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B04EB1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B04EB1">
        <w:rPr>
          <w:rFonts w:eastAsia="Calibri" w:cstheme="minorHAnsi"/>
          <w:b/>
          <w:kern w:val="2"/>
          <w:lang w:eastAsia="zh-CN"/>
        </w:rPr>
        <w:t>COZL/DZP/</w:t>
      </w:r>
      <w:r w:rsidR="00FD33B9" w:rsidRPr="00B04EB1">
        <w:rPr>
          <w:rFonts w:eastAsia="Calibri" w:cstheme="minorHAnsi"/>
          <w:b/>
          <w:kern w:val="2"/>
          <w:lang w:eastAsia="zh-CN"/>
        </w:rPr>
        <w:t>AS</w:t>
      </w:r>
      <w:r w:rsidRPr="00B04EB1">
        <w:rPr>
          <w:rFonts w:eastAsia="Calibri" w:cstheme="minorHAnsi"/>
          <w:b/>
          <w:kern w:val="2"/>
          <w:lang w:eastAsia="zh-CN"/>
        </w:rPr>
        <w:t>/34</w:t>
      </w:r>
      <w:r w:rsidR="00ED1FB8" w:rsidRPr="00B04EB1">
        <w:rPr>
          <w:rFonts w:eastAsia="Calibri" w:cstheme="minorHAnsi"/>
          <w:b/>
          <w:kern w:val="2"/>
          <w:lang w:eastAsia="zh-CN"/>
        </w:rPr>
        <w:t>12/TP</w:t>
      </w:r>
      <w:r w:rsidRPr="00B04EB1">
        <w:rPr>
          <w:rFonts w:eastAsia="Calibri" w:cstheme="minorHAnsi"/>
          <w:b/>
          <w:kern w:val="2"/>
          <w:lang w:eastAsia="zh-CN"/>
        </w:rPr>
        <w:t>-</w:t>
      </w:r>
      <w:r w:rsidR="004613BD">
        <w:rPr>
          <w:rFonts w:eastAsia="Calibri" w:cstheme="minorHAnsi"/>
          <w:b/>
          <w:kern w:val="2"/>
          <w:lang w:eastAsia="zh-CN"/>
        </w:rPr>
        <w:t>111</w:t>
      </w:r>
      <w:r w:rsidRPr="00B04EB1">
        <w:rPr>
          <w:rFonts w:eastAsia="Calibri" w:cstheme="minorHAnsi"/>
          <w:b/>
          <w:kern w:val="2"/>
          <w:lang w:eastAsia="zh-CN"/>
        </w:rPr>
        <w:t>/21</w:t>
      </w:r>
      <w:r w:rsidRPr="00B04EB1">
        <w:rPr>
          <w:rFonts w:eastAsia="Calibri" w:cstheme="minorHAnsi"/>
          <w:b/>
          <w:kern w:val="2"/>
          <w:lang w:eastAsia="zh-CN"/>
        </w:rPr>
        <w:tab/>
      </w:r>
      <w:r w:rsidRPr="00B04EB1">
        <w:rPr>
          <w:rFonts w:eastAsia="Calibri" w:cstheme="minorHAnsi"/>
          <w:b/>
          <w:kern w:val="2"/>
          <w:lang w:eastAsia="zh-CN"/>
        </w:rPr>
        <w:tab/>
      </w:r>
      <w:r w:rsidRPr="00B04EB1">
        <w:rPr>
          <w:rFonts w:eastAsia="Calibri" w:cstheme="minorHAnsi"/>
          <w:b/>
          <w:kern w:val="2"/>
          <w:lang w:eastAsia="zh-CN"/>
        </w:rPr>
        <w:tab/>
      </w:r>
      <w:r w:rsidRPr="00B04EB1">
        <w:rPr>
          <w:rFonts w:eastAsia="Calibri" w:cstheme="minorHAnsi"/>
          <w:b/>
          <w:kern w:val="2"/>
          <w:lang w:eastAsia="zh-CN"/>
        </w:rPr>
        <w:tab/>
      </w:r>
    </w:p>
    <w:p w:rsidR="00EF4A33" w:rsidRPr="00B04EB1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B04EB1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B04EB1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B04EB1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B04EB1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B04EB1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B04EB1">
        <w:rPr>
          <w:rFonts w:asciiTheme="minorHAnsi" w:hAnsiTheme="minorHAnsi" w:cstheme="minorHAnsi"/>
          <w:sz w:val="22"/>
          <w:szCs w:val="22"/>
        </w:rPr>
        <w:tab/>
      </w:r>
      <w:r w:rsidRPr="00B04EB1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B04EB1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KRS</w:t>
      </w:r>
      <w:r w:rsidR="001F15C4" w:rsidRPr="00B04EB1">
        <w:rPr>
          <w:rFonts w:asciiTheme="minorHAnsi" w:hAnsiTheme="minorHAnsi" w:cstheme="minorHAnsi"/>
          <w:sz w:val="22"/>
          <w:szCs w:val="22"/>
        </w:rPr>
        <w:t>/CEIDG</w:t>
      </w:r>
      <w:r w:rsidR="00945963" w:rsidRPr="00B04EB1">
        <w:rPr>
          <w:rFonts w:asciiTheme="minorHAnsi" w:hAnsiTheme="minorHAnsi" w:cstheme="minorHAnsi"/>
          <w:sz w:val="22"/>
          <w:szCs w:val="22"/>
        </w:rPr>
        <w:t>…………………………(adres strony internetowej, pod którym znajduje się aktualny odpis KRS)</w:t>
      </w:r>
      <w:r w:rsidR="00F9421A" w:rsidRPr="00B04EB1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82E51" w:rsidRPr="00B04EB1" w:rsidRDefault="00F9421A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WOJEWÓDZTWO…………………………….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B04EB1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04E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B04EB1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04EB1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B04EB1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461685" w:rsidRPr="00B04EB1" w:rsidRDefault="00E51D64" w:rsidP="0046168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przetargu </w:t>
      </w:r>
      <w:r w:rsidR="00461685" w:rsidRPr="00B04EB1">
        <w:rPr>
          <w:rFonts w:eastAsia="Times New Roman" w:cstheme="minorHAnsi"/>
          <w:kern w:val="2"/>
          <w:lang w:eastAsia="zh-CN"/>
        </w:rPr>
        <w:t xml:space="preserve"> na</w:t>
      </w:r>
      <w:r w:rsidR="00EF4A33" w:rsidRPr="00B04EB1">
        <w:rPr>
          <w:rFonts w:eastAsia="Times New Roman" w:cstheme="minorHAnsi"/>
          <w:kern w:val="2"/>
          <w:lang w:eastAsia="zh-CN"/>
        </w:rPr>
        <w:t>:</w:t>
      </w:r>
    </w:p>
    <w:p w:rsidR="005F68E6" w:rsidRDefault="005F68E6" w:rsidP="005F68E6">
      <w:pPr>
        <w:widowControl w:val="0"/>
        <w:autoSpaceDN w:val="0"/>
        <w:ind w:left="284"/>
        <w:jc w:val="center"/>
        <w:textAlignment w:val="baseline"/>
        <w:rPr>
          <w:b/>
          <w:bCs/>
        </w:rPr>
      </w:pPr>
      <w:r>
        <w:rPr>
          <w:b/>
          <w:bCs/>
        </w:rPr>
        <w:t>„Dostawa oprzyrządowania "Systemu do hydrochirurgicznego oczyszczenia ran" oraz  masek tlenowych z rezerwuarem i drenem na potrzeby COZL”</w:t>
      </w:r>
    </w:p>
    <w:p w:rsidR="00F9421A" w:rsidRPr="00B04EB1" w:rsidRDefault="005F68E6" w:rsidP="004410C7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  <w:r w:rsidRPr="00B04EB1">
        <w:rPr>
          <w:rFonts w:eastAsia="Times New Roman" w:cstheme="minorHAnsi"/>
          <w:b/>
        </w:rPr>
        <w:t xml:space="preserve"> </w:t>
      </w:r>
      <w:r w:rsidR="00FD33B9" w:rsidRPr="00B04EB1">
        <w:rPr>
          <w:rFonts w:eastAsia="Times New Roman" w:cstheme="minorHAnsi"/>
          <w:b/>
        </w:rPr>
        <w:t>(znak postępowania: COZL/DZP/AS</w:t>
      </w:r>
      <w:r w:rsidR="00F9421A" w:rsidRPr="00B04EB1">
        <w:rPr>
          <w:rFonts w:eastAsia="Times New Roman" w:cstheme="minorHAnsi"/>
          <w:b/>
        </w:rPr>
        <w:t xml:space="preserve">/3412/TP- </w:t>
      </w:r>
      <w:r w:rsidR="004613BD">
        <w:rPr>
          <w:rFonts w:eastAsia="Times New Roman" w:cstheme="minorHAnsi"/>
          <w:b/>
        </w:rPr>
        <w:t>111</w:t>
      </w:r>
      <w:r w:rsidR="00F9421A" w:rsidRPr="00B04EB1">
        <w:rPr>
          <w:rFonts w:eastAsia="Times New Roman" w:cstheme="minorHAnsi"/>
          <w:b/>
        </w:rPr>
        <w:t>/21)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04E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lang w:eastAsia="pl-PL"/>
        </w:rPr>
        <w:t>Oświadczam/y</w:t>
      </w:r>
      <w:r w:rsidR="00EF4A33" w:rsidRPr="00B04EB1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B04EB1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B04E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lang w:eastAsia="pl-PL"/>
        </w:rPr>
        <w:t>Oferuję/oferujemy</w:t>
      </w:r>
      <w:r w:rsidR="00EF4A33" w:rsidRPr="00B04EB1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1A6F07" w:rsidRPr="00B04EB1" w:rsidRDefault="00FD33B9" w:rsidP="00FB376B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B04EB1">
        <w:rPr>
          <w:rFonts w:eastAsia="Times New Roman" w:cstheme="minorHAnsi"/>
          <w:b/>
          <w:color w:val="00000A"/>
          <w:kern w:val="2"/>
          <w:lang w:eastAsia="zh-CN"/>
        </w:rPr>
        <w:t>Część 1 –</w:t>
      </w:r>
      <w:r w:rsidRPr="00B04EB1">
        <w:rPr>
          <w:rFonts w:cstheme="minorHAnsi"/>
          <w:b/>
          <w:color w:val="00000A"/>
          <w:lang w:eastAsia="ar-SA"/>
        </w:rPr>
        <w:t xml:space="preserve"> </w:t>
      </w:r>
      <w:r w:rsidR="00D70F40" w:rsidRPr="00B04EB1">
        <w:rPr>
          <w:rFonts w:cstheme="minorHAnsi"/>
          <w:b/>
          <w:color w:val="00000A"/>
          <w:kern w:val="2"/>
          <w:lang w:eastAsia="zh-CN"/>
        </w:rPr>
        <w:t>Oprzyrządowanie „Systemu do hydrochirurgicznego oczyszczania ran”,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B04EB1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B04EB1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B04EB1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B04EB1">
        <w:rPr>
          <w:rFonts w:eastAsia="Times New Roman" w:cstheme="minorHAnsi"/>
          <w:kern w:val="2"/>
          <w:lang w:eastAsia="zh-CN"/>
        </w:rPr>
        <w:t>.1</w:t>
      </w:r>
      <w:r w:rsidRPr="00B04EB1">
        <w:rPr>
          <w:rFonts w:eastAsia="Times New Roman" w:cstheme="minorHAnsi"/>
          <w:kern w:val="2"/>
          <w:lang w:eastAsia="zh-CN"/>
        </w:rPr>
        <w:t xml:space="preserve"> do SWZ.</w:t>
      </w:r>
    </w:p>
    <w:p w:rsidR="00461685" w:rsidRDefault="00461685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5F68E6" w:rsidRDefault="005F68E6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113E6A" w:rsidRPr="00B04EB1" w:rsidRDefault="00113E6A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bookmarkStart w:id="0" w:name="_GoBack"/>
      <w:bookmarkEnd w:id="0"/>
    </w:p>
    <w:p w:rsidR="00461685" w:rsidRPr="00B04EB1" w:rsidRDefault="00461685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6235CA" w:rsidRPr="00B04EB1" w:rsidRDefault="006235CA" w:rsidP="006235CA">
      <w:pPr>
        <w:suppressAutoHyphens/>
        <w:spacing w:after="0" w:line="240" w:lineRule="auto"/>
        <w:rPr>
          <w:rFonts w:cstheme="minorHAnsi"/>
          <w:b/>
          <w:kern w:val="1"/>
          <w:lang w:eastAsia="zh-CN"/>
        </w:rPr>
      </w:pPr>
      <w:r w:rsidRPr="00B04EB1">
        <w:rPr>
          <w:rFonts w:eastAsia="Times New Roman" w:cstheme="minorHAnsi"/>
          <w:b/>
          <w:color w:val="00000A"/>
          <w:kern w:val="2"/>
          <w:lang w:eastAsia="zh-CN"/>
        </w:rPr>
        <w:lastRenderedPageBreak/>
        <w:t xml:space="preserve">       </w:t>
      </w:r>
      <w:r w:rsidR="00FB376B" w:rsidRPr="00B04EB1">
        <w:rPr>
          <w:rFonts w:eastAsia="Times New Roman" w:cstheme="minorHAnsi"/>
          <w:b/>
          <w:color w:val="00000A"/>
          <w:kern w:val="2"/>
          <w:lang w:eastAsia="zh-CN"/>
        </w:rPr>
        <w:t>Część 2 –</w:t>
      </w:r>
      <w:r w:rsidR="00FD33B9" w:rsidRPr="00B04EB1">
        <w:rPr>
          <w:rFonts w:eastAsia="Times New Roman" w:cstheme="minorHAnsi"/>
          <w:b/>
          <w:color w:val="00000A"/>
          <w:kern w:val="2"/>
          <w:lang w:eastAsia="zh-CN"/>
        </w:rPr>
        <w:t xml:space="preserve"> </w:t>
      </w:r>
      <w:r w:rsidR="005F68E6">
        <w:rPr>
          <w:rFonts w:cstheme="minorHAnsi"/>
          <w:b/>
          <w:kern w:val="1"/>
          <w:lang w:eastAsia="zh-CN"/>
        </w:rPr>
        <w:t>Maski tlenowe z rezerwuarem i drenem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B04EB1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FB376B" w:rsidRPr="00B04EB1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B04EB1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FB376B" w:rsidRPr="00B04EB1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2336A6" w:rsidRPr="00B04EB1" w:rsidRDefault="002336A6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B04EB1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B04EB1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B04EB1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B04EB1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B04EB1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51D64" w:rsidRPr="00B04EB1">
        <w:rPr>
          <w:rFonts w:eastAsia="Times New Roman" w:cstheme="minorHAnsi"/>
          <w:kern w:val="2"/>
          <w:lang w:eastAsia="zh-CN"/>
        </w:rPr>
        <w:t>i projektowanych postanowieniach umowy</w:t>
      </w:r>
      <w:r w:rsidRPr="00B04EB1">
        <w:rPr>
          <w:rFonts w:eastAsia="Times New Roman" w:cstheme="minorHAnsi"/>
          <w:kern w:val="2"/>
          <w:lang w:eastAsia="zh-CN"/>
        </w:rPr>
        <w:t>.</w:t>
      </w: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ED1FB8" w:rsidRPr="00B04EB1">
        <w:rPr>
          <w:rFonts w:eastAsia="Times New Roman" w:cstheme="minorHAnsi"/>
          <w:kern w:val="2"/>
          <w:lang w:eastAsia="zh-CN"/>
        </w:rPr>
        <w:t>3</w:t>
      </w:r>
      <w:r w:rsidR="004C0BC6" w:rsidRPr="00B04EB1">
        <w:rPr>
          <w:rFonts w:eastAsia="Times New Roman" w:cstheme="minorHAnsi"/>
          <w:kern w:val="2"/>
          <w:lang w:eastAsia="zh-CN"/>
        </w:rPr>
        <w:t>0</w:t>
      </w:r>
      <w:r w:rsidRPr="00B04EB1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B04EB1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B04EB1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B04EB1">
        <w:rPr>
          <w:rFonts w:eastAsia="Times New Roman" w:cstheme="minorHAnsi"/>
          <w:kern w:val="2"/>
          <w:lang w:eastAsia="zh-CN"/>
        </w:rPr>
        <w:t xml:space="preserve"> się do podpisania um</w:t>
      </w:r>
      <w:r w:rsidR="00E51D64" w:rsidRPr="00B04EB1">
        <w:rPr>
          <w:rFonts w:eastAsia="Times New Roman" w:cstheme="minorHAnsi"/>
          <w:kern w:val="2"/>
          <w:lang w:eastAsia="zh-CN"/>
        </w:rPr>
        <w:t>owy na warunkach określonych w Projektowanych postanowieniach umowy</w:t>
      </w:r>
      <w:r w:rsidRPr="00B04EB1">
        <w:rPr>
          <w:rFonts w:eastAsia="Times New Roman" w:cstheme="minorHAnsi"/>
          <w:kern w:val="2"/>
          <w:lang w:eastAsia="zh-CN"/>
        </w:rPr>
        <w:t>.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B04EB1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B04EB1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B04EB1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B04EB1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B04EB1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B04EB1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B04EB1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B04EB1">
        <w:rPr>
          <w:rFonts w:eastAsia="Times New Roman" w:cstheme="minorHAnsi"/>
          <w:kern w:val="2"/>
          <w:lang w:eastAsia="zh-CN"/>
        </w:rPr>
        <w:t>.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2052A2" w:rsidRPr="00B04EB1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B04EB1">
        <w:rPr>
          <w:rFonts w:eastAsia="Times New Roman" w:cstheme="minorHAnsi"/>
          <w:kern w:val="2"/>
          <w:lang w:eastAsia="zh-CN"/>
        </w:rPr>
        <w:t xml:space="preserve"> (jeśli dotyczy)</w:t>
      </w:r>
      <w:r w:rsidRPr="00B04EB1">
        <w:rPr>
          <w:rFonts w:eastAsia="Times New Roman" w:cstheme="minorHAnsi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B04EB1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b)   w  </w:t>
      </w:r>
      <w:r w:rsidRPr="00B04EB1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Oświadczam/y</w:t>
      </w:r>
      <w:r w:rsidR="00EF4A33" w:rsidRPr="00B04EB1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B04EB1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B04EB1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iCs/>
          <w:kern w:val="2"/>
          <w:u w:val="single"/>
          <w:lang w:eastAsia="zh-CN"/>
        </w:rPr>
      </w:pPr>
      <w:r w:rsidRPr="00B04EB1">
        <w:rPr>
          <w:rFonts w:eastAsia="Times New Roman" w:cstheme="minorHAnsi"/>
          <w:iCs/>
          <w:kern w:val="2"/>
          <w:u w:val="single"/>
          <w:lang w:eastAsia="zh-CN"/>
        </w:rPr>
        <w:t xml:space="preserve"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</w:t>
      </w:r>
      <w:r w:rsidRPr="00B04EB1">
        <w:rPr>
          <w:rFonts w:eastAsia="Times New Roman" w:cstheme="minorHAnsi"/>
          <w:iCs/>
          <w:kern w:val="2"/>
          <w:u w:val="single"/>
          <w:lang w:eastAsia="zh-CN"/>
        </w:rPr>
        <w:lastRenderedPageBreak/>
        <w:t>kwietnia 1993 r. o zwalczaniu nieuczciwej konkurencji, zgodnie z którym tajemnicę przedsiębiorstwa stanowi określona informacja, jeżeli spełnia łącznie 3 warunki:</w:t>
      </w:r>
    </w:p>
    <w:p w:rsidR="00E51D64" w:rsidRPr="00B04EB1" w:rsidRDefault="00E51D64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B04EB1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04EB1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B04EB1">
        <w:rPr>
          <w:rFonts w:eastAsia="Times New Roman" w:cstheme="minorHAnsi"/>
          <w:iCs/>
          <w:kern w:val="2"/>
          <w:lang w:eastAsia="zh-CN"/>
        </w:rPr>
        <w:tab/>
      </w:r>
      <w:r w:rsidR="001A6F07" w:rsidRPr="00B04EB1">
        <w:rPr>
          <w:rFonts w:eastAsia="Times New Roman" w:cstheme="minorHAnsi"/>
          <w:iCs/>
          <w:kern w:val="2"/>
          <w:lang w:eastAsia="zh-CN"/>
        </w:rPr>
        <w:tab/>
      </w:r>
      <w:r w:rsidRPr="00B04EB1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B04EB1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04EB1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B04EB1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04EB1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B04EB1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B04EB1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B04EB1" w:rsidTr="00461685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B04EB1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B04EB1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B04EB1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B04EB1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B04EB1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B04EB1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B04EB1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B04EB1">
        <w:rPr>
          <w:rFonts w:eastAsia="Times New Roman" w:cstheme="minorHAnsi"/>
          <w:kern w:val="2"/>
          <w:lang w:eastAsia="zh-CN"/>
        </w:rPr>
        <w:t>…….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B04E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Oświadczam/y</w:t>
      </w:r>
      <w:r w:rsidR="00EF4A33" w:rsidRPr="00B04EB1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B04EB1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B04EB1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B04EB1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B04EB1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2052A2" w:rsidRPr="00B04EB1" w:rsidRDefault="002052A2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B04EB1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B04EB1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B04EB1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B04EB1" w:rsidRDefault="002052A2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41D29" w:rsidRPr="00B04EB1" w:rsidRDefault="00041D29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B04EB1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B04EB1">
        <w:rPr>
          <w:rFonts w:eastAsia="Times New Roman" w:cstheme="minorHAnsi"/>
          <w:kern w:val="2"/>
          <w:lang w:eastAsia="zh-CN"/>
        </w:rPr>
        <w:t>:</w:t>
      </w:r>
    </w:p>
    <w:p w:rsidR="002052A2" w:rsidRPr="00B04EB1" w:rsidRDefault="002052A2" w:rsidP="002052A2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kern w:val="2"/>
          <w:lang w:eastAsia="zh-CN"/>
        </w:rPr>
        <w:t xml:space="preserve">    </w:t>
      </w:r>
      <w:r w:rsidRPr="00B04EB1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b/>
          <w:kern w:val="2"/>
          <w:lang w:eastAsia="zh-CN"/>
        </w:rPr>
        <w:lastRenderedPageBreak/>
        <w:sym w:font="Wingdings" w:char="F0A8"/>
      </w:r>
      <w:r w:rsidRPr="00B04EB1">
        <w:rPr>
          <w:rFonts w:eastAsia="Times New Roman" w:cstheme="minorHAnsi"/>
          <w:b/>
          <w:kern w:val="2"/>
          <w:lang w:eastAsia="zh-CN"/>
        </w:rPr>
        <w:t xml:space="preserve">    </w:t>
      </w:r>
      <w:r w:rsidRPr="00B04EB1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B04EB1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B04EB1" w:rsidRDefault="00041D29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B04EB1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B04EB1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B04EB1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B04EB1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1) Kosztorys O</w:t>
      </w:r>
      <w:r w:rsidR="00EF4A33" w:rsidRPr="00B04EB1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B04EB1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B04EB1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B04EB1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B04EB1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B04EB1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B04EB1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B04EB1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B04EB1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B04EB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B04EB1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B04E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1B" w:rsidRDefault="0064691B" w:rsidP="00EF4A33">
      <w:pPr>
        <w:spacing w:after="0" w:line="240" w:lineRule="auto"/>
      </w:pPr>
      <w:r>
        <w:separator/>
      </w:r>
    </w:p>
  </w:endnote>
  <w:endnote w:type="continuationSeparator" w:id="0">
    <w:p w:rsidR="0064691B" w:rsidRDefault="0064691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E6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1B" w:rsidRDefault="0064691B" w:rsidP="00EF4A33">
      <w:pPr>
        <w:spacing w:after="0" w:line="240" w:lineRule="auto"/>
      </w:pPr>
      <w:r>
        <w:separator/>
      </w:r>
    </w:p>
  </w:footnote>
  <w:footnote w:type="continuationSeparator" w:id="0">
    <w:p w:rsidR="0064691B" w:rsidRDefault="0064691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91001"/>
    <w:rsid w:val="000C7F3C"/>
    <w:rsid w:val="00113E6A"/>
    <w:rsid w:val="0013650B"/>
    <w:rsid w:val="001A6F07"/>
    <w:rsid w:val="001F15C4"/>
    <w:rsid w:val="002052A2"/>
    <w:rsid w:val="00216BE2"/>
    <w:rsid w:val="002336A6"/>
    <w:rsid w:val="002874E0"/>
    <w:rsid w:val="002A6051"/>
    <w:rsid w:val="002C38C7"/>
    <w:rsid w:val="002E3EAA"/>
    <w:rsid w:val="003236E7"/>
    <w:rsid w:val="00363D59"/>
    <w:rsid w:val="004410C7"/>
    <w:rsid w:val="004613BD"/>
    <w:rsid w:val="00461685"/>
    <w:rsid w:val="004C0BC6"/>
    <w:rsid w:val="004D6D33"/>
    <w:rsid w:val="005512DD"/>
    <w:rsid w:val="0055186D"/>
    <w:rsid w:val="005D1FDE"/>
    <w:rsid w:val="005F68E6"/>
    <w:rsid w:val="006235CA"/>
    <w:rsid w:val="00625591"/>
    <w:rsid w:val="0064691B"/>
    <w:rsid w:val="0068120F"/>
    <w:rsid w:val="00707C94"/>
    <w:rsid w:val="00731B29"/>
    <w:rsid w:val="00795E5D"/>
    <w:rsid w:val="007A009D"/>
    <w:rsid w:val="007C0F03"/>
    <w:rsid w:val="007D1FE8"/>
    <w:rsid w:val="00827207"/>
    <w:rsid w:val="0084405F"/>
    <w:rsid w:val="008B6507"/>
    <w:rsid w:val="009207E1"/>
    <w:rsid w:val="00945963"/>
    <w:rsid w:val="00947FE7"/>
    <w:rsid w:val="009F3490"/>
    <w:rsid w:val="00A065D1"/>
    <w:rsid w:val="00A70366"/>
    <w:rsid w:val="00AE5529"/>
    <w:rsid w:val="00AF129F"/>
    <w:rsid w:val="00B04EB1"/>
    <w:rsid w:val="00BC1150"/>
    <w:rsid w:val="00BC2EC8"/>
    <w:rsid w:val="00CD7B52"/>
    <w:rsid w:val="00D70F40"/>
    <w:rsid w:val="00D802D3"/>
    <w:rsid w:val="00DA00DA"/>
    <w:rsid w:val="00DA3594"/>
    <w:rsid w:val="00E04E4B"/>
    <w:rsid w:val="00E2695B"/>
    <w:rsid w:val="00E45A8D"/>
    <w:rsid w:val="00E51D64"/>
    <w:rsid w:val="00E93233"/>
    <w:rsid w:val="00ED1FB8"/>
    <w:rsid w:val="00EF4A33"/>
    <w:rsid w:val="00F4069D"/>
    <w:rsid w:val="00F47F64"/>
    <w:rsid w:val="00F66336"/>
    <w:rsid w:val="00F9421A"/>
    <w:rsid w:val="00FA3B0E"/>
    <w:rsid w:val="00FB376B"/>
    <w:rsid w:val="00FD33B9"/>
    <w:rsid w:val="00FE620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45</cp:revision>
  <cp:lastPrinted>2021-09-16T06:21:00Z</cp:lastPrinted>
  <dcterms:created xsi:type="dcterms:W3CDTF">2021-01-30T18:42:00Z</dcterms:created>
  <dcterms:modified xsi:type="dcterms:W3CDTF">2021-09-16T06:45:00Z</dcterms:modified>
</cp:coreProperties>
</file>