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26295" w14:textId="54267770" w:rsidR="00DF7193" w:rsidRPr="009518EE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>Załącznik Nr 1 do SWZ</w:t>
      </w:r>
    </w:p>
    <w:p w14:paraId="43FF0278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>Formularz Ofertowy</w:t>
      </w:r>
    </w:p>
    <w:p w14:paraId="290E8F96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</w:p>
    <w:p w14:paraId="2EA726BD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>Powiat Radomszczański</w:t>
      </w:r>
    </w:p>
    <w:p w14:paraId="5D85F1CE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>97-500 Radomsko</w:t>
      </w:r>
    </w:p>
    <w:p w14:paraId="769A612C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>ul. Leszka Czarnego 22</w:t>
      </w:r>
    </w:p>
    <w:p w14:paraId="1B8EC00F" w14:textId="505AA7A2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 xml:space="preserve">tel. </w:t>
      </w:r>
      <w:r w:rsidR="00E809FA" w:rsidRPr="009518EE">
        <w:rPr>
          <w:rFonts w:eastAsia="Times New Roman" w:cstheme="minorHAnsi"/>
          <w:b/>
          <w:kern w:val="2"/>
          <w:sz w:val="24"/>
          <w:szCs w:val="24"/>
        </w:rPr>
        <w:t xml:space="preserve">44 </w:t>
      </w:r>
      <w:r w:rsidRPr="009518EE">
        <w:rPr>
          <w:rFonts w:eastAsia="Times New Roman" w:cstheme="minorHAnsi"/>
          <w:b/>
          <w:kern w:val="2"/>
          <w:sz w:val="24"/>
          <w:szCs w:val="24"/>
        </w:rPr>
        <w:t>683 45 09</w:t>
      </w:r>
    </w:p>
    <w:p w14:paraId="4E6AC8A7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bCs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 xml:space="preserve">NIP: </w:t>
      </w:r>
      <w:r w:rsidRPr="009518EE">
        <w:rPr>
          <w:rFonts w:eastAsia="Times New Roman" w:cstheme="minorHAnsi"/>
          <w:b/>
          <w:bCs/>
          <w:kern w:val="2"/>
          <w:sz w:val="24"/>
          <w:szCs w:val="24"/>
        </w:rPr>
        <w:t>772 – 22 – 61 – 699</w:t>
      </w:r>
    </w:p>
    <w:p w14:paraId="71A09A43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bCs/>
          <w:kern w:val="2"/>
          <w:sz w:val="24"/>
          <w:szCs w:val="24"/>
        </w:rPr>
      </w:pPr>
      <w:r w:rsidRPr="009518EE">
        <w:rPr>
          <w:rFonts w:eastAsia="Times New Roman" w:cstheme="minorHAnsi"/>
          <w:b/>
          <w:bCs/>
          <w:kern w:val="2"/>
          <w:sz w:val="24"/>
          <w:szCs w:val="24"/>
        </w:rPr>
        <w:t>REGON: 590648445</w:t>
      </w:r>
    </w:p>
    <w:p w14:paraId="394AF640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kern w:val="3"/>
          <w:sz w:val="24"/>
          <w:szCs w:val="24"/>
        </w:rPr>
      </w:pPr>
    </w:p>
    <w:p w14:paraId="0BD5BD1C" w14:textId="22B5F1AE" w:rsidR="00E407F7" w:rsidRPr="009518EE" w:rsidRDefault="00B806C8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 xml:space="preserve">Ofertę </w:t>
      </w:r>
      <w:r w:rsidR="00E407F7" w:rsidRPr="009518EE">
        <w:rPr>
          <w:rFonts w:eastAsia="Times New Roman" w:cstheme="minorHAnsi"/>
          <w:sz w:val="24"/>
          <w:szCs w:val="24"/>
        </w:rPr>
        <w:t>składa:</w:t>
      </w:r>
    </w:p>
    <w:p w14:paraId="21C49611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Nazwa Wykonawcy: ............................................................................................................</w:t>
      </w:r>
    </w:p>
    <w:p w14:paraId="0DBDDB2D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Adres: ………….......................................................................................................................</w:t>
      </w:r>
    </w:p>
    <w:p w14:paraId="478E0E63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Województwo: .................................................................................................................... Powiat: ................................................................................................................................</w:t>
      </w:r>
    </w:p>
    <w:p w14:paraId="2FCAB8EB" w14:textId="4BD70F41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Tel.</w:t>
      </w:r>
      <w:r w:rsidR="00E809FA" w:rsidRPr="009518EE">
        <w:rPr>
          <w:rFonts w:eastAsia="Times New Roman" w:cstheme="minorHAnsi"/>
          <w:sz w:val="24"/>
          <w:szCs w:val="24"/>
        </w:rPr>
        <w:t xml:space="preserve"> </w:t>
      </w:r>
      <w:r w:rsidRPr="009518EE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</w:t>
      </w:r>
      <w:r w:rsidR="00E809FA" w:rsidRPr="009518EE">
        <w:rPr>
          <w:rFonts w:eastAsia="Times New Roman" w:cstheme="minorHAnsi"/>
          <w:sz w:val="24"/>
          <w:szCs w:val="24"/>
        </w:rPr>
        <w:t>........</w:t>
      </w:r>
      <w:r w:rsidRPr="009518EE">
        <w:rPr>
          <w:rFonts w:eastAsia="Times New Roman" w:cstheme="minorHAnsi"/>
          <w:sz w:val="24"/>
          <w:szCs w:val="24"/>
        </w:rPr>
        <w:t>....</w:t>
      </w:r>
    </w:p>
    <w:p w14:paraId="0F24D7C1" w14:textId="2A032B18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REGON: ………………………………………. NIP: .............................................................................</w:t>
      </w:r>
    </w:p>
    <w:p w14:paraId="1375CC6D" w14:textId="5698F802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Adres e-mail ……………………………………………………………………...……………………………………</w:t>
      </w:r>
      <w:proofErr w:type="gramStart"/>
      <w:r w:rsidRPr="009518EE">
        <w:rPr>
          <w:rFonts w:eastAsia="Times New Roman" w:cstheme="minorHAnsi"/>
          <w:sz w:val="24"/>
          <w:szCs w:val="24"/>
        </w:rPr>
        <w:t>…….</w:t>
      </w:r>
      <w:proofErr w:type="gramEnd"/>
      <w:r w:rsidRPr="009518EE">
        <w:rPr>
          <w:rFonts w:eastAsia="Times New Roman" w:cstheme="minorHAnsi"/>
          <w:sz w:val="24"/>
          <w:szCs w:val="24"/>
        </w:rPr>
        <w:t>.</w:t>
      </w:r>
    </w:p>
    <w:p w14:paraId="293025C0" w14:textId="456F38B9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Osoba upoważniona do kontaktów: ...................................................................................</w:t>
      </w:r>
    </w:p>
    <w:p w14:paraId="20A768CF" w14:textId="77777777" w:rsidR="00E407F7" w:rsidRPr="003E71D7" w:rsidRDefault="00E407F7" w:rsidP="00575AC0">
      <w:pPr>
        <w:pStyle w:val="Nagwek1"/>
        <w:spacing w:line="360" w:lineRule="auto"/>
        <w:ind w:left="0"/>
        <w:rPr>
          <w:rFonts w:asciiTheme="minorHAnsi" w:hAnsiTheme="minorHAnsi" w:cstheme="minorHAnsi"/>
          <w:b w:val="0"/>
          <w:color w:val="FF0000"/>
          <w:sz w:val="24"/>
          <w:szCs w:val="24"/>
        </w:rPr>
      </w:pPr>
    </w:p>
    <w:p w14:paraId="516C9ECC" w14:textId="322B7DEE" w:rsidR="00E407F7" w:rsidRDefault="00E407F7" w:rsidP="00575AC0">
      <w:pPr>
        <w:autoSpaceDE w:val="0"/>
        <w:spacing w:after="0" w:line="360" w:lineRule="auto"/>
        <w:rPr>
          <w:rFonts w:cstheme="minorHAnsi"/>
          <w:sz w:val="24"/>
          <w:szCs w:val="24"/>
        </w:rPr>
      </w:pPr>
      <w:r w:rsidRPr="009518EE">
        <w:rPr>
          <w:rFonts w:cstheme="minorHAnsi"/>
          <w:sz w:val="24"/>
          <w:szCs w:val="24"/>
        </w:rPr>
        <w:t>Odpowiadając na ogłoszenie o zamówieniu w postępowaniu prowadzonym w trybie podstawowym na podstawie art. 275 pkt. 1 na wykonanie zadania p</w:t>
      </w:r>
      <w:r w:rsidR="00F30551" w:rsidRPr="009518EE">
        <w:rPr>
          <w:rFonts w:cstheme="minorHAnsi"/>
          <w:sz w:val="24"/>
          <w:szCs w:val="24"/>
        </w:rPr>
        <w:t>od nazwą</w:t>
      </w:r>
      <w:r w:rsidR="006876E6" w:rsidRPr="009518EE">
        <w:rPr>
          <w:rFonts w:cstheme="minorHAnsi"/>
          <w:sz w:val="24"/>
          <w:szCs w:val="24"/>
        </w:rPr>
        <w:t>:</w:t>
      </w:r>
      <w:r w:rsidR="004E5F5B" w:rsidRPr="009518EE">
        <w:rPr>
          <w:rFonts w:cstheme="minorHAnsi"/>
          <w:b/>
          <w:bCs/>
          <w:sz w:val="24"/>
          <w:szCs w:val="24"/>
        </w:rPr>
        <w:t xml:space="preserve"> </w:t>
      </w:r>
      <w:r w:rsidR="00506277">
        <w:rPr>
          <w:rFonts w:cstheme="minorHAnsi"/>
          <w:b/>
          <w:bCs/>
          <w:sz w:val="24"/>
          <w:szCs w:val="24"/>
        </w:rPr>
        <w:t>„</w:t>
      </w:r>
      <w:r w:rsidR="00F31C87" w:rsidRPr="00F31C87">
        <w:rPr>
          <w:rFonts w:eastAsia="Times New Roman" w:cs="Times New Roman"/>
          <w:b/>
          <w:bCs/>
          <w:sz w:val="24"/>
          <w:szCs w:val="24"/>
          <w:lang w:eastAsia="zh-CN"/>
        </w:rPr>
        <w:t>Modernizacja ewidencji gruntów i budynków dla obrębu Wola Kuźniewska - Gmina Wielgomłyny i obrębu Kletnia - Gmina Gomunice, powiat radomszczański, województwo łódzkie z podziałem na części”</w:t>
      </w:r>
      <w:r w:rsidR="00F31C87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r w:rsidRPr="009518EE">
        <w:rPr>
          <w:rFonts w:cstheme="minorHAnsi"/>
          <w:sz w:val="24"/>
          <w:szCs w:val="24"/>
        </w:rPr>
        <w:t xml:space="preserve">znak sprawy: </w:t>
      </w:r>
      <w:r w:rsidRPr="00762CC0">
        <w:rPr>
          <w:rFonts w:cstheme="minorHAnsi"/>
          <w:b/>
          <w:sz w:val="24"/>
          <w:szCs w:val="24"/>
        </w:rPr>
        <w:t>WP.272.</w:t>
      </w:r>
      <w:r w:rsidR="00F31C87">
        <w:rPr>
          <w:rFonts w:cstheme="minorHAnsi"/>
          <w:b/>
          <w:sz w:val="24"/>
          <w:szCs w:val="24"/>
        </w:rPr>
        <w:t>2</w:t>
      </w:r>
      <w:r w:rsidR="00FD1F66">
        <w:rPr>
          <w:rFonts w:cstheme="minorHAnsi"/>
          <w:b/>
          <w:sz w:val="24"/>
          <w:szCs w:val="24"/>
        </w:rPr>
        <w:t>3</w:t>
      </w:r>
      <w:r w:rsidRPr="00762CC0">
        <w:rPr>
          <w:rFonts w:cstheme="minorHAnsi"/>
          <w:b/>
          <w:sz w:val="24"/>
          <w:szCs w:val="24"/>
        </w:rPr>
        <w:t>.202</w:t>
      </w:r>
      <w:r w:rsidR="009518EE" w:rsidRPr="00762CC0">
        <w:rPr>
          <w:rFonts w:cstheme="minorHAnsi"/>
          <w:b/>
          <w:sz w:val="24"/>
          <w:szCs w:val="24"/>
        </w:rPr>
        <w:t>4</w:t>
      </w:r>
      <w:r w:rsidRPr="00762CC0">
        <w:rPr>
          <w:rFonts w:cstheme="minorHAnsi"/>
          <w:sz w:val="24"/>
          <w:szCs w:val="24"/>
        </w:rPr>
        <w:t xml:space="preserve"> </w:t>
      </w:r>
      <w:r w:rsidRPr="009518EE">
        <w:rPr>
          <w:rFonts w:cstheme="minorHAnsi"/>
          <w:sz w:val="24"/>
          <w:szCs w:val="24"/>
        </w:rPr>
        <w:t>przedkładam(-y) niniejszą ofertę oświadczając, że akceptuję (-my) w całości wszystkie warunki zawarte w specyfikacji warunków zamówienia (SWZ).</w:t>
      </w:r>
    </w:p>
    <w:p w14:paraId="5F9C8AB4" w14:textId="77777777" w:rsidR="00F31C87" w:rsidRDefault="00F31C87" w:rsidP="00575AC0">
      <w:pPr>
        <w:autoSpaceDE w:val="0"/>
        <w:spacing w:after="0" w:line="360" w:lineRule="auto"/>
        <w:rPr>
          <w:rFonts w:cstheme="minorHAnsi"/>
          <w:sz w:val="24"/>
          <w:szCs w:val="24"/>
        </w:rPr>
      </w:pPr>
    </w:p>
    <w:p w14:paraId="503DDE62" w14:textId="77777777" w:rsidR="00F31C87" w:rsidRPr="00F31C87" w:rsidRDefault="00F31C87" w:rsidP="00F31C87">
      <w:p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F31C87">
        <w:rPr>
          <w:rFonts w:ascii="Calibri" w:hAnsi="Calibri" w:cs="Calibri"/>
          <w:bCs/>
          <w:sz w:val="24"/>
          <w:szCs w:val="24"/>
        </w:rPr>
        <w:t>Niniejszą ofertę przedkładam (-y) na:</w:t>
      </w:r>
    </w:p>
    <w:p w14:paraId="708944B8" w14:textId="77777777" w:rsidR="00F31C87" w:rsidRPr="00F31C87" w:rsidRDefault="00F31C87" w:rsidP="00F31C87">
      <w:pPr>
        <w:autoSpaceDE w:val="0"/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F31C87">
        <w:rPr>
          <w:rFonts w:ascii="Calibri" w:hAnsi="Calibri" w:cs="Calibri"/>
          <w:b/>
          <w:sz w:val="24"/>
          <w:szCs w:val="24"/>
        </w:rPr>
        <w:t>Część 1 zamówienia:</w:t>
      </w:r>
      <w:r w:rsidRPr="00F31C87">
        <w:rPr>
          <w:rFonts w:ascii="Calibri" w:hAnsi="Calibri" w:cs="Calibri"/>
          <w:bCs/>
          <w:sz w:val="24"/>
          <w:szCs w:val="24"/>
        </w:rPr>
        <w:t xml:space="preserve"> ....................... (wpisać „TAK” lub „Nie”)</w:t>
      </w:r>
    </w:p>
    <w:p w14:paraId="62E9FD7E" w14:textId="138217A0" w:rsidR="00506277" w:rsidRPr="00F31C87" w:rsidRDefault="00F31C87" w:rsidP="00F31C87">
      <w:pPr>
        <w:widowControl w:val="0"/>
        <w:tabs>
          <w:tab w:val="left" w:pos="360"/>
        </w:tabs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F31C87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Część 2 zamówienia:</w:t>
      </w:r>
      <w:r w:rsidRPr="00F31C87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....................... (wpisać „TAK” lub „Nie”)</w:t>
      </w:r>
    </w:p>
    <w:p w14:paraId="613A4878" w14:textId="77777777" w:rsidR="00F31C87" w:rsidRPr="00F31C87" w:rsidRDefault="00F31C87" w:rsidP="00F31C87">
      <w:pPr>
        <w:tabs>
          <w:tab w:val="left" w:pos="284"/>
          <w:tab w:val="left" w:pos="9214"/>
        </w:tabs>
        <w:autoSpaceDE w:val="0"/>
        <w:autoSpaceDN w:val="0"/>
        <w:spacing w:after="0" w:line="360" w:lineRule="auto"/>
        <w:ind w:right="-425"/>
        <w:contextualSpacing/>
        <w:textAlignment w:val="baseline"/>
        <w:rPr>
          <w:rFonts w:ascii="Calibri" w:eastAsia="Times New Roman" w:hAnsi="Calibri" w:cs="Arial"/>
          <w:b/>
          <w:bCs/>
          <w:kern w:val="3"/>
          <w:sz w:val="24"/>
          <w:szCs w:val="24"/>
          <w:lang w:eastAsia="zh-CN" w:bidi="hi-IN"/>
        </w:rPr>
      </w:pPr>
      <w:bookmarkStart w:id="0" w:name="_Hlk100301919"/>
      <w:r w:rsidRPr="00F31C87">
        <w:rPr>
          <w:rFonts w:eastAsia="Times New Roman" w:cstheme="minorHAnsi"/>
          <w:b/>
          <w:bCs/>
          <w:sz w:val="24"/>
          <w:szCs w:val="24"/>
          <w:lang w:eastAsia="zh-CN"/>
        </w:rPr>
        <w:lastRenderedPageBreak/>
        <w:t>1. Oferuję/my wykonanie przedmiotu zamówienia zgodnie z opisem zawartym w SWZ dla:</w:t>
      </w:r>
    </w:p>
    <w:p w14:paraId="13FB0B26" w14:textId="77777777" w:rsidR="00F31C87" w:rsidRPr="00F31C87" w:rsidRDefault="00F31C87" w:rsidP="00F31C87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F31C87">
        <w:rPr>
          <w:rFonts w:eastAsia="Times New Roman" w:cstheme="minorHAnsi"/>
          <w:b/>
          <w:bCs/>
          <w:sz w:val="24"/>
          <w:szCs w:val="24"/>
          <w:lang w:eastAsia="zh-CN"/>
        </w:rPr>
        <w:t>Część 1 zamówienia (jeżeli dotyczy):</w:t>
      </w:r>
    </w:p>
    <w:p w14:paraId="20E76555" w14:textId="77777777" w:rsidR="00F31C87" w:rsidRPr="00F31C87" w:rsidRDefault="00F31C87" w:rsidP="00F31C87">
      <w:pPr>
        <w:tabs>
          <w:tab w:val="left" w:pos="284"/>
        </w:tabs>
        <w:autoSpaceDN w:val="0"/>
        <w:spacing w:after="0" w:line="360" w:lineRule="auto"/>
        <w:contextualSpacing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F31C87">
        <w:rPr>
          <w:rFonts w:eastAsia="Times New Roman" w:cstheme="minorHAnsi"/>
          <w:b/>
          <w:bCs/>
          <w:sz w:val="24"/>
          <w:szCs w:val="24"/>
          <w:lang w:eastAsia="zh-CN"/>
        </w:rPr>
        <w:t xml:space="preserve">za wynagrodzenie ryczałtowe, w kwocie:  </w:t>
      </w:r>
    </w:p>
    <w:p w14:paraId="68272E04" w14:textId="644CCC66" w:rsidR="00F31C87" w:rsidRDefault="00F31C87" w:rsidP="00F31C8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F31C87">
        <w:rPr>
          <w:rFonts w:eastAsia="Times New Roman" w:cstheme="minorHAnsi"/>
          <w:bCs/>
          <w:sz w:val="24"/>
          <w:szCs w:val="24"/>
        </w:rPr>
        <w:t>cena brutto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F31C87">
        <w:rPr>
          <w:rFonts w:eastAsia="Times New Roman" w:cstheme="minorHAnsi"/>
          <w:bCs/>
          <w:sz w:val="24"/>
          <w:szCs w:val="24"/>
        </w:rPr>
        <w:t>……………………………...…</w:t>
      </w:r>
      <w:proofErr w:type="gramStart"/>
      <w:r w:rsidRPr="00F31C87">
        <w:rPr>
          <w:rFonts w:eastAsia="Times New Roman" w:cstheme="minorHAnsi"/>
          <w:bCs/>
          <w:sz w:val="24"/>
          <w:szCs w:val="24"/>
        </w:rPr>
        <w:t>…….</w:t>
      </w:r>
      <w:proofErr w:type="gramEnd"/>
      <w:r w:rsidRPr="00F31C87">
        <w:rPr>
          <w:rFonts w:eastAsia="Times New Roman" w:cstheme="minorHAnsi"/>
          <w:bCs/>
          <w:sz w:val="24"/>
          <w:szCs w:val="24"/>
        </w:rPr>
        <w:t xml:space="preserve">… zł </w:t>
      </w:r>
    </w:p>
    <w:p w14:paraId="2C18E20C" w14:textId="77777777" w:rsidR="00F31C87" w:rsidRPr="00761E38" w:rsidRDefault="00F31C87" w:rsidP="00F31C87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podatek VAT: ……...... %, …………………....... zł</w:t>
      </w:r>
    </w:p>
    <w:p w14:paraId="5F6B228A" w14:textId="72BA7C6C" w:rsidR="00F31C87" w:rsidRPr="00F31C87" w:rsidRDefault="00F31C87" w:rsidP="00F31C87">
      <w:pPr>
        <w:widowControl w:val="0"/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cena netto: …………………</w:t>
      </w:r>
      <w:proofErr w:type="gramStart"/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…….</w:t>
      </w:r>
      <w:proofErr w:type="gramEnd"/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.………..…...... zł</w:t>
      </w:r>
    </w:p>
    <w:p w14:paraId="421D3BE0" w14:textId="77777777" w:rsidR="00F31C87" w:rsidRPr="00F31C87" w:rsidRDefault="00F31C87" w:rsidP="00F31C87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F31C87">
        <w:rPr>
          <w:rFonts w:eastAsia="Times New Roman" w:cstheme="minorHAnsi"/>
          <w:b/>
          <w:bCs/>
          <w:sz w:val="24"/>
          <w:szCs w:val="24"/>
          <w:lang w:eastAsia="zh-CN"/>
        </w:rPr>
        <w:t>Część 2 zamówienia (jeżeli dotyczy):</w:t>
      </w:r>
    </w:p>
    <w:p w14:paraId="768ED3D8" w14:textId="77777777" w:rsidR="00F31C87" w:rsidRPr="00F31C87" w:rsidRDefault="00F31C87" w:rsidP="00F31C87">
      <w:pPr>
        <w:tabs>
          <w:tab w:val="left" w:pos="284"/>
        </w:tabs>
        <w:autoSpaceDN w:val="0"/>
        <w:spacing w:after="0" w:line="360" w:lineRule="auto"/>
        <w:contextualSpacing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F31C87">
        <w:rPr>
          <w:rFonts w:eastAsia="Times New Roman" w:cstheme="minorHAnsi"/>
          <w:b/>
          <w:bCs/>
          <w:sz w:val="24"/>
          <w:szCs w:val="24"/>
          <w:lang w:eastAsia="zh-CN"/>
        </w:rPr>
        <w:t xml:space="preserve">za wynagrodzenie ryczałtowe, w kwocie:  </w:t>
      </w:r>
    </w:p>
    <w:p w14:paraId="6061ECA5" w14:textId="63E4C6E9" w:rsidR="00F31C87" w:rsidRPr="00F31C87" w:rsidRDefault="00F31C87" w:rsidP="00F31C87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F31C87">
        <w:rPr>
          <w:rFonts w:eastAsia="Times New Roman" w:cstheme="minorHAnsi"/>
          <w:bCs/>
          <w:sz w:val="24"/>
          <w:szCs w:val="24"/>
        </w:rPr>
        <w:t>cena brutto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F31C87">
        <w:rPr>
          <w:rFonts w:eastAsia="Times New Roman" w:cstheme="minorHAnsi"/>
          <w:bCs/>
          <w:sz w:val="24"/>
          <w:szCs w:val="24"/>
        </w:rPr>
        <w:t>……………………………...…</w:t>
      </w:r>
      <w:proofErr w:type="gramStart"/>
      <w:r w:rsidRPr="00F31C87">
        <w:rPr>
          <w:rFonts w:eastAsia="Times New Roman" w:cstheme="minorHAnsi"/>
          <w:bCs/>
          <w:sz w:val="24"/>
          <w:szCs w:val="24"/>
        </w:rPr>
        <w:t>…….</w:t>
      </w:r>
      <w:proofErr w:type="gramEnd"/>
      <w:r w:rsidRPr="00F31C87">
        <w:rPr>
          <w:rFonts w:eastAsia="Times New Roman" w:cstheme="minorHAnsi"/>
          <w:bCs/>
          <w:sz w:val="24"/>
          <w:szCs w:val="24"/>
        </w:rPr>
        <w:t>… zł</w:t>
      </w:r>
    </w:p>
    <w:p w14:paraId="1F5BA6F3" w14:textId="77777777" w:rsidR="00F31C87" w:rsidRPr="00761E38" w:rsidRDefault="00F31C87" w:rsidP="00F31C87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podatek VAT: ……...... %, …………………....... zł</w:t>
      </w:r>
    </w:p>
    <w:p w14:paraId="1A208D66" w14:textId="77777777" w:rsidR="00F31C87" w:rsidRDefault="00F31C87" w:rsidP="00DC2BB2">
      <w:pPr>
        <w:widowControl w:val="0"/>
        <w:suppressAutoHyphens/>
        <w:autoSpaceDN w:val="0"/>
        <w:spacing w:after="120"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cena netto: …………………</w:t>
      </w:r>
      <w:proofErr w:type="gramStart"/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…….</w:t>
      </w:r>
      <w:proofErr w:type="gramEnd"/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.………..…...... zł</w:t>
      </w:r>
    </w:p>
    <w:p w14:paraId="24AE1E4C" w14:textId="4B41BC32" w:rsidR="00F31C87" w:rsidRPr="00DC2BB2" w:rsidRDefault="00DC2BB2" w:rsidP="00F11CBC">
      <w:pPr>
        <w:widowControl w:val="0"/>
        <w:suppressAutoHyphens/>
        <w:autoSpaceDN w:val="0"/>
        <w:spacing w:after="120" w:line="36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C2BB2">
        <w:rPr>
          <w:rFonts w:ascii="Calibri" w:eastAsia="Times New Roman" w:hAnsi="Calibri" w:cs="Calibri"/>
          <w:b/>
          <w:kern w:val="3"/>
          <w:sz w:val="24"/>
          <w:szCs w:val="24"/>
          <w:lang w:bidi="hi-IN"/>
        </w:rPr>
        <w:t xml:space="preserve">2. </w:t>
      </w:r>
      <w:r w:rsidRPr="00DC2BB2">
        <w:rPr>
          <w:rFonts w:ascii="Calibri" w:eastAsia="Times New Roman" w:hAnsi="Calibri" w:cs="Calibri"/>
          <w:b/>
          <w:bCs/>
          <w:kern w:val="3"/>
          <w:sz w:val="24"/>
          <w:szCs w:val="24"/>
          <w:lang w:bidi="hi-IN"/>
        </w:rPr>
        <w:t>Okres gwarancji</w:t>
      </w:r>
      <w:r w:rsidRPr="00DC2BB2">
        <w:rPr>
          <w:rFonts w:ascii="Calibri" w:eastAsia="Times New Roman" w:hAnsi="Calibri" w:cs="Calibri"/>
          <w:b/>
          <w:bCs/>
          <w:kern w:val="3"/>
          <w:sz w:val="24"/>
          <w:szCs w:val="24"/>
          <w:lang w:bidi="hi-IN"/>
        </w:rPr>
        <w:br/>
      </w:r>
      <w:r w:rsidRPr="00DC2BB2">
        <w:rPr>
          <w:rFonts w:ascii="Calibri" w:eastAsia="Times New Roman" w:hAnsi="Calibri" w:cs="Calibri"/>
          <w:b/>
          <w:kern w:val="3"/>
          <w:sz w:val="24"/>
          <w:szCs w:val="24"/>
          <w:lang w:bidi="hi-IN"/>
        </w:rPr>
        <w:t>dla Części 1</w:t>
      </w:r>
      <w:r>
        <w:rPr>
          <w:rFonts w:ascii="Calibri" w:eastAsia="Times New Roman" w:hAnsi="Calibri" w:cs="Calibri"/>
          <w:bCs/>
          <w:kern w:val="3"/>
          <w:sz w:val="24"/>
          <w:szCs w:val="24"/>
          <w:lang w:bidi="hi-IN"/>
        </w:rPr>
        <w:t xml:space="preserve"> </w:t>
      </w:r>
      <w:r w:rsidRPr="00DC2BB2">
        <w:rPr>
          <w:rFonts w:ascii="Calibri" w:eastAsia="Times New Roman" w:hAnsi="Calibri" w:cs="Calibri"/>
          <w:b/>
          <w:kern w:val="3"/>
          <w:sz w:val="24"/>
          <w:szCs w:val="24"/>
          <w:lang w:bidi="hi-IN"/>
        </w:rPr>
        <w:t>zamówienia (jeżeli dotyczy)</w:t>
      </w:r>
      <w:r>
        <w:rPr>
          <w:rFonts w:ascii="Calibri" w:eastAsia="Times New Roman" w:hAnsi="Calibri" w:cs="Calibri"/>
          <w:bCs/>
          <w:kern w:val="3"/>
          <w:sz w:val="24"/>
          <w:szCs w:val="24"/>
          <w:lang w:bidi="hi-IN"/>
        </w:rPr>
        <w:t xml:space="preserve"> - </w:t>
      </w:r>
      <w:r w:rsidRPr="00DC2BB2">
        <w:rPr>
          <w:rFonts w:ascii="Calibri" w:eastAsia="Times New Roman" w:hAnsi="Calibri" w:cs="Calibri"/>
          <w:bCs/>
          <w:kern w:val="3"/>
          <w:sz w:val="24"/>
          <w:szCs w:val="24"/>
          <w:lang w:bidi="hi-IN"/>
        </w:rPr>
        <w:t xml:space="preserve">Oświadczamy, że udzielamy gwarancji na okres …………. miesięcy </w:t>
      </w:r>
      <w:r w:rsidRPr="00DC2BB2">
        <w:rPr>
          <w:rFonts w:ascii="Calibri" w:eastAsia="Times New Roman" w:hAnsi="Calibri" w:cs="Calibri"/>
          <w:kern w:val="3"/>
          <w:sz w:val="24"/>
          <w:szCs w:val="24"/>
          <w:lang w:bidi="hi-IN"/>
        </w:rPr>
        <w:t xml:space="preserve">od dnia następnego </w:t>
      </w:r>
      <w:r w:rsidRPr="00576B8A">
        <w:rPr>
          <w:rFonts w:eastAsia="SimSun" w:cstheme="minorHAnsi"/>
          <w:kern w:val="3"/>
          <w:sz w:val="24"/>
          <w:szCs w:val="24"/>
          <w:lang w:eastAsia="zh-CN" w:bidi="hi-IN"/>
        </w:rPr>
        <w:t>po dniu ogłoszenia w Dzienniku Urzędowym Województwa Łódzkiego informacji o tym, że operat opisowo-kartograficzny stał się operatem ewidencji gruntów i budynków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C2BB2">
        <w:rPr>
          <w:rFonts w:ascii="Calibri" w:eastAsia="Times New Roman" w:hAnsi="Calibri" w:cs="Calibri"/>
          <w:bCs/>
          <w:kern w:val="3"/>
          <w:sz w:val="24"/>
          <w:szCs w:val="24"/>
          <w:lang w:bidi="hi-IN"/>
        </w:rPr>
        <w:t>(należy wpisać okres przy uwzględnieniu zapisów pkt 14.1.2. SWZ).</w:t>
      </w:r>
      <w:r w:rsidRPr="00DC2BB2">
        <w:rPr>
          <w:rFonts w:ascii="Calibri" w:eastAsia="Times New Roman" w:hAnsi="Calibri" w:cs="Calibri"/>
          <w:b/>
          <w:bCs/>
          <w:kern w:val="3"/>
          <w:sz w:val="24"/>
          <w:szCs w:val="24"/>
          <w:lang w:bidi="hi-IN"/>
        </w:rPr>
        <w:br/>
      </w:r>
      <w:r w:rsidRPr="00DC2BB2">
        <w:rPr>
          <w:rFonts w:ascii="Calibri" w:eastAsia="Times New Roman" w:hAnsi="Calibri" w:cs="Calibri"/>
          <w:b/>
          <w:kern w:val="3"/>
          <w:sz w:val="24"/>
          <w:szCs w:val="24"/>
          <w:lang w:bidi="hi-IN"/>
        </w:rPr>
        <w:t xml:space="preserve">dla Części </w:t>
      </w:r>
      <w:r>
        <w:rPr>
          <w:rFonts w:ascii="Calibri" w:eastAsia="Times New Roman" w:hAnsi="Calibri" w:cs="Calibri"/>
          <w:b/>
          <w:kern w:val="3"/>
          <w:sz w:val="24"/>
          <w:szCs w:val="24"/>
          <w:lang w:bidi="hi-IN"/>
        </w:rPr>
        <w:t>2</w:t>
      </w:r>
      <w:r>
        <w:rPr>
          <w:rFonts w:ascii="Calibri" w:eastAsia="Times New Roman" w:hAnsi="Calibri" w:cs="Calibri"/>
          <w:bCs/>
          <w:kern w:val="3"/>
          <w:sz w:val="24"/>
          <w:szCs w:val="24"/>
          <w:lang w:bidi="hi-IN"/>
        </w:rPr>
        <w:t xml:space="preserve"> </w:t>
      </w:r>
      <w:r w:rsidRPr="00DC2BB2">
        <w:rPr>
          <w:rFonts w:ascii="Calibri" w:eastAsia="Times New Roman" w:hAnsi="Calibri" w:cs="Calibri"/>
          <w:b/>
          <w:kern w:val="3"/>
          <w:sz w:val="24"/>
          <w:szCs w:val="24"/>
          <w:lang w:bidi="hi-IN"/>
        </w:rPr>
        <w:t>zamówienia (jeżeli dotyczy)</w:t>
      </w:r>
      <w:r>
        <w:rPr>
          <w:rFonts w:ascii="Calibri" w:eastAsia="Times New Roman" w:hAnsi="Calibri" w:cs="Calibri"/>
          <w:bCs/>
          <w:kern w:val="3"/>
          <w:sz w:val="24"/>
          <w:szCs w:val="24"/>
          <w:lang w:bidi="hi-IN"/>
        </w:rPr>
        <w:t xml:space="preserve"> - </w:t>
      </w:r>
      <w:r w:rsidRPr="00DC2BB2">
        <w:rPr>
          <w:rFonts w:ascii="Calibri" w:eastAsia="Times New Roman" w:hAnsi="Calibri" w:cs="Calibri"/>
          <w:bCs/>
          <w:kern w:val="3"/>
          <w:sz w:val="24"/>
          <w:szCs w:val="24"/>
          <w:lang w:bidi="hi-IN"/>
        </w:rPr>
        <w:t xml:space="preserve">Oświadczamy, że udzielamy gwarancji na okres …………. miesięcy </w:t>
      </w:r>
      <w:r w:rsidRPr="00DC2BB2">
        <w:rPr>
          <w:rFonts w:ascii="Calibri" w:eastAsia="Times New Roman" w:hAnsi="Calibri" w:cs="Calibri"/>
          <w:kern w:val="3"/>
          <w:sz w:val="24"/>
          <w:szCs w:val="24"/>
          <w:lang w:bidi="hi-IN"/>
        </w:rPr>
        <w:t xml:space="preserve">od dnia następnego </w:t>
      </w:r>
      <w:r w:rsidRPr="00576B8A">
        <w:rPr>
          <w:rFonts w:eastAsia="SimSun" w:cstheme="minorHAnsi"/>
          <w:kern w:val="3"/>
          <w:sz w:val="24"/>
          <w:szCs w:val="24"/>
          <w:lang w:eastAsia="zh-CN" w:bidi="hi-IN"/>
        </w:rPr>
        <w:t>po dniu ogłoszenia w Dzienniku Urzędowym Województwa Łódzkiego informacji o tym, że operat opisowo-kartograficzny stał się operatem ewidencji gruntów i budynków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C2BB2">
        <w:rPr>
          <w:rFonts w:ascii="Calibri" w:eastAsia="Times New Roman" w:hAnsi="Calibri" w:cs="Calibri"/>
          <w:bCs/>
          <w:kern w:val="3"/>
          <w:sz w:val="24"/>
          <w:szCs w:val="24"/>
          <w:lang w:bidi="hi-IN"/>
        </w:rPr>
        <w:t>(należy wpisać okres przy uwzględnieniu zapisów pkt 14.1.2. SWZ).</w:t>
      </w:r>
      <w:bookmarkEnd w:id="0"/>
    </w:p>
    <w:p w14:paraId="49CF6032" w14:textId="3EA13C60" w:rsidR="00F31C87" w:rsidRPr="00F31C87" w:rsidRDefault="00DC2BB2" w:rsidP="00F31C87">
      <w:pPr>
        <w:tabs>
          <w:tab w:val="left" w:pos="284"/>
        </w:tabs>
        <w:spacing w:line="360" w:lineRule="auto"/>
        <w:contextualSpacing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bCs/>
          <w:sz w:val="24"/>
          <w:szCs w:val="24"/>
          <w:lang w:eastAsia="zh-CN"/>
        </w:rPr>
        <w:t>3</w:t>
      </w:r>
      <w:r w:rsidR="00F31C87" w:rsidRPr="00F31C87">
        <w:rPr>
          <w:rFonts w:eastAsia="Times New Roman" w:cstheme="minorHAnsi"/>
          <w:b/>
          <w:bCs/>
          <w:sz w:val="24"/>
          <w:szCs w:val="24"/>
          <w:lang w:eastAsia="zh-CN"/>
        </w:rPr>
        <w:t>.</w:t>
      </w:r>
      <w:r w:rsidR="00F31C87" w:rsidRPr="00F31C87">
        <w:rPr>
          <w:rFonts w:eastAsia="Times New Roman" w:cstheme="minorHAnsi"/>
          <w:sz w:val="24"/>
          <w:szCs w:val="24"/>
          <w:lang w:eastAsia="zh-CN"/>
        </w:rPr>
        <w:t xml:space="preserve"> Oświadczam/my, że zapoznałem/liśmy się ze Specyfikacją Warunków Zamówienia wraz                 z załączonymi do niej dokumentami oraz zdobyłem/liśmy wszelkie konieczne informacje potrzebne do właściwego przygotowania oferty, uwzględniłem/liśmy wszystkie warunki tam zawarte oraz inne koszty niezbędne do poniesienia dla prawidłowego wykonania zamówienia.</w:t>
      </w:r>
    </w:p>
    <w:p w14:paraId="33AA3F46" w14:textId="77777777" w:rsidR="00F31C87" w:rsidRPr="00F31C87" w:rsidRDefault="00F31C87" w:rsidP="00F31C87">
      <w:pPr>
        <w:spacing w:after="12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sz w:val="24"/>
          <w:szCs w:val="24"/>
        </w:rPr>
        <w:t>Przyjmuję/my przekazane dokumenty bez zastrzeżeń i zobowiązuję/my się do wykonania całości przedmiotu zamówienia zgodnie z warunkami w nich zawartymi.</w:t>
      </w:r>
    </w:p>
    <w:p w14:paraId="254A237E" w14:textId="75DF686C" w:rsidR="00F31C87" w:rsidRPr="00F31C87" w:rsidRDefault="00DC2BB2" w:rsidP="00F31C87">
      <w:pPr>
        <w:spacing w:after="120" w:line="36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F31C87" w:rsidRPr="00F31C87">
        <w:rPr>
          <w:rFonts w:cstheme="minorHAnsi"/>
          <w:b/>
          <w:bCs/>
          <w:sz w:val="24"/>
          <w:szCs w:val="24"/>
        </w:rPr>
        <w:t xml:space="preserve">. </w:t>
      </w:r>
      <w:r w:rsidR="00F31C87" w:rsidRPr="00F31C87">
        <w:rPr>
          <w:rFonts w:eastAsia="Times New Roman" w:cstheme="minorHAnsi"/>
          <w:sz w:val="24"/>
          <w:szCs w:val="24"/>
        </w:rPr>
        <w:t>Oświadczam/my, że uważamy się za związanych niniejszą ofertą na czas wskazany                         w Specyfikacji Warunków Zamówienia.</w:t>
      </w:r>
    </w:p>
    <w:p w14:paraId="2840620E" w14:textId="5AC05971" w:rsidR="00F31C87" w:rsidRPr="00F31C87" w:rsidRDefault="00DC2BB2" w:rsidP="00F31C87">
      <w:pPr>
        <w:spacing w:after="120" w:line="36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5</w:t>
      </w:r>
      <w:r w:rsidR="00F31C87" w:rsidRPr="00F31C87">
        <w:rPr>
          <w:rFonts w:cstheme="minorHAnsi"/>
          <w:b/>
          <w:bCs/>
          <w:sz w:val="24"/>
          <w:szCs w:val="24"/>
        </w:rPr>
        <w:t xml:space="preserve">. </w:t>
      </w:r>
      <w:r w:rsidR="00F31C87" w:rsidRPr="00F31C87">
        <w:rPr>
          <w:rFonts w:eastAsia="Times New Roman" w:cstheme="minorHAnsi"/>
          <w:sz w:val="24"/>
          <w:szCs w:val="24"/>
        </w:rPr>
        <w:t>Oświadczam/my, że projekt umowy został przez nas zaakceptowany i zobowiązuję/my się w przypadku wyboru naszej oferty do zawarcia umowy na wymienionych w nim warunkach w miejscu i terminie wyznaczonym przez Zamawiającego. Akceptujemy warunki płatności i termin wykonania zawarte w projekcie umowy.</w:t>
      </w:r>
    </w:p>
    <w:p w14:paraId="48FE7F4A" w14:textId="0A2F2838" w:rsidR="00F31C87" w:rsidRPr="00F31C87" w:rsidRDefault="00DC2BB2" w:rsidP="00F31C87">
      <w:pPr>
        <w:spacing w:after="12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6</w:t>
      </w:r>
      <w:r w:rsidR="00F31C87" w:rsidRPr="00F31C87">
        <w:rPr>
          <w:rFonts w:eastAsia="Times New Roman" w:cstheme="minorHAnsi"/>
          <w:b/>
          <w:sz w:val="24"/>
          <w:szCs w:val="24"/>
        </w:rPr>
        <w:t xml:space="preserve">. </w:t>
      </w:r>
      <w:r w:rsidR="00F31C87" w:rsidRPr="00F31C87">
        <w:rPr>
          <w:rFonts w:eastAsia="Times New Roman" w:cstheme="minorHAnsi"/>
          <w:sz w:val="24"/>
          <w:szCs w:val="24"/>
        </w:rPr>
        <w:t xml:space="preserve">Wadium: </w:t>
      </w:r>
    </w:p>
    <w:p w14:paraId="6666094E" w14:textId="4D86CCAD" w:rsidR="00F31C87" w:rsidRPr="00F31C87" w:rsidRDefault="00F31C87" w:rsidP="00F31C8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sz w:val="24"/>
          <w:szCs w:val="24"/>
        </w:rPr>
        <w:t xml:space="preserve">dla </w:t>
      </w:r>
      <w:r w:rsidRPr="00F31C87">
        <w:rPr>
          <w:rFonts w:eastAsia="Times New Roman" w:cstheme="minorHAnsi"/>
          <w:b/>
          <w:bCs/>
          <w:sz w:val="24"/>
          <w:szCs w:val="24"/>
        </w:rPr>
        <w:t>Części 1 zamówienia</w:t>
      </w:r>
      <w:r w:rsidRPr="00F31C87">
        <w:rPr>
          <w:rFonts w:eastAsia="Times New Roman" w:cstheme="minorHAnsi"/>
          <w:sz w:val="24"/>
          <w:szCs w:val="24"/>
        </w:rPr>
        <w:t xml:space="preserve"> o wartości: .............…………zł wnieśliśmy w dniu.........................                   w formie………………………………………………….... (jeżeli dotyczy)</w:t>
      </w:r>
      <w:r w:rsidR="00F11CBC">
        <w:rPr>
          <w:rFonts w:eastAsia="Times New Roman" w:cstheme="minorHAnsi"/>
          <w:sz w:val="24"/>
          <w:szCs w:val="24"/>
        </w:rPr>
        <w:t>.</w:t>
      </w:r>
    </w:p>
    <w:p w14:paraId="737FE3DA" w14:textId="77777777" w:rsidR="00F31C87" w:rsidRPr="00F31C87" w:rsidRDefault="00F31C87" w:rsidP="00F31C8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sz w:val="24"/>
          <w:szCs w:val="24"/>
        </w:rPr>
        <w:t>Dokument potwierdzający wniesienie wadium załączamy do oferty.</w:t>
      </w:r>
    </w:p>
    <w:p w14:paraId="0C551F54" w14:textId="77777777" w:rsidR="00F31C87" w:rsidRPr="00F31C87" w:rsidRDefault="00F31C87" w:rsidP="00F31C87">
      <w:pPr>
        <w:spacing w:after="12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sz w:val="24"/>
          <w:szCs w:val="24"/>
        </w:rPr>
        <w:t xml:space="preserve">dla </w:t>
      </w:r>
      <w:r w:rsidRPr="00F31C87">
        <w:rPr>
          <w:rFonts w:eastAsia="Times New Roman" w:cstheme="minorHAnsi"/>
          <w:b/>
          <w:bCs/>
          <w:sz w:val="24"/>
          <w:szCs w:val="24"/>
        </w:rPr>
        <w:t>Części 2 zamówienia</w:t>
      </w:r>
      <w:r w:rsidRPr="00F31C87">
        <w:rPr>
          <w:rFonts w:eastAsia="Times New Roman" w:cstheme="minorHAnsi"/>
          <w:sz w:val="24"/>
          <w:szCs w:val="24"/>
        </w:rPr>
        <w:t xml:space="preserve"> o wartości: .............…………zł wnieśliśmy w dniu......................... </w:t>
      </w:r>
      <w:r w:rsidRPr="00F31C87">
        <w:rPr>
          <w:rFonts w:eastAsia="Times New Roman" w:cstheme="minorHAnsi"/>
          <w:sz w:val="24"/>
          <w:szCs w:val="24"/>
        </w:rPr>
        <w:br/>
        <w:t>w formie………………………………………………….... (jeżeli dotyczy).</w:t>
      </w:r>
      <w:r w:rsidRPr="00F31C87">
        <w:rPr>
          <w:rFonts w:eastAsia="Times New Roman" w:cstheme="minorHAnsi"/>
          <w:sz w:val="24"/>
          <w:szCs w:val="24"/>
        </w:rPr>
        <w:br/>
        <w:t>Dokument potwierdzający wniesienie wadium załączamy do oferty.</w:t>
      </w:r>
    </w:p>
    <w:p w14:paraId="5DEAA72F" w14:textId="28AF1710" w:rsidR="00F31C87" w:rsidRPr="00F31C87" w:rsidRDefault="002347F2" w:rsidP="00F31C87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>7</w:t>
      </w:r>
      <w:r w:rsidR="00F31C87" w:rsidRPr="00F31C87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. Oświadczam/my, że wybór naszej oferty </w:t>
      </w:r>
      <w:r w:rsidR="00F31C87" w:rsidRPr="00F31C87">
        <w:rPr>
          <w:rFonts w:eastAsia="SimSun" w:cstheme="minorHAnsi"/>
          <w:b/>
          <w:kern w:val="1"/>
          <w:sz w:val="24"/>
          <w:szCs w:val="24"/>
          <w:lang w:eastAsia="hi-IN" w:bidi="hi-IN"/>
        </w:rPr>
        <w:t>NIE BĘDZIE</w:t>
      </w:r>
      <w:r w:rsidR="00F31C87" w:rsidRPr="00F31C87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 prowadzić do powstania u </w:t>
      </w:r>
    </w:p>
    <w:p w14:paraId="0E1C9310" w14:textId="77777777" w:rsidR="00F31C87" w:rsidRPr="00F31C87" w:rsidRDefault="00F31C87" w:rsidP="00F31C87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F31C87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Zamawiającego obowiązku podatkowego na podstawie ustawy z dnia 11 marca 2004r. o </w:t>
      </w:r>
    </w:p>
    <w:p w14:paraId="7942903F" w14:textId="77777777" w:rsidR="00F31C87" w:rsidRPr="00F31C87" w:rsidRDefault="00F31C87" w:rsidP="00F31C87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F31C87">
        <w:rPr>
          <w:rFonts w:eastAsia="SimSun" w:cstheme="minorHAnsi"/>
          <w:bCs/>
          <w:kern w:val="1"/>
          <w:sz w:val="24"/>
          <w:szCs w:val="24"/>
          <w:lang w:eastAsia="hi-IN" w:bidi="hi-IN"/>
        </w:rPr>
        <w:t>podatku od towarów i usług (t.j. Dz. U. z 2024 r. poz. 361).</w:t>
      </w:r>
    </w:p>
    <w:p w14:paraId="09A4AD03" w14:textId="77777777" w:rsidR="00F31C87" w:rsidRPr="00F31C87" w:rsidRDefault="00F31C87" w:rsidP="00F31C87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F31C87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Jeżeli wybór oferty </w:t>
      </w:r>
      <w:r w:rsidRPr="00F31C87">
        <w:rPr>
          <w:rFonts w:eastAsia="SimSun" w:cstheme="minorHAnsi"/>
          <w:b/>
          <w:kern w:val="1"/>
          <w:sz w:val="24"/>
          <w:szCs w:val="24"/>
          <w:lang w:eastAsia="hi-IN" w:bidi="hi-IN"/>
        </w:rPr>
        <w:t>BĘDZIE</w:t>
      </w:r>
      <w:r w:rsidRPr="00F31C87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 prowadzić na podstawie ustawy z dnia 11 marca 2004 r. o podatku </w:t>
      </w:r>
    </w:p>
    <w:p w14:paraId="0D8E03C4" w14:textId="77777777" w:rsidR="00F31C87" w:rsidRPr="00F31C87" w:rsidRDefault="00F31C87" w:rsidP="00F31C87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F31C87">
        <w:rPr>
          <w:rFonts w:eastAsia="SimSun" w:cstheme="minorHAnsi"/>
          <w:bCs/>
          <w:kern w:val="1"/>
          <w:sz w:val="24"/>
          <w:szCs w:val="24"/>
          <w:lang w:eastAsia="hi-IN" w:bidi="hi-IN"/>
        </w:rPr>
        <w:t>od towarów i usług do powstania u Zamawiającego obowiązku podatkowego należy wskazać:</w:t>
      </w:r>
    </w:p>
    <w:p w14:paraId="1C33281C" w14:textId="77777777" w:rsidR="00F31C87" w:rsidRPr="00F31C87" w:rsidRDefault="00F31C87" w:rsidP="00F31C87">
      <w:pPr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SimSun" w:cstheme="minorHAnsi"/>
          <w:bCs/>
          <w:kern w:val="1"/>
          <w:sz w:val="24"/>
          <w:szCs w:val="21"/>
          <w:lang w:eastAsia="hi-IN" w:bidi="hi-IN"/>
        </w:rPr>
      </w:pPr>
      <w:r w:rsidRPr="00F31C87">
        <w:rPr>
          <w:rFonts w:eastAsia="SimSun" w:cstheme="minorHAnsi"/>
          <w:bCs/>
          <w:kern w:val="1"/>
          <w:sz w:val="24"/>
          <w:szCs w:val="21"/>
          <w:lang w:eastAsia="hi-IN" w:bidi="hi-IN"/>
        </w:rPr>
        <w:t>nazwę (rodzaj) towaru lub usługi, których dostawa lub świadczenie będą prowadziły do powstania obowiązku podatkowego ……………</w:t>
      </w:r>
      <w:proofErr w:type="gramStart"/>
      <w:r w:rsidRPr="00F31C87">
        <w:rPr>
          <w:rFonts w:eastAsia="SimSun" w:cstheme="minorHAnsi"/>
          <w:bCs/>
          <w:kern w:val="1"/>
          <w:sz w:val="24"/>
          <w:szCs w:val="21"/>
          <w:lang w:eastAsia="hi-IN" w:bidi="hi-IN"/>
        </w:rPr>
        <w:t>…….</w:t>
      </w:r>
      <w:proofErr w:type="gramEnd"/>
      <w:r w:rsidRPr="00F31C87">
        <w:rPr>
          <w:rFonts w:eastAsia="SimSun" w:cstheme="minorHAnsi"/>
          <w:bCs/>
          <w:kern w:val="1"/>
          <w:sz w:val="24"/>
          <w:szCs w:val="21"/>
          <w:lang w:eastAsia="hi-IN" w:bidi="hi-IN"/>
        </w:rPr>
        <w:t xml:space="preserve">; </w:t>
      </w:r>
    </w:p>
    <w:p w14:paraId="71966C99" w14:textId="77777777" w:rsidR="00F31C87" w:rsidRPr="00F31C87" w:rsidRDefault="00F31C87" w:rsidP="00F31C87">
      <w:pPr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SimSun" w:cstheme="minorHAnsi"/>
          <w:bCs/>
          <w:kern w:val="1"/>
          <w:sz w:val="24"/>
          <w:szCs w:val="21"/>
          <w:lang w:eastAsia="hi-IN" w:bidi="hi-IN"/>
        </w:rPr>
      </w:pPr>
      <w:r w:rsidRPr="00F31C87">
        <w:rPr>
          <w:rFonts w:eastAsia="SimSun" w:cstheme="minorHAnsi"/>
          <w:bCs/>
          <w:kern w:val="1"/>
          <w:sz w:val="24"/>
          <w:szCs w:val="21"/>
          <w:lang w:eastAsia="hi-IN" w:bidi="hi-IN"/>
        </w:rPr>
        <w:t>wartość towaru lub usługi objętego obowiązkiem podatkowym Zamawiającego, bez kwoty podatku ………………</w:t>
      </w:r>
      <w:proofErr w:type="gramStart"/>
      <w:r w:rsidRPr="00F31C87">
        <w:rPr>
          <w:rFonts w:eastAsia="SimSun" w:cstheme="minorHAnsi"/>
          <w:bCs/>
          <w:kern w:val="1"/>
          <w:sz w:val="24"/>
          <w:szCs w:val="21"/>
          <w:lang w:eastAsia="hi-IN" w:bidi="hi-IN"/>
        </w:rPr>
        <w:t>…….</w:t>
      </w:r>
      <w:proofErr w:type="gramEnd"/>
      <w:r w:rsidRPr="00F31C87">
        <w:rPr>
          <w:rFonts w:eastAsia="SimSun" w:cstheme="minorHAnsi"/>
          <w:bCs/>
          <w:kern w:val="1"/>
          <w:sz w:val="24"/>
          <w:szCs w:val="21"/>
          <w:lang w:eastAsia="hi-IN" w:bidi="hi-IN"/>
        </w:rPr>
        <w:t xml:space="preserve">; </w:t>
      </w:r>
    </w:p>
    <w:p w14:paraId="32D10CCA" w14:textId="77777777" w:rsidR="00F31C87" w:rsidRPr="00F31C87" w:rsidRDefault="00F31C87" w:rsidP="00F31C87">
      <w:pPr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SimSun" w:cstheme="minorHAnsi"/>
          <w:bCs/>
          <w:kern w:val="1"/>
          <w:sz w:val="24"/>
          <w:szCs w:val="21"/>
          <w:lang w:eastAsia="hi-IN" w:bidi="hi-IN"/>
        </w:rPr>
      </w:pPr>
      <w:r w:rsidRPr="00F31C87">
        <w:rPr>
          <w:rFonts w:eastAsia="SimSun" w:cstheme="minorHAnsi"/>
          <w:bCs/>
          <w:kern w:val="1"/>
          <w:sz w:val="24"/>
          <w:szCs w:val="21"/>
          <w:lang w:eastAsia="hi-IN" w:bidi="hi-IN"/>
        </w:rPr>
        <w:t>stawkę podatku od towarów i usług, która zgodnie z wiedzą Wykonawcy, będzie miała zastosowanie …</w:t>
      </w:r>
      <w:proofErr w:type="gramStart"/>
      <w:r w:rsidRPr="00F31C87">
        <w:rPr>
          <w:rFonts w:eastAsia="SimSun" w:cstheme="minorHAnsi"/>
          <w:bCs/>
          <w:kern w:val="1"/>
          <w:sz w:val="24"/>
          <w:szCs w:val="21"/>
          <w:lang w:eastAsia="hi-IN" w:bidi="hi-IN"/>
        </w:rPr>
        <w:t>…….</w:t>
      </w:r>
      <w:proofErr w:type="gramEnd"/>
      <w:r w:rsidRPr="00F31C87">
        <w:rPr>
          <w:rFonts w:eastAsia="SimSun" w:cstheme="minorHAnsi"/>
          <w:bCs/>
          <w:kern w:val="1"/>
          <w:sz w:val="24"/>
          <w:szCs w:val="21"/>
          <w:lang w:eastAsia="hi-IN" w:bidi="hi-IN"/>
        </w:rPr>
        <w:t xml:space="preserve">.….* </w:t>
      </w:r>
    </w:p>
    <w:p w14:paraId="18E467BE" w14:textId="77777777" w:rsidR="00F31C87" w:rsidRPr="00F31C87" w:rsidRDefault="00F31C87" w:rsidP="00F31C87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F31C87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* (niepotrzebne skreślić) </w:t>
      </w:r>
    </w:p>
    <w:p w14:paraId="0D6CAD02" w14:textId="77777777" w:rsidR="00F31C87" w:rsidRPr="00F31C87" w:rsidRDefault="00F31C87" w:rsidP="00F31C87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F31C87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Uwaga: </w:t>
      </w:r>
      <w:r w:rsidRPr="00F31C87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W sytuacji, gdy Wykonawca nie dokona stosownych skreśleń Zamawiający </w:t>
      </w:r>
    </w:p>
    <w:p w14:paraId="1D35D60F" w14:textId="77777777" w:rsidR="00F31C87" w:rsidRPr="00F31C87" w:rsidRDefault="00F31C87" w:rsidP="00F31C87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F31C87">
        <w:rPr>
          <w:rFonts w:eastAsia="SimSun" w:cstheme="minorHAnsi"/>
          <w:bCs/>
          <w:kern w:val="1"/>
          <w:sz w:val="24"/>
          <w:szCs w:val="24"/>
          <w:lang w:eastAsia="hi-IN" w:bidi="hi-IN"/>
        </w:rPr>
        <w:t>przyjmie, że wybór oferty Wykonawcy NIE BĘDZIE prowadzić do powstania</w:t>
      </w:r>
    </w:p>
    <w:p w14:paraId="3561B6FF" w14:textId="77777777" w:rsidR="00F31C87" w:rsidRPr="00F31C87" w:rsidRDefault="00F31C87" w:rsidP="00F31C87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F31C87">
        <w:rPr>
          <w:rFonts w:eastAsia="SimSun" w:cstheme="minorHAnsi"/>
          <w:bCs/>
          <w:kern w:val="1"/>
          <w:sz w:val="24"/>
          <w:szCs w:val="24"/>
          <w:lang w:eastAsia="hi-IN" w:bidi="hi-IN"/>
        </w:rPr>
        <w:t>u Zamawiającego obowiązku podatkowego.</w:t>
      </w:r>
    </w:p>
    <w:p w14:paraId="00B61B4C" w14:textId="0E8CAC3A" w:rsidR="00F31C87" w:rsidRPr="00F31C87" w:rsidRDefault="002347F2" w:rsidP="00F31C87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>8</w:t>
      </w:r>
      <w:r w:rsidR="00F31C87" w:rsidRPr="00F31C87">
        <w:rPr>
          <w:rFonts w:cstheme="minorHAnsi"/>
          <w:b/>
          <w:sz w:val="24"/>
          <w:szCs w:val="24"/>
          <w:lang w:eastAsia="pl-PL"/>
        </w:rPr>
        <w:t>.  Oświadczenie w zakresie wypełniania obowiązku informacyjnego</w:t>
      </w:r>
    </w:p>
    <w:p w14:paraId="6541F119" w14:textId="77777777" w:rsidR="00F31C87" w:rsidRPr="00F31C87" w:rsidRDefault="00F31C87" w:rsidP="00F31C87">
      <w:pPr>
        <w:widowControl w:val="0"/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31C87">
        <w:rPr>
          <w:rFonts w:eastAsia="Times New Roman" w:cstheme="minorHAnsi"/>
          <w:kern w:val="1"/>
          <w:sz w:val="24"/>
          <w:szCs w:val="24"/>
          <w:lang w:eastAsia="hi-IN" w:bidi="hi-IN"/>
        </w:rPr>
        <w:t>Oświadczam/</w:t>
      </w:r>
      <w:proofErr w:type="gramStart"/>
      <w:r w:rsidRPr="00F31C87">
        <w:rPr>
          <w:rFonts w:eastAsia="Times New Roman" w:cstheme="minorHAnsi"/>
          <w:kern w:val="1"/>
          <w:sz w:val="24"/>
          <w:szCs w:val="24"/>
          <w:lang w:eastAsia="hi-IN" w:bidi="hi-IN"/>
        </w:rPr>
        <w:t>my</w:t>
      </w:r>
      <w:proofErr w:type="gramEnd"/>
      <w:r w:rsidRPr="00F31C8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że wypełniłem obowiązki informacyjne przewidziane w art. 13 lub art. 14 rozporządzenia Parlamentu Europejskiego i Rady (UE) 2016/679 z dnia 27 kwietnia 2016 r.  </w:t>
      </w:r>
    </w:p>
    <w:p w14:paraId="2DCB38A8" w14:textId="77777777" w:rsidR="00F31C87" w:rsidRPr="00F31C87" w:rsidRDefault="00F31C87" w:rsidP="00F31C87">
      <w:pPr>
        <w:widowControl w:val="0"/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31C8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sprawie ochrony osób fizycznych w związku z przetwarzaniem danych osobowych </w:t>
      </w:r>
    </w:p>
    <w:p w14:paraId="5EE3C40C" w14:textId="46294C35" w:rsidR="00F31C87" w:rsidRPr="00F31C87" w:rsidRDefault="00F31C87" w:rsidP="00F31C87">
      <w:pPr>
        <w:widowControl w:val="0"/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31C8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i w sprawie swobodnego przepływu takich danych oraz uchylenia dyrektywy 95/46/WE </w:t>
      </w:r>
      <w:r w:rsidRPr="00F31C87">
        <w:rPr>
          <w:rFonts w:eastAsia="SimSun" w:cstheme="minorHAnsi"/>
          <w:kern w:val="1"/>
          <w:sz w:val="24"/>
          <w:szCs w:val="24"/>
          <w:lang w:eastAsia="hi-IN" w:bidi="hi-IN"/>
        </w:rPr>
        <w:lastRenderedPageBreak/>
        <w:t xml:space="preserve">(ogólne rozporządzenie o ochronie danych) (Dz. Urz. UE L 119 z 04.05.2016, str. 1) (zwanym dalej RODO) </w:t>
      </w:r>
      <w:r w:rsidRPr="00F31C87">
        <w:rPr>
          <w:rFonts w:eastAsia="SimSun" w:cstheme="minorHAnsi"/>
          <w:b/>
          <w:kern w:val="1"/>
          <w:sz w:val="24"/>
          <w:szCs w:val="24"/>
          <w:lang w:eastAsia="hi-IN" w:bidi="hi-IN"/>
        </w:rPr>
        <w:t>wobec osób fizycznych,</w:t>
      </w:r>
      <w:r w:rsidRPr="00F31C8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od których dane osobowe bezpośrednio lub pośrednio pozyskałem w celu ubiegania się o udzielenie zamówienia publicznego w niniejszym postępowaniu.</w:t>
      </w:r>
    </w:p>
    <w:p w14:paraId="62E4F52C" w14:textId="4984574D" w:rsidR="00F31C87" w:rsidRPr="00F31C87" w:rsidRDefault="00F31C87" w:rsidP="00F31C87">
      <w:pPr>
        <w:widowControl w:val="0"/>
        <w:suppressAutoHyphens/>
        <w:spacing w:after="120" w:line="360" w:lineRule="auto"/>
        <w:rPr>
          <w:rFonts w:eastAsia="SimSun" w:cstheme="minorHAnsi"/>
          <w:i/>
          <w:iCs/>
          <w:color w:val="FF0000"/>
          <w:kern w:val="1"/>
          <w:sz w:val="24"/>
          <w:szCs w:val="24"/>
          <w:lang w:eastAsia="hi-IN" w:bidi="hi-IN"/>
        </w:rPr>
      </w:pPr>
      <w:r w:rsidRPr="00F31C87">
        <w:rPr>
          <w:rFonts w:eastAsia="Times New Roman" w:cstheme="minorHAnsi"/>
          <w:b/>
          <w:bCs/>
          <w:kern w:val="1"/>
          <w:sz w:val="24"/>
          <w:szCs w:val="24"/>
          <w:lang w:eastAsia="hi-IN" w:bidi="hi-IN"/>
        </w:rPr>
        <w:t xml:space="preserve">Uwaga: </w:t>
      </w:r>
      <w:r w:rsidRPr="00F31C8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31C87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(wówczas Wykonawca może dokonać wykreślenia treści oświadczenia w </w:t>
      </w:r>
      <w:r w:rsidR="00CB5554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>F</w:t>
      </w:r>
      <w:r w:rsidRPr="00F31C87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>ormularzu ofertowym).</w:t>
      </w:r>
    </w:p>
    <w:p w14:paraId="049E79A5" w14:textId="3AF1A3BD" w:rsidR="00F31C87" w:rsidRPr="00F31C87" w:rsidRDefault="002347F2" w:rsidP="00F31C87">
      <w:pPr>
        <w:widowControl w:val="0"/>
        <w:suppressAutoHyphens/>
        <w:spacing w:after="0" w:line="360" w:lineRule="auto"/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</w:pPr>
      <w:r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>9</w:t>
      </w:r>
      <w:r w:rsidR="00F31C87" w:rsidRPr="00F31C87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>.</w:t>
      </w:r>
      <w:r w:rsidR="00F31C87" w:rsidRPr="00F31C87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Następujące części zamówienia powierzymy podwykonawcom </w:t>
      </w:r>
      <w:r w:rsidR="00F31C87" w:rsidRPr="00F31C87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>(jeżeli dotyczy).</w:t>
      </w:r>
    </w:p>
    <w:p w14:paraId="4EAD6E8E" w14:textId="77777777" w:rsidR="00F31C87" w:rsidRPr="00F31C87" w:rsidRDefault="00F31C87" w:rsidP="00F31C87">
      <w:pPr>
        <w:widowControl w:val="0"/>
        <w:suppressAutoHyphens/>
        <w:spacing w:after="120" w:line="360" w:lineRule="auto"/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</w:pPr>
      <w:r w:rsidRPr="00F31C87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Część 1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296"/>
        <w:gridCol w:w="3219"/>
      </w:tblGrid>
      <w:tr w:rsidR="00F31C87" w:rsidRPr="00F31C87" w14:paraId="5B25DEC6" w14:textId="77777777" w:rsidTr="00E65EF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1F97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  <w:r w:rsidRPr="00F31C87"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  <w:t xml:space="preserve">Lp.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D42C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  <w:r w:rsidRPr="00F31C87"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  <w:t>Opis części zamówienia, jaka zostanie powierzona podwykonawcy lub podwykonawcom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809E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  <w:r w:rsidRPr="00F31C87"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  <w:t>Nazwa (firma) podwykonawcy o ile jest znany</w:t>
            </w:r>
          </w:p>
        </w:tc>
      </w:tr>
      <w:tr w:rsidR="00F31C87" w:rsidRPr="00F31C87" w14:paraId="1A23773E" w14:textId="77777777" w:rsidTr="00E65EF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46AB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  <w:r w:rsidRPr="00F31C87"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7CF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DA4D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31C87" w:rsidRPr="00F31C87" w14:paraId="5A510EF5" w14:textId="77777777" w:rsidTr="00E65EF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52FF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  <w:r w:rsidRPr="00F31C87"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9CC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5F0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A193382" w14:textId="77777777" w:rsidR="00F158F3" w:rsidRDefault="00F158F3" w:rsidP="00F31C87">
      <w:pPr>
        <w:widowControl w:val="0"/>
        <w:suppressAutoHyphens/>
        <w:spacing w:after="0" w:line="360" w:lineRule="auto"/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</w:pPr>
    </w:p>
    <w:p w14:paraId="72B7C4BD" w14:textId="2ECC9913" w:rsidR="00F31C87" w:rsidRPr="00F31C87" w:rsidRDefault="00F31C87" w:rsidP="00F31C87">
      <w:pPr>
        <w:widowControl w:val="0"/>
        <w:suppressAutoHyphens/>
        <w:spacing w:after="0" w:line="360" w:lineRule="auto"/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</w:pPr>
      <w:r w:rsidRPr="00F31C87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Część 2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5294"/>
        <w:gridCol w:w="3219"/>
      </w:tblGrid>
      <w:tr w:rsidR="00F31C87" w:rsidRPr="00F31C87" w14:paraId="765A8329" w14:textId="77777777" w:rsidTr="00E65EF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6A8B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  <w:r w:rsidRPr="00F31C87"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  <w:t xml:space="preserve">Lp.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0EEC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  <w:r w:rsidRPr="00F31C87"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  <w:t>Opis części zamówienia, jaka zostanie powierzona podwykonawcy lub podwykonawcom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1E98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  <w:r w:rsidRPr="00F31C87"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  <w:t>Nazwa (firma) podwykonawcy o ile jest znany</w:t>
            </w:r>
          </w:p>
        </w:tc>
      </w:tr>
      <w:tr w:rsidR="00F31C87" w:rsidRPr="00F31C87" w14:paraId="01D4AF8B" w14:textId="77777777" w:rsidTr="00E65EF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A2DA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  <w:r w:rsidRPr="00F31C87"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87D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0C17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31C87" w:rsidRPr="00F31C87" w14:paraId="0AE2A80E" w14:textId="77777777" w:rsidTr="00E65EF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0B29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  <w:r w:rsidRPr="00F31C87"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0F6B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F74" w14:textId="77777777" w:rsidR="00F31C87" w:rsidRPr="00F31C87" w:rsidRDefault="00F31C87" w:rsidP="00F31C87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D9E50C1" w14:textId="77777777" w:rsidR="00F11CBC" w:rsidRDefault="00F11CBC" w:rsidP="00F31C87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1DA93C23" w14:textId="0068C01A" w:rsidR="00F31C87" w:rsidRPr="00F31C87" w:rsidRDefault="00F31C87" w:rsidP="00F31C8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sz w:val="24"/>
          <w:szCs w:val="24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1C23D348" w14:textId="41042A16" w:rsidR="00F31C87" w:rsidRPr="00F31C87" w:rsidRDefault="002347F2" w:rsidP="00F31C87">
      <w:pPr>
        <w:spacing w:before="120"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10</w:t>
      </w:r>
      <w:r w:rsidR="00F31C87" w:rsidRPr="00F31C87">
        <w:rPr>
          <w:rFonts w:eastAsia="Times New Roman" w:cstheme="minorHAnsi"/>
          <w:b/>
          <w:bCs/>
          <w:sz w:val="24"/>
          <w:szCs w:val="24"/>
        </w:rPr>
        <w:t>.</w:t>
      </w:r>
      <w:r w:rsidR="00F31C87" w:rsidRPr="00F31C87">
        <w:rPr>
          <w:rFonts w:eastAsia="Times New Roman" w:cstheme="minorHAnsi"/>
          <w:sz w:val="24"/>
          <w:szCs w:val="24"/>
        </w:rPr>
        <w:t xml:space="preserve"> Oświadczam/my, iż dołączona do oferty w odrębnym pliku część oferty stanowi tajemnicę przedsiębiorstwa w rozumieniu art. 11 ustawy z dnia 16 kwietnia 1993 r. o zwalczaniu nieuczciwej konkurencji (tj. Dz. U. z 2022 r. poz. 1233 ze zm.). Zastrzegam/my, że informacje te nie mogą być udostępniane oraz wykazuję, iż zastrzeżone informacje stanowią tajemnicę przedsiębiorstwa </w:t>
      </w:r>
      <w:r w:rsidR="00F31C87" w:rsidRPr="00F31C87">
        <w:rPr>
          <w:rFonts w:eastAsia="Times New Roman" w:cstheme="minorHAnsi"/>
          <w:i/>
          <w:iCs/>
          <w:sz w:val="24"/>
          <w:szCs w:val="24"/>
        </w:rPr>
        <w:t>(uzasadnienie należy złożyć wraz z ofertą).</w:t>
      </w:r>
    </w:p>
    <w:p w14:paraId="4FF9CC8C" w14:textId="77777777" w:rsidR="002347F2" w:rsidRDefault="002347F2" w:rsidP="00F31C87">
      <w:pPr>
        <w:shd w:val="clear" w:color="auto" w:fill="FFFFFF"/>
        <w:tabs>
          <w:tab w:val="left" w:pos="0"/>
          <w:tab w:val="left" w:pos="502"/>
        </w:tabs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56D3A84" w14:textId="27A06971" w:rsidR="00F31C87" w:rsidRPr="00F31C87" w:rsidRDefault="00F31C87" w:rsidP="00F31C87">
      <w:pPr>
        <w:shd w:val="clear" w:color="auto" w:fill="FFFFFF"/>
        <w:tabs>
          <w:tab w:val="left" w:pos="0"/>
          <w:tab w:val="left" w:pos="502"/>
        </w:tabs>
        <w:spacing w:after="0" w:line="360" w:lineRule="auto"/>
        <w:jc w:val="both"/>
        <w:rPr>
          <w:rFonts w:eastAsia="SimSun" w:cstheme="minorHAnsi"/>
          <w:b/>
          <w:bCs/>
          <w:sz w:val="24"/>
          <w:szCs w:val="24"/>
        </w:rPr>
      </w:pPr>
      <w:r w:rsidRPr="00F31C87">
        <w:rPr>
          <w:rFonts w:cstheme="minorHAnsi"/>
          <w:b/>
          <w:bCs/>
          <w:sz w:val="24"/>
          <w:szCs w:val="24"/>
        </w:rPr>
        <w:lastRenderedPageBreak/>
        <w:t>UWAGA:</w:t>
      </w:r>
    </w:p>
    <w:p w14:paraId="6A6A9242" w14:textId="77777777" w:rsidR="00F31C87" w:rsidRPr="00F31C87" w:rsidRDefault="00F31C87" w:rsidP="00F31C87">
      <w:pPr>
        <w:spacing w:after="0" w:line="360" w:lineRule="auto"/>
        <w:rPr>
          <w:rFonts w:cstheme="minorHAnsi"/>
          <w:i/>
          <w:sz w:val="24"/>
          <w:szCs w:val="24"/>
        </w:rPr>
      </w:pPr>
      <w:r w:rsidRPr="00F31C87">
        <w:rPr>
          <w:rFonts w:cstheme="minorHAnsi"/>
          <w:bCs/>
          <w:iCs/>
          <w:sz w:val="24"/>
          <w:szCs w:val="24"/>
        </w:rPr>
        <w:t xml:space="preserve">W przypadku, gdy wykonawca nie zastrzega części oferty jako tajemnicy przedsiębiorstwa                    i w związku z tym nie załącza dodatkowego pliku – oświadczenia nie składa, </w:t>
      </w:r>
      <w:r w:rsidRPr="00F31C87">
        <w:rPr>
          <w:rFonts w:cstheme="minorHAnsi"/>
          <w:bCs/>
          <w:i/>
          <w:sz w:val="24"/>
          <w:szCs w:val="24"/>
        </w:rPr>
        <w:t>(</w:t>
      </w:r>
      <w:r w:rsidRPr="00F31C87">
        <w:rPr>
          <w:rFonts w:cstheme="minorHAnsi"/>
          <w:i/>
          <w:sz w:val="24"/>
          <w:szCs w:val="24"/>
        </w:rPr>
        <w:t>wówczas Wykonawca może dokonać wykreślenia treści oświadczenia w formularzu ofertowym).</w:t>
      </w:r>
    </w:p>
    <w:p w14:paraId="1579EE4B" w14:textId="6667978B" w:rsidR="00F31C87" w:rsidRPr="00F31C87" w:rsidRDefault="00F31C87" w:rsidP="00F31C87">
      <w:pPr>
        <w:spacing w:before="120" w:after="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b/>
          <w:sz w:val="24"/>
          <w:szCs w:val="24"/>
        </w:rPr>
        <w:t>1</w:t>
      </w:r>
      <w:r w:rsidR="002347F2">
        <w:rPr>
          <w:rFonts w:eastAsia="Times New Roman" w:cstheme="minorHAnsi"/>
          <w:b/>
          <w:sz w:val="24"/>
          <w:szCs w:val="24"/>
        </w:rPr>
        <w:t>1</w:t>
      </w:r>
      <w:r w:rsidRPr="00F31C87">
        <w:rPr>
          <w:rFonts w:eastAsia="Times New Roman" w:cstheme="minorHAnsi"/>
          <w:b/>
          <w:sz w:val="24"/>
          <w:szCs w:val="24"/>
        </w:rPr>
        <w:t>.</w:t>
      </w:r>
      <w:r w:rsidRPr="00F31C87">
        <w:rPr>
          <w:rFonts w:eastAsia="Times New Roman" w:cstheme="minorHAnsi"/>
          <w:sz w:val="24"/>
          <w:szCs w:val="24"/>
        </w:rPr>
        <w:t xml:space="preserve"> Pełnomocnik w przypadku składania oferty wspólnej (jeżeli dotyczy):</w:t>
      </w:r>
    </w:p>
    <w:p w14:paraId="01B77C3B" w14:textId="77777777" w:rsidR="00F31C87" w:rsidRPr="00F31C87" w:rsidRDefault="00F31C87" w:rsidP="00F31C8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sz w:val="24"/>
          <w:szCs w:val="24"/>
        </w:rPr>
        <w:t>Nazwisko, imię .................................................................................................................</w:t>
      </w:r>
    </w:p>
    <w:p w14:paraId="772593C2" w14:textId="77777777" w:rsidR="00F31C87" w:rsidRPr="00F31C87" w:rsidRDefault="00F31C87" w:rsidP="00F31C8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sz w:val="24"/>
          <w:szCs w:val="24"/>
        </w:rPr>
        <w:t>Stanowisko ......................................................................................................................</w:t>
      </w:r>
    </w:p>
    <w:p w14:paraId="77A27FBF" w14:textId="77777777" w:rsidR="00F31C87" w:rsidRPr="00F31C87" w:rsidRDefault="00F31C87" w:rsidP="00F31C87">
      <w:pPr>
        <w:spacing w:after="12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sz w:val="24"/>
          <w:szCs w:val="24"/>
        </w:rPr>
        <w:t>Telefon ...................................................... e-mail………</w:t>
      </w:r>
      <w:proofErr w:type="gramStart"/>
      <w:r w:rsidRPr="00F31C87">
        <w:rPr>
          <w:rFonts w:eastAsia="Times New Roman" w:cstheme="minorHAnsi"/>
          <w:sz w:val="24"/>
          <w:szCs w:val="24"/>
        </w:rPr>
        <w:t>…….</w:t>
      </w:r>
      <w:proofErr w:type="gramEnd"/>
      <w:r w:rsidRPr="00F31C87">
        <w:rPr>
          <w:rFonts w:eastAsia="Times New Roman" w:cstheme="minorHAnsi"/>
          <w:sz w:val="24"/>
          <w:szCs w:val="24"/>
        </w:rPr>
        <w:t>.…………………………………………</w:t>
      </w:r>
    </w:p>
    <w:p w14:paraId="300BC67D" w14:textId="02FFE2A4" w:rsidR="00F31C87" w:rsidRPr="00F31C87" w:rsidRDefault="00F31C87" w:rsidP="00F31C87">
      <w:pPr>
        <w:spacing w:after="0" w:line="360" w:lineRule="auto"/>
        <w:rPr>
          <w:rFonts w:cstheme="minorHAnsi"/>
          <w:sz w:val="24"/>
          <w:szCs w:val="24"/>
        </w:rPr>
      </w:pPr>
      <w:r w:rsidRPr="00F31C87">
        <w:rPr>
          <w:rFonts w:cstheme="minorHAnsi"/>
          <w:b/>
          <w:bCs/>
          <w:sz w:val="24"/>
          <w:szCs w:val="24"/>
        </w:rPr>
        <w:t>1</w:t>
      </w:r>
      <w:r w:rsidR="002347F2">
        <w:rPr>
          <w:rFonts w:cstheme="minorHAnsi"/>
          <w:b/>
          <w:bCs/>
          <w:sz w:val="24"/>
          <w:szCs w:val="24"/>
        </w:rPr>
        <w:t>2</w:t>
      </w:r>
      <w:r w:rsidRPr="00F31C87">
        <w:rPr>
          <w:rFonts w:cstheme="minorHAnsi"/>
          <w:b/>
          <w:bCs/>
          <w:sz w:val="24"/>
          <w:szCs w:val="24"/>
        </w:rPr>
        <w:t>.</w:t>
      </w:r>
      <w:r w:rsidRPr="00F31C87">
        <w:rPr>
          <w:rFonts w:cstheme="minorHAnsi"/>
          <w:sz w:val="24"/>
          <w:szCs w:val="24"/>
        </w:rPr>
        <w:t xml:space="preserve"> Pozostałe informacje (jeżeli dotyczy):</w:t>
      </w:r>
    </w:p>
    <w:p w14:paraId="4ECA65E0" w14:textId="42A88D7A" w:rsidR="00F31C87" w:rsidRPr="00F31C87" w:rsidRDefault="00F31C87" w:rsidP="00F31C87">
      <w:pPr>
        <w:spacing w:after="120" w:line="360" w:lineRule="auto"/>
        <w:rPr>
          <w:rFonts w:cstheme="minorHAnsi"/>
          <w:sz w:val="24"/>
          <w:szCs w:val="24"/>
        </w:rPr>
      </w:pPr>
      <w:r w:rsidRPr="00F31C8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5B3329E" w14:textId="60E67EC7" w:rsidR="00F31C87" w:rsidRPr="00F31C87" w:rsidRDefault="00F31C87" w:rsidP="00F31C8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b/>
          <w:sz w:val="24"/>
          <w:szCs w:val="24"/>
        </w:rPr>
        <w:t>1</w:t>
      </w:r>
      <w:r w:rsidR="002347F2">
        <w:rPr>
          <w:rFonts w:eastAsia="Times New Roman" w:cstheme="minorHAnsi"/>
          <w:b/>
          <w:sz w:val="24"/>
          <w:szCs w:val="24"/>
        </w:rPr>
        <w:t>3</w:t>
      </w:r>
      <w:r w:rsidRPr="00F31C87">
        <w:rPr>
          <w:rFonts w:eastAsia="Times New Roman" w:cstheme="minorHAnsi"/>
          <w:sz w:val="24"/>
          <w:szCs w:val="24"/>
        </w:rPr>
        <w:t>. Oświadczam/my, iż jako Wykonawca jestem:</w:t>
      </w:r>
    </w:p>
    <w:p w14:paraId="06A9B4FD" w14:textId="77777777" w:rsidR="00F31C87" w:rsidRPr="00F31C87" w:rsidRDefault="00F31C87" w:rsidP="00F31C8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SimSun" w:cstheme="minorHAnsi"/>
          <w:bCs/>
          <w:sz w:val="24"/>
          <w:szCs w:val="24"/>
          <w:lang w:eastAsia="zh-CN"/>
        </w:rPr>
      </w:pPr>
      <w:r w:rsidRPr="00F31C87">
        <w:rPr>
          <w:rFonts w:eastAsia="SimSun" w:cstheme="minorHAnsi"/>
          <w:bCs/>
          <w:sz w:val="24"/>
          <w:szCs w:val="24"/>
          <w:lang w:eastAsia="zh-CN"/>
        </w:rPr>
        <w:sym w:font="Wingdings" w:char="F0A8"/>
      </w:r>
      <w:r w:rsidRPr="00F31C87">
        <w:rPr>
          <w:rFonts w:eastAsia="SimSun" w:cstheme="minorHAnsi"/>
          <w:bCs/>
          <w:sz w:val="24"/>
          <w:szCs w:val="24"/>
          <w:lang w:eastAsia="zh-CN"/>
        </w:rPr>
        <w:t xml:space="preserve"> mikro przedsiębiorcą</w:t>
      </w:r>
    </w:p>
    <w:p w14:paraId="3790FC5E" w14:textId="77777777" w:rsidR="00F31C87" w:rsidRPr="00F31C87" w:rsidRDefault="00F31C87" w:rsidP="00F31C8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SimSun" w:cstheme="minorHAnsi"/>
          <w:bCs/>
          <w:sz w:val="24"/>
          <w:szCs w:val="24"/>
          <w:lang w:eastAsia="zh-CN"/>
        </w:rPr>
      </w:pPr>
      <w:r w:rsidRPr="00F31C87">
        <w:rPr>
          <w:rFonts w:eastAsia="SimSun" w:cstheme="minorHAnsi"/>
          <w:bCs/>
          <w:sz w:val="24"/>
          <w:szCs w:val="24"/>
          <w:lang w:eastAsia="zh-CN"/>
        </w:rPr>
        <w:sym w:font="Wingdings" w:char="F0A8"/>
      </w:r>
      <w:r w:rsidRPr="00F31C87">
        <w:rPr>
          <w:rFonts w:eastAsia="SimSun" w:cstheme="minorHAnsi"/>
          <w:bCs/>
          <w:sz w:val="24"/>
          <w:szCs w:val="24"/>
          <w:lang w:eastAsia="zh-CN"/>
        </w:rPr>
        <w:t xml:space="preserve">  małym przedsiębiorcą</w:t>
      </w:r>
    </w:p>
    <w:p w14:paraId="502E6D4D" w14:textId="77777777" w:rsidR="00F31C87" w:rsidRPr="00F31C87" w:rsidRDefault="00F31C87" w:rsidP="00F31C8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SimSun" w:cstheme="minorHAnsi"/>
          <w:bCs/>
          <w:sz w:val="24"/>
          <w:szCs w:val="24"/>
          <w:lang w:eastAsia="zh-CN"/>
        </w:rPr>
      </w:pPr>
      <w:r w:rsidRPr="00F31C87">
        <w:rPr>
          <w:rFonts w:eastAsia="SimSun" w:cstheme="minorHAnsi"/>
          <w:bCs/>
          <w:sz w:val="24"/>
          <w:szCs w:val="24"/>
          <w:lang w:eastAsia="zh-CN"/>
        </w:rPr>
        <w:sym w:font="Wingdings" w:char="F0A8"/>
      </w:r>
      <w:r w:rsidRPr="00F31C87">
        <w:rPr>
          <w:rFonts w:eastAsia="SimSun" w:cstheme="minorHAnsi"/>
          <w:bCs/>
          <w:sz w:val="24"/>
          <w:szCs w:val="24"/>
          <w:lang w:eastAsia="zh-CN"/>
        </w:rPr>
        <w:t xml:space="preserve"> średnim przedsiębiorcą</w:t>
      </w:r>
    </w:p>
    <w:p w14:paraId="202403EF" w14:textId="77777777" w:rsidR="00F31C87" w:rsidRPr="00F31C87" w:rsidRDefault="00F31C87" w:rsidP="00F31C8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SimSun" w:cstheme="minorHAnsi"/>
          <w:bCs/>
          <w:sz w:val="24"/>
          <w:szCs w:val="24"/>
          <w:lang w:eastAsia="zh-CN"/>
        </w:rPr>
      </w:pPr>
      <w:r w:rsidRPr="00F31C87">
        <w:rPr>
          <w:rFonts w:eastAsia="SimSun" w:cstheme="minorHAnsi"/>
          <w:bCs/>
          <w:sz w:val="24"/>
          <w:szCs w:val="24"/>
          <w:lang w:eastAsia="zh-CN"/>
        </w:rPr>
        <w:sym w:font="Wingdings" w:char="F0A8"/>
      </w:r>
      <w:r w:rsidRPr="00F31C87">
        <w:rPr>
          <w:rFonts w:eastAsia="SimSun" w:cstheme="minorHAnsi"/>
          <w:bCs/>
          <w:sz w:val="24"/>
          <w:szCs w:val="24"/>
          <w:lang w:eastAsia="zh-CN"/>
        </w:rPr>
        <w:t xml:space="preserve"> dużym przedsiębiorcą</w:t>
      </w:r>
    </w:p>
    <w:p w14:paraId="20B79CF3" w14:textId="77777777" w:rsidR="00F31C87" w:rsidRPr="00F31C87" w:rsidRDefault="00F31C87" w:rsidP="00F31C8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SimSun" w:cstheme="minorHAnsi"/>
          <w:bCs/>
          <w:sz w:val="24"/>
          <w:szCs w:val="24"/>
          <w:lang w:eastAsia="zh-CN"/>
        </w:rPr>
      </w:pPr>
      <w:r w:rsidRPr="00F31C87">
        <w:rPr>
          <w:rFonts w:eastAsia="SimSun" w:cstheme="minorHAnsi"/>
          <w:bCs/>
          <w:sz w:val="24"/>
          <w:szCs w:val="24"/>
          <w:lang w:eastAsia="zh-CN"/>
        </w:rPr>
        <w:sym w:font="Wingdings" w:char="F0A8"/>
      </w:r>
      <w:r w:rsidRPr="00F31C87">
        <w:rPr>
          <w:rFonts w:eastAsia="SimSun" w:cstheme="minorHAnsi"/>
          <w:bCs/>
          <w:sz w:val="24"/>
          <w:szCs w:val="24"/>
          <w:lang w:eastAsia="zh-CN"/>
        </w:rPr>
        <w:t xml:space="preserve"> prowadzę jednoosobową działalność</w:t>
      </w:r>
    </w:p>
    <w:p w14:paraId="3F0CE7CD" w14:textId="77777777" w:rsidR="00F31C87" w:rsidRPr="00F31C87" w:rsidRDefault="00F31C87" w:rsidP="00F31C8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SimSun" w:cstheme="minorHAnsi"/>
          <w:bCs/>
          <w:sz w:val="24"/>
          <w:szCs w:val="24"/>
          <w:lang w:eastAsia="zh-CN"/>
        </w:rPr>
      </w:pPr>
      <w:r w:rsidRPr="00F31C87">
        <w:rPr>
          <w:rFonts w:eastAsia="SimSun" w:cstheme="minorHAnsi"/>
          <w:bCs/>
          <w:sz w:val="24"/>
          <w:szCs w:val="24"/>
          <w:lang w:eastAsia="zh-CN"/>
        </w:rPr>
        <w:sym w:font="Wingdings" w:char="F0A8"/>
      </w:r>
      <w:r w:rsidRPr="00F31C87">
        <w:rPr>
          <w:rFonts w:eastAsia="SimSun" w:cstheme="minorHAnsi"/>
          <w:bCs/>
          <w:sz w:val="24"/>
          <w:szCs w:val="24"/>
          <w:lang w:eastAsia="zh-CN"/>
        </w:rPr>
        <w:t xml:space="preserve"> jestem osobą fizyczną nieprowadzącą działalności gospodarczej</w:t>
      </w:r>
    </w:p>
    <w:p w14:paraId="6D256EEC" w14:textId="77777777" w:rsidR="00F31C87" w:rsidRPr="00F31C87" w:rsidRDefault="00F31C87" w:rsidP="00F31C8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SimSun" w:cstheme="minorHAnsi"/>
          <w:bCs/>
          <w:sz w:val="24"/>
          <w:szCs w:val="24"/>
          <w:lang w:eastAsia="zh-CN"/>
        </w:rPr>
      </w:pPr>
      <w:r w:rsidRPr="00F31C87">
        <w:rPr>
          <w:rFonts w:eastAsia="SimSun" w:cstheme="minorHAnsi"/>
          <w:bCs/>
          <w:sz w:val="24"/>
          <w:szCs w:val="24"/>
          <w:lang w:eastAsia="zh-CN"/>
        </w:rPr>
        <w:sym w:font="Wingdings" w:char="F0A8"/>
      </w:r>
      <w:r w:rsidRPr="00F31C87">
        <w:rPr>
          <w:rFonts w:eastAsia="SimSun" w:cstheme="minorHAnsi"/>
          <w:bCs/>
          <w:sz w:val="24"/>
          <w:szCs w:val="24"/>
          <w:lang w:eastAsia="zh-CN"/>
        </w:rPr>
        <w:t xml:space="preserve"> inny rodzaj działalności …………………………</w:t>
      </w:r>
    </w:p>
    <w:p w14:paraId="501D5090" w14:textId="77777777" w:rsidR="00F31C87" w:rsidRPr="00F31C87" w:rsidRDefault="00F31C87" w:rsidP="00F31C87">
      <w:pPr>
        <w:spacing w:after="0" w:line="360" w:lineRule="auto"/>
        <w:rPr>
          <w:rFonts w:cstheme="minorHAnsi"/>
          <w:bCs/>
          <w:sz w:val="24"/>
          <w:szCs w:val="24"/>
        </w:rPr>
      </w:pPr>
      <w:r w:rsidRPr="00F31C87">
        <w:rPr>
          <w:rFonts w:cstheme="minorHAnsi"/>
          <w:bCs/>
          <w:sz w:val="24"/>
          <w:szCs w:val="24"/>
        </w:rPr>
        <w:t xml:space="preserve">  *(</w:t>
      </w:r>
      <w:r w:rsidRPr="00F31C87">
        <w:rPr>
          <w:rFonts w:cstheme="minorHAnsi"/>
          <w:bCs/>
          <w:i/>
          <w:iCs/>
          <w:sz w:val="24"/>
          <w:szCs w:val="24"/>
        </w:rPr>
        <w:t>zaznaczyć właściwe</w:t>
      </w:r>
      <w:r w:rsidRPr="00F31C87">
        <w:rPr>
          <w:rFonts w:cstheme="minorHAnsi"/>
          <w:bCs/>
          <w:sz w:val="24"/>
          <w:szCs w:val="24"/>
        </w:rPr>
        <w:t xml:space="preserve">) </w:t>
      </w:r>
    </w:p>
    <w:p w14:paraId="0FA895D5" w14:textId="77777777" w:rsidR="00F31C87" w:rsidRPr="00F31C87" w:rsidRDefault="00F31C87" w:rsidP="00F31C87">
      <w:pPr>
        <w:spacing w:after="0" w:line="360" w:lineRule="auto"/>
        <w:rPr>
          <w:rFonts w:cstheme="minorHAnsi"/>
          <w:bCs/>
          <w:i/>
          <w:iCs/>
        </w:rPr>
      </w:pPr>
      <w:r w:rsidRPr="00F31C87">
        <w:rPr>
          <w:rFonts w:cstheme="minorHAnsi"/>
          <w:bCs/>
          <w:i/>
          <w:iCs/>
          <w:sz w:val="24"/>
          <w:szCs w:val="24"/>
        </w:rPr>
        <w:t xml:space="preserve">    </w:t>
      </w:r>
      <w:r w:rsidRPr="00F31C87">
        <w:rPr>
          <w:rFonts w:cstheme="minorHAnsi"/>
          <w:bCs/>
          <w:i/>
          <w:iCs/>
        </w:rPr>
        <w:t xml:space="preserve">(W przypadku Wykonawców składających ofertę wspólną należy wypełnić dla każdego    </w:t>
      </w:r>
    </w:p>
    <w:p w14:paraId="5188C6F9" w14:textId="77777777" w:rsidR="00F31C87" w:rsidRPr="00F31C87" w:rsidRDefault="00F31C87" w:rsidP="00F31C87">
      <w:pPr>
        <w:spacing w:after="0" w:line="360" w:lineRule="auto"/>
        <w:rPr>
          <w:rFonts w:eastAsia="Times New Roman" w:cstheme="minorHAnsi"/>
          <w:i/>
          <w:iCs/>
        </w:rPr>
      </w:pPr>
      <w:r w:rsidRPr="00F31C87">
        <w:rPr>
          <w:rFonts w:cstheme="minorHAnsi"/>
          <w:bCs/>
          <w:i/>
          <w:iCs/>
        </w:rPr>
        <w:t xml:space="preserve">     Podmiotu poprzez wpisanie nazwy konsorcjanta przy właściwym określeniu). </w:t>
      </w:r>
    </w:p>
    <w:p w14:paraId="074619F3" w14:textId="152CC515" w:rsidR="00F31C87" w:rsidRPr="00F31C87" w:rsidRDefault="00F31C87" w:rsidP="00F31C8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b/>
          <w:bCs/>
          <w:iCs/>
          <w:sz w:val="24"/>
          <w:szCs w:val="24"/>
        </w:rPr>
        <w:t>1</w:t>
      </w:r>
      <w:r w:rsidR="002347F2">
        <w:rPr>
          <w:rFonts w:eastAsia="Times New Roman" w:cstheme="minorHAnsi"/>
          <w:b/>
          <w:bCs/>
          <w:iCs/>
          <w:sz w:val="24"/>
          <w:szCs w:val="24"/>
        </w:rPr>
        <w:t>4</w:t>
      </w:r>
      <w:r w:rsidRPr="00F31C87">
        <w:rPr>
          <w:rFonts w:eastAsia="Times New Roman" w:cstheme="minorHAnsi"/>
          <w:b/>
          <w:bCs/>
          <w:i/>
          <w:iCs/>
          <w:sz w:val="24"/>
          <w:szCs w:val="24"/>
        </w:rPr>
        <w:t xml:space="preserve">.  </w:t>
      </w:r>
      <w:r w:rsidRPr="00F31C87">
        <w:rPr>
          <w:rFonts w:eastAsia="Times New Roman" w:cstheme="minorHAnsi"/>
          <w:sz w:val="24"/>
          <w:szCs w:val="24"/>
        </w:rPr>
        <w:t xml:space="preserve"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</w:t>
      </w:r>
    </w:p>
    <w:p w14:paraId="275E2A70" w14:textId="77777777" w:rsidR="00F31C87" w:rsidRPr="00F31C87" w:rsidRDefault="00F31C87" w:rsidP="00F31C8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sz w:val="24"/>
          <w:szCs w:val="24"/>
        </w:rPr>
        <w:t>i Informacji o Działalności Gospodarczej lub innego właściwego rejestru):</w:t>
      </w:r>
    </w:p>
    <w:p w14:paraId="628ED623" w14:textId="77777777" w:rsidR="00F31C87" w:rsidRPr="00F31C87" w:rsidRDefault="00F31C87" w:rsidP="00F31C8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F31C87">
        <w:rPr>
          <w:rFonts w:cstheme="minorHAnsi"/>
          <w:sz w:val="24"/>
          <w:szCs w:val="24"/>
        </w:rPr>
        <w:sym w:font="Wingdings" w:char="F0A8"/>
      </w:r>
      <w:r w:rsidRPr="00F31C87">
        <w:rPr>
          <w:rFonts w:cstheme="minorHAnsi"/>
          <w:sz w:val="24"/>
          <w:szCs w:val="24"/>
        </w:rPr>
        <w:t xml:space="preserve"> </w:t>
      </w:r>
      <w:hyperlink r:id="rId8" w:history="1">
        <w:r w:rsidRPr="00F31C87">
          <w:rPr>
            <w:rFonts w:cstheme="minorHAnsi"/>
            <w:bCs/>
            <w:sz w:val="24"/>
            <w:szCs w:val="24"/>
            <w:u w:val="single"/>
          </w:rPr>
          <w:t>https://ekrs.ms.gov.pl/web/wyszukiwarka-krs/strona-glowna/</w:t>
        </w:r>
      </w:hyperlink>
      <w:r w:rsidRPr="00F31C87">
        <w:rPr>
          <w:rFonts w:cstheme="minorHAnsi"/>
          <w:bCs/>
          <w:sz w:val="24"/>
          <w:szCs w:val="24"/>
        </w:rPr>
        <w:t xml:space="preserve"> </w:t>
      </w:r>
    </w:p>
    <w:p w14:paraId="1CB9F98C" w14:textId="77777777" w:rsidR="00F31C87" w:rsidRPr="00F31C87" w:rsidRDefault="00F31C87" w:rsidP="00F31C8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F31C87">
        <w:rPr>
          <w:rFonts w:cstheme="minorHAnsi"/>
          <w:sz w:val="24"/>
          <w:szCs w:val="24"/>
        </w:rPr>
        <w:sym w:font="Wingdings" w:char="F0A8"/>
      </w:r>
      <w:r w:rsidRPr="00F31C87">
        <w:rPr>
          <w:rFonts w:cstheme="minorHAnsi"/>
          <w:bCs/>
          <w:sz w:val="24"/>
          <w:szCs w:val="24"/>
        </w:rPr>
        <w:t xml:space="preserve"> </w:t>
      </w:r>
      <w:hyperlink r:id="rId9" w:history="1">
        <w:r w:rsidRPr="00F31C87">
          <w:rPr>
            <w:rFonts w:cstheme="minorHAnsi"/>
            <w:bCs/>
            <w:sz w:val="24"/>
            <w:szCs w:val="24"/>
            <w:u w:val="single"/>
          </w:rPr>
          <w:t>https://prod.ceidg.gov.pl/CEIDG/CEIDG.Public.UI/Search.aspx</w:t>
        </w:r>
      </w:hyperlink>
      <w:r w:rsidRPr="00F31C87">
        <w:rPr>
          <w:rFonts w:cstheme="minorHAnsi"/>
          <w:bCs/>
          <w:sz w:val="24"/>
          <w:szCs w:val="24"/>
        </w:rPr>
        <w:t xml:space="preserve"> </w:t>
      </w:r>
    </w:p>
    <w:p w14:paraId="25A73ADD" w14:textId="77777777" w:rsidR="00F31C87" w:rsidRPr="00F31C87" w:rsidRDefault="00F31C87" w:rsidP="00F31C8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F31C87">
        <w:rPr>
          <w:rFonts w:cstheme="minorHAnsi"/>
          <w:sz w:val="24"/>
          <w:szCs w:val="24"/>
        </w:rPr>
        <w:sym w:font="Wingdings" w:char="F0A8"/>
      </w:r>
      <w:r w:rsidRPr="00F31C87">
        <w:rPr>
          <w:rFonts w:cstheme="minorHAnsi"/>
          <w:bCs/>
          <w:sz w:val="24"/>
          <w:szCs w:val="24"/>
        </w:rPr>
        <w:t xml:space="preserve"> inny rejestr ……………………………………………………………………………</w:t>
      </w:r>
      <w:proofErr w:type="gramStart"/>
      <w:r w:rsidRPr="00F31C87">
        <w:rPr>
          <w:rFonts w:cstheme="minorHAnsi"/>
          <w:bCs/>
          <w:sz w:val="24"/>
          <w:szCs w:val="24"/>
        </w:rPr>
        <w:t>…….</w:t>
      </w:r>
      <w:proofErr w:type="gramEnd"/>
      <w:r w:rsidRPr="00F31C87">
        <w:rPr>
          <w:rFonts w:cstheme="minorHAnsi"/>
          <w:bCs/>
          <w:sz w:val="24"/>
          <w:szCs w:val="24"/>
        </w:rPr>
        <w:t>.…………………………………</w:t>
      </w:r>
    </w:p>
    <w:p w14:paraId="1B8A034F" w14:textId="77777777" w:rsidR="00F31C87" w:rsidRPr="00F31C87" w:rsidRDefault="00F31C87" w:rsidP="00F31C87">
      <w:pPr>
        <w:spacing w:after="0" w:line="276" w:lineRule="auto"/>
        <w:ind w:right="-286"/>
        <w:jc w:val="both"/>
        <w:rPr>
          <w:rFonts w:eastAsia="Times New Roman" w:cstheme="minorHAnsi"/>
          <w:i/>
          <w:iCs/>
          <w:sz w:val="24"/>
          <w:szCs w:val="24"/>
        </w:rPr>
      </w:pPr>
      <w:r w:rsidRPr="00F31C87">
        <w:rPr>
          <w:rFonts w:cstheme="minorHAnsi"/>
          <w:bCs/>
          <w:sz w:val="24"/>
          <w:szCs w:val="24"/>
        </w:rPr>
        <w:t>*(</w:t>
      </w:r>
      <w:r w:rsidRPr="00F31C87">
        <w:rPr>
          <w:rFonts w:cstheme="minorHAnsi"/>
          <w:bCs/>
          <w:i/>
          <w:iCs/>
          <w:sz w:val="24"/>
          <w:szCs w:val="24"/>
        </w:rPr>
        <w:t>zaznaczyć właściwe</w:t>
      </w:r>
      <w:r w:rsidRPr="00F31C87">
        <w:rPr>
          <w:rFonts w:cstheme="minorHAnsi"/>
          <w:bCs/>
          <w:sz w:val="24"/>
          <w:szCs w:val="24"/>
        </w:rPr>
        <w:t>)</w:t>
      </w:r>
    </w:p>
    <w:p w14:paraId="18ADAB11" w14:textId="77777777" w:rsidR="00F31C87" w:rsidRPr="00F31C87" w:rsidRDefault="00F31C87" w:rsidP="00F31C87">
      <w:pPr>
        <w:spacing w:after="120" w:line="276" w:lineRule="auto"/>
        <w:ind w:right="-284"/>
        <w:jc w:val="both"/>
        <w:rPr>
          <w:rFonts w:eastAsia="Times New Roman" w:cstheme="minorHAnsi"/>
          <w:b/>
          <w:bCs/>
          <w:sz w:val="24"/>
          <w:szCs w:val="24"/>
        </w:rPr>
      </w:pPr>
      <w:r w:rsidRPr="00F31C87">
        <w:rPr>
          <w:rFonts w:eastAsia="Times New Roman" w:cstheme="minorHAnsi"/>
          <w:b/>
          <w:bCs/>
          <w:sz w:val="24"/>
          <w:szCs w:val="24"/>
        </w:rPr>
        <w:t xml:space="preserve">  (</w:t>
      </w:r>
      <w:r w:rsidRPr="00F31C87">
        <w:rPr>
          <w:rFonts w:cstheme="minorHAnsi"/>
          <w:b/>
          <w:bCs/>
          <w:i/>
          <w:iCs/>
          <w:sz w:val="24"/>
          <w:szCs w:val="24"/>
        </w:rPr>
        <w:t>w przypadku niepodania tych danych, wykonawca dołącza w/w dokumenty do oferty</w:t>
      </w:r>
      <w:r w:rsidRPr="00F31C87">
        <w:rPr>
          <w:rFonts w:eastAsia="Times New Roman" w:cstheme="minorHAnsi"/>
          <w:b/>
          <w:bCs/>
          <w:sz w:val="24"/>
          <w:szCs w:val="24"/>
        </w:rPr>
        <w:t>).</w:t>
      </w:r>
    </w:p>
    <w:p w14:paraId="59887BF2" w14:textId="7297BFDE" w:rsidR="00F31C87" w:rsidRPr="00F31C87" w:rsidRDefault="00F31C87" w:rsidP="00F31C8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b/>
          <w:sz w:val="24"/>
          <w:szCs w:val="24"/>
        </w:rPr>
        <w:lastRenderedPageBreak/>
        <w:t>1</w:t>
      </w:r>
      <w:r w:rsidR="002347F2">
        <w:rPr>
          <w:rFonts w:eastAsia="Times New Roman" w:cstheme="minorHAnsi"/>
          <w:b/>
          <w:sz w:val="24"/>
          <w:szCs w:val="24"/>
        </w:rPr>
        <w:t>5</w:t>
      </w:r>
      <w:r w:rsidRPr="00F31C87">
        <w:rPr>
          <w:rFonts w:eastAsia="Times New Roman" w:cstheme="minorHAnsi"/>
          <w:b/>
          <w:sz w:val="24"/>
          <w:szCs w:val="24"/>
        </w:rPr>
        <w:t>.</w:t>
      </w:r>
      <w:r w:rsidRPr="00F31C87">
        <w:rPr>
          <w:rFonts w:eastAsia="Times New Roman" w:cstheme="minorHAnsi"/>
          <w:sz w:val="24"/>
          <w:szCs w:val="24"/>
        </w:rPr>
        <w:t xml:space="preserve"> Niniejsza oferta zawiera następujące dokumenty i załączniki:</w:t>
      </w:r>
    </w:p>
    <w:p w14:paraId="6407EBC6" w14:textId="77777777" w:rsidR="00F31C87" w:rsidRPr="00F31C87" w:rsidRDefault="00F31C87" w:rsidP="00F31C8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sz w:val="24"/>
          <w:szCs w:val="24"/>
        </w:rPr>
        <w:t>1. ………………………………………………………………………………….</w:t>
      </w:r>
    </w:p>
    <w:p w14:paraId="1EECE43F" w14:textId="77777777" w:rsidR="00F31C87" w:rsidRPr="00F31C87" w:rsidRDefault="00F31C87" w:rsidP="00F31C8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sz w:val="24"/>
          <w:szCs w:val="24"/>
        </w:rPr>
        <w:t>2. ………………………………………………………………………………….</w:t>
      </w:r>
    </w:p>
    <w:p w14:paraId="00FD0C26" w14:textId="77777777" w:rsidR="00F31C87" w:rsidRPr="00F31C87" w:rsidRDefault="00F31C87" w:rsidP="00F31C8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sz w:val="24"/>
          <w:szCs w:val="24"/>
        </w:rPr>
        <w:t>3. ………………………………………………………………………………….</w:t>
      </w:r>
    </w:p>
    <w:p w14:paraId="4DDB9DAE" w14:textId="06C7B752" w:rsidR="00F31C87" w:rsidRPr="009518EE" w:rsidRDefault="00F31C87" w:rsidP="00F31C8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31C87">
        <w:rPr>
          <w:rFonts w:eastAsia="Times New Roman" w:cstheme="minorHAnsi"/>
          <w:sz w:val="24"/>
          <w:szCs w:val="24"/>
        </w:rPr>
        <w:t xml:space="preserve">4. ………………………………………………………………………………….               </w:t>
      </w:r>
    </w:p>
    <w:sectPr w:rsidR="00F31C87" w:rsidRPr="009518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B77F9" w14:textId="77777777" w:rsidR="00BB6304" w:rsidRDefault="00BB6304" w:rsidP="00E96D25">
      <w:pPr>
        <w:spacing w:after="0" w:line="240" w:lineRule="auto"/>
      </w:pPr>
      <w:r>
        <w:separator/>
      </w:r>
    </w:p>
  </w:endnote>
  <w:endnote w:type="continuationSeparator" w:id="0">
    <w:p w14:paraId="648932E6" w14:textId="77777777" w:rsidR="00BB6304" w:rsidRDefault="00BB6304" w:rsidP="00E9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921913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EDE0F01" w14:textId="090C55E3" w:rsidR="00E407F7" w:rsidRPr="00816E2D" w:rsidRDefault="00E407F7" w:rsidP="004475F9">
        <w:pPr>
          <w:pStyle w:val="Stopka"/>
          <w:rPr>
            <w:rFonts w:asciiTheme="majorHAnsi" w:eastAsiaTheme="majorEastAsia" w:hAnsiTheme="majorHAnsi" w:cstheme="majorBidi"/>
            <w:sz w:val="18"/>
            <w:szCs w:val="18"/>
          </w:rPr>
        </w:pPr>
        <w:r w:rsidRPr="004475F9">
          <w:rPr>
            <w:rFonts w:asciiTheme="minorHAnsi" w:eastAsiaTheme="majorEastAsia" w:hAnsiTheme="minorHAnsi" w:cstheme="minorHAnsi"/>
          </w:rPr>
          <w:t xml:space="preserve">str. </w:t>
        </w:r>
        <w:r w:rsidRPr="004475F9">
          <w:rPr>
            <w:rFonts w:asciiTheme="minorHAnsi" w:eastAsiaTheme="minorEastAsia" w:hAnsiTheme="minorHAnsi" w:cstheme="minorHAnsi"/>
          </w:rPr>
          <w:fldChar w:fldCharType="begin"/>
        </w:r>
        <w:r w:rsidRPr="004475F9">
          <w:rPr>
            <w:rFonts w:asciiTheme="minorHAnsi" w:hAnsiTheme="minorHAnsi" w:cstheme="minorHAnsi"/>
          </w:rPr>
          <w:instrText>PAGE    \* MERGEFORMAT</w:instrText>
        </w:r>
        <w:r w:rsidRPr="004475F9">
          <w:rPr>
            <w:rFonts w:asciiTheme="minorHAnsi" w:eastAsiaTheme="minorEastAsia" w:hAnsiTheme="minorHAnsi" w:cstheme="minorHAnsi"/>
          </w:rPr>
          <w:fldChar w:fldCharType="separate"/>
        </w:r>
        <w:r w:rsidR="005F65A8" w:rsidRPr="004475F9">
          <w:rPr>
            <w:rFonts w:asciiTheme="minorHAnsi" w:eastAsiaTheme="majorEastAsia" w:hAnsiTheme="minorHAnsi" w:cstheme="minorHAnsi"/>
            <w:noProof/>
          </w:rPr>
          <w:t>30</w:t>
        </w:r>
        <w:r w:rsidRPr="004475F9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4917AD9A" w14:textId="25DE5E8D" w:rsidR="00E407F7" w:rsidRPr="00816E2D" w:rsidRDefault="00E407F7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51217" w14:textId="77777777" w:rsidR="00BB6304" w:rsidRDefault="00BB6304" w:rsidP="00E96D25">
      <w:pPr>
        <w:spacing w:after="0" w:line="240" w:lineRule="auto"/>
      </w:pPr>
      <w:r>
        <w:separator/>
      </w:r>
    </w:p>
  </w:footnote>
  <w:footnote w:type="continuationSeparator" w:id="0">
    <w:p w14:paraId="2B572D10" w14:textId="77777777" w:rsidR="00BB6304" w:rsidRDefault="00BB6304" w:rsidP="00E9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cs-CZ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190"/>
        </w:tabs>
        <w:ind w:left="907" w:firstLine="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singleLevel"/>
    <w:tmpl w:val="66EE3EFA"/>
    <w:name w:val="WW8Num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/>
        <w:bCs/>
        <w:sz w:val="26"/>
        <w:szCs w:val="26"/>
        <w:lang w:val="cs-CZ"/>
      </w:rPr>
    </w:lvl>
  </w:abstractNum>
  <w:abstractNum w:abstractNumId="6" w15:restartNumberingAfterBreak="0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</w:abstractNum>
  <w:abstractNum w:abstractNumId="7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8" w15:restartNumberingAfterBreak="0">
    <w:nsid w:val="0000002D"/>
    <w:multiLevelType w:val="multilevel"/>
    <w:tmpl w:val="A5DEDAE6"/>
    <w:name w:val="WW8Num45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Times" w:cs="Times New Roman"/>
        <w:b w:val="0"/>
        <w:bCs w:val="0"/>
        <w:i w:val="0"/>
        <w:iCs w:val="0"/>
        <w:strike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D5751"/>
    <w:multiLevelType w:val="hybridMultilevel"/>
    <w:tmpl w:val="E95CE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 Ligh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572E"/>
    <w:multiLevelType w:val="multilevel"/>
    <w:tmpl w:val="7D3CE4E2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0B3"/>
    <w:multiLevelType w:val="multilevel"/>
    <w:tmpl w:val="A6D26E38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E6E323A"/>
    <w:multiLevelType w:val="hybridMultilevel"/>
    <w:tmpl w:val="5860C9B6"/>
    <w:lvl w:ilvl="0" w:tplc="88B29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B474D"/>
    <w:multiLevelType w:val="multilevel"/>
    <w:tmpl w:val="27AAF09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9" w15:restartNumberingAfterBreak="0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178B5"/>
    <w:multiLevelType w:val="hybridMultilevel"/>
    <w:tmpl w:val="017C4AD4"/>
    <w:lvl w:ilvl="0" w:tplc="8DBCF7B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</w:rPr>
    </w:lvl>
  </w:abstractNum>
  <w:abstractNum w:abstractNumId="22" w15:restartNumberingAfterBreak="0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9184F"/>
    <w:multiLevelType w:val="hybridMultilevel"/>
    <w:tmpl w:val="899488D2"/>
    <w:lvl w:ilvl="0" w:tplc="2B4C85A0">
      <w:start w:val="2"/>
      <w:numFmt w:val="lowerLetter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D077A"/>
    <w:multiLevelType w:val="hybridMultilevel"/>
    <w:tmpl w:val="07441B92"/>
    <w:lvl w:ilvl="0" w:tplc="FF82DA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43D63"/>
    <w:multiLevelType w:val="hybridMultilevel"/>
    <w:tmpl w:val="52BE9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2773E7"/>
    <w:multiLevelType w:val="multilevel"/>
    <w:tmpl w:val="E53A6FE0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29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30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1" w15:restartNumberingAfterBreak="0">
    <w:nsid w:val="6C4E4634"/>
    <w:multiLevelType w:val="hybridMultilevel"/>
    <w:tmpl w:val="7F1601CA"/>
    <w:lvl w:ilvl="0" w:tplc="137616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D1BB5"/>
    <w:multiLevelType w:val="multilevel"/>
    <w:tmpl w:val="2F58903A"/>
    <w:styleLink w:val="WWNum3"/>
    <w:lvl w:ilvl="0">
      <w:start w:val="1"/>
      <w:numFmt w:val="decimal"/>
      <w:lvlText w:val="%1)"/>
      <w:lvlJc w:val="left"/>
      <w:pPr>
        <w:ind w:left="1065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16D2BDD"/>
    <w:multiLevelType w:val="multilevel"/>
    <w:tmpl w:val="FAA89AAA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7250"/>
    <w:multiLevelType w:val="hybridMultilevel"/>
    <w:tmpl w:val="249AA82A"/>
    <w:lvl w:ilvl="0" w:tplc="D9BA4D6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12" w:hanging="360"/>
      </w:pPr>
    </w:lvl>
    <w:lvl w:ilvl="2" w:tplc="0415001B" w:tentative="1">
      <w:start w:val="1"/>
      <w:numFmt w:val="lowerRoman"/>
      <w:lvlText w:val="%3."/>
      <w:lvlJc w:val="right"/>
      <w:pPr>
        <w:ind w:left="1632" w:hanging="180"/>
      </w:pPr>
    </w:lvl>
    <w:lvl w:ilvl="3" w:tplc="0415000F" w:tentative="1">
      <w:start w:val="1"/>
      <w:numFmt w:val="decimal"/>
      <w:lvlText w:val="%4."/>
      <w:lvlJc w:val="left"/>
      <w:pPr>
        <w:ind w:left="2352" w:hanging="360"/>
      </w:pPr>
    </w:lvl>
    <w:lvl w:ilvl="4" w:tplc="04150019" w:tentative="1">
      <w:start w:val="1"/>
      <w:numFmt w:val="lowerLetter"/>
      <w:lvlText w:val="%5."/>
      <w:lvlJc w:val="left"/>
      <w:pPr>
        <w:ind w:left="3072" w:hanging="360"/>
      </w:pPr>
    </w:lvl>
    <w:lvl w:ilvl="5" w:tplc="0415001B" w:tentative="1">
      <w:start w:val="1"/>
      <w:numFmt w:val="lowerRoman"/>
      <w:lvlText w:val="%6."/>
      <w:lvlJc w:val="right"/>
      <w:pPr>
        <w:ind w:left="3792" w:hanging="180"/>
      </w:pPr>
    </w:lvl>
    <w:lvl w:ilvl="6" w:tplc="0415000F" w:tentative="1">
      <w:start w:val="1"/>
      <w:numFmt w:val="decimal"/>
      <w:lvlText w:val="%7."/>
      <w:lvlJc w:val="left"/>
      <w:pPr>
        <w:ind w:left="4512" w:hanging="360"/>
      </w:pPr>
    </w:lvl>
    <w:lvl w:ilvl="7" w:tplc="04150019" w:tentative="1">
      <w:start w:val="1"/>
      <w:numFmt w:val="lowerLetter"/>
      <w:lvlText w:val="%8."/>
      <w:lvlJc w:val="left"/>
      <w:pPr>
        <w:ind w:left="5232" w:hanging="360"/>
      </w:pPr>
    </w:lvl>
    <w:lvl w:ilvl="8" w:tplc="0415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35" w15:restartNumberingAfterBreak="0">
    <w:nsid w:val="79865A09"/>
    <w:multiLevelType w:val="hybridMultilevel"/>
    <w:tmpl w:val="200A81A0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236C3"/>
    <w:multiLevelType w:val="multilevel"/>
    <w:tmpl w:val="25A8FCA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20" w:hanging="360"/>
      </w:pPr>
    </w:lvl>
  </w:abstractNum>
  <w:num w:numId="1" w16cid:durableId="15037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8839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410691">
    <w:abstractNumId w:val="3"/>
    <w:lvlOverride w:ilvl="0">
      <w:startOverride w:val="1"/>
    </w:lvlOverride>
  </w:num>
  <w:num w:numId="4" w16cid:durableId="20296741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360649">
    <w:abstractNumId w:val="6"/>
    <w:lvlOverride w:ilvl="0">
      <w:startOverride w:val="1"/>
    </w:lvlOverride>
  </w:num>
  <w:num w:numId="6" w16cid:durableId="1385443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2987628">
    <w:abstractNumId w:val="7"/>
    <w:lvlOverride w:ilvl="0">
      <w:startOverride w:val="1"/>
    </w:lvlOverride>
  </w:num>
  <w:num w:numId="8" w16cid:durableId="872963383">
    <w:abstractNumId w:val="29"/>
  </w:num>
  <w:num w:numId="9" w16cid:durableId="1689912509">
    <w:abstractNumId w:val="36"/>
  </w:num>
  <w:num w:numId="10" w16cid:durableId="2061443427">
    <w:abstractNumId w:val="33"/>
  </w:num>
  <w:num w:numId="11" w16cid:durableId="117067715">
    <w:abstractNumId w:val="30"/>
  </w:num>
  <w:num w:numId="12" w16cid:durableId="731193947">
    <w:abstractNumId w:val="32"/>
  </w:num>
  <w:num w:numId="13" w16cid:durableId="1062371111">
    <w:abstractNumId w:val="16"/>
  </w:num>
  <w:num w:numId="14" w16cid:durableId="1868134181">
    <w:abstractNumId w:val="30"/>
    <w:lvlOverride w:ilvl="0">
      <w:startOverride w:val="1"/>
    </w:lvlOverride>
  </w:num>
  <w:num w:numId="15" w16cid:durableId="913200926">
    <w:abstractNumId w:val="26"/>
  </w:num>
  <w:num w:numId="16" w16cid:durableId="748380205">
    <w:abstractNumId w:val="9"/>
  </w:num>
  <w:num w:numId="17" w16cid:durableId="769815492">
    <w:abstractNumId w:val="19"/>
  </w:num>
  <w:num w:numId="18" w16cid:durableId="184445371">
    <w:abstractNumId w:val="35"/>
  </w:num>
  <w:num w:numId="19" w16cid:durableId="1689864272">
    <w:abstractNumId w:val="15"/>
  </w:num>
  <w:num w:numId="20" w16cid:durableId="1138112052">
    <w:abstractNumId w:val="22"/>
  </w:num>
  <w:num w:numId="21" w16cid:durableId="467358673">
    <w:abstractNumId w:val="20"/>
  </w:num>
  <w:num w:numId="22" w16cid:durableId="577399378">
    <w:abstractNumId w:val="23"/>
  </w:num>
  <w:num w:numId="23" w16cid:durableId="1304385431">
    <w:abstractNumId w:val="11"/>
  </w:num>
  <w:num w:numId="24" w16cid:durableId="1891306109">
    <w:abstractNumId w:val="12"/>
  </w:num>
  <w:num w:numId="25" w16cid:durableId="466096064">
    <w:abstractNumId w:val="34"/>
  </w:num>
  <w:num w:numId="26" w16cid:durableId="667682432">
    <w:abstractNumId w:val="21"/>
  </w:num>
  <w:num w:numId="27" w16cid:durableId="158237620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0318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454185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582449757">
    <w:abstractNumId w:val="1"/>
  </w:num>
  <w:num w:numId="31" w16cid:durableId="1941058614">
    <w:abstractNumId w:val="5"/>
  </w:num>
  <w:num w:numId="32" w16cid:durableId="1205673600">
    <w:abstractNumId w:val="17"/>
  </w:num>
  <w:num w:numId="33" w16cid:durableId="777483152">
    <w:abstractNumId w:val="0"/>
  </w:num>
  <w:num w:numId="34" w16cid:durableId="845361585">
    <w:abstractNumId w:val="2"/>
  </w:num>
  <w:num w:numId="35" w16cid:durableId="919020308">
    <w:abstractNumId w:val="13"/>
  </w:num>
  <w:num w:numId="36" w16cid:durableId="468592693">
    <w:abstractNumId w:val="31"/>
  </w:num>
  <w:num w:numId="37" w16cid:durableId="911037314">
    <w:abstractNumId w:val="25"/>
  </w:num>
  <w:num w:numId="38" w16cid:durableId="1419130670">
    <w:abstractNumId w:val="4"/>
  </w:num>
  <w:num w:numId="39" w16cid:durableId="764693515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A3"/>
    <w:rsid w:val="000009D9"/>
    <w:rsid w:val="00011E5D"/>
    <w:rsid w:val="000123FA"/>
    <w:rsid w:val="00014D3A"/>
    <w:rsid w:val="00026EBA"/>
    <w:rsid w:val="0003258A"/>
    <w:rsid w:val="0003537B"/>
    <w:rsid w:val="000602A6"/>
    <w:rsid w:val="0006283D"/>
    <w:rsid w:val="0006520A"/>
    <w:rsid w:val="0006535B"/>
    <w:rsid w:val="000778FB"/>
    <w:rsid w:val="00081973"/>
    <w:rsid w:val="0008377E"/>
    <w:rsid w:val="0008412B"/>
    <w:rsid w:val="00086092"/>
    <w:rsid w:val="00097B9C"/>
    <w:rsid w:val="00097C88"/>
    <w:rsid w:val="000A4372"/>
    <w:rsid w:val="000A69FA"/>
    <w:rsid w:val="000A6BFF"/>
    <w:rsid w:val="000B489C"/>
    <w:rsid w:val="000B7B90"/>
    <w:rsid w:val="000D1920"/>
    <w:rsid w:val="000E0D32"/>
    <w:rsid w:val="000E6DA1"/>
    <w:rsid w:val="000E7F3F"/>
    <w:rsid w:val="000F1F02"/>
    <w:rsid w:val="000F2184"/>
    <w:rsid w:val="00103A14"/>
    <w:rsid w:val="00110845"/>
    <w:rsid w:val="00112E58"/>
    <w:rsid w:val="00121601"/>
    <w:rsid w:val="00127349"/>
    <w:rsid w:val="00130EE6"/>
    <w:rsid w:val="001452F1"/>
    <w:rsid w:val="0014533F"/>
    <w:rsid w:val="00154297"/>
    <w:rsid w:val="001548BB"/>
    <w:rsid w:val="00156CF5"/>
    <w:rsid w:val="0016759C"/>
    <w:rsid w:val="001702EE"/>
    <w:rsid w:val="00170354"/>
    <w:rsid w:val="00177F12"/>
    <w:rsid w:val="00182B94"/>
    <w:rsid w:val="00187F05"/>
    <w:rsid w:val="0019732D"/>
    <w:rsid w:val="001A3671"/>
    <w:rsid w:val="001C2E6F"/>
    <w:rsid w:val="001C3F4D"/>
    <w:rsid w:val="001C5DB7"/>
    <w:rsid w:val="001D07BE"/>
    <w:rsid w:val="001D22C7"/>
    <w:rsid w:val="001D45DE"/>
    <w:rsid w:val="001D573A"/>
    <w:rsid w:val="001E02B7"/>
    <w:rsid w:val="001F5F00"/>
    <w:rsid w:val="001F79DE"/>
    <w:rsid w:val="001F7D09"/>
    <w:rsid w:val="00200A4D"/>
    <w:rsid w:val="002028BA"/>
    <w:rsid w:val="002058EA"/>
    <w:rsid w:val="00224EE3"/>
    <w:rsid w:val="002347F2"/>
    <w:rsid w:val="00241DB1"/>
    <w:rsid w:val="00242CA2"/>
    <w:rsid w:val="00251A08"/>
    <w:rsid w:val="00252E8C"/>
    <w:rsid w:val="0026277E"/>
    <w:rsid w:val="00263009"/>
    <w:rsid w:val="00264613"/>
    <w:rsid w:val="002661F5"/>
    <w:rsid w:val="00270012"/>
    <w:rsid w:val="00271BD5"/>
    <w:rsid w:val="00273093"/>
    <w:rsid w:val="00273884"/>
    <w:rsid w:val="0028064F"/>
    <w:rsid w:val="00286B8C"/>
    <w:rsid w:val="00294827"/>
    <w:rsid w:val="002A5CA4"/>
    <w:rsid w:val="002B0FE5"/>
    <w:rsid w:val="002B1F07"/>
    <w:rsid w:val="002B3452"/>
    <w:rsid w:val="002B6DC5"/>
    <w:rsid w:val="002D3A7F"/>
    <w:rsid w:val="002E477F"/>
    <w:rsid w:val="002E5E11"/>
    <w:rsid w:val="002E6C30"/>
    <w:rsid w:val="002F44C1"/>
    <w:rsid w:val="002F55DE"/>
    <w:rsid w:val="00301134"/>
    <w:rsid w:val="00305B53"/>
    <w:rsid w:val="00310671"/>
    <w:rsid w:val="00316FF5"/>
    <w:rsid w:val="00346FD6"/>
    <w:rsid w:val="00347B32"/>
    <w:rsid w:val="00353172"/>
    <w:rsid w:val="003648BF"/>
    <w:rsid w:val="0036500E"/>
    <w:rsid w:val="0037212B"/>
    <w:rsid w:val="00373979"/>
    <w:rsid w:val="0038105C"/>
    <w:rsid w:val="00384AA3"/>
    <w:rsid w:val="00386670"/>
    <w:rsid w:val="00386C30"/>
    <w:rsid w:val="00395B6E"/>
    <w:rsid w:val="003A5FFF"/>
    <w:rsid w:val="003B18C9"/>
    <w:rsid w:val="003C5608"/>
    <w:rsid w:val="003D32BD"/>
    <w:rsid w:val="003D5FAF"/>
    <w:rsid w:val="003E3052"/>
    <w:rsid w:val="003E62D6"/>
    <w:rsid w:val="003E7001"/>
    <w:rsid w:val="003E71D7"/>
    <w:rsid w:val="003E7C71"/>
    <w:rsid w:val="003F09E5"/>
    <w:rsid w:val="003F11A0"/>
    <w:rsid w:val="003F2FB6"/>
    <w:rsid w:val="004074EB"/>
    <w:rsid w:val="0041494B"/>
    <w:rsid w:val="00415049"/>
    <w:rsid w:val="00415B62"/>
    <w:rsid w:val="00417C31"/>
    <w:rsid w:val="00420A8F"/>
    <w:rsid w:val="004255E8"/>
    <w:rsid w:val="004406AD"/>
    <w:rsid w:val="004456FA"/>
    <w:rsid w:val="00447021"/>
    <w:rsid w:val="004475F9"/>
    <w:rsid w:val="00456441"/>
    <w:rsid w:val="00456D3E"/>
    <w:rsid w:val="004650A4"/>
    <w:rsid w:val="00471132"/>
    <w:rsid w:val="00474409"/>
    <w:rsid w:val="00474927"/>
    <w:rsid w:val="00474DE3"/>
    <w:rsid w:val="0048222D"/>
    <w:rsid w:val="00491E8F"/>
    <w:rsid w:val="004A57B7"/>
    <w:rsid w:val="004A5E07"/>
    <w:rsid w:val="004B06FE"/>
    <w:rsid w:val="004B7296"/>
    <w:rsid w:val="004D1BDD"/>
    <w:rsid w:val="004E0114"/>
    <w:rsid w:val="004E5F5B"/>
    <w:rsid w:val="00506277"/>
    <w:rsid w:val="00514B8D"/>
    <w:rsid w:val="00517986"/>
    <w:rsid w:val="005205C1"/>
    <w:rsid w:val="0052135A"/>
    <w:rsid w:val="00522B32"/>
    <w:rsid w:val="00524367"/>
    <w:rsid w:val="005254C2"/>
    <w:rsid w:val="00525F00"/>
    <w:rsid w:val="00533795"/>
    <w:rsid w:val="00543986"/>
    <w:rsid w:val="00550186"/>
    <w:rsid w:val="0055154C"/>
    <w:rsid w:val="00554FB4"/>
    <w:rsid w:val="005559D0"/>
    <w:rsid w:val="00556391"/>
    <w:rsid w:val="00575AC0"/>
    <w:rsid w:val="0057679E"/>
    <w:rsid w:val="0059531F"/>
    <w:rsid w:val="005967B6"/>
    <w:rsid w:val="005A3222"/>
    <w:rsid w:val="005A4A79"/>
    <w:rsid w:val="005A6D51"/>
    <w:rsid w:val="005B0F8A"/>
    <w:rsid w:val="005C79F6"/>
    <w:rsid w:val="005D3F44"/>
    <w:rsid w:val="005F65A8"/>
    <w:rsid w:val="00602CC6"/>
    <w:rsid w:val="0060437C"/>
    <w:rsid w:val="0060561D"/>
    <w:rsid w:val="006057D2"/>
    <w:rsid w:val="006249B9"/>
    <w:rsid w:val="00630097"/>
    <w:rsid w:val="00630C9B"/>
    <w:rsid w:val="0063461F"/>
    <w:rsid w:val="0063493B"/>
    <w:rsid w:val="00641521"/>
    <w:rsid w:val="00651A38"/>
    <w:rsid w:val="0065429A"/>
    <w:rsid w:val="00655C2D"/>
    <w:rsid w:val="00655E2A"/>
    <w:rsid w:val="00661AF8"/>
    <w:rsid w:val="006728FD"/>
    <w:rsid w:val="00672C9C"/>
    <w:rsid w:val="00673BD2"/>
    <w:rsid w:val="006779E7"/>
    <w:rsid w:val="006876E6"/>
    <w:rsid w:val="006913D9"/>
    <w:rsid w:val="00694F75"/>
    <w:rsid w:val="006A33B9"/>
    <w:rsid w:val="006A548E"/>
    <w:rsid w:val="006D46B2"/>
    <w:rsid w:val="0070207C"/>
    <w:rsid w:val="00710164"/>
    <w:rsid w:val="00724565"/>
    <w:rsid w:val="00724ECC"/>
    <w:rsid w:val="007312E8"/>
    <w:rsid w:val="007356C7"/>
    <w:rsid w:val="0073579E"/>
    <w:rsid w:val="007359CE"/>
    <w:rsid w:val="00761E38"/>
    <w:rsid w:val="00762CC0"/>
    <w:rsid w:val="00770C45"/>
    <w:rsid w:val="00770EBA"/>
    <w:rsid w:val="00774AD8"/>
    <w:rsid w:val="00774FFC"/>
    <w:rsid w:val="007867CF"/>
    <w:rsid w:val="007A672B"/>
    <w:rsid w:val="007B17C7"/>
    <w:rsid w:val="007B2CA5"/>
    <w:rsid w:val="007B3BCF"/>
    <w:rsid w:val="007B5920"/>
    <w:rsid w:val="007B6E37"/>
    <w:rsid w:val="007C3DD1"/>
    <w:rsid w:val="007C6FAF"/>
    <w:rsid w:val="007C7434"/>
    <w:rsid w:val="007D4911"/>
    <w:rsid w:val="007D5A5A"/>
    <w:rsid w:val="007E6258"/>
    <w:rsid w:val="0080161A"/>
    <w:rsid w:val="00816873"/>
    <w:rsid w:val="00816E2D"/>
    <w:rsid w:val="00825ED3"/>
    <w:rsid w:val="0083385A"/>
    <w:rsid w:val="00841017"/>
    <w:rsid w:val="0084354B"/>
    <w:rsid w:val="00853690"/>
    <w:rsid w:val="00855B15"/>
    <w:rsid w:val="00857DCC"/>
    <w:rsid w:val="00862898"/>
    <w:rsid w:val="00865A0D"/>
    <w:rsid w:val="00875338"/>
    <w:rsid w:val="00884976"/>
    <w:rsid w:val="00892DD4"/>
    <w:rsid w:val="00894E0E"/>
    <w:rsid w:val="008A48BB"/>
    <w:rsid w:val="008B1089"/>
    <w:rsid w:val="008B110C"/>
    <w:rsid w:val="008B3B9B"/>
    <w:rsid w:val="008B60FA"/>
    <w:rsid w:val="008B629E"/>
    <w:rsid w:val="008C4B0C"/>
    <w:rsid w:val="008C5666"/>
    <w:rsid w:val="008C65E4"/>
    <w:rsid w:val="008D6203"/>
    <w:rsid w:val="008D73C4"/>
    <w:rsid w:val="008E1C4C"/>
    <w:rsid w:val="008E4C9B"/>
    <w:rsid w:val="008F0346"/>
    <w:rsid w:val="008F2733"/>
    <w:rsid w:val="008F7F74"/>
    <w:rsid w:val="00901022"/>
    <w:rsid w:val="00913037"/>
    <w:rsid w:val="0091310E"/>
    <w:rsid w:val="0091397F"/>
    <w:rsid w:val="00915514"/>
    <w:rsid w:val="00915914"/>
    <w:rsid w:val="009164B1"/>
    <w:rsid w:val="009230F1"/>
    <w:rsid w:val="0092713C"/>
    <w:rsid w:val="00934F3E"/>
    <w:rsid w:val="00941F39"/>
    <w:rsid w:val="009518EE"/>
    <w:rsid w:val="00961CAB"/>
    <w:rsid w:val="00964A3B"/>
    <w:rsid w:val="00965065"/>
    <w:rsid w:val="00975C9F"/>
    <w:rsid w:val="009760AF"/>
    <w:rsid w:val="00981A3E"/>
    <w:rsid w:val="00987CF6"/>
    <w:rsid w:val="00993788"/>
    <w:rsid w:val="009A7008"/>
    <w:rsid w:val="009B3939"/>
    <w:rsid w:val="009B4FDC"/>
    <w:rsid w:val="009C34E0"/>
    <w:rsid w:val="009C45BF"/>
    <w:rsid w:val="009C4F10"/>
    <w:rsid w:val="009D7471"/>
    <w:rsid w:val="009E3C4C"/>
    <w:rsid w:val="00A03032"/>
    <w:rsid w:val="00A073F5"/>
    <w:rsid w:val="00A14677"/>
    <w:rsid w:val="00A22413"/>
    <w:rsid w:val="00A310A9"/>
    <w:rsid w:val="00A3657A"/>
    <w:rsid w:val="00A40F20"/>
    <w:rsid w:val="00A515B1"/>
    <w:rsid w:val="00A552BC"/>
    <w:rsid w:val="00A55D40"/>
    <w:rsid w:val="00A57901"/>
    <w:rsid w:val="00A63B49"/>
    <w:rsid w:val="00A74E41"/>
    <w:rsid w:val="00A7572A"/>
    <w:rsid w:val="00A81CB8"/>
    <w:rsid w:val="00A83C9C"/>
    <w:rsid w:val="00A904A4"/>
    <w:rsid w:val="00A90C9F"/>
    <w:rsid w:val="00A916D4"/>
    <w:rsid w:val="00A9245E"/>
    <w:rsid w:val="00A924F4"/>
    <w:rsid w:val="00AA785B"/>
    <w:rsid w:val="00AB36E5"/>
    <w:rsid w:val="00AC03DA"/>
    <w:rsid w:val="00AC2A07"/>
    <w:rsid w:val="00AD1779"/>
    <w:rsid w:val="00AE6AF9"/>
    <w:rsid w:val="00AF419B"/>
    <w:rsid w:val="00AF4B4F"/>
    <w:rsid w:val="00AF57BD"/>
    <w:rsid w:val="00AF7D5A"/>
    <w:rsid w:val="00B02696"/>
    <w:rsid w:val="00B05D92"/>
    <w:rsid w:val="00B118FD"/>
    <w:rsid w:val="00B1378C"/>
    <w:rsid w:val="00B20B73"/>
    <w:rsid w:val="00B20F6D"/>
    <w:rsid w:val="00B244EE"/>
    <w:rsid w:val="00B277A1"/>
    <w:rsid w:val="00B370A8"/>
    <w:rsid w:val="00B372CC"/>
    <w:rsid w:val="00B40A3A"/>
    <w:rsid w:val="00B4551B"/>
    <w:rsid w:val="00B56EFA"/>
    <w:rsid w:val="00B6093E"/>
    <w:rsid w:val="00B76641"/>
    <w:rsid w:val="00B806C8"/>
    <w:rsid w:val="00B85976"/>
    <w:rsid w:val="00B91877"/>
    <w:rsid w:val="00B92DB1"/>
    <w:rsid w:val="00B9374F"/>
    <w:rsid w:val="00B944E0"/>
    <w:rsid w:val="00BA1813"/>
    <w:rsid w:val="00BB0DC8"/>
    <w:rsid w:val="00BB4C21"/>
    <w:rsid w:val="00BB6304"/>
    <w:rsid w:val="00BC55E5"/>
    <w:rsid w:val="00BD1391"/>
    <w:rsid w:val="00BE031E"/>
    <w:rsid w:val="00BF4515"/>
    <w:rsid w:val="00BF55F2"/>
    <w:rsid w:val="00C017E5"/>
    <w:rsid w:val="00C025EE"/>
    <w:rsid w:val="00C049FA"/>
    <w:rsid w:val="00C04AC0"/>
    <w:rsid w:val="00C074A3"/>
    <w:rsid w:val="00C11801"/>
    <w:rsid w:val="00C11B45"/>
    <w:rsid w:val="00C16846"/>
    <w:rsid w:val="00C23523"/>
    <w:rsid w:val="00C23872"/>
    <w:rsid w:val="00C25605"/>
    <w:rsid w:val="00C279F6"/>
    <w:rsid w:val="00C32CB3"/>
    <w:rsid w:val="00C36B7B"/>
    <w:rsid w:val="00C40D9A"/>
    <w:rsid w:val="00C41E49"/>
    <w:rsid w:val="00C5004D"/>
    <w:rsid w:val="00C5514F"/>
    <w:rsid w:val="00C60F83"/>
    <w:rsid w:val="00C66981"/>
    <w:rsid w:val="00C84DBB"/>
    <w:rsid w:val="00C86358"/>
    <w:rsid w:val="00C91A5D"/>
    <w:rsid w:val="00C946EF"/>
    <w:rsid w:val="00CA6649"/>
    <w:rsid w:val="00CB5554"/>
    <w:rsid w:val="00CD4388"/>
    <w:rsid w:val="00CF6B2E"/>
    <w:rsid w:val="00D05FC7"/>
    <w:rsid w:val="00D11E52"/>
    <w:rsid w:val="00D12AFB"/>
    <w:rsid w:val="00D13B2F"/>
    <w:rsid w:val="00D14063"/>
    <w:rsid w:val="00D15AEF"/>
    <w:rsid w:val="00D170B9"/>
    <w:rsid w:val="00D2299F"/>
    <w:rsid w:val="00D30DF0"/>
    <w:rsid w:val="00D3151E"/>
    <w:rsid w:val="00D502DF"/>
    <w:rsid w:val="00D505BD"/>
    <w:rsid w:val="00D50757"/>
    <w:rsid w:val="00D5121F"/>
    <w:rsid w:val="00D51691"/>
    <w:rsid w:val="00D72CDA"/>
    <w:rsid w:val="00D840ED"/>
    <w:rsid w:val="00D85251"/>
    <w:rsid w:val="00D92A61"/>
    <w:rsid w:val="00D96A83"/>
    <w:rsid w:val="00DA356C"/>
    <w:rsid w:val="00DA37B2"/>
    <w:rsid w:val="00DB06D2"/>
    <w:rsid w:val="00DB3602"/>
    <w:rsid w:val="00DB72C9"/>
    <w:rsid w:val="00DC0FCC"/>
    <w:rsid w:val="00DC2BB2"/>
    <w:rsid w:val="00DC6669"/>
    <w:rsid w:val="00DC7067"/>
    <w:rsid w:val="00DE4563"/>
    <w:rsid w:val="00DF7193"/>
    <w:rsid w:val="00DF79C5"/>
    <w:rsid w:val="00E137E9"/>
    <w:rsid w:val="00E15400"/>
    <w:rsid w:val="00E22839"/>
    <w:rsid w:val="00E275F7"/>
    <w:rsid w:val="00E32E9C"/>
    <w:rsid w:val="00E33AC5"/>
    <w:rsid w:val="00E40062"/>
    <w:rsid w:val="00E407F7"/>
    <w:rsid w:val="00E4593D"/>
    <w:rsid w:val="00E501D9"/>
    <w:rsid w:val="00E530A9"/>
    <w:rsid w:val="00E550E4"/>
    <w:rsid w:val="00E61B53"/>
    <w:rsid w:val="00E62CCB"/>
    <w:rsid w:val="00E67E87"/>
    <w:rsid w:val="00E7293E"/>
    <w:rsid w:val="00E73C01"/>
    <w:rsid w:val="00E75974"/>
    <w:rsid w:val="00E809FA"/>
    <w:rsid w:val="00E83CAD"/>
    <w:rsid w:val="00E8686F"/>
    <w:rsid w:val="00E86B64"/>
    <w:rsid w:val="00E8786B"/>
    <w:rsid w:val="00E92192"/>
    <w:rsid w:val="00E96D25"/>
    <w:rsid w:val="00EA47F2"/>
    <w:rsid w:val="00EA49CB"/>
    <w:rsid w:val="00EB0D6E"/>
    <w:rsid w:val="00EB5819"/>
    <w:rsid w:val="00EB645C"/>
    <w:rsid w:val="00EC189E"/>
    <w:rsid w:val="00EC5DEE"/>
    <w:rsid w:val="00ED2316"/>
    <w:rsid w:val="00ED30EA"/>
    <w:rsid w:val="00ED615D"/>
    <w:rsid w:val="00EF5FA5"/>
    <w:rsid w:val="00F01FE1"/>
    <w:rsid w:val="00F03657"/>
    <w:rsid w:val="00F06F49"/>
    <w:rsid w:val="00F07171"/>
    <w:rsid w:val="00F11CBC"/>
    <w:rsid w:val="00F13248"/>
    <w:rsid w:val="00F158F3"/>
    <w:rsid w:val="00F16624"/>
    <w:rsid w:val="00F204C5"/>
    <w:rsid w:val="00F22F70"/>
    <w:rsid w:val="00F23746"/>
    <w:rsid w:val="00F30551"/>
    <w:rsid w:val="00F3130D"/>
    <w:rsid w:val="00F31C87"/>
    <w:rsid w:val="00F34229"/>
    <w:rsid w:val="00F467D6"/>
    <w:rsid w:val="00F6194B"/>
    <w:rsid w:val="00F70960"/>
    <w:rsid w:val="00F82C4B"/>
    <w:rsid w:val="00F86FD6"/>
    <w:rsid w:val="00F97C2E"/>
    <w:rsid w:val="00FA27FB"/>
    <w:rsid w:val="00FA2E10"/>
    <w:rsid w:val="00FA4583"/>
    <w:rsid w:val="00FD1F66"/>
    <w:rsid w:val="00FD6F79"/>
    <w:rsid w:val="00FE01E0"/>
    <w:rsid w:val="00FE5684"/>
    <w:rsid w:val="00FF05B0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4EC34"/>
  <w15:chartTrackingRefBased/>
  <w15:docId w15:val="{0389FE69-3FF3-4EB7-87CA-ADD42D57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AA3"/>
  </w:style>
  <w:style w:type="paragraph" w:styleId="Nagwek1">
    <w:name w:val="heading 1"/>
    <w:basedOn w:val="Standard"/>
    <w:link w:val="Nagwek1Znak"/>
    <w:qFormat/>
    <w:rsid w:val="00C04AC0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AC0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paragraph" w:styleId="Nagwek7">
    <w:name w:val="heading 7"/>
    <w:basedOn w:val="Normalny"/>
    <w:next w:val="Normalny"/>
    <w:link w:val="Nagwek7Znak"/>
    <w:qFormat/>
    <w:rsid w:val="006876E6"/>
    <w:pPr>
      <w:keepNext/>
      <w:widowControl w:val="0"/>
      <w:tabs>
        <w:tab w:val="left" w:pos="0"/>
        <w:tab w:val="num" w:pos="72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uppressAutoHyphens/>
      <w:spacing w:after="0" w:line="240" w:lineRule="auto"/>
      <w:ind w:left="720" w:hanging="360"/>
      <w:jc w:val="right"/>
      <w:outlineLvl w:val="6"/>
    </w:pPr>
    <w:rPr>
      <w:rFonts w:ascii="Times New Roman" w:eastAsia="Times New Roman" w:hAnsi="Times New Roman" w:cs="Times New Roman"/>
      <w:kern w:val="1"/>
      <w:sz w:val="28"/>
      <w:szCs w:val="20"/>
      <w:lang w:val="cs-CZ" w:eastAsia="zh-CN"/>
    </w:rPr>
  </w:style>
  <w:style w:type="paragraph" w:styleId="Nagwek9">
    <w:name w:val="heading 9"/>
    <w:basedOn w:val="Standard"/>
    <w:next w:val="Textbody"/>
    <w:link w:val="Nagwek9Znak"/>
    <w:rsid w:val="00C04AC0"/>
    <w:pPr>
      <w:keepNext/>
      <w:numPr>
        <w:ilvl w:val="8"/>
        <w:numId w:val="8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384AA3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4AA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L1"/>
    <w:basedOn w:val="Normalny"/>
    <w:uiPriority w:val="34"/>
    <w:qFormat/>
    <w:rsid w:val="00975C9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qFormat/>
    <w:rsid w:val="00DA37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A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04AC0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04AC0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C04AC0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04AC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C04AC0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qFormat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qFormat/>
    <w:rsid w:val="00C04AC0"/>
    <w:rPr>
      <w:i/>
      <w:iCs/>
    </w:rPr>
  </w:style>
  <w:style w:type="paragraph" w:customStyle="1" w:styleId="Default">
    <w:name w:val="Default"/>
    <w:rsid w:val="00C04A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C04AC0"/>
    <w:pPr>
      <w:widowControl w:val="0"/>
      <w:suppressAutoHyphens/>
      <w:autoSpaceDN w:val="0"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04AC0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C04AC0"/>
    <w:pPr>
      <w:numPr>
        <w:numId w:val="8"/>
      </w:numPr>
    </w:pPr>
  </w:style>
  <w:style w:type="paragraph" w:customStyle="1" w:styleId="Textbody">
    <w:name w:val="Text body"/>
    <w:basedOn w:val="Standard"/>
    <w:rsid w:val="00C04AC0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C04AC0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C04AC0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C04AC0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C04AC0"/>
    <w:rPr>
      <w:color w:val="000080"/>
      <w:u w:val="single"/>
    </w:rPr>
  </w:style>
  <w:style w:type="character" w:customStyle="1" w:styleId="tekstdokbold">
    <w:name w:val="tekst dok. bold"/>
    <w:rsid w:val="00C04AC0"/>
    <w:rPr>
      <w:b/>
    </w:rPr>
  </w:style>
  <w:style w:type="paragraph" w:customStyle="1" w:styleId="Tekstpodstawowy22">
    <w:name w:val="Tekst podstawowy 22"/>
    <w:basedOn w:val="Normalny"/>
    <w:rsid w:val="00C04AC0"/>
    <w:pPr>
      <w:suppressAutoHyphens/>
      <w:autoSpaceDN w:val="0"/>
      <w:spacing w:after="120" w:line="48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WWOutlineListStyle4">
    <w:name w:val="WW_OutlineListStyle_4"/>
    <w:basedOn w:val="Bezlisty"/>
    <w:rsid w:val="00C04AC0"/>
    <w:pPr>
      <w:numPr>
        <w:numId w:val="9"/>
      </w:numPr>
    </w:pPr>
  </w:style>
  <w:style w:type="numbering" w:customStyle="1" w:styleId="WWNum1">
    <w:name w:val="WWNum1"/>
    <w:basedOn w:val="Bezlisty"/>
    <w:rsid w:val="00C04AC0"/>
    <w:pPr>
      <w:numPr>
        <w:numId w:val="10"/>
      </w:numPr>
    </w:pPr>
  </w:style>
  <w:style w:type="numbering" w:customStyle="1" w:styleId="WWNum2">
    <w:name w:val="WWNum2"/>
    <w:basedOn w:val="Bezlisty"/>
    <w:rsid w:val="00C04AC0"/>
    <w:pPr>
      <w:numPr>
        <w:numId w:val="11"/>
      </w:numPr>
    </w:pPr>
  </w:style>
  <w:style w:type="numbering" w:customStyle="1" w:styleId="WWNum3">
    <w:name w:val="WWNum3"/>
    <w:basedOn w:val="Bezlisty"/>
    <w:rsid w:val="00C04AC0"/>
    <w:pPr>
      <w:numPr>
        <w:numId w:val="12"/>
      </w:numPr>
    </w:pPr>
  </w:style>
  <w:style w:type="numbering" w:customStyle="1" w:styleId="WWNum4">
    <w:name w:val="WWNum4"/>
    <w:basedOn w:val="Bezlisty"/>
    <w:rsid w:val="00C04AC0"/>
    <w:pPr>
      <w:numPr>
        <w:numId w:val="1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04AC0"/>
    <w:pPr>
      <w:widowControl w:val="0"/>
      <w:numPr>
        <w:ilvl w:val="1"/>
      </w:numPr>
      <w:suppressAutoHyphens/>
      <w:autoSpaceDN w:val="0"/>
      <w:spacing w:line="240" w:lineRule="auto"/>
      <w:textAlignment w:val="baseline"/>
    </w:pPr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C04AC0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Tekstpodstawowy24">
    <w:name w:val="Tekst podstawowy 24"/>
    <w:basedOn w:val="Normalny"/>
    <w:rsid w:val="00C04AC0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AC0"/>
    <w:rPr>
      <w:sz w:val="16"/>
      <w:szCs w:val="16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AC0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C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czeinternetowe">
    <w:name w:val="Łącze internetowe"/>
    <w:basedOn w:val="Domylnaczcionkaakapitu"/>
    <w:rsid w:val="00C04AC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04AC0"/>
  </w:style>
  <w:style w:type="paragraph" w:styleId="Nagwek">
    <w:name w:val="header"/>
    <w:basedOn w:val="Normalny"/>
    <w:link w:val="NagwekZnak"/>
    <w:uiPriority w:val="99"/>
    <w:unhideWhenUsed/>
    <w:rsid w:val="00C04AC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4AC0"/>
    <w:rPr>
      <w:color w:val="0563C1" w:themeColor="hyperlink"/>
      <w:u w:val="single"/>
    </w:rPr>
  </w:style>
  <w:style w:type="paragraph" w:customStyle="1" w:styleId="WW-Tekstpodstawowy2">
    <w:name w:val="WW-Tekst podstawowy 2"/>
    <w:basedOn w:val="Standard"/>
    <w:uiPriority w:val="99"/>
    <w:rsid w:val="00C04AC0"/>
    <w:pPr>
      <w:spacing w:after="120" w:line="480" w:lineRule="auto"/>
    </w:pPr>
    <w:rPr>
      <w:rFonts w:eastAsia="Times New Roman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AC0"/>
    <w:rPr>
      <w:vertAlign w:val="superscript"/>
    </w:rPr>
  </w:style>
  <w:style w:type="paragraph" w:customStyle="1" w:styleId="Tekstpodstawowywcity21">
    <w:name w:val="Tekst podstawowy wcięty 21"/>
    <w:basedOn w:val="Normalny"/>
    <w:rsid w:val="00C04AC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C04AC0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C04AC0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AC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C04AC0"/>
    <w:rPr>
      <w:vertAlign w:val="superscript"/>
    </w:rPr>
  </w:style>
  <w:style w:type="paragraph" w:customStyle="1" w:styleId="Akapitzlist1">
    <w:name w:val="Akapit z listą1"/>
    <w:basedOn w:val="Normalny"/>
    <w:rsid w:val="00C04AC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C04AC0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rsid w:val="00C04AC0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u w:val="single"/>
      <w:lang w:eastAsia="hi-IN" w:bidi="hi-IN"/>
    </w:rPr>
  </w:style>
  <w:style w:type="table" w:styleId="Tabela-Siatka">
    <w:name w:val="Table Grid"/>
    <w:basedOn w:val="Standardowy"/>
    <w:uiPriority w:val="39"/>
    <w:rsid w:val="00C0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04AC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Standard"/>
    <w:rsid w:val="00C04AC0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Normalny1">
    <w:name w:val="Normalny1"/>
    <w:uiPriority w:val="99"/>
    <w:rsid w:val="00C04AC0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uiPriority w:val="99"/>
    <w:rsid w:val="00C04AC0"/>
  </w:style>
  <w:style w:type="paragraph" w:customStyle="1" w:styleId="standard0">
    <w:name w:val="standard"/>
    <w:basedOn w:val="Normalny"/>
    <w:rsid w:val="00C0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4AC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760AF"/>
    <w:rPr>
      <w:color w:val="605E5C"/>
      <w:shd w:val="clear" w:color="auto" w:fill="E1DFDD"/>
    </w:rPr>
  </w:style>
  <w:style w:type="paragraph" w:styleId="Listapunktowana2">
    <w:name w:val="List Bullet 2"/>
    <w:basedOn w:val="Normalny"/>
    <w:rsid w:val="003B18C9"/>
    <w:pPr>
      <w:suppressAutoHyphens/>
      <w:autoSpaceDN w:val="0"/>
      <w:spacing w:after="0" w:line="240" w:lineRule="auto"/>
      <w:ind w:left="566" w:hanging="283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A69FA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6876E6"/>
    <w:rPr>
      <w:rFonts w:ascii="Times New Roman" w:eastAsia="Times New Roman" w:hAnsi="Times New Roman" w:cs="Times New Roman"/>
      <w:kern w:val="1"/>
      <w:sz w:val="28"/>
      <w:szCs w:val="20"/>
      <w:lang w:val="cs-CZ" w:eastAsia="zh-CN"/>
    </w:rPr>
  </w:style>
  <w:style w:type="character" w:customStyle="1" w:styleId="Tekstpodstawowywcity3Znak">
    <w:name w:val="Tekst podstawowy wcięty 3 Znak"/>
    <w:rsid w:val="006876E6"/>
    <w:rPr>
      <w:b/>
      <w:bCs/>
      <w:sz w:val="28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40F7-E500-43BC-93CE-D2FBA1E6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1389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Justyna Żak</cp:lastModifiedBy>
  <cp:revision>66</cp:revision>
  <cp:lastPrinted>2024-07-08T11:17:00Z</cp:lastPrinted>
  <dcterms:created xsi:type="dcterms:W3CDTF">2022-07-25T09:15:00Z</dcterms:created>
  <dcterms:modified xsi:type="dcterms:W3CDTF">2024-10-31T07:37:00Z</dcterms:modified>
</cp:coreProperties>
</file>