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A3100F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64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975640" w:rsidRPr="00975640" w:rsidRDefault="00975640" w:rsidP="00975640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975640" w:rsidRPr="00975640" w:rsidRDefault="00975640" w:rsidP="0097564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7564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975640" w:rsidRPr="00BA7DD6" w:rsidRDefault="00975640" w:rsidP="00975640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BA7DD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975640" w:rsidRPr="00733ABD" w:rsidRDefault="00A3100F" w:rsidP="00975640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FOTELE OBROTOWE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5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709"/>
        <w:gridCol w:w="709"/>
        <w:gridCol w:w="2835"/>
        <w:gridCol w:w="2551"/>
        <w:gridCol w:w="1985"/>
      </w:tblGrid>
      <w:tr w:rsidR="00975640" w:rsidRPr="00E35035" w:rsidTr="00A3100F">
        <w:trPr>
          <w:cantSplit/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5640" w:rsidRPr="00975640" w:rsidRDefault="00975640" w:rsidP="00747D7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75640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975640" w:rsidRPr="00E35035" w:rsidTr="00A3100F">
        <w:trPr>
          <w:cantSplit/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5640" w:rsidRPr="007D7770" w:rsidRDefault="00975640" w:rsidP="00747D7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975640" w:rsidRPr="00E35035" w:rsidTr="00A31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7" w:type="dxa"/>
            <w:tcBorders>
              <w:top w:val="double" w:sz="4" w:space="0" w:color="000000"/>
            </w:tcBorders>
            <w:vAlign w:val="center"/>
          </w:tcPr>
          <w:p w:rsidR="00975640" w:rsidRPr="00733ABD" w:rsidRDefault="00975640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75640" w:rsidRPr="00733ABD" w:rsidRDefault="00A3100F" w:rsidP="00747D76">
            <w:pPr>
              <w:rPr>
                <w:rFonts w:cs="Times New Roman"/>
              </w:rPr>
            </w:pPr>
            <w:r>
              <w:rPr>
                <w:rFonts w:cs="Times New Roman"/>
              </w:rPr>
              <w:t>Fotele obrotowe</w:t>
            </w:r>
          </w:p>
        </w:tc>
        <w:tc>
          <w:tcPr>
            <w:tcW w:w="709" w:type="dxa"/>
            <w:vAlign w:val="center"/>
          </w:tcPr>
          <w:p w:rsidR="00975640" w:rsidRPr="00733ABD" w:rsidRDefault="00975640" w:rsidP="00747D76">
            <w:pPr>
              <w:jc w:val="center"/>
              <w:rPr>
                <w:rFonts w:cs="Times New Roman"/>
              </w:rPr>
            </w:pPr>
            <w:r w:rsidRPr="00733ABD">
              <w:rPr>
                <w:rFonts w:cs="Times New Roman"/>
              </w:rPr>
              <w:t>szt.</w:t>
            </w:r>
          </w:p>
        </w:tc>
        <w:tc>
          <w:tcPr>
            <w:tcW w:w="709" w:type="dxa"/>
            <w:vAlign w:val="center"/>
          </w:tcPr>
          <w:p w:rsidR="00975640" w:rsidRPr="00733ABD" w:rsidRDefault="00A3100F" w:rsidP="00747D7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vAlign w:val="center"/>
          </w:tcPr>
          <w:p w:rsidR="00975640" w:rsidRPr="00733ABD" w:rsidRDefault="00975640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vAlign w:val="center"/>
          </w:tcPr>
          <w:p w:rsidR="00975640" w:rsidRPr="00733ABD" w:rsidRDefault="00975640" w:rsidP="00747D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640" w:rsidRPr="00733ABD" w:rsidRDefault="00975640" w:rsidP="00747D76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23 %</w:t>
            </w:r>
          </w:p>
        </w:tc>
      </w:tr>
      <w:tr w:rsidR="00975640" w:rsidRPr="00E35035" w:rsidTr="00A3100F">
        <w:trPr>
          <w:trHeight w:val="26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640" w:rsidRPr="00975640" w:rsidRDefault="00975640" w:rsidP="00747D76">
            <w:pPr>
              <w:spacing w:line="320" w:lineRule="exact"/>
              <w:jc w:val="right"/>
              <w:rPr>
                <w:rFonts w:cs="Times New Roman"/>
                <w:sz w:val="22"/>
                <w:szCs w:val="22"/>
              </w:rPr>
            </w:pPr>
            <w:r w:rsidRPr="00975640">
              <w:rPr>
                <w:rFonts w:cs="Times New Roman"/>
                <w:b/>
                <w:sz w:val="22"/>
                <w:szCs w:val="22"/>
              </w:rPr>
              <w:t>SUMA NETTO</w:t>
            </w:r>
            <w:r w:rsidRPr="00975640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640" w:rsidRPr="00733ABD" w:rsidRDefault="00975640" w:rsidP="00747D76">
            <w:pPr>
              <w:spacing w:line="3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5640" w:rsidRPr="00733ABD" w:rsidRDefault="00975640" w:rsidP="00747D76">
            <w:pPr>
              <w:snapToGrid w:val="0"/>
              <w:spacing w:line="320" w:lineRule="exact"/>
              <w:rPr>
                <w:rFonts w:cs="Times New Roman"/>
              </w:rPr>
            </w:pPr>
          </w:p>
        </w:tc>
      </w:tr>
    </w:tbl>
    <w:p w:rsidR="00975640" w:rsidRPr="007D777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975640" w:rsidRPr="00975640" w:rsidRDefault="00975640" w:rsidP="00975640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7564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75640" w:rsidRPr="00BA7DD6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16"/>
          <w:szCs w:val="16"/>
          <w:lang w:eastAsia="ar-SA"/>
        </w:rPr>
      </w:pPr>
    </w:p>
    <w:p w:rsidR="00975640" w:rsidRP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975640">
        <w:rPr>
          <w:rFonts w:eastAsia="Times New Roman" w:cs="Times New Roman"/>
          <w:sz w:val="23"/>
          <w:szCs w:val="23"/>
          <w:lang w:eastAsia="ar-SA"/>
        </w:rPr>
        <w:t>W ceny jednostkowe wliczone są koszty transportu, rozładunku, ubezpieczeń, opłaty celne i podatkowe oraz wszelkie inne koszty Wykonawcy.</w:t>
      </w: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75640" w:rsidRDefault="00975640" w:rsidP="0097564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BA7DD6" w:rsidRDefault="00975640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b/>
        </w:rPr>
      </w:pPr>
      <w:r w:rsidRPr="00975640">
        <w:rPr>
          <w:rFonts w:eastAsia="Times New Roman" w:cs="Times New Roman"/>
          <w:b/>
          <w:bCs/>
          <w:kern w:val="0"/>
          <w:lang w:eastAsia="ar-SA" w:bidi="ar-SA"/>
        </w:rPr>
        <w:t>Tabela 2</w:t>
      </w:r>
      <w:r w:rsidRPr="00975640">
        <w:rPr>
          <w:b/>
        </w:rPr>
        <w:t xml:space="preserve"> </w:t>
      </w:r>
    </w:p>
    <w:p w:rsidR="00BA7DD6" w:rsidRPr="00BA7DD6" w:rsidRDefault="00BA7DD6" w:rsidP="0097564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975640" w:rsidRPr="00975640" w:rsidRDefault="00A3100F" w:rsidP="00A3100F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720"/>
        <w:textAlignment w:val="auto"/>
        <w:outlineLvl w:val="2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Theme="minorHAnsi"/>
          <w:b/>
          <w:color w:val="000000"/>
          <w:lang w:eastAsia="en-US"/>
        </w:rPr>
        <w:t>FOTELE OBROTOWE</w:t>
      </w:r>
    </w:p>
    <w:p w:rsidR="00975640" w:rsidRPr="00BA7DD6" w:rsidRDefault="00975640" w:rsidP="00975640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80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975640" w:rsidRPr="00733ABD" w:rsidTr="00A3100F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75640" w:rsidRPr="00733ABD" w:rsidTr="00A3100F">
        <w:trPr>
          <w:trHeight w:val="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  <w:r w:rsidRPr="00975640">
              <w:rPr>
                <w:rFonts w:eastAsia="Times New Roman" w:cs="Times New Roman"/>
                <w:bCs/>
                <w:kern w:val="0"/>
                <w:lang w:eastAsia="ar-SA" w:bidi="ar-SA"/>
              </w:rPr>
              <w:t>23 %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975640" w:rsidRDefault="00975640" w:rsidP="00747D76">
            <w:pPr>
              <w:widowControl/>
              <w:snapToGrid w:val="0"/>
              <w:textAlignment w:val="auto"/>
              <w:rPr>
                <w:rFonts w:eastAsia="Times New Roman" w:cs="Times New Roman"/>
                <w:bCs/>
                <w:kern w:val="0"/>
                <w:lang w:eastAsia="ar-SA" w:bidi="ar-SA"/>
              </w:rPr>
            </w:pPr>
          </w:p>
        </w:tc>
      </w:tr>
      <w:tr w:rsidR="00975640" w:rsidRPr="00733ABD" w:rsidTr="00A3100F">
        <w:trPr>
          <w:trHeight w:val="3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75640" w:rsidRPr="00975640" w:rsidRDefault="00975640" w:rsidP="00747D76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975640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640" w:rsidRPr="00733ABD" w:rsidRDefault="00975640" w:rsidP="00747D76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75640" w:rsidRPr="00BA7DD6" w:rsidRDefault="00975640" w:rsidP="00975640">
      <w:pPr>
        <w:widowControl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97564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……………………………………………………………..……………..……………</w:t>
      </w:r>
      <w:r w:rsidR="00BA7DD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Pr="0097564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…...</w:t>
      </w:r>
    </w:p>
    <w:p w:rsid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w tym  ............................ </w:t>
      </w:r>
      <w:r w:rsidRPr="0097564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97564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975640" w:rsidRPr="00975640" w:rsidRDefault="00975640" w:rsidP="00975640">
      <w:pPr>
        <w:widowControl/>
        <w:textAlignment w:val="auto"/>
        <w:rPr>
          <w:rFonts w:cs="Times New Roman"/>
          <w:sz w:val="23"/>
          <w:szCs w:val="23"/>
        </w:rPr>
      </w:pPr>
    </w:p>
    <w:p w:rsidR="00975640" w:rsidRPr="00975640" w:rsidRDefault="00975640" w:rsidP="00975640">
      <w:pPr>
        <w:tabs>
          <w:tab w:val="left" w:pos="1470"/>
        </w:tabs>
        <w:rPr>
          <w:rFonts w:eastAsia="Arial" w:cs="Times New Roman"/>
          <w:b/>
          <w:i/>
          <w:kern w:val="1"/>
          <w:sz w:val="20"/>
          <w:szCs w:val="20"/>
        </w:r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Dokument należy wypełnić i podpisać kwalifikowanym podpisem elektroniczn</w:t>
      </w:r>
      <w:bookmarkStart w:id="0" w:name="_GoBack"/>
      <w:bookmarkEnd w:id="0"/>
      <w:r w:rsidRPr="00975640">
        <w:rPr>
          <w:rFonts w:eastAsia="Arial" w:cs="Times New Roman"/>
          <w:b/>
          <w:i/>
          <w:kern w:val="1"/>
          <w:sz w:val="20"/>
          <w:szCs w:val="20"/>
        </w:rPr>
        <w:t xml:space="preserve">ym lub podpisem zaufanym lub podpisem osobistym. </w:t>
      </w:r>
    </w:p>
    <w:p w:rsidR="00E666DA" w:rsidRPr="00AF4F27" w:rsidRDefault="00975640" w:rsidP="00AF4F27">
      <w:pPr>
        <w:tabs>
          <w:tab w:val="left" w:pos="1470"/>
        </w:tabs>
        <w:jc w:val="both"/>
        <w:rPr>
          <w:rFonts w:eastAsiaTheme="minorHAnsi" w:cs="Times New Roman"/>
          <w:sz w:val="20"/>
          <w:szCs w:val="20"/>
          <w:lang w:eastAsia="en-US" w:bidi="ar-SA"/>
        </w:rPr>
        <w:sectPr w:rsidR="00E666DA" w:rsidRPr="00AF4F27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975640">
        <w:rPr>
          <w:rFonts w:eastAsia="Arial" w:cs="Times New Roman"/>
          <w:b/>
          <w:i/>
          <w:kern w:val="1"/>
          <w:sz w:val="20"/>
          <w:szCs w:val="20"/>
        </w:rPr>
        <w:t>Zamawiający zaleca zapisanie dokumentu w formacie PDF.</w:t>
      </w:r>
    </w:p>
    <w:p w:rsidR="00DC7D8C" w:rsidRPr="00284B72" w:rsidRDefault="00DC7D8C" w:rsidP="00AF4F27">
      <w:pPr>
        <w:widowControl/>
        <w:tabs>
          <w:tab w:val="left" w:pos="2535"/>
        </w:tabs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AF4F27">
      <w:pgSz w:w="16838" w:h="11906" w:orient="landscape"/>
      <w:pgMar w:top="1418" w:right="1276" w:bottom="1418" w:left="426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2C" w:rsidRDefault="00B7562C" w:rsidP="000F1D63">
      <w:r>
        <w:separator/>
      </w:r>
    </w:p>
  </w:endnote>
  <w:endnote w:type="continuationSeparator" w:id="0">
    <w:p w:rsidR="00B7562C" w:rsidRDefault="00B7562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2C" w:rsidRDefault="00B7562C" w:rsidP="000F1D63">
      <w:r>
        <w:separator/>
      </w:r>
    </w:p>
  </w:footnote>
  <w:footnote w:type="continuationSeparator" w:id="0">
    <w:p w:rsidR="00B7562C" w:rsidRDefault="00B7562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C4AED04E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5B04FF4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3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7"/>
  </w:num>
  <w:num w:numId="22">
    <w:abstractNumId w:val="32"/>
  </w:num>
  <w:num w:numId="23">
    <w:abstractNumId w:val="42"/>
  </w:num>
  <w:num w:numId="24">
    <w:abstractNumId w:val="68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6"/>
  </w:num>
  <w:num w:numId="51">
    <w:abstractNumId w:val="25"/>
  </w:num>
  <w:num w:numId="52">
    <w:abstractNumId w:val="40"/>
  </w:num>
  <w:num w:numId="53">
    <w:abstractNumId w:val="21"/>
  </w:num>
  <w:num w:numId="54">
    <w:abstractNumId w:val="63"/>
  </w:num>
  <w:num w:numId="55">
    <w:abstractNumId w:val="64"/>
  </w:num>
  <w:num w:numId="56">
    <w:abstractNumId w:val="54"/>
  </w:num>
  <w:num w:numId="57">
    <w:abstractNumId w:val="6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787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0FF7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2DE5"/>
    <w:rsid w:val="000733B8"/>
    <w:rsid w:val="00073889"/>
    <w:rsid w:val="00074915"/>
    <w:rsid w:val="00075290"/>
    <w:rsid w:val="0007583C"/>
    <w:rsid w:val="00076D3F"/>
    <w:rsid w:val="0007740D"/>
    <w:rsid w:val="000775DD"/>
    <w:rsid w:val="0007760B"/>
    <w:rsid w:val="0008117B"/>
    <w:rsid w:val="00082467"/>
    <w:rsid w:val="00082F6C"/>
    <w:rsid w:val="00083235"/>
    <w:rsid w:val="00083541"/>
    <w:rsid w:val="00085B0A"/>
    <w:rsid w:val="00085C6D"/>
    <w:rsid w:val="00085FE4"/>
    <w:rsid w:val="000866D4"/>
    <w:rsid w:val="00087D46"/>
    <w:rsid w:val="00091CED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242D6"/>
    <w:rsid w:val="00130244"/>
    <w:rsid w:val="00131440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2D"/>
    <w:rsid w:val="00172061"/>
    <w:rsid w:val="00172D7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623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46C1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5A87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038B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6CC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3E35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03B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5741D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2E4"/>
    <w:rsid w:val="00377A8E"/>
    <w:rsid w:val="0038060E"/>
    <w:rsid w:val="0038097C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68E5"/>
    <w:rsid w:val="00397055"/>
    <w:rsid w:val="00397729"/>
    <w:rsid w:val="003A026F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0E04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972A5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4F89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4DFA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3736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4C4F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4BF7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93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1F9A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51CF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087F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64B7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17F6"/>
    <w:rsid w:val="007225C2"/>
    <w:rsid w:val="007235FB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3B10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47D76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2AFE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B72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186C"/>
    <w:rsid w:val="00892F98"/>
    <w:rsid w:val="00893628"/>
    <w:rsid w:val="008948EA"/>
    <w:rsid w:val="00895624"/>
    <w:rsid w:val="00896B26"/>
    <w:rsid w:val="008A09CD"/>
    <w:rsid w:val="008A1B44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5A22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0E45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64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37BE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5E2"/>
    <w:rsid w:val="009B3812"/>
    <w:rsid w:val="009B3FA8"/>
    <w:rsid w:val="009B4206"/>
    <w:rsid w:val="009B4315"/>
    <w:rsid w:val="009B525F"/>
    <w:rsid w:val="009B5AD6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3CB3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5358"/>
    <w:rsid w:val="009F6388"/>
    <w:rsid w:val="009F7A26"/>
    <w:rsid w:val="009F7CA1"/>
    <w:rsid w:val="009F7D52"/>
    <w:rsid w:val="00A00CE1"/>
    <w:rsid w:val="00A01175"/>
    <w:rsid w:val="00A0127D"/>
    <w:rsid w:val="00A02453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100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244"/>
    <w:rsid w:val="00A74425"/>
    <w:rsid w:val="00A750EB"/>
    <w:rsid w:val="00A7531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4ACB"/>
    <w:rsid w:val="00AA5284"/>
    <w:rsid w:val="00AA5B3F"/>
    <w:rsid w:val="00AA5B9B"/>
    <w:rsid w:val="00AA7ABB"/>
    <w:rsid w:val="00AA7ADA"/>
    <w:rsid w:val="00AB0FAF"/>
    <w:rsid w:val="00AB20A5"/>
    <w:rsid w:val="00AB2C81"/>
    <w:rsid w:val="00AB2F04"/>
    <w:rsid w:val="00AB3049"/>
    <w:rsid w:val="00AB35D0"/>
    <w:rsid w:val="00AB4781"/>
    <w:rsid w:val="00AB63DD"/>
    <w:rsid w:val="00AB7193"/>
    <w:rsid w:val="00AC1239"/>
    <w:rsid w:val="00AC1A8C"/>
    <w:rsid w:val="00AC2666"/>
    <w:rsid w:val="00AC2C6D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4F27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2EC4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26F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562C"/>
    <w:rsid w:val="00B76A8D"/>
    <w:rsid w:val="00B80101"/>
    <w:rsid w:val="00B8014A"/>
    <w:rsid w:val="00B80A32"/>
    <w:rsid w:val="00B8356C"/>
    <w:rsid w:val="00B837A3"/>
    <w:rsid w:val="00B84002"/>
    <w:rsid w:val="00B8500E"/>
    <w:rsid w:val="00B903D1"/>
    <w:rsid w:val="00B909BA"/>
    <w:rsid w:val="00B922D4"/>
    <w:rsid w:val="00B92A25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A7DD6"/>
    <w:rsid w:val="00BB01A8"/>
    <w:rsid w:val="00BB095D"/>
    <w:rsid w:val="00BB1B6B"/>
    <w:rsid w:val="00BB28C5"/>
    <w:rsid w:val="00BB46E7"/>
    <w:rsid w:val="00BB76F1"/>
    <w:rsid w:val="00BB7836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04CF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64E4"/>
    <w:rsid w:val="00C0730D"/>
    <w:rsid w:val="00C076F8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4F4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04C9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04CC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3F87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0FA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633B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9D8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56AA4"/>
    <w:rsid w:val="00E60CB7"/>
    <w:rsid w:val="00E60F59"/>
    <w:rsid w:val="00E611F2"/>
    <w:rsid w:val="00E6134C"/>
    <w:rsid w:val="00E61938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A6F69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3DB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04B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6F7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383E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F106-F31E-4D36-8B6A-664A6506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208</cp:revision>
  <cp:lastPrinted>2024-11-08T06:08:00Z</cp:lastPrinted>
  <dcterms:created xsi:type="dcterms:W3CDTF">2024-08-26T08:05:00Z</dcterms:created>
  <dcterms:modified xsi:type="dcterms:W3CDTF">2024-11-08T10:22:00Z</dcterms:modified>
</cp:coreProperties>
</file>