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AA" w:rsidRPr="00E57F6B" w:rsidRDefault="00C0110F" w:rsidP="00D450AA">
      <w:pPr>
        <w:rPr>
          <w:rFonts w:cs="Times New Roman"/>
          <w:b/>
          <w:sz w:val="22"/>
          <w:szCs w:val="22"/>
        </w:rPr>
      </w:pPr>
      <w:r w:rsidRPr="00DF73DD">
        <w:rPr>
          <w:rFonts w:cs="Times New Roman"/>
          <w:b/>
          <w:sz w:val="22"/>
          <w:szCs w:val="22"/>
        </w:rPr>
        <w:t>ZP.271.</w:t>
      </w:r>
      <w:r w:rsidR="00C9495E">
        <w:rPr>
          <w:rFonts w:cs="Times New Roman"/>
          <w:b/>
          <w:sz w:val="22"/>
          <w:szCs w:val="22"/>
        </w:rPr>
        <w:t>23</w:t>
      </w:r>
      <w:r w:rsidR="00DF73DD" w:rsidRPr="00DF73DD">
        <w:rPr>
          <w:rFonts w:cs="Times New Roman"/>
          <w:b/>
          <w:sz w:val="22"/>
          <w:szCs w:val="22"/>
        </w:rPr>
        <w:t>.202</w:t>
      </w:r>
      <w:r w:rsidR="00C9495E">
        <w:rPr>
          <w:rFonts w:cs="Times New Roman"/>
          <w:b/>
          <w:sz w:val="22"/>
          <w:szCs w:val="22"/>
        </w:rPr>
        <w:t>4</w:t>
      </w:r>
      <w:r w:rsidR="00DF73DD" w:rsidRPr="00DF73DD">
        <w:rPr>
          <w:rFonts w:cs="Times New Roman"/>
          <w:b/>
          <w:sz w:val="22"/>
          <w:szCs w:val="22"/>
        </w:rPr>
        <w:tab/>
      </w:r>
      <w:r w:rsidR="000A4F6E">
        <w:rPr>
          <w:rFonts w:cs="Times New Roman"/>
          <w:b/>
          <w:sz w:val="22"/>
          <w:szCs w:val="22"/>
        </w:rPr>
        <w:t xml:space="preserve">    </w:t>
      </w:r>
      <w:r w:rsidR="000A4F6E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DF73DD">
        <w:rPr>
          <w:rFonts w:cs="Times New Roman"/>
          <w:b/>
          <w:sz w:val="22"/>
          <w:szCs w:val="22"/>
        </w:rPr>
        <w:tab/>
      </w:r>
      <w:r w:rsidR="00DF73DD" w:rsidRPr="00DF73DD">
        <w:rPr>
          <w:rFonts w:cs="Times New Roman"/>
          <w:b/>
          <w:sz w:val="22"/>
          <w:szCs w:val="22"/>
        </w:rPr>
        <w:tab/>
      </w:r>
      <w:r w:rsidR="001C16C3" w:rsidRPr="00DF73DD">
        <w:rPr>
          <w:rFonts w:cs="Times New Roman"/>
          <w:b/>
          <w:sz w:val="22"/>
          <w:szCs w:val="22"/>
        </w:rPr>
        <w:t>Załącznik nr 5</w:t>
      </w:r>
    </w:p>
    <w:p w:rsidR="00D450AA" w:rsidRPr="004043F2" w:rsidRDefault="00D450AA" w:rsidP="00D450AA">
      <w:pPr>
        <w:jc w:val="center"/>
        <w:rPr>
          <w:rFonts w:cs="Times New Roman"/>
          <w:b/>
          <w:bCs/>
          <w:sz w:val="22"/>
          <w:szCs w:val="22"/>
        </w:rPr>
      </w:pPr>
    </w:p>
    <w:p w:rsidR="00393C7A" w:rsidRDefault="00393C7A" w:rsidP="00615E47">
      <w:pPr>
        <w:jc w:val="center"/>
        <w:rPr>
          <w:rFonts w:cs="Times New Roman"/>
          <w:bCs/>
          <w:sz w:val="22"/>
          <w:szCs w:val="22"/>
        </w:rPr>
      </w:pPr>
    </w:p>
    <w:p w:rsidR="00615E47" w:rsidRPr="00EB685B" w:rsidRDefault="00BE4818" w:rsidP="000A4F6E">
      <w:pPr>
        <w:jc w:val="center"/>
        <w:rPr>
          <w:rFonts w:cs="Times New Roman"/>
          <w:b/>
          <w:bCs/>
          <w:sz w:val="22"/>
          <w:szCs w:val="22"/>
        </w:rPr>
      </w:pPr>
      <w:r w:rsidRPr="00EB685B">
        <w:rPr>
          <w:rFonts w:cs="Times New Roman"/>
          <w:b/>
          <w:bCs/>
          <w:sz w:val="22"/>
          <w:szCs w:val="22"/>
        </w:rPr>
        <w:t xml:space="preserve">WYKAZ </w:t>
      </w:r>
      <w:r w:rsidR="000A4F6E">
        <w:rPr>
          <w:rFonts w:cs="Times New Roman"/>
          <w:b/>
          <w:bCs/>
          <w:sz w:val="22"/>
          <w:szCs w:val="22"/>
        </w:rPr>
        <w:t>SPRZĘTU</w:t>
      </w:r>
    </w:p>
    <w:p w:rsidR="00615E47" w:rsidRPr="009B2A75" w:rsidRDefault="00615E47" w:rsidP="00615E47">
      <w:pPr>
        <w:rPr>
          <w:rFonts w:cs="Times New Roman"/>
          <w:sz w:val="22"/>
          <w:szCs w:val="22"/>
        </w:rPr>
      </w:pPr>
    </w:p>
    <w:tbl>
      <w:tblPr>
        <w:tblW w:w="1018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3402"/>
        <w:gridCol w:w="1417"/>
        <w:gridCol w:w="2693"/>
        <w:gridCol w:w="2127"/>
      </w:tblGrid>
      <w:tr w:rsidR="00615E47" w:rsidRPr="009B2A75" w:rsidTr="00C32AC3">
        <w:trPr>
          <w:cantSplit/>
          <w:trHeight w:val="716"/>
        </w:trPr>
        <w:tc>
          <w:tcPr>
            <w:tcW w:w="546" w:type="dxa"/>
            <w:vAlign w:val="center"/>
          </w:tcPr>
          <w:p w:rsidR="00615E47" w:rsidRPr="00AE7E81" w:rsidRDefault="00FB44A8" w:rsidP="00C32AC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3402" w:type="dxa"/>
            <w:vAlign w:val="center"/>
          </w:tcPr>
          <w:p w:rsidR="00AE7E81" w:rsidRPr="00AE7E81" w:rsidRDefault="00FB44A8" w:rsidP="00C32AC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Nazwa sprzętu</w:t>
            </w:r>
          </w:p>
        </w:tc>
        <w:tc>
          <w:tcPr>
            <w:tcW w:w="1417" w:type="dxa"/>
            <w:vAlign w:val="center"/>
          </w:tcPr>
          <w:p w:rsidR="00615E47" w:rsidRPr="00AE7E81" w:rsidRDefault="00FB44A8" w:rsidP="00C32AC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Rok prod.</w:t>
            </w:r>
          </w:p>
        </w:tc>
        <w:tc>
          <w:tcPr>
            <w:tcW w:w="2693" w:type="dxa"/>
            <w:vAlign w:val="center"/>
          </w:tcPr>
          <w:p w:rsidR="00615E47" w:rsidRPr="00AE7E81" w:rsidRDefault="00FB44A8" w:rsidP="00C32AC3">
            <w:pPr>
              <w:ind w:left="57" w:hanging="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Charakter własności (własny, leasing, inne)</w:t>
            </w:r>
          </w:p>
        </w:tc>
        <w:tc>
          <w:tcPr>
            <w:tcW w:w="2127" w:type="dxa"/>
            <w:vAlign w:val="center"/>
          </w:tcPr>
          <w:p w:rsidR="00AE7E81" w:rsidRPr="00AE7E81" w:rsidRDefault="00FB44A8" w:rsidP="00C32AC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Informacje dodatkowe (w tym data ważności polisy OC)</w:t>
            </w:r>
          </w:p>
        </w:tc>
      </w:tr>
      <w:tr w:rsidR="00615E47" w:rsidRPr="009B2A75" w:rsidTr="00C32AC3">
        <w:trPr>
          <w:cantSplit/>
          <w:trHeight w:val="3508"/>
        </w:trPr>
        <w:tc>
          <w:tcPr>
            <w:tcW w:w="546" w:type="dxa"/>
          </w:tcPr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  <w:p w:rsidR="00615E47" w:rsidRPr="009B2A75" w:rsidRDefault="00615E47" w:rsidP="0095589B">
            <w:pPr>
              <w:rPr>
                <w:rFonts w:cs="Times New Roman"/>
              </w:rPr>
            </w:pPr>
          </w:p>
        </w:tc>
        <w:tc>
          <w:tcPr>
            <w:tcW w:w="3402" w:type="dxa"/>
          </w:tcPr>
          <w:p w:rsidR="00615E47" w:rsidRPr="009B2A75" w:rsidRDefault="00615E47" w:rsidP="0095589B">
            <w:pPr>
              <w:ind w:hanging="210"/>
              <w:rPr>
                <w:rFonts w:cs="Times New Roman"/>
              </w:rPr>
            </w:pPr>
          </w:p>
        </w:tc>
        <w:tc>
          <w:tcPr>
            <w:tcW w:w="1417" w:type="dxa"/>
          </w:tcPr>
          <w:p w:rsidR="00615E47" w:rsidRPr="009B2A75" w:rsidRDefault="00615E47" w:rsidP="0095589B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615E47" w:rsidRPr="009B2A75" w:rsidRDefault="00615E47" w:rsidP="0095589B">
            <w:pPr>
              <w:rPr>
                <w:rFonts w:cs="Times New Roman"/>
              </w:rPr>
            </w:pPr>
          </w:p>
        </w:tc>
        <w:tc>
          <w:tcPr>
            <w:tcW w:w="2127" w:type="dxa"/>
          </w:tcPr>
          <w:p w:rsidR="00615E47" w:rsidRPr="009B2A75" w:rsidRDefault="00615E47" w:rsidP="0095589B">
            <w:pPr>
              <w:rPr>
                <w:rFonts w:cs="Times New Roman"/>
              </w:rPr>
            </w:pPr>
          </w:p>
        </w:tc>
      </w:tr>
    </w:tbl>
    <w:p w:rsidR="00615E47" w:rsidRDefault="00615E47" w:rsidP="00615E47">
      <w:pPr>
        <w:rPr>
          <w:rFonts w:cs="Times New Roman"/>
          <w:sz w:val="22"/>
          <w:szCs w:val="22"/>
        </w:rPr>
      </w:pPr>
    </w:p>
    <w:p w:rsidR="0023214A" w:rsidRPr="00FB44A8" w:rsidRDefault="00FB44A8" w:rsidP="003263C8">
      <w:pPr>
        <w:ind w:firstLine="708"/>
        <w:jc w:val="both"/>
        <w:rPr>
          <w:rFonts w:asciiTheme="minorHAnsi" w:eastAsia="Arial" w:hAnsiTheme="minorHAnsi" w:cstheme="minorHAnsi"/>
        </w:rPr>
      </w:pPr>
      <w:r w:rsidRPr="00FB44A8">
        <w:rPr>
          <w:rFonts w:asciiTheme="minorHAnsi" w:eastAsia="Arial" w:hAnsiTheme="minorHAnsi" w:cstheme="minorHAnsi"/>
        </w:rPr>
        <w:t xml:space="preserve">Jednocześnie oświadczam, że dysponuję odpowiednią liczbą pracowników, </w:t>
      </w:r>
      <w:r w:rsidR="003263C8">
        <w:rPr>
          <w:rFonts w:asciiTheme="minorHAnsi" w:eastAsia="Arial" w:hAnsiTheme="minorHAnsi" w:cstheme="minorHAnsi"/>
        </w:rPr>
        <w:t xml:space="preserve">którzy </w:t>
      </w:r>
      <w:r w:rsidRPr="00FB44A8">
        <w:rPr>
          <w:rFonts w:asciiTheme="minorHAnsi" w:hAnsiTheme="minorHAnsi" w:cstheme="minorHAnsi"/>
        </w:rPr>
        <w:t>posiadają odpowiednie uprawnienia do obsługi wykazanego sprzętu, gwarantującą terminowe i profesjonalne wykonanie zamówienia.</w:t>
      </w:r>
    </w:p>
    <w:p w:rsidR="00320FCE" w:rsidRDefault="00320FCE" w:rsidP="00E77629">
      <w:pPr>
        <w:rPr>
          <w:rFonts w:eastAsia="Arial" w:cs="Times New Roman"/>
          <w:sz w:val="22"/>
          <w:szCs w:val="22"/>
        </w:rPr>
      </w:pPr>
    </w:p>
    <w:p w:rsidR="00320FCE" w:rsidRDefault="00320FCE" w:rsidP="00E77629">
      <w:pPr>
        <w:rPr>
          <w:rFonts w:eastAsia="Arial" w:cs="Times New Roman"/>
          <w:sz w:val="22"/>
          <w:szCs w:val="22"/>
        </w:rPr>
      </w:pPr>
    </w:p>
    <w:p w:rsidR="00320FCE" w:rsidRDefault="00320FCE" w:rsidP="00E77629">
      <w:pPr>
        <w:rPr>
          <w:rFonts w:eastAsia="Arial" w:cs="Times New Roman"/>
          <w:sz w:val="22"/>
          <w:szCs w:val="22"/>
        </w:rPr>
      </w:pPr>
    </w:p>
    <w:p w:rsidR="00DF73DD" w:rsidRPr="009B2A75" w:rsidRDefault="00DF73DD" w:rsidP="00DF73DD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DF73DD" w:rsidRPr="00F63359" w:rsidRDefault="00DF73DD" w:rsidP="00DF73D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DF73DD" w:rsidRPr="00F63359" w:rsidRDefault="00DF73DD" w:rsidP="00DF73D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DF73DD" w:rsidRPr="00F63359" w:rsidRDefault="00DF73DD" w:rsidP="00DF73D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FE2C42" w:rsidRPr="009D68A8" w:rsidRDefault="00FE2C42" w:rsidP="00FE2C42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</w:p>
    <w:p w:rsidR="00FE2C42" w:rsidRDefault="00FE2C42" w:rsidP="00FE2C42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</w:p>
    <w:p w:rsidR="00730B2C" w:rsidRDefault="00730B2C" w:rsidP="00FE2C42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</w:p>
    <w:p w:rsidR="00B2444A" w:rsidRDefault="00B2444A" w:rsidP="00E77629">
      <w:pPr>
        <w:rPr>
          <w:rFonts w:eastAsia="Arial" w:cs="Times New Roman"/>
          <w:sz w:val="22"/>
          <w:szCs w:val="22"/>
        </w:rPr>
      </w:pPr>
    </w:p>
    <w:sectPr w:rsidR="00B2444A" w:rsidSect="000A4F6E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990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DF4" w:rsidRDefault="005C3DF4" w:rsidP="00D450AA">
      <w:r>
        <w:separator/>
      </w:r>
    </w:p>
  </w:endnote>
  <w:endnote w:type="continuationSeparator" w:id="1">
    <w:p w:rsidR="005C3DF4" w:rsidRDefault="005C3DF4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4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F73DD" w:rsidRDefault="00DF73DD">
            <w:pPr>
              <w:pStyle w:val="Stopka"/>
              <w:jc w:val="center"/>
            </w:pPr>
            <w:r w:rsidRPr="00DF73DD">
              <w:rPr>
                <w:sz w:val="18"/>
                <w:szCs w:val="18"/>
              </w:rPr>
              <w:t xml:space="preserve">Strona </w:t>
            </w:r>
            <w:r w:rsidR="00A7786B" w:rsidRPr="00DF73DD">
              <w:rPr>
                <w:b/>
                <w:sz w:val="18"/>
                <w:szCs w:val="18"/>
              </w:rPr>
              <w:fldChar w:fldCharType="begin"/>
            </w:r>
            <w:r w:rsidRPr="00DF73DD">
              <w:rPr>
                <w:b/>
                <w:sz w:val="18"/>
                <w:szCs w:val="18"/>
              </w:rPr>
              <w:instrText>PAGE</w:instrText>
            </w:r>
            <w:r w:rsidR="00A7786B" w:rsidRPr="00DF73DD">
              <w:rPr>
                <w:b/>
                <w:sz w:val="18"/>
                <w:szCs w:val="18"/>
              </w:rPr>
              <w:fldChar w:fldCharType="separate"/>
            </w:r>
            <w:r w:rsidR="00C9495E">
              <w:rPr>
                <w:b/>
                <w:noProof/>
                <w:sz w:val="18"/>
                <w:szCs w:val="18"/>
              </w:rPr>
              <w:t>1</w:t>
            </w:r>
            <w:r w:rsidR="00A7786B" w:rsidRPr="00DF73DD">
              <w:rPr>
                <w:b/>
                <w:sz w:val="18"/>
                <w:szCs w:val="18"/>
              </w:rPr>
              <w:fldChar w:fldCharType="end"/>
            </w:r>
            <w:r w:rsidRPr="00DF73DD">
              <w:rPr>
                <w:sz w:val="18"/>
                <w:szCs w:val="18"/>
              </w:rPr>
              <w:t xml:space="preserve"> z </w:t>
            </w:r>
            <w:r w:rsidR="00A7786B" w:rsidRPr="00DF73DD">
              <w:rPr>
                <w:sz w:val="18"/>
                <w:szCs w:val="18"/>
              </w:rPr>
              <w:fldChar w:fldCharType="begin"/>
            </w:r>
            <w:r w:rsidRPr="00DF73DD">
              <w:rPr>
                <w:sz w:val="18"/>
                <w:szCs w:val="18"/>
              </w:rPr>
              <w:instrText>NUMPAGES</w:instrText>
            </w:r>
            <w:r w:rsidR="00A7786B" w:rsidRPr="00DF73DD">
              <w:rPr>
                <w:sz w:val="18"/>
                <w:szCs w:val="18"/>
              </w:rPr>
              <w:fldChar w:fldCharType="separate"/>
            </w:r>
            <w:r w:rsidR="00C9495E">
              <w:rPr>
                <w:noProof/>
                <w:sz w:val="18"/>
                <w:szCs w:val="18"/>
              </w:rPr>
              <w:t>1</w:t>
            </w:r>
            <w:r w:rsidR="00A7786B" w:rsidRPr="00DF73DD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DF4" w:rsidRDefault="005C3DF4" w:rsidP="00D450AA">
      <w:r>
        <w:separator/>
      </w:r>
    </w:p>
  </w:footnote>
  <w:footnote w:type="continuationSeparator" w:id="1">
    <w:p w:rsidR="005C3DF4" w:rsidRDefault="005C3DF4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A7786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C30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86211"/>
    <w:rsid w:val="00086532"/>
    <w:rsid w:val="00091156"/>
    <w:rsid w:val="00093A8C"/>
    <w:rsid w:val="00093BA4"/>
    <w:rsid w:val="00094B61"/>
    <w:rsid w:val="000A1DFC"/>
    <w:rsid w:val="000A2F49"/>
    <w:rsid w:val="000A3E6B"/>
    <w:rsid w:val="000A45F5"/>
    <w:rsid w:val="000A4F6E"/>
    <w:rsid w:val="000A50B3"/>
    <w:rsid w:val="000A7EC5"/>
    <w:rsid w:val="000B0C76"/>
    <w:rsid w:val="000B0CAE"/>
    <w:rsid w:val="000B2FFA"/>
    <w:rsid w:val="000B62CF"/>
    <w:rsid w:val="000B636D"/>
    <w:rsid w:val="000C0159"/>
    <w:rsid w:val="000C2203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5B26"/>
    <w:rsid w:val="000F53BF"/>
    <w:rsid w:val="000F5DA1"/>
    <w:rsid w:val="000F6D85"/>
    <w:rsid w:val="001024B6"/>
    <w:rsid w:val="001065C1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6472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088C"/>
    <w:rsid w:val="00181801"/>
    <w:rsid w:val="00181960"/>
    <w:rsid w:val="00184CA8"/>
    <w:rsid w:val="00185191"/>
    <w:rsid w:val="00194795"/>
    <w:rsid w:val="001A2A4A"/>
    <w:rsid w:val="001A5AD7"/>
    <w:rsid w:val="001A5D20"/>
    <w:rsid w:val="001A6B6A"/>
    <w:rsid w:val="001A705C"/>
    <w:rsid w:val="001B0448"/>
    <w:rsid w:val="001B067E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C3473"/>
    <w:rsid w:val="001D25D5"/>
    <w:rsid w:val="001D2D19"/>
    <w:rsid w:val="001D4E5C"/>
    <w:rsid w:val="001D52B2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6BFF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2B80"/>
    <w:rsid w:val="002A2F72"/>
    <w:rsid w:val="002A5DE8"/>
    <w:rsid w:val="002B455B"/>
    <w:rsid w:val="002B5069"/>
    <w:rsid w:val="002C1A5B"/>
    <w:rsid w:val="002D0129"/>
    <w:rsid w:val="002D4228"/>
    <w:rsid w:val="002E5AD7"/>
    <w:rsid w:val="002E6E28"/>
    <w:rsid w:val="002E724B"/>
    <w:rsid w:val="002F0A3B"/>
    <w:rsid w:val="0030259E"/>
    <w:rsid w:val="00306E71"/>
    <w:rsid w:val="00307188"/>
    <w:rsid w:val="0031567E"/>
    <w:rsid w:val="00315D42"/>
    <w:rsid w:val="00316266"/>
    <w:rsid w:val="00320FCE"/>
    <w:rsid w:val="003263C8"/>
    <w:rsid w:val="00326450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1B7B"/>
    <w:rsid w:val="003B3D53"/>
    <w:rsid w:val="003B55D4"/>
    <w:rsid w:val="003C1CC8"/>
    <w:rsid w:val="003C3A08"/>
    <w:rsid w:val="003C4918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66416"/>
    <w:rsid w:val="00466A6A"/>
    <w:rsid w:val="00470A7B"/>
    <w:rsid w:val="00472141"/>
    <w:rsid w:val="00473DA4"/>
    <w:rsid w:val="00473F46"/>
    <w:rsid w:val="004759BE"/>
    <w:rsid w:val="00480092"/>
    <w:rsid w:val="0048098C"/>
    <w:rsid w:val="00480B9B"/>
    <w:rsid w:val="00481023"/>
    <w:rsid w:val="004826DD"/>
    <w:rsid w:val="004830EA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910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4BB9"/>
    <w:rsid w:val="00595042"/>
    <w:rsid w:val="00596267"/>
    <w:rsid w:val="00596327"/>
    <w:rsid w:val="00597475"/>
    <w:rsid w:val="005A1247"/>
    <w:rsid w:val="005A3929"/>
    <w:rsid w:val="005B1A7C"/>
    <w:rsid w:val="005B7DDE"/>
    <w:rsid w:val="005C127E"/>
    <w:rsid w:val="005C3DF4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D5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2951"/>
    <w:rsid w:val="00625534"/>
    <w:rsid w:val="00631262"/>
    <w:rsid w:val="00632930"/>
    <w:rsid w:val="00634BBC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5189"/>
    <w:rsid w:val="00726DC9"/>
    <w:rsid w:val="00730B2C"/>
    <w:rsid w:val="007330E3"/>
    <w:rsid w:val="007339DD"/>
    <w:rsid w:val="00733D06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E85"/>
    <w:rsid w:val="007845E7"/>
    <w:rsid w:val="00785329"/>
    <w:rsid w:val="007873C2"/>
    <w:rsid w:val="0079537C"/>
    <w:rsid w:val="007957DE"/>
    <w:rsid w:val="007964C8"/>
    <w:rsid w:val="00796AA9"/>
    <w:rsid w:val="00796E68"/>
    <w:rsid w:val="007A11DE"/>
    <w:rsid w:val="007A2255"/>
    <w:rsid w:val="007A3889"/>
    <w:rsid w:val="007A770C"/>
    <w:rsid w:val="007B1AE2"/>
    <w:rsid w:val="007B3445"/>
    <w:rsid w:val="007B36EE"/>
    <w:rsid w:val="007C37C1"/>
    <w:rsid w:val="007C6B43"/>
    <w:rsid w:val="007C7C04"/>
    <w:rsid w:val="007D35DB"/>
    <w:rsid w:val="007D5053"/>
    <w:rsid w:val="007D6ECE"/>
    <w:rsid w:val="007E2BB4"/>
    <w:rsid w:val="007F0FD6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762D"/>
    <w:rsid w:val="008869C5"/>
    <w:rsid w:val="00890E0C"/>
    <w:rsid w:val="00892082"/>
    <w:rsid w:val="00892693"/>
    <w:rsid w:val="008A3B78"/>
    <w:rsid w:val="008A7EDD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2F86"/>
    <w:rsid w:val="008F5DA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45AE"/>
    <w:rsid w:val="00935B96"/>
    <w:rsid w:val="00937164"/>
    <w:rsid w:val="009372D6"/>
    <w:rsid w:val="00940635"/>
    <w:rsid w:val="00942C25"/>
    <w:rsid w:val="00943134"/>
    <w:rsid w:val="00943A93"/>
    <w:rsid w:val="00943E6A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A01658"/>
    <w:rsid w:val="00A04D1E"/>
    <w:rsid w:val="00A0571D"/>
    <w:rsid w:val="00A1243A"/>
    <w:rsid w:val="00A14791"/>
    <w:rsid w:val="00A2158C"/>
    <w:rsid w:val="00A2436D"/>
    <w:rsid w:val="00A27E13"/>
    <w:rsid w:val="00A36DC9"/>
    <w:rsid w:val="00A412BF"/>
    <w:rsid w:val="00A416E7"/>
    <w:rsid w:val="00A431E4"/>
    <w:rsid w:val="00A451B8"/>
    <w:rsid w:val="00A463AC"/>
    <w:rsid w:val="00A51B28"/>
    <w:rsid w:val="00A53351"/>
    <w:rsid w:val="00A63F0B"/>
    <w:rsid w:val="00A64CDB"/>
    <w:rsid w:val="00A64F8A"/>
    <w:rsid w:val="00A7075A"/>
    <w:rsid w:val="00A7786B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7A5B"/>
    <w:rsid w:val="00AD3870"/>
    <w:rsid w:val="00AD4638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278A7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69D5"/>
    <w:rsid w:val="00BC2421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4C7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DF5"/>
    <w:rsid w:val="00C20835"/>
    <w:rsid w:val="00C20D5F"/>
    <w:rsid w:val="00C21811"/>
    <w:rsid w:val="00C2182C"/>
    <w:rsid w:val="00C23A0E"/>
    <w:rsid w:val="00C27878"/>
    <w:rsid w:val="00C32AC3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91796"/>
    <w:rsid w:val="00C92D77"/>
    <w:rsid w:val="00C935C8"/>
    <w:rsid w:val="00C9495E"/>
    <w:rsid w:val="00C9696C"/>
    <w:rsid w:val="00CA0013"/>
    <w:rsid w:val="00CA26EA"/>
    <w:rsid w:val="00CB16B8"/>
    <w:rsid w:val="00CB17E8"/>
    <w:rsid w:val="00CB1B99"/>
    <w:rsid w:val="00CB2C58"/>
    <w:rsid w:val="00CB7E95"/>
    <w:rsid w:val="00CC1C1A"/>
    <w:rsid w:val="00CC26B1"/>
    <w:rsid w:val="00CC5861"/>
    <w:rsid w:val="00CD4AAE"/>
    <w:rsid w:val="00CD4D1A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0F5F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3DD"/>
    <w:rsid w:val="00DF74C4"/>
    <w:rsid w:val="00E02190"/>
    <w:rsid w:val="00E02839"/>
    <w:rsid w:val="00E03FEC"/>
    <w:rsid w:val="00E049C0"/>
    <w:rsid w:val="00E06782"/>
    <w:rsid w:val="00E07C2D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2E62"/>
    <w:rsid w:val="00EC55C2"/>
    <w:rsid w:val="00EC573B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EF5D11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B3F"/>
    <w:rsid w:val="00F51D2C"/>
    <w:rsid w:val="00F60F05"/>
    <w:rsid w:val="00F63359"/>
    <w:rsid w:val="00F64D21"/>
    <w:rsid w:val="00F67B80"/>
    <w:rsid w:val="00F70ACF"/>
    <w:rsid w:val="00F70AE7"/>
    <w:rsid w:val="00F72E4C"/>
    <w:rsid w:val="00F753C1"/>
    <w:rsid w:val="00F75B18"/>
    <w:rsid w:val="00F7696C"/>
    <w:rsid w:val="00F80902"/>
    <w:rsid w:val="00F84CEF"/>
    <w:rsid w:val="00F8642A"/>
    <w:rsid w:val="00F93DAE"/>
    <w:rsid w:val="00FA04C5"/>
    <w:rsid w:val="00FA0776"/>
    <w:rsid w:val="00FA30CD"/>
    <w:rsid w:val="00FA6844"/>
    <w:rsid w:val="00FB07CB"/>
    <w:rsid w:val="00FB44A8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C19E-2B4C-430F-BAD6-05FE34B3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mkacz</cp:lastModifiedBy>
  <cp:revision>13</cp:revision>
  <cp:lastPrinted>2023-10-23T06:47:00Z</cp:lastPrinted>
  <dcterms:created xsi:type="dcterms:W3CDTF">2021-07-19T10:51:00Z</dcterms:created>
  <dcterms:modified xsi:type="dcterms:W3CDTF">2024-10-21T12:37:00Z</dcterms:modified>
</cp:coreProperties>
</file>