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6EC71B" w14:textId="00684C24" w:rsidR="00D22FA7" w:rsidRPr="00A75509" w:rsidRDefault="00417961" w:rsidP="00A75509">
      <w:pPr>
        <w:pStyle w:val="Nagwek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ZAPYTANIE OFERTOWE</w:t>
      </w:r>
      <w:r w:rsidR="00D22FA7" w:rsidRPr="00A75509">
        <w:rPr>
          <w:b w:val="0"/>
          <w:bCs w:val="0"/>
          <w:i/>
          <w:iCs/>
          <w:sz w:val="20"/>
          <w:szCs w:val="20"/>
        </w:rPr>
        <w:t xml:space="preserve">                                                         </w:t>
      </w:r>
    </w:p>
    <w:p w14:paraId="08D93299" w14:textId="77777777" w:rsidR="00D22FA7" w:rsidRDefault="00D22FA7">
      <w:pPr>
        <w:autoSpaceDE w:val="0"/>
        <w:spacing w:line="100" w:lineRule="atLeast"/>
        <w:jc w:val="center"/>
      </w:pPr>
      <w:r>
        <w:rPr>
          <w:i/>
          <w:iCs/>
        </w:rPr>
        <w:t xml:space="preserve"> </w:t>
      </w:r>
    </w:p>
    <w:p w14:paraId="0F76DE9E" w14:textId="1670BAB6" w:rsidR="00D22FA7" w:rsidRPr="00B90AA5" w:rsidRDefault="00D22FA7" w:rsidP="00A75509">
      <w:pPr>
        <w:pStyle w:val="Zawartotabeli"/>
        <w:ind w:left="4956"/>
        <w:jc w:val="both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E439A8" w:rsidRPr="009874B9">
        <w:rPr>
          <w:rFonts w:ascii="Tahoma" w:hAnsi="Tahoma" w:cs="Tahoma"/>
          <w:sz w:val="22"/>
          <w:szCs w:val="22"/>
        </w:rPr>
        <w:t>Wronki, dnia</w:t>
      </w:r>
      <w:r w:rsidR="00E439A8"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BC7E0C">
        <w:rPr>
          <w:rFonts w:ascii="Tahoma" w:hAnsi="Tahoma" w:cs="Tahoma"/>
          <w:sz w:val="22"/>
          <w:szCs w:val="22"/>
        </w:rPr>
        <w:t>1</w:t>
      </w:r>
      <w:r w:rsidR="00C76BBE">
        <w:rPr>
          <w:rFonts w:ascii="Tahoma" w:hAnsi="Tahoma" w:cs="Tahoma"/>
          <w:sz w:val="22"/>
          <w:szCs w:val="22"/>
        </w:rPr>
        <w:t>7</w:t>
      </w:r>
      <w:r w:rsidR="002D2240" w:rsidRPr="00B90AA5">
        <w:rPr>
          <w:rFonts w:ascii="Tahoma" w:hAnsi="Tahoma" w:cs="Tahoma"/>
          <w:sz w:val="22"/>
          <w:szCs w:val="22"/>
        </w:rPr>
        <w:t>.1</w:t>
      </w:r>
      <w:r w:rsidR="00AC38D1" w:rsidRPr="00B90AA5">
        <w:rPr>
          <w:rFonts w:ascii="Tahoma" w:hAnsi="Tahoma" w:cs="Tahoma"/>
          <w:sz w:val="22"/>
          <w:szCs w:val="22"/>
        </w:rPr>
        <w:t>2</w:t>
      </w:r>
      <w:r w:rsidR="002D2240" w:rsidRPr="00B90AA5">
        <w:rPr>
          <w:rFonts w:ascii="Tahoma" w:hAnsi="Tahoma" w:cs="Tahoma"/>
          <w:sz w:val="22"/>
          <w:szCs w:val="22"/>
        </w:rPr>
        <w:t>.20</w:t>
      </w:r>
      <w:r w:rsidR="00FC6F79" w:rsidRPr="00B90AA5">
        <w:rPr>
          <w:rFonts w:ascii="Tahoma" w:hAnsi="Tahoma" w:cs="Tahoma"/>
          <w:sz w:val="22"/>
          <w:szCs w:val="22"/>
        </w:rPr>
        <w:t>2</w:t>
      </w:r>
      <w:r w:rsidR="003352AC">
        <w:rPr>
          <w:rFonts w:ascii="Tahoma" w:hAnsi="Tahoma" w:cs="Tahoma"/>
          <w:sz w:val="22"/>
          <w:szCs w:val="22"/>
        </w:rPr>
        <w:t>4</w:t>
      </w:r>
      <w:r w:rsidRPr="00B90AA5">
        <w:rPr>
          <w:rFonts w:ascii="Tahoma" w:hAnsi="Tahoma" w:cs="Tahoma"/>
          <w:sz w:val="22"/>
          <w:szCs w:val="22"/>
        </w:rPr>
        <w:t>r.</w:t>
      </w:r>
    </w:p>
    <w:p w14:paraId="5E470E5E" w14:textId="316D7E6B" w:rsidR="00D22FA7" w:rsidRPr="00B90AA5" w:rsidRDefault="002D2240">
      <w:pPr>
        <w:pStyle w:val="Zawartotabeli"/>
        <w:rPr>
          <w:rFonts w:ascii="Tahoma" w:hAnsi="Tahoma" w:cs="Tahoma"/>
          <w:i/>
          <w:sz w:val="22"/>
          <w:szCs w:val="22"/>
        </w:rPr>
      </w:pPr>
      <w:r w:rsidRPr="00B90AA5">
        <w:rPr>
          <w:rFonts w:ascii="Tahoma" w:hAnsi="Tahoma" w:cs="Tahoma"/>
          <w:i/>
          <w:sz w:val="22"/>
          <w:szCs w:val="22"/>
        </w:rPr>
        <w:t>Znak sprawy:</w:t>
      </w:r>
      <w:r w:rsidR="00093C16" w:rsidRPr="00B90AA5">
        <w:rPr>
          <w:rFonts w:ascii="Tahoma" w:hAnsi="Tahoma" w:cs="Tahoma"/>
          <w:i/>
          <w:sz w:val="22"/>
          <w:szCs w:val="22"/>
        </w:rPr>
        <w:t xml:space="preserve"> </w:t>
      </w:r>
      <w:r w:rsidRPr="00B90AA5">
        <w:rPr>
          <w:rFonts w:ascii="Tahoma" w:hAnsi="Tahoma" w:cs="Tahoma"/>
          <w:i/>
          <w:sz w:val="22"/>
          <w:szCs w:val="22"/>
        </w:rPr>
        <w:t>DO.7</w:t>
      </w:r>
      <w:r w:rsidR="00BC7E0C">
        <w:rPr>
          <w:rFonts w:ascii="Tahoma" w:hAnsi="Tahoma" w:cs="Tahoma"/>
          <w:i/>
          <w:sz w:val="22"/>
          <w:szCs w:val="22"/>
        </w:rPr>
        <w:t>21.</w:t>
      </w:r>
      <w:r w:rsidR="00C76BBE">
        <w:rPr>
          <w:rFonts w:ascii="Tahoma" w:hAnsi="Tahoma" w:cs="Tahoma"/>
          <w:i/>
          <w:sz w:val="22"/>
          <w:szCs w:val="22"/>
        </w:rPr>
        <w:t>10</w:t>
      </w:r>
      <w:r w:rsidR="00BC7E0C">
        <w:rPr>
          <w:rFonts w:ascii="Tahoma" w:hAnsi="Tahoma" w:cs="Tahoma"/>
          <w:i/>
          <w:sz w:val="22"/>
          <w:szCs w:val="22"/>
        </w:rPr>
        <w:t>.202</w:t>
      </w:r>
      <w:r w:rsidR="003352AC">
        <w:rPr>
          <w:rFonts w:ascii="Tahoma" w:hAnsi="Tahoma" w:cs="Tahoma"/>
          <w:i/>
          <w:sz w:val="22"/>
          <w:szCs w:val="22"/>
        </w:rPr>
        <w:t>4</w:t>
      </w:r>
    </w:p>
    <w:p w14:paraId="66FF041D" w14:textId="77777777" w:rsidR="00D22FA7" w:rsidRPr="00873C87" w:rsidRDefault="00D22FA7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604DAFD0" w14:textId="20B70930" w:rsidR="00D22FA7" w:rsidRPr="00873C87" w:rsidRDefault="003352AC">
      <w:pPr>
        <w:pStyle w:val="Zawartotabeli"/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bookmarkStart w:id="0" w:name="_Hlk120781487"/>
      <w:r>
        <w:rPr>
          <w:rFonts w:ascii="Tahoma" w:hAnsi="Tahoma" w:cs="Tahoma"/>
          <w:b/>
          <w:sz w:val="22"/>
          <w:szCs w:val="22"/>
        </w:rPr>
        <w:t>Zapytanie ofertowe</w:t>
      </w:r>
    </w:p>
    <w:bookmarkEnd w:id="0"/>
    <w:p w14:paraId="1F5EB241" w14:textId="77777777" w:rsidR="00D22FA7" w:rsidRPr="00873C87" w:rsidRDefault="00D22FA7">
      <w:pPr>
        <w:pStyle w:val="Zawartotabeli"/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i/>
          <w:sz w:val="22"/>
          <w:szCs w:val="22"/>
        </w:rPr>
        <w:t xml:space="preserve"> o wartości nieprzekraczającej wyrażonej w złotych równowartości kwoty </w:t>
      </w:r>
      <w:r w:rsidR="00AC38D1">
        <w:rPr>
          <w:rFonts w:ascii="Tahoma" w:hAnsi="Tahoma" w:cs="Tahoma"/>
          <w:i/>
          <w:sz w:val="22"/>
          <w:szCs w:val="22"/>
        </w:rPr>
        <w:t>130 tys. zł</w:t>
      </w:r>
    </w:p>
    <w:p w14:paraId="0EE92C7A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225BF507" w14:textId="602C7423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1.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Nazwa nadana zamówieniu przez Zamawiającego:</w:t>
      </w:r>
      <w:r w:rsidRPr="00873C87">
        <w:rPr>
          <w:rFonts w:ascii="Tahoma" w:hAnsi="Tahoma" w:cs="Tahoma"/>
          <w:sz w:val="22"/>
          <w:szCs w:val="22"/>
        </w:rPr>
        <w:t xml:space="preserve"> Zakup wraz z dostawą </w:t>
      </w:r>
      <w:r w:rsidR="00C76BBE">
        <w:rPr>
          <w:rFonts w:ascii="Tahoma" w:hAnsi="Tahoma" w:cs="Tahoma"/>
          <w:sz w:val="22"/>
          <w:szCs w:val="22"/>
        </w:rPr>
        <w:t>środków czystości</w:t>
      </w:r>
      <w:r w:rsidRPr="00873C87">
        <w:rPr>
          <w:rFonts w:ascii="Tahoma" w:hAnsi="Tahoma" w:cs="Tahoma"/>
          <w:sz w:val="22"/>
          <w:szCs w:val="22"/>
        </w:rPr>
        <w:t xml:space="preserve"> dla j</w:t>
      </w:r>
      <w:r w:rsidR="002D2240" w:rsidRPr="00873C87">
        <w:rPr>
          <w:rFonts w:ascii="Tahoma" w:hAnsi="Tahoma" w:cs="Tahoma"/>
          <w:sz w:val="22"/>
          <w:szCs w:val="22"/>
        </w:rPr>
        <w:t>ednostek oświatowych w roku 20</w:t>
      </w:r>
      <w:r w:rsidR="00B55808" w:rsidRPr="00873C87">
        <w:rPr>
          <w:rFonts w:ascii="Tahoma" w:hAnsi="Tahoma" w:cs="Tahoma"/>
          <w:sz w:val="22"/>
          <w:szCs w:val="22"/>
        </w:rPr>
        <w:t>2</w:t>
      </w:r>
      <w:r w:rsidR="008531D6">
        <w:rPr>
          <w:rFonts w:ascii="Tahoma" w:hAnsi="Tahoma" w:cs="Tahoma"/>
          <w:sz w:val="22"/>
          <w:szCs w:val="22"/>
        </w:rPr>
        <w:t>5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3CD3C391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23026A18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2.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sz w:val="22"/>
          <w:szCs w:val="22"/>
        </w:rPr>
        <w:t>Określenie przedmiotu oraz zakresu zamówienia: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</w:p>
    <w:p w14:paraId="2EACDB15" w14:textId="75262D00" w:rsidR="00D22FA7" w:rsidRPr="00873C87" w:rsidRDefault="00D22FA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ind w:left="567" w:hanging="283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Zamówienie obejmuje sukcesywną dostawę </w:t>
      </w:r>
      <w:r w:rsidR="00C76BBE">
        <w:rPr>
          <w:rFonts w:ascii="Tahoma" w:hAnsi="Tahoma" w:cs="Tahoma"/>
          <w:bCs/>
          <w:sz w:val="22"/>
          <w:szCs w:val="22"/>
        </w:rPr>
        <w:t>środków czystości</w:t>
      </w:r>
      <w:r w:rsidRPr="00873C87">
        <w:rPr>
          <w:rFonts w:ascii="Tahoma" w:hAnsi="Tahoma" w:cs="Tahoma"/>
          <w:bCs/>
          <w:sz w:val="22"/>
          <w:szCs w:val="22"/>
        </w:rPr>
        <w:t xml:space="preserve"> dla j</w:t>
      </w:r>
      <w:r w:rsidR="002D2240" w:rsidRPr="00873C87">
        <w:rPr>
          <w:rFonts w:ascii="Tahoma" w:hAnsi="Tahoma" w:cs="Tahoma"/>
          <w:bCs/>
          <w:sz w:val="22"/>
          <w:szCs w:val="22"/>
        </w:rPr>
        <w:t>ednostek oświatowych w roku 20</w:t>
      </w:r>
      <w:r w:rsidR="00DF6F6F" w:rsidRPr="00873C87">
        <w:rPr>
          <w:rFonts w:ascii="Tahoma" w:hAnsi="Tahoma" w:cs="Tahoma"/>
          <w:bCs/>
          <w:sz w:val="22"/>
          <w:szCs w:val="22"/>
        </w:rPr>
        <w:t>2</w:t>
      </w:r>
      <w:r w:rsidR="008531D6">
        <w:rPr>
          <w:rFonts w:ascii="Tahoma" w:hAnsi="Tahoma" w:cs="Tahoma"/>
          <w:bCs/>
          <w:sz w:val="22"/>
          <w:szCs w:val="22"/>
        </w:rPr>
        <w:t>5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696"/>
        <w:gridCol w:w="6741"/>
      </w:tblGrid>
      <w:tr w:rsidR="00D22FA7" w:rsidRPr="00873C87" w14:paraId="43203574" w14:textId="77777777" w:rsidTr="008531D6">
        <w:tc>
          <w:tcPr>
            <w:tcW w:w="1696" w:type="dxa"/>
          </w:tcPr>
          <w:p w14:paraId="385D8F98" w14:textId="2D4959D9" w:rsidR="00D22FA7" w:rsidRPr="00873C87" w:rsidRDefault="008531D6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Zamówienie</w:t>
            </w:r>
          </w:p>
        </w:tc>
        <w:tc>
          <w:tcPr>
            <w:tcW w:w="6741" w:type="dxa"/>
          </w:tcPr>
          <w:p w14:paraId="785A815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Nazwa przedmiotu zamówienia</w:t>
            </w:r>
          </w:p>
        </w:tc>
      </w:tr>
      <w:tr w:rsidR="00D22FA7" w:rsidRPr="00873C87" w14:paraId="4C26E5B2" w14:textId="77777777" w:rsidTr="008531D6">
        <w:tc>
          <w:tcPr>
            <w:tcW w:w="1696" w:type="dxa"/>
          </w:tcPr>
          <w:p w14:paraId="45AF76F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6741" w:type="dxa"/>
          </w:tcPr>
          <w:p w14:paraId="77748533" w14:textId="3B9600CC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="008616F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>dla Samorządowej Administracji Placówek Oświatowych we Wronkach</w:t>
            </w:r>
          </w:p>
        </w:tc>
      </w:tr>
      <w:tr w:rsidR="00D22FA7" w:rsidRPr="00873C87" w14:paraId="3C867EC0" w14:textId="77777777" w:rsidTr="008531D6">
        <w:tc>
          <w:tcPr>
            <w:tcW w:w="1696" w:type="dxa"/>
          </w:tcPr>
          <w:p w14:paraId="0B46B45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II</w:t>
            </w:r>
          </w:p>
        </w:tc>
        <w:tc>
          <w:tcPr>
            <w:tcW w:w="6741" w:type="dxa"/>
          </w:tcPr>
          <w:p w14:paraId="3281E6F8" w14:textId="3858481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dla Szkoły Podstawowej nr 1 im. Janusza Korczaka we Wronkach</w:t>
            </w:r>
          </w:p>
        </w:tc>
      </w:tr>
      <w:tr w:rsidR="00D22FA7" w:rsidRPr="00873C87" w14:paraId="567D995C" w14:textId="77777777" w:rsidTr="008531D6">
        <w:tc>
          <w:tcPr>
            <w:tcW w:w="1696" w:type="dxa"/>
          </w:tcPr>
          <w:p w14:paraId="0EB9709B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6741" w:type="dxa"/>
          </w:tcPr>
          <w:p w14:paraId="7B21B083" w14:textId="359EF63E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 xml:space="preserve">środków czystości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>dla Szkoły Podstawowej nr 2 im. Kornela Makuszyńskiego we Wronkach</w:t>
            </w:r>
          </w:p>
        </w:tc>
      </w:tr>
      <w:tr w:rsidR="00D22FA7" w:rsidRPr="00873C87" w14:paraId="1BF4510C" w14:textId="77777777" w:rsidTr="008531D6">
        <w:tc>
          <w:tcPr>
            <w:tcW w:w="1696" w:type="dxa"/>
          </w:tcPr>
          <w:p w14:paraId="2B713D5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6741" w:type="dxa"/>
          </w:tcPr>
          <w:p w14:paraId="324BAB38" w14:textId="0B6755DF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dla Szkoły Podstawowej im. Arkadego Fiedlera w Nowej Wsi</w:t>
            </w:r>
          </w:p>
        </w:tc>
      </w:tr>
      <w:tr w:rsidR="00D22FA7" w:rsidRPr="00873C87" w14:paraId="363204AC" w14:textId="77777777" w:rsidTr="008531D6">
        <w:tc>
          <w:tcPr>
            <w:tcW w:w="1696" w:type="dxa"/>
          </w:tcPr>
          <w:p w14:paraId="06D5FAB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6741" w:type="dxa"/>
          </w:tcPr>
          <w:p w14:paraId="59FF677D" w14:textId="5F4BCCF4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dla Szkoły Podstawowej im. Agnieszki Bartol w Chojnie  </w:t>
            </w:r>
          </w:p>
        </w:tc>
      </w:tr>
      <w:tr w:rsidR="00D22FA7" w:rsidRPr="00873C87" w14:paraId="6CAFB8D0" w14:textId="77777777" w:rsidTr="008531D6">
        <w:tc>
          <w:tcPr>
            <w:tcW w:w="1696" w:type="dxa"/>
          </w:tcPr>
          <w:p w14:paraId="37EA014B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6741" w:type="dxa"/>
          </w:tcPr>
          <w:p w14:paraId="274066AD" w14:textId="6E0200CF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dla Szkoły Podstawowej nr 3 im. Zbigniewa Herberta we Wronkach</w:t>
            </w:r>
          </w:p>
        </w:tc>
      </w:tr>
      <w:tr w:rsidR="00D22FA7" w:rsidRPr="00873C87" w14:paraId="15F7175A" w14:textId="77777777" w:rsidTr="008531D6">
        <w:tc>
          <w:tcPr>
            <w:tcW w:w="1696" w:type="dxa"/>
          </w:tcPr>
          <w:p w14:paraId="2C51E5B8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6741" w:type="dxa"/>
          </w:tcPr>
          <w:p w14:paraId="5CE69BE2" w14:textId="564BF250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dla Szkoła Podstawowa im. Wincentego Witosa w Biezdrowie</w:t>
            </w:r>
          </w:p>
        </w:tc>
      </w:tr>
      <w:tr w:rsidR="00D22FA7" w:rsidRPr="00873C87" w14:paraId="185842B7" w14:textId="77777777" w:rsidTr="008531D6">
        <w:tc>
          <w:tcPr>
            <w:tcW w:w="1696" w:type="dxa"/>
          </w:tcPr>
          <w:p w14:paraId="4347A0E6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6741" w:type="dxa"/>
          </w:tcPr>
          <w:p w14:paraId="2DF48327" w14:textId="48868E3B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="006A2424"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dla Przedszkola nr 1 „Bajkowy Świat” we Wronkach </w:t>
            </w:r>
          </w:p>
        </w:tc>
      </w:tr>
      <w:tr w:rsidR="00D22FA7" w:rsidRPr="00873C87" w14:paraId="788BE79B" w14:textId="77777777" w:rsidTr="008531D6">
        <w:tc>
          <w:tcPr>
            <w:tcW w:w="1696" w:type="dxa"/>
          </w:tcPr>
          <w:p w14:paraId="0D042E44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IX</w:t>
            </w:r>
          </w:p>
        </w:tc>
        <w:tc>
          <w:tcPr>
            <w:tcW w:w="6741" w:type="dxa"/>
          </w:tcPr>
          <w:p w14:paraId="746F9AA0" w14:textId="72578C8A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</w:t>
            </w:r>
            <w:r w:rsidR="006A2424">
              <w:rPr>
                <w:rFonts w:ascii="Tahoma" w:hAnsi="Tahoma" w:cs="Tahoma"/>
                <w:bCs/>
                <w:sz w:val="22"/>
                <w:szCs w:val="22"/>
              </w:rPr>
              <w:t>środków czystości</w:t>
            </w:r>
            <w:r w:rsidR="006A2424"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dla Przedszkola nr 2 </w:t>
            </w:r>
            <w:proofErr w:type="spellStart"/>
            <w:r w:rsidR="008C33DF" w:rsidRPr="00873C87">
              <w:rPr>
                <w:rFonts w:ascii="Tahoma" w:hAnsi="Tahoma" w:cs="Tahoma"/>
                <w:bCs/>
                <w:sz w:val="22"/>
                <w:szCs w:val="22"/>
              </w:rPr>
              <w:t>Wronczusie</w:t>
            </w:r>
            <w:proofErr w:type="spellEnd"/>
            <w:r w:rsidR="008C33DF"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>we Wronkach</w:t>
            </w:r>
          </w:p>
        </w:tc>
      </w:tr>
    </w:tbl>
    <w:p w14:paraId="2A410C56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1C830FCB" w14:textId="5D44DCB7" w:rsidR="0019589D" w:rsidRPr="00873C87" w:rsidRDefault="00D22FA7" w:rsidP="00956EBF">
      <w:pPr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Szczegółowy opis poszczególnych </w:t>
      </w:r>
      <w:r w:rsidR="00510C2B">
        <w:rPr>
          <w:rFonts w:ascii="Tahoma" w:hAnsi="Tahoma" w:cs="Tahoma"/>
          <w:bCs/>
          <w:sz w:val="22"/>
          <w:szCs w:val="22"/>
        </w:rPr>
        <w:t>z</w:t>
      </w:r>
      <w:r w:rsidRPr="00873C87">
        <w:rPr>
          <w:rFonts w:ascii="Tahoma" w:hAnsi="Tahoma" w:cs="Tahoma"/>
          <w:bCs/>
          <w:sz w:val="22"/>
          <w:szCs w:val="22"/>
        </w:rPr>
        <w:t>amówie</w:t>
      </w:r>
      <w:r w:rsidR="00510C2B">
        <w:rPr>
          <w:rFonts w:ascii="Tahoma" w:hAnsi="Tahoma" w:cs="Tahoma"/>
          <w:bCs/>
          <w:sz w:val="22"/>
          <w:szCs w:val="22"/>
        </w:rPr>
        <w:t>ń</w:t>
      </w:r>
      <w:r w:rsidRPr="00873C87">
        <w:rPr>
          <w:rFonts w:ascii="Tahoma" w:hAnsi="Tahoma" w:cs="Tahoma"/>
          <w:bCs/>
          <w:sz w:val="22"/>
          <w:szCs w:val="22"/>
        </w:rPr>
        <w:t xml:space="preserve"> ujęty został w załączniku nr 1 do niniejszego </w:t>
      </w:r>
      <w:r w:rsidR="00510C2B">
        <w:rPr>
          <w:rFonts w:ascii="Tahoma" w:hAnsi="Tahoma" w:cs="Tahoma"/>
          <w:bCs/>
          <w:sz w:val="22"/>
          <w:szCs w:val="22"/>
        </w:rPr>
        <w:t>zapytania</w:t>
      </w:r>
      <w:r w:rsidRPr="00873C87">
        <w:rPr>
          <w:rFonts w:ascii="Tahoma" w:hAnsi="Tahoma" w:cs="Tahoma"/>
          <w:bCs/>
          <w:sz w:val="22"/>
          <w:szCs w:val="22"/>
        </w:rPr>
        <w:t>.</w:t>
      </w:r>
    </w:p>
    <w:p w14:paraId="2229C859" w14:textId="3B596CA1" w:rsidR="00D22FA7" w:rsidRPr="003A4686" w:rsidRDefault="0019589D" w:rsidP="003A4686">
      <w:pPr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Zamawiający zastrzega sobie prawo zrealizowania </w:t>
      </w:r>
      <w:r w:rsidR="00510C2B">
        <w:rPr>
          <w:rFonts w:ascii="Tahoma" w:hAnsi="Tahoma" w:cs="Tahoma"/>
          <w:bCs/>
          <w:sz w:val="22"/>
          <w:szCs w:val="22"/>
        </w:rPr>
        <w:t>7</w:t>
      </w:r>
      <w:r w:rsidRPr="00873C87">
        <w:rPr>
          <w:rFonts w:ascii="Tahoma" w:hAnsi="Tahoma" w:cs="Tahoma"/>
          <w:bCs/>
          <w:sz w:val="22"/>
          <w:szCs w:val="22"/>
        </w:rPr>
        <w:t xml:space="preserve">0% wartości zamówienia </w:t>
      </w:r>
      <w:r w:rsidR="003A4686">
        <w:rPr>
          <w:rFonts w:ascii="Tahoma" w:hAnsi="Tahoma" w:cs="Tahoma"/>
          <w:bCs/>
          <w:sz w:val="22"/>
          <w:szCs w:val="22"/>
        </w:rPr>
        <w:t xml:space="preserve">dla </w:t>
      </w:r>
      <w:r w:rsidRPr="00873C87">
        <w:rPr>
          <w:rFonts w:ascii="Tahoma" w:hAnsi="Tahoma" w:cs="Tahoma"/>
          <w:bCs/>
          <w:sz w:val="22"/>
          <w:szCs w:val="22"/>
        </w:rPr>
        <w:t xml:space="preserve">poszczególnych </w:t>
      </w:r>
      <w:r w:rsidR="003A4686">
        <w:rPr>
          <w:rFonts w:ascii="Tahoma" w:hAnsi="Tahoma" w:cs="Tahoma"/>
          <w:bCs/>
          <w:sz w:val="22"/>
          <w:szCs w:val="22"/>
        </w:rPr>
        <w:t>jednostek</w:t>
      </w:r>
      <w:r w:rsidRPr="00873C87">
        <w:rPr>
          <w:rFonts w:ascii="Tahoma" w:hAnsi="Tahoma" w:cs="Tahoma"/>
          <w:bCs/>
          <w:sz w:val="22"/>
          <w:szCs w:val="22"/>
        </w:rPr>
        <w:t xml:space="preserve"> oraz zwiększenia ilości zamówienia wyszczególnionego w formularzach ofertowych poszczególnych </w:t>
      </w:r>
      <w:r w:rsidR="003A4686">
        <w:rPr>
          <w:rFonts w:ascii="Tahoma" w:hAnsi="Tahoma" w:cs="Tahoma"/>
          <w:bCs/>
          <w:sz w:val="22"/>
          <w:szCs w:val="22"/>
        </w:rPr>
        <w:t>jednostek</w:t>
      </w:r>
      <w:r w:rsidRPr="00873C87">
        <w:rPr>
          <w:rFonts w:ascii="Tahoma" w:hAnsi="Tahoma" w:cs="Tahoma"/>
          <w:bCs/>
          <w:sz w:val="22"/>
          <w:szCs w:val="22"/>
        </w:rPr>
        <w:t xml:space="preserve"> na poziomie 10% wartości zamówienia. Zamawiający zastrzega sobie również prawo zamówienia w r</w:t>
      </w:r>
      <w:r w:rsidR="002D2240" w:rsidRPr="00873C87">
        <w:rPr>
          <w:rFonts w:ascii="Tahoma" w:hAnsi="Tahoma" w:cs="Tahoma"/>
          <w:bCs/>
          <w:sz w:val="22"/>
          <w:szCs w:val="22"/>
        </w:rPr>
        <w:t>amach</w:t>
      </w:r>
      <w:r w:rsidR="002D2240" w:rsidRPr="00873C87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="002D2240" w:rsidRPr="00873C87">
        <w:rPr>
          <w:rFonts w:ascii="Tahoma" w:hAnsi="Tahoma" w:cs="Tahoma"/>
          <w:bCs/>
          <w:sz w:val="22"/>
          <w:szCs w:val="22"/>
        </w:rPr>
        <w:t xml:space="preserve">wartości zamówienia, </w:t>
      </w:r>
      <w:r w:rsidRPr="00873C87">
        <w:rPr>
          <w:rFonts w:ascii="Tahoma" w:hAnsi="Tahoma" w:cs="Tahoma"/>
          <w:bCs/>
          <w:sz w:val="22"/>
          <w:szCs w:val="22"/>
        </w:rPr>
        <w:t xml:space="preserve">produktu nie uwzględnionego w formularzu ofertowym, którego Zamawiający nie był w stanie przewidzieć opisując przedmiot zamówienia. </w:t>
      </w:r>
      <w:r w:rsidR="00D22FA7" w:rsidRPr="003A4686">
        <w:rPr>
          <w:rFonts w:ascii="Tahoma" w:hAnsi="Tahoma" w:cs="Tahoma"/>
          <w:bCs/>
          <w:sz w:val="22"/>
          <w:szCs w:val="22"/>
        </w:rPr>
        <w:t xml:space="preserve"> </w:t>
      </w:r>
    </w:p>
    <w:p w14:paraId="37F7CC09" w14:textId="77777777" w:rsidR="00D22FA7" w:rsidRPr="00873C87" w:rsidRDefault="00D22FA7" w:rsidP="006D704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385B369C" w14:textId="77777777" w:rsidR="00D22FA7" w:rsidRPr="00873C87" w:rsidRDefault="00D22FA7">
      <w:pPr>
        <w:pStyle w:val="Tekstpodstawowywcity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b/>
          <w:bCs/>
          <w:sz w:val="22"/>
          <w:szCs w:val="22"/>
        </w:rPr>
        <w:t>3.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Kryteria oceny ofert:</w:t>
      </w:r>
      <w:r w:rsidRPr="00873C87">
        <w:rPr>
          <w:rFonts w:ascii="Tahoma" w:hAnsi="Tahoma" w:cs="Tahoma"/>
          <w:sz w:val="22"/>
          <w:szCs w:val="22"/>
        </w:rPr>
        <w:t xml:space="preserve"> najniższa cena ogółem w zł brutto </w:t>
      </w:r>
    </w:p>
    <w:p w14:paraId="34E0139D" w14:textId="2FE866F1" w:rsidR="00D22FA7" w:rsidRDefault="00D22FA7" w:rsidP="00506D9B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1) Kryteria oceny ofert: najniższa cena ogółem w zł brutto 100% = 100 pkt. Do porównania i oceny ofert w powyższym kryterium zostanie zastosowany następujący wzór: </w:t>
      </w:r>
    </w:p>
    <w:p w14:paraId="069B7573" w14:textId="77777777" w:rsidR="00506D9B" w:rsidRPr="00873C87" w:rsidRDefault="00506D9B" w:rsidP="00506D9B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135D34D8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= (</w:t>
      </w: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: </w:t>
      </w: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>) x 100</w:t>
      </w:r>
    </w:p>
    <w:p w14:paraId="79C10EE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lastRenderedPageBreak/>
        <w:t>gdzie:</w:t>
      </w:r>
    </w:p>
    <w:p w14:paraId="7E654B8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– wartość punktowa ceny brutto</w:t>
      </w:r>
    </w:p>
    <w:p w14:paraId="0F0F0F8D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najniższej oferty w zł brutto</w:t>
      </w:r>
    </w:p>
    <w:p w14:paraId="4FD44CCB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badanej oferty w zł brutto</w:t>
      </w:r>
    </w:p>
    <w:p w14:paraId="1E92E6E8" w14:textId="1FB2C8BA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2)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Cenę ofertową, obejmującą całość przedmiotu zamówienia, na podstawie której Zamawiający dokona wyboru najkorzystniejszej oferty, stanowi </w:t>
      </w:r>
      <w:r w:rsidRPr="00873C87">
        <w:rPr>
          <w:rFonts w:ascii="Tahoma" w:hAnsi="Tahoma" w:cs="Tahoma"/>
          <w:b/>
          <w:sz w:val="22"/>
          <w:szCs w:val="22"/>
        </w:rPr>
        <w:t xml:space="preserve">cena wykonania zamówienia ogółem w zł brutto dla poszczególnych </w:t>
      </w:r>
      <w:r w:rsidR="003A4686">
        <w:rPr>
          <w:rFonts w:ascii="Tahoma" w:hAnsi="Tahoma" w:cs="Tahoma"/>
          <w:b/>
          <w:sz w:val="22"/>
          <w:szCs w:val="22"/>
        </w:rPr>
        <w:t>jednostek oświatowych</w:t>
      </w:r>
      <w:r w:rsidRPr="00873C87">
        <w:rPr>
          <w:rFonts w:ascii="Tahoma" w:hAnsi="Tahoma" w:cs="Tahoma"/>
          <w:b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i powinna obejmować wszelkie koszty i składniki związane z realizacją przedmiotu zamówienia wynikające z </w:t>
      </w:r>
      <w:r w:rsidR="003A4686">
        <w:rPr>
          <w:rFonts w:ascii="Tahoma" w:hAnsi="Tahoma" w:cs="Tahoma"/>
          <w:sz w:val="22"/>
          <w:szCs w:val="22"/>
        </w:rPr>
        <w:t>zapytania ofertowego</w:t>
      </w:r>
      <w:r w:rsidRPr="00873C87">
        <w:rPr>
          <w:rFonts w:ascii="Tahoma" w:hAnsi="Tahoma" w:cs="Tahoma"/>
          <w:sz w:val="22"/>
          <w:szCs w:val="22"/>
        </w:rPr>
        <w:t xml:space="preserve"> oraz wszelkie dodatkowe koszty niezbędne do zrealizowania przedmiotu zamówienia.</w:t>
      </w:r>
    </w:p>
    <w:p w14:paraId="04B11FFC" w14:textId="03EFB22D" w:rsidR="00D22FA7" w:rsidRPr="00873C87" w:rsidRDefault="00D22FA7">
      <w:pPr>
        <w:spacing w:line="100" w:lineRule="atLeast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3)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Ww. cena, która wskazana zostanie w formularzu ofertowym ma na celu porównanie złożonych ofert przez Wykonawców. Wynagrodzenie Wykonawcy za wykonywanie przedmiotu umowy ustalane będzie według cen jednostkowych wynikających z wykazu rzeczowo cenowego dla poszczególnych </w:t>
      </w:r>
      <w:r w:rsidR="00A36221">
        <w:rPr>
          <w:rFonts w:ascii="Tahoma" w:hAnsi="Tahoma" w:cs="Tahoma"/>
          <w:sz w:val="22"/>
          <w:szCs w:val="22"/>
        </w:rPr>
        <w:t>jednostek oświatowych</w:t>
      </w:r>
      <w:r w:rsidRPr="00873C87">
        <w:rPr>
          <w:rFonts w:ascii="Tahoma" w:hAnsi="Tahoma" w:cs="Tahoma"/>
          <w:sz w:val="22"/>
          <w:szCs w:val="22"/>
        </w:rPr>
        <w:t xml:space="preserve"> ujęt</w:t>
      </w:r>
      <w:r w:rsidR="00A36221">
        <w:rPr>
          <w:rFonts w:ascii="Tahoma" w:hAnsi="Tahoma" w:cs="Tahoma"/>
          <w:sz w:val="22"/>
          <w:szCs w:val="22"/>
        </w:rPr>
        <w:t>ych</w:t>
      </w:r>
      <w:r w:rsidRPr="00873C87">
        <w:rPr>
          <w:rFonts w:ascii="Tahoma" w:hAnsi="Tahoma" w:cs="Tahoma"/>
          <w:sz w:val="22"/>
          <w:szCs w:val="22"/>
        </w:rPr>
        <w:t xml:space="preserve"> w formularzu </w:t>
      </w:r>
      <w:r w:rsidR="0075033A" w:rsidRPr="00873C87">
        <w:rPr>
          <w:rFonts w:ascii="Tahoma" w:hAnsi="Tahoma" w:cs="Tahoma"/>
          <w:sz w:val="22"/>
          <w:szCs w:val="22"/>
        </w:rPr>
        <w:t>rzeczowo-cenowym</w:t>
      </w:r>
      <w:r w:rsidR="009874B9">
        <w:rPr>
          <w:rFonts w:ascii="Tahoma" w:hAnsi="Tahoma" w:cs="Tahoma"/>
          <w:sz w:val="22"/>
          <w:szCs w:val="22"/>
        </w:rPr>
        <w:t xml:space="preserve"> (stanowiącym załączniki od </w:t>
      </w:r>
      <w:r w:rsidR="009874B9" w:rsidRPr="006D7041">
        <w:rPr>
          <w:rFonts w:ascii="Tahoma" w:hAnsi="Tahoma" w:cs="Tahoma"/>
          <w:sz w:val="22"/>
          <w:szCs w:val="22"/>
        </w:rPr>
        <w:t xml:space="preserve">nr </w:t>
      </w:r>
      <w:r w:rsidR="00A36221">
        <w:rPr>
          <w:rFonts w:ascii="Tahoma" w:hAnsi="Tahoma" w:cs="Tahoma"/>
          <w:sz w:val="22"/>
          <w:szCs w:val="22"/>
        </w:rPr>
        <w:t>3</w:t>
      </w:r>
      <w:r w:rsidR="009874B9" w:rsidRPr="006D7041">
        <w:rPr>
          <w:rFonts w:ascii="Tahoma" w:hAnsi="Tahoma" w:cs="Tahoma"/>
          <w:sz w:val="22"/>
          <w:szCs w:val="22"/>
        </w:rPr>
        <w:t xml:space="preserve"> do nr </w:t>
      </w:r>
      <w:r w:rsidR="006D7041" w:rsidRPr="006D7041">
        <w:rPr>
          <w:rFonts w:ascii="Tahoma" w:hAnsi="Tahoma" w:cs="Tahoma"/>
          <w:sz w:val="22"/>
          <w:szCs w:val="22"/>
        </w:rPr>
        <w:t>1</w:t>
      </w:r>
      <w:r w:rsidR="00A36221">
        <w:rPr>
          <w:rFonts w:ascii="Tahoma" w:hAnsi="Tahoma" w:cs="Tahoma"/>
          <w:sz w:val="22"/>
          <w:szCs w:val="22"/>
        </w:rPr>
        <w:t>1</w:t>
      </w:r>
      <w:r w:rsidR="009874B9" w:rsidRPr="006D7041">
        <w:rPr>
          <w:rFonts w:ascii="Tahoma" w:hAnsi="Tahoma" w:cs="Tahoma"/>
          <w:sz w:val="22"/>
          <w:szCs w:val="22"/>
        </w:rPr>
        <w:t xml:space="preserve"> niniejszego </w:t>
      </w:r>
      <w:r w:rsidR="00A36221">
        <w:rPr>
          <w:rFonts w:ascii="Tahoma" w:hAnsi="Tahoma" w:cs="Tahoma"/>
          <w:sz w:val="22"/>
          <w:szCs w:val="22"/>
        </w:rPr>
        <w:t>zapytania</w:t>
      </w:r>
      <w:r w:rsidR="009874B9">
        <w:rPr>
          <w:rFonts w:ascii="Tahoma" w:hAnsi="Tahoma" w:cs="Tahoma"/>
          <w:sz w:val="22"/>
          <w:szCs w:val="22"/>
        </w:rPr>
        <w:t>)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1A24C7E3" w14:textId="449EDA31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4) Cenę ofertową należy obliczyć poprzez wypełnienie formularz</w:t>
      </w:r>
      <w:r w:rsidR="0075033A" w:rsidRPr="00873C87">
        <w:rPr>
          <w:rFonts w:ascii="Tahoma" w:hAnsi="Tahoma" w:cs="Tahoma"/>
          <w:sz w:val="22"/>
          <w:szCs w:val="22"/>
        </w:rPr>
        <w:t>y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="0075033A" w:rsidRPr="00873C87">
        <w:rPr>
          <w:rFonts w:ascii="Tahoma" w:hAnsi="Tahoma" w:cs="Tahoma"/>
          <w:sz w:val="22"/>
          <w:szCs w:val="22"/>
        </w:rPr>
        <w:t>rzeczowo - cenowych</w:t>
      </w:r>
      <w:r w:rsidRPr="00873C87">
        <w:rPr>
          <w:rFonts w:ascii="Tahoma" w:hAnsi="Tahoma" w:cs="Tahoma"/>
          <w:sz w:val="22"/>
          <w:szCs w:val="22"/>
        </w:rPr>
        <w:t>, w którym Wykonawca zobowiązany jest do wskazania cen jednostkowych poszczególnych elementów rozliczeniowych i wyliczeniu w każdej pozycji kosztów poszczególnych artykułów, stanowiących iloczyn liczby tych artykułów oraz cen jednostkowych</w:t>
      </w:r>
      <w:r w:rsidR="00506D9B">
        <w:rPr>
          <w:rFonts w:ascii="Tahoma" w:hAnsi="Tahoma" w:cs="Tahoma"/>
          <w:sz w:val="22"/>
          <w:szCs w:val="22"/>
        </w:rPr>
        <w:t>, podanie stawki podatku VAT</w:t>
      </w:r>
      <w:r w:rsidRPr="00873C87">
        <w:rPr>
          <w:rFonts w:ascii="Tahoma" w:hAnsi="Tahoma" w:cs="Tahoma"/>
          <w:sz w:val="22"/>
          <w:szCs w:val="22"/>
        </w:rPr>
        <w:t xml:space="preserve">. Następnie należy zsumować wartości </w:t>
      </w:r>
      <w:r w:rsidR="00AC2960">
        <w:rPr>
          <w:rFonts w:ascii="Tahoma" w:hAnsi="Tahoma" w:cs="Tahoma"/>
          <w:sz w:val="22"/>
          <w:szCs w:val="22"/>
        </w:rPr>
        <w:t xml:space="preserve">netto </w:t>
      </w:r>
      <w:r w:rsidRPr="00873C87">
        <w:rPr>
          <w:rFonts w:ascii="Tahoma" w:hAnsi="Tahoma" w:cs="Tahoma"/>
          <w:sz w:val="22"/>
          <w:szCs w:val="22"/>
        </w:rPr>
        <w:t>wszystkich pozycji dan</w:t>
      </w:r>
      <w:r w:rsidR="00A36221">
        <w:rPr>
          <w:rFonts w:ascii="Tahoma" w:hAnsi="Tahoma" w:cs="Tahoma"/>
          <w:sz w:val="22"/>
          <w:szCs w:val="22"/>
        </w:rPr>
        <w:t>ego</w:t>
      </w:r>
      <w:r w:rsidRPr="00873C87">
        <w:rPr>
          <w:rFonts w:ascii="Tahoma" w:hAnsi="Tahoma" w:cs="Tahoma"/>
          <w:sz w:val="22"/>
          <w:szCs w:val="22"/>
        </w:rPr>
        <w:t xml:space="preserve"> zamówienia ujętych w formularzu ofertowym</w:t>
      </w:r>
      <w:r w:rsidR="00AC2960">
        <w:rPr>
          <w:rFonts w:ascii="Tahoma" w:hAnsi="Tahoma" w:cs="Tahoma"/>
          <w:sz w:val="22"/>
          <w:szCs w:val="22"/>
        </w:rPr>
        <w:t xml:space="preserve"> podając wartość w zł netto ogółem</w:t>
      </w:r>
      <w:r w:rsidRPr="00873C87">
        <w:rPr>
          <w:rFonts w:ascii="Tahoma" w:hAnsi="Tahoma" w:cs="Tahoma"/>
          <w:sz w:val="22"/>
          <w:szCs w:val="22"/>
        </w:rPr>
        <w:t>,</w:t>
      </w:r>
      <w:r w:rsidR="00AC2960">
        <w:rPr>
          <w:rFonts w:ascii="Tahoma" w:hAnsi="Tahoma" w:cs="Tahoma"/>
          <w:sz w:val="22"/>
          <w:szCs w:val="22"/>
        </w:rPr>
        <w:t xml:space="preserve"> podać stawkę podatku VAT,</w:t>
      </w:r>
      <w:r w:rsidRPr="00873C87">
        <w:rPr>
          <w:rFonts w:ascii="Tahoma" w:hAnsi="Tahoma" w:cs="Tahoma"/>
          <w:sz w:val="22"/>
          <w:szCs w:val="22"/>
        </w:rPr>
        <w:t xml:space="preserve"> wyliczyć wartość podatku VAT, a następnie wyliczyć wartość ogółem w zł brutto.</w:t>
      </w:r>
    </w:p>
    <w:p w14:paraId="101511EE" w14:textId="7531A800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5) Łączna cena oferty musi być podana liczbowo</w:t>
      </w:r>
      <w:r w:rsidR="00506D9B">
        <w:rPr>
          <w:rFonts w:ascii="Tahoma" w:hAnsi="Tahoma" w:cs="Tahoma"/>
          <w:sz w:val="22"/>
          <w:szCs w:val="22"/>
        </w:rPr>
        <w:t xml:space="preserve"> podając cenę wykonania zamówienia ogółem w złotych netto, stawkę podatku VAT w %, Wartość podatku ogółem w zł i cenę wykonania zamówienia ogółem w zł brutto</w:t>
      </w:r>
      <w:r w:rsidRPr="00873C87">
        <w:rPr>
          <w:rFonts w:ascii="Tahoma" w:hAnsi="Tahoma" w:cs="Tahoma"/>
          <w:sz w:val="22"/>
          <w:szCs w:val="22"/>
        </w:rPr>
        <w:t xml:space="preserve"> w złotych polskich (PLN), na </w:t>
      </w:r>
      <w:r w:rsidR="00A36221">
        <w:rPr>
          <w:rFonts w:ascii="Tahoma" w:hAnsi="Tahoma" w:cs="Tahoma"/>
          <w:sz w:val="22"/>
          <w:szCs w:val="22"/>
        </w:rPr>
        <w:t>stronie prowadzonego postępowania poprzez wypełnienie ceny netto dla poszczególnych zamówień, na które wykonawca chce złożyć ofertę i podania stawki podatku VAT dla danego zamówienia.</w:t>
      </w:r>
    </w:p>
    <w:p w14:paraId="135D8F5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6) Zastosowanie przez wykonawcę stawki podatku VAT niezgodnej z obowiązującymi przepisami spowoduje odrzucenie oferty.</w:t>
      </w:r>
    </w:p>
    <w:p w14:paraId="0751833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7) Zamawiający przewiduje tylko jedną cenę za oferowany przedmiot zamówienia i nie dopuszcza składania cen wariantowych.</w:t>
      </w:r>
    </w:p>
    <w:p w14:paraId="5D243ADC" w14:textId="77777777" w:rsidR="00D22FA7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8) </w:t>
      </w:r>
      <w:r w:rsidR="00D22FA7" w:rsidRPr="00873C87">
        <w:rPr>
          <w:rFonts w:ascii="Tahoma" w:hAnsi="Tahoma" w:cs="Tahoma"/>
          <w:sz w:val="22"/>
          <w:szCs w:val="22"/>
        </w:rPr>
        <w:t>Zamawiający udzieli zamówienia Wykonawcy, którego oferta otrzyma największą łączną ilość punktów w oparciu o przyjęte kryterium oceny ofert.</w:t>
      </w:r>
    </w:p>
    <w:p w14:paraId="51F2EE40" w14:textId="77777777" w:rsidR="00D22FA7" w:rsidRPr="00873C87" w:rsidRDefault="00F36545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="00D22FA7" w:rsidRPr="00873C87">
        <w:rPr>
          <w:rFonts w:ascii="Tahoma" w:hAnsi="Tahoma" w:cs="Tahoma"/>
          <w:sz w:val="22"/>
          <w:szCs w:val="22"/>
        </w:rPr>
        <w:t xml:space="preserve"> Cena oferty nie ulega zmianie przez okres związania ofertą i nie podlega negocjacji.</w:t>
      </w:r>
    </w:p>
    <w:p w14:paraId="6FAAEF67" w14:textId="77777777" w:rsidR="00D22FA7" w:rsidRPr="00873C8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0</w:t>
      </w:r>
      <w:r w:rsidRPr="00873C87">
        <w:rPr>
          <w:rFonts w:ascii="Tahoma" w:hAnsi="Tahoma" w:cs="Tahoma"/>
          <w:sz w:val="22"/>
          <w:szCs w:val="22"/>
        </w:rPr>
        <w:t>)</w:t>
      </w:r>
      <w:r w:rsidR="001E19B1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Zamawiający poprawi w tekście oferty oczywiste omyłki rachunkowe z uwzględnieniem </w:t>
      </w:r>
      <w:r w:rsidR="001E19B1">
        <w:rPr>
          <w:rFonts w:ascii="Tahoma" w:hAnsi="Tahoma" w:cs="Tahoma"/>
          <w:sz w:val="22"/>
          <w:szCs w:val="22"/>
        </w:rPr>
        <w:t xml:space="preserve">  </w:t>
      </w:r>
      <w:r w:rsidRPr="00873C87">
        <w:rPr>
          <w:rFonts w:ascii="Tahoma" w:hAnsi="Tahoma" w:cs="Tahoma"/>
          <w:sz w:val="22"/>
          <w:szCs w:val="22"/>
        </w:rPr>
        <w:t>konsekwencji rachunkowych dokonanych poprawek, niezwłocznie zawiadamiając o tym Wykonawcę, którego oferta została poprawiona.</w:t>
      </w:r>
    </w:p>
    <w:p w14:paraId="0BAF40AD" w14:textId="77777777" w:rsidR="00D22FA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1</w:t>
      </w:r>
      <w:r w:rsidRPr="00873C87">
        <w:rPr>
          <w:rFonts w:ascii="Tahoma" w:hAnsi="Tahoma" w:cs="Tahoma"/>
          <w:sz w:val="22"/>
          <w:szCs w:val="22"/>
        </w:rPr>
        <w:t>) Zamawiający nie przewiduje rozliczenia w walutach obcych.</w:t>
      </w:r>
    </w:p>
    <w:p w14:paraId="5D50E2DF" w14:textId="77777777" w:rsidR="00903EED" w:rsidRPr="00873C87" w:rsidRDefault="00903EED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031C5D6E" w14:textId="77777777" w:rsidR="00F36545" w:rsidRPr="00021D9C" w:rsidRDefault="00903EED" w:rsidP="00F36545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>
        <w:rPr>
          <w:rFonts w:ascii="Tahoma" w:eastAsia="Calibri" w:hAnsi="Tahoma" w:cs="Tahoma"/>
          <w:b/>
          <w:kern w:val="0"/>
          <w:sz w:val="22"/>
          <w:szCs w:val="22"/>
        </w:rPr>
        <w:t xml:space="preserve">4. </w:t>
      </w:r>
      <w:r w:rsidR="00F36545" w:rsidRPr="00021D9C">
        <w:rPr>
          <w:rFonts w:ascii="Tahoma" w:eastAsia="Calibri" w:hAnsi="Tahoma" w:cs="Tahoma"/>
          <w:b/>
          <w:kern w:val="0"/>
          <w:sz w:val="22"/>
          <w:szCs w:val="22"/>
        </w:rPr>
        <w:t>Termin składania ofert przez platformę zakupową:</w:t>
      </w:r>
    </w:p>
    <w:p w14:paraId="72390552" w14:textId="6CE1F762" w:rsidR="00F36545" w:rsidRPr="00021D9C" w:rsidRDefault="00F36545" w:rsidP="00F36545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 xml:space="preserve">a) Dzień: </w:t>
      </w:r>
      <w:r w:rsidR="006A2424">
        <w:rPr>
          <w:rFonts w:ascii="Tahoma" w:eastAsia="Calibri" w:hAnsi="Tahoma" w:cs="Tahoma"/>
          <w:bCs/>
          <w:kern w:val="0"/>
          <w:sz w:val="22"/>
          <w:szCs w:val="22"/>
        </w:rPr>
        <w:t>02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</w:t>
      </w:r>
      <w:r w:rsidR="006A2424">
        <w:rPr>
          <w:rFonts w:ascii="Tahoma" w:eastAsia="Calibri" w:hAnsi="Tahoma" w:cs="Tahoma"/>
          <w:bCs/>
          <w:kern w:val="0"/>
          <w:sz w:val="22"/>
          <w:szCs w:val="22"/>
        </w:rPr>
        <w:t>01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6A2424">
        <w:rPr>
          <w:rFonts w:ascii="Tahoma" w:eastAsia="Calibri" w:hAnsi="Tahoma" w:cs="Tahoma"/>
          <w:bCs/>
          <w:kern w:val="0"/>
          <w:sz w:val="22"/>
          <w:szCs w:val="22"/>
        </w:rPr>
        <w:t>5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108E1C1F" w14:textId="77777777" w:rsidR="00F36545" w:rsidRDefault="00F36545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b) Godzina: 10:00</w:t>
      </w:r>
    </w:p>
    <w:p w14:paraId="36D98916" w14:textId="77777777" w:rsidR="006D7041" w:rsidRPr="00021D9C" w:rsidRDefault="006D7041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26CD0D5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33944BEE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6D7041">
        <w:rPr>
          <w:rFonts w:ascii="Tahoma" w:eastAsia="SimSun" w:hAnsi="Tahoma" w:cs="Tahoma"/>
          <w:bCs/>
          <w:sz w:val="22"/>
          <w:szCs w:val="22"/>
          <w:lang w:eastAsia="hi-IN" w:bidi="hi-IN"/>
        </w:rPr>
        <w:t>1.</w:t>
      </w: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 xml:space="preserve"> DO OFERTY NALEŻY ZAŁĄCZYĆ:</w:t>
      </w:r>
    </w:p>
    <w:p w14:paraId="1AE28367" w14:textId="60CF9D7B" w:rsidR="00F36545" w:rsidRPr="00021D9C" w:rsidRDefault="00F36545" w:rsidP="006D7041">
      <w:pPr>
        <w:numPr>
          <w:ilvl w:val="0"/>
          <w:numId w:val="9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Formularz rzeczowo – cenowy na poszczególne części zamówienia według wzoru stanowiącego załączniki od 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nr </w:t>
      </w:r>
      <w:r w:rsidR="00A36221">
        <w:rPr>
          <w:rFonts w:ascii="Tahoma" w:eastAsia="Calibri" w:hAnsi="Tahoma" w:cs="Tahoma"/>
          <w:color w:val="000000"/>
          <w:kern w:val="0"/>
          <w:sz w:val="22"/>
          <w:szCs w:val="22"/>
        </w:rPr>
        <w:t>3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do nr </w:t>
      </w:r>
      <w:r>
        <w:rPr>
          <w:rFonts w:ascii="Tahoma" w:eastAsia="Calibri" w:hAnsi="Tahoma" w:cs="Tahoma"/>
          <w:color w:val="000000"/>
          <w:kern w:val="0"/>
          <w:sz w:val="22"/>
          <w:szCs w:val="22"/>
        </w:rPr>
        <w:t>1</w:t>
      </w:r>
      <w:r w:rsidR="00A36221">
        <w:rPr>
          <w:rFonts w:ascii="Tahoma" w:eastAsia="Calibri" w:hAnsi="Tahoma" w:cs="Tahoma"/>
          <w:color w:val="000000"/>
          <w:kern w:val="0"/>
          <w:sz w:val="22"/>
          <w:szCs w:val="22"/>
        </w:rPr>
        <w:t>1</w:t>
      </w:r>
    </w:p>
    <w:p w14:paraId="7ED7CC8C" w14:textId="77777777" w:rsidR="00F36545" w:rsidRPr="00021D9C" w:rsidRDefault="00F36545" w:rsidP="006D7041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567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lastRenderedPageBreak/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37CF17A9" w14:textId="77777777" w:rsidR="00F36545" w:rsidRPr="00021D9C" w:rsidRDefault="00F36545" w:rsidP="00F36545">
      <w:pPr>
        <w:ind w:left="113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ECB9187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029AA770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2161A6E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25009DEB" w14:textId="77777777" w:rsidR="00F36545" w:rsidRPr="00021D9C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2. </w:t>
      </w:r>
      <w:bookmarkStart w:id="1" w:name="_Hlk7646702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23B71470" w14:textId="77777777" w:rsidR="00F36545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3.   </w:t>
      </w:r>
      <w:bookmarkEnd w:id="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4197D73E" w14:textId="7188B6D0" w:rsidR="00F36545" w:rsidRPr="00021D9C" w:rsidRDefault="00F36545" w:rsidP="00F36545">
      <w:pPr>
        <w:ind w:left="284" w:hanging="426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4. </w:t>
      </w:r>
      <w:r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Zamawiający będzie przekazywał Wykonawcom informację za pośrednictwem platfromazakupowa.pl. Informacje dotyczące odpowiedzi na pytania, zmiany w </w:t>
      </w:r>
      <w:r w:rsidR="006A2424">
        <w:rPr>
          <w:rFonts w:ascii="Tahoma" w:eastAsia="Calibri" w:hAnsi="Tahoma" w:cs="Tahoma"/>
          <w:kern w:val="0"/>
          <w:sz w:val="22"/>
          <w:szCs w:val="22"/>
          <w:lang w:eastAsia="en-US"/>
        </w:rPr>
        <w:t>zapytaniu ofertowym</w:t>
      </w:r>
      <w:r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79293518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E6D62D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7EB34AF2" w14:textId="77777777" w:rsidR="00F36545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9" w:history="1">
        <w:r w:rsidRPr="00021D9C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F4F1482" w14:textId="77777777" w:rsidR="00F36545" w:rsidRPr="00021D9C" w:rsidRDefault="00F36545" w:rsidP="00F36545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57D29CF6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45DC6C1F" w14:textId="06AEF824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podpisania umowy do dnia 31.</w:t>
      </w:r>
      <w:r w:rsidR="00CF552E">
        <w:rPr>
          <w:rFonts w:ascii="Tahoma" w:eastAsia="Calibri" w:hAnsi="Tahoma" w:cs="Tahoma"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.202</w:t>
      </w:r>
      <w:r w:rsidR="00A36221">
        <w:rPr>
          <w:rFonts w:ascii="Tahoma" w:eastAsia="Calibri" w:hAnsi="Tahoma" w:cs="Tahoma"/>
          <w:kern w:val="0"/>
          <w:sz w:val="22"/>
          <w:szCs w:val="22"/>
        </w:rPr>
        <w:t>5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342CCA89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562CB7A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2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2"/>
    </w:p>
    <w:p w14:paraId="2A24DBC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30FBCE0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lastRenderedPageBreak/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6DCDD2EF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C221ACE" w14:textId="1BF4C58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</w:t>
      </w:r>
      <w:r w:rsidR="00417961">
        <w:rPr>
          <w:rFonts w:ascii="Tahoma" w:eastAsia="Calibri" w:hAnsi="Tahoma" w:cs="Tahoma"/>
          <w:b/>
          <w:bCs/>
          <w:kern w:val="0"/>
          <w:sz w:val="22"/>
          <w:szCs w:val="22"/>
        </w:rPr>
        <w:t>a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136B0D9B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0CF5B2B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48D54A21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3989AA4E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715755C3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="00275AC2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Zastosowanie przez wykonawcę stawki podatku VAT niezgodnej z obowiązującymi przepisami spowoduje odrzucenie oferty.</w:t>
      </w:r>
    </w:p>
    <w:p w14:paraId="3E821B77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d)  Zamawiający poprawi w tekście oferty oczywiste omyłki rachunkowe z uwzględnieniem konsekwencji rachunkowych dokonanych poprawek, niezwłocznie zawiadamiając o tym Wykonawcę, którego oferta została poprawiona.</w:t>
      </w:r>
    </w:p>
    <w:p w14:paraId="2064875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e) 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Zamawiający nie przewiduje rozliczenia w walutach obcych.</w:t>
      </w:r>
    </w:p>
    <w:p w14:paraId="4BA9BA2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f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postępowaniu o udzielenie zamówienia komunikacja miedzy Zamawiającym, a Wykonawcami odbywa się w formie elektronicznej poprzez platformę zakupową.</w:t>
      </w:r>
      <w:r w:rsidR="00F36545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49581D73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g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46E9B18" w14:textId="2D97A5EA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h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przypadku wystąpienia w złożonej ofercie błędów lub braków  formalnych, zamawiający dopuszcza możliwość wezwania Wykonawcę do ich sprostowania, bądź uzupełnieni</w:t>
      </w:r>
      <w:r w:rsidR="002B1F37">
        <w:rPr>
          <w:rFonts w:ascii="Tahoma" w:eastAsia="SimSun" w:hAnsi="Tahoma" w:cs="Tahoma"/>
          <w:sz w:val="22"/>
          <w:szCs w:val="22"/>
          <w:lang w:eastAsia="hi-IN" w:bidi="hi-IN"/>
        </w:rPr>
        <w:t>a za pośrednictwem platformy zakupowej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.</w:t>
      </w:r>
    </w:p>
    <w:p w14:paraId="3240CB26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i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Zamawiający zastrzega sobie prawo żądania wyjaśnień złożonych ofert.</w:t>
      </w:r>
    </w:p>
    <w:p w14:paraId="7ABE4C10" w14:textId="77777777" w:rsidR="00F36545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) </w:t>
      </w:r>
      <w:r w:rsidR="00F36545"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="00F36545"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71790B27" w14:textId="77777777" w:rsidR="00275AC2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k) </w:t>
      </w:r>
      <w:r w:rsidRPr="00275AC2">
        <w:rPr>
          <w:rFonts w:ascii="Tahoma" w:eastAsia="Calibri" w:hAnsi="Tahoma" w:cs="Tahoma"/>
          <w:bCs/>
          <w:kern w:val="0"/>
          <w:sz w:val="22"/>
          <w:szCs w:val="22"/>
        </w:rPr>
        <w:t>Zamawiający może unieważnić postepowanie gdy wartość złożonej oferty znacznie przewyższy kwotę jaką Zamawiający zamierza przeznaczyć na sfinansowanie zadania.</w:t>
      </w:r>
    </w:p>
    <w:p w14:paraId="3D666B1C" w14:textId="5C9D3B49" w:rsidR="003A4686" w:rsidRPr="00873C87" w:rsidRDefault="003A4686" w:rsidP="003A4686">
      <w:pPr>
        <w:shd w:val="clear" w:color="auto" w:fill="FFFFFF"/>
        <w:tabs>
          <w:tab w:val="left" w:pos="142"/>
          <w:tab w:val="left" w:pos="567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l) </w:t>
      </w:r>
      <w:r w:rsidRPr="00873C87">
        <w:rPr>
          <w:rFonts w:ascii="Tahoma" w:hAnsi="Tahoma" w:cs="Tahoma"/>
          <w:bCs/>
          <w:sz w:val="22"/>
          <w:szCs w:val="22"/>
        </w:rPr>
        <w:t xml:space="preserve">Wybór najkorzystniejszej oferty lub unieważnienie postępowania zostanie dokonany odrębnie dla każdej </w:t>
      </w:r>
      <w:r>
        <w:rPr>
          <w:rFonts w:ascii="Tahoma" w:hAnsi="Tahoma" w:cs="Tahoma"/>
          <w:bCs/>
          <w:sz w:val="22"/>
          <w:szCs w:val="22"/>
        </w:rPr>
        <w:t>jednostki oświatowej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wymienionej w opisie przedmiotu zamówienia</w:t>
      </w:r>
      <w:r w:rsidRPr="00873C87">
        <w:rPr>
          <w:rFonts w:ascii="Tahoma" w:hAnsi="Tahoma" w:cs="Tahoma"/>
          <w:bCs/>
          <w:sz w:val="22"/>
          <w:szCs w:val="22"/>
        </w:rPr>
        <w:t xml:space="preserve">. </w:t>
      </w:r>
    </w:p>
    <w:p w14:paraId="4BADD56C" w14:textId="77777777" w:rsidR="00F36545" w:rsidRPr="00021D9C" w:rsidRDefault="00F36545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6E16C9E" w14:textId="77777777" w:rsidR="00F36545" w:rsidRPr="00021D9C" w:rsidRDefault="00F36545" w:rsidP="00F36545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0FAC4D4F" w14:textId="77777777" w:rsidR="00BC7E0C" w:rsidRPr="00B60A84" w:rsidRDefault="00BC7E0C" w:rsidP="00BC7E0C">
      <w:pPr>
        <w:suppressAutoHyphens w:val="0"/>
        <w:spacing w:after="150"/>
        <w:ind w:firstLine="567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/>
        </w:rPr>
      </w:pP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Zgodnie z art. 13 ust. 1 i 2  i 14 ust. 1 i 2 </w:t>
      </w:r>
      <w:r w:rsidRPr="00B60A84">
        <w:rPr>
          <w:rFonts w:ascii="Tahoma" w:eastAsia="Calibri" w:hAnsi="Tahoma" w:cs="Tahoma"/>
          <w:i/>
          <w:iCs/>
          <w:kern w:val="0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dalej „RODO”, informuję, że: </w:t>
      </w:r>
    </w:p>
    <w:p w14:paraId="601E85A5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50" w:line="259" w:lineRule="auto"/>
        <w:contextualSpacing/>
        <w:jc w:val="both"/>
        <w:rPr>
          <w:rFonts w:ascii="Tahoma" w:hAnsi="Tahoma" w:cs="Tahoma"/>
          <w:i/>
          <w:color w:val="FF0000"/>
          <w:kern w:val="0"/>
          <w:sz w:val="22"/>
          <w:szCs w:val="22"/>
          <w:lang w:eastAsia="pl-PL"/>
        </w:rPr>
      </w:pPr>
      <w:bookmarkStart w:id="3" w:name="_Hlk14283552"/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lastRenderedPageBreak/>
        <w:t>Administratorem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Państwa danych osobowych jest </w:t>
      </w:r>
      <w:r w:rsidRPr="000460CC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Samorządowa Administracja Placówek Oświatowych we Wronkach ul. Powstańców Wlkp. 23 64-510 Wronki</w:t>
      </w:r>
      <w:r w:rsidRPr="00B60A84">
        <w:rPr>
          <w:rFonts w:ascii="Tahoma" w:eastAsia="Calibri" w:hAnsi="Tahoma" w:cs="Tahoma"/>
          <w:i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i/>
          <w:color w:val="FF0000"/>
          <w:kern w:val="0"/>
          <w:sz w:val="22"/>
          <w:szCs w:val="22"/>
          <w:lang w:eastAsia="en-US"/>
        </w:rPr>
        <w:t xml:space="preserve"> </w:t>
      </w:r>
      <w:r w:rsidRPr="00B60A84">
        <w:rPr>
          <w:rFonts w:ascii="Tahoma" w:eastAsia="Calibri" w:hAnsi="Tahoma" w:cs="Tahoma"/>
          <w:iCs/>
          <w:kern w:val="0"/>
          <w:sz w:val="22"/>
          <w:szCs w:val="22"/>
          <w:lang w:eastAsia="en-US"/>
        </w:rPr>
        <w:t>zwana dalej również „Administratorem” lub „Zamawiającym”.</w:t>
      </w:r>
    </w:p>
    <w:p w14:paraId="0DFA02C1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4" w:name="_Hlk14283595"/>
      <w:bookmarkEnd w:id="3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W sprawach z zakresu ochrony danych osobowych mogą Państwo kontaktować się z Inspektorem Ochrony Danych (IOD).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Funkcję tę sprawuje: Rafał Andrzejewski. Kontakt z  IOD pod adresem email: iod.r.andrzejewski@szkoleniaprawnicze.com.pl lub pisemnie na adres Administratora. </w:t>
      </w:r>
    </w:p>
    <w:p w14:paraId="4B486A99" w14:textId="2DAF7151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Dane osobowe będą przetwarzane w celu związanym z niniejszym postępowaniem o udzielenie zamówienia publicznego prowadzonym w trybie zapytania ofertowego tj. w procedurze wyboru wykonawcy (w celu zawarcia umowy) i dalej w związku z realizowaną umową – na podstawie art. 6 ust. 1 lit. b  i c RODO zw.</w:t>
      </w:r>
      <w:bookmarkEnd w:id="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z ustawą z dnia 23 kwietnia 1964 r. Kodeks cywilny oraz innymi aktami prawymi. Po ustaniu celu pierwotnego dane będą przetwarzane w celach archiwalnych, kontrolnych na podstawie art. 6 ust. 1 lit. c RODO w zw. z właściwymi przepisami szczególnymi.</w:t>
      </w:r>
    </w:p>
    <w:p w14:paraId="342E4A2C" w14:textId="77777777" w:rsidR="00BC7E0C" w:rsidRPr="00B60A84" w:rsidRDefault="00BC7E0C" w:rsidP="00BC7E0C">
      <w:pPr>
        <w:suppressAutoHyphens w:val="0"/>
        <w:spacing w:line="259" w:lineRule="auto"/>
        <w:ind w:left="360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W przypadku wyboru oferty – dane będą również przetwarzane w celach wypełniania obowiązków prawnych ciążących na Administratorze związanych z rachunkowością, podatkami, archiwizacją na podstawie art. 6 ust. 1 lit. c RODO.</w:t>
      </w:r>
    </w:p>
    <w:p w14:paraId="6EE0449C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5" w:name="_Hlk14283683"/>
      <w:r w:rsidRPr="00B60A84">
        <w:rPr>
          <w:rFonts w:ascii="Tahoma" w:eastAsia="Calibri" w:hAnsi="Tahoma" w:cs="Tahoma"/>
          <w:b/>
          <w:kern w:val="0"/>
          <w:sz w:val="22"/>
          <w:szCs w:val="22"/>
          <w:lang w:eastAsia="pl-PL"/>
        </w:rPr>
        <w:t xml:space="preserve">Odbiorcy danych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 xml:space="preserve">- </w:t>
      </w:r>
      <w:bookmarkStart w:id="6" w:name="_Hlk110242334"/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>d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ane mogą zostać powierzone tzw. podmiotom przetwarzającym na podstawie odpowiednich instrumentów prawnych (np. firma hostingowa, informatyczna, z zakresu ochrony danych osobowych), </w:t>
      </w:r>
      <w:bookmarkStart w:id="7" w:name="_Hlk98244466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a także udostępnione podmiotom, które zwracają się o udostępnienie danych w trybie ustawy o dostępie do informacji publicznej</w:t>
      </w:r>
      <w:bookmarkEnd w:id="7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; organom władzy publicznej oraz podmiotom wykonującym zadania publiczne lub działające na zlecenie organów władzy publicznej, w zakresie i w celach, które wynikają z przepisów powszechnie obowiązującego prawa.</w:t>
      </w:r>
    </w:p>
    <w:bookmarkEnd w:id="5"/>
    <w:bookmarkEnd w:id="6"/>
    <w:p w14:paraId="2CB51194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podatkowy. Nadto dane będziemy przechowywać przez okres przedawnienia roszczeń, zgodnie z obowiązującymi przepisami prawa oraz przez okres wymagany naszymi przepisami archiwalnymi. </w:t>
      </w:r>
    </w:p>
    <w:p w14:paraId="39702CD0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odniesieniu do danych osobowych decyzje nie będą podejmowane w sposób zautomatyzowany, stosownie do art. 22 RODO.</w:t>
      </w:r>
    </w:p>
    <w:p w14:paraId="1F73FD6F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b/>
          <w:color w:val="000000"/>
          <w:kern w:val="0"/>
          <w:sz w:val="22"/>
          <w:szCs w:val="22"/>
          <w:lang w:eastAsia="pl-PL"/>
        </w:rPr>
        <w:t>Posiada Pan/Pani prawo:</w:t>
      </w:r>
    </w:p>
    <w:p w14:paraId="3FCE44F2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15 RODO 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dostępu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do danych osobowych Pani/Pana dotyczących, </w:t>
      </w:r>
      <w:bookmarkStart w:id="8" w:name="_Hlk14283722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tym prawo do uzyskania kopii danych;</w:t>
      </w:r>
    </w:p>
    <w:bookmarkEnd w:id="8"/>
    <w:p w14:paraId="6737C58A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16 RODO prawo do żądania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sprostowania / uzupełnienia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osobowych;</w:t>
      </w:r>
    </w:p>
    <w:p w14:paraId="61A21FDD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bookmarkStart w:id="9" w:name="_Hlk1428460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usunięcia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–</w:t>
      </w:r>
      <w:bookmarkEnd w:id="9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przysługuje w ramach przesłanek i na warunkach określonych w art. 17 RODO, tj. w przypadku gdy:</w:t>
      </w:r>
    </w:p>
    <w:p w14:paraId="23AD4E3C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nie są już niezbędne do celów, dla których były zebrane lub w inny sposób przetwarzane,</w:t>
      </w:r>
    </w:p>
    <w:p w14:paraId="4A9F0B52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dotyczą, wniosła sprzeciw wobec przetwarzania danych osobowych,</w:t>
      </w:r>
    </w:p>
    <w:p w14:paraId="5282131E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632446EE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przetwarzane są niezgodnie z prawem,</w:t>
      </w:r>
    </w:p>
    <w:p w14:paraId="01C1FAEC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muszą być usunięte w celu wywiązania się z obowiązku wynikającego z przepisów prawa;</w:t>
      </w:r>
    </w:p>
    <w:p w14:paraId="09C3D6C7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bookmarkStart w:id="10" w:name="_Hlk1428472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ograniczenia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przetwarzania – przysługuje w ramach przesłanek i na warunkach określonych w art. 18 RODO,</w:t>
      </w:r>
    </w:p>
    <w:p w14:paraId="391335C3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bookmarkStart w:id="11" w:name="_Hlk14284883"/>
      <w:bookmarkEnd w:id="1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lastRenderedPageBreak/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przenoszenia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 – przysługuje w ramach przesłanek i na warunkach określonych w art. 20 RODO, 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tj. w przypadku gdy:</w:t>
      </w:r>
    </w:p>
    <w:p w14:paraId="31023D6B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DFAF648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FC6FBC6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prawo wniesienia </w:t>
      </w: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sprzeciwu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wobec przetwarzania – przysługuje w ramach przesłanek i na warunkach określonych w art. 21 RODO</w:t>
      </w:r>
      <w:bookmarkStart w:id="12" w:name="_Hlk110243827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, tj. w przypadku gdy:</w:t>
      </w:r>
    </w:p>
    <w:p w14:paraId="6FB5D00A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CFB0C2A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bookmarkEnd w:id="12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;</w:t>
      </w:r>
    </w:p>
    <w:p w14:paraId="360E7CE7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wniesienia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skargi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do Prezesa Urzędu Ochrony Danych Osobowych, gdy uzna Pani/Pan, że przetwarzanie danych osobowych Pani/Pana dotyczących narusza przepisy RODO.</w:t>
      </w:r>
    </w:p>
    <w:p w14:paraId="64DA74FF" w14:textId="77777777" w:rsidR="00BC7E0C" w:rsidRPr="00B60A84" w:rsidRDefault="00BC7E0C" w:rsidP="00BC7E0C">
      <w:pPr>
        <w:suppressAutoHyphens w:val="0"/>
        <w:ind w:left="851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13" w:name="_Hlk110243874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Swoje prawa może Pan/Pani zgłaszać poprzez przesłanie wiadomości e-mail na adres </w:t>
      </w:r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: </w:t>
      </w:r>
      <w:hyperlink r:id="rId10" w:history="1">
        <w:r w:rsidRPr="000460CC">
          <w:rPr>
            <w:rStyle w:val="Hipercze"/>
            <w:rFonts w:ascii="Tahoma" w:eastAsia="Calibri" w:hAnsi="Tahoma" w:cs="Tahoma"/>
            <w:color w:val="auto"/>
            <w:kern w:val="0"/>
            <w:sz w:val="22"/>
            <w:szCs w:val="22"/>
            <w:lang w:eastAsia="pl-PL"/>
          </w:rPr>
          <w:t>kadry@sapo.wronki.pl</w:t>
        </w:r>
      </w:hyperlink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lub pisemnie na adres Administratora. </w:t>
      </w:r>
    </w:p>
    <w:bookmarkEnd w:id="13"/>
    <w:p w14:paraId="2BC734A1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  <w:bookmarkEnd w:id="11"/>
    </w:p>
    <w:p w14:paraId="143ABDBD" w14:textId="77777777" w:rsidR="00BC7E0C" w:rsidRPr="00B60A84" w:rsidRDefault="00BC7E0C" w:rsidP="00BC7E0C">
      <w:pPr>
        <w:suppressAutoHyphens w:val="0"/>
        <w:spacing w:after="100" w:afterAutospacing="1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Informacje dodatkowe z art. 14 RODO –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obowiązek informacyjny względem osób fizycznych, których dane są przekazane zamawiającemu i których dane </w:t>
      </w:r>
      <w:r w:rsidRPr="00B60A84">
        <w:rPr>
          <w:rFonts w:ascii="Tahoma" w:eastAsia="Calibri" w:hAnsi="Tahoma" w:cs="Tahoma"/>
          <w:kern w:val="0"/>
          <w:sz w:val="22"/>
          <w:szCs w:val="22"/>
          <w:u w:val="single"/>
          <w:lang w:eastAsia="en-US"/>
        </w:rPr>
        <w:t>pośrednio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pozyskał w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en-US"/>
        </w:rPr>
        <w:t>celu ubiegania się o udzielenie zamówienia publicznego w niniejszym postępowaniu</w:t>
      </w:r>
    </w:p>
    <w:p w14:paraId="2C8DA672" w14:textId="77777777" w:rsidR="00BC7E0C" w:rsidRPr="00B60A84" w:rsidRDefault="00BC7E0C" w:rsidP="00BC7E0C">
      <w:pPr>
        <w:suppressAutoHyphens w:val="0"/>
        <w:spacing w:line="256" w:lineRule="auto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Źródło pozyskania danych oraz kategorie tych danych: </w:t>
      </w:r>
    </w:p>
    <w:p w14:paraId="51373263" w14:textId="77777777" w:rsidR="00BC7E0C" w:rsidRPr="00B60A84" w:rsidRDefault="00BC7E0C" w:rsidP="00BC7E0C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Może zdarzyć się, że przetwarzamy Pani/Pana dane pomimo, iż nie uzyskaliśmy ich bezpośrednio od Państwa wyjaśniamy, iż dane te zostały pozyskane od oferenta/drugiej strony umowy (czyli podmiotu, z którym Pan/Pani współpracuje), która to wskazała Panią/Pana (np. w umowie, ofercie) jako osobę uprawnioną do reprezentacji, kontaktu czy realizacji zamówienia.</w:t>
      </w:r>
    </w:p>
    <w:p w14:paraId="4D94EB09" w14:textId="77777777" w:rsidR="00BC7E0C" w:rsidRPr="00B60A84" w:rsidRDefault="00BC7E0C" w:rsidP="00BC7E0C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Administrator danych może przetwarzać następujące kategorie Pani/Pana danych – dane zwykłe takie jak:  imię i nazwisko, adres e-mail, numer telefonu; NIP, nazwa firmy, siedziba, adres (w przypadku osób prowadzących działalność gospodarczą), inne podstawowe dane podane tylko w niezbędnym zakresie do zawarcia/realizacji umowy.</w:t>
      </w:r>
    </w:p>
    <w:p w14:paraId="6509A7C3" w14:textId="77777777" w:rsidR="00BC7E0C" w:rsidRPr="00B60A84" w:rsidRDefault="00BC7E0C" w:rsidP="00BC7E0C">
      <w:pPr>
        <w:suppressAutoHyphens w:val="0"/>
        <w:spacing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4" w:name="_Hlk110242487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Podstawa prawna przetwarzania danych</w:t>
      </w:r>
    </w:p>
    <w:p w14:paraId="3E75C878" w14:textId="77777777" w:rsidR="00BC7E0C" w:rsidRPr="00B60A84" w:rsidRDefault="00BC7E0C" w:rsidP="00BC7E0C">
      <w:pPr>
        <w:suppressAutoHyphens w:val="0"/>
        <w:spacing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>Państwa dane będą przetwarzane również w prawnie uzasadnionym interesie, o którym mowa w art. 6 ust. 1 lit. f RODO</w:t>
      </w:r>
      <w:r w:rsidRPr="00B60A84">
        <w:rPr>
          <w:rFonts w:ascii="Tahoma" w:eastAsia="Calibri" w:hAnsi="Tahoma" w:cs="Tahoma"/>
          <w:i/>
          <w:iCs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w celu należytego przebiegu postępowania, a później zawarcia i realizacji pomiędzy stronami umowy w oparciu o art. 6 ust. 1 lit. b RODO.</w:t>
      </w:r>
    </w:p>
    <w:bookmarkEnd w:id="14"/>
    <w:p w14:paraId="47987B42" w14:textId="77777777" w:rsidR="00BC7E0C" w:rsidRPr="00B60A84" w:rsidRDefault="00BC7E0C" w:rsidP="00BC7E0C">
      <w:p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Pozostałe wymagane informacje (m.in. na temat administratora, przysługujących praw), zostały podane powyżej, w punktach 1-7. </w:t>
      </w:r>
    </w:p>
    <w:p w14:paraId="3FBD80BF" w14:textId="77777777" w:rsidR="00BC7E0C" w:rsidRPr="000460CC" w:rsidRDefault="00BC7E0C" w:rsidP="00BC7E0C">
      <w:pPr>
        <w:suppressAutoHyphens w:val="0"/>
        <w:spacing w:after="160" w:line="259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5" w:name="_Hlk110242618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Wykonawca jest zobowiązany przekazać informacje związane z przetwarzaniem danych osobowych - osobom fizycznym, których dane osobowe zamieszcza w ofercie lub w inny sposób udostępnia Zamawiającemu. </w:t>
      </w:r>
      <w:bookmarkEnd w:id="15"/>
    </w:p>
    <w:p w14:paraId="7298F3A4" w14:textId="77777777" w:rsidR="00BC7E0C" w:rsidRPr="006D7041" w:rsidRDefault="00BC7E0C" w:rsidP="006D7041">
      <w:pPr>
        <w:pStyle w:val="Akapitzlist"/>
        <w:ind w:left="284"/>
        <w:jc w:val="both"/>
        <w:rPr>
          <w:rFonts w:ascii="Tahoma" w:hAnsi="Tahoma" w:cs="Tahoma"/>
          <w:sz w:val="22"/>
          <w:szCs w:val="22"/>
        </w:rPr>
      </w:pPr>
    </w:p>
    <w:p w14:paraId="528E5A8E" w14:textId="77777777" w:rsidR="00F36545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3A34CB55" w14:textId="77777777" w:rsidR="00F36545" w:rsidRPr="00C34A3D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16695C3D" w14:textId="77777777" w:rsidR="00F36545" w:rsidRPr="00082C2F" w:rsidRDefault="00F36545" w:rsidP="00F36545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 1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>Załącznik nr 1 - Opis  przedmiotu zamówienia</w:t>
      </w:r>
    </w:p>
    <w:p w14:paraId="63045A43" w14:textId="77777777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Załącznik nr 2 - Projekt umowy</w:t>
      </w:r>
    </w:p>
    <w:p w14:paraId="76CAE9D5" w14:textId="1E93DB3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3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1</w:t>
      </w:r>
      <w:r w:rsidRPr="00082C2F">
        <w:rPr>
          <w:rFonts w:ascii="Tahoma" w:hAnsi="Tahoma" w:cs="Tahoma"/>
          <w:sz w:val="22"/>
          <w:szCs w:val="22"/>
        </w:rPr>
        <w:t xml:space="preserve"> – SAPO</w:t>
      </w:r>
    </w:p>
    <w:p w14:paraId="61798304" w14:textId="47160015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4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2</w:t>
      </w:r>
      <w:r w:rsidRPr="00082C2F">
        <w:rPr>
          <w:rFonts w:ascii="Tahoma" w:hAnsi="Tahoma" w:cs="Tahoma"/>
          <w:sz w:val="22"/>
          <w:szCs w:val="22"/>
        </w:rPr>
        <w:t xml:space="preserve"> –  Szkoła Podstawowa nr 1</w:t>
      </w:r>
    </w:p>
    <w:p w14:paraId="0DA42D5D" w14:textId="4E2C52CE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5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3</w:t>
      </w:r>
      <w:r w:rsidRPr="00082C2F">
        <w:rPr>
          <w:rFonts w:ascii="Tahoma" w:hAnsi="Tahoma" w:cs="Tahoma"/>
          <w:sz w:val="22"/>
          <w:szCs w:val="22"/>
        </w:rPr>
        <w:t xml:space="preserve"> –  Szkoła Podstawowa nr 2</w:t>
      </w:r>
    </w:p>
    <w:p w14:paraId="6E6CF464" w14:textId="621D76F9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6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4</w:t>
      </w:r>
      <w:r w:rsidRPr="00082C2F">
        <w:rPr>
          <w:rFonts w:ascii="Tahoma" w:hAnsi="Tahoma" w:cs="Tahoma"/>
          <w:sz w:val="22"/>
          <w:szCs w:val="22"/>
        </w:rPr>
        <w:t xml:space="preserve"> –  Szkoła Podstawowa w Nowej Wsi</w:t>
      </w:r>
    </w:p>
    <w:p w14:paraId="64E89597" w14:textId="5751DE67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7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5</w:t>
      </w:r>
      <w:r w:rsidRPr="00082C2F">
        <w:rPr>
          <w:rFonts w:ascii="Tahoma" w:hAnsi="Tahoma" w:cs="Tahoma"/>
          <w:sz w:val="22"/>
          <w:szCs w:val="22"/>
        </w:rPr>
        <w:t xml:space="preserve"> –  Szkoła Podstawowa w Chojnie</w:t>
      </w:r>
    </w:p>
    <w:p w14:paraId="49BFA609" w14:textId="760D3F2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8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 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6</w:t>
      </w:r>
      <w:r w:rsidRPr="00082C2F">
        <w:rPr>
          <w:rFonts w:ascii="Tahoma" w:hAnsi="Tahoma" w:cs="Tahoma"/>
          <w:sz w:val="22"/>
          <w:szCs w:val="22"/>
        </w:rPr>
        <w:t xml:space="preserve"> –  Szkoła Podstawowa nr 3 we Wronkach</w:t>
      </w:r>
    </w:p>
    <w:p w14:paraId="58517B7D" w14:textId="6CB43A4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9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7</w:t>
      </w:r>
      <w:r w:rsidRPr="00082C2F">
        <w:rPr>
          <w:rFonts w:ascii="Tahoma" w:hAnsi="Tahoma" w:cs="Tahoma"/>
          <w:sz w:val="22"/>
          <w:szCs w:val="22"/>
        </w:rPr>
        <w:t xml:space="preserve"> –  Szkoła Podstawowa w Biezdrowie</w:t>
      </w:r>
    </w:p>
    <w:p w14:paraId="48FB4A8B" w14:textId="01B80480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1</w:t>
      </w:r>
      <w:r w:rsidR="00417961">
        <w:rPr>
          <w:rFonts w:ascii="Tahoma" w:hAnsi="Tahoma" w:cs="Tahoma"/>
          <w:sz w:val="22"/>
          <w:szCs w:val="22"/>
        </w:rPr>
        <w:t>0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8</w:t>
      </w:r>
      <w:r w:rsidRPr="00082C2F">
        <w:rPr>
          <w:rFonts w:ascii="Tahoma" w:hAnsi="Tahoma" w:cs="Tahoma"/>
          <w:sz w:val="22"/>
          <w:szCs w:val="22"/>
        </w:rPr>
        <w:t xml:space="preserve"> –  Przedszkole nr 1</w:t>
      </w:r>
    </w:p>
    <w:p w14:paraId="6B67920E" w14:textId="291B9165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1</w:t>
      </w:r>
      <w:r w:rsidR="00417961">
        <w:rPr>
          <w:rFonts w:ascii="Tahoma" w:hAnsi="Tahoma" w:cs="Tahoma"/>
          <w:sz w:val="22"/>
          <w:szCs w:val="22"/>
        </w:rPr>
        <w:t>1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9</w:t>
      </w:r>
      <w:r w:rsidRPr="00082C2F">
        <w:rPr>
          <w:rFonts w:ascii="Tahoma" w:hAnsi="Tahoma" w:cs="Tahoma"/>
          <w:sz w:val="22"/>
          <w:szCs w:val="22"/>
        </w:rPr>
        <w:t xml:space="preserve"> –  Przedszkole nr 2</w:t>
      </w:r>
    </w:p>
    <w:p w14:paraId="7F5B21F0" w14:textId="77777777" w:rsidR="00F36545" w:rsidRDefault="00F36545" w:rsidP="00F36545">
      <w:pPr>
        <w:pStyle w:val="Zawartotabeli"/>
        <w:spacing w:line="100" w:lineRule="atLeast"/>
        <w:rPr>
          <w:sz w:val="22"/>
          <w:szCs w:val="22"/>
        </w:rPr>
      </w:pPr>
    </w:p>
    <w:p w14:paraId="6631E1F5" w14:textId="77777777" w:rsidR="00F36545" w:rsidRDefault="00F36545" w:rsidP="00F36545">
      <w:pPr>
        <w:pStyle w:val="Zawartotabeli"/>
        <w:spacing w:line="100" w:lineRule="atLeast"/>
        <w:ind w:left="426"/>
        <w:rPr>
          <w:i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14:paraId="22B651E4" w14:textId="77777777" w:rsidR="00F36545" w:rsidRDefault="00F36545" w:rsidP="00F36545">
      <w:pPr>
        <w:pStyle w:val="Zawartotabeli"/>
        <w:spacing w:line="100" w:lineRule="atLeast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14:paraId="47706228" w14:textId="5961601E" w:rsidR="00F36545" w:rsidRDefault="00206620" w:rsidP="00206620">
      <w:pPr>
        <w:pStyle w:val="Zawartotabeli"/>
        <w:spacing w:line="100" w:lineRule="atLeast"/>
        <w:ind w:left="5672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Z up. Dyrektora</w:t>
      </w:r>
    </w:p>
    <w:p w14:paraId="3869B356" w14:textId="3AD274AC" w:rsidR="00206620" w:rsidRDefault="00206620" w:rsidP="00206620">
      <w:pPr>
        <w:pStyle w:val="Zawartotabeli"/>
        <w:spacing w:line="100" w:lineRule="atLeast"/>
        <w:ind w:left="5672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(-)</w:t>
      </w:r>
    </w:p>
    <w:p w14:paraId="691E13AA" w14:textId="3BC41B5F" w:rsidR="00206620" w:rsidRDefault="00206620" w:rsidP="00206620">
      <w:pPr>
        <w:pStyle w:val="Zawartotabeli"/>
        <w:spacing w:line="100" w:lineRule="atLeast"/>
        <w:ind w:left="4254" w:firstLine="709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Mariola Zastróżna-Prostak</w:t>
      </w:r>
    </w:p>
    <w:sectPr w:rsidR="00206620" w:rsidSect="00AC2EC6">
      <w:footerReference w:type="default" r:id="rId11"/>
      <w:pgSz w:w="12240" w:h="15840"/>
      <w:pgMar w:top="1417" w:right="758" w:bottom="141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F392" w14:textId="77777777" w:rsidR="005B7FBF" w:rsidRDefault="005B7FBF" w:rsidP="00275AC2">
      <w:r>
        <w:separator/>
      </w:r>
    </w:p>
  </w:endnote>
  <w:endnote w:type="continuationSeparator" w:id="0">
    <w:p w14:paraId="4F133833" w14:textId="77777777" w:rsidR="005B7FBF" w:rsidRDefault="005B7FBF" w:rsidP="0027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6EEF" w14:textId="77777777" w:rsidR="00275AC2" w:rsidRDefault="00275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87953" w14:textId="77777777" w:rsidR="00275AC2" w:rsidRDefault="00275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D1F7" w14:textId="77777777" w:rsidR="005B7FBF" w:rsidRDefault="005B7FBF" w:rsidP="00275AC2">
      <w:r>
        <w:separator/>
      </w:r>
    </w:p>
  </w:footnote>
  <w:footnote w:type="continuationSeparator" w:id="0">
    <w:p w14:paraId="04A389E8" w14:textId="77777777" w:rsidR="005B7FBF" w:rsidRDefault="005B7FBF" w:rsidP="0027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A9A3B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45ED4D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singleLevel"/>
    <w:tmpl w:val="0A62C4F4"/>
    <w:name w:val="WW8Num7"/>
    <w:lvl w:ilvl="0">
      <w:start w:val="8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bCs/>
        <w:sz w:val="22"/>
        <w:szCs w:val="22"/>
      </w:rPr>
    </w:lvl>
  </w:abstractNum>
  <w:abstractNum w:abstractNumId="7" w15:restartNumberingAfterBreak="0">
    <w:nsid w:val="08FA0FD5"/>
    <w:multiLevelType w:val="hybridMultilevel"/>
    <w:tmpl w:val="0E3C77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172AE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0" w15:restartNumberingAfterBreak="0">
    <w:nsid w:val="54E22B93"/>
    <w:multiLevelType w:val="hybridMultilevel"/>
    <w:tmpl w:val="D68E973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0185340">
    <w:abstractNumId w:val="0"/>
  </w:num>
  <w:num w:numId="2" w16cid:durableId="1704864242">
    <w:abstractNumId w:val="1"/>
  </w:num>
  <w:num w:numId="3" w16cid:durableId="1900170734">
    <w:abstractNumId w:val="2"/>
  </w:num>
  <w:num w:numId="4" w16cid:durableId="1841655095">
    <w:abstractNumId w:val="3"/>
  </w:num>
  <w:num w:numId="5" w16cid:durableId="537932764">
    <w:abstractNumId w:val="4"/>
  </w:num>
  <w:num w:numId="6" w16cid:durableId="1162699280">
    <w:abstractNumId w:val="5"/>
  </w:num>
  <w:num w:numId="7" w16cid:durableId="1426532902">
    <w:abstractNumId w:val="6"/>
  </w:num>
  <w:num w:numId="8" w16cid:durableId="511728152">
    <w:abstractNumId w:val="9"/>
  </w:num>
  <w:num w:numId="9" w16cid:durableId="340207485">
    <w:abstractNumId w:val="11"/>
  </w:num>
  <w:num w:numId="10" w16cid:durableId="757410080">
    <w:abstractNumId w:val="7"/>
  </w:num>
  <w:num w:numId="11" w16cid:durableId="428431575">
    <w:abstractNumId w:val="12"/>
  </w:num>
  <w:num w:numId="12" w16cid:durableId="2005090474">
    <w:abstractNumId w:val="10"/>
  </w:num>
  <w:num w:numId="13" w16cid:durableId="1932009825">
    <w:abstractNumId w:val="13"/>
  </w:num>
  <w:num w:numId="14" w16cid:durableId="100231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7"/>
    <w:rsid w:val="00017F15"/>
    <w:rsid w:val="00093C16"/>
    <w:rsid w:val="0010190F"/>
    <w:rsid w:val="00141B98"/>
    <w:rsid w:val="00177A73"/>
    <w:rsid w:val="0019589D"/>
    <w:rsid w:val="001A00FD"/>
    <w:rsid w:val="001E19B1"/>
    <w:rsid w:val="00204092"/>
    <w:rsid w:val="00206620"/>
    <w:rsid w:val="00275AC2"/>
    <w:rsid w:val="002B1F37"/>
    <w:rsid w:val="002D2240"/>
    <w:rsid w:val="0030763A"/>
    <w:rsid w:val="003352AC"/>
    <w:rsid w:val="003521EE"/>
    <w:rsid w:val="0037033C"/>
    <w:rsid w:val="003852D9"/>
    <w:rsid w:val="003A4686"/>
    <w:rsid w:val="003E717E"/>
    <w:rsid w:val="004065CC"/>
    <w:rsid w:val="00417961"/>
    <w:rsid w:val="00506D9B"/>
    <w:rsid w:val="00510C2B"/>
    <w:rsid w:val="005311F7"/>
    <w:rsid w:val="005B7FBF"/>
    <w:rsid w:val="006008C9"/>
    <w:rsid w:val="006123EB"/>
    <w:rsid w:val="006A2424"/>
    <w:rsid w:val="006C4D76"/>
    <w:rsid w:val="006D7041"/>
    <w:rsid w:val="00702210"/>
    <w:rsid w:val="007428CF"/>
    <w:rsid w:val="0075033A"/>
    <w:rsid w:val="007A60B9"/>
    <w:rsid w:val="007D19D4"/>
    <w:rsid w:val="008531D6"/>
    <w:rsid w:val="008616F9"/>
    <w:rsid w:val="00873C87"/>
    <w:rsid w:val="008B6067"/>
    <w:rsid w:val="008C33DF"/>
    <w:rsid w:val="008E4B49"/>
    <w:rsid w:val="00903EED"/>
    <w:rsid w:val="00933462"/>
    <w:rsid w:val="00956EBF"/>
    <w:rsid w:val="00967621"/>
    <w:rsid w:val="009874B9"/>
    <w:rsid w:val="009C2D25"/>
    <w:rsid w:val="00A0661A"/>
    <w:rsid w:val="00A36221"/>
    <w:rsid w:val="00A75509"/>
    <w:rsid w:val="00AB4AF9"/>
    <w:rsid w:val="00AC2960"/>
    <w:rsid w:val="00AC2EC6"/>
    <w:rsid w:val="00AC38D1"/>
    <w:rsid w:val="00AD2027"/>
    <w:rsid w:val="00AF3C9A"/>
    <w:rsid w:val="00B55808"/>
    <w:rsid w:val="00B64CE9"/>
    <w:rsid w:val="00B90AA5"/>
    <w:rsid w:val="00BC7E0C"/>
    <w:rsid w:val="00BD51EA"/>
    <w:rsid w:val="00BF7F88"/>
    <w:rsid w:val="00C359A7"/>
    <w:rsid w:val="00C76BBE"/>
    <w:rsid w:val="00C80A86"/>
    <w:rsid w:val="00CA6975"/>
    <w:rsid w:val="00CF552E"/>
    <w:rsid w:val="00D22FA7"/>
    <w:rsid w:val="00D3382E"/>
    <w:rsid w:val="00DB5456"/>
    <w:rsid w:val="00DF6F6F"/>
    <w:rsid w:val="00DF6FBF"/>
    <w:rsid w:val="00E439A8"/>
    <w:rsid w:val="00E72E90"/>
    <w:rsid w:val="00F36545"/>
    <w:rsid w:val="00F87382"/>
    <w:rsid w:val="00F92F38"/>
    <w:rsid w:val="00FA2C01"/>
    <w:rsid w:val="00FC6F7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A49C5"/>
  <w15:chartTrackingRefBased/>
  <w15:docId w15:val="{BDEC5C3E-33A4-49CB-856F-00766DC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0B9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F365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5AC2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75AC2"/>
    <w:rPr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E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dry@sapo.wron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DD6A-FF89-41E6-95FE-BDA4DB6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2776</Words>
  <Characters>16659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19397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16</cp:revision>
  <cp:lastPrinted>2024-12-12T09:00:00Z</cp:lastPrinted>
  <dcterms:created xsi:type="dcterms:W3CDTF">2022-12-01T09:29:00Z</dcterms:created>
  <dcterms:modified xsi:type="dcterms:W3CDTF">2024-12-17T13:10:00Z</dcterms:modified>
</cp:coreProperties>
</file>