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1843560A" w:rsidR="001D4899" w:rsidRPr="00B34002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B34002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B34002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B34002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B34002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B34002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34002" w:rsidRPr="00B34002" w14:paraId="1BCBBC3E" w14:textId="77777777" w:rsidTr="00263767">
        <w:tc>
          <w:tcPr>
            <w:tcW w:w="7650" w:type="dxa"/>
          </w:tcPr>
          <w:p w14:paraId="0F74F596" w14:textId="77777777" w:rsidR="000F207D" w:rsidRPr="00B34002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B34002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B34002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38F91739" w14:textId="73D1A7EA" w:rsidR="000F207D" w:rsidRPr="00B34002" w:rsidRDefault="000F207D" w:rsidP="0032421B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6FCA6F8" w14:textId="77777777" w:rsidR="000F207D" w:rsidRPr="00B34002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B34002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B34002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B34002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400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B34002" w:rsidRDefault="00A228E6" w:rsidP="00A228E6">
      <w:pPr>
        <w:jc w:val="center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B34002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B34002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B34002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B34002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B34002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B34002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B34002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B34002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B34002">
        <w:rPr>
          <w:rFonts w:ascii="Arial" w:hAnsi="Arial" w:cs="Arial"/>
          <w:b/>
          <w:bCs/>
          <w:sz w:val="20"/>
        </w:rPr>
        <w:t>Pzp</w:t>
      </w:r>
      <w:proofErr w:type="spellEnd"/>
      <w:r w:rsidRPr="00B34002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B34002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1F60F1B8" w:rsidR="00A228E6" w:rsidRPr="00B34002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B34002">
        <w:rPr>
          <w:rFonts w:ascii="Arial" w:hAnsi="Arial" w:cs="Arial"/>
          <w:sz w:val="20"/>
        </w:rPr>
        <w:t>Na potrzeby postępowania o udzielenie zamówienia publicznego</w:t>
      </w:r>
      <w:r w:rsidRPr="00B34002">
        <w:rPr>
          <w:rFonts w:ascii="Arial" w:hAnsi="Arial" w:cs="Arial"/>
          <w:b/>
          <w:bCs/>
          <w:sz w:val="20"/>
        </w:rPr>
        <w:t xml:space="preserve"> </w:t>
      </w:r>
      <w:bookmarkStart w:id="1" w:name="_Hlk121745722"/>
      <w:bookmarkStart w:id="2" w:name="_Hlk103758026"/>
      <w:r w:rsidR="00AF5F61" w:rsidRPr="00B34002">
        <w:rPr>
          <w:rFonts w:ascii="Arial" w:hAnsi="Arial" w:cs="Arial"/>
          <w:b/>
          <w:bCs/>
          <w:sz w:val="20"/>
        </w:rPr>
        <w:t>na usługę wywozu odpadów z posesji Urzędu Miejskiego w Radomiu</w:t>
      </w:r>
      <w:bookmarkEnd w:id="1"/>
      <w:r w:rsidRPr="00B34002">
        <w:rPr>
          <w:rFonts w:ascii="Arial" w:hAnsi="Arial" w:cs="Arial"/>
          <w:b/>
          <w:bCs/>
          <w:sz w:val="20"/>
        </w:rPr>
        <w:t>,</w:t>
      </w:r>
      <w:bookmarkEnd w:id="2"/>
      <w:r w:rsidRPr="00B34002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B34002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B34002">
        <w:rPr>
          <w:rFonts w:ascii="Arial" w:hAnsi="Arial" w:cs="Arial"/>
          <w:sz w:val="20"/>
        </w:rPr>
        <w:t>t.j</w:t>
      </w:r>
      <w:proofErr w:type="spellEnd"/>
      <w:r w:rsidRPr="00B34002">
        <w:rPr>
          <w:rFonts w:ascii="Arial" w:hAnsi="Arial" w:cs="Arial"/>
          <w:sz w:val="20"/>
        </w:rPr>
        <w:t>.</w:t>
      </w:r>
      <w:r w:rsidR="007F7E9C" w:rsidRPr="00B34002">
        <w:rPr>
          <w:rFonts w:ascii="Arial" w:hAnsi="Arial" w:cs="Arial"/>
          <w:sz w:val="20"/>
        </w:rPr>
        <w:t xml:space="preserve"> Dz. U. z 2024 r. poz. 1320</w:t>
      </w:r>
      <w:r w:rsidRPr="00B34002">
        <w:rPr>
          <w:rFonts w:ascii="Arial" w:hAnsi="Arial" w:cs="Arial"/>
          <w:sz w:val="20"/>
        </w:rPr>
        <w:t>)</w:t>
      </w:r>
      <w:bookmarkEnd w:id="0"/>
      <w:r w:rsidRPr="00B34002">
        <w:rPr>
          <w:rFonts w:ascii="Arial" w:hAnsi="Arial" w:cs="Arial"/>
          <w:b/>
          <w:sz w:val="20"/>
        </w:rPr>
        <w:t xml:space="preserve"> </w:t>
      </w:r>
      <w:r w:rsidRPr="00B34002">
        <w:rPr>
          <w:rFonts w:ascii="Arial" w:hAnsi="Arial" w:cs="Arial"/>
          <w:sz w:val="20"/>
        </w:rPr>
        <w:t xml:space="preserve">– dalej „ustawa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 xml:space="preserve">” </w:t>
      </w:r>
      <w:r w:rsidRPr="00B34002">
        <w:rPr>
          <w:rFonts w:ascii="Arial" w:hAnsi="Arial" w:cs="Arial"/>
          <w:b/>
          <w:bCs/>
          <w:sz w:val="20"/>
          <w:u w:val="single"/>
        </w:rPr>
        <w:t>oświadczam</w:t>
      </w:r>
      <w:r w:rsidRPr="00B34002">
        <w:rPr>
          <w:rFonts w:ascii="Arial" w:hAnsi="Arial" w:cs="Arial"/>
          <w:sz w:val="20"/>
          <w:u w:val="single"/>
        </w:rPr>
        <w:t xml:space="preserve">, </w:t>
      </w:r>
      <w:r w:rsidRPr="00B34002">
        <w:rPr>
          <w:rFonts w:ascii="Arial" w:hAnsi="Arial" w:cs="Arial"/>
          <w:b/>
          <w:bCs/>
          <w:sz w:val="20"/>
          <w:u w:val="single"/>
        </w:rPr>
        <w:t>co następuje:</w:t>
      </w:r>
      <w:r w:rsidRPr="00B34002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B34002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B34002" w:rsidRPr="00B34002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B34002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B34002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B34002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B34002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B34002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4DB70276" w:rsidR="00A228E6" w:rsidRPr="00B34002" w:rsidRDefault="00A228E6" w:rsidP="00937E0D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Oświadczam, że </w:t>
      </w:r>
      <w:r w:rsidRPr="00B34002">
        <w:rPr>
          <w:rFonts w:ascii="Arial" w:hAnsi="Arial" w:cs="Arial"/>
          <w:b/>
          <w:bCs/>
          <w:sz w:val="20"/>
        </w:rPr>
        <w:t>nie podlegam wykluczeniu</w:t>
      </w:r>
      <w:r w:rsidRPr="00B34002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>.</w:t>
      </w:r>
    </w:p>
    <w:p w14:paraId="2252BC53" w14:textId="77777777" w:rsidR="00754C0B" w:rsidRPr="00B34002" w:rsidRDefault="00754C0B" w:rsidP="00754C0B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Oświadczam, że </w:t>
      </w:r>
      <w:r w:rsidRPr="00B34002">
        <w:rPr>
          <w:rFonts w:ascii="Arial" w:hAnsi="Arial" w:cs="Arial"/>
          <w:b/>
          <w:bCs/>
          <w:sz w:val="20"/>
        </w:rPr>
        <w:t>nie podlegam wykluczeniu</w:t>
      </w:r>
      <w:r w:rsidRPr="00B34002">
        <w:rPr>
          <w:rFonts w:ascii="Arial" w:hAnsi="Arial" w:cs="Arial"/>
          <w:sz w:val="20"/>
        </w:rPr>
        <w:t xml:space="preserve"> z postępowania na podstawie art. 109 ust. 1 pkt 1 i 4 ustawy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>.</w:t>
      </w:r>
    </w:p>
    <w:p w14:paraId="42F2D54F" w14:textId="0DBF2347" w:rsidR="00A228E6" w:rsidRPr="00B34002" w:rsidRDefault="00A228E6" w:rsidP="00937E0D">
      <w:pPr>
        <w:pStyle w:val="Akapitzlist"/>
        <w:numPr>
          <w:ilvl w:val="1"/>
          <w:numId w:val="49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Oświadczam, że </w:t>
      </w:r>
      <w:r w:rsidRPr="00B34002">
        <w:rPr>
          <w:rFonts w:ascii="Arial" w:hAnsi="Arial" w:cs="Arial"/>
          <w:b/>
          <w:bCs/>
          <w:sz w:val="20"/>
        </w:rPr>
        <w:t>nie zachodzą</w:t>
      </w:r>
      <w:r w:rsidRPr="00B34002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B34002">
        <w:rPr>
          <w:rFonts w:ascii="Arial" w:hAnsi="Arial" w:cs="Arial"/>
          <w:sz w:val="20"/>
        </w:rPr>
        <w:t>(</w:t>
      </w:r>
      <w:proofErr w:type="spellStart"/>
      <w:r w:rsidR="00131406" w:rsidRPr="00B34002">
        <w:rPr>
          <w:rFonts w:ascii="Arial" w:hAnsi="Arial" w:cs="Arial"/>
          <w:sz w:val="20"/>
        </w:rPr>
        <w:t>t.j</w:t>
      </w:r>
      <w:proofErr w:type="spellEnd"/>
      <w:r w:rsidR="00131406" w:rsidRPr="00B34002">
        <w:rPr>
          <w:rFonts w:ascii="Arial" w:hAnsi="Arial" w:cs="Arial"/>
          <w:sz w:val="20"/>
        </w:rPr>
        <w:t>. Dz. U. z 2024r. poz. 507)</w:t>
      </w:r>
      <w:r w:rsidRPr="00B34002">
        <w:rPr>
          <w:rFonts w:ascii="Arial" w:hAnsi="Arial" w:cs="Arial"/>
          <w:sz w:val="20"/>
        </w:rPr>
        <w:t>*.</w:t>
      </w:r>
    </w:p>
    <w:p w14:paraId="78B9214C" w14:textId="77777777" w:rsidR="00754C0B" w:rsidRPr="00B34002" w:rsidRDefault="00754C0B" w:rsidP="00754C0B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14:paraId="78EE1D99" w14:textId="77777777" w:rsidR="00A228E6" w:rsidRPr="00B34002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B34002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34002">
        <w:rPr>
          <w:rFonts w:ascii="Arial" w:hAnsi="Arial" w:cs="Arial"/>
          <w:sz w:val="16"/>
          <w:szCs w:val="18"/>
        </w:rPr>
        <w:t>Pzp</w:t>
      </w:r>
      <w:proofErr w:type="spellEnd"/>
      <w:r w:rsidRPr="00B34002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B34002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34002">
        <w:rPr>
          <w:rFonts w:ascii="Arial" w:hAnsi="Arial" w:cs="Arial"/>
          <w:sz w:val="16"/>
          <w:szCs w:val="18"/>
        </w:rPr>
        <w:t>1)</w:t>
      </w:r>
      <w:r w:rsidRPr="00B34002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B34002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34002">
        <w:rPr>
          <w:rFonts w:ascii="Arial" w:hAnsi="Arial" w:cs="Arial"/>
          <w:sz w:val="16"/>
          <w:szCs w:val="18"/>
        </w:rPr>
        <w:t>2)</w:t>
      </w:r>
      <w:r w:rsidRPr="00B34002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B34002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B34002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B34002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B34002">
        <w:rPr>
          <w:rFonts w:ascii="Arial" w:hAnsi="Arial" w:cs="Arial"/>
          <w:sz w:val="16"/>
          <w:szCs w:val="18"/>
        </w:rPr>
        <w:br/>
      </w:r>
      <w:r w:rsidRPr="00B34002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713F5DE3" w:rsidR="002207BE" w:rsidRPr="00B34002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B34002">
        <w:rPr>
          <w:rFonts w:ascii="Arial" w:hAnsi="Arial" w:cs="Arial"/>
          <w:sz w:val="16"/>
          <w:szCs w:val="18"/>
        </w:rPr>
        <w:t>3)</w:t>
      </w:r>
      <w:r w:rsidRPr="00B34002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B34002">
        <w:rPr>
          <w:rFonts w:ascii="Arial" w:hAnsi="Arial" w:cs="Arial"/>
          <w:sz w:val="16"/>
          <w:szCs w:val="18"/>
        </w:rPr>
        <w:t>(Dz. U. z 2023 r. poz. 120, 295 i 1598)</w:t>
      </w:r>
      <w:r w:rsidRPr="00B34002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701C248" w14:textId="77777777" w:rsidR="00754C0B" w:rsidRPr="00B34002" w:rsidRDefault="00754C0B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B34002" w:rsidRPr="00B34002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B34002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B34002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B34002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B34002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B34002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B34002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B34002">
        <w:rPr>
          <w:rFonts w:ascii="Arial" w:hAnsi="Arial" w:cs="Arial"/>
          <w:sz w:val="20"/>
        </w:rPr>
        <w:t xml:space="preserve">Oświadczam, że </w:t>
      </w:r>
      <w:r w:rsidRPr="00B34002">
        <w:rPr>
          <w:rFonts w:ascii="Arial" w:hAnsi="Arial" w:cs="Arial"/>
          <w:b/>
          <w:bCs/>
          <w:sz w:val="20"/>
        </w:rPr>
        <w:t>zachodzą w stosunku do mnie podstawy wykluczenia</w:t>
      </w:r>
      <w:r w:rsidRPr="00B34002">
        <w:rPr>
          <w:rFonts w:ascii="Arial" w:hAnsi="Arial" w:cs="Arial"/>
          <w:sz w:val="20"/>
        </w:rPr>
        <w:t xml:space="preserve"> z postępowania na podstawie </w:t>
      </w:r>
      <w:r w:rsidRPr="00B34002">
        <w:rPr>
          <w:rFonts w:ascii="Arial" w:hAnsi="Arial" w:cs="Arial"/>
          <w:sz w:val="20"/>
        </w:rPr>
        <w:br/>
        <w:t xml:space="preserve">art. </w:t>
      </w:r>
      <w:r w:rsidR="00C12128" w:rsidRPr="00B34002">
        <w:rPr>
          <w:rFonts w:ascii="Arial" w:hAnsi="Arial" w:cs="Arial"/>
          <w:b/>
          <w:sz w:val="20"/>
        </w:rPr>
        <w:t>________________</w:t>
      </w:r>
      <w:r w:rsidRPr="00B34002">
        <w:rPr>
          <w:rFonts w:ascii="Arial" w:hAnsi="Arial" w:cs="Arial"/>
          <w:sz w:val="20"/>
        </w:rPr>
        <w:t xml:space="preserve"> ustawy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 xml:space="preserve"> podjąłem następujące środki naprawcze </w:t>
      </w:r>
      <w:r w:rsidRPr="00B34002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B34002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B34002">
        <w:rPr>
          <w:rFonts w:ascii="Arial" w:hAnsi="Arial" w:cs="Arial"/>
          <w:i/>
          <w:iCs/>
          <w:sz w:val="16"/>
          <w:szCs w:val="16"/>
        </w:rPr>
        <w:t>)</w:t>
      </w:r>
      <w:r w:rsidRPr="00B34002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B34002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34002" w:rsidRPr="00B34002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B34002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B34002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3CC62D3C" w14:textId="77777777" w:rsidR="00AF5F61" w:rsidRPr="00B34002" w:rsidRDefault="00AF5F61" w:rsidP="00AF5F6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że spełniam warunki udziału w postępowaniu określone:</w:t>
      </w:r>
    </w:p>
    <w:p w14:paraId="19C2349C" w14:textId="77777777" w:rsidR="00AF5F61" w:rsidRPr="00B34002" w:rsidRDefault="00AF5F61" w:rsidP="00AF5F61">
      <w:p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lang w:eastAsia="en-GB"/>
        </w:rPr>
      </w:pPr>
      <w:r w:rsidRPr="00B34002">
        <w:rPr>
          <w:rFonts w:ascii="Arial" w:hAnsi="Arial" w:cs="Arial"/>
          <w:szCs w:val="24"/>
        </w:rPr>
        <w:sym w:font="Wingdings 2" w:char="F0A3"/>
      </w:r>
      <w:r w:rsidRPr="00B34002">
        <w:rPr>
          <w:rFonts w:ascii="Arial" w:hAnsi="Arial" w:cs="Arial"/>
          <w:sz w:val="20"/>
        </w:rPr>
        <w:t xml:space="preserve"> w pkt 1.2.1 Rozdziału VII SWZ </w:t>
      </w:r>
      <w:r w:rsidRPr="00B34002">
        <w:rPr>
          <w:rFonts w:ascii="Arial" w:hAnsi="Arial" w:cs="Arial"/>
          <w:b/>
          <w:bCs/>
          <w:sz w:val="22"/>
          <w:szCs w:val="22"/>
        </w:rPr>
        <w:t>*</w:t>
      </w:r>
    </w:p>
    <w:p w14:paraId="4A690808" w14:textId="77777777" w:rsidR="00AF5F61" w:rsidRPr="00B34002" w:rsidRDefault="00AF5F61" w:rsidP="00AF5F6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3A66000F" w14:textId="77777777" w:rsidR="00AF5F61" w:rsidRPr="00B34002" w:rsidRDefault="00AF5F61" w:rsidP="00AF5F6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34002">
        <w:rPr>
          <w:rFonts w:ascii="Arial" w:hAnsi="Arial" w:cs="Arial"/>
          <w:szCs w:val="24"/>
        </w:rPr>
        <w:sym w:font="Wingdings 2" w:char="F0A3"/>
      </w:r>
      <w:r w:rsidRPr="00B34002">
        <w:rPr>
          <w:rFonts w:ascii="Arial" w:hAnsi="Arial" w:cs="Arial"/>
          <w:sz w:val="20"/>
        </w:rPr>
        <w:t xml:space="preserve"> w pkt 1.2.2 Rozdziału VII SWZ </w:t>
      </w:r>
      <w:r w:rsidRPr="00B34002">
        <w:rPr>
          <w:rFonts w:ascii="Arial" w:hAnsi="Arial" w:cs="Arial"/>
          <w:b/>
          <w:bCs/>
          <w:sz w:val="22"/>
          <w:szCs w:val="22"/>
        </w:rPr>
        <w:t>*</w:t>
      </w:r>
    </w:p>
    <w:p w14:paraId="72B20596" w14:textId="77777777" w:rsidR="00AF5F61" w:rsidRPr="00B34002" w:rsidRDefault="00AF5F61" w:rsidP="00AF5F6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8F16412" w14:textId="761D2187" w:rsidR="00A228E6" w:rsidRPr="00B34002" w:rsidRDefault="00AF5F61" w:rsidP="00AF5F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b/>
          <w:bCs/>
          <w:sz w:val="22"/>
          <w:szCs w:val="22"/>
        </w:rPr>
        <w:t>*</w:t>
      </w:r>
      <w:r w:rsidRPr="00B34002">
        <w:rPr>
          <w:rFonts w:ascii="Arial" w:hAnsi="Arial" w:cs="Arial"/>
          <w:b/>
          <w:bCs/>
          <w:sz w:val="20"/>
        </w:rPr>
        <w:t xml:space="preserve">  </w:t>
      </w:r>
      <w:r w:rsidRPr="00B34002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7A5FC0EA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34002" w:rsidRPr="00B34002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B34002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B34002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A4DBEC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B34002" w:rsidRPr="00B34002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B34002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34002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B34002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B34002" w:rsidRDefault="00A228E6" w:rsidP="00310E3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B34002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1) </w:t>
      </w:r>
      <w:r w:rsidR="0072556A" w:rsidRPr="00B34002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3400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B34002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2) </w:t>
      </w:r>
      <w:r w:rsidR="0072556A" w:rsidRPr="00B34002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34002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B34002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76E3E5A" w14:textId="77777777" w:rsidR="004725C1" w:rsidRDefault="004725C1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6BFF179" w14:textId="77777777" w:rsidR="004725C1" w:rsidRDefault="004725C1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1465D93" w14:textId="77777777" w:rsidR="00754C0B" w:rsidRDefault="00754C0B">
      <w:pPr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br w:type="page"/>
      </w:r>
    </w:p>
    <w:p w14:paraId="3B6A459C" w14:textId="3D6330CC" w:rsidR="001D4899" w:rsidRPr="00D53288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D53288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754C0B" w:rsidRPr="00D53288">
        <w:rPr>
          <w:rFonts w:ascii="Arial" w:eastAsia="Calibri" w:hAnsi="Arial" w:cs="Arial"/>
          <w:b/>
          <w:sz w:val="20"/>
          <w:szCs w:val="20"/>
          <w:lang w:val="pl-PL"/>
        </w:rPr>
        <w:t>4</w:t>
      </w:r>
      <w:r w:rsidRPr="00D53288"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 w:rsidRPr="00D53288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D53288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D53288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D53288">
        <w:rPr>
          <w:rFonts w:ascii="Arial" w:hAnsi="Arial" w:cs="Arial"/>
          <w:i/>
          <w:iCs/>
          <w:sz w:val="16"/>
          <w:szCs w:val="16"/>
        </w:rPr>
        <w:t>wraz z ofertą</w:t>
      </w:r>
      <w:r w:rsidRPr="00D53288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D53288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B34002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D53288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>OŚWIADCZENIE WYKONAWCÓW WSPÓLNIE UBIEGAJĄCYCH SIĘ</w:t>
      </w:r>
      <w:r w:rsidRPr="00B34002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 </w:t>
      </w:r>
      <w:r w:rsidRPr="00B34002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B34002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B34002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B34002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B34002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34002" w:rsidRPr="00B34002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B34002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B34002" w:rsidRDefault="00BE55BD" w:rsidP="00145FA9">
      <w:pPr>
        <w:spacing w:line="276" w:lineRule="auto"/>
        <w:ind w:right="3260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34002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B8835B6" w14:textId="77777777" w:rsidR="00145FA9" w:rsidRPr="00B34002" w:rsidRDefault="00145FA9" w:rsidP="00145FA9">
      <w:pPr>
        <w:spacing w:line="276" w:lineRule="auto"/>
        <w:ind w:right="3260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34002" w:rsidRPr="00B34002" w14:paraId="23285FD3" w14:textId="77777777" w:rsidTr="00C12128">
        <w:tc>
          <w:tcPr>
            <w:tcW w:w="6658" w:type="dxa"/>
          </w:tcPr>
          <w:p w14:paraId="5B633FAC" w14:textId="77777777" w:rsidR="00C12128" w:rsidRPr="00B34002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B34002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B34002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B34002" w:rsidRDefault="00BE55BD" w:rsidP="00145FA9">
      <w:pPr>
        <w:spacing w:line="276" w:lineRule="auto"/>
        <w:ind w:right="3260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34002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B34002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B34002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B34002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p w14:paraId="2800E74F" w14:textId="77777777" w:rsidR="00145FA9" w:rsidRPr="00B34002" w:rsidRDefault="00145FA9" w:rsidP="00BE55BD">
      <w:pPr>
        <w:spacing w:line="276" w:lineRule="auto"/>
        <w:rPr>
          <w:rFonts w:ascii="Arial" w:eastAsia="Calibri" w:hAnsi="Arial" w:cs="Arial"/>
          <w:b/>
          <w:bCs/>
          <w:sz w:val="12"/>
          <w:szCs w:val="12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34002" w:rsidRPr="00B34002" w14:paraId="6FEE0A77" w14:textId="77777777" w:rsidTr="00C12128">
        <w:tc>
          <w:tcPr>
            <w:tcW w:w="6658" w:type="dxa"/>
          </w:tcPr>
          <w:p w14:paraId="1E844BA8" w14:textId="77777777" w:rsidR="00C12128" w:rsidRPr="00B34002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B34002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B34002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B34002" w:rsidRDefault="00BE55BD" w:rsidP="00145FA9">
      <w:pPr>
        <w:spacing w:line="276" w:lineRule="auto"/>
        <w:ind w:left="99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B34002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B34002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B34002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4002" w:rsidRPr="00B34002" w14:paraId="28419AB4" w14:textId="77777777" w:rsidTr="0032421B">
        <w:trPr>
          <w:trHeight w:val="595"/>
        </w:trPr>
        <w:tc>
          <w:tcPr>
            <w:tcW w:w="9776" w:type="dxa"/>
            <w:shd w:val="clear" w:color="auto" w:fill="F2F2F2"/>
          </w:tcPr>
          <w:p w14:paraId="22120474" w14:textId="4FA8444C" w:rsidR="00BE55BD" w:rsidRPr="00B34002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B34002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B34002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B34002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B34002">
              <w:rPr>
                <w:rFonts w:ascii="Arial" w:hAnsi="Arial" w:cs="Arial"/>
                <w:sz w:val="20"/>
              </w:rPr>
              <w:t xml:space="preserve"> </w:t>
            </w:r>
            <w:r w:rsidR="007F7E9C" w:rsidRPr="00B34002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B3400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B34002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670838AB" w:rsidR="00BE55BD" w:rsidRPr="00B34002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145FA9" w:rsidRPr="00B34002">
        <w:rPr>
          <w:rFonts w:ascii="Arial" w:hAnsi="Arial" w:cs="Arial"/>
          <w:b/>
          <w:bCs/>
          <w:sz w:val="20"/>
        </w:rPr>
        <w:t>na usługę wywozu odpadów z posesji Urzędu Miejskiego w Radomiu</w:t>
      </w:r>
      <w:r w:rsidRPr="00B34002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B34002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B34002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B34002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B34002">
        <w:rPr>
          <w:rFonts w:ascii="Arial" w:eastAsia="Calibri" w:hAnsi="Arial" w:cs="Arial"/>
          <w:b/>
          <w:sz w:val="20"/>
          <w:lang w:eastAsia="en-US"/>
        </w:rPr>
        <w:t>ż</w:t>
      </w:r>
      <w:r w:rsidRPr="00B34002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B34002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B34002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B34002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B34002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B34002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B34002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B34002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B34002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B34002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B34002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B34002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B34002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B34002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B34002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B34002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B34002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B34002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B34002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B34002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B34002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B34002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B34002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B34002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B34002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B34002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B34002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B34002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B34002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B34002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B34002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B34002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B34002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B34002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B34002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B34002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EB2BDBD" w14:textId="77777777" w:rsidR="004725C1" w:rsidRPr="00B34002" w:rsidRDefault="004725C1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90A2C60" w:rsidR="001D4899" w:rsidRPr="00B34002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B34002">
        <w:rPr>
          <w:rFonts w:ascii="Arial" w:eastAsia="Calibri" w:hAnsi="Arial" w:cs="Arial"/>
          <w:b/>
        </w:rPr>
        <w:t xml:space="preserve">Załącznik nr </w:t>
      </w:r>
      <w:r w:rsidR="00754C0B" w:rsidRPr="00B34002">
        <w:rPr>
          <w:rFonts w:ascii="Arial" w:eastAsia="Calibri" w:hAnsi="Arial" w:cs="Arial"/>
          <w:b/>
        </w:rPr>
        <w:t>5</w:t>
      </w:r>
      <w:r w:rsidRPr="00B34002">
        <w:rPr>
          <w:rFonts w:ascii="Arial" w:eastAsia="Calibri" w:hAnsi="Arial" w:cs="Arial"/>
          <w:b/>
        </w:rPr>
        <w:t xml:space="preserve"> do SWZ</w:t>
      </w:r>
    </w:p>
    <w:p w14:paraId="0862016E" w14:textId="77777777" w:rsidR="0072556A" w:rsidRPr="00B34002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B34002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34002" w:rsidRPr="00B34002" w14:paraId="54512848" w14:textId="77777777" w:rsidTr="00263767">
        <w:tc>
          <w:tcPr>
            <w:tcW w:w="7650" w:type="dxa"/>
          </w:tcPr>
          <w:p w14:paraId="32DD8253" w14:textId="77777777" w:rsidR="0072556A" w:rsidRPr="00B34002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B34002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B34002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B34002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B34002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B34002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B34002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B34002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B34002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B34002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B34002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B34002" w:rsidRDefault="00BE55BD" w:rsidP="00BE55BD">
      <w:pPr>
        <w:jc w:val="center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B34002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B34002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B34002" w:rsidRDefault="00BE55BD" w:rsidP="00BE55BD">
      <w:pPr>
        <w:jc w:val="both"/>
        <w:rPr>
          <w:rFonts w:ascii="Arial" w:hAnsi="Arial" w:cs="Arial"/>
          <w:sz w:val="20"/>
        </w:rPr>
      </w:pPr>
    </w:p>
    <w:p w14:paraId="502E93D4" w14:textId="77777777" w:rsidR="003466F9" w:rsidRPr="00B34002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  <w:r w:rsidRPr="00B34002">
        <w:rPr>
          <w:rFonts w:ascii="Arial" w:hAnsi="Arial" w:cs="Arial"/>
          <w:sz w:val="20"/>
        </w:rPr>
        <w:t xml:space="preserve">Na potrzeby postępowania o udzielenie zamówienia publicznego </w:t>
      </w:r>
      <w:r w:rsidR="006421C1" w:rsidRPr="00B34002">
        <w:rPr>
          <w:rFonts w:ascii="Arial" w:hAnsi="Arial" w:cs="Arial"/>
          <w:b/>
          <w:bCs/>
          <w:sz w:val="20"/>
        </w:rPr>
        <w:t>na usługę wywozu odpadów z posesji Urzędu Miejskiego w Radomiu</w:t>
      </w:r>
      <w:r w:rsidRPr="00B34002">
        <w:rPr>
          <w:rFonts w:ascii="Arial" w:hAnsi="Arial" w:cs="Arial"/>
          <w:b/>
          <w:bCs/>
          <w:i/>
          <w:iCs/>
          <w:sz w:val="20"/>
        </w:rPr>
        <w:t>,</w:t>
      </w:r>
      <w:r w:rsidRPr="00B34002">
        <w:rPr>
          <w:rFonts w:ascii="Arial" w:hAnsi="Arial" w:cs="Arial"/>
          <w:i/>
          <w:iCs/>
          <w:sz w:val="20"/>
        </w:rPr>
        <w:t xml:space="preserve"> </w:t>
      </w:r>
      <w:r w:rsidRPr="00B34002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B34002">
        <w:rPr>
          <w:rFonts w:ascii="Arial" w:hAnsi="Arial" w:cs="Arial"/>
          <w:sz w:val="20"/>
        </w:rPr>
        <w:t>t.j</w:t>
      </w:r>
      <w:proofErr w:type="spellEnd"/>
      <w:r w:rsidRPr="00B34002">
        <w:rPr>
          <w:rFonts w:ascii="Arial" w:hAnsi="Arial" w:cs="Arial"/>
          <w:sz w:val="20"/>
        </w:rPr>
        <w:t xml:space="preserve">. </w:t>
      </w:r>
      <w:r w:rsidR="007F7E9C" w:rsidRPr="00B34002">
        <w:rPr>
          <w:rFonts w:ascii="Arial" w:hAnsi="Arial" w:cs="Arial"/>
          <w:sz w:val="20"/>
        </w:rPr>
        <w:t>Dz. U. z 2024 r. poz. 1320</w:t>
      </w:r>
      <w:r w:rsidRPr="00B34002">
        <w:rPr>
          <w:rFonts w:ascii="Arial" w:hAnsi="Arial" w:cs="Arial"/>
          <w:sz w:val="20"/>
        </w:rPr>
        <w:t xml:space="preserve">) – dalej „ustawa </w:t>
      </w:r>
      <w:proofErr w:type="spellStart"/>
      <w:r w:rsidRPr="00B34002">
        <w:rPr>
          <w:rFonts w:ascii="Arial" w:hAnsi="Arial" w:cs="Arial"/>
          <w:sz w:val="20"/>
        </w:rPr>
        <w:t>Pzp</w:t>
      </w:r>
      <w:proofErr w:type="spellEnd"/>
      <w:r w:rsidRPr="00B34002">
        <w:rPr>
          <w:rFonts w:ascii="Arial" w:hAnsi="Arial" w:cs="Arial"/>
          <w:sz w:val="20"/>
        </w:rPr>
        <w:t xml:space="preserve">” </w:t>
      </w:r>
      <w:r w:rsidRPr="00B34002">
        <w:rPr>
          <w:rFonts w:ascii="Arial" w:hAnsi="Arial" w:cs="Arial"/>
          <w:b/>
          <w:bCs/>
          <w:sz w:val="20"/>
        </w:rPr>
        <w:t>oświadczam,</w:t>
      </w:r>
      <w:r w:rsidR="00125D2F" w:rsidRPr="00B34002">
        <w:rPr>
          <w:rFonts w:ascii="Arial" w:hAnsi="Arial" w:cs="Arial"/>
          <w:b/>
          <w:bCs/>
          <w:sz w:val="20"/>
        </w:rPr>
        <w:t xml:space="preserve"> </w:t>
      </w:r>
      <w:r w:rsidRPr="00B34002">
        <w:rPr>
          <w:rFonts w:ascii="Arial" w:hAnsi="Arial" w:cs="Arial"/>
          <w:b/>
          <w:bCs/>
          <w:sz w:val="20"/>
        </w:rPr>
        <w:t>że</w:t>
      </w:r>
      <w:r w:rsidR="00125D2F" w:rsidRPr="00B34002">
        <w:rPr>
          <w:rFonts w:ascii="Arial" w:hAnsi="Arial" w:cs="Arial"/>
          <w:b/>
          <w:bCs/>
          <w:sz w:val="20"/>
        </w:rPr>
        <w:t xml:space="preserve"> </w:t>
      </w:r>
      <w:r w:rsidRPr="00B34002">
        <w:rPr>
          <w:rFonts w:ascii="Arial" w:hAnsi="Arial" w:cs="Arial"/>
          <w:b/>
          <w:bCs/>
          <w:sz w:val="20"/>
        </w:rPr>
        <w:t>informacje</w:t>
      </w:r>
      <w:r w:rsidR="00125D2F" w:rsidRPr="00B34002">
        <w:rPr>
          <w:rFonts w:ascii="Arial" w:hAnsi="Arial" w:cs="Arial"/>
          <w:b/>
          <w:bCs/>
          <w:sz w:val="20"/>
        </w:rPr>
        <w:t xml:space="preserve"> </w:t>
      </w:r>
      <w:r w:rsidRPr="00B34002">
        <w:rPr>
          <w:rFonts w:ascii="Arial" w:hAnsi="Arial" w:cs="Arial"/>
          <w:b/>
          <w:bCs/>
          <w:sz w:val="20"/>
        </w:rPr>
        <w:t>zawarte</w:t>
      </w:r>
      <w:r w:rsidR="00125D2F" w:rsidRPr="00B34002">
        <w:rPr>
          <w:rFonts w:ascii="Arial" w:hAnsi="Arial" w:cs="Arial"/>
          <w:b/>
          <w:bCs/>
          <w:sz w:val="20"/>
        </w:rPr>
        <w:t xml:space="preserve"> </w:t>
      </w:r>
      <w:r w:rsidRPr="00B34002">
        <w:rPr>
          <w:rFonts w:ascii="Arial" w:hAnsi="Arial" w:cs="Arial"/>
          <w:b/>
          <w:bCs/>
          <w:sz w:val="20"/>
        </w:rPr>
        <w:t>w</w:t>
      </w:r>
      <w:r w:rsidR="00125D2F" w:rsidRPr="00B34002">
        <w:rPr>
          <w:rFonts w:ascii="Arial" w:hAnsi="Arial" w:cs="Arial"/>
          <w:b/>
          <w:bCs/>
          <w:sz w:val="20"/>
        </w:rPr>
        <w:t xml:space="preserve"> </w:t>
      </w:r>
      <w:r w:rsidRPr="00B34002">
        <w:rPr>
          <w:rFonts w:ascii="Arial" w:hAnsi="Arial" w:cs="Arial"/>
          <w:b/>
          <w:bCs/>
          <w:sz w:val="20"/>
        </w:rPr>
        <w:t>oświadczeniu</w:t>
      </w:r>
      <w:r w:rsidRPr="00B34002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B34002">
        <w:rPr>
          <w:rFonts w:ascii="Arial" w:hAnsi="Arial" w:cs="Arial"/>
          <w:bCs/>
          <w:sz w:val="20"/>
        </w:rPr>
        <w:t>Pzp</w:t>
      </w:r>
      <w:proofErr w:type="spellEnd"/>
      <w:r w:rsidRPr="00B34002">
        <w:rPr>
          <w:rFonts w:ascii="Arial" w:hAnsi="Arial" w:cs="Arial"/>
          <w:bCs/>
          <w:sz w:val="20"/>
        </w:rPr>
        <w:t xml:space="preserve"> w zakresie podstaw wykluczenia </w:t>
      </w:r>
      <w:r w:rsidR="006421C1" w:rsidRPr="00B34002">
        <w:rPr>
          <w:rFonts w:ascii="Arial" w:hAnsi="Arial" w:cs="Arial"/>
          <w:bCs/>
          <w:sz w:val="20"/>
        </w:rPr>
        <w:br/>
      </w:r>
      <w:r w:rsidRPr="00B34002">
        <w:rPr>
          <w:rFonts w:ascii="Arial" w:hAnsi="Arial" w:cs="Arial"/>
          <w:bCs/>
          <w:sz w:val="20"/>
        </w:rPr>
        <w:t xml:space="preserve">z postępowania wskazanych przez zamawiającego, o których mowa </w:t>
      </w:r>
      <w:r w:rsidRPr="00B34002">
        <w:rPr>
          <w:rFonts w:ascii="Arial" w:hAnsi="Arial" w:cs="Arial"/>
          <w:sz w:val="20"/>
        </w:rPr>
        <w:t>w:</w:t>
      </w:r>
    </w:p>
    <w:p w14:paraId="22D7BAB9" w14:textId="3873DE94" w:rsidR="00BE55BD" w:rsidRPr="00B34002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8"/>
          <w:szCs w:val="8"/>
        </w:rPr>
      </w:pPr>
      <w:r w:rsidRPr="00B34002">
        <w:rPr>
          <w:rFonts w:ascii="Arial" w:hAnsi="Arial" w:cs="Arial"/>
          <w:bCs/>
          <w:sz w:val="8"/>
          <w:szCs w:val="8"/>
        </w:rPr>
        <w:t xml:space="preserve"> </w:t>
      </w:r>
    </w:p>
    <w:p w14:paraId="634A28FF" w14:textId="77777777" w:rsidR="00754C0B" w:rsidRPr="00B34002" w:rsidRDefault="00754C0B" w:rsidP="00754C0B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34002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B3400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B34002">
        <w:rPr>
          <w:rFonts w:ascii="Arial" w:hAnsi="Arial" w:cs="Arial"/>
          <w:b/>
          <w:bCs/>
          <w:sz w:val="20"/>
          <w:szCs w:val="20"/>
        </w:rPr>
        <w:t>,</w:t>
      </w:r>
    </w:p>
    <w:p w14:paraId="2F13B147" w14:textId="77777777" w:rsidR="00754C0B" w:rsidRPr="00B34002" w:rsidRDefault="00754C0B" w:rsidP="00754C0B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34002">
        <w:rPr>
          <w:rFonts w:ascii="Arial" w:hAnsi="Arial" w:cs="Arial"/>
          <w:b/>
          <w:bCs/>
          <w:sz w:val="20"/>
          <w:szCs w:val="20"/>
        </w:rPr>
        <w:t xml:space="preserve">art. 109 ust. 1 pkt 1 i 4 ustawy </w:t>
      </w:r>
      <w:proofErr w:type="spellStart"/>
      <w:r w:rsidRPr="00B34002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2184C730" w14:textId="0661A0A8" w:rsidR="00754C0B" w:rsidRPr="00B34002" w:rsidRDefault="00754C0B" w:rsidP="00754C0B">
      <w:pPr>
        <w:pStyle w:val="Akapitzlist"/>
        <w:numPr>
          <w:ilvl w:val="0"/>
          <w:numId w:val="55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34002">
        <w:rPr>
          <w:rFonts w:ascii="Arial" w:hAnsi="Arial" w:cs="Arial"/>
          <w:b/>
          <w:bCs/>
          <w:sz w:val="20"/>
          <w:szCs w:val="20"/>
        </w:rPr>
        <w:t>art. 109 ust. 1 pkt 1 ustawy</w:t>
      </w:r>
      <w:r w:rsidRPr="00B34002">
        <w:rPr>
          <w:rFonts w:ascii="Arial" w:hAnsi="Arial" w:cs="Arial"/>
          <w:sz w:val="20"/>
          <w:szCs w:val="20"/>
        </w:rPr>
        <w:t xml:space="preserve">, odnośnie do naruszenia obowiązków dotyczących płatności podatków </w:t>
      </w:r>
      <w:r w:rsidRPr="00B34002">
        <w:rPr>
          <w:rFonts w:ascii="Arial" w:hAnsi="Arial" w:cs="Arial"/>
          <w:sz w:val="20"/>
          <w:szCs w:val="20"/>
        </w:rPr>
        <w:br/>
        <w:t xml:space="preserve">i opłat lokalnych, o których mowa w ustawie z dnia 12 stycznia 1991 r. o podatkach i opłatach lokalnych </w:t>
      </w:r>
      <w:r w:rsidR="009E23D9" w:rsidRPr="00B34002">
        <w:rPr>
          <w:rFonts w:ascii="Arial" w:hAnsi="Arial" w:cs="Arial"/>
          <w:sz w:val="20"/>
          <w:szCs w:val="20"/>
        </w:rPr>
        <w:br/>
      </w:r>
      <w:r w:rsidRPr="00B34002">
        <w:rPr>
          <w:rFonts w:ascii="Arial" w:hAnsi="Arial" w:cs="Arial"/>
          <w:sz w:val="20"/>
          <w:szCs w:val="20"/>
        </w:rPr>
        <w:t xml:space="preserve">(t. j. Dz. U. z 2019 r. poz. 1170)  </w:t>
      </w:r>
    </w:p>
    <w:p w14:paraId="148E1AEE" w14:textId="77777777" w:rsidR="006421C1" w:rsidRPr="00B34002" w:rsidRDefault="006421C1" w:rsidP="006421C1">
      <w:pPr>
        <w:pStyle w:val="Akapitzlist"/>
        <w:tabs>
          <w:tab w:val="left" w:pos="3312"/>
        </w:tabs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B34002" w:rsidRDefault="00BE55BD" w:rsidP="0063647C">
      <w:pPr>
        <w:tabs>
          <w:tab w:val="left" w:pos="3312"/>
        </w:tabs>
        <w:spacing w:line="360" w:lineRule="auto"/>
        <w:ind w:left="426"/>
        <w:jc w:val="both"/>
        <w:rPr>
          <w:rFonts w:ascii="Arial" w:hAnsi="Arial" w:cs="Arial"/>
          <w:i/>
          <w:iCs/>
          <w:sz w:val="20"/>
        </w:rPr>
      </w:pPr>
      <w:r w:rsidRPr="00B34002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B34002" w:rsidRDefault="00BE55BD" w:rsidP="0063647C">
      <w:pPr>
        <w:tabs>
          <w:tab w:val="left" w:pos="3312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</w:rPr>
      </w:pPr>
      <w:r w:rsidRPr="00B34002">
        <w:rPr>
          <w:rFonts w:ascii="Arial" w:hAnsi="Arial" w:cs="Arial"/>
          <w:b/>
          <w:bCs/>
          <w:sz w:val="20"/>
        </w:rPr>
        <w:sym w:font="Wingdings 2" w:char="F0A3"/>
      </w:r>
      <w:r w:rsidRPr="00B34002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B34002" w:rsidRDefault="00BE55BD" w:rsidP="0063647C">
      <w:pPr>
        <w:tabs>
          <w:tab w:val="left" w:pos="3312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</w:rPr>
      </w:pPr>
      <w:r w:rsidRPr="00B34002">
        <w:rPr>
          <w:rFonts w:ascii="Arial" w:hAnsi="Arial" w:cs="Arial"/>
          <w:b/>
          <w:bCs/>
          <w:sz w:val="20"/>
        </w:rPr>
        <w:sym w:font="Wingdings 2" w:char="F0A3"/>
      </w:r>
      <w:r w:rsidRPr="00B34002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43DA1CC9" w:rsidR="00BE55BD" w:rsidRPr="00B34002" w:rsidRDefault="0063647C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34002">
        <w:rPr>
          <w:rFonts w:ascii="Arial" w:hAnsi="Arial" w:cs="Arial"/>
          <w:i/>
          <w:iCs/>
          <w:sz w:val="16"/>
          <w:szCs w:val="16"/>
        </w:rPr>
        <w:t>(</w:t>
      </w:r>
      <w:r w:rsidR="00BE55BD" w:rsidRPr="00B34002">
        <w:rPr>
          <w:rFonts w:ascii="Arial" w:hAnsi="Arial" w:cs="Arial"/>
          <w:i/>
          <w:iCs/>
          <w:sz w:val="16"/>
          <w:szCs w:val="16"/>
        </w:rPr>
        <w:t>należy zaznaczyć właściwe</w:t>
      </w:r>
      <w:r w:rsidRPr="00B34002">
        <w:rPr>
          <w:rFonts w:ascii="Arial" w:hAnsi="Arial" w:cs="Arial"/>
          <w:i/>
          <w:iCs/>
          <w:sz w:val="16"/>
          <w:szCs w:val="16"/>
        </w:rPr>
        <w:t>)</w:t>
      </w:r>
    </w:p>
    <w:p w14:paraId="2A971027" w14:textId="77777777" w:rsidR="00BE55BD" w:rsidRPr="00B34002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B34002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B34002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B34002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B34002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B34002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B34002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B34002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63647C">
      <w:pPr>
        <w:pStyle w:val="Tekstkomentarza"/>
        <w:spacing w:line="360" w:lineRule="auto"/>
        <w:rPr>
          <w:rFonts w:ascii="Arial" w:eastAsia="Calibri" w:hAnsi="Arial" w:cs="Arial"/>
          <w:b/>
        </w:rPr>
      </w:pPr>
    </w:p>
    <w:sectPr w:rsidR="00B96919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FAE2" w14:textId="77777777" w:rsidR="000871AF" w:rsidRDefault="000871AF">
      <w:r>
        <w:separator/>
      </w:r>
    </w:p>
  </w:endnote>
  <w:endnote w:type="continuationSeparator" w:id="0">
    <w:p w14:paraId="550C780C" w14:textId="77777777" w:rsidR="000871AF" w:rsidRDefault="0008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2A5C65" w:rsidRPr="002E3D20" w:rsidRDefault="002A5C6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A5C65" w:rsidRDefault="002A5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1A86" w14:textId="77777777" w:rsidR="000871AF" w:rsidRDefault="000871AF">
      <w:r>
        <w:separator/>
      </w:r>
    </w:p>
  </w:footnote>
  <w:footnote w:type="continuationSeparator" w:id="0">
    <w:p w14:paraId="71517BA9" w14:textId="77777777" w:rsidR="000871AF" w:rsidRDefault="0008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2A5C65" w:rsidRDefault="002A5C6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3ED2BA8" w:rsidR="002A5C65" w:rsidRPr="003B3E80" w:rsidRDefault="002A5C6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592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5816C2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033B2A9E"/>
    <w:multiLevelType w:val="multilevel"/>
    <w:tmpl w:val="5E6603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2)"/>
      <w:lvlJc w:val="left"/>
      <w:pPr>
        <w:ind w:left="1778" w:hanging="360"/>
      </w:pPr>
      <w:rPr>
        <w:rFonts w:ascii="Arial" w:eastAsia="Calibri" w:hAnsi="Arial" w:cs="Arial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5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9462BD"/>
    <w:multiLevelType w:val="hybridMultilevel"/>
    <w:tmpl w:val="649C1C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7A31BFB"/>
    <w:multiLevelType w:val="hybridMultilevel"/>
    <w:tmpl w:val="4AAE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C69D1"/>
    <w:multiLevelType w:val="hybridMultilevel"/>
    <w:tmpl w:val="7BB0B1C8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A674CE9"/>
    <w:multiLevelType w:val="hybridMultilevel"/>
    <w:tmpl w:val="537078B4"/>
    <w:lvl w:ilvl="0" w:tplc="EE2EF106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086538"/>
    <w:multiLevelType w:val="hybridMultilevel"/>
    <w:tmpl w:val="29CAA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0485AAA"/>
    <w:multiLevelType w:val="hybridMultilevel"/>
    <w:tmpl w:val="0942999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16B60F1"/>
    <w:multiLevelType w:val="multilevel"/>
    <w:tmpl w:val="29F63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57F537E"/>
    <w:multiLevelType w:val="hybridMultilevel"/>
    <w:tmpl w:val="C4883CF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F50FE4"/>
    <w:multiLevelType w:val="hybridMultilevel"/>
    <w:tmpl w:val="81AC0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87587E"/>
    <w:multiLevelType w:val="hybridMultilevel"/>
    <w:tmpl w:val="F53A5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C704CE"/>
    <w:multiLevelType w:val="hybridMultilevel"/>
    <w:tmpl w:val="466AA08E"/>
    <w:lvl w:ilvl="0" w:tplc="EB2CA702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225080"/>
    <w:multiLevelType w:val="hybridMultilevel"/>
    <w:tmpl w:val="EE700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E5C55"/>
    <w:multiLevelType w:val="hybridMultilevel"/>
    <w:tmpl w:val="8C4E089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292DC06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43C83"/>
    <w:multiLevelType w:val="multilevel"/>
    <w:tmpl w:val="DD280BEE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2" w15:restartNumberingAfterBreak="0">
    <w:nsid w:val="24B201BD"/>
    <w:multiLevelType w:val="multilevel"/>
    <w:tmpl w:val="C310DD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4" w15:restartNumberingAfterBreak="0">
    <w:nsid w:val="280C03FB"/>
    <w:multiLevelType w:val="hybridMultilevel"/>
    <w:tmpl w:val="A2B69D4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0861DB"/>
    <w:multiLevelType w:val="hybridMultilevel"/>
    <w:tmpl w:val="C944B16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DE697A"/>
    <w:multiLevelType w:val="multilevel"/>
    <w:tmpl w:val="23F60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2A6643DD"/>
    <w:multiLevelType w:val="singleLevel"/>
    <w:tmpl w:val="0840E802"/>
    <w:lvl w:ilvl="0">
      <w:start w:val="1"/>
      <w:numFmt w:val="decimal"/>
      <w:pStyle w:val="parwy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5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1E475F"/>
    <w:multiLevelType w:val="hybridMultilevel"/>
    <w:tmpl w:val="6D58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2F5C0716"/>
    <w:multiLevelType w:val="hybridMultilevel"/>
    <w:tmpl w:val="17A80F80"/>
    <w:lvl w:ilvl="0" w:tplc="FE72DE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C07BB6"/>
    <w:multiLevelType w:val="hybridMultilevel"/>
    <w:tmpl w:val="1A660E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225683F"/>
    <w:multiLevelType w:val="hybridMultilevel"/>
    <w:tmpl w:val="0A52518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6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5291E66"/>
    <w:multiLevelType w:val="multilevel"/>
    <w:tmpl w:val="0684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5485A38"/>
    <w:multiLevelType w:val="hybridMultilevel"/>
    <w:tmpl w:val="29CAA3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4" w15:restartNumberingAfterBreak="0">
    <w:nsid w:val="394A19E6"/>
    <w:multiLevelType w:val="hybridMultilevel"/>
    <w:tmpl w:val="580AFEAA"/>
    <w:lvl w:ilvl="0" w:tplc="83DC2B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E54F3D"/>
    <w:multiLevelType w:val="hybridMultilevel"/>
    <w:tmpl w:val="1B5C0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4704D4"/>
    <w:multiLevelType w:val="hybridMultilevel"/>
    <w:tmpl w:val="6536573C"/>
    <w:lvl w:ilvl="0" w:tplc="34B090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60423A"/>
    <w:multiLevelType w:val="hybridMultilevel"/>
    <w:tmpl w:val="5DBC51B0"/>
    <w:lvl w:ilvl="0" w:tplc="4612A6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C24B0E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AA8080B"/>
    <w:multiLevelType w:val="hybridMultilevel"/>
    <w:tmpl w:val="5F2ED7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AFC1757"/>
    <w:multiLevelType w:val="hybridMultilevel"/>
    <w:tmpl w:val="82EC346E"/>
    <w:lvl w:ilvl="0" w:tplc="D020E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FB7E26"/>
    <w:multiLevelType w:val="multilevel"/>
    <w:tmpl w:val="9AFE8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432116"/>
    <w:multiLevelType w:val="hybridMultilevel"/>
    <w:tmpl w:val="786A1A48"/>
    <w:lvl w:ilvl="0" w:tplc="98D011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6D0231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FE7AAD"/>
    <w:multiLevelType w:val="multilevel"/>
    <w:tmpl w:val="0D5021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4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5E70BC"/>
    <w:multiLevelType w:val="hybridMultilevel"/>
    <w:tmpl w:val="298C6452"/>
    <w:lvl w:ilvl="0" w:tplc="D020E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2E0042"/>
    <w:multiLevelType w:val="multilevel"/>
    <w:tmpl w:val="FFBA1C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8" w15:restartNumberingAfterBreak="0">
    <w:nsid w:val="59456552"/>
    <w:multiLevelType w:val="hybridMultilevel"/>
    <w:tmpl w:val="B9D0EA1A"/>
    <w:lvl w:ilvl="0" w:tplc="37A669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DF30876"/>
    <w:multiLevelType w:val="multilevel"/>
    <w:tmpl w:val="C87CB4E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5F4B055C"/>
    <w:multiLevelType w:val="hybridMultilevel"/>
    <w:tmpl w:val="CE7E6DD0"/>
    <w:lvl w:ilvl="0" w:tplc="639002EA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5" w15:restartNumberingAfterBreak="0">
    <w:nsid w:val="5F5B7DA1"/>
    <w:multiLevelType w:val="hybridMultilevel"/>
    <w:tmpl w:val="786A1A48"/>
    <w:lvl w:ilvl="0" w:tplc="98D0112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E3667"/>
    <w:multiLevelType w:val="hybridMultilevel"/>
    <w:tmpl w:val="85162B42"/>
    <w:lvl w:ilvl="0" w:tplc="10FC0EF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CD08BA"/>
    <w:multiLevelType w:val="hybridMultilevel"/>
    <w:tmpl w:val="03D45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FF46DB"/>
    <w:multiLevelType w:val="multilevel"/>
    <w:tmpl w:val="3DF681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02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7D704C"/>
    <w:multiLevelType w:val="hybridMultilevel"/>
    <w:tmpl w:val="D570A34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E4274"/>
    <w:multiLevelType w:val="hybridMultilevel"/>
    <w:tmpl w:val="DBC8245C"/>
    <w:lvl w:ilvl="0" w:tplc="53520B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21E65"/>
    <w:multiLevelType w:val="hybridMultilevel"/>
    <w:tmpl w:val="FD5AF8F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7BA7E66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54D5B4D"/>
    <w:multiLevelType w:val="hybridMultilevel"/>
    <w:tmpl w:val="CB7C1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D71EE5"/>
    <w:multiLevelType w:val="hybridMultilevel"/>
    <w:tmpl w:val="ECC4ABC2"/>
    <w:lvl w:ilvl="0" w:tplc="D20A5A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761D21"/>
    <w:multiLevelType w:val="hybridMultilevel"/>
    <w:tmpl w:val="5F06FFD6"/>
    <w:lvl w:ilvl="0" w:tplc="72FE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E3C07AA"/>
    <w:multiLevelType w:val="hybridMultilevel"/>
    <w:tmpl w:val="71E49770"/>
    <w:lvl w:ilvl="0" w:tplc="E6606D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0" w15:restartNumberingAfterBreak="0">
    <w:nsid w:val="7E682A35"/>
    <w:multiLevelType w:val="hybridMultilevel"/>
    <w:tmpl w:val="FDE24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263A84"/>
    <w:multiLevelType w:val="hybridMultilevel"/>
    <w:tmpl w:val="0374EE70"/>
    <w:lvl w:ilvl="0" w:tplc="CAF4ACF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0736">
    <w:abstractNumId w:val="107"/>
  </w:num>
  <w:num w:numId="2" w16cid:durableId="921378012">
    <w:abstractNumId w:val="52"/>
  </w:num>
  <w:num w:numId="3" w16cid:durableId="2132704449">
    <w:abstractNumId w:val="109"/>
  </w:num>
  <w:num w:numId="4" w16cid:durableId="461776700">
    <w:abstractNumId w:val="105"/>
  </w:num>
  <w:num w:numId="5" w16cid:durableId="1956062914">
    <w:abstractNumId w:val="84"/>
  </w:num>
  <w:num w:numId="6" w16cid:durableId="2056617783">
    <w:abstractNumId w:val="60"/>
  </w:num>
  <w:num w:numId="7" w16cid:durableId="294407482">
    <w:abstractNumId w:val="15"/>
  </w:num>
  <w:num w:numId="8" w16cid:durableId="774250179">
    <w:abstractNumId w:val="24"/>
  </w:num>
  <w:num w:numId="9" w16cid:durableId="1769614316">
    <w:abstractNumId w:val="113"/>
  </w:num>
  <w:num w:numId="10" w16cid:durableId="1742756538">
    <w:abstractNumId w:val="36"/>
  </w:num>
  <w:num w:numId="11" w16cid:durableId="1385910589">
    <w:abstractNumId w:val="92"/>
  </w:num>
  <w:num w:numId="12" w16cid:durableId="199443836">
    <w:abstractNumId w:val="117"/>
  </w:num>
  <w:num w:numId="13" w16cid:durableId="1208107967">
    <w:abstractNumId w:val="42"/>
  </w:num>
  <w:num w:numId="14" w16cid:durableId="2014256413">
    <w:abstractNumId w:val="95"/>
  </w:num>
  <w:num w:numId="15" w16cid:durableId="241959155">
    <w:abstractNumId w:val="91"/>
  </w:num>
  <w:num w:numId="16" w16cid:durableId="277956948">
    <w:abstractNumId w:val="32"/>
  </w:num>
  <w:num w:numId="17" w16cid:durableId="1016691603">
    <w:abstractNumId w:val="40"/>
  </w:num>
  <w:num w:numId="18" w16cid:durableId="1355494333">
    <w:abstractNumId w:val="25"/>
  </w:num>
  <w:num w:numId="19" w16cid:durableId="1236935530">
    <w:abstractNumId w:val="45"/>
  </w:num>
  <w:num w:numId="20" w16cid:durableId="850797647">
    <w:abstractNumId w:val="85"/>
  </w:num>
  <w:num w:numId="21" w16cid:durableId="72824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1004889">
    <w:abstractNumId w:val="48"/>
  </w:num>
  <w:num w:numId="23" w16cid:durableId="645430271">
    <w:abstractNumId w:val="81"/>
  </w:num>
  <w:num w:numId="24" w16cid:durableId="1944071560">
    <w:abstractNumId w:val="31"/>
  </w:num>
  <w:num w:numId="25" w16cid:durableId="1423994445">
    <w:abstractNumId w:val="28"/>
  </w:num>
  <w:num w:numId="26" w16cid:durableId="998925461">
    <w:abstractNumId w:val="37"/>
  </w:num>
  <w:num w:numId="27" w16cid:durableId="963542206">
    <w:abstractNumId w:val="71"/>
  </w:num>
  <w:num w:numId="28" w16cid:durableId="1079248221">
    <w:abstractNumId w:val="12"/>
  </w:num>
  <w:num w:numId="29" w16cid:durableId="1826512536">
    <w:abstractNumId w:val="50"/>
  </w:num>
  <w:num w:numId="30" w16cid:durableId="283195943">
    <w:abstractNumId w:val="34"/>
  </w:num>
  <w:num w:numId="31" w16cid:durableId="132139305">
    <w:abstractNumId w:val="115"/>
  </w:num>
  <w:num w:numId="32" w16cid:durableId="1916893559">
    <w:abstractNumId w:val="35"/>
  </w:num>
  <w:num w:numId="33" w16cid:durableId="1183280459">
    <w:abstractNumId w:val="43"/>
  </w:num>
  <w:num w:numId="34" w16cid:durableId="1009602303">
    <w:abstractNumId w:val="66"/>
  </w:num>
  <w:num w:numId="35" w16cid:durableId="1862427329">
    <w:abstractNumId w:val="87"/>
  </w:num>
  <w:num w:numId="36" w16cid:durableId="406075469">
    <w:abstractNumId w:val="89"/>
  </w:num>
  <w:num w:numId="37" w16cid:durableId="1586452965">
    <w:abstractNumId w:val="106"/>
  </w:num>
  <w:num w:numId="38" w16cid:durableId="666985437">
    <w:abstractNumId w:val="111"/>
  </w:num>
  <w:num w:numId="39" w16cid:durableId="1764303392">
    <w:abstractNumId w:val="38"/>
  </w:num>
  <w:num w:numId="40" w16cid:durableId="919214166">
    <w:abstractNumId w:val="73"/>
  </w:num>
  <w:num w:numId="41" w16cid:durableId="702557079">
    <w:abstractNumId w:val="72"/>
  </w:num>
  <w:num w:numId="42" w16cid:durableId="157043267">
    <w:abstractNumId w:val="64"/>
  </w:num>
  <w:num w:numId="43" w16cid:durableId="642318353">
    <w:abstractNumId w:val="41"/>
  </w:num>
  <w:num w:numId="44" w16cid:durableId="372124266">
    <w:abstractNumId w:val="39"/>
  </w:num>
  <w:num w:numId="45" w16cid:durableId="403459167">
    <w:abstractNumId w:val="47"/>
  </w:num>
  <w:num w:numId="46" w16cid:durableId="1912428777">
    <w:abstractNumId w:val="80"/>
  </w:num>
  <w:num w:numId="47" w16cid:durableId="802845252">
    <w:abstractNumId w:val="74"/>
  </w:num>
  <w:num w:numId="48" w16cid:durableId="1125928710">
    <w:abstractNumId w:val="76"/>
  </w:num>
  <w:num w:numId="49" w16cid:durableId="118948510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29991916">
    <w:abstractNumId w:val="99"/>
  </w:num>
  <w:num w:numId="51" w16cid:durableId="1834025352">
    <w:abstractNumId w:val="101"/>
  </w:num>
  <w:num w:numId="52" w16cid:durableId="484709148">
    <w:abstractNumId w:val="22"/>
  </w:num>
  <w:num w:numId="53" w16cid:durableId="1023894451">
    <w:abstractNumId w:val="63"/>
  </w:num>
  <w:num w:numId="54" w16cid:durableId="736172984">
    <w:abstractNumId w:val="112"/>
  </w:num>
  <w:num w:numId="55" w16cid:durableId="1482578282">
    <w:abstractNumId w:val="17"/>
  </w:num>
  <w:num w:numId="56" w16cid:durableId="1380472544">
    <w:abstractNumId w:val="94"/>
  </w:num>
  <w:num w:numId="57" w16cid:durableId="1045301578">
    <w:abstractNumId w:val="61"/>
  </w:num>
  <w:num w:numId="58" w16cid:durableId="1187063669">
    <w:abstractNumId w:val="104"/>
  </w:num>
  <w:num w:numId="59" w16cid:durableId="1474132816">
    <w:abstractNumId w:val="62"/>
  </w:num>
  <w:num w:numId="60" w16cid:durableId="325785095">
    <w:abstractNumId w:val="68"/>
  </w:num>
  <w:num w:numId="61" w16cid:durableId="1603489510">
    <w:abstractNumId w:val="56"/>
  </w:num>
  <w:num w:numId="62" w16cid:durableId="518618070">
    <w:abstractNumId w:val="79"/>
  </w:num>
  <w:num w:numId="63" w16cid:durableId="1767311409">
    <w:abstractNumId w:val="93"/>
  </w:num>
  <w:num w:numId="64" w16cid:durableId="214316686">
    <w:abstractNumId w:val="29"/>
  </w:num>
  <w:num w:numId="65" w16cid:durableId="1132016244">
    <w:abstractNumId w:val="51"/>
  </w:num>
  <w:num w:numId="66" w16cid:durableId="1594431032">
    <w:abstractNumId w:val="23"/>
  </w:num>
  <w:num w:numId="67" w16cid:durableId="1939288115">
    <w:abstractNumId w:val="26"/>
  </w:num>
  <w:num w:numId="68" w16cid:durableId="847866740">
    <w:abstractNumId w:val="97"/>
  </w:num>
  <w:num w:numId="69" w16cid:durableId="154611750">
    <w:abstractNumId w:val="16"/>
  </w:num>
  <w:num w:numId="70" w16cid:durableId="702756713">
    <w:abstractNumId w:val="46"/>
  </w:num>
  <w:num w:numId="71" w16cid:durableId="1473669809">
    <w:abstractNumId w:val="96"/>
  </w:num>
  <w:num w:numId="72" w16cid:durableId="1522623349">
    <w:abstractNumId w:val="108"/>
  </w:num>
  <w:num w:numId="73" w16cid:durableId="1179081302">
    <w:abstractNumId w:val="75"/>
  </w:num>
  <w:num w:numId="74" w16cid:durableId="611403411">
    <w:abstractNumId w:val="14"/>
  </w:num>
  <w:num w:numId="75" w16cid:durableId="1749183968">
    <w:abstractNumId w:val="119"/>
  </w:num>
  <w:num w:numId="76" w16cid:durableId="1702392317">
    <w:abstractNumId w:val="58"/>
  </w:num>
  <w:num w:numId="77" w16cid:durableId="1703631707">
    <w:abstractNumId w:val="120"/>
  </w:num>
  <w:num w:numId="78" w16cid:durableId="898591484">
    <w:abstractNumId w:val="55"/>
  </w:num>
  <w:num w:numId="79" w16cid:durableId="1186406896">
    <w:abstractNumId w:val="88"/>
  </w:num>
  <w:num w:numId="80" w16cid:durableId="2054621945">
    <w:abstractNumId w:val="44"/>
  </w:num>
  <w:num w:numId="81" w16cid:durableId="114298413">
    <w:abstractNumId w:val="110"/>
  </w:num>
  <w:num w:numId="82" w16cid:durableId="169025490">
    <w:abstractNumId w:val="70"/>
  </w:num>
  <w:num w:numId="83" w16cid:durableId="14617901">
    <w:abstractNumId w:val="30"/>
  </w:num>
  <w:num w:numId="84" w16cid:durableId="1247152834">
    <w:abstractNumId w:val="20"/>
  </w:num>
  <w:num w:numId="85" w16cid:durableId="2145812167">
    <w:abstractNumId w:val="53"/>
  </w:num>
  <w:num w:numId="86" w16cid:durableId="1163356313">
    <w:abstractNumId w:val="83"/>
  </w:num>
  <w:num w:numId="87" w16cid:durableId="693649284">
    <w:abstractNumId w:val="86"/>
  </w:num>
  <w:num w:numId="88" w16cid:durableId="79759862">
    <w:abstractNumId w:val="27"/>
  </w:num>
  <w:num w:numId="89" w16cid:durableId="1664121198">
    <w:abstractNumId w:val="21"/>
  </w:num>
  <w:num w:numId="90" w16cid:durableId="1813208461">
    <w:abstractNumId w:val="114"/>
  </w:num>
  <w:num w:numId="91" w16cid:durableId="1884512206">
    <w:abstractNumId w:val="59"/>
  </w:num>
  <w:num w:numId="92" w16cid:durableId="736364810">
    <w:abstractNumId w:val="116"/>
  </w:num>
  <w:num w:numId="93" w16cid:durableId="901519873">
    <w:abstractNumId w:val="118"/>
  </w:num>
  <w:num w:numId="94" w16cid:durableId="1056078958">
    <w:abstractNumId w:val="54"/>
  </w:num>
  <w:num w:numId="95" w16cid:durableId="343019030">
    <w:abstractNumId w:val="49"/>
  </w:num>
  <w:num w:numId="96" w16cid:durableId="1176262960">
    <w:abstractNumId w:val="65"/>
  </w:num>
  <w:num w:numId="97" w16cid:durableId="1366640751">
    <w:abstractNumId w:val="121"/>
  </w:num>
  <w:num w:numId="98" w16cid:durableId="59864587">
    <w:abstractNumId w:val="33"/>
  </w:num>
  <w:num w:numId="99" w16cid:durableId="1124689676">
    <w:abstractNumId w:val="19"/>
  </w:num>
  <w:num w:numId="100" w16cid:durableId="1722316752">
    <w:abstractNumId w:val="77"/>
  </w:num>
  <w:num w:numId="101" w16cid:durableId="1975862553">
    <w:abstractNumId w:val="13"/>
  </w:num>
  <w:num w:numId="102" w16cid:durableId="665865779">
    <w:abstractNumId w:val="69"/>
  </w:num>
  <w:num w:numId="103" w16cid:durableId="1657949984">
    <w:abstractNumId w:val="98"/>
  </w:num>
  <w:num w:numId="104" w16cid:durableId="105738580">
    <w:abstractNumId w:val="67"/>
  </w:num>
  <w:num w:numId="105" w16cid:durableId="639726794">
    <w:abstractNumId w:val="78"/>
  </w:num>
  <w:num w:numId="106" w16cid:durableId="1117286791">
    <w:abstractNumId w:val="1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939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04F9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1457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4BBA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85E"/>
    <w:rsid w:val="0006293B"/>
    <w:rsid w:val="00062A51"/>
    <w:rsid w:val="00062B32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3D"/>
    <w:rsid w:val="00086853"/>
    <w:rsid w:val="000871AF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2D63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C59"/>
    <w:rsid w:val="000C2E0A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3DF3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C74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5A3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1570"/>
    <w:rsid w:val="001425A8"/>
    <w:rsid w:val="00142F5B"/>
    <w:rsid w:val="00144245"/>
    <w:rsid w:val="001442B1"/>
    <w:rsid w:val="001444A0"/>
    <w:rsid w:val="00144BB2"/>
    <w:rsid w:val="00144D85"/>
    <w:rsid w:val="00145DE9"/>
    <w:rsid w:val="00145FA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FD"/>
    <w:rsid w:val="00170D57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4E6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8F8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34A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16"/>
    <w:rsid w:val="00230CCF"/>
    <w:rsid w:val="00230E5F"/>
    <w:rsid w:val="00230F08"/>
    <w:rsid w:val="00231873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43E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6E0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94"/>
    <w:rsid w:val="002A56FC"/>
    <w:rsid w:val="002A59C6"/>
    <w:rsid w:val="002A5C65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5EE7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0E3A"/>
    <w:rsid w:val="003114EC"/>
    <w:rsid w:val="003121A0"/>
    <w:rsid w:val="00312B7B"/>
    <w:rsid w:val="00312DA6"/>
    <w:rsid w:val="0031395B"/>
    <w:rsid w:val="003139D1"/>
    <w:rsid w:val="0031409A"/>
    <w:rsid w:val="00314B31"/>
    <w:rsid w:val="00314C46"/>
    <w:rsid w:val="00315534"/>
    <w:rsid w:val="0031574C"/>
    <w:rsid w:val="00315EF8"/>
    <w:rsid w:val="00315F49"/>
    <w:rsid w:val="003163D9"/>
    <w:rsid w:val="0031666B"/>
    <w:rsid w:val="00316FCC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1B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04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6F9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3F19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6D2D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128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68B2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6B94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7937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6D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26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5C1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560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06DE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6DD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4E0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B9E"/>
    <w:rsid w:val="00532CCC"/>
    <w:rsid w:val="00532D2C"/>
    <w:rsid w:val="0053317B"/>
    <w:rsid w:val="00533325"/>
    <w:rsid w:val="00533D3D"/>
    <w:rsid w:val="00533E7E"/>
    <w:rsid w:val="00533EF0"/>
    <w:rsid w:val="00534A65"/>
    <w:rsid w:val="00534DF4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003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84D"/>
    <w:rsid w:val="00577B1F"/>
    <w:rsid w:val="00577B9A"/>
    <w:rsid w:val="0058000F"/>
    <w:rsid w:val="00580160"/>
    <w:rsid w:val="0058075D"/>
    <w:rsid w:val="005807AD"/>
    <w:rsid w:val="00580B25"/>
    <w:rsid w:val="00580F38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10F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8D0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4B7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236"/>
    <w:rsid w:val="005D3D5E"/>
    <w:rsid w:val="005D3DD3"/>
    <w:rsid w:val="005D47BC"/>
    <w:rsid w:val="005D4C26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3F94"/>
    <w:rsid w:val="005E4C0F"/>
    <w:rsid w:val="005E4DA8"/>
    <w:rsid w:val="005E5DB9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96A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27F93"/>
    <w:rsid w:val="00631DB2"/>
    <w:rsid w:val="006343A8"/>
    <w:rsid w:val="00634D57"/>
    <w:rsid w:val="00634E8D"/>
    <w:rsid w:val="00634F7C"/>
    <w:rsid w:val="00635CF1"/>
    <w:rsid w:val="0063633D"/>
    <w:rsid w:val="0063647C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1C1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0EF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A5D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CEE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573"/>
    <w:rsid w:val="006A6735"/>
    <w:rsid w:val="006A6921"/>
    <w:rsid w:val="006A6A03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853"/>
    <w:rsid w:val="006B6A25"/>
    <w:rsid w:val="006B6B8D"/>
    <w:rsid w:val="006B6DEE"/>
    <w:rsid w:val="006B6EE7"/>
    <w:rsid w:val="006B6FF9"/>
    <w:rsid w:val="006B76CE"/>
    <w:rsid w:val="006B7D5C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B5C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984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5C96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BC0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620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C0B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6B1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6FB0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24AD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4FE6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1F8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1EF"/>
    <w:rsid w:val="0085733E"/>
    <w:rsid w:val="00857403"/>
    <w:rsid w:val="00857654"/>
    <w:rsid w:val="008601FA"/>
    <w:rsid w:val="0086048C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2ED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08C0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961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5BD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E0D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B51"/>
    <w:rsid w:val="00947ECC"/>
    <w:rsid w:val="00947F5A"/>
    <w:rsid w:val="00947FCD"/>
    <w:rsid w:val="009504BB"/>
    <w:rsid w:val="009504C9"/>
    <w:rsid w:val="0095061E"/>
    <w:rsid w:val="00951864"/>
    <w:rsid w:val="009518B3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0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58C0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0A3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D9B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3F83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3D9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652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A3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1C53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0DF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5BBA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4A55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4FE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4803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EC4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61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6EAF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088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002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47A"/>
    <w:rsid w:val="00B455D8"/>
    <w:rsid w:val="00B46ABF"/>
    <w:rsid w:val="00B46B4B"/>
    <w:rsid w:val="00B46EE4"/>
    <w:rsid w:val="00B5040A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6D86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B6F"/>
    <w:rsid w:val="00B75DAD"/>
    <w:rsid w:val="00B7613D"/>
    <w:rsid w:val="00B765C9"/>
    <w:rsid w:val="00B768A9"/>
    <w:rsid w:val="00B80948"/>
    <w:rsid w:val="00B80DC8"/>
    <w:rsid w:val="00B810A0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165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3E40"/>
    <w:rsid w:val="00BB4505"/>
    <w:rsid w:val="00BB45DD"/>
    <w:rsid w:val="00BB4653"/>
    <w:rsid w:val="00BB46F9"/>
    <w:rsid w:val="00BB5E94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32F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1C6D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67E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378A"/>
    <w:rsid w:val="00C63CE0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889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9A5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6EA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4E3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88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2CB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288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0BF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0CA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5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581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18B2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4CD5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6CD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1E5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724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38"/>
    <w:rsid w:val="00EF2266"/>
    <w:rsid w:val="00EF2465"/>
    <w:rsid w:val="00EF2CA9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37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108C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102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038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19D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6B9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687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6BBA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35E"/>
    <w:rsid w:val="00FC572D"/>
    <w:rsid w:val="00FC5CEC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01C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6AEA"/>
    <w:rsid w:val="00FE7097"/>
    <w:rsid w:val="00FE77E1"/>
    <w:rsid w:val="00FF0063"/>
    <w:rsid w:val="00FF036F"/>
    <w:rsid w:val="00FF0AD7"/>
    <w:rsid w:val="00FF2143"/>
    <w:rsid w:val="00FF236B"/>
    <w:rsid w:val="00FF3A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paragraph" w:customStyle="1" w:styleId="Znak1ZnakZnakZnakZnakZnakZnak0">
    <w:name w:val="Znak1 Znak Znak Znak Znak Znak Znak"/>
    <w:basedOn w:val="Normalny"/>
    <w:rsid w:val="004F34E0"/>
    <w:rPr>
      <w:szCs w:val="24"/>
    </w:rPr>
  </w:style>
  <w:style w:type="paragraph" w:customStyle="1" w:styleId="Znak1ZnakZnakZnakZnakZnakZnak7">
    <w:name w:val="Znak1 Znak Znak Znak Znak Znak Znak"/>
    <w:basedOn w:val="Normalny"/>
    <w:rsid w:val="00B66D86"/>
    <w:rPr>
      <w:szCs w:val="24"/>
    </w:rPr>
  </w:style>
  <w:style w:type="paragraph" w:customStyle="1" w:styleId="parwyl">
    <w:name w:val="par wyl"/>
    <w:basedOn w:val="Normalny"/>
    <w:autoRedefine/>
    <w:rsid w:val="006D5984"/>
    <w:pPr>
      <w:numPr>
        <w:numId w:val="95"/>
      </w:num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1ZnakZnakZnakZnakZnakZnak8">
    <w:name w:val="Znak1 Znak Znak Znak Znak Znak Znak"/>
    <w:basedOn w:val="Normalny"/>
    <w:rsid w:val="00AE0EC4"/>
    <w:rPr>
      <w:szCs w:val="24"/>
    </w:rPr>
  </w:style>
  <w:style w:type="paragraph" w:customStyle="1" w:styleId="Znak1ZnakZnakZnakZnakZnakZnak9">
    <w:name w:val="Znak1 Znak Znak Znak Znak Znak Znak"/>
    <w:basedOn w:val="Normalny"/>
    <w:rsid w:val="00230C1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50B2-0C2D-45A2-A900-042C9F15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7818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2024-12-06T13:20:00Z</cp:lastPrinted>
  <dcterms:created xsi:type="dcterms:W3CDTF">2024-12-06T13:22:00Z</dcterms:created>
  <dcterms:modified xsi:type="dcterms:W3CDTF">2024-12-06T13:22:00Z</dcterms:modified>
</cp:coreProperties>
</file>