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3498" w14:textId="2C375562" w:rsidR="00C47577" w:rsidRPr="00882430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882430">
        <w:rPr>
          <w:rFonts w:asciiTheme="minorHAnsi" w:hAnsiTheme="minorHAnsi" w:cstheme="minorHAnsi"/>
          <w:sz w:val="20"/>
        </w:rPr>
        <w:t>Załą</w:t>
      </w:r>
      <w:r w:rsidR="009310B4" w:rsidRPr="00882430">
        <w:rPr>
          <w:rFonts w:asciiTheme="minorHAnsi" w:hAnsiTheme="minorHAnsi" w:cstheme="minorHAnsi"/>
          <w:sz w:val="20"/>
        </w:rPr>
        <w:t>cznik nr 5</w:t>
      </w:r>
      <w:r w:rsidRPr="00882430">
        <w:rPr>
          <w:rFonts w:asciiTheme="minorHAnsi" w:hAnsiTheme="minorHAnsi" w:cstheme="minorHAnsi"/>
          <w:sz w:val="20"/>
        </w:rPr>
        <w:t xml:space="preserve"> SWZ</w:t>
      </w:r>
    </w:p>
    <w:p w14:paraId="644A9A1C" w14:textId="77777777" w:rsidR="00EE38C8" w:rsidRPr="00882430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1D071DC8" w14:textId="2065C24E" w:rsidR="00C47577" w:rsidRPr="00882430" w:rsidRDefault="009576D6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882430">
        <w:rPr>
          <w:rFonts w:asciiTheme="minorHAnsi" w:hAnsiTheme="minorHAnsi" w:cstheme="minorHAnsi"/>
          <w:sz w:val="20"/>
        </w:rPr>
        <w:t>Znak sprawy</w:t>
      </w:r>
      <w:r w:rsidR="00457962" w:rsidRPr="00882430">
        <w:rPr>
          <w:rFonts w:asciiTheme="minorHAnsi" w:hAnsiTheme="minorHAnsi" w:cstheme="minorHAnsi"/>
          <w:sz w:val="20"/>
        </w:rPr>
        <w:t xml:space="preserve">: </w:t>
      </w:r>
      <w:r w:rsidR="00882430" w:rsidRPr="00882430">
        <w:rPr>
          <w:rFonts w:asciiTheme="minorHAnsi" w:hAnsiTheme="minorHAnsi" w:cstheme="minorHAnsi"/>
          <w:b/>
          <w:sz w:val="20"/>
        </w:rPr>
        <w:t>31</w:t>
      </w:r>
      <w:r w:rsidR="005E0276" w:rsidRPr="00882430">
        <w:rPr>
          <w:rFonts w:asciiTheme="minorHAnsi" w:hAnsiTheme="minorHAnsi" w:cstheme="minorHAnsi"/>
          <w:b/>
          <w:sz w:val="20"/>
        </w:rPr>
        <w:t>/TP</w:t>
      </w:r>
      <w:r w:rsidR="004A4F8A" w:rsidRPr="00882430">
        <w:rPr>
          <w:rFonts w:asciiTheme="minorHAnsi" w:hAnsiTheme="minorHAnsi" w:cstheme="minorHAnsi"/>
          <w:b/>
          <w:sz w:val="20"/>
        </w:rPr>
        <w:t>/202</w:t>
      </w:r>
      <w:r w:rsidR="00C8015F" w:rsidRPr="00882430">
        <w:rPr>
          <w:rFonts w:asciiTheme="minorHAnsi" w:hAnsiTheme="minorHAnsi" w:cstheme="minorHAnsi"/>
          <w:b/>
          <w:sz w:val="20"/>
        </w:rPr>
        <w:t>4</w:t>
      </w:r>
    </w:p>
    <w:p w14:paraId="2781989B" w14:textId="4934D76B" w:rsidR="00C47577" w:rsidRPr="00882430" w:rsidRDefault="00C47577" w:rsidP="00D840B4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</w:p>
    <w:p w14:paraId="31C8391E" w14:textId="77777777" w:rsidR="00C47577" w:rsidRPr="00882430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69440053" w14:textId="77777777" w:rsidR="00C47577" w:rsidRPr="00882430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0"/>
        </w:rPr>
      </w:pPr>
    </w:p>
    <w:p w14:paraId="70CD547B" w14:textId="77777777" w:rsidR="00C47577" w:rsidRPr="00882430" w:rsidRDefault="00C47577" w:rsidP="00C47577">
      <w:pPr>
        <w:pStyle w:val="Nagwek4"/>
        <w:jc w:val="center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430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Pr="00882430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6FA81425" w14:textId="77777777" w:rsidR="00C47577" w:rsidRPr="00882430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882430">
        <w:rPr>
          <w:rFonts w:asciiTheme="minorHAnsi" w:hAnsiTheme="minorHAnsi" w:cstheme="minorHAnsi"/>
          <w:sz w:val="20"/>
        </w:rPr>
        <w:t>W imieniu reprezentowanej przeze mnie firmy:</w:t>
      </w:r>
    </w:p>
    <w:p w14:paraId="1E19B9B1" w14:textId="77777777" w:rsidR="00C47577" w:rsidRPr="00882430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5BF584A7" w14:textId="77777777" w:rsidR="00C47577" w:rsidRPr="00882430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882430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Pr="00882430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0E1B3A32" w14:textId="77777777" w:rsidR="00C47577" w:rsidRPr="00882430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882430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882430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0"/>
        </w:rPr>
      </w:pPr>
      <w:r w:rsidRPr="00882430">
        <w:rPr>
          <w:rFonts w:asciiTheme="minorHAnsi" w:hAnsiTheme="minorHAnsi" w:cstheme="minorHAnsi"/>
          <w:i/>
          <w:sz w:val="20"/>
        </w:rPr>
        <w:t>(</w:t>
      </w:r>
      <w:r w:rsidR="009E321B" w:rsidRPr="00882430">
        <w:rPr>
          <w:rFonts w:asciiTheme="minorHAnsi" w:hAnsiTheme="minorHAnsi" w:cstheme="minorHAnsi"/>
          <w:i/>
          <w:sz w:val="20"/>
        </w:rPr>
        <w:t>Pełna n</w:t>
      </w:r>
      <w:r w:rsidRPr="00882430">
        <w:rPr>
          <w:rFonts w:asciiTheme="minorHAnsi" w:hAnsiTheme="minorHAnsi" w:cstheme="minorHAnsi"/>
          <w:i/>
          <w:sz w:val="20"/>
        </w:rPr>
        <w:t>azwa Wykonawcy, adres, ulica)</w:t>
      </w:r>
    </w:p>
    <w:p w14:paraId="671E57C7" w14:textId="77777777" w:rsidR="00C47577" w:rsidRPr="00882430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121A61CF" w14:textId="77777777" w:rsidR="00C47577" w:rsidRPr="00882430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882430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192706FC" w14:textId="77777777" w:rsidR="00C47577" w:rsidRPr="00882430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0943C1A6" w14:textId="3053D4A3" w:rsidR="00C47577" w:rsidRPr="00882430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882430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882430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</w:t>
      </w:r>
      <w:r w:rsidR="00882430">
        <w:rPr>
          <w:rFonts w:asciiTheme="minorHAnsi" w:hAnsiTheme="minorHAnsi" w:cstheme="minorHAnsi"/>
          <w:sz w:val="20"/>
        </w:rPr>
        <w:t>cji i konsumentów (Dz. U. z 2024 r., poz. 1320</w:t>
      </w:r>
      <w:bookmarkStart w:id="0" w:name="_GoBack"/>
      <w:bookmarkEnd w:id="0"/>
      <w:r w:rsidRPr="00882430">
        <w:rPr>
          <w:rFonts w:asciiTheme="minorHAnsi" w:hAnsiTheme="minorHAnsi" w:cstheme="minorHAnsi"/>
          <w:sz w:val="20"/>
        </w:rPr>
        <w:t>), o której mowa w art. 108 ust. 1 pkt 5 ustawy Prawo zamówień publicznych.</w:t>
      </w:r>
    </w:p>
    <w:p w14:paraId="0768B774" w14:textId="77777777" w:rsidR="00C47577" w:rsidRPr="00882430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57528ED1" w14:textId="7B9D12A1" w:rsidR="00C47577" w:rsidRPr="00882430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882430">
        <w:rPr>
          <w:rFonts w:asciiTheme="minorHAnsi" w:hAnsiTheme="minorHAnsi" w:cstheme="minorHAnsi"/>
          <w:sz w:val="20"/>
        </w:rPr>
        <w:t>Wraz ze złożeniem oświadczenia wykonawca może przedstawić dowody, że powiązania</w:t>
      </w:r>
      <w:r w:rsidR="00D840B4" w:rsidRPr="00882430">
        <w:rPr>
          <w:rFonts w:asciiTheme="minorHAnsi" w:hAnsiTheme="minorHAnsi" w:cstheme="minorHAnsi"/>
          <w:sz w:val="20"/>
        </w:rPr>
        <w:t xml:space="preserve"> </w:t>
      </w:r>
      <w:r w:rsidRPr="00882430">
        <w:rPr>
          <w:rFonts w:asciiTheme="minorHAnsi" w:hAnsiTheme="minorHAnsi" w:cstheme="minorHAnsi"/>
          <w:sz w:val="20"/>
        </w:rPr>
        <w:t>z</w:t>
      </w:r>
      <w:r w:rsidR="00D840B4" w:rsidRPr="00882430">
        <w:rPr>
          <w:rFonts w:asciiTheme="minorHAnsi" w:hAnsiTheme="minorHAnsi" w:cstheme="minorHAnsi"/>
          <w:sz w:val="20"/>
        </w:rPr>
        <w:t> </w:t>
      </w:r>
      <w:r w:rsidRPr="00882430">
        <w:rPr>
          <w:rFonts w:asciiTheme="minorHAnsi" w:hAnsiTheme="minorHAnsi" w:cstheme="minorHAnsi"/>
          <w:sz w:val="20"/>
        </w:rPr>
        <w:t>innym wykonawcą nie prowadzą do zakłócenia konkurencji w postępowaniu o udzielenie zamówienia.</w:t>
      </w:r>
    </w:p>
    <w:p w14:paraId="7FB4D18D" w14:textId="77777777" w:rsidR="00C47577" w:rsidRPr="00882430" w:rsidRDefault="00C47577" w:rsidP="00D840B4">
      <w:pPr>
        <w:jc w:val="both"/>
        <w:rPr>
          <w:rFonts w:asciiTheme="minorHAnsi" w:hAnsiTheme="minorHAnsi" w:cstheme="minorHAnsi"/>
          <w:sz w:val="20"/>
        </w:rPr>
      </w:pPr>
    </w:p>
    <w:p w14:paraId="56D7F9D2" w14:textId="77777777" w:rsidR="00C47577" w:rsidRPr="00882430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882430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sectPr w:rsidR="00C47577" w:rsidRPr="00882430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D148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54D6FE1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882430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882430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430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0B4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15F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AA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EP</dc:creator>
  <cp:lastModifiedBy>Edyta EP. Pożoga</cp:lastModifiedBy>
  <cp:revision>3</cp:revision>
  <cp:lastPrinted>2021-05-06T06:50:00Z</cp:lastPrinted>
  <dcterms:created xsi:type="dcterms:W3CDTF">2024-09-30T13:17:00Z</dcterms:created>
  <dcterms:modified xsi:type="dcterms:W3CDTF">2024-10-23T08:54:00Z</dcterms:modified>
</cp:coreProperties>
</file>