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4D39E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MJ</w:t>
      </w:r>
      <w:r w:rsidR="00384E6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/3413</w:t>
      </w:r>
      <w:r w:rsidR="00C62F9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/Z-13</w:t>
      </w:r>
      <w:r w:rsidR="006B5E12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7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„</w:t>
      </w:r>
      <w:r w:rsidR="006B5E12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USŁUGA BADANIA SPRAWOZDANIA FINANSOWEGO COZL ZA 2021 I 2022 ROK</w:t>
      </w: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”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4D39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4D39EA" w:rsidRDefault="004D39EA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4D39EA" w:rsidRDefault="004D39EA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</w:t>
      </w:r>
      <w:r w:rsidR="006B5E12">
        <w:rPr>
          <w:rFonts w:ascii="Times New Roman" w:eastAsia="Times New Roman" w:hAnsi="Times New Roman" w:cs="Times New Roman"/>
          <w:kern w:val="2"/>
          <w:lang w:eastAsia="zh-CN"/>
        </w:rPr>
        <w:t xml:space="preserve"> – załącznik nr 1.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  <w:r w:rsidR="006B5E12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.</w:t>
      </w:r>
    </w:p>
    <w:p w:rsid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6B5E12" w:rsidRDefault="006B5E12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4) Wykaz osób uczestniczących – załącznik nr 3.</w:t>
      </w:r>
    </w:p>
    <w:p w:rsidR="006B5E12" w:rsidRDefault="006B5E12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5) Wykaz wykonanych usług – załącznik nr 4.</w:t>
      </w:r>
    </w:p>
    <w:p w:rsidR="008F1A3B" w:rsidRDefault="008F1A3B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6) </w:t>
      </w:r>
      <w:r w:rsidRPr="008F1A3B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Proponowany przez Wykonawcę wzór umowy. Zamawiający zastrzega sobie prawo do skorzystania z przedstawionego wzoru w całości lub części, lub przygotowanie własnego wzoru.</w:t>
      </w:r>
      <w:bookmarkStart w:id="0" w:name="_GoBack"/>
      <w:bookmarkEnd w:id="0"/>
    </w:p>
    <w:p w:rsidR="006B5E12" w:rsidRPr="00EF4A33" w:rsidRDefault="006B5E12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6B5E12" w:rsidRDefault="006B5E12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6B5E12" w:rsidRPr="00EF4A33" w:rsidRDefault="006B5E12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E826C9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 w:rsidSect="004D39EA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6C9" w:rsidRDefault="00E826C9" w:rsidP="00EF4A33">
      <w:pPr>
        <w:spacing w:after="0" w:line="240" w:lineRule="auto"/>
      </w:pPr>
      <w:r>
        <w:separator/>
      </w:r>
    </w:p>
  </w:endnote>
  <w:endnote w:type="continuationSeparator" w:id="0">
    <w:p w:rsidR="00E826C9" w:rsidRDefault="00E826C9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A3B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6C9" w:rsidRDefault="00E826C9" w:rsidP="00EF4A33">
      <w:pPr>
        <w:spacing w:after="0" w:line="240" w:lineRule="auto"/>
      </w:pPr>
      <w:r>
        <w:separator/>
      </w:r>
    </w:p>
  </w:footnote>
  <w:footnote w:type="continuationSeparator" w:id="0">
    <w:p w:rsidR="00E826C9" w:rsidRDefault="00E826C9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46C16"/>
    <w:rsid w:val="00054BFE"/>
    <w:rsid w:val="00082E51"/>
    <w:rsid w:val="0017476D"/>
    <w:rsid w:val="001A6F07"/>
    <w:rsid w:val="001F15C4"/>
    <w:rsid w:val="00267BF4"/>
    <w:rsid w:val="00330A23"/>
    <w:rsid w:val="00384E63"/>
    <w:rsid w:val="003E172D"/>
    <w:rsid w:val="003E411A"/>
    <w:rsid w:val="004D39EA"/>
    <w:rsid w:val="004D4A60"/>
    <w:rsid w:val="005512DD"/>
    <w:rsid w:val="00580811"/>
    <w:rsid w:val="005B01D5"/>
    <w:rsid w:val="00670FC4"/>
    <w:rsid w:val="006B5E12"/>
    <w:rsid w:val="007B1C8D"/>
    <w:rsid w:val="008F1A3B"/>
    <w:rsid w:val="00924BD6"/>
    <w:rsid w:val="009C16B7"/>
    <w:rsid w:val="00AB069C"/>
    <w:rsid w:val="00B82FB5"/>
    <w:rsid w:val="00C62F97"/>
    <w:rsid w:val="00C7188E"/>
    <w:rsid w:val="00E2695B"/>
    <w:rsid w:val="00E826C9"/>
    <w:rsid w:val="00EA6F4C"/>
    <w:rsid w:val="00EE1A77"/>
    <w:rsid w:val="00EF4A33"/>
    <w:rsid w:val="00F4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Uzytkownik Samby</cp:lastModifiedBy>
  <cp:revision>22</cp:revision>
  <cp:lastPrinted>2021-09-30T07:55:00Z</cp:lastPrinted>
  <dcterms:created xsi:type="dcterms:W3CDTF">2021-01-30T18:42:00Z</dcterms:created>
  <dcterms:modified xsi:type="dcterms:W3CDTF">2021-09-30T07:55:00Z</dcterms:modified>
</cp:coreProperties>
</file>