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3200"/>
      </w:tblGrid>
      <w:tr w:rsidR="0070678C" w:rsidRPr="004D0249" w14:paraId="32F48E9E" w14:textId="77777777" w:rsidTr="002563A1">
        <w:trPr>
          <w:trHeight w:val="1351"/>
        </w:trPr>
        <w:tc>
          <w:tcPr>
            <w:tcW w:w="3544" w:type="dxa"/>
          </w:tcPr>
          <w:p w14:paraId="5CA8C13C" w14:textId="367DDDC0" w:rsidR="0070678C" w:rsidRPr="004D0249" w:rsidRDefault="001241F7" w:rsidP="00554C35">
            <w:pPr>
              <w:jc w:val="both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4D0249">
              <w:rPr>
                <w:rFonts w:ascii="Arial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4D9DA0D3" wp14:editId="17A1D53A">
                  <wp:extent cx="2179955" cy="850900"/>
                  <wp:effectExtent l="0" t="0" r="0" b="0"/>
                  <wp:docPr id="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46" r="-17" b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14:paraId="5109F024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Gdyńskie Centrum Informatyki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>ul. Śląska 35-37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 xml:space="preserve">81-310 Gdynia 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>Tel. +48 58 527 85 00</w:t>
            </w:r>
          </w:p>
          <w:p w14:paraId="054E6AA6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4D0249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gci@gci.gdynia.pl</w:t>
              </w:r>
            </w:hyperlink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t xml:space="preserve"> </w:t>
            </w:r>
          </w:p>
          <w:p w14:paraId="2C5E266B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t>NIP:  586-236-37-14</w:t>
            </w:r>
          </w:p>
        </w:tc>
      </w:tr>
    </w:tbl>
    <w:p w14:paraId="17F35DF9" w14:textId="77777777" w:rsidR="002C50F5" w:rsidRPr="00DF21B2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4 do SWZ – Oświadczenie wykonawcy składane na podstawie art. </w:t>
      </w:r>
      <w:r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6E68C570" w14:textId="77777777" w:rsidR="002C50F5" w:rsidRPr="00DF21B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6B4B6E" w14:textId="77777777" w:rsidR="002C50F5" w:rsidRPr="00DF21B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398A9C" w14:textId="77777777" w:rsidR="002C50F5" w:rsidRPr="00DF21B2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31875FBC" w14:textId="77777777" w:rsidR="002C50F5" w:rsidRPr="00DF21B2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SKŁADANE NA PODSTAWIE ART.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317079B4" w14:textId="77777777" w:rsidR="002C50F5" w:rsidRPr="00DF21B2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2F9B007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E2DAE0" w14:textId="6200DA74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dostawę </w:t>
      </w:r>
      <w:r w:rsidRPr="002C50F5">
        <w:rPr>
          <w:rFonts w:ascii="Arial" w:hAnsi="Arial" w:cs="Arial"/>
          <w:b/>
          <w:sz w:val="20"/>
          <w:szCs w:val="20"/>
        </w:rPr>
        <w:t xml:space="preserve">urządzeń sieciowych </w:t>
      </w:r>
      <w:r w:rsidRPr="00DF21B2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>
        <w:rPr>
          <w:rFonts w:ascii="Arial" w:hAnsi="Arial" w:cs="Arial"/>
          <w:b/>
          <w:sz w:val="20"/>
          <w:szCs w:val="20"/>
          <w:lang w:eastAsia="pl-PL"/>
        </w:rPr>
        <w:t>GCI.DZP.261.2.6.2024.KM</w:t>
      </w:r>
      <w:r w:rsidRPr="00DF21B2">
        <w:rPr>
          <w:rFonts w:ascii="Arial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3CF3B784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6CD40B68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1DC6876D" w14:textId="77777777" w:rsidR="002C50F5" w:rsidRPr="00DF21B2" w:rsidRDefault="002C50F5" w:rsidP="002C50F5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644610C6" w14:textId="77777777" w:rsidR="002C50F5" w:rsidRPr="00DF21B2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FE7443" w14:textId="77777777" w:rsidR="002C50F5" w:rsidRPr="00DF21B2" w:rsidRDefault="002C50F5" w:rsidP="002C50F5">
      <w:pPr>
        <w:numPr>
          <w:ilvl w:val="0"/>
          <w:numId w:val="120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 xml:space="preserve">; </w:t>
      </w:r>
      <w:r w:rsidRPr="00DF21B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32BF239B" w14:textId="77777777" w:rsidR="002C50F5" w:rsidRPr="00DF21B2" w:rsidRDefault="002C50F5" w:rsidP="002C50F5">
      <w:pPr>
        <w:numPr>
          <w:ilvl w:val="0"/>
          <w:numId w:val="120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69C5AF1F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FDC32D8" w14:textId="77777777" w:rsidR="002C50F5" w:rsidRPr="00DF21B2" w:rsidRDefault="002C50F5" w:rsidP="002C50F5">
      <w:pPr>
        <w:numPr>
          <w:ilvl w:val="0"/>
          <w:numId w:val="11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DF21B2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D97689B" w14:textId="77777777" w:rsidR="002C50F5" w:rsidRPr="00DF21B2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DF21B2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DF21B2">
        <w:rPr>
          <w:rFonts w:ascii="Arial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5494B782" w14:textId="77777777" w:rsidR="002C50F5" w:rsidRPr="00DF21B2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850CEB7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7F17302C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A00531" w14:textId="77777777" w:rsidR="002C50F5" w:rsidRPr="00DF21B2" w:rsidRDefault="002C50F5" w:rsidP="002C50F5">
      <w:pPr>
        <w:numPr>
          <w:ilvl w:val="0"/>
          <w:numId w:val="11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Wskazuję, że dokumenty, o których mowa w Rozdziale XII SWZ, dotyczące:</w:t>
      </w:r>
    </w:p>
    <w:p w14:paraId="10F3F05C" w14:textId="77777777" w:rsidR="002C50F5" w:rsidRPr="00854EFA" w:rsidRDefault="002C50F5" w:rsidP="002C50F5">
      <w:pPr>
        <w:numPr>
          <w:ilvl w:val="1"/>
          <w:numId w:val="11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lastRenderedPageBreak/>
        <w:t>Wykonawcy - są dostępne pod następującym adresem ogólnodostępnej, bezpłatnej bazy danych:</w:t>
      </w:r>
      <w:r w:rsidRPr="00DF21B2">
        <w:rPr>
          <w:rFonts w:ascii="Arial" w:hAnsi="Arial" w:cs="Arial"/>
          <w:sz w:val="20"/>
          <w:szCs w:val="20"/>
          <w:lang w:eastAsia="pl-PL"/>
        </w:rPr>
        <w:br/>
      </w:r>
    </w:p>
    <w:p w14:paraId="7958BECD" w14:textId="77777777" w:rsidR="002C50F5" w:rsidRPr="00DF21B2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5C9CC651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570F768" w14:textId="77777777" w:rsidR="002C50F5" w:rsidRPr="00DF21B2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9D00C6C" w14:textId="77777777" w:rsidR="002C50F5" w:rsidRPr="00DF21B2" w:rsidRDefault="002C50F5" w:rsidP="002C50F5">
      <w:pPr>
        <w:numPr>
          <w:ilvl w:val="0"/>
          <w:numId w:val="118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1D797B8E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5B4C6" w14:textId="77777777" w:rsidR="002C50F5" w:rsidRPr="00DF21B2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7506FE" w14:textId="77777777" w:rsidR="002C50F5" w:rsidRPr="00DF21B2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509A09CD" w14:textId="77777777" w:rsidR="002C50F5" w:rsidRPr="00DF21B2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4076DAE9" w14:textId="77777777" w:rsidR="002C50F5" w:rsidRPr="00DF21B2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B8E387" w14:textId="77777777" w:rsidR="002C50F5" w:rsidRPr="00DF21B2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11FD8571" w14:textId="77777777" w:rsidR="002C50F5" w:rsidRPr="00DF21B2" w:rsidRDefault="002C50F5" w:rsidP="002C50F5">
      <w:pPr>
        <w:numPr>
          <w:ilvl w:val="0"/>
          <w:numId w:val="119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45F4F9E5" w14:textId="77777777" w:rsidR="002C50F5" w:rsidRPr="00DF21B2" w:rsidRDefault="002C50F5" w:rsidP="002C50F5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223A8B8" w14:textId="77777777" w:rsidR="002C50F5" w:rsidRPr="00DF21B2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D0C9594" w14:textId="77777777" w:rsidR="002C50F5" w:rsidRPr="00DF21B2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2C50F5" w:rsidRPr="00DF21B2" w:rsidSect="00CE71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5C250" w14:textId="77777777" w:rsidR="00C404CE" w:rsidRDefault="00C404CE">
      <w:pPr>
        <w:spacing w:after="0" w:line="240" w:lineRule="auto"/>
      </w:pPr>
      <w:r>
        <w:separator/>
      </w:r>
    </w:p>
  </w:endnote>
  <w:endnote w:type="continuationSeparator" w:id="0">
    <w:p w14:paraId="0B814EF8" w14:textId="77777777" w:rsidR="00C404CE" w:rsidRDefault="00C404CE">
      <w:pPr>
        <w:spacing w:after="0" w:line="240" w:lineRule="auto"/>
      </w:pPr>
      <w:r>
        <w:continuationSeparator/>
      </w:r>
    </w:p>
  </w:endnote>
  <w:endnote w:type="continuationNotice" w:id="1">
    <w:p w14:paraId="11DA145B" w14:textId="77777777" w:rsidR="00C404CE" w:rsidRDefault="00C40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E2B1" w14:textId="77777777" w:rsidR="00C404CE" w:rsidRDefault="00C404CE">
      <w:pPr>
        <w:spacing w:after="0" w:line="240" w:lineRule="auto"/>
      </w:pPr>
      <w:r>
        <w:separator/>
      </w:r>
    </w:p>
  </w:footnote>
  <w:footnote w:type="continuationSeparator" w:id="0">
    <w:p w14:paraId="140EF084" w14:textId="77777777" w:rsidR="00C404CE" w:rsidRDefault="00C404CE">
      <w:pPr>
        <w:spacing w:after="0" w:line="240" w:lineRule="auto"/>
      </w:pPr>
      <w:r>
        <w:continuationSeparator/>
      </w:r>
    </w:p>
  </w:footnote>
  <w:footnote w:type="continuationNotice" w:id="1">
    <w:p w14:paraId="1EF3EE30" w14:textId="77777777" w:rsidR="00C404CE" w:rsidRDefault="00C40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303DBC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6E2A96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029778F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58278FB"/>
    <w:multiLevelType w:val="multilevel"/>
    <w:tmpl w:val="A98CE3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066C1DD2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07574939"/>
    <w:multiLevelType w:val="hybridMultilevel"/>
    <w:tmpl w:val="93800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6561EE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0B6977AF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0BBD71FD"/>
    <w:multiLevelType w:val="multilevel"/>
    <w:tmpl w:val="4998CF08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2" w15:restartNumberingAfterBreak="0">
    <w:nsid w:val="10B814DD"/>
    <w:multiLevelType w:val="hybridMultilevel"/>
    <w:tmpl w:val="2F4E3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1C610F8">
      <w:start w:val="1"/>
      <w:numFmt w:val="upperLetter"/>
      <w:lvlText w:val="I.%2"/>
      <w:lvlJc w:val="left"/>
      <w:pPr>
        <w:ind w:left="143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283CAB"/>
    <w:multiLevelType w:val="hybridMultilevel"/>
    <w:tmpl w:val="7800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6E36F5"/>
    <w:multiLevelType w:val="multilevel"/>
    <w:tmpl w:val="B988200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3222A59"/>
    <w:multiLevelType w:val="hybridMultilevel"/>
    <w:tmpl w:val="2AB2333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6" w15:restartNumberingAfterBreak="0">
    <w:nsid w:val="136C4CD6"/>
    <w:multiLevelType w:val="multilevel"/>
    <w:tmpl w:val="253AAD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15C01826"/>
    <w:multiLevelType w:val="multilevel"/>
    <w:tmpl w:val="7AC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B5963AA"/>
    <w:multiLevelType w:val="hybridMultilevel"/>
    <w:tmpl w:val="933E35A6"/>
    <w:lvl w:ilvl="0" w:tplc="18329568">
      <w:start w:val="5"/>
      <w:numFmt w:val="upperLetter"/>
      <w:lvlText w:val="II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208D7D46"/>
    <w:multiLevelType w:val="hybridMultilevel"/>
    <w:tmpl w:val="5A781850"/>
    <w:lvl w:ilvl="0" w:tplc="F89C4552">
      <w:start w:val="4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014ADC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7" w15:restartNumberingAfterBreak="0">
    <w:nsid w:val="26A4124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9" w15:restartNumberingAfterBreak="0">
    <w:nsid w:val="2AB64C88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1096723"/>
    <w:multiLevelType w:val="hybridMultilevel"/>
    <w:tmpl w:val="34FC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43C28C9"/>
    <w:multiLevelType w:val="multilevel"/>
    <w:tmpl w:val="A9A6D792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C165C83"/>
    <w:multiLevelType w:val="multilevel"/>
    <w:tmpl w:val="A1245E4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3D8E352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3E32548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40B0683E"/>
    <w:multiLevelType w:val="multilevel"/>
    <w:tmpl w:val="C240C98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40C32FC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FE26A8"/>
    <w:multiLevelType w:val="multilevel"/>
    <w:tmpl w:val="BCA2474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45132F5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46335603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475968DA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93D665D"/>
    <w:multiLevelType w:val="hybridMultilevel"/>
    <w:tmpl w:val="84926122"/>
    <w:lvl w:ilvl="0" w:tplc="7E4ED850">
      <w:start w:val="3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A2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7" w15:restartNumberingAfterBreak="0">
    <w:nsid w:val="4B5F42C6"/>
    <w:multiLevelType w:val="multilevel"/>
    <w:tmpl w:val="07744FC4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4DA213E5"/>
    <w:multiLevelType w:val="hybridMultilevel"/>
    <w:tmpl w:val="CA1620B8"/>
    <w:lvl w:ilvl="0" w:tplc="5706D6B4">
      <w:start w:val="1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EC0BF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4F577AA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2D9185E"/>
    <w:multiLevelType w:val="hybridMultilevel"/>
    <w:tmpl w:val="0EDEA810"/>
    <w:lvl w:ilvl="0" w:tplc="E634E8DC">
      <w:start w:val="1"/>
      <w:numFmt w:val="upperLetter"/>
      <w:lvlText w:val="II.%1"/>
      <w:lvlJc w:val="left"/>
      <w:pPr>
        <w:ind w:left="143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B56638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3" w15:restartNumberingAfterBreak="0">
    <w:nsid w:val="557816B9"/>
    <w:multiLevelType w:val="multilevel"/>
    <w:tmpl w:val="635C5D8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9833F2"/>
    <w:multiLevelType w:val="hybridMultilevel"/>
    <w:tmpl w:val="4256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79D64D7"/>
    <w:multiLevelType w:val="multilevel"/>
    <w:tmpl w:val="752A53C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8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0" w15:restartNumberingAfterBreak="0">
    <w:nsid w:val="61497E91"/>
    <w:multiLevelType w:val="hybridMultilevel"/>
    <w:tmpl w:val="641020FE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78E67C40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27F6ACE"/>
    <w:multiLevelType w:val="multilevel"/>
    <w:tmpl w:val="4C72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3" w15:restartNumberingAfterBreak="0">
    <w:nsid w:val="64D467BB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65A35D3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6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7" w15:restartNumberingAfterBreak="0">
    <w:nsid w:val="665E7380"/>
    <w:multiLevelType w:val="hybridMultilevel"/>
    <w:tmpl w:val="89D2E8D2"/>
    <w:lvl w:ilvl="0" w:tplc="C32E6A3A">
      <w:start w:val="7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792B4F"/>
    <w:multiLevelType w:val="multilevel"/>
    <w:tmpl w:val="29F6239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9" w15:restartNumberingAfterBreak="0">
    <w:nsid w:val="68EC7C25"/>
    <w:multiLevelType w:val="hybridMultilevel"/>
    <w:tmpl w:val="D8D89540"/>
    <w:lvl w:ilvl="0" w:tplc="EC46EFDC">
      <w:start w:val="6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5211D8"/>
    <w:multiLevelType w:val="multilevel"/>
    <w:tmpl w:val="4A3673D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1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E0E6924"/>
    <w:multiLevelType w:val="hybridMultilevel"/>
    <w:tmpl w:val="A4746FC8"/>
    <w:lvl w:ilvl="0" w:tplc="9A24C456">
      <w:start w:val="2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4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02E64F3"/>
    <w:multiLevelType w:val="hybridMultilevel"/>
    <w:tmpl w:val="2A10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C04C2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7" w15:restartNumberingAfterBreak="0">
    <w:nsid w:val="74B2279A"/>
    <w:multiLevelType w:val="multilevel"/>
    <w:tmpl w:val="DB0A99A6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70601FD"/>
    <w:multiLevelType w:val="multilevel"/>
    <w:tmpl w:val="07EE9B1E"/>
    <w:lvl w:ilvl="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74"/>
        </w:tabs>
        <w:ind w:left="774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199"/>
        </w:tabs>
        <w:ind w:left="1199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00"/>
        </w:tabs>
        <w:ind w:left="1200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</w:abstractNum>
  <w:abstractNum w:abstractNumId="139" w15:restartNumberingAfterBreak="0">
    <w:nsid w:val="771D55A0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0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7B6D672C"/>
    <w:multiLevelType w:val="hybridMultilevel"/>
    <w:tmpl w:val="45B6B762"/>
    <w:lvl w:ilvl="0" w:tplc="956CD9B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2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5D3B4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4" w15:restartNumberingAfterBreak="0">
    <w:nsid w:val="7DC248A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5" w15:restartNumberingAfterBreak="0">
    <w:nsid w:val="7FE138E1"/>
    <w:multiLevelType w:val="multilevel"/>
    <w:tmpl w:val="F94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0220205">
    <w:abstractNumId w:val="0"/>
  </w:num>
  <w:num w:numId="2" w16cid:durableId="320354239">
    <w:abstractNumId w:val="1"/>
  </w:num>
  <w:num w:numId="3" w16cid:durableId="1062558187">
    <w:abstractNumId w:val="2"/>
  </w:num>
  <w:num w:numId="4" w16cid:durableId="933438938">
    <w:abstractNumId w:val="3"/>
  </w:num>
  <w:num w:numId="5" w16cid:durableId="1544555635">
    <w:abstractNumId w:val="4"/>
  </w:num>
  <w:num w:numId="6" w16cid:durableId="1982229103">
    <w:abstractNumId w:val="6"/>
  </w:num>
  <w:num w:numId="7" w16cid:durableId="1576087843">
    <w:abstractNumId w:val="7"/>
  </w:num>
  <w:num w:numId="8" w16cid:durableId="1606157072">
    <w:abstractNumId w:val="8"/>
  </w:num>
  <w:num w:numId="9" w16cid:durableId="1677880602">
    <w:abstractNumId w:val="9"/>
  </w:num>
  <w:num w:numId="10" w16cid:durableId="741102632">
    <w:abstractNumId w:val="10"/>
  </w:num>
  <w:num w:numId="11" w16cid:durableId="1133786936">
    <w:abstractNumId w:val="12"/>
  </w:num>
  <w:num w:numId="12" w16cid:durableId="1172455042">
    <w:abstractNumId w:val="13"/>
  </w:num>
  <w:num w:numId="13" w16cid:durableId="1410731466">
    <w:abstractNumId w:val="14"/>
  </w:num>
  <w:num w:numId="14" w16cid:durableId="1861238003">
    <w:abstractNumId w:val="17"/>
  </w:num>
  <w:num w:numId="15" w16cid:durableId="84035242">
    <w:abstractNumId w:val="18"/>
  </w:num>
  <w:num w:numId="16" w16cid:durableId="1022511440">
    <w:abstractNumId w:val="20"/>
  </w:num>
  <w:num w:numId="17" w16cid:durableId="1788697652">
    <w:abstractNumId w:val="21"/>
  </w:num>
  <w:num w:numId="18" w16cid:durableId="2098935315">
    <w:abstractNumId w:val="22"/>
  </w:num>
  <w:num w:numId="19" w16cid:durableId="241985495">
    <w:abstractNumId w:val="23"/>
  </w:num>
  <w:num w:numId="20" w16cid:durableId="1523472382">
    <w:abstractNumId w:val="24"/>
  </w:num>
  <w:num w:numId="21" w16cid:durableId="891573638">
    <w:abstractNumId w:val="25"/>
  </w:num>
  <w:num w:numId="22" w16cid:durableId="803162391">
    <w:abstractNumId w:val="26"/>
  </w:num>
  <w:num w:numId="23" w16cid:durableId="1136604019">
    <w:abstractNumId w:val="27"/>
  </w:num>
  <w:num w:numId="24" w16cid:durableId="114447543">
    <w:abstractNumId w:val="28"/>
  </w:num>
  <w:num w:numId="25" w16cid:durableId="432868148">
    <w:abstractNumId w:val="29"/>
  </w:num>
  <w:num w:numId="26" w16cid:durableId="946349057">
    <w:abstractNumId w:val="30"/>
  </w:num>
  <w:num w:numId="27" w16cid:durableId="325014917">
    <w:abstractNumId w:val="31"/>
  </w:num>
  <w:num w:numId="28" w16cid:durableId="744185729">
    <w:abstractNumId w:val="32"/>
  </w:num>
  <w:num w:numId="29" w16cid:durableId="1086263112">
    <w:abstractNumId w:val="33"/>
  </w:num>
  <w:num w:numId="30" w16cid:durableId="254897937">
    <w:abstractNumId w:val="36"/>
  </w:num>
  <w:num w:numId="31" w16cid:durableId="1739591931">
    <w:abstractNumId w:val="37"/>
  </w:num>
  <w:num w:numId="32" w16cid:durableId="2132164481">
    <w:abstractNumId w:val="38"/>
  </w:num>
  <w:num w:numId="33" w16cid:durableId="1050689">
    <w:abstractNumId w:val="39"/>
  </w:num>
  <w:num w:numId="34" w16cid:durableId="2012759563">
    <w:abstractNumId w:val="41"/>
  </w:num>
  <w:num w:numId="35" w16cid:durableId="293683943">
    <w:abstractNumId w:val="43"/>
  </w:num>
  <w:num w:numId="36" w16cid:durableId="1014040650">
    <w:abstractNumId w:val="44"/>
  </w:num>
  <w:num w:numId="37" w16cid:durableId="698548660">
    <w:abstractNumId w:val="49"/>
  </w:num>
  <w:num w:numId="38" w16cid:durableId="111750494">
    <w:abstractNumId w:val="50"/>
  </w:num>
  <w:num w:numId="39" w16cid:durableId="1783837983">
    <w:abstractNumId w:val="52"/>
  </w:num>
  <w:num w:numId="40" w16cid:durableId="245236981">
    <w:abstractNumId w:val="53"/>
  </w:num>
  <w:num w:numId="41" w16cid:durableId="2146510286">
    <w:abstractNumId w:val="55"/>
  </w:num>
  <w:num w:numId="42" w16cid:durableId="738098404">
    <w:abstractNumId w:val="57"/>
  </w:num>
  <w:num w:numId="43" w16cid:durableId="1253467269">
    <w:abstractNumId w:val="59"/>
  </w:num>
  <w:num w:numId="44" w16cid:durableId="1469856957">
    <w:abstractNumId w:val="119"/>
  </w:num>
  <w:num w:numId="45" w16cid:durableId="1209803091">
    <w:abstractNumId w:val="79"/>
  </w:num>
  <w:num w:numId="46" w16cid:durableId="806556112">
    <w:abstractNumId w:val="2"/>
  </w:num>
  <w:num w:numId="47" w16cid:durableId="1470050200">
    <w:abstractNumId w:val="91"/>
  </w:num>
  <w:num w:numId="48" w16cid:durableId="1536652336">
    <w:abstractNumId w:val="94"/>
  </w:num>
  <w:num w:numId="49" w16cid:durableId="2142527410">
    <w:abstractNumId w:val="90"/>
  </w:num>
  <w:num w:numId="50" w16cid:durableId="1089349303">
    <w:abstractNumId w:val="140"/>
  </w:num>
  <w:num w:numId="51" w16cid:durableId="52193483">
    <w:abstractNumId w:val="86"/>
  </w:num>
  <w:num w:numId="52" w16cid:durableId="741290705">
    <w:abstractNumId w:val="66"/>
  </w:num>
  <w:num w:numId="53" w16cid:durableId="984551439">
    <w:abstractNumId w:val="92"/>
  </w:num>
  <w:num w:numId="54" w16cid:durableId="1833831824">
    <w:abstractNumId w:val="115"/>
  </w:num>
  <w:num w:numId="55" w16cid:durableId="2023512617">
    <w:abstractNumId w:val="117"/>
    <w:lvlOverride w:ilvl="0">
      <w:startOverride w:val="1"/>
    </w:lvlOverride>
  </w:num>
  <w:num w:numId="56" w16cid:durableId="90587891">
    <w:abstractNumId w:val="100"/>
    <w:lvlOverride w:ilvl="0">
      <w:startOverride w:val="1"/>
    </w:lvlOverride>
  </w:num>
  <w:num w:numId="57" w16cid:durableId="1851332623">
    <w:abstractNumId w:val="117"/>
  </w:num>
  <w:num w:numId="58" w16cid:durableId="1960913162">
    <w:abstractNumId w:val="100"/>
  </w:num>
  <w:num w:numId="59" w16cid:durableId="983780094">
    <w:abstractNumId w:val="85"/>
  </w:num>
  <w:num w:numId="60" w16cid:durableId="5952906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603424">
    <w:abstractNumId w:val="141"/>
  </w:num>
  <w:num w:numId="62" w16cid:durableId="432360415">
    <w:abstractNumId w:val="136"/>
  </w:num>
  <w:num w:numId="63" w16cid:durableId="1736585631">
    <w:abstractNumId w:val="102"/>
  </w:num>
  <w:num w:numId="64" w16cid:durableId="288366498">
    <w:abstractNumId w:val="96"/>
  </w:num>
  <w:num w:numId="65" w16cid:durableId="1143081963">
    <w:abstractNumId w:val="135"/>
  </w:num>
  <w:num w:numId="66" w16cid:durableId="1080715059">
    <w:abstractNumId w:val="75"/>
  </w:num>
  <w:num w:numId="67" w16cid:durableId="541209116">
    <w:abstractNumId w:val="72"/>
  </w:num>
  <w:num w:numId="68" w16cid:durableId="755442042">
    <w:abstractNumId w:val="84"/>
  </w:num>
  <w:num w:numId="69" w16cid:durableId="1783768382">
    <w:abstractNumId w:val="68"/>
  </w:num>
  <w:num w:numId="70" w16cid:durableId="552816953">
    <w:abstractNumId w:val="77"/>
  </w:num>
  <w:num w:numId="71" w16cid:durableId="2053572786">
    <w:abstractNumId w:val="123"/>
  </w:num>
  <w:num w:numId="72" w16cid:durableId="283659322">
    <w:abstractNumId w:val="64"/>
  </w:num>
  <w:num w:numId="73" w16cid:durableId="1529677209">
    <w:abstractNumId w:val="112"/>
  </w:num>
  <w:num w:numId="74" w16cid:durableId="1346787396">
    <w:abstractNumId w:val="124"/>
  </w:num>
  <w:num w:numId="75" w16cid:durableId="1672758177">
    <w:abstractNumId w:val="145"/>
  </w:num>
  <w:num w:numId="76" w16cid:durableId="154344426">
    <w:abstractNumId w:val="101"/>
  </w:num>
  <w:num w:numId="77" w16cid:durableId="304242433">
    <w:abstractNumId w:val="69"/>
  </w:num>
  <w:num w:numId="78" w16cid:durableId="1621491755">
    <w:abstractNumId w:val="99"/>
  </w:num>
  <w:num w:numId="79" w16cid:durableId="443230017">
    <w:abstractNumId w:val="130"/>
  </w:num>
  <w:num w:numId="80" w16cid:durableId="999886187">
    <w:abstractNumId w:val="62"/>
  </w:num>
  <w:num w:numId="81" w16cid:durableId="1030376917">
    <w:abstractNumId w:val="70"/>
  </w:num>
  <w:num w:numId="82" w16cid:durableId="1007488857">
    <w:abstractNumId w:val="97"/>
  </w:num>
  <w:num w:numId="83" w16cid:durableId="825435409">
    <w:abstractNumId w:val="93"/>
  </w:num>
  <w:num w:numId="84" w16cid:durableId="248933173">
    <w:abstractNumId w:val="113"/>
  </w:num>
  <w:num w:numId="85" w16cid:durableId="215970765">
    <w:abstractNumId w:val="63"/>
  </w:num>
  <w:num w:numId="86" w16cid:durableId="2062974167">
    <w:abstractNumId w:val="76"/>
  </w:num>
  <w:num w:numId="87" w16cid:durableId="699861341">
    <w:abstractNumId w:val="87"/>
  </w:num>
  <w:num w:numId="88" w16cid:durableId="2122987808">
    <w:abstractNumId w:val="109"/>
  </w:num>
  <w:num w:numId="89" w16cid:durableId="1348288170">
    <w:abstractNumId w:val="89"/>
  </w:num>
  <w:num w:numId="90" w16cid:durableId="1357121822">
    <w:abstractNumId w:val="137"/>
  </w:num>
  <w:num w:numId="91" w16cid:durableId="468715282">
    <w:abstractNumId w:val="95"/>
  </w:num>
  <w:num w:numId="92" w16cid:durableId="1858420458">
    <w:abstractNumId w:val="110"/>
  </w:num>
  <w:num w:numId="93" w16cid:durableId="1242251761">
    <w:abstractNumId w:val="103"/>
  </w:num>
  <w:num w:numId="94" w16cid:durableId="1259215455">
    <w:abstractNumId w:val="107"/>
  </w:num>
  <w:num w:numId="95" w16cid:durableId="2065133507">
    <w:abstractNumId w:val="74"/>
  </w:num>
  <w:num w:numId="96" w16cid:durableId="1758358605">
    <w:abstractNumId w:val="116"/>
  </w:num>
  <w:num w:numId="97" w16cid:durableId="1465737441">
    <w:abstractNumId w:val="128"/>
  </w:num>
  <w:num w:numId="98" w16cid:durableId="1269268083">
    <w:abstractNumId w:val="104"/>
  </w:num>
  <w:num w:numId="99" w16cid:durableId="483207070">
    <w:abstractNumId w:val="61"/>
  </w:num>
  <w:num w:numId="100" w16cid:durableId="868447456">
    <w:abstractNumId w:val="143"/>
  </w:num>
  <w:num w:numId="101" w16cid:durableId="1089810499">
    <w:abstractNumId w:val="65"/>
  </w:num>
  <w:num w:numId="102" w16cid:durableId="2052219136">
    <w:abstractNumId w:val="120"/>
  </w:num>
  <w:num w:numId="103" w16cid:durableId="986206716">
    <w:abstractNumId w:val="126"/>
  </w:num>
  <w:num w:numId="104" w16cid:durableId="337385653">
    <w:abstractNumId w:val="111"/>
  </w:num>
  <w:num w:numId="105" w16cid:durableId="494958291">
    <w:abstractNumId w:val="80"/>
  </w:num>
  <w:num w:numId="106" w16cid:durableId="480925140">
    <w:abstractNumId w:val="129"/>
  </w:num>
  <w:num w:numId="107" w16cid:durableId="1890679885">
    <w:abstractNumId w:val="127"/>
  </w:num>
  <w:num w:numId="108" w16cid:durableId="43410655">
    <w:abstractNumId w:val="108"/>
  </w:num>
  <w:num w:numId="109" w16cid:durableId="1297371276">
    <w:abstractNumId w:val="132"/>
  </w:num>
  <w:num w:numId="110" w16cid:durableId="2022000713">
    <w:abstractNumId w:val="105"/>
  </w:num>
  <w:num w:numId="111" w16cid:durableId="1303996228">
    <w:abstractNumId w:val="83"/>
  </w:num>
  <w:num w:numId="112" w16cid:durableId="1199122159">
    <w:abstractNumId w:val="114"/>
  </w:num>
  <w:num w:numId="113" w16cid:durableId="1466048391">
    <w:abstractNumId w:val="98"/>
  </w:num>
  <w:num w:numId="114" w16cid:durableId="1298533516">
    <w:abstractNumId w:val="106"/>
  </w:num>
  <w:num w:numId="115" w16cid:durableId="86193826">
    <w:abstractNumId w:val="133"/>
  </w:num>
  <w:num w:numId="116" w16cid:durableId="173993803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80173840">
    <w:abstractNumId w:val="138"/>
  </w:num>
  <w:num w:numId="118" w16cid:durableId="728191249">
    <w:abstractNumId w:val="51"/>
  </w:num>
  <w:num w:numId="119" w16cid:durableId="1361977794">
    <w:abstractNumId w:val="54"/>
  </w:num>
  <w:num w:numId="120" w16cid:durableId="1685210091">
    <w:abstractNumId w:val="56"/>
  </w:num>
  <w:num w:numId="121" w16cid:durableId="101002949">
    <w:abstractNumId w:val="142"/>
  </w:num>
  <w:num w:numId="122" w16cid:durableId="150144957">
    <w:abstractNumId w:val="5"/>
  </w:num>
  <w:num w:numId="123" w16cid:durableId="579874038">
    <w:abstractNumId w:val="11"/>
  </w:num>
  <w:num w:numId="124" w16cid:durableId="2044358863">
    <w:abstractNumId w:val="67"/>
  </w:num>
  <w:num w:numId="125" w16cid:durableId="540213735">
    <w:abstractNumId w:val="73"/>
  </w:num>
  <w:num w:numId="126" w16cid:durableId="752817079">
    <w:abstractNumId w:val="122"/>
  </w:num>
  <w:num w:numId="127" w16cid:durableId="634600903">
    <w:abstractNumId w:val="144"/>
  </w:num>
  <w:num w:numId="128" w16cid:durableId="758336018">
    <w:abstractNumId w:val="13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38D"/>
    <w:rsid w:val="00052C20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78C9"/>
    <w:rsid w:val="000B7D02"/>
    <w:rsid w:val="000C0F24"/>
    <w:rsid w:val="000C0F86"/>
    <w:rsid w:val="000C1F57"/>
    <w:rsid w:val="000C2FC7"/>
    <w:rsid w:val="000C5810"/>
    <w:rsid w:val="000C6C92"/>
    <w:rsid w:val="000D0202"/>
    <w:rsid w:val="000D31F0"/>
    <w:rsid w:val="000D3B6E"/>
    <w:rsid w:val="000D4861"/>
    <w:rsid w:val="000E0383"/>
    <w:rsid w:val="000E0EC9"/>
    <w:rsid w:val="000E2C42"/>
    <w:rsid w:val="000E367B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3788"/>
    <w:rsid w:val="001346DE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B22A1"/>
    <w:rsid w:val="001B2D27"/>
    <w:rsid w:val="001B5048"/>
    <w:rsid w:val="001B5981"/>
    <w:rsid w:val="001C03A8"/>
    <w:rsid w:val="001C25F0"/>
    <w:rsid w:val="001D1C9C"/>
    <w:rsid w:val="001D4A16"/>
    <w:rsid w:val="001E7E43"/>
    <w:rsid w:val="001F03CA"/>
    <w:rsid w:val="001F1218"/>
    <w:rsid w:val="001F30FC"/>
    <w:rsid w:val="001F420E"/>
    <w:rsid w:val="001F4740"/>
    <w:rsid w:val="001F70B2"/>
    <w:rsid w:val="002006C2"/>
    <w:rsid w:val="00204F63"/>
    <w:rsid w:val="00205D76"/>
    <w:rsid w:val="00212251"/>
    <w:rsid w:val="002122BD"/>
    <w:rsid w:val="0021458C"/>
    <w:rsid w:val="00215229"/>
    <w:rsid w:val="002238A5"/>
    <w:rsid w:val="00224241"/>
    <w:rsid w:val="00225587"/>
    <w:rsid w:val="00226BC4"/>
    <w:rsid w:val="002272AE"/>
    <w:rsid w:val="00227C03"/>
    <w:rsid w:val="00227E65"/>
    <w:rsid w:val="002324EB"/>
    <w:rsid w:val="00233165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D207D"/>
    <w:rsid w:val="002D2D43"/>
    <w:rsid w:val="002D329A"/>
    <w:rsid w:val="002E02E6"/>
    <w:rsid w:val="002E0BE6"/>
    <w:rsid w:val="002E0E92"/>
    <w:rsid w:val="002F18E1"/>
    <w:rsid w:val="002F4887"/>
    <w:rsid w:val="002F551C"/>
    <w:rsid w:val="00303BDC"/>
    <w:rsid w:val="003105C5"/>
    <w:rsid w:val="0031333D"/>
    <w:rsid w:val="00315097"/>
    <w:rsid w:val="00320580"/>
    <w:rsid w:val="003208A8"/>
    <w:rsid w:val="003257E0"/>
    <w:rsid w:val="00332F68"/>
    <w:rsid w:val="00337BF0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5098"/>
    <w:rsid w:val="003A3296"/>
    <w:rsid w:val="003A5B6B"/>
    <w:rsid w:val="003A72FA"/>
    <w:rsid w:val="003A794D"/>
    <w:rsid w:val="003B0602"/>
    <w:rsid w:val="003B141A"/>
    <w:rsid w:val="003B1643"/>
    <w:rsid w:val="003B1E76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483C"/>
    <w:rsid w:val="00404BC2"/>
    <w:rsid w:val="0040516D"/>
    <w:rsid w:val="004053D0"/>
    <w:rsid w:val="0041011B"/>
    <w:rsid w:val="00414358"/>
    <w:rsid w:val="0041513C"/>
    <w:rsid w:val="00421EE3"/>
    <w:rsid w:val="00423370"/>
    <w:rsid w:val="004277D1"/>
    <w:rsid w:val="004305E9"/>
    <w:rsid w:val="004320F9"/>
    <w:rsid w:val="004324BC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794D"/>
    <w:rsid w:val="004A366B"/>
    <w:rsid w:val="004A6FAC"/>
    <w:rsid w:val="004A7060"/>
    <w:rsid w:val="004B0D57"/>
    <w:rsid w:val="004B225E"/>
    <w:rsid w:val="004B581E"/>
    <w:rsid w:val="004B5B6A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36D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73F68"/>
    <w:rsid w:val="00576CE3"/>
    <w:rsid w:val="005850F6"/>
    <w:rsid w:val="00590A51"/>
    <w:rsid w:val="00592E54"/>
    <w:rsid w:val="0059301D"/>
    <w:rsid w:val="00594122"/>
    <w:rsid w:val="005944B0"/>
    <w:rsid w:val="00594514"/>
    <w:rsid w:val="00595C57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3431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CED"/>
    <w:rsid w:val="00624EF9"/>
    <w:rsid w:val="006276D3"/>
    <w:rsid w:val="00633023"/>
    <w:rsid w:val="006357A0"/>
    <w:rsid w:val="00635E6C"/>
    <w:rsid w:val="0064181C"/>
    <w:rsid w:val="00643984"/>
    <w:rsid w:val="006535C1"/>
    <w:rsid w:val="00653A46"/>
    <w:rsid w:val="0065453A"/>
    <w:rsid w:val="00655BB9"/>
    <w:rsid w:val="00657CF5"/>
    <w:rsid w:val="00657F47"/>
    <w:rsid w:val="00660AA6"/>
    <w:rsid w:val="006645FD"/>
    <w:rsid w:val="00664CA3"/>
    <w:rsid w:val="006711E6"/>
    <w:rsid w:val="006739C9"/>
    <w:rsid w:val="00676217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44E8"/>
    <w:rsid w:val="006E7CC1"/>
    <w:rsid w:val="006F563D"/>
    <w:rsid w:val="006F62CF"/>
    <w:rsid w:val="006F7152"/>
    <w:rsid w:val="00701CB7"/>
    <w:rsid w:val="007025FD"/>
    <w:rsid w:val="00704331"/>
    <w:rsid w:val="0070678C"/>
    <w:rsid w:val="00707F2D"/>
    <w:rsid w:val="00710E0E"/>
    <w:rsid w:val="007124A9"/>
    <w:rsid w:val="007148CF"/>
    <w:rsid w:val="00716E75"/>
    <w:rsid w:val="00722E45"/>
    <w:rsid w:val="00727C55"/>
    <w:rsid w:val="00737375"/>
    <w:rsid w:val="00737549"/>
    <w:rsid w:val="00742BDD"/>
    <w:rsid w:val="0074322D"/>
    <w:rsid w:val="00743AA3"/>
    <w:rsid w:val="007468E7"/>
    <w:rsid w:val="00747C17"/>
    <w:rsid w:val="007500E6"/>
    <w:rsid w:val="00751496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59BA"/>
    <w:rsid w:val="00786B81"/>
    <w:rsid w:val="0079321C"/>
    <w:rsid w:val="0079401E"/>
    <w:rsid w:val="007958FC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51FA"/>
    <w:rsid w:val="007D77C7"/>
    <w:rsid w:val="007E00E4"/>
    <w:rsid w:val="007E100B"/>
    <w:rsid w:val="007E15B8"/>
    <w:rsid w:val="007E7A60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26A2"/>
    <w:rsid w:val="00844BC5"/>
    <w:rsid w:val="00855BE6"/>
    <w:rsid w:val="0086115F"/>
    <w:rsid w:val="00862B41"/>
    <w:rsid w:val="00864DF4"/>
    <w:rsid w:val="00864FB5"/>
    <w:rsid w:val="0087064A"/>
    <w:rsid w:val="00871B1D"/>
    <w:rsid w:val="008722C2"/>
    <w:rsid w:val="00877420"/>
    <w:rsid w:val="00877AAA"/>
    <w:rsid w:val="00877CA8"/>
    <w:rsid w:val="0088104A"/>
    <w:rsid w:val="00881A16"/>
    <w:rsid w:val="00882B24"/>
    <w:rsid w:val="0088643F"/>
    <w:rsid w:val="00886F8B"/>
    <w:rsid w:val="008871AF"/>
    <w:rsid w:val="008933AB"/>
    <w:rsid w:val="008935B9"/>
    <w:rsid w:val="0089446A"/>
    <w:rsid w:val="00894512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3AF4"/>
    <w:rsid w:val="00934CCB"/>
    <w:rsid w:val="00945D32"/>
    <w:rsid w:val="0095055B"/>
    <w:rsid w:val="00954193"/>
    <w:rsid w:val="00961481"/>
    <w:rsid w:val="0096150F"/>
    <w:rsid w:val="00961CFA"/>
    <w:rsid w:val="00961E73"/>
    <w:rsid w:val="00967D9F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31E0"/>
    <w:rsid w:val="009936EC"/>
    <w:rsid w:val="009960C2"/>
    <w:rsid w:val="00996E55"/>
    <w:rsid w:val="009A2225"/>
    <w:rsid w:val="009A56F5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A9E"/>
    <w:rsid w:val="009D2C38"/>
    <w:rsid w:val="009D2C7E"/>
    <w:rsid w:val="009D4660"/>
    <w:rsid w:val="009D57D4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3343"/>
    <w:rsid w:val="00A152BB"/>
    <w:rsid w:val="00A15CC6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1E5F"/>
    <w:rsid w:val="00A64F48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909F9"/>
    <w:rsid w:val="00A97E6C"/>
    <w:rsid w:val="00AA43A4"/>
    <w:rsid w:val="00AA55EA"/>
    <w:rsid w:val="00AA561A"/>
    <w:rsid w:val="00AA60C2"/>
    <w:rsid w:val="00AB00CE"/>
    <w:rsid w:val="00AB1DBD"/>
    <w:rsid w:val="00AB2752"/>
    <w:rsid w:val="00AB5376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E3EB7"/>
    <w:rsid w:val="00AE4340"/>
    <w:rsid w:val="00AF23A0"/>
    <w:rsid w:val="00AF58C9"/>
    <w:rsid w:val="00AF72DC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12DC"/>
    <w:rsid w:val="00B91E36"/>
    <w:rsid w:val="00B96BE1"/>
    <w:rsid w:val="00BA093B"/>
    <w:rsid w:val="00BA4A2F"/>
    <w:rsid w:val="00BA5526"/>
    <w:rsid w:val="00BA76EF"/>
    <w:rsid w:val="00BB07A9"/>
    <w:rsid w:val="00BB1C0C"/>
    <w:rsid w:val="00BB35B0"/>
    <w:rsid w:val="00BB3B8F"/>
    <w:rsid w:val="00BB540F"/>
    <w:rsid w:val="00BC262C"/>
    <w:rsid w:val="00BD3D9F"/>
    <w:rsid w:val="00BD45B4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AE0"/>
    <w:rsid w:val="00BF2F4A"/>
    <w:rsid w:val="00BF4B58"/>
    <w:rsid w:val="00C0578F"/>
    <w:rsid w:val="00C06114"/>
    <w:rsid w:val="00C07C85"/>
    <w:rsid w:val="00C10BF4"/>
    <w:rsid w:val="00C10D74"/>
    <w:rsid w:val="00C17073"/>
    <w:rsid w:val="00C220FD"/>
    <w:rsid w:val="00C24428"/>
    <w:rsid w:val="00C24E65"/>
    <w:rsid w:val="00C30117"/>
    <w:rsid w:val="00C31853"/>
    <w:rsid w:val="00C322F4"/>
    <w:rsid w:val="00C3265A"/>
    <w:rsid w:val="00C32957"/>
    <w:rsid w:val="00C34909"/>
    <w:rsid w:val="00C35DA9"/>
    <w:rsid w:val="00C377A2"/>
    <w:rsid w:val="00C37AB5"/>
    <w:rsid w:val="00C404CE"/>
    <w:rsid w:val="00C40941"/>
    <w:rsid w:val="00C416AB"/>
    <w:rsid w:val="00C43C26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6510"/>
    <w:rsid w:val="00CE4CEE"/>
    <w:rsid w:val="00CE55B5"/>
    <w:rsid w:val="00CE62C7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27E3D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7818"/>
    <w:rsid w:val="00D907B9"/>
    <w:rsid w:val="00D94B59"/>
    <w:rsid w:val="00D96E90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102B"/>
    <w:rsid w:val="00DC133B"/>
    <w:rsid w:val="00DC146D"/>
    <w:rsid w:val="00DC1888"/>
    <w:rsid w:val="00DC1979"/>
    <w:rsid w:val="00DC38E2"/>
    <w:rsid w:val="00DD4F4D"/>
    <w:rsid w:val="00DD7520"/>
    <w:rsid w:val="00DD7803"/>
    <w:rsid w:val="00DD7FE4"/>
    <w:rsid w:val="00DE03E7"/>
    <w:rsid w:val="00DE3FDE"/>
    <w:rsid w:val="00DE44EA"/>
    <w:rsid w:val="00DF21B2"/>
    <w:rsid w:val="00DF2770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26181"/>
    <w:rsid w:val="00E27AAD"/>
    <w:rsid w:val="00E30D5B"/>
    <w:rsid w:val="00E31DB4"/>
    <w:rsid w:val="00E332A4"/>
    <w:rsid w:val="00E3412E"/>
    <w:rsid w:val="00E3565D"/>
    <w:rsid w:val="00E448EB"/>
    <w:rsid w:val="00E45710"/>
    <w:rsid w:val="00E4755E"/>
    <w:rsid w:val="00E50614"/>
    <w:rsid w:val="00E5220B"/>
    <w:rsid w:val="00E56337"/>
    <w:rsid w:val="00E64DBF"/>
    <w:rsid w:val="00E664F6"/>
    <w:rsid w:val="00E73BF8"/>
    <w:rsid w:val="00E769C4"/>
    <w:rsid w:val="00E77D69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1596"/>
    <w:rsid w:val="00EC2D95"/>
    <w:rsid w:val="00EC74B4"/>
    <w:rsid w:val="00ED03FB"/>
    <w:rsid w:val="00ED1FF9"/>
    <w:rsid w:val="00ED488A"/>
    <w:rsid w:val="00ED7496"/>
    <w:rsid w:val="00EE2F13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D47"/>
    <w:rsid w:val="00F07CB8"/>
    <w:rsid w:val="00F11AC6"/>
    <w:rsid w:val="00F1507C"/>
    <w:rsid w:val="00F1661A"/>
    <w:rsid w:val="00F1685B"/>
    <w:rsid w:val="00F16A0D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3E5A"/>
    <w:rsid w:val="00F5765C"/>
    <w:rsid w:val="00F64358"/>
    <w:rsid w:val="00F71B0E"/>
    <w:rsid w:val="00F725F9"/>
    <w:rsid w:val="00F752B6"/>
    <w:rsid w:val="00F7655A"/>
    <w:rsid w:val="00F77C4F"/>
    <w:rsid w:val="00F80B5E"/>
    <w:rsid w:val="00F80C6E"/>
    <w:rsid w:val="00F824B6"/>
    <w:rsid w:val="00F92AB1"/>
    <w:rsid w:val="00F93E05"/>
    <w:rsid w:val="00F9581B"/>
    <w:rsid w:val="00F95864"/>
    <w:rsid w:val="00F974CF"/>
    <w:rsid w:val="00FA5A24"/>
    <w:rsid w:val="00FB03EE"/>
    <w:rsid w:val="00FB264C"/>
    <w:rsid w:val="00FB2FC0"/>
    <w:rsid w:val="00FB49A0"/>
    <w:rsid w:val="00FB5CE2"/>
    <w:rsid w:val="00FB64BA"/>
    <w:rsid w:val="00FB7DE9"/>
    <w:rsid w:val="00FC661D"/>
    <w:rsid w:val="00FD15D4"/>
    <w:rsid w:val="00FD3933"/>
    <w:rsid w:val="00FD4E21"/>
    <w:rsid w:val="00FD4FBA"/>
    <w:rsid w:val="00FF0741"/>
    <w:rsid w:val="00FF0D8E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46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55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5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ci@gci.gdyni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</dc:creator>
  <cp:keywords>DZP</cp:keywords>
  <dc:description/>
  <cp:lastModifiedBy>Krzysztof Martusewicz</cp:lastModifiedBy>
  <cp:revision>3</cp:revision>
  <cp:lastPrinted>2023-04-12T07:53:00Z</cp:lastPrinted>
  <dcterms:created xsi:type="dcterms:W3CDTF">2024-10-29T12:35:00Z</dcterms:created>
  <dcterms:modified xsi:type="dcterms:W3CDTF">2024-10-29T12:38:00Z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