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3191C5CB" w:rsidR="00AF430B" w:rsidRDefault="00006608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</w:t>
      </w:r>
      <w:r w:rsidR="00B24D50">
        <w:rPr>
          <w:rFonts w:ascii="Arial Narrow" w:hAnsi="Arial Narrow"/>
          <w:b/>
        </w:rPr>
        <w:t xml:space="preserve">ałącznik nr </w:t>
      </w:r>
      <w:r w:rsidR="00722971">
        <w:rPr>
          <w:rFonts w:ascii="Arial Narrow" w:hAnsi="Arial Narrow"/>
          <w:b/>
        </w:rPr>
        <w:t>2</w:t>
      </w:r>
      <w:r w:rsidR="00FE4F09">
        <w:rPr>
          <w:rFonts w:ascii="Arial Narrow" w:hAnsi="Arial Narrow"/>
          <w:b/>
        </w:rPr>
        <w:t xml:space="preserve"> do SWZ</w:t>
      </w:r>
    </w:p>
    <w:p w14:paraId="1E8B7599" w14:textId="77777777" w:rsidR="00AF430B" w:rsidRDefault="00AF430B" w:rsidP="00C55449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672B347D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Default="00AF430B" w:rsidP="00C55449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20B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</w:p>
    <w:p w14:paraId="12BA6FE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63536AB" w14:textId="77777777" w:rsidR="00AF430B" w:rsidRPr="00006608" w:rsidRDefault="00AF430B" w:rsidP="00C55449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527F24EC" w14:textId="77777777" w:rsidR="00AF430B" w:rsidRPr="00006608" w:rsidRDefault="00AF430B" w:rsidP="00C55449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7C87BF8B" w14:textId="707B28CE" w:rsidR="00A70A2C" w:rsidRPr="009A39A6" w:rsidRDefault="00006608" w:rsidP="009A39A6">
      <w:pPr>
        <w:spacing w:after="120" w:line="276" w:lineRule="auto"/>
        <w:ind w:firstLine="708"/>
        <w:rPr>
          <w:rFonts w:ascii="Arial Narrow" w:hAnsi="Arial Narrow" w:cs="Times New Roman"/>
          <w:b/>
          <w:color w:val="0000FF"/>
          <w:u w:val="single"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7ECC287C" w14:textId="541A1CA7" w:rsidR="00A70A2C" w:rsidRDefault="00AF430B" w:rsidP="00132A14">
      <w:pPr>
        <w:spacing w:after="120" w:line="276" w:lineRule="auto"/>
        <w:ind w:righ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="00C67A28"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</w:t>
      </w:r>
      <w:r w:rsidR="00370054">
        <w:rPr>
          <w:rFonts w:ascii="Arial Narrow" w:hAnsi="Arial Narrow"/>
        </w:rPr>
        <w:t>pn.</w:t>
      </w:r>
      <w:r w:rsidRPr="0045213C">
        <w:rPr>
          <w:rFonts w:ascii="Arial Narrow" w:hAnsi="Arial Narrow"/>
        </w:rPr>
        <w:t xml:space="preserve"> </w:t>
      </w:r>
      <w:bookmarkStart w:id="0" w:name="_Hlk74737460"/>
      <w:r w:rsidR="00866FB2" w:rsidRPr="00FE5EE5">
        <w:rPr>
          <w:rFonts w:ascii="Arial Narrow" w:hAnsi="Arial Narrow" w:cstheme="minorHAnsi"/>
          <w:b/>
          <w:bCs/>
        </w:rPr>
        <w:t>dostawa wraz z instalacją serwerów na potrzeby UMP wraz z przeszkoleniem personelu Zamawiającego</w:t>
      </w:r>
      <w:r w:rsidR="00866FB2" w:rsidRPr="0045213C">
        <w:rPr>
          <w:rFonts w:ascii="Arial Narrow" w:eastAsia="Times New Roman" w:hAnsi="Arial Narrow" w:cs="Arial"/>
          <w:b/>
        </w:rPr>
        <w:t xml:space="preserve"> </w:t>
      </w:r>
      <w:r w:rsidR="00CF0066" w:rsidRPr="0045213C">
        <w:rPr>
          <w:rFonts w:ascii="Arial Narrow" w:eastAsia="Times New Roman" w:hAnsi="Arial Narrow" w:cs="Arial"/>
          <w:b/>
        </w:rPr>
        <w:t>(</w:t>
      </w:r>
      <w:r w:rsidR="00B24D50">
        <w:rPr>
          <w:rFonts w:ascii="Arial Narrow" w:eastAsia="Times New Roman" w:hAnsi="Arial Narrow" w:cs="Arial"/>
          <w:b/>
        </w:rPr>
        <w:t>TP</w:t>
      </w:r>
      <w:r w:rsidR="00C073A2">
        <w:rPr>
          <w:rFonts w:ascii="Arial Narrow" w:eastAsia="Times New Roman" w:hAnsi="Arial Narrow" w:cs="Arial"/>
          <w:b/>
        </w:rPr>
        <w:t>m-</w:t>
      </w:r>
      <w:r w:rsidR="00866FB2">
        <w:rPr>
          <w:rFonts w:ascii="Arial Narrow" w:eastAsia="Times New Roman" w:hAnsi="Arial Narrow" w:cs="Arial"/>
          <w:b/>
        </w:rPr>
        <w:t>93</w:t>
      </w:r>
      <w:r w:rsidR="0082453D">
        <w:rPr>
          <w:rFonts w:ascii="Arial Narrow" w:eastAsia="Times New Roman" w:hAnsi="Arial Narrow" w:cs="Arial"/>
          <w:b/>
        </w:rPr>
        <w:t>/</w:t>
      </w:r>
      <w:r w:rsidR="00AD5A0A" w:rsidRPr="0045213C">
        <w:rPr>
          <w:rFonts w:ascii="Arial Narrow" w:eastAsia="Times New Roman" w:hAnsi="Arial Narrow" w:cs="Arial"/>
          <w:b/>
        </w:rPr>
        <w:t>21</w:t>
      </w:r>
      <w:r w:rsidRPr="0045213C">
        <w:rPr>
          <w:rFonts w:ascii="Arial Narrow" w:eastAsia="Times New Roman" w:hAnsi="Arial Narrow" w:cs="Arial"/>
          <w:b/>
        </w:rPr>
        <w:t>)</w:t>
      </w:r>
      <w:r w:rsidR="00C67A28" w:rsidRPr="0045213C">
        <w:rPr>
          <w:rFonts w:ascii="Arial Narrow" w:eastAsia="Times New Roman" w:hAnsi="Arial Narrow" w:cs="Arial"/>
          <w:b/>
        </w:rPr>
        <w:t xml:space="preserve">, </w:t>
      </w:r>
      <w:bookmarkEnd w:id="0"/>
      <w:r w:rsidR="00C67A28" w:rsidRPr="0045213C">
        <w:rPr>
          <w:rFonts w:ascii="Arial Narrow" w:eastAsia="Times New Roman" w:hAnsi="Arial Narrow" w:cs="Arial"/>
          <w:b/>
        </w:rPr>
        <w:t>procedowanym w trybie podstawowym</w:t>
      </w:r>
      <w:r w:rsidR="00C67A28"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="00C67A28" w:rsidRPr="0045213C">
        <w:rPr>
          <w:rFonts w:ascii="Arial Narrow" w:eastAsia="Times New Roman" w:hAnsi="Arial Narrow" w:cs="Arial"/>
          <w:b/>
        </w:rPr>
        <w:t xml:space="preserve">w wariancie - wybór najkorzystniejszej oferty </w:t>
      </w:r>
      <w:r w:rsidR="009A39A6">
        <w:rPr>
          <w:rFonts w:ascii="Arial Narrow" w:eastAsia="Times New Roman" w:hAnsi="Arial Narrow" w:cs="Arial"/>
          <w:b/>
        </w:rPr>
        <w:t>z </w:t>
      </w:r>
      <w:r w:rsidR="00603BA7">
        <w:rPr>
          <w:rFonts w:ascii="Arial Narrow" w:eastAsia="Times New Roman" w:hAnsi="Arial Narrow" w:cs="Arial"/>
          <w:b/>
        </w:rPr>
        <w:t>możliwością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</w:t>
      </w:r>
      <w:r w:rsidR="0087042B">
        <w:rPr>
          <w:rFonts w:ascii="Arial Narrow" w:hAnsi="Arial Narrow"/>
        </w:rPr>
        <w:t>przedmiotu zamówienia zgodnie z </w:t>
      </w:r>
      <w:r w:rsidR="00365022">
        <w:rPr>
          <w:rFonts w:ascii="Arial Narrow" w:hAnsi="Arial Narrow"/>
        </w:rPr>
        <w:t>SWZ</w:t>
      </w:r>
      <w:r w:rsidR="00603BA7">
        <w:rPr>
          <w:rFonts w:ascii="Arial Narrow" w:hAnsi="Arial Narrow"/>
        </w:rPr>
        <w:t xml:space="preserve">. </w:t>
      </w:r>
    </w:p>
    <w:p w14:paraId="3FB516A2" w14:textId="4A78E457" w:rsidR="00AF430B" w:rsidRDefault="00AF430B" w:rsidP="00C55449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Zobowiązujemy się wykonać przedmiot zamówienia </w:t>
      </w:r>
      <w:r w:rsidR="00603BA7">
        <w:rPr>
          <w:rFonts w:ascii="Arial Narrow" w:hAnsi="Arial Narrow"/>
        </w:rPr>
        <w:t>na następujących warunkach</w:t>
      </w:r>
      <w:r>
        <w:rPr>
          <w:rFonts w:ascii="Arial Narrow" w:hAnsi="Arial Narrow"/>
        </w:rPr>
        <w:t>:</w:t>
      </w:r>
    </w:p>
    <w:tbl>
      <w:tblPr>
        <w:tblW w:w="950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1418"/>
        <w:gridCol w:w="1417"/>
        <w:gridCol w:w="1134"/>
        <w:gridCol w:w="1565"/>
      </w:tblGrid>
      <w:tr w:rsidR="00D565C5" w:rsidRPr="00D811BA" w14:paraId="64A7B5B0" w14:textId="77777777" w:rsidTr="00D565C5">
        <w:trPr>
          <w:cantSplit/>
          <w:trHeight w:val="6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A1C9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Przedmiot zamówienia / oferowany sprzęt</w:t>
            </w:r>
            <w:r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- należy wypełnić kolumnę podając model, typ i kod producenta urządzenia oraz typ procesora (jeśli dotyczy) oferowanych urządzeń.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6620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5C1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14:paraId="1F82A592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9E50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68C45FD1" w14:textId="77777777" w:rsidR="00D565C5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  <w:p w14:paraId="509CBF66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(3x4)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8A2B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272C4C7E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5271" w14:textId="77777777" w:rsidR="00D565C5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  <w:p w14:paraId="548A9CA1" w14:textId="77777777" w:rsidR="00D565C5" w:rsidRPr="00BB2ACB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5C5" w:rsidRPr="00D811BA" w14:paraId="316943CF" w14:textId="77777777" w:rsidTr="00D565C5">
        <w:trPr>
          <w:cantSplit/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50F46A" w14:textId="77777777" w:rsidR="00D565C5" w:rsidRPr="00BB2ACB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D54CE" w14:textId="77777777" w:rsidR="00D565C5" w:rsidRPr="00BB2ACB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46B5BEB" w14:textId="77777777" w:rsidR="00D565C5" w:rsidRPr="00BB2ACB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05B23498" w14:textId="77777777" w:rsidR="00D565C5" w:rsidRPr="00BB2ACB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2098661D" w14:textId="77777777" w:rsidR="00D565C5" w:rsidRPr="00BB2ACB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1923789" w14:textId="77777777" w:rsidR="00D565C5" w:rsidRPr="00BB2ACB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565C5" w:rsidRPr="00D811BA" w14:paraId="077DAB07" w14:textId="77777777" w:rsidTr="00D565C5">
        <w:trPr>
          <w:cantSplit/>
          <w:trHeight w:val="817"/>
        </w:trPr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A46858C" w14:textId="23E39EBA" w:rsidR="00D565C5" w:rsidRPr="00D26B41" w:rsidRDefault="00D565C5" w:rsidP="00D565C5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Serwer typu </w:t>
            </w:r>
            <w:r w:rsidRPr="00D26B41">
              <w:rPr>
                <w:rFonts w:ascii="Arial Narrow" w:hAnsi="Arial Narrow" w:cstheme="minorHAnsi"/>
                <w:sz w:val="20"/>
                <w:szCs w:val="20"/>
              </w:rPr>
              <w:t xml:space="preserve"> 1 ……………………………………………………………………………………………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E3787" w14:textId="1D876A2B" w:rsidR="00D565C5" w:rsidRPr="00277F8F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536FF" w14:textId="77777777" w:rsidR="00D565C5" w:rsidRPr="00277F8F" w:rsidRDefault="00D565C5" w:rsidP="00D565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B9F56" w14:textId="77777777" w:rsidR="00D565C5" w:rsidRPr="000E6D85" w:rsidRDefault="00D565C5" w:rsidP="00D565C5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CAA1D" w14:textId="6CD74F8E" w:rsidR="00D565C5" w:rsidRPr="000E6D85" w:rsidRDefault="00D565C5" w:rsidP="00D565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…........%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770EC0" w14:textId="77777777" w:rsidR="00D565C5" w:rsidRPr="000E6D85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D565C5" w:rsidRPr="00D811BA" w14:paraId="59BC9454" w14:textId="77777777" w:rsidTr="00D565C5">
        <w:trPr>
          <w:cantSplit/>
          <w:trHeight w:val="338"/>
        </w:trPr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387948DA" w14:textId="1C94B070" w:rsidR="00D565C5" w:rsidRPr="00D26B41" w:rsidRDefault="00D565C5" w:rsidP="00D565C5">
            <w:pPr>
              <w:spacing w:after="0" w:line="240" w:lineRule="auto"/>
              <w:ind w:right="-6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Serwer typu 2</w:t>
            </w:r>
            <w:r w:rsidRPr="00D26B41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1FEC92F6" w14:textId="77777777" w:rsidR="00D565C5" w:rsidRPr="00D26B41" w:rsidRDefault="00D565C5" w:rsidP="00D565C5">
            <w:pPr>
              <w:spacing w:after="0" w:line="240" w:lineRule="auto"/>
              <w:ind w:right="-69"/>
              <w:jc w:val="center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D26B41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EB0F2" w14:textId="5D46A8C3" w:rsidR="00D565C5" w:rsidRPr="00277F8F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1671BFE" w14:textId="77777777" w:rsidR="00D565C5" w:rsidRPr="00277F8F" w:rsidRDefault="00D565C5" w:rsidP="00D565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BA99E36" w14:textId="77777777" w:rsidR="00D565C5" w:rsidRPr="000E6D85" w:rsidRDefault="00D565C5" w:rsidP="00D565C5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5276DA2" w14:textId="1B13F4A6" w:rsidR="00D565C5" w:rsidRPr="000E6D85" w:rsidRDefault="00D565C5" w:rsidP="00D565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…........%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A5DA83" w14:textId="77777777" w:rsidR="00D565C5" w:rsidRPr="000E6D85" w:rsidRDefault="00D565C5" w:rsidP="00D565C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D565C5" w:rsidRPr="00D811BA" w14:paraId="45BADEC6" w14:textId="77777777" w:rsidTr="00D565C5">
        <w:trPr>
          <w:cantSplit/>
          <w:trHeight w:val="338"/>
        </w:trPr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66F11832" w14:textId="2666C2E2" w:rsidR="00D565C5" w:rsidRPr="00D565C5" w:rsidRDefault="00D565C5" w:rsidP="00D565C5">
            <w:pPr>
              <w:spacing w:after="0" w:line="240" w:lineRule="auto"/>
              <w:ind w:right="-69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565C5">
              <w:rPr>
                <w:rFonts w:ascii="Arial Narrow" w:hAnsi="Arial Narrow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A121A" w14:textId="2D0138E2" w:rsidR="00D565C5" w:rsidRDefault="00D565C5" w:rsidP="00D5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0D5446A" w14:textId="77777777" w:rsidR="00D565C5" w:rsidRPr="00277F8F" w:rsidRDefault="00D565C5" w:rsidP="00D565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0AE6F9A" w14:textId="77777777" w:rsidR="00D565C5" w:rsidRPr="000E6D85" w:rsidRDefault="00D565C5" w:rsidP="00D565C5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EFC194C" w14:textId="77777777" w:rsidR="00D565C5" w:rsidRPr="000E6D85" w:rsidRDefault="00D565C5" w:rsidP="00D565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6354D8" w14:textId="77777777" w:rsidR="00D565C5" w:rsidRPr="000E6D85" w:rsidRDefault="00D565C5" w:rsidP="00D565C5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</w:tc>
      </w:tr>
    </w:tbl>
    <w:p w14:paraId="5BA2608F" w14:textId="3416C7BD" w:rsidR="00DD7BC6" w:rsidRPr="00D565C5" w:rsidRDefault="00AF430B" w:rsidP="00A72358">
      <w:pPr>
        <w:pStyle w:val="Tekstpodstawowy21"/>
        <w:numPr>
          <w:ilvl w:val="0"/>
          <w:numId w:val="16"/>
        </w:numPr>
        <w:suppressAutoHyphens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3CF2DAA" w14:textId="77777777" w:rsidR="00D565C5" w:rsidRPr="00D87EDA" w:rsidRDefault="00D565C5" w:rsidP="00D565C5">
      <w:pPr>
        <w:pStyle w:val="Akapitzlist"/>
        <w:numPr>
          <w:ilvl w:val="0"/>
          <w:numId w:val="16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6516" w:type="dxa"/>
        <w:tblLook w:val="04A0" w:firstRow="1" w:lastRow="0" w:firstColumn="1" w:lastColumn="0" w:noHBand="0" w:noVBand="1"/>
      </w:tblPr>
      <w:tblGrid>
        <w:gridCol w:w="2552"/>
        <w:gridCol w:w="3964"/>
      </w:tblGrid>
      <w:tr w:rsidR="00D565C5" w:rsidRPr="005841B7" w14:paraId="07F516D5" w14:textId="77777777" w:rsidTr="00D565C5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C41A" w14:textId="70F3CA32" w:rsidR="00D565C5" w:rsidRPr="005841B7" w:rsidRDefault="00D565C5" w:rsidP="00514D81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Czas dostawy </w:t>
            </w:r>
            <w:r w:rsidRPr="005841B7">
              <w:rPr>
                <w:rFonts w:ascii="Arial Narrow" w:hAnsi="Arial Narrow"/>
                <w:b/>
                <w:sz w:val="20"/>
              </w:rPr>
              <w:t>(w p</w:t>
            </w:r>
            <w:r>
              <w:rPr>
                <w:rFonts w:ascii="Arial Narrow" w:hAnsi="Arial Narrow"/>
                <w:b/>
                <w:sz w:val="20"/>
              </w:rPr>
              <w:t>ełnych tygodniach - max. 6 tygodni</w:t>
            </w:r>
            <w:r w:rsidRPr="005841B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082" w14:textId="54D57E46" w:rsidR="00D565C5" w:rsidRPr="005841B7" w:rsidRDefault="00D565C5" w:rsidP="00514D81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 (w pełnych miesiącach, </w:t>
            </w:r>
            <w:r>
              <w:rPr>
                <w:rFonts w:ascii="Arial Narrow" w:hAnsi="Arial Narrow"/>
                <w:b/>
                <w:sz w:val="20"/>
              </w:rPr>
              <w:br/>
              <w:t>m</w:t>
            </w:r>
            <w:r w:rsidRPr="005841B7">
              <w:rPr>
                <w:rFonts w:ascii="Arial Narrow" w:hAnsi="Arial Narrow"/>
                <w:b/>
                <w:sz w:val="20"/>
              </w:rPr>
              <w:t>in.</w:t>
            </w:r>
            <w:r>
              <w:rPr>
                <w:rFonts w:ascii="Arial Narrow" w:hAnsi="Arial Narrow"/>
                <w:b/>
                <w:sz w:val="20"/>
              </w:rPr>
              <w:t> 60</w:t>
            </w:r>
            <w:r w:rsidRPr="00D4521E">
              <w:rPr>
                <w:rFonts w:ascii="Arial Narrow" w:hAnsi="Arial Narrow"/>
                <w:b/>
                <w:sz w:val="20"/>
              </w:rPr>
              <w:t xml:space="preserve"> miesięcy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D565C5" w:rsidRPr="005841B7" w14:paraId="18A19078" w14:textId="77777777" w:rsidTr="00D565C5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CFF" w14:textId="77777777" w:rsidR="00D565C5" w:rsidRPr="005841B7" w:rsidRDefault="00D565C5" w:rsidP="00514D81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668" w14:textId="77777777" w:rsidR="00D565C5" w:rsidRPr="005841B7" w:rsidRDefault="00D565C5" w:rsidP="00514D81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68F96CC8" w14:textId="77777777" w:rsidR="00D565C5" w:rsidRPr="006279AD" w:rsidRDefault="00D565C5" w:rsidP="00D565C5">
      <w:pPr>
        <w:pStyle w:val="Tekstpodstawowy21"/>
        <w:suppressAutoHyphens w:val="0"/>
        <w:ind w:left="360"/>
        <w:rPr>
          <w:rFonts w:ascii="Arial Narrow" w:hAnsi="Arial Narrow"/>
          <w:b w:val="0"/>
          <w:sz w:val="22"/>
          <w:szCs w:val="22"/>
        </w:rPr>
      </w:pPr>
    </w:p>
    <w:p w14:paraId="411D5FB3" w14:textId="77777777" w:rsidR="00AF430B" w:rsidRDefault="00AF430B" w:rsidP="00A72358">
      <w:pPr>
        <w:pStyle w:val="Tekstpodstawowy21"/>
        <w:numPr>
          <w:ilvl w:val="0"/>
          <w:numId w:val="16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A72358">
      <w:pPr>
        <w:pStyle w:val="Tekstpodstawowy21"/>
        <w:numPr>
          <w:ilvl w:val="0"/>
          <w:numId w:val="16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Zapoznaliśmy się z projektem umowy i nie wnosimy w stosunku do niego żadnych uwag, a w przypadku wyboru naszej oferty podpiszemy umowę zgodnie z tym projektem.</w:t>
      </w:r>
    </w:p>
    <w:p w14:paraId="0BDC65A1" w14:textId="77777777" w:rsidR="00AF430B" w:rsidRDefault="00AF430B" w:rsidP="00A72358">
      <w:pPr>
        <w:pStyle w:val="Tekstpodstawowy21"/>
        <w:numPr>
          <w:ilvl w:val="0"/>
          <w:numId w:val="16"/>
        </w:numPr>
        <w:tabs>
          <w:tab w:val="num" w:pos="780"/>
        </w:tabs>
        <w:suppressAutoHyphens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7783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4DBE6848" w14:textId="77777777" w:rsidR="00AF430B" w:rsidRDefault="00AF430B" w:rsidP="009A39A6">
      <w:pPr>
        <w:pStyle w:val="Tekstpodstawowy21"/>
        <w:numPr>
          <w:ilvl w:val="0"/>
          <w:numId w:val="16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CB3755D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BAA3725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C124F6C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57DB8EE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632C3C01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306DF63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9B49775" w14:textId="77777777" w:rsidR="00ED6657" w:rsidRDefault="00AF430B" w:rsidP="00C5544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F136D9D" w14:textId="3016AB20" w:rsidR="0052474B" w:rsidRPr="00BC317E" w:rsidRDefault="00AF430B" w:rsidP="0052474B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9A39A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26E18A2E" w:rsidR="00E5728E" w:rsidRDefault="00E5728E" w:rsidP="009A39A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357ECEF1" w:rsidR="00E5728E" w:rsidRDefault="00E5728E" w:rsidP="009A39A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9A39A6">
      <w:pPr>
        <w:pStyle w:val="Tekstpodstawowy"/>
        <w:numPr>
          <w:ilvl w:val="0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KRS/CEiDG)</w:t>
      </w:r>
    </w:p>
    <w:p w14:paraId="6C70E6F7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</w:t>
      </w:r>
      <w:r w:rsidR="008D391B" w:rsidRPr="00D56056">
        <w:rPr>
          <w:rFonts w:ascii="Arial Narrow" w:hAnsi="Arial Narrow"/>
          <w:i/>
          <w:sz w:val="22"/>
          <w:szCs w:val="22"/>
        </w:rPr>
        <w:t xml:space="preserve">wraz z ofertą </w:t>
      </w:r>
      <w:r w:rsidRPr="00D56056">
        <w:rPr>
          <w:rFonts w:ascii="Arial Narrow" w:hAnsi="Arial Narrow"/>
          <w:i/>
          <w:sz w:val="22"/>
          <w:szCs w:val="22"/>
        </w:rPr>
        <w:t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37579984" w14:textId="5CD5D149" w:rsidR="00295580" w:rsidRDefault="00AF430B" w:rsidP="00C55449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CA3D3E6" w14:textId="77777777" w:rsidR="00A72358" w:rsidRDefault="00A72358" w:rsidP="00BC317E">
      <w:pPr>
        <w:tabs>
          <w:tab w:val="left" w:pos="5245"/>
        </w:tabs>
        <w:suppressAutoHyphens/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06F0A5C" w14:textId="2F2C01F2" w:rsidR="00D56056" w:rsidRPr="00A305EC" w:rsidRDefault="00A305EC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="00815995"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6703D6C7" w14:textId="77777777" w:rsidR="00F32DFA" w:rsidRDefault="00F32DFA" w:rsidP="00F51C76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B8CF99" w14:textId="568BAD5A" w:rsidR="00AF430B" w:rsidRDefault="00AF430B" w:rsidP="00D565C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F32DFA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="009D5A3E">
        <w:rPr>
          <w:rFonts w:ascii="Arial Narrow" w:eastAsia="Times New Roman" w:hAnsi="Arial Narrow" w:cs="Arial"/>
          <w:b/>
          <w:color w:val="000000" w:themeColor="text1"/>
          <w:lang w:eastAsia="zh-CN"/>
        </w:rPr>
        <w:t>A</w:t>
      </w:r>
      <w:r w:rsidR="00FE4F09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SWZ</w:t>
      </w:r>
    </w:p>
    <w:p w14:paraId="0300F508" w14:textId="77777777" w:rsidR="00AF430B" w:rsidRDefault="00AF430B" w:rsidP="00F51C76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6C4DC37" w14:textId="77777777" w:rsidR="00AF430B" w:rsidRDefault="00AF430B" w:rsidP="00F51C7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59411F8B" w14:textId="77777777" w:rsidR="00AF430B" w:rsidRDefault="00AF430B" w:rsidP="00F51C7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3264081D" w14:textId="77777777" w:rsidR="00AF430B" w:rsidRDefault="00AF430B" w:rsidP="00C5544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42981A99" w14:textId="77777777" w:rsidR="00AF430B" w:rsidRDefault="00AF430B" w:rsidP="00C5544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60414628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432D5FEC" w14:textId="77777777" w:rsidR="00AF430B" w:rsidRDefault="00AF430B" w:rsidP="00C55449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EC5B015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100FD2E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2D0B654B" w14:textId="77777777" w:rsidR="00F51C76" w:rsidRDefault="00F51C76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</w:p>
    <w:p w14:paraId="5DFDA899" w14:textId="77777777" w:rsidR="00AF430B" w:rsidRDefault="00AF430B" w:rsidP="00C5544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6739DC15" w14:textId="77777777" w:rsidR="00AF430B" w:rsidRDefault="00AF430B" w:rsidP="00C5544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="00CC65C9" w:rsidRPr="00CC65C9">
        <w:rPr>
          <w:rFonts w:ascii="Arial Narrow" w:hAnsi="Arial Narrow" w:cs="Arial"/>
          <w:b/>
        </w:rPr>
        <w:t>1</w:t>
      </w:r>
      <w:r w:rsidRPr="00CC65C9">
        <w:rPr>
          <w:rFonts w:ascii="Arial Narrow" w:hAnsi="Arial Narrow" w:cs="Arial"/>
          <w:b/>
        </w:rPr>
        <w:t xml:space="preserve">25 ust. 1 ustawy z dnia </w:t>
      </w:r>
      <w:r w:rsidR="00CC65C9" w:rsidRPr="00CC65C9">
        <w:rPr>
          <w:rFonts w:ascii="Arial Narrow" w:hAnsi="Arial Narrow" w:cs="Arial"/>
          <w:b/>
        </w:rPr>
        <w:t>11</w:t>
      </w:r>
      <w:r w:rsidRPr="00CC65C9">
        <w:rPr>
          <w:rFonts w:ascii="Arial Narrow" w:hAnsi="Arial Narrow" w:cs="Arial"/>
          <w:b/>
        </w:rPr>
        <w:t xml:space="preserve"> </w:t>
      </w:r>
      <w:r w:rsidR="00CC65C9" w:rsidRPr="00CC65C9">
        <w:rPr>
          <w:rFonts w:ascii="Arial Narrow" w:hAnsi="Arial Narrow" w:cs="Arial"/>
          <w:b/>
        </w:rPr>
        <w:t>wrześ</w:t>
      </w:r>
      <w:r w:rsidRPr="00CC65C9">
        <w:rPr>
          <w:rFonts w:ascii="Arial Narrow" w:hAnsi="Arial Narrow" w:cs="Arial"/>
          <w:b/>
        </w:rPr>
        <w:t>nia 20</w:t>
      </w:r>
      <w:r w:rsidR="00CC65C9" w:rsidRPr="00CC65C9">
        <w:rPr>
          <w:rFonts w:ascii="Arial Narrow" w:hAnsi="Arial Narrow" w:cs="Arial"/>
          <w:b/>
        </w:rPr>
        <w:t>19</w:t>
      </w:r>
      <w:r w:rsidRPr="00CC65C9">
        <w:rPr>
          <w:rFonts w:ascii="Arial Narrow" w:hAnsi="Arial Narrow" w:cs="Arial"/>
          <w:b/>
        </w:rPr>
        <w:t xml:space="preserve">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15B47524" w14:textId="02103A81" w:rsidR="00B535E6" w:rsidRPr="0082453D" w:rsidRDefault="00AF430B" w:rsidP="00F51C76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</w:rPr>
      </w:pPr>
      <w:r w:rsidRPr="0082453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="00D36C00" w:rsidRPr="00E23577">
        <w:rPr>
          <w:rFonts w:ascii="Arial Narrow" w:hAnsi="Arial Narrow"/>
          <w:b/>
        </w:rPr>
        <w:t xml:space="preserve">na </w:t>
      </w:r>
      <w:r w:rsidR="00D565C5" w:rsidRPr="00FE5EE5">
        <w:rPr>
          <w:rFonts w:ascii="Arial Narrow" w:hAnsi="Arial Narrow" w:cstheme="minorHAnsi"/>
          <w:b/>
          <w:bCs/>
        </w:rPr>
        <w:t>dostawa wraz z instalacją serwerów na potrzeby UMP wraz z przeszkoleniem personelu Zamawiającego</w:t>
      </w:r>
      <w:r w:rsidR="00D565C5" w:rsidRPr="00E23577">
        <w:rPr>
          <w:rFonts w:ascii="Arial Narrow" w:eastAsia="Times New Roman" w:hAnsi="Arial Narrow" w:cs="Arial"/>
          <w:b/>
        </w:rPr>
        <w:t xml:space="preserve"> </w:t>
      </w:r>
      <w:r w:rsidR="00A72358" w:rsidRPr="00E23577">
        <w:rPr>
          <w:rFonts w:ascii="Arial Narrow" w:eastAsia="Times New Roman" w:hAnsi="Arial Narrow" w:cs="Arial"/>
          <w:b/>
        </w:rPr>
        <w:t>(TPm-</w:t>
      </w:r>
      <w:r w:rsidR="00D565C5">
        <w:rPr>
          <w:rFonts w:ascii="Arial Narrow" w:eastAsia="Times New Roman" w:hAnsi="Arial Narrow" w:cs="Arial"/>
          <w:b/>
        </w:rPr>
        <w:t>93</w:t>
      </w:r>
      <w:r w:rsidR="00A72358" w:rsidRPr="00E23577">
        <w:rPr>
          <w:rFonts w:ascii="Arial Narrow" w:eastAsia="Times New Roman" w:hAnsi="Arial Narrow" w:cs="Arial"/>
          <w:b/>
        </w:rPr>
        <w:t>/21</w:t>
      </w:r>
      <w:r w:rsidR="00A72358" w:rsidRPr="0045213C">
        <w:rPr>
          <w:rFonts w:ascii="Arial Narrow" w:eastAsia="Times New Roman" w:hAnsi="Arial Narrow" w:cs="Arial"/>
          <w:b/>
        </w:rPr>
        <w:t>)</w:t>
      </w:r>
      <w:r w:rsidR="00BE4B99" w:rsidRPr="0045213C">
        <w:rPr>
          <w:rFonts w:ascii="Arial Narrow" w:eastAsia="Times New Roman" w:hAnsi="Arial Narrow" w:cs="Arial"/>
          <w:b/>
        </w:rPr>
        <w:t xml:space="preserve">, </w:t>
      </w:r>
      <w:r w:rsidR="00B535E6" w:rsidRPr="0082453D">
        <w:rPr>
          <w:rFonts w:ascii="Arial Narrow" w:hAnsi="Arial Narrow" w:cstheme="minorHAnsi"/>
          <w:sz w:val="24"/>
        </w:rPr>
        <w:t>oświadczam, co nas</w:t>
      </w:r>
      <w:r w:rsidR="00B535E6" w:rsidRPr="0082453D">
        <w:rPr>
          <w:rFonts w:ascii="Arial Narrow" w:eastAsia="Verdana" w:hAnsi="Arial Narrow" w:cs="Arial"/>
          <w:bCs/>
          <w:sz w:val="24"/>
        </w:rPr>
        <w:t>tępuje:</w:t>
      </w:r>
    </w:p>
    <w:p w14:paraId="31BCFE0D" w14:textId="304AB953" w:rsidR="00AF430B" w:rsidRDefault="00AF430B" w:rsidP="00C5544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A6B0C32" w14:textId="77777777" w:rsidR="00AF430B" w:rsidRDefault="00AF430B" w:rsidP="00C554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37BF9AFA" w14:textId="77777777" w:rsidR="00AF430B" w:rsidRPr="00E459E6" w:rsidRDefault="00AF430B" w:rsidP="009A39A6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</w:t>
      </w:r>
      <w:r w:rsidR="00E459E6" w:rsidRPr="00E459E6">
        <w:rPr>
          <w:rFonts w:ascii="Arial Narrow" w:eastAsia="Calibri" w:hAnsi="Arial Narrow" w:cs="Arial"/>
          <w:lang w:eastAsia="zh-CN"/>
        </w:rPr>
        <w:t>108</w:t>
      </w:r>
      <w:r w:rsidRPr="00E459E6">
        <w:rPr>
          <w:rFonts w:ascii="Arial Narrow" w:eastAsia="Calibri" w:hAnsi="Arial Narrow" w:cs="Arial"/>
          <w:lang w:eastAsia="zh-CN"/>
        </w:rPr>
        <w:t xml:space="preserve"> ust 1 pkt 1</w:t>
      </w:r>
      <w:r w:rsidR="00E459E6" w:rsidRPr="00E459E6">
        <w:rPr>
          <w:rFonts w:ascii="Arial Narrow" w:eastAsia="Calibri" w:hAnsi="Arial Narrow" w:cs="Arial"/>
          <w:lang w:eastAsia="zh-CN"/>
        </w:rPr>
        <w:t>-6</w:t>
      </w:r>
      <w:r w:rsidRPr="00E459E6">
        <w:rPr>
          <w:rFonts w:ascii="Arial Narrow" w:eastAsia="Calibri" w:hAnsi="Arial Narrow" w:cs="Arial"/>
          <w:lang w:eastAsia="zh-CN"/>
        </w:rPr>
        <w:t xml:space="preserve"> ustawy Pzp.</w:t>
      </w:r>
    </w:p>
    <w:p w14:paraId="4CA9473B" w14:textId="77777777" w:rsidR="00AF430B" w:rsidRDefault="00AF430B" w:rsidP="009A39A6">
      <w:pPr>
        <w:numPr>
          <w:ilvl w:val="0"/>
          <w:numId w:val="17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</w:t>
      </w:r>
      <w:r w:rsidR="00E459E6" w:rsidRPr="00E459E6">
        <w:rPr>
          <w:rFonts w:ascii="Arial Narrow" w:eastAsia="Calibri" w:hAnsi="Arial Narrow" w:cs="Arial"/>
          <w:lang w:eastAsia="zh-CN"/>
        </w:rPr>
        <w:t>109</w:t>
      </w:r>
      <w:r w:rsidRPr="00E459E6">
        <w:rPr>
          <w:rFonts w:ascii="Arial Narrow" w:eastAsia="Calibri" w:hAnsi="Arial Narrow" w:cs="Arial"/>
          <w:lang w:eastAsia="zh-CN"/>
        </w:rPr>
        <w:t xml:space="preserve"> ust. </w:t>
      </w:r>
      <w:r w:rsidR="00E459E6" w:rsidRPr="00E459E6">
        <w:rPr>
          <w:rFonts w:ascii="Arial Narrow" w:eastAsia="Calibri" w:hAnsi="Arial Narrow" w:cs="Arial"/>
          <w:lang w:eastAsia="zh-CN"/>
        </w:rPr>
        <w:t>1</w:t>
      </w:r>
      <w:r w:rsidRPr="00E459E6">
        <w:rPr>
          <w:rFonts w:ascii="Arial Narrow" w:eastAsia="Calibri" w:hAnsi="Arial Narrow" w:cs="Arial"/>
          <w:lang w:eastAsia="zh-CN"/>
        </w:rPr>
        <w:t xml:space="preserve"> pkt</w:t>
      </w:r>
      <w:r w:rsidRPr="00D56056">
        <w:rPr>
          <w:rFonts w:ascii="Arial Narrow" w:eastAsia="Calibri" w:hAnsi="Arial Narrow" w:cs="Arial"/>
          <w:lang w:eastAsia="zh-CN"/>
        </w:rPr>
        <w:t xml:space="preserve">. </w:t>
      </w:r>
      <w:r w:rsidR="000D173D" w:rsidRPr="00D56056">
        <w:rPr>
          <w:rFonts w:ascii="Arial Narrow" w:eastAsia="Calibri" w:hAnsi="Arial Narrow" w:cs="Arial"/>
          <w:lang w:eastAsia="zh-CN"/>
        </w:rPr>
        <w:t>4</w:t>
      </w:r>
      <w:r w:rsidR="000D173D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r>
        <w:rPr>
          <w:rFonts w:ascii="Arial Narrow" w:eastAsia="Calibri" w:hAnsi="Arial Narrow" w:cs="Arial"/>
          <w:color w:val="000000" w:themeColor="text1"/>
          <w:lang w:eastAsia="zh-CN"/>
        </w:rPr>
        <w:t>Pzp.</w:t>
      </w:r>
    </w:p>
    <w:p w14:paraId="151E772E" w14:textId="77777777" w:rsidR="0046260D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41D536F6" w14:textId="77777777" w:rsidR="00A72358" w:rsidRDefault="00F32DFA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DD0BFE" w:rsidRPr="00DD0BFE">
        <w:rPr>
          <w:rFonts w:ascii="Arial Narrow" w:hAnsi="Arial Narrow" w:cs="Arial"/>
          <w:color w:val="000000" w:themeColor="text1"/>
        </w:rPr>
        <w:tab/>
      </w:r>
    </w:p>
    <w:p w14:paraId="4CCEE3E5" w14:textId="0657AB94" w:rsidR="00AF430B" w:rsidRPr="00CB38EF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</w:t>
      </w:r>
      <w:r w:rsidR="00CB38EF">
        <w:rPr>
          <w:rFonts w:ascii="Arial Narrow" w:hAnsi="Arial Narrow" w:cs="Arial"/>
          <w:color w:val="000000" w:themeColor="text1"/>
        </w:rPr>
        <w:t xml:space="preserve">   </w:t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</w:p>
    <w:p w14:paraId="3809AD45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Pzp </w:t>
      </w:r>
      <w:r w:rsidRPr="001055D9">
        <w:rPr>
          <w:rFonts w:ascii="Arial Narrow" w:hAnsi="Arial Narrow" w:cs="Arial"/>
          <w:i/>
        </w:rPr>
        <w:t xml:space="preserve">(podać mającą zastosowanie podstawę wykluczenia spośród wymienionych w art. </w:t>
      </w:r>
      <w:r w:rsidR="00E459E6" w:rsidRPr="001055D9">
        <w:rPr>
          <w:rFonts w:ascii="Arial Narrow" w:hAnsi="Arial Narrow" w:cs="Arial"/>
          <w:i/>
        </w:rPr>
        <w:t>108</w:t>
      </w:r>
      <w:r w:rsidRPr="001055D9">
        <w:rPr>
          <w:rFonts w:ascii="Arial Narrow" w:hAnsi="Arial Narrow" w:cs="Arial"/>
          <w:i/>
        </w:rPr>
        <w:t xml:space="preserve"> ust. 1 pkt 1-</w:t>
      </w:r>
      <w:r w:rsidR="00E459E6" w:rsidRPr="001055D9">
        <w:rPr>
          <w:rFonts w:ascii="Arial Narrow" w:hAnsi="Arial Narrow" w:cs="Arial"/>
          <w:i/>
        </w:rPr>
        <w:t>6</w:t>
      </w:r>
      <w:r w:rsidRPr="001055D9">
        <w:rPr>
          <w:rFonts w:ascii="Arial Narrow" w:hAnsi="Arial Narrow" w:cs="Arial"/>
          <w:i/>
        </w:rPr>
        <w:t>, lub art</w:t>
      </w:r>
      <w:r w:rsidRPr="00D56056">
        <w:rPr>
          <w:rFonts w:ascii="Arial Narrow" w:hAnsi="Arial Narrow" w:cs="Arial"/>
          <w:i/>
        </w:rPr>
        <w:t xml:space="preserve">. </w:t>
      </w:r>
      <w:r w:rsidR="00E459E6" w:rsidRPr="00D56056">
        <w:rPr>
          <w:rFonts w:ascii="Arial Narrow" w:hAnsi="Arial Narrow" w:cs="Arial"/>
          <w:i/>
        </w:rPr>
        <w:t>109</w:t>
      </w:r>
      <w:r w:rsidRPr="00D56056">
        <w:rPr>
          <w:rFonts w:ascii="Arial Narrow" w:hAnsi="Arial Narrow" w:cs="Arial"/>
          <w:i/>
        </w:rPr>
        <w:t xml:space="preserve"> ust.</w:t>
      </w:r>
      <w:r w:rsidR="00E459E6" w:rsidRPr="00D56056">
        <w:rPr>
          <w:rFonts w:ascii="Arial Narrow" w:hAnsi="Arial Narrow" w:cs="Arial"/>
          <w:i/>
        </w:rPr>
        <w:t xml:space="preserve"> 1</w:t>
      </w:r>
      <w:r w:rsidRPr="00D56056">
        <w:rPr>
          <w:rFonts w:ascii="Arial Narrow" w:hAnsi="Arial Narrow" w:cs="Arial"/>
          <w:i/>
        </w:rPr>
        <w:t xml:space="preserve"> </w:t>
      </w:r>
      <w:r w:rsidR="000D173D" w:rsidRPr="00D56056">
        <w:rPr>
          <w:rFonts w:ascii="Arial Narrow" w:hAnsi="Arial Narrow" w:cs="Arial"/>
          <w:i/>
        </w:rPr>
        <w:t xml:space="preserve">pkt 4 </w:t>
      </w:r>
      <w:r w:rsidRPr="001055D9">
        <w:rPr>
          <w:rFonts w:ascii="Arial Narrow" w:hAnsi="Arial Narrow" w:cs="Arial"/>
          <w:i/>
        </w:rPr>
        <w:t>ustawy Pzp</w:t>
      </w:r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="00E459E6"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</w:t>
      </w:r>
      <w:r w:rsidR="001055D9" w:rsidRPr="001055D9">
        <w:rPr>
          <w:rFonts w:ascii="Arial Narrow" w:hAnsi="Arial Narrow" w:cs="Arial"/>
        </w:rPr>
        <w:t>110</w:t>
      </w:r>
      <w:r w:rsidRPr="001055D9">
        <w:rPr>
          <w:rFonts w:ascii="Arial Narrow" w:hAnsi="Arial Narrow" w:cs="Arial"/>
        </w:rPr>
        <w:t xml:space="preserve"> ust. </w:t>
      </w:r>
      <w:r w:rsidR="001055D9" w:rsidRPr="001055D9">
        <w:rPr>
          <w:rFonts w:ascii="Arial Narrow" w:hAnsi="Arial Narrow" w:cs="Arial"/>
        </w:rPr>
        <w:t>2</w:t>
      </w:r>
      <w:r w:rsidRPr="001055D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14:paraId="66490B2D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</w:t>
      </w:r>
      <w:r w:rsidR="0046260D">
        <w:rPr>
          <w:rFonts w:ascii="Arial Narrow" w:hAnsi="Arial Narrow" w:cs="Arial"/>
          <w:i/>
          <w:color w:val="000000" w:themeColor="text1"/>
        </w:rPr>
        <w:t xml:space="preserve">                               </w:t>
      </w:r>
    </w:p>
    <w:p w14:paraId="40A20348" w14:textId="77777777" w:rsidR="00A72358" w:rsidRDefault="00F32DFA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AF430B">
        <w:rPr>
          <w:rFonts w:ascii="Arial Narrow" w:hAnsi="Arial Narrow" w:cs="Arial"/>
          <w:color w:val="000000" w:themeColor="text1"/>
        </w:rPr>
        <w:tab/>
      </w:r>
    </w:p>
    <w:p w14:paraId="1B3EB8C2" w14:textId="2BAA5595" w:rsidR="00AF430B" w:rsidRPr="00F51C76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042A42C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</w:t>
      </w:r>
      <w:r w:rsidR="00A13C81">
        <w:rPr>
          <w:rFonts w:ascii="Arial Narrow" w:hAnsi="Arial Narrow" w:cs="Arial"/>
          <w:i/>
          <w:color w:val="000000" w:themeColor="text1"/>
        </w:rPr>
        <w:t>462</w:t>
      </w:r>
      <w:r>
        <w:rPr>
          <w:rFonts w:ascii="Arial Narrow" w:hAnsi="Arial Narrow" w:cs="Arial"/>
          <w:i/>
          <w:color w:val="000000" w:themeColor="text1"/>
        </w:rPr>
        <w:t xml:space="preserve"> ust. 5 ustawy Pzp]</w:t>
      </w:r>
    </w:p>
    <w:p w14:paraId="27A10095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66A00A6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ADD1082" w14:textId="77777777" w:rsidR="00656ECE" w:rsidRDefault="00AF430B" w:rsidP="00C5544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24BAF233" w14:textId="141E1C56" w:rsidR="00AF430B" w:rsidRDefault="00F32DFA" w:rsidP="00C554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br/>
      </w:r>
    </w:p>
    <w:p w14:paraId="2939C41E" w14:textId="77777777" w:rsidR="00F51C76" w:rsidRDefault="00F51C76" w:rsidP="00C554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</w:p>
    <w:p w14:paraId="32EA4287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0AB670E2" w14:textId="252BAA36" w:rsidR="00A70A2C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F51C76">
        <w:rPr>
          <w:rFonts w:ascii="Arial Narrow" w:hAnsi="Arial Narrow" w:cs="Arial"/>
          <w:color w:val="000000" w:themeColor="text1"/>
        </w:rPr>
        <w:t>przy przedstawianiu informacji.</w:t>
      </w:r>
    </w:p>
    <w:p w14:paraId="212DA047" w14:textId="4674EC1A" w:rsidR="00AF430B" w:rsidRDefault="00AF430B" w:rsidP="00C55449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  <w:r w:rsidR="00F51C76">
        <w:rPr>
          <w:rFonts w:ascii="Arial Narrow" w:hAnsi="Arial Narrow" w:cs="Arial"/>
          <w:color w:val="000000" w:themeColor="text1"/>
        </w:rPr>
        <w:t>*</w:t>
      </w:r>
      <w:r w:rsidR="00F51C76" w:rsidRPr="00DD0BFE">
        <w:rPr>
          <w:rFonts w:ascii="Arial Narrow" w:hAnsi="Arial Narrow" w:cs="Arial"/>
          <w:color w:val="000000" w:themeColor="text1"/>
        </w:rPr>
        <w:t>(</w:t>
      </w:r>
      <w:r w:rsidR="00F51C76">
        <w:rPr>
          <w:rFonts w:ascii="Arial Narrow" w:hAnsi="Arial Narrow" w:cs="Arial"/>
          <w:b/>
          <w:color w:val="000000" w:themeColor="text1"/>
          <w:u w:val="single"/>
        </w:rPr>
        <w:t>wypełnić)</w:t>
      </w:r>
    </w:p>
    <w:p w14:paraId="14154EB1" w14:textId="77777777" w:rsidR="00A70A2C" w:rsidRDefault="00A70A2C" w:rsidP="00C55449">
      <w:pPr>
        <w:spacing w:after="120" w:line="276" w:lineRule="auto"/>
        <w:jc w:val="both"/>
      </w:pPr>
    </w:p>
    <w:p w14:paraId="1078A5CF" w14:textId="77777777" w:rsidR="00A70A2C" w:rsidRDefault="00A70A2C" w:rsidP="00C55449">
      <w:pPr>
        <w:spacing w:after="120" w:line="276" w:lineRule="auto"/>
        <w:jc w:val="both"/>
      </w:pPr>
    </w:p>
    <w:p w14:paraId="7F7DB0F1" w14:textId="77777777" w:rsidR="00A70A2C" w:rsidRDefault="00A70A2C" w:rsidP="00C55449">
      <w:pPr>
        <w:spacing w:after="120" w:line="276" w:lineRule="auto"/>
        <w:jc w:val="both"/>
      </w:pPr>
    </w:p>
    <w:p w14:paraId="5491D5B5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79C055B8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62A5734C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00450367" w14:textId="77777777" w:rsidR="00604492" w:rsidRPr="00604492" w:rsidRDefault="00604492" w:rsidP="00604492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CCEA2C1" w14:textId="3D071A89" w:rsidR="00A305EC" w:rsidRPr="00A305EC" w:rsidRDefault="00A305EC" w:rsidP="00C55449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6E6A8B7F" w14:textId="77777777" w:rsidR="005F02BF" w:rsidRDefault="005F02BF" w:rsidP="00C55449">
      <w:pPr>
        <w:spacing w:after="120" w:line="276" w:lineRule="auto"/>
      </w:pPr>
    </w:p>
    <w:p w14:paraId="05203045" w14:textId="77777777" w:rsidR="00161219" w:rsidRDefault="00161219" w:rsidP="00C55449">
      <w:pPr>
        <w:spacing w:after="120" w:line="276" w:lineRule="auto"/>
      </w:pPr>
    </w:p>
    <w:p w14:paraId="3EE887F4" w14:textId="77777777" w:rsidR="00161219" w:rsidRDefault="00161219" w:rsidP="00C55449">
      <w:pPr>
        <w:spacing w:after="120" w:line="276" w:lineRule="auto"/>
      </w:pPr>
    </w:p>
    <w:p w14:paraId="79B48104" w14:textId="77777777" w:rsidR="00161219" w:rsidRDefault="00161219" w:rsidP="00C55449">
      <w:pPr>
        <w:spacing w:after="120" w:line="276" w:lineRule="auto"/>
      </w:pPr>
    </w:p>
    <w:p w14:paraId="2EF5E543" w14:textId="77777777" w:rsidR="00D56056" w:rsidRDefault="00D56056" w:rsidP="00C55449">
      <w:pPr>
        <w:spacing w:after="120" w:line="276" w:lineRule="auto"/>
      </w:pPr>
    </w:p>
    <w:p w14:paraId="56128942" w14:textId="3E43D50E" w:rsidR="00A305EC" w:rsidRPr="00656ECE" w:rsidRDefault="00656ECE" w:rsidP="00C55449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02899D2" w14:textId="77777777" w:rsidR="00A305EC" w:rsidRDefault="00A305EC" w:rsidP="00C55449">
      <w:pPr>
        <w:spacing w:after="120" w:line="276" w:lineRule="auto"/>
      </w:pPr>
    </w:p>
    <w:p w14:paraId="24CEAC51" w14:textId="77777777" w:rsidR="00FE7D98" w:rsidRDefault="00FE7D98" w:rsidP="00C55449">
      <w:pPr>
        <w:spacing w:after="120" w:line="276" w:lineRule="auto"/>
      </w:pPr>
    </w:p>
    <w:p w14:paraId="5C4AE0CF" w14:textId="77777777" w:rsidR="00376A42" w:rsidRDefault="00376A42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D944A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A9E96FA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C08A09" w14:textId="77777777" w:rsidR="00BC317E" w:rsidRDefault="00BC317E" w:rsidP="00EB34E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2F853D4" w14:textId="77777777" w:rsidR="005C66BF" w:rsidRDefault="005C66BF" w:rsidP="00EB34E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bookmarkStart w:id="1" w:name="_GoBack"/>
      <w:bookmarkEnd w:id="1"/>
    </w:p>
    <w:p w14:paraId="5ED7E9B1" w14:textId="157C442D" w:rsidR="00EB34EC" w:rsidRDefault="00EB34EC" w:rsidP="00EB34E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1C2D1C98" w14:textId="77777777" w:rsidR="00EB34EC" w:rsidRDefault="00EB34EC" w:rsidP="00EB34EC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09AEBF46" w14:textId="77777777" w:rsidR="00EB34EC" w:rsidRPr="00EB7D3B" w:rsidRDefault="00EB34EC" w:rsidP="00EB34EC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0FECA1EC" w14:textId="77777777" w:rsidR="00EB34EC" w:rsidRPr="00036742" w:rsidRDefault="00EB34EC" w:rsidP="00EB34EC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040C84C6" w14:textId="77777777" w:rsidR="00EB34EC" w:rsidRPr="00036742" w:rsidRDefault="00EB34EC" w:rsidP="00EB34EC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KRS/CEiDG)</w:t>
      </w:r>
    </w:p>
    <w:p w14:paraId="6F4E4F95" w14:textId="77777777" w:rsidR="00EB34EC" w:rsidRPr="00036742" w:rsidRDefault="00EB34EC" w:rsidP="00EB34EC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2A4FF50D" w14:textId="77777777" w:rsidR="00EB34EC" w:rsidRPr="00036742" w:rsidRDefault="00EB34EC" w:rsidP="00EB34EC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5878B92E" w14:textId="77777777" w:rsidR="00EB34EC" w:rsidRDefault="00EB34EC" w:rsidP="00EB34E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A65022A" w14:textId="77777777" w:rsidR="00EB34EC" w:rsidRDefault="00EB34EC" w:rsidP="00EB34E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0010C0AE" w14:textId="77777777" w:rsidR="00EB34EC" w:rsidRPr="00036742" w:rsidRDefault="00EB34EC" w:rsidP="00EB34E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1DBC8843" w14:textId="77777777" w:rsidR="00EB34EC" w:rsidRPr="00CC65C9" w:rsidRDefault="00EB34EC" w:rsidP="00EB34EC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64C43CE5" w14:textId="77777777" w:rsidR="00EB34EC" w:rsidRPr="00CC65C9" w:rsidRDefault="00EB34EC" w:rsidP="00EB34EC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Pzp), </w:t>
      </w:r>
    </w:p>
    <w:p w14:paraId="5760FA67" w14:textId="77777777" w:rsidR="00EB34EC" w:rsidRDefault="00EB34EC" w:rsidP="00EB34E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>DOTYCZĄCE SPEŁNIANIA W</w:t>
      </w:r>
      <w:r>
        <w:rPr>
          <w:rFonts w:ascii="Arial Narrow" w:hAnsi="Arial Narrow" w:cs="Arial"/>
          <w:b/>
          <w:u w:val="single"/>
        </w:rPr>
        <w:t xml:space="preserve">ARUNKÓW UDZIAŁU W POSTĘPOWANIU </w:t>
      </w:r>
    </w:p>
    <w:p w14:paraId="3E7319C2" w14:textId="77777777" w:rsidR="00EB34EC" w:rsidRPr="00036742" w:rsidRDefault="00EB34EC" w:rsidP="00EB34E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60B0073C" w14:textId="5F3BA2B7" w:rsidR="00EB34EC" w:rsidRDefault="00EB34EC" w:rsidP="00EB34EC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="00866FB2" w:rsidRPr="00FE5EE5">
        <w:rPr>
          <w:rFonts w:ascii="Arial Narrow" w:hAnsi="Arial Narrow" w:cstheme="minorHAnsi"/>
          <w:b/>
          <w:bCs/>
        </w:rPr>
        <w:t>dostawa wraz z instalacją serwerów na potrzeby UMP wraz z przeszkoleniem personelu Zamawiającego</w:t>
      </w:r>
      <w:r>
        <w:rPr>
          <w:rFonts w:ascii="Arial Narrow" w:hAnsi="Arial Narrow"/>
          <w:b/>
          <w:color w:val="000000"/>
        </w:rPr>
        <w:t xml:space="preserve"> (TPm-</w:t>
      </w:r>
      <w:r w:rsidR="00866FB2">
        <w:rPr>
          <w:rFonts w:ascii="Arial Narrow" w:hAnsi="Arial Narrow"/>
          <w:b/>
          <w:color w:val="000000"/>
        </w:rPr>
        <w:t>9</w:t>
      </w:r>
      <w:r>
        <w:rPr>
          <w:rFonts w:ascii="Arial Narrow" w:hAnsi="Arial Narrow"/>
          <w:b/>
          <w:color w:val="000000"/>
        </w:rPr>
        <w:t>3</w:t>
      </w:r>
      <w:r w:rsidRPr="0069111D">
        <w:rPr>
          <w:rFonts w:ascii="Arial Narrow" w:hAnsi="Arial Narrow"/>
          <w:b/>
          <w:color w:val="000000"/>
        </w:rPr>
        <w:t>/21)</w:t>
      </w:r>
      <w:r w:rsidRPr="00036742">
        <w:rPr>
          <w:rFonts w:ascii="Arial Narrow" w:hAnsi="Arial Narrow"/>
          <w:b/>
          <w:bCs/>
          <w:iCs/>
        </w:rPr>
        <w:t xml:space="preserve">, </w:t>
      </w:r>
      <w:r>
        <w:rPr>
          <w:rFonts w:ascii="Arial Narrow" w:hAnsi="Arial Narrow" w:cs="Arial"/>
        </w:rPr>
        <w:t>z </w:t>
      </w:r>
      <w:r w:rsidRPr="00036742">
        <w:rPr>
          <w:rFonts w:ascii="Arial Narrow" w:hAnsi="Arial Narrow" w:cs="Arial"/>
        </w:rPr>
        <w:t xml:space="preserve">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5C1267E1" w14:textId="77777777" w:rsidR="00EB34EC" w:rsidRPr="00036742" w:rsidRDefault="00EB34EC" w:rsidP="00EB34EC">
      <w:pPr>
        <w:spacing w:after="120" w:line="276" w:lineRule="auto"/>
        <w:jc w:val="both"/>
        <w:rPr>
          <w:rFonts w:ascii="Arial Narrow" w:hAnsi="Arial Narrow" w:cs="Arial"/>
        </w:rPr>
      </w:pPr>
    </w:p>
    <w:p w14:paraId="49280FD5" w14:textId="77777777" w:rsidR="00EB34EC" w:rsidRPr="00036742" w:rsidRDefault="00EB34EC" w:rsidP="00EB34EC">
      <w:pPr>
        <w:spacing w:after="120" w:line="276" w:lineRule="auto"/>
        <w:jc w:val="center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spełniam warunki udziału w postępowaniu określone przez </w:t>
      </w:r>
      <w:r>
        <w:rPr>
          <w:rFonts w:ascii="Arial Narrow" w:hAnsi="Arial Narrow" w:cs="Arial"/>
        </w:rPr>
        <w:t>Z</w:t>
      </w:r>
      <w:r w:rsidRPr="00036742">
        <w:rPr>
          <w:rFonts w:ascii="Arial Narrow" w:hAnsi="Arial Narrow" w:cs="Arial"/>
        </w:rPr>
        <w:t xml:space="preserve">amawiającego w </w:t>
      </w:r>
      <w:r>
        <w:rPr>
          <w:rFonts w:ascii="Arial Narrow" w:hAnsi="Arial Narrow" w:cs="Arial"/>
        </w:rPr>
        <w:t xml:space="preserve">pkt </w:t>
      </w:r>
      <w:r w:rsidRPr="00C35823">
        <w:rPr>
          <w:rFonts w:ascii="Arial Narrow" w:hAnsi="Arial Narrow" w:cs="Arial"/>
        </w:rPr>
        <w:t xml:space="preserve">18.1 </w:t>
      </w:r>
      <w:r>
        <w:rPr>
          <w:rFonts w:ascii="Arial Narrow" w:hAnsi="Arial Narrow" w:cs="Arial"/>
        </w:rPr>
        <w:t>SWZ.</w:t>
      </w:r>
    </w:p>
    <w:p w14:paraId="20F44A34" w14:textId="77777777" w:rsidR="00EB34EC" w:rsidRPr="00036742" w:rsidRDefault="00EB34EC" w:rsidP="00EB34EC">
      <w:pPr>
        <w:spacing w:after="120" w:line="276" w:lineRule="auto"/>
        <w:jc w:val="both"/>
        <w:rPr>
          <w:rFonts w:ascii="Arial Narrow" w:hAnsi="Arial Narrow" w:cs="Arial"/>
        </w:rPr>
      </w:pPr>
    </w:p>
    <w:p w14:paraId="56CF6EFA" w14:textId="77777777" w:rsidR="00EB34EC" w:rsidRPr="00036742" w:rsidRDefault="00EB34EC" w:rsidP="00EB34EC">
      <w:pPr>
        <w:spacing w:after="120" w:line="276" w:lineRule="auto"/>
        <w:jc w:val="both"/>
        <w:rPr>
          <w:rFonts w:ascii="Arial Narrow" w:hAnsi="Arial Narrow" w:cs="Arial"/>
        </w:rPr>
      </w:pPr>
    </w:p>
    <w:p w14:paraId="6EE14E99" w14:textId="77777777" w:rsidR="00EB34EC" w:rsidRPr="00036742" w:rsidRDefault="00EB34EC" w:rsidP="00EB34EC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5491455B" w14:textId="77777777" w:rsidR="00EB34EC" w:rsidRDefault="00EB34EC" w:rsidP="00EB34EC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641EA4F9" w14:textId="77777777" w:rsidR="00EB34EC" w:rsidRDefault="00EB34EC" w:rsidP="00EB34EC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6ABDA66" w14:textId="77777777" w:rsidR="00EB34EC" w:rsidRPr="00A305EC" w:rsidRDefault="00EB34EC" w:rsidP="00EB34E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09E62ACA" w14:textId="77777777" w:rsidR="00EB34EC" w:rsidRDefault="00EB34EC" w:rsidP="00EB34EC">
      <w:pPr>
        <w:spacing w:after="120" w:line="276" w:lineRule="auto"/>
        <w:jc w:val="both"/>
      </w:pPr>
    </w:p>
    <w:p w14:paraId="5E042F8B" w14:textId="77777777" w:rsidR="00EB34EC" w:rsidRDefault="00EB34EC" w:rsidP="00EB34EC">
      <w:pPr>
        <w:spacing w:after="120" w:line="276" w:lineRule="auto"/>
        <w:jc w:val="both"/>
      </w:pPr>
    </w:p>
    <w:p w14:paraId="61A0CF1F" w14:textId="77777777" w:rsidR="00EB34EC" w:rsidRDefault="00EB34EC" w:rsidP="00EB34EC"/>
    <w:p w14:paraId="6C5DEF9B" w14:textId="77777777" w:rsidR="00CB38EF" w:rsidRDefault="00CB38EF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ABDF8E7" w14:textId="77777777" w:rsidR="00CB38EF" w:rsidRDefault="00CB38EF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112C239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0CDF752" w14:textId="77777777" w:rsidR="00BC317E" w:rsidRDefault="00BC317E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AB83F26" w14:textId="77777777" w:rsidR="00BC317E" w:rsidRDefault="00BC317E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1AEEEE1" w14:textId="2895ED2A" w:rsidR="00604492" w:rsidRPr="00604492" w:rsidRDefault="00EA7F53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Z</w:t>
      </w:r>
      <w:r w:rsidR="00604492"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>ałącznik nr 4</w:t>
      </w:r>
      <w:r w:rsid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4F0EE6E8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0676916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A373DA6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444B5D1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AFFC25B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20CFF613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652008A6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8F8A8AA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66B4BDD" w14:textId="77777777" w:rsidR="00604492" w:rsidRPr="00604492" w:rsidRDefault="00604492" w:rsidP="00604492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D4A296A" w14:textId="77777777" w:rsidR="00604492" w:rsidRPr="00604492" w:rsidRDefault="00604492" w:rsidP="00604492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11238FF7" w14:textId="3EC7B005" w:rsidR="00604492" w:rsidRPr="00604492" w:rsidRDefault="00604492" w:rsidP="00604492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52474B">
        <w:rPr>
          <w:rFonts w:ascii="Arial Narrow" w:hAnsi="Arial Narrow" w:cs="Arial"/>
          <w:color w:val="000000" w:themeColor="text1"/>
          <w:sz w:val="24"/>
          <w:szCs w:val="24"/>
        </w:rPr>
        <w:t xml:space="preserve">na </w:t>
      </w:r>
      <w:r w:rsidR="00D565C5" w:rsidRPr="00FE5EE5">
        <w:rPr>
          <w:rFonts w:ascii="Arial Narrow" w:hAnsi="Arial Narrow" w:cstheme="minorHAnsi"/>
          <w:b/>
          <w:bCs/>
        </w:rPr>
        <w:t>dostawa wraz z instalacją serwerów na potrzeby UMP wraz z przeszkoleniem personelu Zamawiającego</w:t>
      </w:r>
      <w:r w:rsidR="00EB76EC">
        <w:rPr>
          <w:rFonts w:ascii="Arial Narrow" w:hAnsi="Arial Narrow"/>
          <w:b/>
        </w:rPr>
        <w:br/>
      </w:r>
      <w:r w:rsidR="00A72358" w:rsidRPr="0045213C">
        <w:rPr>
          <w:rFonts w:ascii="Arial Narrow" w:eastAsia="Times New Roman" w:hAnsi="Arial Narrow" w:cs="Arial"/>
          <w:b/>
        </w:rPr>
        <w:t>(</w:t>
      </w:r>
      <w:r w:rsidR="00A72358">
        <w:rPr>
          <w:rFonts w:ascii="Arial Narrow" w:eastAsia="Times New Roman" w:hAnsi="Arial Narrow" w:cs="Arial"/>
          <w:b/>
        </w:rPr>
        <w:t>TPm-</w:t>
      </w:r>
      <w:r w:rsidR="00D565C5">
        <w:rPr>
          <w:rFonts w:ascii="Arial Narrow" w:eastAsia="Times New Roman" w:hAnsi="Arial Narrow" w:cs="Arial"/>
          <w:b/>
        </w:rPr>
        <w:t>93</w:t>
      </w:r>
      <w:r w:rsidR="00A72358">
        <w:rPr>
          <w:rFonts w:ascii="Arial Narrow" w:eastAsia="Times New Roman" w:hAnsi="Arial Narrow" w:cs="Arial"/>
          <w:b/>
        </w:rPr>
        <w:t>/</w:t>
      </w:r>
      <w:r w:rsidR="00A72358" w:rsidRPr="0045213C">
        <w:rPr>
          <w:rFonts w:ascii="Arial Narrow" w:eastAsia="Times New Roman" w:hAnsi="Arial Narrow" w:cs="Arial"/>
          <w:b/>
        </w:rPr>
        <w:t>21)</w:t>
      </w:r>
      <w:r w:rsidRPr="00604492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604492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1C56C303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783FA1E" w14:textId="77777777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2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2"/>
    </w:p>
    <w:p w14:paraId="2D1F3B4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2232A9C1" w14:textId="4069FD48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7473E5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7473E5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CA70E1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FD4F619" w14:textId="44AE897C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7473E5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7473E5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27F22A8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1057144E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7B2A6D6" w14:textId="77777777" w:rsidR="00604492" w:rsidRPr="00604492" w:rsidRDefault="00604492" w:rsidP="007473E5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BB749EB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19B7EAE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2557CFE6" w14:textId="77777777" w:rsidR="00604492" w:rsidRPr="00604492" w:rsidRDefault="00604492" w:rsidP="00604492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4CF799B" w14:textId="77777777" w:rsidR="00604492" w:rsidRPr="00604492" w:rsidRDefault="00604492" w:rsidP="00604492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1678FAFD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A4180EB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8AAE305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0ED4100F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7878CFBC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4D6A4D55" w14:textId="1FAF95E0" w:rsidR="00604492" w:rsidRPr="00604492" w:rsidRDefault="00604492" w:rsidP="00615A83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42AEC3ED" w14:textId="77777777" w:rsidR="00604492" w:rsidRDefault="00604492" w:rsidP="00C55449">
      <w:pPr>
        <w:spacing w:after="120" w:line="276" w:lineRule="auto"/>
        <w:jc w:val="right"/>
        <w:rPr>
          <w:rFonts w:ascii="Arial Narrow" w:hAnsi="Arial Narrow" w:cs="Times New Roman"/>
        </w:rPr>
      </w:pPr>
    </w:p>
    <w:sectPr w:rsidR="00604492" w:rsidSect="00635614">
      <w:footerReference w:type="default" r:id="rId9"/>
      <w:footerReference w:type="first" r:id="rId10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018A5" w14:textId="77777777" w:rsidR="00425ECE" w:rsidRDefault="00425ECE" w:rsidP="00260BF7">
      <w:pPr>
        <w:spacing w:after="0" w:line="240" w:lineRule="auto"/>
      </w:pPr>
      <w:r>
        <w:separator/>
      </w:r>
    </w:p>
  </w:endnote>
  <w:endnote w:type="continuationSeparator" w:id="0">
    <w:p w14:paraId="25A310C7" w14:textId="77777777" w:rsidR="00425ECE" w:rsidRDefault="00425ECE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C459" w14:textId="05EAE47D" w:rsidR="00425ECE" w:rsidRPr="00C20B1A" w:rsidRDefault="00425ECE" w:rsidP="00F36028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Opracował</w:t>
    </w:r>
    <w:r>
      <w:rPr>
        <w:rFonts w:cs="Verdana"/>
        <w:i/>
        <w:sz w:val="14"/>
        <w:szCs w:val="16"/>
        <w:lang w:eastAsia="zh-CN"/>
      </w:rPr>
      <w:t>: Wojciech Cyż</w:t>
    </w:r>
  </w:p>
  <w:p w14:paraId="1FC286B6" w14:textId="77777777" w:rsidR="00425ECE" w:rsidRPr="0077776A" w:rsidRDefault="00425ECE" w:rsidP="00F36028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77776A">
      <w:rPr>
        <w:rFonts w:cs="Verdana"/>
        <w:i/>
        <w:sz w:val="14"/>
        <w:szCs w:val="16"/>
        <w:lang w:eastAsia="zh-CN"/>
      </w:rPr>
      <w:t>e-mail: dzp@ump.edu.pl</w:t>
    </w:r>
  </w:p>
  <w:p w14:paraId="01BE9AFA" w14:textId="7E63823E" w:rsidR="00425ECE" w:rsidRDefault="00425ECE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C66BF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7199" w14:textId="0B703345" w:rsidR="00425ECE" w:rsidRPr="00C20B1A" w:rsidRDefault="00425ECE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Wojciech Cyż</w:t>
    </w:r>
  </w:p>
  <w:p w14:paraId="079D0927" w14:textId="72539A99" w:rsidR="00425ECE" w:rsidRPr="00064233" w:rsidRDefault="00425ECE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064233">
      <w:rPr>
        <w:rFonts w:cs="Verdana"/>
        <w:i/>
        <w:sz w:val="14"/>
        <w:szCs w:val="16"/>
        <w:lang w:eastAsia="zh-CN"/>
      </w:rPr>
      <w:t>e-mail: dzp@ump.edu.pl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A8F1" w14:textId="77777777" w:rsidR="00425ECE" w:rsidRDefault="00425ECE" w:rsidP="00260BF7">
      <w:pPr>
        <w:spacing w:after="0" w:line="240" w:lineRule="auto"/>
      </w:pPr>
      <w:r>
        <w:separator/>
      </w:r>
    </w:p>
  </w:footnote>
  <w:footnote w:type="continuationSeparator" w:id="0">
    <w:p w14:paraId="300DDDEB" w14:textId="77777777" w:rsidR="00425ECE" w:rsidRDefault="00425ECE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C71396"/>
    <w:multiLevelType w:val="multilevel"/>
    <w:tmpl w:val="0BA2C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1F4C97"/>
    <w:multiLevelType w:val="hybridMultilevel"/>
    <w:tmpl w:val="17E2AF52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0" w15:restartNumberingAfterBreak="0">
    <w:nsid w:val="04241198"/>
    <w:multiLevelType w:val="hybridMultilevel"/>
    <w:tmpl w:val="6D34E96E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45B3E10"/>
    <w:multiLevelType w:val="multilevel"/>
    <w:tmpl w:val="0BA2C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6" w15:restartNumberingAfterBreak="0">
    <w:nsid w:val="0AD83063"/>
    <w:multiLevelType w:val="multilevel"/>
    <w:tmpl w:val="3D2C3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C141B95"/>
    <w:multiLevelType w:val="multilevel"/>
    <w:tmpl w:val="0BA2C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18A01A2"/>
    <w:multiLevelType w:val="multilevel"/>
    <w:tmpl w:val="0BA2C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0A6690"/>
    <w:multiLevelType w:val="multilevel"/>
    <w:tmpl w:val="0BA2C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953339A"/>
    <w:multiLevelType w:val="hybridMultilevel"/>
    <w:tmpl w:val="59E2A26C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14D1398"/>
    <w:multiLevelType w:val="multilevel"/>
    <w:tmpl w:val="5A3645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D76656"/>
    <w:multiLevelType w:val="multilevel"/>
    <w:tmpl w:val="0BA2C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F4C0288"/>
    <w:multiLevelType w:val="multilevel"/>
    <w:tmpl w:val="30E4FA9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0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5811CAB"/>
    <w:multiLevelType w:val="multilevel"/>
    <w:tmpl w:val="2932D5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77587C"/>
    <w:multiLevelType w:val="multilevel"/>
    <w:tmpl w:val="031A3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EB36CCF"/>
    <w:multiLevelType w:val="multilevel"/>
    <w:tmpl w:val="F18C23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633E7D"/>
    <w:multiLevelType w:val="multilevel"/>
    <w:tmpl w:val="0BA2C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54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54"/>
  </w:num>
  <w:num w:numId="11">
    <w:abstractNumId w:val="42"/>
  </w:num>
  <w:num w:numId="12">
    <w:abstractNumId w:val="33"/>
  </w:num>
  <w:num w:numId="13">
    <w:abstractNumId w:val="32"/>
  </w:num>
  <w:num w:numId="14">
    <w:abstractNumId w:val="36"/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3"/>
  </w:num>
  <w:num w:numId="20">
    <w:abstractNumId w:val="49"/>
  </w:num>
  <w:num w:numId="21">
    <w:abstractNumId w:val="34"/>
  </w:num>
  <w:num w:numId="22">
    <w:abstractNumId w:val="45"/>
  </w:num>
  <w:num w:numId="23">
    <w:abstractNumId w:val="4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</w:num>
  <w:num w:numId="26">
    <w:abstractNumId w:val="25"/>
  </w:num>
  <w:num w:numId="27">
    <w:abstractNumId w:val="17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5"/>
  </w:num>
  <w:num w:numId="31">
    <w:abstractNumId w:val="53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19"/>
  </w:num>
  <w:num w:numId="46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03A8"/>
    <w:rsid w:val="00020490"/>
    <w:rsid w:val="00026056"/>
    <w:rsid w:val="00027119"/>
    <w:rsid w:val="00031D29"/>
    <w:rsid w:val="00035F4B"/>
    <w:rsid w:val="00044E06"/>
    <w:rsid w:val="00045964"/>
    <w:rsid w:val="00046248"/>
    <w:rsid w:val="00047EA0"/>
    <w:rsid w:val="00050242"/>
    <w:rsid w:val="000505E3"/>
    <w:rsid w:val="00050895"/>
    <w:rsid w:val="00051AFD"/>
    <w:rsid w:val="0005224E"/>
    <w:rsid w:val="00053056"/>
    <w:rsid w:val="000551C4"/>
    <w:rsid w:val="00055660"/>
    <w:rsid w:val="00064233"/>
    <w:rsid w:val="000647A7"/>
    <w:rsid w:val="000660F5"/>
    <w:rsid w:val="000704E8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A0BAB"/>
    <w:rsid w:val="000A2439"/>
    <w:rsid w:val="000B3DB1"/>
    <w:rsid w:val="000B426B"/>
    <w:rsid w:val="000B7251"/>
    <w:rsid w:val="000C0DAD"/>
    <w:rsid w:val="000C170A"/>
    <w:rsid w:val="000C2F36"/>
    <w:rsid w:val="000C4FFA"/>
    <w:rsid w:val="000C50A3"/>
    <w:rsid w:val="000C7075"/>
    <w:rsid w:val="000C7EB6"/>
    <w:rsid w:val="000D173D"/>
    <w:rsid w:val="000D29A4"/>
    <w:rsid w:val="000D634B"/>
    <w:rsid w:val="000D6ED4"/>
    <w:rsid w:val="000E16C7"/>
    <w:rsid w:val="000E214E"/>
    <w:rsid w:val="000E3086"/>
    <w:rsid w:val="000E350B"/>
    <w:rsid w:val="000E65B9"/>
    <w:rsid w:val="000F3D60"/>
    <w:rsid w:val="00100430"/>
    <w:rsid w:val="00101626"/>
    <w:rsid w:val="00104278"/>
    <w:rsid w:val="00104DA6"/>
    <w:rsid w:val="001055D9"/>
    <w:rsid w:val="00107014"/>
    <w:rsid w:val="0010754A"/>
    <w:rsid w:val="0011007D"/>
    <w:rsid w:val="00115562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40DA"/>
    <w:rsid w:val="00145CFA"/>
    <w:rsid w:val="00146667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687"/>
    <w:rsid w:val="001714ED"/>
    <w:rsid w:val="00172217"/>
    <w:rsid w:val="001733D6"/>
    <w:rsid w:val="0017522A"/>
    <w:rsid w:val="00175601"/>
    <w:rsid w:val="001822FA"/>
    <w:rsid w:val="00183644"/>
    <w:rsid w:val="001912B5"/>
    <w:rsid w:val="00192989"/>
    <w:rsid w:val="00193817"/>
    <w:rsid w:val="0019478F"/>
    <w:rsid w:val="001957E7"/>
    <w:rsid w:val="001B0012"/>
    <w:rsid w:val="001B0411"/>
    <w:rsid w:val="001B131C"/>
    <w:rsid w:val="001B3E3A"/>
    <w:rsid w:val="001B4C24"/>
    <w:rsid w:val="001B64D2"/>
    <w:rsid w:val="001B6B36"/>
    <w:rsid w:val="001B7354"/>
    <w:rsid w:val="001B7B18"/>
    <w:rsid w:val="001B7ECD"/>
    <w:rsid w:val="001C1BC2"/>
    <w:rsid w:val="001C2ADC"/>
    <w:rsid w:val="001D18BE"/>
    <w:rsid w:val="001D30C2"/>
    <w:rsid w:val="001D4EA8"/>
    <w:rsid w:val="001D6378"/>
    <w:rsid w:val="001D7119"/>
    <w:rsid w:val="001E015B"/>
    <w:rsid w:val="001E1179"/>
    <w:rsid w:val="001E3B85"/>
    <w:rsid w:val="001F0EE7"/>
    <w:rsid w:val="001F5343"/>
    <w:rsid w:val="001F6A76"/>
    <w:rsid w:val="001F7F4D"/>
    <w:rsid w:val="002030B4"/>
    <w:rsid w:val="00205698"/>
    <w:rsid w:val="00207F14"/>
    <w:rsid w:val="00212505"/>
    <w:rsid w:val="00213404"/>
    <w:rsid w:val="00215353"/>
    <w:rsid w:val="00216E45"/>
    <w:rsid w:val="002171D2"/>
    <w:rsid w:val="0022081E"/>
    <w:rsid w:val="00226805"/>
    <w:rsid w:val="00232AD1"/>
    <w:rsid w:val="00234FA4"/>
    <w:rsid w:val="00236129"/>
    <w:rsid w:val="00237755"/>
    <w:rsid w:val="00240949"/>
    <w:rsid w:val="002440DD"/>
    <w:rsid w:val="00245128"/>
    <w:rsid w:val="002461D9"/>
    <w:rsid w:val="002465FD"/>
    <w:rsid w:val="00246BC1"/>
    <w:rsid w:val="00246C44"/>
    <w:rsid w:val="00247347"/>
    <w:rsid w:val="00252FBD"/>
    <w:rsid w:val="00253BC4"/>
    <w:rsid w:val="0026079C"/>
    <w:rsid w:val="00260BF7"/>
    <w:rsid w:val="002642C8"/>
    <w:rsid w:val="00267B25"/>
    <w:rsid w:val="00273D87"/>
    <w:rsid w:val="002766E6"/>
    <w:rsid w:val="0028415D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444E"/>
    <w:rsid w:val="002A6738"/>
    <w:rsid w:val="002A79A2"/>
    <w:rsid w:val="002A7C0E"/>
    <w:rsid w:val="002B026B"/>
    <w:rsid w:val="002B5C94"/>
    <w:rsid w:val="002B65DD"/>
    <w:rsid w:val="002B6D8D"/>
    <w:rsid w:val="002C0422"/>
    <w:rsid w:val="002C07D4"/>
    <w:rsid w:val="002C0ABF"/>
    <w:rsid w:val="002C3E45"/>
    <w:rsid w:val="002D1209"/>
    <w:rsid w:val="002D2136"/>
    <w:rsid w:val="002D2C14"/>
    <w:rsid w:val="002D377D"/>
    <w:rsid w:val="002D54C6"/>
    <w:rsid w:val="002D7415"/>
    <w:rsid w:val="002E20D0"/>
    <w:rsid w:val="002E6E5D"/>
    <w:rsid w:val="002F206C"/>
    <w:rsid w:val="002F68FC"/>
    <w:rsid w:val="002F7E81"/>
    <w:rsid w:val="003036A3"/>
    <w:rsid w:val="0030446C"/>
    <w:rsid w:val="00311F9D"/>
    <w:rsid w:val="00312452"/>
    <w:rsid w:val="00315086"/>
    <w:rsid w:val="00316099"/>
    <w:rsid w:val="003210C1"/>
    <w:rsid w:val="00321889"/>
    <w:rsid w:val="0032252D"/>
    <w:rsid w:val="00322EE3"/>
    <w:rsid w:val="0033504F"/>
    <w:rsid w:val="0033725D"/>
    <w:rsid w:val="00340491"/>
    <w:rsid w:val="00343495"/>
    <w:rsid w:val="0034474C"/>
    <w:rsid w:val="00344E5B"/>
    <w:rsid w:val="00345ECD"/>
    <w:rsid w:val="00350F08"/>
    <w:rsid w:val="003510F5"/>
    <w:rsid w:val="0035423D"/>
    <w:rsid w:val="00354824"/>
    <w:rsid w:val="00357643"/>
    <w:rsid w:val="00365022"/>
    <w:rsid w:val="00370054"/>
    <w:rsid w:val="00371529"/>
    <w:rsid w:val="003757CE"/>
    <w:rsid w:val="00376A42"/>
    <w:rsid w:val="0037746C"/>
    <w:rsid w:val="003837E9"/>
    <w:rsid w:val="00386771"/>
    <w:rsid w:val="00386999"/>
    <w:rsid w:val="00396937"/>
    <w:rsid w:val="003A0676"/>
    <w:rsid w:val="003A3B20"/>
    <w:rsid w:val="003B7166"/>
    <w:rsid w:val="003C1BDF"/>
    <w:rsid w:val="003C35BE"/>
    <w:rsid w:val="003C46B0"/>
    <w:rsid w:val="003C61B8"/>
    <w:rsid w:val="003C6697"/>
    <w:rsid w:val="003D1627"/>
    <w:rsid w:val="003D6498"/>
    <w:rsid w:val="003F0400"/>
    <w:rsid w:val="003F31C5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869"/>
    <w:rsid w:val="004150B4"/>
    <w:rsid w:val="00416DC5"/>
    <w:rsid w:val="004214BF"/>
    <w:rsid w:val="00425ECE"/>
    <w:rsid w:val="004264C3"/>
    <w:rsid w:val="00427BFF"/>
    <w:rsid w:val="00427ECA"/>
    <w:rsid w:val="0043068A"/>
    <w:rsid w:val="00430F4F"/>
    <w:rsid w:val="004314AD"/>
    <w:rsid w:val="00431684"/>
    <w:rsid w:val="00434259"/>
    <w:rsid w:val="00435894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587A"/>
    <w:rsid w:val="00480B9B"/>
    <w:rsid w:val="00482AAC"/>
    <w:rsid w:val="00484801"/>
    <w:rsid w:val="00485BA3"/>
    <w:rsid w:val="0048637F"/>
    <w:rsid w:val="00486DE1"/>
    <w:rsid w:val="0049166C"/>
    <w:rsid w:val="00492674"/>
    <w:rsid w:val="00493125"/>
    <w:rsid w:val="004A05C9"/>
    <w:rsid w:val="004A3AF0"/>
    <w:rsid w:val="004A506D"/>
    <w:rsid w:val="004A70F6"/>
    <w:rsid w:val="004B374D"/>
    <w:rsid w:val="004C7D71"/>
    <w:rsid w:val="004D0C1D"/>
    <w:rsid w:val="004D271F"/>
    <w:rsid w:val="004D287C"/>
    <w:rsid w:val="004D619B"/>
    <w:rsid w:val="004E30B3"/>
    <w:rsid w:val="004E3C78"/>
    <w:rsid w:val="004E750B"/>
    <w:rsid w:val="004F08E0"/>
    <w:rsid w:val="004F17C5"/>
    <w:rsid w:val="004F2CBF"/>
    <w:rsid w:val="004F74B6"/>
    <w:rsid w:val="00502882"/>
    <w:rsid w:val="00505E8E"/>
    <w:rsid w:val="00506CAB"/>
    <w:rsid w:val="00510A1C"/>
    <w:rsid w:val="005132A7"/>
    <w:rsid w:val="00514D81"/>
    <w:rsid w:val="00522F11"/>
    <w:rsid w:val="005242B3"/>
    <w:rsid w:val="0052474B"/>
    <w:rsid w:val="0053182F"/>
    <w:rsid w:val="00531F4F"/>
    <w:rsid w:val="0053320B"/>
    <w:rsid w:val="005360F0"/>
    <w:rsid w:val="00537354"/>
    <w:rsid w:val="00537705"/>
    <w:rsid w:val="00541BEE"/>
    <w:rsid w:val="00544C2C"/>
    <w:rsid w:val="00546E75"/>
    <w:rsid w:val="0054757C"/>
    <w:rsid w:val="00550DE2"/>
    <w:rsid w:val="0055349E"/>
    <w:rsid w:val="005538BC"/>
    <w:rsid w:val="00565713"/>
    <w:rsid w:val="00565F22"/>
    <w:rsid w:val="00567A48"/>
    <w:rsid w:val="00567E60"/>
    <w:rsid w:val="00570028"/>
    <w:rsid w:val="00570063"/>
    <w:rsid w:val="0057063C"/>
    <w:rsid w:val="00572F91"/>
    <w:rsid w:val="0057388B"/>
    <w:rsid w:val="0057546B"/>
    <w:rsid w:val="0057764B"/>
    <w:rsid w:val="00580228"/>
    <w:rsid w:val="00580BFC"/>
    <w:rsid w:val="00581BE0"/>
    <w:rsid w:val="005829CD"/>
    <w:rsid w:val="005833E4"/>
    <w:rsid w:val="00585D27"/>
    <w:rsid w:val="005862D9"/>
    <w:rsid w:val="005876AD"/>
    <w:rsid w:val="0059082E"/>
    <w:rsid w:val="00591020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2134"/>
    <w:rsid w:val="005C4C1A"/>
    <w:rsid w:val="005C5072"/>
    <w:rsid w:val="005C66BF"/>
    <w:rsid w:val="005C7841"/>
    <w:rsid w:val="005D1002"/>
    <w:rsid w:val="005D1EA1"/>
    <w:rsid w:val="005D5FFC"/>
    <w:rsid w:val="005D62F8"/>
    <w:rsid w:val="005F02BF"/>
    <w:rsid w:val="005F0C3A"/>
    <w:rsid w:val="005F1B78"/>
    <w:rsid w:val="005F1C5B"/>
    <w:rsid w:val="005F4600"/>
    <w:rsid w:val="00600072"/>
    <w:rsid w:val="00601273"/>
    <w:rsid w:val="0060349E"/>
    <w:rsid w:val="006037FA"/>
    <w:rsid w:val="00603BA7"/>
    <w:rsid w:val="00604492"/>
    <w:rsid w:val="0060540A"/>
    <w:rsid w:val="00607A76"/>
    <w:rsid w:val="00611527"/>
    <w:rsid w:val="00611F24"/>
    <w:rsid w:val="00613826"/>
    <w:rsid w:val="006146D8"/>
    <w:rsid w:val="00615A83"/>
    <w:rsid w:val="00617DA7"/>
    <w:rsid w:val="006240D2"/>
    <w:rsid w:val="006250EB"/>
    <w:rsid w:val="006279AD"/>
    <w:rsid w:val="00632066"/>
    <w:rsid w:val="006337BD"/>
    <w:rsid w:val="00635614"/>
    <w:rsid w:val="00635729"/>
    <w:rsid w:val="006432F7"/>
    <w:rsid w:val="006478A3"/>
    <w:rsid w:val="00650FCC"/>
    <w:rsid w:val="00652BA9"/>
    <w:rsid w:val="006530D5"/>
    <w:rsid w:val="00656ECE"/>
    <w:rsid w:val="00661113"/>
    <w:rsid w:val="00662929"/>
    <w:rsid w:val="00670EE0"/>
    <w:rsid w:val="00671871"/>
    <w:rsid w:val="006748BB"/>
    <w:rsid w:val="00675D41"/>
    <w:rsid w:val="00681220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6BCD"/>
    <w:rsid w:val="006B162A"/>
    <w:rsid w:val="006B68A6"/>
    <w:rsid w:val="006C3CBA"/>
    <w:rsid w:val="006C51C9"/>
    <w:rsid w:val="006C688A"/>
    <w:rsid w:val="006D229C"/>
    <w:rsid w:val="006D7BDA"/>
    <w:rsid w:val="006E1BE2"/>
    <w:rsid w:val="006E33FB"/>
    <w:rsid w:val="006E566D"/>
    <w:rsid w:val="006E665A"/>
    <w:rsid w:val="006F085F"/>
    <w:rsid w:val="006F1837"/>
    <w:rsid w:val="006F1FE8"/>
    <w:rsid w:val="006F2538"/>
    <w:rsid w:val="006F276D"/>
    <w:rsid w:val="006F2869"/>
    <w:rsid w:val="006F4C26"/>
    <w:rsid w:val="006F7868"/>
    <w:rsid w:val="00703ACA"/>
    <w:rsid w:val="00706BC4"/>
    <w:rsid w:val="007158F4"/>
    <w:rsid w:val="0071680F"/>
    <w:rsid w:val="007179C6"/>
    <w:rsid w:val="007209A3"/>
    <w:rsid w:val="00722971"/>
    <w:rsid w:val="00732D67"/>
    <w:rsid w:val="00733CDE"/>
    <w:rsid w:val="007413EB"/>
    <w:rsid w:val="00744E42"/>
    <w:rsid w:val="00746C9E"/>
    <w:rsid w:val="007473E5"/>
    <w:rsid w:val="00753B83"/>
    <w:rsid w:val="00754311"/>
    <w:rsid w:val="00764F0C"/>
    <w:rsid w:val="007669A0"/>
    <w:rsid w:val="00773601"/>
    <w:rsid w:val="0077776A"/>
    <w:rsid w:val="0078143B"/>
    <w:rsid w:val="007836B6"/>
    <w:rsid w:val="00783D12"/>
    <w:rsid w:val="007919EF"/>
    <w:rsid w:val="00791BD9"/>
    <w:rsid w:val="007920A1"/>
    <w:rsid w:val="00792157"/>
    <w:rsid w:val="00795D59"/>
    <w:rsid w:val="00797991"/>
    <w:rsid w:val="007A32F5"/>
    <w:rsid w:val="007A4C73"/>
    <w:rsid w:val="007A4D68"/>
    <w:rsid w:val="007A79A2"/>
    <w:rsid w:val="007B12D9"/>
    <w:rsid w:val="007B6448"/>
    <w:rsid w:val="007C6D05"/>
    <w:rsid w:val="007D47B6"/>
    <w:rsid w:val="007D67B5"/>
    <w:rsid w:val="007D7C43"/>
    <w:rsid w:val="007E40F5"/>
    <w:rsid w:val="007E5653"/>
    <w:rsid w:val="007E682F"/>
    <w:rsid w:val="007E6CFE"/>
    <w:rsid w:val="007F283E"/>
    <w:rsid w:val="007F5CCD"/>
    <w:rsid w:val="00800530"/>
    <w:rsid w:val="0080760E"/>
    <w:rsid w:val="00811611"/>
    <w:rsid w:val="00815995"/>
    <w:rsid w:val="0082371A"/>
    <w:rsid w:val="00823C1D"/>
    <w:rsid w:val="0082453D"/>
    <w:rsid w:val="0082625B"/>
    <w:rsid w:val="00826511"/>
    <w:rsid w:val="00830AF5"/>
    <w:rsid w:val="00831007"/>
    <w:rsid w:val="00831B20"/>
    <w:rsid w:val="0083212D"/>
    <w:rsid w:val="00835FCA"/>
    <w:rsid w:val="008363E4"/>
    <w:rsid w:val="00837522"/>
    <w:rsid w:val="00837FFC"/>
    <w:rsid w:val="008409E6"/>
    <w:rsid w:val="00842A3E"/>
    <w:rsid w:val="00842DB9"/>
    <w:rsid w:val="00844C9C"/>
    <w:rsid w:val="0085454F"/>
    <w:rsid w:val="00855A67"/>
    <w:rsid w:val="00863A79"/>
    <w:rsid w:val="00866FB2"/>
    <w:rsid w:val="0087042B"/>
    <w:rsid w:val="0087182D"/>
    <w:rsid w:val="008735F9"/>
    <w:rsid w:val="008756E7"/>
    <w:rsid w:val="0087634E"/>
    <w:rsid w:val="00876583"/>
    <w:rsid w:val="008805E3"/>
    <w:rsid w:val="008825C6"/>
    <w:rsid w:val="008828DA"/>
    <w:rsid w:val="00886C10"/>
    <w:rsid w:val="00887F88"/>
    <w:rsid w:val="008906BA"/>
    <w:rsid w:val="00896F17"/>
    <w:rsid w:val="008A0881"/>
    <w:rsid w:val="008A1F84"/>
    <w:rsid w:val="008A2882"/>
    <w:rsid w:val="008A3894"/>
    <w:rsid w:val="008A3FD1"/>
    <w:rsid w:val="008A46B4"/>
    <w:rsid w:val="008B1F58"/>
    <w:rsid w:val="008B2BB0"/>
    <w:rsid w:val="008B2D88"/>
    <w:rsid w:val="008B5A8E"/>
    <w:rsid w:val="008C2AE8"/>
    <w:rsid w:val="008D391B"/>
    <w:rsid w:val="008D4164"/>
    <w:rsid w:val="008D70FE"/>
    <w:rsid w:val="008E032E"/>
    <w:rsid w:val="008E1017"/>
    <w:rsid w:val="008E19C2"/>
    <w:rsid w:val="008E4636"/>
    <w:rsid w:val="008E56B3"/>
    <w:rsid w:val="008E60E7"/>
    <w:rsid w:val="008E7249"/>
    <w:rsid w:val="008F093D"/>
    <w:rsid w:val="008F1314"/>
    <w:rsid w:val="008F5D62"/>
    <w:rsid w:val="0090701B"/>
    <w:rsid w:val="00907E7D"/>
    <w:rsid w:val="009127D9"/>
    <w:rsid w:val="00913D57"/>
    <w:rsid w:val="0091544E"/>
    <w:rsid w:val="009167CD"/>
    <w:rsid w:val="00920689"/>
    <w:rsid w:val="00922670"/>
    <w:rsid w:val="00930F5D"/>
    <w:rsid w:val="00934F22"/>
    <w:rsid w:val="009359D7"/>
    <w:rsid w:val="00936B76"/>
    <w:rsid w:val="00940E15"/>
    <w:rsid w:val="00941008"/>
    <w:rsid w:val="0094229A"/>
    <w:rsid w:val="009517A0"/>
    <w:rsid w:val="00955516"/>
    <w:rsid w:val="00956CF4"/>
    <w:rsid w:val="00961B36"/>
    <w:rsid w:val="00962E5A"/>
    <w:rsid w:val="009645AD"/>
    <w:rsid w:val="00967A3B"/>
    <w:rsid w:val="00972028"/>
    <w:rsid w:val="009721C2"/>
    <w:rsid w:val="00972B95"/>
    <w:rsid w:val="00974C06"/>
    <w:rsid w:val="00975F20"/>
    <w:rsid w:val="00980CD0"/>
    <w:rsid w:val="00983660"/>
    <w:rsid w:val="0098406E"/>
    <w:rsid w:val="0098549E"/>
    <w:rsid w:val="00990D5E"/>
    <w:rsid w:val="00991141"/>
    <w:rsid w:val="00993C9D"/>
    <w:rsid w:val="009A39A6"/>
    <w:rsid w:val="009B0BA4"/>
    <w:rsid w:val="009B22D8"/>
    <w:rsid w:val="009B6946"/>
    <w:rsid w:val="009B77E1"/>
    <w:rsid w:val="009C101C"/>
    <w:rsid w:val="009C1CAB"/>
    <w:rsid w:val="009C3FAE"/>
    <w:rsid w:val="009C52B5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E6168"/>
    <w:rsid w:val="009E77E2"/>
    <w:rsid w:val="009F2E36"/>
    <w:rsid w:val="00A01EE9"/>
    <w:rsid w:val="00A03CFD"/>
    <w:rsid w:val="00A13C81"/>
    <w:rsid w:val="00A152F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44D"/>
    <w:rsid w:val="00A41A57"/>
    <w:rsid w:val="00A430AE"/>
    <w:rsid w:val="00A43AEE"/>
    <w:rsid w:val="00A45F68"/>
    <w:rsid w:val="00A464E2"/>
    <w:rsid w:val="00A503FD"/>
    <w:rsid w:val="00A52529"/>
    <w:rsid w:val="00A60700"/>
    <w:rsid w:val="00A63785"/>
    <w:rsid w:val="00A6467F"/>
    <w:rsid w:val="00A64C89"/>
    <w:rsid w:val="00A66B48"/>
    <w:rsid w:val="00A70A2C"/>
    <w:rsid w:val="00A72358"/>
    <w:rsid w:val="00A73F4F"/>
    <w:rsid w:val="00A745B2"/>
    <w:rsid w:val="00A74745"/>
    <w:rsid w:val="00A7665E"/>
    <w:rsid w:val="00A77A95"/>
    <w:rsid w:val="00A856F2"/>
    <w:rsid w:val="00A870D4"/>
    <w:rsid w:val="00A91C26"/>
    <w:rsid w:val="00A93F59"/>
    <w:rsid w:val="00A94A40"/>
    <w:rsid w:val="00A96AE8"/>
    <w:rsid w:val="00A9795E"/>
    <w:rsid w:val="00A97F58"/>
    <w:rsid w:val="00AA1FD9"/>
    <w:rsid w:val="00AB299F"/>
    <w:rsid w:val="00AB3A34"/>
    <w:rsid w:val="00AB6252"/>
    <w:rsid w:val="00AC1E46"/>
    <w:rsid w:val="00AC53FE"/>
    <w:rsid w:val="00AC596F"/>
    <w:rsid w:val="00AD31EE"/>
    <w:rsid w:val="00AD3603"/>
    <w:rsid w:val="00AD4A9C"/>
    <w:rsid w:val="00AD5A0A"/>
    <w:rsid w:val="00AD6F0E"/>
    <w:rsid w:val="00AE04FA"/>
    <w:rsid w:val="00AE25C0"/>
    <w:rsid w:val="00AE6FF0"/>
    <w:rsid w:val="00AF0395"/>
    <w:rsid w:val="00AF3683"/>
    <w:rsid w:val="00AF430B"/>
    <w:rsid w:val="00AF4404"/>
    <w:rsid w:val="00B01F2F"/>
    <w:rsid w:val="00B04B41"/>
    <w:rsid w:val="00B07CDC"/>
    <w:rsid w:val="00B07D47"/>
    <w:rsid w:val="00B11935"/>
    <w:rsid w:val="00B11FC3"/>
    <w:rsid w:val="00B14A69"/>
    <w:rsid w:val="00B15F28"/>
    <w:rsid w:val="00B23D37"/>
    <w:rsid w:val="00B24D50"/>
    <w:rsid w:val="00B26952"/>
    <w:rsid w:val="00B300EC"/>
    <w:rsid w:val="00B304C4"/>
    <w:rsid w:val="00B3494C"/>
    <w:rsid w:val="00B3693E"/>
    <w:rsid w:val="00B40A05"/>
    <w:rsid w:val="00B418F5"/>
    <w:rsid w:val="00B4268A"/>
    <w:rsid w:val="00B43E72"/>
    <w:rsid w:val="00B44D92"/>
    <w:rsid w:val="00B47D12"/>
    <w:rsid w:val="00B526B1"/>
    <w:rsid w:val="00B52913"/>
    <w:rsid w:val="00B535E6"/>
    <w:rsid w:val="00B6205B"/>
    <w:rsid w:val="00B62CA4"/>
    <w:rsid w:val="00B64A6E"/>
    <w:rsid w:val="00B66B6A"/>
    <w:rsid w:val="00B70711"/>
    <w:rsid w:val="00B712FE"/>
    <w:rsid w:val="00B7167D"/>
    <w:rsid w:val="00B76F6B"/>
    <w:rsid w:val="00B777A2"/>
    <w:rsid w:val="00B803B8"/>
    <w:rsid w:val="00B82632"/>
    <w:rsid w:val="00B84EAE"/>
    <w:rsid w:val="00B9691A"/>
    <w:rsid w:val="00BA0DD9"/>
    <w:rsid w:val="00BA2EA5"/>
    <w:rsid w:val="00BA5AF2"/>
    <w:rsid w:val="00BB7AB2"/>
    <w:rsid w:val="00BC317E"/>
    <w:rsid w:val="00BC6D10"/>
    <w:rsid w:val="00BC6D38"/>
    <w:rsid w:val="00BE162B"/>
    <w:rsid w:val="00BE4B99"/>
    <w:rsid w:val="00BE571C"/>
    <w:rsid w:val="00BE7407"/>
    <w:rsid w:val="00BE79C5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F9B"/>
    <w:rsid w:val="00C173D2"/>
    <w:rsid w:val="00C20B1A"/>
    <w:rsid w:val="00C30D53"/>
    <w:rsid w:val="00C322BD"/>
    <w:rsid w:val="00C32AD7"/>
    <w:rsid w:val="00C33282"/>
    <w:rsid w:val="00C35823"/>
    <w:rsid w:val="00C4098E"/>
    <w:rsid w:val="00C41AD8"/>
    <w:rsid w:val="00C4237D"/>
    <w:rsid w:val="00C45A32"/>
    <w:rsid w:val="00C501B5"/>
    <w:rsid w:val="00C54DB1"/>
    <w:rsid w:val="00C55449"/>
    <w:rsid w:val="00C60532"/>
    <w:rsid w:val="00C61C1F"/>
    <w:rsid w:val="00C61CA4"/>
    <w:rsid w:val="00C61D70"/>
    <w:rsid w:val="00C6266F"/>
    <w:rsid w:val="00C629B1"/>
    <w:rsid w:val="00C642C6"/>
    <w:rsid w:val="00C648CE"/>
    <w:rsid w:val="00C65283"/>
    <w:rsid w:val="00C65857"/>
    <w:rsid w:val="00C664BA"/>
    <w:rsid w:val="00C67A28"/>
    <w:rsid w:val="00C70788"/>
    <w:rsid w:val="00C707F0"/>
    <w:rsid w:val="00C7494E"/>
    <w:rsid w:val="00C75290"/>
    <w:rsid w:val="00C77402"/>
    <w:rsid w:val="00C81A5D"/>
    <w:rsid w:val="00C87528"/>
    <w:rsid w:val="00C91593"/>
    <w:rsid w:val="00C93A9C"/>
    <w:rsid w:val="00C940DF"/>
    <w:rsid w:val="00C96020"/>
    <w:rsid w:val="00CA6D6A"/>
    <w:rsid w:val="00CB173C"/>
    <w:rsid w:val="00CB2E7A"/>
    <w:rsid w:val="00CB38EF"/>
    <w:rsid w:val="00CC0892"/>
    <w:rsid w:val="00CC16F6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3FE9"/>
    <w:rsid w:val="00CE6976"/>
    <w:rsid w:val="00CF0066"/>
    <w:rsid w:val="00CF3CF4"/>
    <w:rsid w:val="00CF4028"/>
    <w:rsid w:val="00D223B7"/>
    <w:rsid w:val="00D232A4"/>
    <w:rsid w:val="00D23CAE"/>
    <w:rsid w:val="00D2560D"/>
    <w:rsid w:val="00D27577"/>
    <w:rsid w:val="00D32E0E"/>
    <w:rsid w:val="00D369EE"/>
    <w:rsid w:val="00D36C00"/>
    <w:rsid w:val="00D510A5"/>
    <w:rsid w:val="00D52C7B"/>
    <w:rsid w:val="00D54A9D"/>
    <w:rsid w:val="00D56056"/>
    <w:rsid w:val="00D565C5"/>
    <w:rsid w:val="00D56C8F"/>
    <w:rsid w:val="00D61B36"/>
    <w:rsid w:val="00D669D2"/>
    <w:rsid w:val="00D67FD3"/>
    <w:rsid w:val="00D72EB8"/>
    <w:rsid w:val="00D77E0A"/>
    <w:rsid w:val="00D809DF"/>
    <w:rsid w:val="00D812B2"/>
    <w:rsid w:val="00D8373B"/>
    <w:rsid w:val="00D859CD"/>
    <w:rsid w:val="00D93ECC"/>
    <w:rsid w:val="00D9586E"/>
    <w:rsid w:val="00D97B45"/>
    <w:rsid w:val="00DA2730"/>
    <w:rsid w:val="00DA2B87"/>
    <w:rsid w:val="00DA3CD7"/>
    <w:rsid w:val="00DA48A0"/>
    <w:rsid w:val="00DA7317"/>
    <w:rsid w:val="00DA73FF"/>
    <w:rsid w:val="00DB0E78"/>
    <w:rsid w:val="00DB2C7B"/>
    <w:rsid w:val="00DB7255"/>
    <w:rsid w:val="00DC0405"/>
    <w:rsid w:val="00DC4392"/>
    <w:rsid w:val="00DC504B"/>
    <w:rsid w:val="00DC5E08"/>
    <w:rsid w:val="00DC70B7"/>
    <w:rsid w:val="00DC7163"/>
    <w:rsid w:val="00DC7B34"/>
    <w:rsid w:val="00DD0BFE"/>
    <w:rsid w:val="00DD117F"/>
    <w:rsid w:val="00DD2CD6"/>
    <w:rsid w:val="00DD575A"/>
    <w:rsid w:val="00DD588C"/>
    <w:rsid w:val="00DD7BC6"/>
    <w:rsid w:val="00DD7E40"/>
    <w:rsid w:val="00DE0F57"/>
    <w:rsid w:val="00DE320F"/>
    <w:rsid w:val="00DE4066"/>
    <w:rsid w:val="00DE4BC0"/>
    <w:rsid w:val="00DF3171"/>
    <w:rsid w:val="00DF703E"/>
    <w:rsid w:val="00E00616"/>
    <w:rsid w:val="00E03E17"/>
    <w:rsid w:val="00E046B6"/>
    <w:rsid w:val="00E04DE6"/>
    <w:rsid w:val="00E04E9C"/>
    <w:rsid w:val="00E06E69"/>
    <w:rsid w:val="00E106B6"/>
    <w:rsid w:val="00E11842"/>
    <w:rsid w:val="00E121C9"/>
    <w:rsid w:val="00E13734"/>
    <w:rsid w:val="00E14FE7"/>
    <w:rsid w:val="00E1701A"/>
    <w:rsid w:val="00E17C9C"/>
    <w:rsid w:val="00E22745"/>
    <w:rsid w:val="00E23577"/>
    <w:rsid w:val="00E24515"/>
    <w:rsid w:val="00E2598A"/>
    <w:rsid w:val="00E2645A"/>
    <w:rsid w:val="00E33AD2"/>
    <w:rsid w:val="00E34852"/>
    <w:rsid w:val="00E36AFB"/>
    <w:rsid w:val="00E377E8"/>
    <w:rsid w:val="00E41B27"/>
    <w:rsid w:val="00E459E6"/>
    <w:rsid w:val="00E53DC2"/>
    <w:rsid w:val="00E53DC6"/>
    <w:rsid w:val="00E5417B"/>
    <w:rsid w:val="00E57190"/>
    <w:rsid w:val="00E5728E"/>
    <w:rsid w:val="00E61BAD"/>
    <w:rsid w:val="00E62CDC"/>
    <w:rsid w:val="00E64CE4"/>
    <w:rsid w:val="00E72C23"/>
    <w:rsid w:val="00E735D4"/>
    <w:rsid w:val="00E7607C"/>
    <w:rsid w:val="00E800A1"/>
    <w:rsid w:val="00E825C9"/>
    <w:rsid w:val="00E843D0"/>
    <w:rsid w:val="00E87B37"/>
    <w:rsid w:val="00EA292E"/>
    <w:rsid w:val="00EA317E"/>
    <w:rsid w:val="00EA3BB1"/>
    <w:rsid w:val="00EA7F53"/>
    <w:rsid w:val="00EB074F"/>
    <w:rsid w:val="00EB1600"/>
    <w:rsid w:val="00EB2B85"/>
    <w:rsid w:val="00EB34EC"/>
    <w:rsid w:val="00EB3ABE"/>
    <w:rsid w:val="00EB76EC"/>
    <w:rsid w:val="00EC0821"/>
    <w:rsid w:val="00EC25E1"/>
    <w:rsid w:val="00EC47D8"/>
    <w:rsid w:val="00ED155A"/>
    <w:rsid w:val="00ED4704"/>
    <w:rsid w:val="00ED59D5"/>
    <w:rsid w:val="00ED6657"/>
    <w:rsid w:val="00ED72DA"/>
    <w:rsid w:val="00EE231D"/>
    <w:rsid w:val="00EE2591"/>
    <w:rsid w:val="00EF17C6"/>
    <w:rsid w:val="00EF1B43"/>
    <w:rsid w:val="00EF7E76"/>
    <w:rsid w:val="00F02950"/>
    <w:rsid w:val="00F0594F"/>
    <w:rsid w:val="00F10076"/>
    <w:rsid w:val="00F12C15"/>
    <w:rsid w:val="00F13DA8"/>
    <w:rsid w:val="00F15756"/>
    <w:rsid w:val="00F17090"/>
    <w:rsid w:val="00F20701"/>
    <w:rsid w:val="00F2270D"/>
    <w:rsid w:val="00F22A24"/>
    <w:rsid w:val="00F256EB"/>
    <w:rsid w:val="00F26672"/>
    <w:rsid w:val="00F32DFA"/>
    <w:rsid w:val="00F35399"/>
    <w:rsid w:val="00F35605"/>
    <w:rsid w:val="00F36028"/>
    <w:rsid w:val="00F417F3"/>
    <w:rsid w:val="00F41DE9"/>
    <w:rsid w:val="00F4519A"/>
    <w:rsid w:val="00F47815"/>
    <w:rsid w:val="00F51C76"/>
    <w:rsid w:val="00F54D9B"/>
    <w:rsid w:val="00F56F19"/>
    <w:rsid w:val="00F57F56"/>
    <w:rsid w:val="00F636D8"/>
    <w:rsid w:val="00F64117"/>
    <w:rsid w:val="00F80CF5"/>
    <w:rsid w:val="00F86771"/>
    <w:rsid w:val="00F90C21"/>
    <w:rsid w:val="00F90DED"/>
    <w:rsid w:val="00F91452"/>
    <w:rsid w:val="00F92223"/>
    <w:rsid w:val="00F93AE3"/>
    <w:rsid w:val="00F967CE"/>
    <w:rsid w:val="00F97CF2"/>
    <w:rsid w:val="00FA1A33"/>
    <w:rsid w:val="00FA664E"/>
    <w:rsid w:val="00FA6B58"/>
    <w:rsid w:val="00FB14CB"/>
    <w:rsid w:val="00FB5116"/>
    <w:rsid w:val="00FC1B49"/>
    <w:rsid w:val="00FC1BDC"/>
    <w:rsid w:val="00FC3992"/>
    <w:rsid w:val="00FC41C2"/>
    <w:rsid w:val="00FD0C5E"/>
    <w:rsid w:val="00FD17EC"/>
    <w:rsid w:val="00FD2338"/>
    <w:rsid w:val="00FD4636"/>
    <w:rsid w:val="00FE132A"/>
    <w:rsid w:val="00FE253B"/>
    <w:rsid w:val="00FE4F09"/>
    <w:rsid w:val="00FE5EE5"/>
    <w:rsid w:val="00FE6AA9"/>
    <w:rsid w:val="00FE6D11"/>
    <w:rsid w:val="00FE6FC2"/>
    <w:rsid w:val="00FE7D98"/>
    <w:rsid w:val="00FF12C4"/>
    <w:rsid w:val="00FF380D"/>
    <w:rsid w:val="00FF4E67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58BA2DD4"/>
  <w15:docId w15:val="{D0676C33-EA87-40B7-AA90-5072068E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6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6649-40C7-4641-8392-F63AB345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 (p011453)</cp:lastModifiedBy>
  <cp:revision>2</cp:revision>
  <cp:lastPrinted>2021-07-14T12:09:00Z</cp:lastPrinted>
  <dcterms:created xsi:type="dcterms:W3CDTF">2021-08-09T12:40:00Z</dcterms:created>
  <dcterms:modified xsi:type="dcterms:W3CDTF">2021-08-09T12:40:00Z</dcterms:modified>
</cp:coreProperties>
</file>