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B1504D2" w14:textId="12727639" w:rsidR="00BA3684" w:rsidRPr="00BA3684" w:rsidRDefault="00BA3684" w:rsidP="00BA3684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</w:t>
      </w:r>
      <w:bookmarkStart w:id="0" w:name="_GoBack"/>
      <w:bookmarkEnd w:id="0"/>
      <w:r w:rsidRPr="00BA3684">
        <w:rPr>
          <w:b/>
          <w:lang w:eastAsia="en-US"/>
        </w:rPr>
        <w:t xml:space="preserve">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2469D">
      <w:pPr>
        <w:pStyle w:val="Akapitzlist"/>
        <w:numPr>
          <w:ilvl w:val="1"/>
          <w:numId w:val="6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2C5EEBC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4C338D">
        <w:rPr>
          <w:rFonts w:eastAsia="Lucida Sans Unicode"/>
          <w:b/>
          <w:sz w:val="22"/>
          <w:szCs w:val="22"/>
        </w:rPr>
        <w:t>9</w:t>
      </w:r>
      <w:r w:rsidR="00790180" w:rsidRPr="00BA3684">
        <w:rPr>
          <w:rFonts w:eastAsia="Lucida Sans Unicode"/>
          <w:b/>
          <w:sz w:val="22"/>
          <w:szCs w:val="22"/>
        </w:rPr>
        <w:t>0 d</w:t>
      </w:r>
      <w:r w:rsidR="00790180" w:rsidRPr="00D32F40">
        <w:rPr>
          <w:rFonts w:eastAsia="Lucida Sans Unicode"/>
          <w:b/>
          <w:sz w:val="22"/>
          <w:szCs w:val="22"/>
        </w:rPr>
        <w:t>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2F24F2C" w14:textId="77777777" w:rsidR="00BA3684" w:rsidRPr="00D32F40" w:rsidRDefault="00BA3684" w:rsidP="00BA3684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sectPr w:rsidR="00DC0772" w:rsidRPr="005C180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1E5FC0" w:rsidRDefault="001E5FC0">
      <w:r>
        <w:separator/>
      </w:r>
    </w:p>
  </w:endnote>
  <w:endnote w:type="continuationSeparator" w:id="0">
    <w:p w14:paraId="7D4AE620" w14:textId="77777777" w:rsidR="001E5FC0" w:rsidRDefault="001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E5FC0" w:rsidRDefault="001E5FC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E5FC0" w:rsidRDefault="001E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E5FC0" w:rsidRDefault="001E5F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E5FC0" w:rsidRDefault="001E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1E5FC0" w:rsidRDefault="001E5FC0">
      <w:r>
        <w:separator/>
      </w:r>
    </w:p>
  </w:footnote>
  <w:footnote w:type="continuationSeparator" w:id="0">
    <w:p w14:paraId="1EA8A1AC" w14:textId="77777777" w:rsidR="001E5FC0" w:rsidRDefault="001E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36CB" w14:textId="45F53DF3" w:rsidR="001E5FC0" w:rsidRDefault="001E5FC0" w:rsidP="001B4F75">
    <w:pPr>
      <w:pStyle w:val="Nagwek"/>
      <w:jc w:val="right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6C566339" wp14:editId="1BC32289">
          <wp:extent cx="6120765" cy="61076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B5554" w14:textId="77777777" w:rsidR="001E5FC0" w:rsidRDefault="001E5FC0" w:rsidP="001B4F75">
    <w:pPr>
      <w:pStyle w:val="Nagwek"/>
      <w:jc w:val="right"/>
      <w:rPr>
        <w:sz w:val="20"/>
        <w:szCs w:val="18"/>
        <w:lang w:val="pl-PL"/>
      </w:rPr>
    </w:pPr>
  </w:p>
  <w:p w14:paraId="269427D1" w14:textId="3D3EB2BC" w:rsidR="001E5FC0" w:rsidRDefault="001E5FC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33</w:t>
    </w:r>
    <w:r w:rsidRPr="00002435">
      <w:rPr>
        <w:sz w:val="20"/>
        <w:szCs w:val="18"/>
        <w:lang w:val="pl-PL"/>
      </w:rPr>
      <w:t>.2021</w:t>
    </w:r>
  </w:p>
  <w:p w14:paraId="24DB8C13" w14:textId="77777777" w:rsidR="001E5FC0" w:rsidRPr="00802663" w:rsidRDefault="001E5FC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E5FC0" w:rsidRPr="00EC70A8" w:rsidRDefault="001E5FC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BC57F4"/>
    <w:multiLevelType w:val="hybridMultilevel"/>
    <w:tmpl w:val="C1DA7B62"/>
    <w:lvl w:ilvl="0" w:tplc="621657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30A1E"/>
    <w:multiLevelType w:val="hybridMultilevel"/>
    <w:tmpl w:val="36F85B56"/>
    <w:lvl w:ilvl="0" w:tplc="9D5A0A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D4D2A31"/>
    <w:multiLevelType w:val="hybridMultilevel"/>
    <w:tmpl w:val="BD5C22E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96C8D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2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4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48F7E98"/>
    <w:multiLevelType w:val="hybridMultilevel"/>
    <w:tmpl w:val="649ADBB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5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3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985DCA"/>
    <w:multiLevelType w:val="hybridMultilevel"/>
    <w:tmpl w:val="461E4CBE"/>
    <w:lvl w:ilvl="0" w:tplc="E9585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1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8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21"/>
  </w:num>
  <w:num w:numId="4">
    <w:abstractNumId w:val="58"/>
  </w:num>
  <w:num w:numId="5">
    <w:abstractNumId w:val="96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64"/>
  </w:num>
  <w:num w:numId="9">
    <w:abstractNumId w:val="101"/>
  </w:num>
  <w:num w:numId="10">
    <w:abstractNumId w:val="89"/>
  </w:num>
  <w:num w:numId="11">
    <w:abstractNumId w:val="39"/>
  </w:num>
  <w:num w:numId="12">
    <w:abstractNumId w:val="34"/>
  </w:num>
  <w:num w:numId="13">
    <w:abstractNumId w:val="84"/>
  </w:num>
  <w:num w:numId="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4"/>
  </w:num>
  <w:num w:numId="19">
    <w:abstractNumId w:val="10"/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</w:num>
  <w:num w:numId="22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68"/>
  </w:num>
  <w:num w:numId="25">
    <w:abstractNumId w:val="13"/>
  </w:num>
  <w:num w:numId="26">
    <w:abstractNumId w:val="95"/>
  </w:num>
  <w:num w:numId="27">
    <w:abstractNumId w:val="6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</w:num>
  <w:num w:numId="30">
    <w:abstractNumId w:val="115"/>
  </w:num>
  <w:num w:numId="31">
    <w:abstractNumId w:val="113"/>
  </w:num>
  <w:num w:numId="32">
    <w:abstractNumId w:val="72"/>
  </w:num>
  <w:num w:numId="33">
    <w:abstractNumId w:val="40"/>
  </w:num>
  <w:num w:numId="34">
    <w:abstractNumId w:val="102"/>
  </w:num>
  <w:num w:numId="35">
    <w:abstractNumId w:val="114"/>
  </w:num>
  <w:num w:numId="36">
    <w:abstractNumId w:val="32"/>
  </w:num>
  <w:num w:numId="37">
    <w:abstractNumId w:val="33"/>
  </w:num>
  <w:num w:numId="38">
    <w:abstractNumId w:val="18"/>
  </w:num>
  <w:num w:numId="39">
    <w:abstractNumId w:val="69"/>
  </w:num>
  <w:num w:numId="40">
    <w:abstractNumId w:val="19"/>
  </w:num>
  <w:num w:numId="41">
    <w:abstractNumId w:val="21"/>
  </w:num>
  <w:num w:numId="42">
    <w:abstractNumId w:val="118"/>
  </w:num>
  <w:num w:numId="43">
    <w:abstractNumId w:val="61"/>
  </w:num>
  <w:num w:numId="44">
    <w:abstractNumId w:val="28"/>
  </w:num>
  <w:num w:numId="45">
    <w:abstractNumId w:val="94"/>
  </w:num>
  <w:num w:numId="46">
    <w:abstractNumId w:val="23"/>
  </w:num>
  <w:num w:numId="47">
    <w:abstractNumId w:val="109"/>
  </w:num>
  <w:num w:numId="48">
    <w:abstractNumId w:val="27"/>
  </w:num>
  <w:num w:numId="49">
    <w:abstractNumId w:val="54"/>
  </w:num>
  <w:num w:numId="50">
    <w:abstractNumId w:val="43"/>
  </w:num>
  <w:num w:numId="51">
    <w:abstractNumId w:val="108"/>
  </w:num>
  <w:num w:numId="52">
    <w:abstractNumId w:val="120"/>
  </w:num>
  <w:num w:numId="53">
    <w:abstractNumId w:val="106"/>
  </w:num>
  <w:num w:numId="54">
    <w:abstractNumId w:val="50"/>
  </w:num>
  <w:num w:numId="55">
    <w:abstractNumId w:val="63"/>
  </w:num>
  <w:num w:numId="56">
    <w:abstractNumId w:val="41"/>
  </w:num>
  <w:num w:numId="57">
    <w:abstractNumId w:val="35"/>
  </w:num>
  <w:num w:numId="58">
    <w:abstractNumId w:val="90"/>
  </w:num>
  <w:num w:numId="59">
    <w:abstractNumId w:val="59"/>
  </w:num>
  <w:num w:numId="60">
    <w:abstractNumId w:val="117"/>
  </w:num>
  <w:num w:numId="61">
    <w:abstractNumId w:val="52"/>
  </w:num>
  <w:num w:numId="62">
    <w:abstractNumId w:val="15"/>
  </w:num>
  <w:num w:numId="63">
    <w:abstractNumId w:val="31"/>
  </w:num>
  <w:num w:numId="64">
    <w:abstractNumId w:val="79"/>
  </w:num>
  <w:num w:numId="65">
    <w:abstractNumId w:val="74"/>
  </w:num>
  <w:num w:numId="66">
    <w:abstractNumId w:val="77"/>
  </w:num>
  <w:num w:numId="67">
    <w:abstractNumId w:val="51"/>
  </w:num>
  <w:num w:numId="68">
    <w:abstractNumId w:val="71"/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</w:num>
  <w:num w:numId="71">
    <w:abstractNumId w:val="83"/>
  </w:num>
  <w:num w:numId="72">
    <w:abstractNumId w:val="49"/>
  </w:num>
  <w:num w:numId="73">
    <w:abstractNumId w:val="36"/>
  </w:num>
  <w:num w:numId="74">
    <w:abstractNumId w:val="116"/>
  </w:num>
  <w:num w:numId="75">
    <w:abstractNumId w:val="24"/>
  </w:num>
  <w:num w:numId="76">
    <w:abstractNumId w:val="91"/>
  </w:num>
  <w:num w:numId="77">
    <w:abstractNumId w:val="107"/>
  </w:num>
  <w:num w:numId="78">
    <w:abstractNumId w:val="104"/>
  </w:num>
  <w:num w:numId="79">
    <w:abstractNumId w:val="88"/>
  </w:num>
  <w:num w:numId="80">
    <w:abstractNumId w:val="16"/>
  </w:num>
  <w:num w:numId="81">
    <w:abstractNumId w:val="26"/>
  </w:num>
  <w:num w:numId="82">
    <w:abstractNumId w:val="78"/>
  </w:num>
  <w:num w:numId="83">
    <w:abstractNumId w:val="47"/>
  </w:num>
  <w:num w:numId="84">
    <w:abstractNumId w:val="110"/>
  </w:num>
  <w:num w:numId="85">
    <w:abstractNumId w:val="46"/>
  </w:num>
  <w:num w:numId="86">
    <w:abstractNumId w:val="105"/>
  </w:num>
  <w:num w:numId="87">
    <w:abstractNumId w:val="70"/>
  </w:num>
  <w:num w:numId="88">
    <w:abstractNumId w:val="30"/>
  </w:num>
  <w:num w:numId="89">
    <w:abstractNumId w:val="37"/>
  </w:num>
  <w:num w:numId="90">
    <w:abstractNumId w:val="112"/>
  </w:num>
  <w:num w:numId="91">
    <w:abstractNumId w:val="81"/>
  </w:num>
  <w:num w:numId="92">
    <w:abstractNumId w:val="103"/>
  </w:num>
  <w:num w:numId="93">
    <w:abstractNumId w:val="44"/>
  </w:num>
  <w:num w:numId="94">
    <w:abstractNumId w:val="14"/>
  </w:num>
  <w:num w:numId="95">
    <w:abstractNumId w:val="97"/>
  </w:num>
  <w:num w:numId="96">
    <w:abstractNumId w:val="73"/>
  </w:num>
  <w:num w:numId="97">
    <w:abstractNumId w:val="56"/>
  </w:num>
  <w:num w:numId="98">
    <w:abstractNumId w:val="75"/>
  </w:num>
  <w:num w:numId="99">
    <w:abstractNumId w:val="82"/>
  </w:num>
  <w:num w:numId="100">
    <w:abstractNumId w:val="45"/>
  </w:num>
  <w:num w:numId="101">
    <w:abstractNumId w:val="93"/>
  </w:num>
  <w:num w:numId="102">
    <w:abstractNumId w:val="111"/>
  </w:num>
  <w:num w:numId="103">
    <w:abstractNumId w:val="87"/>
  </w:num>
  <w:num w:numId="104">
    <w:abstractNumId w:val="20"/>
  </w:num>
  <w:num w:numId="105">
    <w:abstractNumId w:val="17"/>
  </w:num>
  <w:num w:numId="106">
    <w:abstractNumId w:val="99"/>
  </w:num>
  <w:num w:numId="107">
    <w:abstractNumId w:val="100"/>
  </w:num>
  <w:num w:numId="108">
    <w:abstractNumId w:val="86"/>
  </w:num>
  <w:num w:numId="109">
    <w:abstractNumId w:val="80"/>
  </w:num>
  <w:num w:numId="1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</w:num>
  <w:num w:numId="112">
    <w:abstractNumId w:val="42"/>
  </w:num>
  <w:num w:numId="113">
    <w:abstractNumId w:val="11"/>
  </w:num>
  <w:num w:numId="114">
    <w:abstractNumId w:val="98"/>
  </w:num>
  <w:num w:numId="115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6D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0B88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53C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491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5FC0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6F66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38E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A3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25F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075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5889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9CE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38D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4C47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02F"/>
    <w:rsid w:val="004F78C2"/>
    <w:rsid w:val="004F7F5A"/>
    <w:rsid w:val="00500810"/>
    <w:rsid w:val="00500B48"/>
    <w:rsid w:val="00500D1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60D9"/>
    <w:rsid w:val="00517628"/>
    <w:rsid w:val="005206DC"/>
    <w:rsid w:val="00521B0B"/>
    <w:rsid w:val="00522772"/>
    <w:rsid w:val="0052327C"/>
    <w:rsid w:val="00524017"/>
    <w:rsid w:val="0052469D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B9"/>
    <w:rsid w:val="005556A4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1F61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5BD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1DD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143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2FF6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5F5C41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7E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79C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9B7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648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0C82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3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15B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52D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9F6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3E97"/>
    <w:rsid w:val="00964176"/>
    <w:rsid w:val="0096484B"/>
    <w:rsid w:val="00966095"/>
    <w:rsid w:val="009663C6"/>
    <w:rsid w:val="00966A36"/>
    <w:rsid w:val="00966B13"/>
    <w:rsid w:val="00966C64"/>
    <w:rsid w:val="00966C81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73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896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B7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AE7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1A97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2D02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385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3C2"/>
    <w:rsid w:val="00BA25F6"/>
    <w:rsid w:val="00BA304D"/>
    <w:rsid w:val="00BA3684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6EE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650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5D70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57DAC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06D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C0D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07F5B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1C2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601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408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55F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2F6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2FE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6D6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3D6D"/>
    <w:rsid w:val="00F74A43"/>
    <w:rsid w:val="00F7503B"/>
    <w:rsid w:val="00F75BD4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6D5D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3C1A.468311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6DBD-093B-4E05-886A-370B01D3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4776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3</cp:revision>
  <cp:lastPrinted>2021-06-24T10:45:00Z</cp:lastPrinted>
  <dcterms:created xsi:type="dcterms:W3CDTF">2021-07-07T09:42:00Z</dcterms:created>
  <dcterms:modified xsi:type="dcterms:W3CDTF">2021-07-07T09:43:00Z</dcterms:modified>
</cp:coreProperties>
</file>