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5AC3B11A" w14:textId="77777777" w:rsidR="00EA0966" w:rsidRPr="00F839E2" w:rsidRDefault="00EA0966" w:rsidP="00EA0966">
      <w:pPr>
        <w:spacing w:line="276" w:lineRule="auto"/>
        <w:ind w:left="284" w:right="280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155180510"/>
      <w:r w:rsidRPr="00F839E2">
        <w:rPr>
          <w:rFonts w:ascii="Arial" w:hAnsi="Arial" w:cs="Arial"/>
          <w:b/>
          <w:bCs/>
          <w:sz w:val="20"/>
          <w:szCs w:val="20"/>
        </w:rPr>
        <w:t xml:space="preserve">Sukcesywna dostawa </w:t>
      </w:r>
      <w:r>
        <w:rPr>
          <w:rFonts w:ascii="Arial" w:hAnsi="Arial" w:cs="Arial"/>
          <w:b/>
          <w:bCs/>
          <w:sz w:val="20"/>
          <w:szCs w:val="20"/>
        </w:rPr>
        <w:t xml:space="preserve">podzespołów i akcesoriów komputerowych dla </w:t>
      </w:r>
      <w:r w:rsidRPr="00F839E2">
        <w:rPr>
          <w:rFonts w:ascii="Arial" w:hAnsi="Arial" w:cs="Arial"/>
          <w:b/>
          <w:bCs/>
          <w:sz w:val="20"/>
          <w:szCs w:val="20"/>
        </w:rPr>
        <w:t xml:space="preserve"> Uniwersytetu Gdańskiego</w:t>
      </w:r>
    </w:p>
    <w:bookmarkEnd w:id="2"/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  <w:bookmarkStart w:id="3" w:name="_GoBack"/>
      <w:bookmarkEnd w:id="3"/>
    </w:p>
    <w:p w14:paraId="434D8B29" w14:textId="2F3DE676" w:rsidR="000244E5" w:rsidRDefault="000244E5" w:rsidP="000244E5">
      <w:pPr>
        <w:spacing w:line="360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0244E5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102A5CA0" w14:textId="77777777" w:rsidR="000244E5" w:rsidRDefault="000244E5" w:rsidP="000244E5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61740638" w14:textId="6C4445D8" w:rsidR="008B7221" w:rsidRPr="008A392E" w:rsidRDefault="000244E5" w:rsidP="00E91751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7A4A6D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089F" w14:textId="52D794A8" w:rsidR="0015154F" w:rsidRPr="009579D7" w:rsidRDefault="0015154F" w:rsidP="0015154F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30F3F92D" wp14:editId="02F3823A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552"/>
      <w:gridCol w:w="1701"/>
    </w:tblGrid>
    <w:tr w:rsidR="0015154F" w:rsidRPr="009579D7" w14:paraId="7C2FA1A2" w14:textId="77777777" w:rsidTr="00197C2D">
      <w:trPr>
        <w:trHeight w:val="179"/>
      </w:trPr>
      <w:tc>
        <w:tcPr>
          <w:tcW w:w="3403" w:type="dxa"/>
        </w:tcPr>
        <w:p w14:paraId="2E766F80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10A0586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726B5F62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1C372881" w14:textId="545BB2B8" w:rsidR="0015154F" w:rsidRPr="009579D7" w:rsidRDefault="0015154F" w:rsidP="0015154F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FD0D56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552" w:type="dxa"/>
        </w:tcPr>
        <w:p w14:paraId="0B199C5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708F169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3C624AB0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1D825D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05FE" w14:textId="3D45F405" w:rsidR="00256F0A" w:rsidRDefault="0015154F" w:rsidP="0015154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2649D75C" wp14:editId="0AF03C4C">
          <wp:extent cx="2907665" cy="509270"/>
          <wp:effectExtent l="0" t="0" r="6985" b="5080"/>
          <wp:docPr id="811915103" name="Obraz 81191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F50D" w14:textId="7208E846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EA0966">
      <w:rPr>
        <w:rFonts w:ascii="Arial" w:hAnsi="Arial" w:cs="Arial"/>
        <w:sz w:val="16"/>
        <w:szCs w:val="16"/>
      </w:rPr>
      <w:t>B</w:t>
    </w:r>
    <w:r w:rsidR="002D41BB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985396">
      <w:rPr>
        <w:rFonts w:ascii="Arial" w:hAnsi="Arial" w:cs="Arial"/>
        <w:sz w:val="16"/>
        <w:szCs w:val="16"/>
      </w:rPr>
      <w:t>1</w:t>
    </w:r>
    <w:r w:rsidR="00EA0966">
      <w:rPr>
        <w:rFonts w:ascii="Arial" w:hAnsi="Arial" w:cs="Arial"/>
        <w:sz w:val="16"/>
        <w:szCs w:val="16"/>
      </w:rPr>
      <w:t>42</w:t>
    </w:r>
    <w:r w:rsidR="00FD0D56">
      <w:rPr>
        <w:rFonts w:ascii="Arial" w:hAnsi="Arial" w:cs="Arial"/>
        <w:sz w:val="16"/>
        <w:szCs w:val="16"/>
      </w:rPr>
      <w:t>.2024</w:t>
    </w:r>
    <w:r w:rsidR="000244E5">
      <w:rPr>
        <w:rFonts w:ascii="Arial" w:hAnsi="Arial" w:cs="Arial"/>
        <w:sz w:val="16"/>
        <w:szCs w:val="16"/>
      </w:rPr>
      <w:t>.</w:t>
    </w:r>
    <w:r w:rsidR="00985396">
      <w:rPr>
        <w:rFonts w:ascii="Arial" w:hAnsi="Arial" w:cs="Arial"/>
        <w:sz w:val="16"/>
        <w:szCs w:val="16"/>
      </w:rPr>
      <w:t>AK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396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966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68A04-AEA6-49CB-B784-50FB772E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artur.karczewski@it.ug</cp:lastModifiedBy>
  <cp:revision>61</cp:revision>
  <cp:lastPrinted>2023-02-08T13:10:00Z</cp:lastPrinted>
  <dcterms:created xsi:type="dcterms:W3CDTF">2021-10-19T08:54:00Z</dcterms:created>
  <dcterms:modified xsi:type="dcterms:W3CDTF">2024-10-09T05:22:00Z</dcterms:modified>
</cp:coreProperties>
</file>