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53145" w14:textId="77777777" w:rsidR="002A7365" w:rsidRPr="00C95E5A" w:rsidRDefault="002A7365" w:rsidP="001C1B2D">
      <w:pPr>
        <w:jc w:val="right"/>
        <w:rPr>
          <w:rFonts w:ascii="Calibri" w:hAnsi="Calibri" w:cs="Calibri"/>
          <w:bCs/>
          <w:sz w:val="22"/>
          <w:szCs w:val="22"/>
        </w:rPr>
      </w:pPr>
      <w:r w:rsidRPr="00C95E5A">
        <w:rPr>
          <w:rFonts w:ascii="Calibri" w:hAnsi="Calibri" w:cs="Calibri"/>
          <w:bCs/>
          <w:sz w:val="22"/>
          <w:szCs w:val="22"/>
        </w:rPr>
        <w:t>Z</w:t>
      </w:r>
      <w:r w:rsidR="00435AE0" w:rsidRPr="00C95E5A">
        <w:rPr>
          <w:rFonts w:ascii="Calibri" w:hAnsi="Calibri" w:cs="Calibri"/>
          <w:bCs/>
          <w:sz w:val="22"/>
          <w:szCs w:val="22"/>
        </w:rPr>
        <w:t>a</w:t>
      </w:r>
      <w:r w:rsidRPr="00C95E5A">
        <w:rPr>
          <w:rFonts w:ascii="Calibri" w:hAnsi="Calibri" w:cs="Calibri"/>
          <w:bCs/>
          <w:sz w:val="22"/>
          <w:szCs w:val="22"/>
        </w:rPr>
        <w:t>łącznik nr 2 do ZO</w:t>
      </w:r>
    </w:p>
    <w:p w14:paraId="09A5C632" w14:textId="77777777" w:rsidR="001C1B2D" w:rsidRPr="00C95E5A" w:rsidRDefault="001C1B2D" w:rsidP="001C1B2D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7B13452" w14:textId="42AA80E7" w:rsidR="001C1B2D" w:rsidRPr="00C95E5A" w:rsidRDefault="00C95E5A" w:rsidP="001C1B2D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UMOWA NR __/__/202</w:t>
      </w:r>
      <w:r w:rsidR="002A6C14">
        <w:rPr>
          <w:rFonts w:ascii="Calibri" w:hAnsi="Calibri" w:cs="Calibri"/>
          <w:b/>
          <w:bCs/>
          <w:sz w:val="22"/>
          <w:szCs w:val="22"/>
        </w:rPr>
        <w:t>4</w:t>
      </w:r>
    </w:p>
    <w:p w14:paraId="0788A277" w14:textId="77777777" w:rsidR="001C1B2D" w:rsidRPr="00C95E5A" w:rsidRDefault="001C1B2D" w:rsidP="001C1B2D">
      <w:pPr>
        <w:jc w:val="both"/>
        <w:rPr>
          <w:rFonts w:ascii="Calibri" w:hAnsi="Calibri" w:cs="Calibri"/>
          <w:bCs/>
          <w:sz w:val="22"/>
          <w:szCs w:val="22"/>
        </w:rPr>
      </w:pPr>
    </w:p>
    <w:p w14:paraId="1FCD71C5" w14:textId="25632150" w:rsidR="001C1B2D" w:rsidRPr="00C95E5A" w:rsidRDefault="001C1B2D" w:rsidP="00DF6A1A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zawarta pomiędzy:</w:t>
      </w:r>
    </w:p>
    <w:p w14:paraId="55DA8642" w14:textId="77777777" w:rsidR="00F63B97" w:rsidRDefault="001C1B2D" w:rsidP="001C1B2D">
      <w:pPr>
        <w:jc w:val="both"/>
        <w:rPr>
          <w:rFonts w:ascii="Calibri" w:hAnsi="Calibri" w:cs="Calibri"/>
          <w:b/>
          <w:sz w:val="22"/>
          <w:szCs w:val="22"/>
        </w:rPr>
      </w:pPr>
      <w:r w:rsidRPr="00C95E5A">
        <w:rPr>
          <w:rFonts w:ascii="Calibri" w:hAnsi="Calibri" w:cs="Calibri"/>
          <w:b/>
          <w:sz w:val="22"/>
          <w:szCs w:val="22"/>
        </w:rPr>
        <w:t>Zakładem Wodociągów i Kanalizacji Sp</w:t>
      </w:r>
      <w:r w:rsidR="00F63B97">
        <w:rPr>
          <w:rFonts w:ascii="Calibri" w:hAnsi="Calibri" w:cs="Calibri"/>
          <w:b/>
          <w:sz w:val="22"/>
          <w:szCs w:val="22"/>
        </w:rPr>
        <w:t>ółką z ograniczoną odpowiedzialnością</w:t>
      </w:r>
    </w:p>
    <w:p w14:paraId="73EFBD36" w14:textId="5868771C" w:rsidR="00F63B97" w:rsidRDefault="00F63B97" w:rsidP="001C1B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siedzibą w Szczecinie,</w:t>
      </w:r>
      <w:r w:rsidR="001C1B2D" w:rsidRPr="00C95E5A">
        <w:rPr>
          <w:rFonts w:ascii="Calibri" w:hAnsi="Calibri" w:cs="Calibri"/>
          <w:sz w:val="22"/>
          <w:szCs w:val="22"/>
        </w:rPr>
        <w:t xml:space="preserve"> </w:t>
      </w:r>
      <w:r w:rsidR="001C1B2D" w:rsidRPr="00C95E5A">
        <w:rPr>
          <w:rFonts w:ascii="Calibri" w:hAnsi="Calibri" w:cs="Calibri"/>
          <w:smallCaps/>
          <w:sz w:val="22"/>
          <w:szCs w:val="22"/>
        </w:rPr>
        <w:t>71 – 682</w:t>
      </w:r>
      <w:r w:rsidR="001C1B2D" w:rsidRPr="00C95E5A">
        <w:rPr>
          <w:rFonts w:ascii="Calibri" w:hAnsi="Calibri" w:cs="Calibri"/>
          <w:sz w:val="22"/>
          <w:szCs w:val="22"/>
        </w:rPr>
        <w:t>, ul. Golisza 10, wpisaną do rejestru przedsiębiorców Krajowego Rejestru Sądowego w Sądzie Rejonowym Szczecin-Centrum w Szczecinie, XIII Wydział Gospodarczy Krajowego Rejestru Sądowego pod nr 0000063704,</w:t>
      </w:r>
      <w:r w:rsidR="001A3E14" w:rsidRPr="00C95E5A">
        <w:rPr>
          <w:rFonts w:ascii="Calibri" w:hAnsi="Calibri" w:cs="Calibri"/>
          <w:sz w:val="22"/>
          <w:szCs w:val="22"/>
        </w:rPr>
        <w:t xml:space="preserve"> </w:t>
      </w:r>
      <w:r w:rsidR="001C1B2D" w:rsidRPr="00C95E5A">
        <w:rPr>
          <w:rFonts w:ascii="Calibri" w:hAnsi="Calibri" w:cs="Calibri"/>
          <w:sz w:val="22"/>
          <w:szCs w:val="22"/>
        </w:rPr>
        <w:t xml:space="preserve">o kapitale zakładowym w wysokości 222 334 500,00 zł, </w:t>
      </w:r>
    </w:p>
    <w:p w14:paraId="334AD203" w14:textId="2B219506" w:rsidR="001C1B2D" w:rsidRPr="00C95E5A" w:rsidRDefault="001C1B2D" w:rsidP="001C1B2D">
      <w:pPr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NIP</w:t>
      </w:r>
      <w:r w:rsidR="00F63B97">
        <w:rPr>
          <w:rFonts w:ascii="Calibri" w:hAnsi="Calibri" w:cs="Calibri"/>
          <w:sz w:val="22"/>
          <w:szCs w:val="22"/>
        </w:rPr>
        <w:t xml:space="preserve"> – </w:t>
      </w:r>
      <w:r w:rsidRPr="00C95E5A">
        <w:rPr>
          <w:rFonts w:ascii="Calibri" w:hAnsi="Calibri" w:cs="Calibri"/>
          <w:sz w:val="22"/>
          <w:szCs w:val="22"/>
        </w:rPr>
        <w:t>851</w:t>
      </w:r>
      <w:r w:rsidR="00F63B97">
        <w:rPr>
          <w:rFonts w:ascii="Calibri" w:hAnsi="Calibri" w:cs="Calibri"/>
          <w:sz w:val="22"/>
          <w:szCs w:val="22"/>
        </w:rPr>
        <w:t xml:space="preserve"> – </w:t>
      </w:r>
      <w:r w:rsidRPr="00C95E5A">
        <w:rPr>
          <w:rFonts w:ascii="Calibri" w:hAnsi="Calibri" w:cs="Calibri"/>
          <w:sz w:val="22"/>
          <w:szCs w:val="22"/>
        </w:rPr>
        <w:t>26</w:t>
      </w:r>
      <w:r w:rsidR="00F63B97">
        <w:rPr>
          <w:rFonts w:ascii="Calibri" w:hAnsi="Calibri" w:cs="Calibri"/>
          <w:sz w:val="22"/>
          <w:szCs w:val="22"/>
        </w:rPr>
        <w:t xml:space="preserve"> – </w:t>
      </w:r>
      <w:r w:rsidRPr="00C95E5A">
        <w:rPr>
          <w:rFonts w:ascii="Calibri" w:hAnsi="Calibri" w:cs="Calibri"/>
          <w:sz w:val="22"/>
          <w:szCs w:val="22"/>
        </w:rPr>
        <w:t>24</w:t>
      </w:r>
      <w:r w:rsidR="00F63B97">
        <w:rPr>
          <w:rFonts w:ascii="Calibri" w:hAnsi="Calibri" w:cs="Calibri"/>
          <w:sz w:val="22"/>
          <w:szCs w:val="22"/>
        </w:rPr>
        <w:t xml:space="preserve"> – </w:t>
      </w:r>
      <w:r w:rsidRPr="00C95E5A">
        <w:rPr>
          <w:rFonts w:ascii="Calibri" w:hAnsi="Calibri" w:cs="Calibri"/>
          <w:sz w:val="22"/>
          <w:szCs w:val="22"/>
        </w:rPr>
        <w:t xml:space="preserve">854 </w:t>
      </w:r>
      <w:r w:rsidR="00F63B9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</w:t>
      </w:r>
      <w:r w:rsidRPr="00C95E5A">
        <w:rPr>
          <w:rFonts w:ascii="Calibri" w:hAnsi="Calibri" w:cs="Calibri"/>
          <w:sz w:val="22"/>
          <w:szCs w:val="22"/>
        </w:rPr>
        <w:t>REGON 811931430</w:t>
      </w:r>
    </w:p>
    <w:p w14:paraId="586789E4" w14:textId="7670C88F" w:rsidR="001C1B2D" w:rsidRPr="00C95E5A" w:rsidRDefault="00F63B97" w:rsidP="001C1B2D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zwanym dalej </w:t>
      </w:r>
      <w:r w:rsidRPr="00F63B97">
        <w:rPr>
          <w:rFonts w:ascii="Calibri" w:hAnsi="Calibri" w:cs="Calibri"/>
          <w:b/>
          <w:sz w:val="22"/>
          <w:szCs w:val="22"/>
        </w:rPr>
        <w:t>Zamawiającym</w:t>
      </w:r>
      <w:r w:rsidR="00F350DC">
        <w:rPr>
          <w:rFonts w:ascii="Calibri" w:hAnsi="Calibri" w:cs="Calibri"/>
          <w:sz w:val="22"/>
          <w:szCs w:val="22"/>
        </w:rPr>
        <w:t>, którą reprezentują</w:t>
      </w:r>
      <w:r>
        <w:rPr>
          <w:rFonts w:ascii="Calibri" w:hAnsi="Calibri" w:cs="Calibri"/>
          <w:sz w:val="22"/>
          <w:szCs w:val="22"/>
        </w:rPr>
        <w:t>:</w:t>
      </w:r>
    </w:p>
    <w:p w14:paraId="1721D0A3" w14:textId="60F198F1" w:rsidR="001C1B2D" w:rsidRPr="00C95E5A" w:rsidRDefault="001C1B2D" w:rsidP="001C1B2D">
      <w:pPr>
        <w:tabs>
          <w:tab w:val="left" w:pos="284"/>
        </w:tabs>
        <w:spacing w:before="120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1. ………………………………………………</w:t>
      </w:r>
      <w:r w:rsidR="00F63B97">
        <w:rPr>
          <w:rFonts w:ascii="Calibri" w:hAnsi="Calibri" w:cs="Calibri"/>
          <w:sz w:val="22"/>
          <w:szCs w:val="22"/>
        </w:rPr>
        <w:t>….</w:t>
      </w:r>
      <w:r w:rsidRPr="00C95E5A">
        <w:rPr>
          <w:rFonts w:ascii="Calibri" w:hAnsi="Calibri" w:cs="Calibri"/>
          <w:sz w:val="22"/>
          <w:szCs w:val="22"/>
        </w:rPr>
        <w:t>.</w:t>
      </w:r>
    </w:p>
    <w:p w14:paraId="074DCAC5" w14:textId="77777777" w:rsidR="001C1B2D" w:rsidRPr="00C95E5A" w:rsidRDefault="001C1B2D" w:rsidP="001C1B2D">
      <w:pPr>
        <w:tabs>
          <w:tab w:val="left" w:pos="284"/>
        </w:tabs>
        <w:spacing w:before="120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2. ……………………………………………………</w:t>
      </w:r>
    </w:p>
    <w:p w14:paraId="4E689AF7" w14:textId="2075FBE1" w:rsidR="001C1B2D" w:rsidRPr="00C95E5A" w:rsidRDefault="001C1B2D" w:rsidP="001C1B2D">
      <w:pPr>
        <w:tabs>
          <w:tab w:val="left" w:pos="284"/>
        </w:tabs>
        <w:spacing w:before="120"/>
        <w:rPr>
          <w:rFonts w:ascii="Calibri" w:hAnsi="Calibri" w:cs="Calibri"/>
          <w:sz w:val="22"/>
          <w:szCs w:val="22"/>
        </w:rPr>
      </w:pPr>
    </w:p>
    <w:p w14:paraId="3B88DEBE" w14:textId="77777777" w:rsidR="00F350DC" w:rsidRPr="00A36B33" w:rsidRDefault="00F350DC" w:rsidP="00F350DC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oraz </w:t>
      </w:r>
    </w:p>
    <w:p w14:paraId="0CD5EDA0" w14:textId="77777777" w:rsidR="00F350DC" w:rsidRPr="00A36B33" w:rsidRDefault="00F350DC" w:rsidP="00F350DC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b/>
          <w:sz w:val="22"/>
          <w:szCs w:val="22"/>
          <w:lang w:eastAsia="ar-SA"/>
        </w:rPr>
        <w:t>I. (Dla osób prawnych):</w:t>
      </w:r>
    </w:p>
    <w:p w14:paraId="0609DB5C" w14:textId="77777777" w:rsidR="00F350DC" w:rsidRPr="00A36B33" w:rsidRDefault="00F350DC" w:rsidP="00F350DC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  <w:lang w:eastAsia="ar-SA"/>
        </w:rPr>
        <w:t>______________________________</w:t>
      </w:r>
    </w:p>
    <w:p w14:paraId="43310FCB" w14:textId="77777777" w:rsidR="00F350DC" w:rsidRPr="00A36B33" w:rsidRDefault="00F350DC" w:rsidP="00F350DC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NIP-_________________________REGON-_________________________________</w:t>
      </w:r>
      <w:r>
        <w:rPr>
          <w:rFonts w:ascii="Calibri" w:hAnsi="Calibri" w:cs="Calibri"/>
          <w:sz w:val="22"/>
          <w:szCs w:val="22"/>
          <w:lang w:eastAsia="ar-SA"/>
        </w:rPr>
        <w:t>________________</w:t>
      </w:r>
      <w:r w:rsidRPr="00A36B33">
        <w:rPr>
          <w:rFonts w:ascii="Calibri" w:hAnsi="Calibri" w:cs="Calibri"/>
          <w:sz w:val="22"/>
          <w:szCs w:val="22"/>
          <w:lang w:eastAsia="ar-SA"/>
        </w:rPr>
        <w:t>_</w:t>
      </w:r>
    </w:p>
    <w:p w14:paraId="4C37C180" w14:textId="77777777" w:rsidR="00F350DC" w:rsidRPr="00A36B33" w:rsidRDefault="00F350DC" w:rsidP="00F350DC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A36B33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120734C7" w14:textId="77777777" w:rsidR="00F350DC" w:rsidRPr="00A36B33" w:rsidRDefault="00F350DC" w:rsidP="00F350DC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którą reprezentują:</w:t>
      </w:r>
    </w:p>
    <w:p w14:paraId="398071A3" w14:textId="77777777" w:rsidR="00F350DC" w:rsidRPr="00A36B33" w:rsidRDefault="00F350DC" w:rsidP="00F350DC">
      <w:pPr>
        <w:numPr>
          <w:ilvl w:val="0"/>
          <w:numId w:val="4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</w:t>
      </w:r>
      <w:r>
        <w:rPr>
          <w:rFonts w:ascii="Calibri" w:hAnsi="Calibri" w:cs="Calibri"/>
          <w:sz w:val="22"/>
          <w:szCs w:val="22"/>
          <w:lang w:eastAsia="ar-SA"/>
        </w:rPr>
        <w:t>_______________</w:t>
      </w:r>
    </w:p>
    <w:p w14:paraId="0F944EAA" w14:textId="77777777" w:rsidR="00F350DC" w:rsidRPr="00A36B33" w:rsidRDefault="00F350DC" w:rsidP="00F350DC">
      <w:pPr>
        <w:numPr>
          <w:ilvl w:val="0"/>
          <w:numId w:val="4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</w:t>
      </w:r>
      <w:r>
        <w:rPr>
          <w:rFonts w:ascii="Calibri" w:hAnsi="Calibri" w:cs="Calibri"/>
          <w:sz w:val="22"/>
          <w:szCs w:val="22"/>
          <w:lang w:eastAsia="ar-SA"/>
        </w:rPr>
        <w:t>_______________</w:t>
      </w:r>
    </w:p>
    <w:p w14:paraId="479A7812" w14:textId="77777777" w:rsidR="00F350DC" w:rsidRPr="00A36B33" w:rsidRDefault="00F350DC" w:rsidP="00F350DC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0BFD19BE" w14:textId="77777777" w:rsidR="00F350DC" w:rsidRPr="00A36B33" w:rsidRDefault="00F350DC" w:rsidP="00F350DC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b/>
          <w:sz w:val="22"/>
          <w:szCs w:val="22"/>
          <w:lang w:eastAsia="ar-SA"/>
        </w:rPr>
        <w:t>II. (Dla osób fizycznych):</w:t>
      </w:r>
    </w:p>
    <w:p w14:paraId="07D14147" w14:textId="77777777" w:rsidR="00F350DC" w:rsidRPr="00A36B33" w:rsidRDefault="00F350DC" w:rsidP="00F350DC">
      <w:pPr>
        <w:tabs>
          <w:tab w:val="left" w:pos="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Panem/Panią/_________________________zam._________________________________________________________________</w:t>
      </w:r>
      <w:r>
        <w:rPr>
          <w:rFonts w:ascii="Calibri" w:hAnsi="Calibri" w:cs="Calibri"/>
          <w:sz w:val="22"/>
          <w:szCs w:val="22"/>
          <w:lang w:eastAsia="ar-SA"/>
        </w:rPr>
        <w:t>_________________</w:t>
      </w:r>
      <w:r w:rsidRPr="00A36B33">
        <w:rPr>
          <w:rFonts w:ascii="Calibri" w:hAnsi="Calibri" w:cs="Calibri"/>
          <w:sz w:val="22"/>
          <w:szCs w:val="22"/>
          <w:lang w:eastAsia="ar-SA"/>
        </w:rPr>
        <w:t>zam._______</w:t>
      </w:r>
      <w:r>
        <w:rPr>
          <w:rFonts w:ascii="Calibri" w:hAnsi="Calibri" w:cs="Calibri"/>
          <w:sz w:val="22"/>
          <w:szCs w:val="22"/>
          <w:lang w:eastAsia="ar-SA"/>
        </w:rPr>
        <w:t>_____________</w:t>
      </w:r>
      <w:r w:rsidRPr="00A36B33">
        <w:rPr>
          <w:rFonts w:ascii="Calibri" w:hAnsi="Calibri" w:cs="Calibri"/>
          <w:sz w:val="22"/>
          <w:szCs w:val="22"/>
          <w:lang w:eastAsia="ar-SA"/>
        </w:rPr>
        <w:t>________________________</w:t>
      </w:r>
    </w:p>
    <w:p w14:paraId="01C1FD90" w14:textId="77777777" w:rsidR="00F350DC" w:rsidRPr="00A36B33" w:rsidRDefault="00F350DC" w:rsidP="00F350DC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0A293CB5" w14:textId="77777777" w:rsidR="00F350DC" w:rsidRPr="00A36B33" w:rsidRDefault="00F350DC" w:rsidP="00F350DC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prowadzącym/ą/ działalność gospodarczą pod firmą ________________________________________________________</w:t>
      </w:r>
      <w:r>
        <w:rPr>
          <w:rFonts w:ascii="Calibri" w:hAnsi="Calibri" w:cs="Calibri"/>
          <w:sz w:val="22"/>
          <w:szCs w:val="22"/>
          <w:lang w:eastAsia="ar-SA"/>
        </w:rPr>
        <w:t>_______________</w:t>
      </w:r>
      <w:r w:rsidRPr="00A36B33">
        <w:rPr>
          <w:rFonts w:ascii="Calibri" w:hAnsi="Calibri" w:cs="Calibri"/>
          <w:sz w:val="22"/>
          <w:szCs w:val="22"/>
          <w:lang w:eastAsia="ar-SA"/>
        </w:rPr>
        <w:t>______________</w:t>
      </w:r>
    </w:p>
    <w:p w14:paraId="6B0A927E" w14:textId="77777777" w:rsidR="00F350DC" w:rsidRPr="00A36B33" w:rsidRDefault="00F350DC" w:rsidP="00F350DC">
      <w:pPr>
        <w:tabs>
          <w:tab w:val="left" w:pos="284"/>
        </w:tabs>
        <w:suppressAutoHyphens/>
        <w:spacing w:after="120" w:line="276" w:lineRule="auto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z siedzibą_____________________________________________________________</w:t>
      </w:r>
      <w:r>
        <w:rPr>
          <w:rFonts w:ascii="Calibri" w:hAnsi="Calibri" w:cs="Calibri"/>
          <w:sz w:val="22"/>
          <w:szCs w:val="22"/>
          <w:lang w:eastAsia="ar-SA"/>
        </w:rPr>
        <w:t>_______________</w:t>
      </w:r>
      <w:r w:rsidRPr="00A36B33">
        <w:rPr>
          <w:rFonts w:ascii="Calibri" w:hAnsi="Calibri" w:cs="Calibri"/>
          <w:sz w:val="22"/>
          <w:szCs w:val="22"/>
          <w:lang w:eastAsia="ar-SA"/>
        </w:rPr>
        <w:t>_</w:t>
      </w:r>
    </w:p>
    <w:p w14:paraId="0FA2D916" w14:textId="77777777" w:rsidR="00F350DC" w:rsidRPr="00A36B33" w:rsidRDefault="00F350DC" w:rsidP="00F350DC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wpisanym/ą do Centralnej Ewidencji i Informacji o Działalności Gospodarczej</w:t>
      </w:r>
    </w:p>
    <w:p w14:paraId="756EEC24" w14:textId="77777777" w:rsidR="00F350DC" w:rsidRPr="00A36B33" w:rsidRDefault="00F350DC" w:rsidP="00F350DC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NIP - ___________________________</w:t>
      </w:r>
      <w:r>
        <w:rPr>
          <w:rFonts w:ascii="Calibri" w:hAnsi="Calibri" w:cs="Calibri"/>
          <w:sz w:val="22"/>
          <w:szCs w:val="22"/>
          <w:lang w:eastAsia="ar-SA"/>
        </w:rPr>
        <w:t>_______</w:t>
      </w:r>
      <w:r w:rsidRPr="00A36B33">
        <w:rPr>
          <w:rFonts w:ascii="Calibri" w:hAnsi="Calibri" w:cs="Calibri"/>
          <w:sz w:val="22"/>
          <w:szCs w:val="22"/>
          <w:lang w:eastAsia="ar-SA"/>
        </w:rPr>
        <w:tab/>
        <w:t>REGON- ________________________</w:t>
      </w:r>
      <w:r>
        <w:rPr>
          <w:rFonts w:ascii="Calibri" w:hAnsi="Calibri" w:cs="Calibri"/>
          <w:sz w:val="22"/>
          <w:szCs w:val="22"/>
          <w:lang w:eastAsia="ar-SA"/>
        </w:rPr>
        <w:t>_______</w:t>
      </w:r>
      <w:r w:rsidRPr="00A36B33">
        <w:rPr>
          <w:rFonts w:ascii="Calibri" w:hAnsi="Calibri" w:cs="Calibri"/>
          <w:sz w:val="22"/>
          <w:szCs w:val="22"/>
          <w:lang w:eastAsia="ar-SA"/>
        </w:rPr>
        <w:t>______</w:t>
      </w:r>
    </w:p>
    <w:p w14:paraId="3B662866" w14:textId="77777777" w:rsidR="00F350DC" w:rsidRPr="00A36B33" w:rsidRDefault="00F350DC" w:rsidP="00F350DC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A36B33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5928ACB1" w14:textId="77777777" w:rsidR="00F350DC" w:rsidRPr="00A36B33" w:rsidRDefault="00F350DC" w:rsidP="00F350DC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zaś wspólnie zwanymi dalej </w:t>
      </w:r>
      <w:r w:rsidRPr="00A36B33">
        <w:rPr>
          <w:rFonts w:ascii="Calibri" w:hAnsi="Calibri" w:cs="Calibri"/>
          <w:b/>
          <w:sz w:val="22"/>
          <w:szCs w:val="22"/>
          <w:lang w:eastAsia="ar-SA"/>
        </w:rPr>
        <w:t>Stronami.</w:t>
      </w:r>
    </w:p>
    <w:p w14:paraId="150AFA58" w14:textId="77777777" w:rsidR="001C1B2D" w:rsidRPr="00C95E5A" w:rsidRDefault="001C1B2D" w:rsidP="001C1B2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6132CB9F" w14:textId="77777777" w:rsidR="001C1B2D" w:rsidRPr="00C95E5A" w:rsidRDefault="001C1B2D" w:rsidP="001C1B2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3AE92E1A" w14:textId="2B349F48" w:rsidR="00FC0282" w:rsidRPr="00701F5B" w:rsidRDefault="00FC0282" w:rsidP="00FC0282">
      <w:pPr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 xml:space="preserve">Niniejsza umowa zostaje zawarta w wyniku dokonania przez Zamawiającego wyboru oferty Wykonawcy </w:t>
      </w:r>
      <w:r w:rsidR="006A0590">
        <w:rPr>
          <w:rFonts w:ascii="Calibri" w:hAnsi="Calibri" w:cs="Calibri"/>
          <w:sz w:val="22"/>
          <w:szCs w:val="22"/>
        </w:rPr>
        <w:br/>
      </w:r>
      <w:r w:rsidRPr="00701F5B">
        <w:rPr>
          <w:rFonts w:ascii="Calibri" w:hAnsi="Calibri" w:cs="Calibri"/>
          <w:sz w:val="22"/>
          <w:szCs w:val="22"/>
        </w:rPr>
        <w:t xml:space="preserve">w postępowaniu prowadzonym w trybie </w:t>
      </w:r>
      <w:r>
        <w:rPr>
          <w:rFonts w:ascii="Calibri" w:hAnsi="Calibri" w:cs="Calibri"/>
          <w:sz w:val="22"/>
          <w:szCs w:val="22"/>
        </w:rPr>
        <w:t>zapytania ofertowego</w:t>
      </w:r>
      <w:r w:rsidRPr="00701F5B">
        <w:rPr>
          <w:rFonts w:ascii="Calibri" w:hAnsi="Calibri" w:cs="Calibri"/>
          <w:sz w:val="22"/>
          <w:szCs w:val="22"/>
        </w:rPr>
        <w:t xml:space="preserve">. Postępowanie było prowadzone </w:t>
      </w:r>
      <w:r w:rsidR="006A0590">
        <w:rPr>
          <w:rFonts w:ascii="Calibri" w:hAnsi="Calibri" w:cs="Calibri"/>
          <w:sz w:val="22"/>
          <w:szCs w:val="22"/>
        </w:rPr>
        <w:br/>
      </w:r>
      <w:r w:rsidRPr="00701F5B">
        <w:rPr>
          <w:rFonts w:ascii="Calibri" w:hAnsi="Calibri" w:cs="Calibri"/>
          <w:sz w:val="22"/>
          <w:szCs w:val="22"/>
        </w:rPr>
        <w:t>z wyłączeniem przepisów ustawy z dnia 11 września 2019 r. Prawo zamówień publicznych (</w:t>
      </w:r>
      <w:r w:rsidR="001A4A09">
        <w:rPr>
          <w:rFonts w:ascii="Calibri" w:hAnsi="Calibri" w:cs="Calibri"/>
          <w:sz w:val="22"/>
          <w:szCs w:val="22"/>
        </w:rPr>
        <w:t>t.j.</w:t>
      </w:r>
      <w:r w:rsidRPr="00701F5B">
        <w:rPr>
          <w:rFonts w:ascii="Calibri" w:hAnsi="Calibri" w:cs="Calibri"/>
          <w:sz w:val="22"/>
          <w:szCs w:val="22"/>
        </w:rPr>
        <w:t>Dz. U. z 202</w:t>
      </w:r>
      <w:r w:rsidR="00875A25">
        <w:rPr>
          <w:rFonts w:ascii="Calibri" w:hAnsi="Calibri" w:cs="Calibri"/>
          <w:sz w:val="22"/>
          <w:szCs w:val="22"/>
        </w:rPr>
        <w:t>4</w:t>
      </w:r>
      <w:r w:rsidRPr="00701F5B">
        <w:rPr>
          <w:rFonts w:ascii="Calibri" w:hAnsi="Calibri" w:cs="Calibri"/>
          <w:sz w:val="22"/>
          <w:szCs w:val="22"/>
        </w:rPr>
        <w:t xml:space="preserve">r. poz. </w:t>
      </w:r>
      <w:r w:rsidR="00875A25">
        <w:rPr>
          <w:rFonts w:ascii="Calibri" w:hAnsi="Calibri" w:cs="Calibri"/>
          <w:sz w:val="22"/>
          <w:szCs w:val="22"/>
        </w:rPr>
        <w:t>1320</w:t>
      </w:r>
      <w:r w:rsidRPr="00701F5B">
        <w:rPr>
          <w:rFonts w:ascii="Calibri" w:hAnsi="Calibri" w:cs="Calibri"/>
          <w:sz w:val="22"/>
          <w:szCs w:val="22"/>
        </w:rPr>
        <w:t>) ze względu na treść art. 2 ust. 1 pkt 2 w zw. z art. 5 ust. 1 pkt 2 i ust. 4 pkt 1 tej ustawy (zamówienie sektorowe o wartości mniejszej niż progi unijne dla zamawiających sektorowych).</w:t>
      </w:r>
    </w:p>
    <w:p w14:paraId="26EB5F2F" w14:textId="77777777" w:rsidR="00FC0282" w:rsidRDefault="00FC0282" w:rsidP="001C1B2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7AFCD633" w14:textId="77777777" w:rsidR="006A0590" w:rsidRDefault="006A0590" w:rsidP="001C1B2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5F877E3" w14:textId="77777777" w:rsidR="006A0590" w:rsidRDefault="006A0590" w:rsidP="001C1B2D">
      <w:pPr>
        <w:jc w:val="center"/>
        <w:rPr>
          <w:rFonts w:ascii="Calibri" w:hAnsi="Calibri" w:cs="Calibri"/>
          <w:b/>
          <w:sz w:val="22"/>
          <w:szCs w:val="22"/>
        </w:rPr>
      </w:pPr>
    </w:p>
    <w:p w14:paraId="3AE3A169" w14:textId="77777777" w:rsidR="006A0590" w:rsidRDefault="006A0590" w:rsidP="001C1B2D">
      <w:pPr>
        <w:jc w:val="center"/>
        <w:rPr>
          <w:rFonts w:ascii="Calibri" w:hAnsi="Calibri" w:cs="Calibri"/>
          <w:b/>
          <w:sz w:val="22"/>
          <w:szCs w:val="22"/>
        </w:rPr>
      </w:pPr>
    </w:p>
    <w:p w14:paraId="32129D05" w14:textId="081C25D2" w:rsidR="001C1B2D" w:rsidRPr="00C95E5A" w:rsidRDefault="001C1B2D" w:rsidP="00875A25">
      <w:pPr>
        <w:jc w:val="center"/>
        <w:rPr>
          <w:rFonts w:ascii="Calibri" w:hAnsi="Calibri" w:cs="Calibri"/>
          <w:b/>
          <w:sz w:val="22"/>
          <w:szCs w:val="22"/>
        </w:rPr>
      </w:pPr>
      <w:r w:rsidRPr="00C95E5A">
        <w:rPr>
          <w:rFonts w:ascii="Calibri" w:hAnsi="Calibri" w:cs="Calibri"/>
          <w:b/>
          <w:sz w:val="22"/>
          <w:szCs w:val="22"/>
        </w:rPr>
        <w:lastRenderedPageBreak/>
        <w:t>§</w:t>
      </w:r>
      <w:r w:rsidR="00871329">
        <w:rPr>
          <w:rFonts w:ascii="Calibri" w:hAnsi="Calibri" w:cs="Calibri"/>
          <w:b/>
          <w:sz w:val="22"/>
          <w:szCs w:val="22"/>
        </w:rPr>
        <w:t xml:space="preserve"> </w:t>
      </w:r>
      <w:r w:rsidRPr="00C95E5A">
        <w:rPr>
          <w:rFonts w:ascii="Calibri" w:hAnsi="Calibri" w:cs="Calibri"/>
          <w:b/>
          <w:sz w:val="22"/>
          <w:szCs w:val="22"/>
        </w:rPr>
        <w:t>1</w:t>
      </w:r>
    </w:p>
    <w:p w14:paraId="0F1E92EC" w14:textId="77777777" w:rsidR="001C1B2D" w:rsidRPr="00C95E5A" w:rsidRDefault="001C1B2D" w:rsidP="00875A25">
      <w:pPr>
        <w:jc w:val="center"/>
        <w:rPr>
          <w:rFonts w:ascii="Calibri" w:hAnsi="Calibri" w:cs="Calibri"/>
          <w:b/>
          <w:sz w:val="22"/>
          <w:szCs w:val="22"/>
        </w:rPr>
      </w:pPr>
      <w:r w:rsidRPr="00C95E5A">
        <w:rPr>
          <w:rFonts w:ascii="Calibri" w:hAnsi="Calibri" w:cs="Calibri"/>
          <w:b/>
          <w:sz w:val="22"/>
          <w:szCs w:val="22"/>
        </w:rPr>
        <w:t>Przedmiot Umowy</w:t>
      </w:r>
    </w:p>
    <w:p w14:paraId="22F733DD" w14:textId="6C31B703" w:rsidR="00435AE0" w:rsidRPr="00C95E5A" w:rsidRDefault="001C1B2D" w:rsidP="00875A25">
      <w:pPr>
        <w:pStyle w:val="Akapitzlist"/>
        <w:numPr>
          <w:ilvl w:val="1"/>
          <w:numId w:val="15"/>
        </w:numPr>
        <w:suppressAutoHyphens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Zamawiający zleca a Wykonawca przyjmuje do wykonani</w:t>
      </w:r>
      <w:r w:rsidR="00435AE0" w:rsidRPr="00C95E5A">
        <w:rPr>
          <w:rFonts w:ascii="Calibri" w:hAnsi="Calibri" w:cs="Calibri"/>
          <w:sz w:val="22"/>
          <w:szCs w:val="22"/>
        </w:rPr>
        <w:t>a u</w:t>
      </w:r>
      <w:r w:rsidR="004E6EE1">
        <w:rPr>
          <w:rFonts w:ascii="Calibri" w:hAnsi="Calibri" w:cs="Calibri"/>
          <w:sz w:val="22"/>
          <w:szCs w:val="22"/>
        </w:rPr>
        <w:t xml:space="preserve">sługę wymiany </w:t>
      </w:r>
      <w:r w:rsidR="002A6C14">
        <w:rPr>
          <w:rFonts w:ascii="Calibri" w:eastAsia="Calibri" w:hAnsi="Calibri" w:cs="Calibri"/>
          <w:sz w:val="22"/>
          <w:szCs w:val="22"/>
        </w:rPr>
        <w:t xml:space="preserve">ogumienia </w:t>
      </w:r>
      <w:r w:rsidR="00875A25">
        <w:rPr>
          <w:rFonts w:ascii="Calibri" w:eastAsia="Calibri" w:hAnsi="Calibri" w:cs="Calibri"/>
          <w:sz w:val="22"/>
          <w:szCs w:val="22"/>
        </w:rPr>
        <w:t>letniego</w:t>
      </w:r>
      <w:r w:rsidR="002A6C14">
        <w:rPr>
          <w:rFonts w:ascii="Calibri" w:eastAsia="Calibri" w:hAnsi="Calibri" w:cs="Calibri"/>
          <w:sz w:val="22"/>
          <w:szCs w:val="22"/>
        </w:rPr>
        <w:t xml:space="preserve"> na </w:t>
      </w:r>
      <w:r w:rsidR="00875A25">
        <w:rPr>
          <w:rFonts w:ascii="Calibri" w:eastAsia="Calibri" w:hAnsi="Calibri" w:cs="Calibri"/>
          <w:sz w:val="22"/>
          <w:szCs w:val="22"/>
        </w:rPr>
        <w:t>zimowe</w:t>
      </w:r>
      <w:r w:rsidR="002A6C14">
        <w:rPr>
          <w:rFonts w:ascii="Calibri" w:eastAsia="Calibri" w:hAnsi="Calibri" w:cs="Calibri"/>
          <w:sz w:val="22"/>
          <w:szCs w:val="22"/>
        </w:rPr>
        <w:t xml:space="preserve"> </w:t>
      </w:r>
      <w:r w:rsidR="004E6EE1">
        <w:rPr>
          <w:rFonts w:ascii="Calibri" w:hAnsi="Calibri" w:cs="Calibri"/>
          <w:sz w:val="22"/>
          <w:szCs w:val="22"/>
        </w:rPr>
        <w:t xml:space="preserve">lub wielosezonowe </w:t>
      </w:r>
      <w:r w:rsidR="00CE3305">
        <w:rPr>
          <w:rFonts w:ascii="Calibri" w:hAnsi="Calibri" w:cs="Calibri"/>
          <w:sz w:val="22"/>
          <w:szCs w:val="22"/>
        </w:rPr>
        <w:t>o</w:t>
      </w:r>
      <w:r w:rsidR="00435AE0" w:rsidRPr="00C95E5A">
        <w:rPr>
          <w:rFonts w:ascii="Calibri" w:hAnsi="Calibri" w:cs="Calibri"/>
          <w:sz w:val="22"/>
          <w:szCs w:val="22"/>
        </w:rPr>
        <w:t>raz</w:t>
      </w:r>
      <w:r w:rsidR="00CE3305">
        <w:rPr>
          <w:rFonts w:ascii="Calibri" w:hAnsi="Calibri" w:cs="Calibri"/>
          <w:sz w:val="22"/>
          <w:szCs w:val="22"/>
        </w:rPr>
        <w:t xml:space="preserve"> z wymianę</w:t>
      </w:r>
      <w:r w:rsidR="00435AE0" w:rsidRPr="00C95E5A">
        <w:rPr>
          <w:rFonts w:ascii="Calibri" w:hAnsi="Calibri" w:cs="Calibri"/>
          <w:sz w:val="22"/>
          <w:szCs w:val="22"/>
        </w:rPr>
        <w:t xml:space="preserve"> opon zużytych zgodnie z ofertą cenową i formularzem ofertowym z dnia………….</w:t>
      </w:r>
      <w:r w:rsidR="00F350DC">
        <w:rPr>
          <w:rFonts w:ascii="Calibri" w:hAnsi="Calibri" w:cs="Calibri"/>
          <w:sz w:val="22"/>
          <w:szCs w:val="22"/>
        </w:rPr>
        <w:t xml:space="preserve"> (</w:t>
      </w:r>
      <w:r w:rsidR="00971324" w:rsidRPr="00C95E5A">
        <w:rPr>
          <w:rFonts w:ascii="Calibri" w:hAnsi="Calibri" w:cs="Calibri"/>
          <w:color w:val="000000" w:themeColor="text1"/>
          <w:sz w:val="22"/>
          <w:szCs w:val="22"/>
        </w:rPr>
        <w:t>Załącznik nr 1</w:t>
      </w:r>
      <w:r w:rsidR="00681823" w:rsidRPr="00C95E5A">
        <w:rPr>
          <w:rFonts w:ascii="Calibri" w:hAnsi="Calibri" w:cs="Calibri"/>
          <w:color w:val="000000" w:themeColor="text1"/>
          <w:sz w:val="22"/>
          <w:szCs w:val="22"/>
        </w:rPr>
        <w:t xml:space="preserve"> i nr </w:t>
      </w:r>
      <w:r w:rsidR="00112131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971324" w:rsidRPr="00C95E5A">
        <w:rPr>
          <w:rFonts w:ascii="Calibri" w:hAnsi="Calibri" w:cs="Calibri"/>
          <w:color w:val="000000" w:themeColor="text1"/>
          <w:sz w:val="22"/>
          <w:szCs w:val="22"/>
        </w:rPr>
        <w:t xml:space="preserve"> do umowy).</w:t>
      </w:r>
    </w:p>
    <w:p w14:paraId="008D6DBF" w14:textId="0845F60A" w:rsidR="00435AE0" w:rsidRDefault="001A3E14" w:rsidP="00875A25">
      <w:pPr>
        <w:pStyle w:val="Akapitzlist"/>
        <w:numPr>
          <w:ilvl w:val="1"/>
          <w:numId w:val="15"/>
        </w:numPr>
        <w:suppressAutoHyphens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00C95E5A">
        <w:rPr>
          <w:rFonts w:ascii="Calibri" w:eastAsia="Calibri" w:hAnsi="Calibri" w:cs="Calibri"/>
          <w:sz w:val="22"/>
          <w:szCs w:val="22"/>
        </w:rPr>
        <w:t>Iloś</w:t>
      </w:r>
      <w:r w:rsidR="006A0590">
        <w:rPr>
          <w:rFonts w:ascii="Calibri" w:eastAsia="Calibri" w:hAnsi="Calibri" w:cs="Calibri"/>
          <w:sz w:val="22"/>
          <w:szCs w:val="22"/>
        </w:rPr>
        <w:t>ć</w:t>
      </w:r>
      <w:r w:rsidRPr="00C95E5A">
        <w:rPr>
          <w:rFonts w:ascii="Calibri" w:eastAsia="Calibri" w:hAnsi="Calibri" w:cs="Calibri"/>
          <w:sz w:val="22"/>
          <w:szCs w:val="22"/>
        </w:rPr>
        <w:t xml:space="preserve"> usług</w:t>
      </w:r>
      <w:r w:rsidR="004E6EE1">
        <w:rPr>
          <w:rFonts w:ascii="Calibri" w:eastAsia="Calibri" w:hAnsi="Calibri" w:cs="Calibri"/>
          <w:sz w:val="22"/>
          <w:szCs w:val="22"/>
        </w:rPr>
        <w:t xml:space="preserve"> wymian</w:t>
      </w:r>
      <w:r w:rsidR="006A0590">
        <w:rPr>
          <w:rFonts w:ascii="Calibri" w:eastAsia="Calibri" w:hAnsi="Calibri" w:cs="Calibri"/>
          <w:sz w:val="22"/>
          <w:szCs w:val="22"/>
        </w:rPr>
        <w:t>y</w:t>
      </w:r>
      <w:r w:rsidR="004E6EE1">
        <w:rPr>
          <w:rFonts w:ascii="Calibri" w:eastAsia="Calibri" w:hAnsi="Calibri" w:cs="Calibri"/>
          <w:sz w:val="22"/>
          <w:szCs w:val="22"/>
        </w:rPr>
        <w:t xml:space="preserve"> ogumienia </w:t>
      </w:r>
      <w:r w:rsidR="00BA1520" w:rsidRPr="00C95E5A">
        <w:rPr>
          <w:rFonts w:ascii="Calibri" w:eastAsia="Calibri" w:hAnsi="Calibri" w:cs="Calibri"/>
          <w:sz w:val="22"/>
          <w:szCs w:val="22"/>
        </w:rPr>
        <w:t>mo</w:t>
      </w:r>
      <w:r w:rsidR="006A0590">
        <w:rPr>
          <w:rFonts w:ascii="Calibri" w:eastAsia="Calibri" w:hAnsi="Calibri" w:cs="Calibri"/>
          <w:sz w:val="22"/>
          <w:szCs w:val="22"/>
        </w:rPr>
        <w:t>że</w:t>
      </w:r>
      <w:r w:rsidR="00BA1520" w:rsidRPr="00C95E5A">
        <w:rPr>
          <w:rFonts w:ascii="Calibri" w:eastAsia="Calibri" w:hAnsi="Calibri" w:cs="Calibri"/>
          <w:sz w:val="22"/>
          <w:szCs w:val="22"/>
        </w:rPr>
        <w:t xml:space="preserve"> ulec zmianie w zależności od potrzeb, ilości podane w formularzu ofertowym </w:t>
      </w:r>
      <w:r w:rsidR="004E6EE1">
        <w:rPr>
          <w:rFonts w:ascii="Calibri" w:eastAsia="Calibri" w:hAnsi="Calibri" w:cs="Calibri"/>
          <w:sz w:val="22"/>
          <w:szCs w:val="22"/>
        </w:rPr>
        <w:t xml:space="preserve">kalkulacji cenowej </w:t>
      </w:r>
      <w:r w:rsidR="00BA1520" w:rsidRPr="00C95E5A">
        <w:rPr>
          <w:rFonts w:ascii="Calibri" w:eastAsia="Calibri" w:hAnsi="Calibri" w:cs="Calibri"/>
          <w:sz w:val="22"/>
          <w:szCs w:val="22"/>
        </w:rPr>
        <w:t>są ilościami maksymalnymi.</w:t>
      </w:r>
    </w:p>
    <w:p w14:paraId="4CB7DE4D" w14:textId="670E12DB" w:rsidR="00CB0270" w:rsidRPr="00C95E5A" w:rsidRDefault="00CB0270" w:rsidP="00875A25">
      <w:pPr>
        <w:pStyle w:val="Akapitzlist"/>
        <w:numPr>
          <w:ilvl w:val="1"/>
          <w:numId w:val="15"/>
        </w:numPr>
        <w:suppressAutoHyphens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Termin realizacji </w:t>
      </w:r>
      <w:r w:rsidR="00844641">
        <w:rPr>
          <w:rFonts w:ascii="Calibri" w:eastAsia="Calibri" w:hAnsi="Calibri" w:cs="Calibri"/>
          <w:sz w:val="22"/>
          <w:szCs w:val="22"/>
        </w:rPr>
        <w:t xml:space="preserve">przedmiotu umowy </w:t>
      </w:r>
      <w:r w:rsidRPr="00875A25">
        <w:rPr>
          <w:rFonts w:ascii="Calibri" w:eastAsia="Calibri" w:hAnsi="Calibri" w:cs="Calibri"/>
          <w:b/>
          <w:bCs/>
          <w:sz w:val="22"/>
          <w:szCs w:val="22"/>
        </w:rPr>
        <w:t xml:space="preserve">do </w:t>
      </w:r>
      <w:r w:rsidR="00875A25" w:rsidRPr="00875A25">
        <w:rPr>
          <w:rFonts w:ascii="Calibri" w:eastAsia="Calibri" w:hAnsi="Calibri" w:cs="Calibri"/>
          <w:b/>
          <w:bCs/>
          <w:sz w:val="22"/>
          <w:szCs w:val="22"/>
        </w:rPr>
        <w:t>08.11</w:t>
      </w:r>
      <w:r w:rsidR="00112131" w:rsidRPr="00875A25">
        <w:rPr>
          <w:rFonts w:ascii="Calibri" w:eastAsia="Calibri" w:hAnsi="Calibri" w:cs="Calibri"/>
          <w:b/>
          <w:bCs/>
          <w:sz w:val="22"/>
          <w:szCs w:val="22"/>
        </w:rPr>
        <w:t>.2024</w:t>
      </w:r>
      <w:r w:rsidRPr="00875A25">
        <w:rPr>
          <w:rFonts w:ascii="Calibri" w:eastAsia="Calibri" w:hAnsi="Calibri" w:cs="Calibri"/>
          <w:b/>
          <w:bCs/>
          <w:sz w:val="22"/>
          <w:szCs w:val="22"/>
        </w:rPr>
        <w:t>r.</w:t>
      </w:r>
    </w:p>
    <w:p w14:paraId="2E7913A6" w14:textId="77777777" w:rsidR="00681823" w:rsidRPr="00C95E5A" w:rsidRDefault="00681823" w:rsidP="00875A25">
      <w:pPr>
        <w:rPr>
          <w:rFonts w:ascii="Calibri" w:hAnsi="Calibri" w:cs="Calibri"/>
          <w:b/>
          <w:sz w:val="22"/>
          <w:szCs w:val="22"/>
        </w:rPr>
      </w:pPr>
    </w:p>
    <w:p w14:paraId="75F3966D" w14:textId="4ADCB43C" w:rsidR="00435AE0" w:rsidRPr="00C95E5A" w:rsidRDefault="001C1B2D" w:rsidP="00875A25">
      <w:pPr>
        <w:jc w:val="center"/>
        <w:rPr>
          <w:rFonts w:ascii="Calibri" w:hAnsi="Calibri" w:cs="Calibri"/>
          <w:b/>
          <w:sz w:val="22"/>
          <w:szCs w:val="22"/>
        </w:rPr>
      </w:pPr>
      <w:r w:rsidRPr="00C95E5A">
        <w:rPr>
          <w:rFonts w:ascii="Calibri" w:hAnsi="Calibri" w:cs="Calibri"/>
          <w:b/>
          <w:sz w:val="22"/>
          <w:szCs w:val="22"/>
        </w:rPr>
        <w:t>§</w:t>
      </w:r>
      <w:r w:rsidR="00871329">
        <w:rPr>
          <w:rFonts w:ascii="Calibri" w:hAnsi="Calibri" w:cs="Calibri"/>
          <w:b/>
          <w:sz w:val="22"/>
          <w:szCs w:val="22"/>
        </w:rPr>
        <w:t xml:space="preserve"> </w:t>
      </w:r>
      <w:r w:rsidRPr="00C95E5A">
        <w:rPr>
          <w:rFonts w:ascii="Calibri" w:hAnsi="Calibri" w:cs="Calibri"/>
          <w:b/>
          <w:sz w:val="22"/>
          <w:szCs w:val="22"/>
        </w:rPr>
        <w:t>2</w:t>
      </w:r>
    </w:p>
    <w:p w14:paraId="1CDECC9C" w14:textId="349FE090" w:rsidR="00435AE0" w:rsidRPr="00C95E5A" w:rsidRDefault="00435AE0" w:rsidP="00875A25">
      <w:pPr>
        <w:jc w:val="both"/>
        <w:rPr>
          <w:rFonts w:ascii="Calibri" w:hAnsi="Calibri" w:cs="Calibri"/>
          <w:sz w:val="22"/>
          <w:szCs w:val="22"/>
        </w:rPr>
      </w:pPr>
      <w:r w:rsidRPr="00132C81">
        <w:rPr>
          <w:rFonts w:ascii="Calibri" w:hAnsi="Calibri" w:cs="Calibri"/>
          <w:sz w:val="22"/>
          <w:szCs w:val="22"/>
        </w:rPr>
        <w:t xml:space="preserve">Wartość umowy zgodnie z ofertą stanowiącą Załącznik nr 1 do niniejszej umowy wynosi ……….zł </w:t>
      </w:r>
      <w:r w:rsidR="003571B8" w:rsidRPr="00132C81">
        <w:rPr>
          <w:rFonts w:ascii="Calibri" w:hAnsi="Calibri" w:cs="Calibri"/>
          <w:sz w:val="22"/>
          <w:szCs w:val="22"/>
        </w:rPr>
        <w:t>ne</w:t>
      </w:r>
      <w:r w:rsidRPr="00132C81">
        <w:rPr>
          <w:rFonts w:ascii="Calibri" w:hAnsi="Calibri" w:cs="Calibri"/>
          <w:sz w:val="22"/>
          <w:szCs w:val="22"/>
        </w:rPr>
        <w:t>tto (słownie złotych :…………………………………</w:t>
      </w:r>
      <w:r w:rsidR="003571B8" w:rsidRPr="00132C81">
        <w:rPr>
          <w:rFonts w:ascii="Calibri" w:hAnsi="Calibri" w:cs="Calibri"/>
          <w:sz w:val="22"/>
          <w:szCs w:val="22"/>
        </w:rPr>
        <w:t>……………..</w:t>
      </w:r>
      <w:r w:rsidRPr="00132C81">
        <w:rPr>
          <w:rFonts w:ascii="Calibri" w:hAnsi="Calibri" w:cs="Calibri"/>
          <w:sz w:val="22"/>
          <w:szCs w:val="22"/>
        </w:rPr>
        <w:t>.) i może ulec zmianie stosownie do treści §</w:t>
      </w:r>
      <w:r w:rsidR="003571B8" w:rsidRPr="00132C81">
        <w:rPr>
          <w:rFonts w:ascii="Calibri" w:hAnsi="Calibri" w:cs="Calibri"/>
          <w:sz w:val="22"/>
          <w:szCs w:val="22"/>
        </w:rPr>
        <w:t xml:space="preserve"> </w:t>
      </w:r>
      <w:r w:rsidR="00BA1520" w:rsidRPr="00132C81">
        <w:rPr>
          <w:rFonts w:ascii="Calibri" w:hAnsi="Calibri" w:cs="Calibri"/>
          <w:sz w:val="22"/>
          <w:szCs w:val="22"/>
        </w:rPr>
        <w:t xml:space="preserve">1 </w:t>
      </w:r>
      <w:r w:rsidR="00F63B97">
        <w:rPr>
          <w:rFonts w:ascii="Calibri" w:hAnsi="Calibri" w:cs="Calibri"/>
          <w:sz w:val="22"/>
          <w:szCs w:val="22"/>
        </w:rPr>
        <w:t>us</w:t>
      </w:r>
      <w:r w:rsidR="00BA1520" w:rsidRPr="00132C81">
        <w:rPr>
          <w:rFonts w:ascii="Calibri" w:hAnsi="Calibri" w:cs="Calibri"/>
          <w:sz w:val="22"/>
          <w:szCs w:val="22"/>
        </w:rPr>
        <w:t>t 2.</w:t>
      </w:r>
    </w:p>
    <w:p w14:paraId="2FB55C33" w14:textId="77777777" w:rsidR="004E6EE1" w:rsidRPr="00C95E5A" w:rsidRDefault="004E6EE1" w:rsidP="00875A25">
      <w:pPr>
        <w:rPr>
          <w:rFonts w:ascii="Calibri" w:hAnsi="Calibri" w:cs="Calibri"/>
          <w:sz w:val="22"/>
          <w:szCs w:val="22"/>
        </w:rPr>
      </w:pPr>
    </w:p>
    <w:p w14:paraId="5B9EDD07" w14:textId="32916D12" w:rsidR="001A09CC" w:rsidRPr="00C95E5A" w:rsidRDefault="001A09CC" w:rsidP="00875A2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871329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</w:p>
    <w:p w14:paraId="789240D6" w14:textId="77777777" w:rsidR="001C1B2D" w:rsidRPr="00C95E5A" w:rsidRDefault="001C1B2D" w:rsidP="00875A25">
      <w:pPr>
        <w:jc w:val="center"/>
        <w:rPr>
          <w:rFonts w:ascii="Calibri" w:hAnsi="Calibri" w:cs="Calibri"/>
          <w:b/>
          <w:sz w:val="22"/>
          <w:szCs w:val="22"/>
        </w:rPr>
      </w:pPr>
      <w:r w:rsidRPr="00C95E5A">
        <w:rPr>
          <w:rFonts w:ascii="Calibri" w:hAnsi="Calibri" w:cs="Calibri"/>
          <w:b/>
          <w:sz w:val="22"/>
          <w:szCs w:val="22"/>
        </w:rPr>
        <w:t>Obowiązki Zamawiającego</w:t>
      </w:r>
    </w:p>
    <w:p w14:paraId="1DCE5625" w14:textId="7476B725" w:rsidR="00E463A4" w:rsidRPr="00C95E5A" w:rsidRDefault="001C1B2D" w:rsidP="00875A25">
      <w:pPr>
        <w:numPr>
          <w:ilvl w:val="0"/>
          <w:numId w:val="16"/>
        </w:numPr>
        <w:tabs>
          <w:tab w:val="num" w:pos="340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Zamawiający zobowiązuje się:</w:t>
      </w:r>
    </w:p>
    <w:p w14:paraId="0FCB7B6C" w14:textId="40181D17" w:rsidR="00BA1520" w:rsidRPr="00C95E5A" w:rsidRDefault="003942F0" w:rsidP="00875A25">
      <w:pPr>
        <w:numPr>
          <w:ilvl w:val="2"/>
          <w:numId w:val="17"/>
        </w:numPr>
        <w:tabs>
          <w:tab w:val="left" w:pos="709"/>
          <w:tab w:val="left" w:pos="1985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podstawi</w:t>
      </w:r>
      <w:r w:rsidR="00F63B97">
        <w:rPr>
          <w:rFonts w:ascii="Calibri" w:hAnsi="Calibri" w:cs="Calibri"/>
          <w:sz w:val="22"/>
          <w:szCs w:val="22"/>
        </w:rPr>
        <w:t>ć</w:t>
      </w:r>
      <w:r>
        <w:rPr>
          <w:rFonts w:ascii="Calibri" w:hAnsi="Calibri" w:cs="Calibri"/>
          <w:sz w:val="22"/>
          <w:szCs w:val="22"/>
        </w:rPr>
        <w:t xml:space="preserve"> pojazd</w:t>
      </w:r>
      <w:r w:rsidR="00F63B97">
        <w:rPr>
          <w:rFonts w:ascii="Calibri" w:hAnsi="Calibri" w:cs="Calibri"/>
          <w:sz w:val="22"/>
          <w:szCs w:val="22"/>
        </w:rPr>
        <w:t>y</w:t>
      </w:r>
      <w:r w:rsidR="00BA1520" w:rsidRPr="00C95E5A">
        <w:rPr>
          <w:rFonts w:ascii="Calibri" w:hAnsi="Calibri" w:cs="Calibri"/>
          <w:sz w:val="22"/>
          <w:szCs w:val="22"/>
        </w:rPr>
        <w:t xml:space="preserve">, w których będzie wykonana usługa wymiany </w:t>
      </w:r>
      <w:r w:rsidR="002A6C14">
        <w:rPr>
          <w:rFonts w:ascii="Calibri" w:eastAsia="Calibri" w:hAnsi="Calibri" w:cs="Calibri"/>
          <w:sz w:val="22"/>
          <w:szCs w:val="22"/>
        </w:rPr>
        <w:t xml:space="preserve">ogumienia zimowego na letnie </w:t>
      </w:r>
      <w:r w:rsidR="004E6EE1">
        <w:rPr>
          <w:rFonts w:ascii="Calibri" w:hAnsi="Calibri" w:cs="Calibri"/>
          <w:sz w:val="22"/>
          <w:szCs w:val="22"/>
        </w:rPr>
        <w:t xml:space="preserve">lub wielosezonowe </w:t>
      </w:r>
      <w:r w:rsidR="001C1B2D" w:rsidRPr="00C95E5A">
        <w:rPr>
          <w:rFonts w:ascii="Calibri" w:hAnsi="Calibri" w:cs="Calibri"/>
          <w:sz w:val="22"/>
          <w:szCs w:val="22"/>
        </w:rPr>
        <w:t xml:space="preserve"> w uzgodnionym</w:t>
      </w:r>
      <w:r w:rsidR="00BA1520" w:rsidRPr="00C95E5A">
        <w:rPr>
          <w:rFonts w:ascii="Calibri" w:hAnsi="Calibri" w:cs="Calibri"/>
          <w:sz w:val="22"/>
          <w:szCs w:val="22"/>
        </w:rPr>
        <w:t xml:space="preserve"> miejscu i </w:t>
      </w:r>
      <w:r w:rsidR="001C1B2D" w:rsidRPr="00C95E5A">
        <w:rPr>
          <w:rFonts w:ascii="Calibri" w:hAnsi="Calibri" w:cs="Calibri"/>
          <w:sz w:val="22"/>
          <w:szCs w:val="22"/>
        </w:rPr>
        <w:t xml:space="preserve"> terminie;</w:t>
      </w:r>
    </w:p>
    <w:p w14:paraId="0C4A97A2" w14:textId="77777777" w:rsidR="002F0816" w:rsidRPr="00C95E5A" w:rsidRDefault="00BA1520" w:rsidP="00875A25">
      <w:pPr>
        <w:numPr>
          <w:ilvl w:val="2"/>
          <w:numId w:val="17"/>
        </w:numPr>
        <w:tabs>
          <w:tab w:val="left" w:pos="709"/>
          <w:tab w:val="left" w:pos="1985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dokonać</w:t>
      </w:r>
      <w:r w:rsidR="001C1B2D" w:rsidRPr="00C95E5A">
        <w:rPr>
          <w:rFonts w:ascii="Calibri" w:hAnsi="Calibri" w:cs="Calibri"/>
          <w:sz w:val="22"/>
          <w:szCs w:val="22"/>
        </w:rPr>
        <w:t xml:space="preserve"> zapłaty wynagrodzenia za realizację przedmiotu Umowy.</w:t>
      </w:r>
    </w:p>
    <w:p w14:paraId="24A7DA93" w14:textId="357053CC" w:rsidR="001C1B2D" w:rsidRPr="00C95E5A" w:rsidRDefault="001C1B2D" w:rsidP="00875A25">
      <w:pPr>
        <w:numPr>
          <w:ilvl w:val="0"/>
          <w:numId w:val="16"/>
        </w:numPr>
        <w:tabs>
          <w:tab w:val="num" w:pos="340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Osobą odpowiedzialną za realizację Umowy ze strony Zamawiającego jest pracownik  Wyd</w:t>
      </w:r>
      <w:r w:rsidR="00E463A4" w:rsidRPr="00C95E5A">
        <w:rPr>
          <w:rFonts w:ascii="Calibri" w:hAnsi="Calibri" w:cs="Calibri"/>
          <w:sz w:val="22"/>
          <w:szCs w:val="22"/>
        </w:rPr>
        <w:t xml:space="preserve">ziału </w:t>
      </w:r>
      <w:r w:rsidR="00685592">
        <w:rPr>
          <w:rFonts w:ascii="Calibri" w:hAnsi="Calibri" w:cs="Calibri"/>
          <w:sz w:val="22"/>
          <w:szCs w:val="22"/>
        </w:rPr>
        <w:t>Utrzymania Ruchu Zespół ds. Logistyki</w:t>
      </w:r>
      <w:r w:rsidR="00E463A4" w:rsidRPr="00C95E5A">
        <w:rPr>
          <w:rFonts w:ascii="Calibri" w:hAnsi="Calibri" w:cs="Calibri"/>
          <w:sz w:val="22"/>
          <w:szCs w:val="22"/>
        </w:rPr>
        <w:t xml:space="preserve"> Elwira Dudzik tel.: 91 46-03-351</w:t>
      </w:r>
      <w:r w:rsidR="001A09CC" w:rsidRPr="00C95E5A">
        <w:rPr>
          <w:rFonts w:ascii="Calibri" w:hAnsi="Calibri" w:cs="Calibri"/>
          <w:sz w:val="22"/>
          <w:szCs w:val="22"/>
        </w:rPr>
        <w:t xml:space="preserve">, </w:t>
      </w:r>
      <w:r w:rsidRPr="00C95E5A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="00E463A4" w:rsidRPr="00C95E5A">
          <w:rPr>
            <w:rStyle w:val="Hipercze"/>
            <w:rFonts w:ascii="Calibri" w:hAnsi="Calibri" w:cs="Calibri"/>
            <w:sz w:val="22"/>
            <w:szCs w:val="22"/>
          </w:rPr>
          <w:t>e.dudzik@zwik.szczecin.pl</w:t>
        </w:r>
      </w:hyperlink>
    </w:p>
    <w:p w14:paraId="56790022" w14:textId="77777777" w:rsidR="001C1B2D" w:rsidRPr="00C95E5A" w:rsidRDefault="001C1B2D" w:rsidP="00875A25">
      <w:pPr>
        <w:jc w:val="center"/>
        <w:rPr>
          <w:rFonts w:ascii="Calibri" w:hAnsi="Calibri" w:cs="Calibri"/>
          <w:sz w:val="22"/>
          <w:szCs w:val="22"/>
        </w:rPr>
      </w:pPr>
    </w:p>
    <w:p w14:paraId="7B07042C" w14:textId="10122AA0" w:rsidR="001C1B2D" w:rsidRPr="00C95E5A" w:rsidRDefault="001A09CC" w:rsidP="00875A2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871329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</w:p>
    <w:p w14:paraId="5737F46F" w14:textId="77777777" w:rsidR="001C1B2D" w:rsidRPr="00C95E5A" w:rsidRDefault="001C1B2D" w:rsidP="00875A25">
      <w:pPr>
        <w:jc w:val="center"/>
        <w:rPr>
          <w:rFonts w:ascii="Calibri" w:hAnsi="Calibri" w:cs="Calibri"/>
          <w:b/>
          <w:sz w:val="22"/>
          <w:szCs w:val="22"/>
        </w:rPr>
      </w:pPr>
      <w:r w:rsidRPr="00C95E5A">
        <w:rPr>
          <w:rFonts w:ascii="Calibri" w:hAnsi="Calibri" w:cs="Calibri"/>
          <w:b/>
          <w:sz w:val="22"/>
          <w:szCs w:val="22"/>
        </w:rPr>
        <w:t>Zobowiązania Wykonawcy</w:t>
      </w:r>
    </w:p>
    <w:p w14:paraId="18A92842" w14:textId="74D9A3E4" w:rsidR="001C1B2D" w:rsidRDefault="001C1B2D" w:rsidP="00875A25">
      <w:pPr>
        <w:numPr>
          <w:ilvl w:val="0"/>
          <w:numId w:val="18"/>
        </w:numPr>
        <w:tabs>
          <w:tab w:val="num" w:pos="340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Wykonawca przyjmuje do realizacji wykonanie usługi</w:t>
      </w:r>
      <w:r w:rsidR="00685592">
        <w:rPr>
          <w:rFonts w:ascii="Calibri" w:hAnsi="Calibri" w:cs="Calibri"/>
          <w:sz w:val="22"/>
          <w:szCs w:val="22"/>
        </w:rPr>
        <w:t xml:space="preserve"> wymiany ogumienia </w:t>
      </w:r>
      <w:r w:rsidR="00112131">
        <w:rPr>
          <w:rFonts w:ascii="Calibri" w:hAnsi="Calibri" w:cs="Calibri"/>
          <w:sz w:val="22"/>
          <w:szCs w:val="22"/>
        </w:rPr>
        <w:t>zimowego</w:t>
      </w:r>
      <w:r w:rsidR="00877E1C">
        <w:rPr>
          <w:rFonts w:ascii="Calibri" w:hAnsi="Calibri" w:cs="Calibri"/>
          <w:sz w:val="22"/>
          <w:szCs w:val="22"/>
        </w:rPr>
        <w:t xml:space="preserve"> na</w:t>
      </w:r>
      <w:r w:rsidR="00CB0270">
        <w:rPr>
          <w:rFonts w:ascii="Calibri" w:hAnsi="Calibri" w:cs="Calibri"/>
          <w:sz w:val="22"/>
          <w:szCs w:val="22"/>
        </w:rPr>
        <w:t xml:space="preserve"> </w:t>
      </w:r>
      <w:r w:rsidR="00112131">
        <w:rPr>
          <w:rFonts w:ascii="Calibri" w:hAnsi="Calibri" w:cs="Calibri"/>
          <w:sz w:val="22"/>
          <w:szCs w:val="22"/>
        </w:rPr>
        <w:t>letnie</w:t>
      </w:r>
      <w:r w:rsidR="002F0816" w:rsidRPr="00C95E5A">
        <w:rPr>
          <w:rFonts w:ascii="Calibri" w:hAnsi="Calibri" w:cs="Calibri"/>
          <w:sz w:val="22"/>
          <w:szCs w:val="22"/>
        </w:rPr>
        <w:t xml:space="preserve"> </w:t>
      </w:r>
      <w:r w:rsidR="004E6EE1">
        <w:rPr>
          <w:rFonts w:ascii="Calibri" w:hAnsi="Calibri" w:cs="Calibri"/>
          <w:sz w:val="22"/>
          <w:szCs w:val="22"/>
        </w:rPr>
        <w:t xml:space="preserve">lub wielosezonowe </w:t>
      </w:r>
      <w:r w:rsidR="002F0816" w:rsidRPr="00C95E5A">
        <w:rPr>
          <w:rFonts w:ascii="Calibri" w:hAnsi="Calibri" w:cs="Calibri"/>
          <w:sz w:val="22"/>
          <w:szCs w:val="22"/>
        </w:rPr>
        <w:t>wraz z wymianą opon zużytych w miejscach i terminach wskazanych przez Zamawiającego</w:t>
      </w:r>
      <w:r w:rsidR="00871329">
        <w:rPr>
          <w:rFonts w:ascii="Calibri" w:hAnsi="Calibri" w:cs="Calibri"/>
          <w:sz w:val="22"/>
          <w:szCs w:val="22"/>
        </w:rPr>
        <w:t>.</w:t>
      </w:r>
    </w:p>
    <w:p w14:paraId="2C7A2EF7" w14:textId="5870AF65" w:rsidR="001C1B2D" w:rsidRDefault="002F0816" w:rsidP="00875A25">
      <w:pPr>
        <w:numPr>
          <w:ilvl w:val="0"/>
          <w:numId w:val="18"/>
        </w:numPr>
        <w:tabs>
          <w:tab w:val="num" w:pos="340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871329">
        <w:rPr>
          <w:rFonts w:ascii="Calibri" w:hAnsi="Calibri" w:cs="Calibri"/>
          <w:sz w:val="22"/>
          <w:szCs w:val="22"/>
        </w:rPr>
        <w:t>Wykonawca dostarczy nowe opony</w:t>
      </w:r>
      <w:r w:rsidR="001C1B2D" w:rsidRPr="00871329">
        <w:rPr>
          <w:rFonts w:ascii="Calibri" w:hAnsi="Calibri" w:cs="Calibri"/>
          <w:sz w:val="22"/>
          <w:szCs w:val="22"/>
        </w:rPr>
        <w:t xml:space="preserve"> i materiały niezbędne do wykonania Umowy.</w:t>
      </w:r>
    </w:p>
    <w:p w14:paraId="66687C0A" w14:textId="314B8098" w:rsidR="001C1B2D" w:rsidRPr="00871329" w:rsidRDefault="001C1B2D" w:rsidP="00875A25">
      <w:pPr>
        <w:numPr>
          <w:ilvl w:val="0"/>
          <w:numId w:val="18"/>
        </w:numPr>
        <w:tabs>
          <w:tab w:val="num" w:pos="340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871329">
        <w:rPr>
          <w:rFonts w:ascii="Calibri" w:hAnsi="Calibri" w:cs="Calibri"/>
          <w:sz w:val="22"/>
          <w:szCs w:val="22"/>
        </w:rPr>
        <w:t>Wykonawca odpowiada za ja</w:t>
      </w:r>
      <w:r w:rsidR="002F0816" w:rsidRPr="00871329">
        <w:rPr>
          <w:rFonts w:ascii="Calibri" w:hAnsi="Calibri" w:cs="Calibri"/>
          <w:sz w:val="22"/>
          <w:szCs w:val="22"/>
        </w:rPr>
        <w:t xml:space="preserve">kość dostarczonych opon, użytych materiałów, </w:t>
      </w:r>
      <w:r w:rsidR="001A09CC" w:rsidRPr="00871329">
        <w:rPr>
          <w:rFonts w:ascii="Calibri" w:hAnsi="Calibri" w:cs="Calibri"/>
          <w:sz w:val="22"/>
          <w:szCs w:val="22"/>
        </w:rPr>
        <w:t xml:space="preserve">oraz </w:t>
      </w:r>
      <w:r w:rsidRPr="00871329">
        <w:rPr>
          <w:rFonts w:ascii="Calibri" w:hAnsi="Calibri" w:cs="Calibri"/>
          <w:sz w:val="22"/>
          <w:szCs w:val="22"/>
        </w:rPr>
        <w:t xml:space="preserve">wykonanych prac </w:t>
      </w:r>
      <w:r w:rsidR="004E6EE1" w:rsidRPr="00871329">
        <w:rPr>
          <w:rFonts w:ascii="Calibri" w:hAnsi="Calibri" w:cs="Calibri"/>
          <w:sz w:val="22"/>
          <w:szCs w:val="22"/>
        </w:rPr>
        <w:t xml:space="preserve">                 </w:t>
      </w:r>
      <w:r w:rsidRPr="00871329">
        <w:rPr>
          <w:rFonts w:ascii="Calibri" w:hAnsi="Calibri" w:cs="Calibri"/>
          <w:sz w:val="22"/>
          <w:szCs w:val="22"/>
        </w:rPr>
        <w:t xml:space="preserve">i </w:t>
      </w:r>
      <w:r w:rsidRPr="00871329">
        <w:rPr>
          <w:rFonts w:ascii="Calibri" w:hAnsi="Calibri" w:cs="Calibri"/>
          <w:sz w:val="22"/>
          <w:szCs w:val="22"/>
          <w:lang w:eastAsia="en-US" w:bidi="en-US"/>
        </w:rPr>
        <w:t>zobowiązuje</w:t>
      </w:r>
      <w:r w:rsidR="002F0816" w:rsidRPr="00871329">
        <w:rPr>
          <w:rFonts w:ascii="Calibri" w:hAnsi="Calibri" w:cs="Calibri"/>
          <w:sz w:val="22"/>
          <w:szCs w:val="22"/>
          <w:lang w:eastAsia="en-US" w:bidi="en-US"/>
        </w:rPr>
        <w:t xml:space="preserve"> się do wykonania usługi wymiany ogumienia z </w:t>
      </w:r>
      <w:r w:rsidRPr="00871329">
        <w:rPr>
          <w:rFonts w:ascii="Calibri" w:hAnsi="Calibri" w:cs="Calibri"/>
          <w:sz w:val="22"/>
          <w:szCs w:val="22"/>
          <w:lang w:eastAsia="en-US" w:bidi="en-US"/>
        </w:rPr>
        <w:t>należytą starannością.</w:t>
      </w:r>
    </w:p>
    <w:p w14:paraId="516B8252" w14:textId="77777777" w:rsidR="001C1B2D" w:rsidRPr="00C95E5A" w:rsidRDefault="001C1B2D" w:rsidP="00875A25">
      <w:pPr>
        <w:numPr>
          <w:ilvl w:val="0"/>
          <w:numId w:val="18"/>
        </w:numPr>
        <w:tabs>
          <w:tab w:val="num" w:pos="340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Osobą odpowiedzialną za reali</w:t>
      </w:r>
      <w:r w:rsidR="001A09CC" w:rsidRPr="00C95E5A">
        <w:rPr>
          <w:rFonts w:ascii="Calibri" w:hAnsi="Calibri" w:cs="Calibri"/>
          <w:sz w:val="22"/>
          <w:szCs w:val="22"/>
        </w:rPr>
        <w:t xml:space="preserve">zację Umowy ze strony Wykonawcy </w:t>
      </w:r>
      <w:r w:rsidRPr="00C95E5A">
        <w:rPr>
          <w:rFonts w:ascii="Calibri" w:hAnsi="Calibri" w:cs="Calibri"/>
          <w:sz w:val="22"/>
          <w:szCs w:val="22"/>
        </w:rPr>
        <w:t>jest</w:t>
      </w:r>
      <w:r w:rsidR="001A09CC" w:rsidRPr="00C95E5A">
        <w:rPr>
          <w:rFonts w:ascii="Calibri" w:hAnsi="Calibri" w:cs="Calibri"/>
          <w:sz w:val="22"/>
          <w:szCs w:val="22"/>
        </w:rPr>
        <w:t xml:space="preserve">: ………………………..  </w:t>
      </w:r>
      <w:r w:rsidRPr="00C95E5A">
        <w:rPr>
          <w:rFonts w:ascii="Calibri" w:hAnsi="Calibri" w:cs="Calibri"/>
          <w:sz w:val="22"/>
          <w:szCs w:val="22"/>
        </w:rPr>
        <w:br/>
        <w:t>tel.: ……………………………..… , faks: ……………</w:t>
      </w:r>
      <w:r w:rsidR="001A09CC" w:rsidRPr="00C95E5A">
        <w:rPr>
          <w:rFonts w:ascii="Calibri" w:hAnsi="Calibri" w:cs="Calibri"/>
          <w:sz w:val="22"/>
          <w:szCs w:val="22"/>
        </w:rPr>
        <w:t>…</w:t>
      </w:r>
      <w:r w:rsidRPr="00C95E5A">
        <w:rPr>
          <w:rFonts w:ascii="Calibri" w:hAnsi="Calibri" w:cs="Calibri"/>
          <w:sz w:val="22"/>
          <w:szCs w:val="22"/>
        </w:rPr>
        <w:t>……… , e-mail: …………</w:t>
      </w:r>
      <w:r w:rsidR="001A09CC" w:rsidRPr="00C95E5A">
        <w:rPr>
          <w:rFonts w:ascii="Calibri" w:hAnsi="Calibri" w:cs="Calibri"/>
          <w:sz w:val="22"/>
          <w:szCs w:val="22"/>
        </w:rPr>
        <w:t>……</w:t>
      </w:r>
      <w:r w:rsidRPr="00C95E5A">
        <w:rPr>
          <w:rFonts w:ascii="Calibri" w:hAnsi="Calibri" w:cs="Calibri"/>
          <w:sz w:val="22"/>
          <w:szCs w:val="22"/>
        </w:rPr>
        <w:t>………… .</w:t>
      </w:r>
    </w:p>
    <w:p w14:paraId="247352D7" w14:textId="77777777" w:rsidR="001C1B2D" w:rsidRPr="00C95E5A" w:rsidRDefault="001C1B2D" w:rsidP="00875A25">
      <w:pPr>
        <w:ind w:left="340"/>
        <w:jc w:val="both"/>
        <w:rPr>
          <w:rFonts w:ascii="Calibri" w:hAnsi="Calibri" w:cs="Calibri"/>
          <w:sz w:val="22"/>
          <w:szCs w:val="22"/>
        </w:rPr>
      </w:pPr>
    </w:p>
    <w:p w14:paraId="773DCDC8" w14:textId="4421418E" w:rsidR="001C1B2D" w:rsidRPr="00C95E5A" w:rsidRDefault="001A09CC" w:rsidP="00875A25">
      <w:pPr>
        <w:ind w:left="426" w:hanging="426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871329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</w:p>
    <w:p w14:paraId="190C5D08" w14:textId="77777777" w:rsidR="001C1B2D" w:rsidRPr="00C95E5A" w:rsidRDefault="001C1B2D" w:rsidP="00875A25">
      <w:pPr>
        <w:jc w:val="center"/>
        <w:rPr>
          <w:rFonts w:ascii="Calibri" w:hAnsi="Calibri" w:cs="Calibri"/>
          <w:b/>
          <w:sz w:val="22"/>
          <w:szCs w:val="22"/>
        </w:rPr>
      </w:pPr>
      <w:r w:rsidRPr="00C95E5A">
        <w:rPr>
          <w:rFonts w:ascii="Calibri" w:hAnsi="Calibri" w:cs="Calibri"/>
          <w:b/>
          <w:sz w:val="22"/>
          <w:szCs w:val="22"/>
        </w:rPr>
        <w:t>Rozliczenia</w:t>
      </w:r>
    </w:p>
    <w:p w14:paraId="2F5940E0" w14:textId="7BEC991A" w:rsidR="001C1B2D" w:rsidRPr="00C95E5A" w:rsidRDefault="001C1B2D" w:rsidP="00875A25">
      <w:pPr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 xml:space="preserve">Kwota </w:t>
      </w:r>
      <w:r w:rsidR="00D90602">
        <w:rPr>
          <w:rFonts w:ascii="Calibri" w:hAnsi="Calibri" w:cs="Calibri"/>
          <w:sz w:val="22"/>
          <w:szCs w:val="22"/>
        </w:rPr>
        <w:t xml:space="preserve">wskazana w </w:t>
      </w:r>
      <w:r w:rsidR="00D90602" w:rsidRPr="00D90602">
        <w:rPr>
          <w:rFonts w:ascii="Calibri" w:hAnsi="Calibri" w:cs="Calibri"/>
          <w:color w:val="000000" w:themeColor="text1"/>
          <w:sz w:val="22"/>
          <w:szCs w:val="22"/>
        </w:rPr>
        <w:t>§</w:t>
      </w:r>
      <w:r w:rsidR="00D90602">
        <w:rPr>
          <w:rFonts w:ascii="Calibri" w:hAnsi="Calibri" w:cs="Calibri"/>
          <w:sz w:val="22"/>
          <w:szCs w:val="22"/>
        </w:rPr>
        <w:t xml:space="preserve"> 2</w:t>
      </w:r>
      <w:r w:rsidRPr="00C95E5A">
        <w:rPr>
          <w:rFonts w:ascii="Calibri" w:hAnsi="Calibri" w:cs="Calibri"/>
          <w:sz w:val="22"/>
          <w:szCs w:val="22"/>
        </w:rPr>
        <w:t xml:space="preserve"> jest kwotą netto i na fakturze </w:t>
      </w:r>
      <w:r w:rsidR="00FA1289">
        <w:rPr>
          <w:rFonts w:ascii="Calibri" w:hAnsi="Calibri" w:cs="Calibri"/>
          <w:sz w:val="22"/>
          <w:szCs w:val="22"/>
        </w:rPr>
        <w:t>VAT</w:t>
      </w:r>
      <w:r w:rsidRPr="00C95E5A">
        <w:rPr>
          <w:rFonts w:ascii="Calibri" w:hAnsi="Calibri" w:cs="Calibri"/>
          <w:sz w:val="22"/>
          <w:szCs w:val="22"/>
        </w:rPr>
        <w:t xml:space="preserve"> będzie powiększona o należny podatek od towarów i usług, naliczony według obowiązującej stawki.</w:t>
      </w:r>
    </w:p>
    <w:p w14:paraId="2F6F36EE" w14:textId="77777777" w:rsidR="001C1B2D" w:rsidRPr="00C95E5A" w:rsidRDefault="001C1B2D" w:rsidP="00875A25">
      <w:pPr>
        <w:jc w:val="both"/>
        <w:rPr>
          <w:rFonts w:ascii="Calibri" w:hAnsi="Calibri" w:cs="Calibri"/>
          <w:sz w:val="22"/>
          <w:szCs w:val="22"/>
        </w:rPr>
      </w:pPr>
    </w:p>
    <w:p w14:paraId="589B1D0E" w14:textId="0FCCCD6C" w:rsidR="001C1B2D" w:rsidRPr="00C95E5A" w:rsidRDefault="001A09CC" w:rsidP="00875A25">
      <w:pPr>
        <w:ind w:left="426" w:hanging="426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871329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6</w:t>
      </w:r>
    </w:p>
    <w:p w14:paraId="51B67EB2" w14:textId="77777777" w:rsidR="001C1B2D" w:rsidRPr="00C95E5A" w:rsidRDefault="001C1B2D" w:rsidP="00875A25">
      <w:pPr>
        <w:ind w:left="426" w:hanging="426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Warunki płatności</w:t>
      </w:r>
    </w:p>
    <w:p w14:paraId="3E9A20E9" w14:textId="0A04E27D" w:rsidR="00302B1A" w:rsidRPr="000939E4" w:rsidRDefault="001C1B2D" w:rsidP="00875A25">
      <w:pPr>
        <w:numPr>
          <w:ilvl w:val="0"/>
          <w:numId w:val="21"/>
        </w:numPr>
        <w:tabs>
          <w:tab w:val="left" w:pos="360"/>
        </w:tabs>
        <w:autoSpaceDE w:val="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2B1A">
        <w:rPr>
          <w:rFonts w:ascii="Calibri" w:hAnsi="Calibri" w:cs="Calibri"/>
          <w:sz w:val="22"/>
          <w:szCs w:val="22"/>
        </w:rPr>
        <w:t>Zamawiający będzie regulował należności w złotych polskich na podstawie</w:t>
      </w:r>
      <w:r w:rsidR="004E6EE1" w:rsidRPr="00302B1A">
        <w:rPr>
          <w:rFonts w:ascii="Calibri" w:hAnsi="Calibri" w:cs="Calibri"/>
          <w:sz w:val="22"/>
          <w:szCs w:val="22"/>
        </w:rPr>
        <w:t xml:space="preserve"> dwóch</w:t>
      </w:r>
      <w:r w:rsidRPr="00302B1A">
        <w:rPr>
          <w:rFonts w:ascii="Calibri" w:hAnsi="Calibri" w:cs="Calibri"/>
          <w:sz w:val="22"/>
          <w:szCs w:val="22"/>
        </w:rPr>
        <w:t xml:space="preserve"> faktur VAT</w:t>
      </w:r>
      <w:r w:rsidR="004E6EE1" w:rsidRPr="00302B1A">
        <w:rPr>
          <w:rFonts w:ascii="Calibri" w:hAnsi="Calibri" w:cs="Calibri"/>
          <w:sz w:val="22"/>
          <w:szCs w:val="22"/>
        </w:rPr>
        <w:t xml:space="preserve"> (dla samochodów z odliczeniem podatku VAT 100% i dla samochodów z odliczeniem podatku VAT 50%)</w:t>
      </w:r>
      <w:r w:rsidRPr="00302B1A">
        <w:rPr>
          <w:rFonts w:ascii="Calibri" w:hAnsi="Calibri" w:cs="Calibri"/>
          <w:sz w:val="22"/>
          <w:szCs w:val="22"/>
        </w:rPr>
        <w:t xml:space="preserve">, </w:t>
      </w:r>
      <w:r w:rsidR="00C00005" w:rsidRPr="00302B1A">
        <w:rPr>
          <w:rFonts w:ascii="Calibri" w:hAnsi="Calibri" w:cs="Calibri"/>
          <w:sz w:val="22"/>
          <w:szCs w:val="22"/>
        </w:rPr>
        <w:t xml:space="preserve">                          </w:t>
      </w:r>
      <w:r w:rsidRPr="00302B1A">
        <w:rPr>
          <w:rFonts w:ascii="Calibri" w:hAnsi="Calibri" w:cs="Calibri"/>
          <w:sz w:val="22"/>
          <w:szCs w:val="22"/>
        </w:rPr>
        <w:t>w terminie 30 dni od daty dostarczenia praw</w:t>
      </w:r>
      <w:r w:rsidR="00C00005" w:rsidRPr="00302B1A">
        <w:rPr>
          <w:rFonts w:ascii="Calibri" w:hAnsi="Calibri" w:cs="Calibri"/>
          <w:sz w:val="22"/>
          <w:szCs w:val="22"/>
        </w:rPr>
        <w:t>idłowo wystawionej faktury VAT po zakończeniu usługi wymiany ogumienia.</w:t>
      </w:r>
      <w:r w:rsidR="004E6EE1" w:rsidRPr="00302B1A">
        <w:rPr>
          <w:rFonts w:ascii="Calibri" w:hAnsi="Calibri" w:cs="Calibri"/>
          <w:sz w:val="22"/>
          <w:szCs w:val="22"/>
        </w:rPr>
        <w:t xml:space="preserve"> Zamawiający przekaże wykaz pojazdów dla poszczególnych grup.</w:t>
      </w:r>
    </w:p>
    <w:p w14:paraId="66F34744" w14:textId="3047443C" w:rsidR="00871329" w:rsidRPr="000939E4" w:rsidRDefault="00871329" w:rsidP="00875A25">
      <w:pPr>
        <w:numPr>
          <w:ilvl w:val="0"/>
          <w:numId w:val="21"/>
        </w:numPr>
        <w:tabs>
          <w:tab w:val="left" w:pos="360"/>
        </w:tabs>
        <w:autoSpaceDE w:val="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939E4">
        <w:rPr>
          <w:rFonts w:ascii="Calibri" w:hAnsi="Calibri" w:cs="Calibri"/>
          <w:sz w:val="22"/>
          <w:szCs w:val="22"/>
        </w:rPr>
        <w:t xml:space="preserve">Zapłata nastąpi na rachunek </w:t>
      </w:r>
      <w:r w:rsidR="000939E4">
        <w:rPr>
          <w:rFonts w:ascii="Calibri" w:hAnsi="Calibri" w:cs="Calibri"/>
          <w:sz w:val="22"/>
          <w:szCs w:val="22"/>
        </w:rPr>
        <w:t>W</w:t>
      </w:r>
      <w:r w:rsidRPr="000939E4">
        <w:rPr>
          <w:rFonts w:ascii="Calibri" w:hAnsi="Calibri" w:cs="Calibri"/>
          <w:sz w:val="22"/>
          <w:szCs w:val="22"/>
        </w:rPr>
        <w:t xml:space="preserve">ykonawcy wskazany na fakturze VAT, który musi być zgodny </w:t>
      </w:r>
      <w:r w:rsidRPr="000939E4">
        <w:rPr>
          <w:rFonts w:ascii="Calibri" w:hAnsi="Calibri" w:cs="Calibri"/>
          <w:sz w:val="22"/>
          <w:szCs w:val="22"/>
        </w:rPr>
        <w:br/>
        <w:t>z numerem rachunku ujawnionym w wykazie prowadzonym przez Szefa Krajowej Administracji Skarbowej. Gdy w wykazie jest ujawniony inny rachunek bankowy, płatność wynagrodzenia zostanie dokonana na rachunek bankowy ujawniony w tym wykazie. Za dzień zapłaty będzie</w:t>
      </w:r>
      <w:r w:rsidRPr="000939E4">
        <w:rPr>
          <w:rFonts w:ascii="Calibri" w:hAnsi="Calibri" w:cs="Calibri"/>
          <w:color w:val="000000"/>
          <w:sz w:val="22"/>
          <w:szCs w:val="22"/>
        </w:rPr>
        <w:t xml:space="preserve"> przez Strony uznawany dzień obciążenia rachunku zamawiającego.  </w:t>
      </w:r>
    </w:p>
    <w:p w14:paraId="1E01E248" w14:textId="3A1944CB" w:rsidR="00871329" w:rsidRPr="000939E4" w:rsidRDefault="00871329" w:rsidP="00875A25">
      <w:pPr>
        <w:numPr>
          <w:ilvl w:val="0"/>
          <w:numId w:val="21"/>
        </w:numPr>
        <w:tabs>
          <w:tab w:val="left" w:pos="360"/>
        </w:tabs>
        <w:autoSpaceDE w:val="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939E4">
        <w:rPr>
          <w:rFonts w:ascii="Calibri" w:hAnsi="Calibri" w:cs="Calibri"/>
          <w:sz w:val="22"/>
          <w:szCs w:val="22"/>
        </w:rPr>
        <w:lastRenderedPageBreak/>
        <w:t xml:space="preserve">Zamawiający oświadcza, że posiada status dużego przedsiębiorcy w rozumieniu przepisów ustawy </w:t>
      </w:r>
      <w:r w:rsidR="00844641">
        <w:rPr>
          <w:rFonts w:ascii="Calibri" w:hAnsi="Calibri" w:cs="Calibri"/>
          <w:sz w:val="22"/>
          <w:szCs w:val="22"/>
        </w:rPr>
        <w:br/>
      </w:r>
      <w:r w:rsidRPr="000939E4">
        <w:rPr>
          <w:rFonts w:ascii="Calibri" w:hAnsi="Calibri" w:cs="Calibri"/>
          <w:sz w:val="22"/>
          <w:szCs w:val="22"/>
        </w:rPr>
        <w:t>z dnia 8 marca 2013r. o przeciwdziałaniu nadmiernym opóźnieniom w transakcjach handlowych (Dz.U. z 2022r. poz. 893 ze zm.) oraz Załącznika nr 1 do Rozporządzenia Komisji (UE) nr 651/2014 z dnia 17 czerwca 2014 r. uznające niektóre rodzaje pomocy za zgodne z rynkiem wewnętrznym w zasto</w:t>
      </w:r>
      <w:r w:rsidR="00D90602">
        <w:rPr>
          <w:rFonts w:ascii="Calibri" w:hAnsi="Calibri" w:cs="Calibri"/>
          <w:sz w:val="22"/>
          <w:szCs w:val="22"/>
        </w:rPr>
        <w:t>sowaniu art. 107 i 108 Traktatu.</w:t>
      </w:r>
    </w:p>
    <w:p w14:paraId="39A7E619" w14:textId="27083895" w:rsidR="000939E4" w:rsidRPr="000939E4" w:rsidRDefault="00871329" w:rsidP="00875A25">
      <w:pPr>
        <w:numPr>
          <w:ilvl w:val="0"/>
          <w:numId w:val="21"/>
        </w:numPr>
        <w:tabs>
          <w:tab w:val="left" w:pos="360"/>
        </w:tabs>
        <w:autoSpaceDE w:val="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939E4">
        <w:rPr>
          <w:rFonts w:ascii="Calibri" w:hAnsi="Calibri" w:cs="Calibri"/>
          <w:color w:val="000000"/>
          <w:sz w:val="22"/>
          <w:szCs w:val="22"/>
        </w:rPr>
        <w:t xml:space="preserve">Wykonawca wyraża zgodę na potrącenie z należnego mu wynagrodzenia kar umownych, naliczonych przez </w:t>
      </w:r>
      <w:r w:rsidR="000939E4">
        <w:rPr>
          <w:rFonts w:ascii="Calibri" w:hAnsi="Calibri" w:cs="Calibri"/>
          <w:color w:val="000000"/>
          <w:sz w:val="22"/>
          <w:szCs w:val="22"/>
        </w:rPr>
        <w:t>Z</w:t>
      </w:r>
      <w:r w:rsidRPr="000939E4">
        <w:rPr>
          <w:rFonts w:ascii="Calibri" w:hAnsi="Calibri" w:cs="Calibri"/>
          <w:color w:val="000000"/>
          <w:sz w:val="22"/>
          <w:szCs w:val="22"/>
        </w:rPr>
        <w:t>amawiającego z jakiegokolwiek tytułu przewidzianego w niniejszej umowie.</w:t>
      </w:r>
    </w:p>
    <w:p w14:paraId="22EA7901" w14:textId="77777777" w:rsidR="00D32C9B" w:rsidRPr="00C95E5A" w:rsidRDefault="00D32C9B" w:rsidP="00875A25">
      <w:pPr>
        <w:jc w:val="both"/>
        <w:rPr>
          <w:rFonts w:ascii="Calibri" w:hAnsi="Calibri" w:cs="Calibri"/>
          <w:sz w:val="22"/>
          <w:szCs w:val="22"/>
        </w:rPr>
      </w:pPr>
    </w:p>
    <w:p w14:paraId="1830E313" w14:textId="70085C9B" w:rsidR="001C1B2D" w:rsidRPr="00C95E5A" w:rsidRDefault="001A09CC" w:rsidP="00875A2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722F1F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</w:p>
    <w:p w14:paraId="2683FCDC" w14:textId="77777777" w:rsidR="001C1B2D" w:rsidRPr="00C95E5A" w:rsidRDefault="001C1B2D" w:rsidP="00875A25">
      <w:pPr>
        <w:jc w:val="center"/>
        <w:rPr>
          <w:rFonts w:ascii="Calibri" w:hAnsi="Calibri" w:cs="Calibri"/>
          <w:b/>
          <w:sz w:val="22"/>
          <w:szCs w:val="22"/>
        </w:rPr>
      </w:pPr>
      <w:r w:rsidRPr="00C95E5A">
        <w:rPr>
          <w:rFonts w:ascii="Calibri" w:hAnsi="Calibri" w:cs="Calibri"/>
          <w:b/>
          <w:sz w:val="22"/>
          <w:szCs w:val="22"/>
        </w:rPr>
        <w:t>Rękojmia za wady, gwarancja jakości</w:t>
      </w:r>
    </w:p>
    <w:p w14:paraId="30885D2A" w14:textId="0BD59894" w:rsidR="001C1B2D" w:rsidRDefault="001C1B2D" w:rsidP="00875A25">
      <w:pPr>
        <w:numPr>
          <w:ilvl w:val="0"/>
          <w:numId w:val="2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Wykonawca udziela Zamawiającemu gwarancji jakości oraz rękojmi za wad</w:t>
      </w:r>
      <w:r w:rsidR="00D32C9B" w:rsidRPr="00C95E5A">
        <w:rPr>
          <w:rFonts w:ascii="Calibri" w:hAnsi="Calibri" w:cs="Calibri"/>
          <w:sz w:val="22"/>
          <w:szCs w:val="22"/>
        </w:rPr>
        <w:t>y nowych opon (</w:t>
      </w:r>
      <w:r w:rsidR="00DB3D09" w:rsidRPr="00C95E5A">
        <w:rPr>
          <w:rFonts w:ascii="Calibri" w:hAnsi="Calibri" w:cs="Calibri"/>
          <w:sz w:val="22"/>
          <w:szCs w:val="22"/>
        </w:rPr>
        <w:t>wymienionych za zużyte) na okres 24 miesięcy od daty wykonania usługi ich wymiany.</w:t>
      </w:r>
    </w:p>
    <w:p w14:paraId="7A6AD48B" w14:textId="77777777" w:rsidR="00EE57EF" w:rsidRPr="00C95E5A" w:rsidRDefault="00EE57EF" w:rsidP="00875A25">
      <w:pPr>
        <w:numPr>
          <w:ilvl w:val="0"/>
          <w:numId w:val="2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gwarancji nie może być krótszy od gwarancji udzielonej przez producenta wymienionych opon. W przypadku okresu dłuższego przyjmuje się okres gwarancji producenta.</w:t>
      </w:r>
    </w:p>
    <w:p w14:paraId="6F68D2DA" w14:textId="77777777" w:rsidR="001C1B2D" w:rsidRPr="00C95E5A" w:rsidRDefault="00EE57EF" w:rsidP="00875A25">
      <w:pPr>
        <w:numPr>
          <w:ilvl w:val="0"/>
          <w:numId w:val="2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1C1B2D" w:rsidRPr="00C95E5A">
        <w:rPr>
          <w:rFonts w:ascii="Calibri" w:hAnsi="Calibri" w:cs="Calibri"/>
          <w:sz w:val="22"/>
          <w:szCs w:val="22"/>
        </w:rPr>
        <w:t>W ramach udzielonej gwarancji i rękojmi Wykonawca jest zobowiązany do usunięcia wszelkich wad, jakie wystąpią w okresie trwania gwarancji lub rękojmi, powstałych z przyczyn leżących po jego stronie lub</w:t>
      </w:r>
      <w:r w:rsidR="00242E26" w:rsidRPr="00C95E5A">
        <w:rPr>
          <w:rFonts w:ascii="Calibri" w:hAnsi="Calibri" w:cs="Calibri"/>
          <w:sz w:val="22"/>
          <w:szCs w:val="22"/>
        </w:rPr>
        <w:t xml:space="preserve"> wykonanej przez niego usługi i  dostarczonych</w:t>
      </w:r>
      <w:r w:rsidR="001C1B2D" w:rsidRPr="00C95E5A">
        <w:rPr>
          <w:rFonts w:ascii="Calibri" w:hAnsi="Calibri" w:cs="Calibri"/>
          <w:sz w:val="22"/>
          <w:szCs w:val="22"/>
        </w:rPr>
        <w:t xml:space="preserve"> opon.</w:t>
      </w:r>
    </w:p>
    <w:p w14:paraId="236DE6DD" w14:textId="2C14815F" w:rsidR="001C1B2D" w:rsidRPr="00C95E5A" w:rsidRDefault="001C1B2D" w:rsidP="00875A25">
      <w:pPr>
        <w:numPr>
          <w:ilvl w:val="0"/>
          <w:numId w:val="2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Wykonawca zobowiązuje się do usunięcia wad zgłoszonych w ramach rękojmi lub gwarancj</w:t>
      </w:r>
      <w:r w:rsidR="00242E26" w:rsidRPr="00C95E5A">
        <w:rPr>
          <w:rFonts w:ascii="Calibri" w:hAnsi="Calibri" w:cs="Calibri"/>
          <w:sz w:val="22"/>
          <w:szCs w:val="22"/>
        </w:rPr>
        <w:t xml:space="preserve">i </w:t>
      </w:r>
      <w:r w:rsidR="00242E26" w:rsidRPr="00C95E5A">
        <w:rPr>
          <w:rFonts w:ascii="Calibri" w:hAnsi="Calibri" w:cs="Calibri"/>
          <w:sz w:val="22"/>
          <w:szCs w:val="22"/>
        </w:rPr>
        <w:br/>
        <w:t>w terminie nie dłuższym niż 14</w:t>
      </w:r>
      <w:r w:rsidRPr="00C95E5A">
        <w:rPr>
          <w:rFonts w:ascii="Calibri" w:hAnsi="Calibri" w:cs="Calibri"/>
          <w:sz w:val="22"/>
          <w:szCs w:val="22"/>
        </w:rPr>
        <w:t xml:space="preserve"> dni od daty otrzymania wezwania w tym zakresie od Zamawiającego, </w:t>
      </w:r>
      <w:r w:rsidR="00722F1F">
        <w:rPr>
          <w:rFonts w:ascii="Calibri" w:hAnsi="Calibri" w:cs="Calibri"/>
          <w:sz w:val="22"/>
          <w:szCs w:val="22"/>
        </w:rPr>
        <w:br/>
      </w:r>
      <w:r w:rsidRPr="00C95E5A">
        <w:rPr>
          <w:rFonts w:ascii="Calibri" w:hAnsi="Calibri" w:cs="Calibri"/>
          <w:sz w:val="22"/>
          <w:szCs w:val="22"/>
        </w:rPr>
        <w:t>a jeżeli będzie to niemożliwe z przyczyn obiektywnych, w innym terminie uzgodnionym przez Strony. Wykonawca uzna również za skutecznie doręczone mu wezwanie do usunięcia wad przekazane za pomocą  poczty elektronicznej. na adres e-mail:   …………..</w:t>
      </w:r>
    </w:p>
    <w:p w14:paraId="4A3E74E4" w14:textId="77777777" w:rsidR="001C1B2D" w:rsidRPr="00C95E5A" w:rsidRDefault="001C1B2D" w:rsidP="00875A25">
      <w:pPr>
        <w:rPr>
          <w:rFonts w:ascii="Calibri" w:hAnsi="Calibri" w:cs="Calibri"/>
          <w:b/>
          <w:sz w:val="22"/>
          <w:szCs w:val="22"/>
        </w:rPr>
      </w:pPr>
    </w:p>
    <w:p w14:paraId="5917290A" w14:textId="0819F0F1" w:rsidR="001C1B2D" w:rsidRPr="00C95E5A" w:rsidRDefault="001A09CC" w:rsidP="00875A2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722F1F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8</w:t>
      </w:r>
    </w:p>
    <w:p w14:paraId="688E5925" w14:textId="77777777" w:rsidR="001C1B2D" w:rsidRPr="00C95E5A" w:rsidRDefault="001C1B2D" w:rsidP="00875A25">
      <w:pPr>
        <w:jc w:val="center"/>
        <w:rPr>
          <w:rFonts w:ascii="Calibri" w:hAnsi="Calibri" w:cs="Calibri"/>
          <w:b/>
          <w:sz w:val="22"/>
          <w:szCs w:val="22"/>
        </w:rPr>
      </w:pPr>
      <w:r w:rsidRPr="00C95E5A">
        <w:rPr>
          <w:rFonts w:ascii="Calibri" w:hAnsi="Calibri" w:cs="Calibri"/>
          <w:b/>
          <w:sz w:val="22"/>
          <w:szCs w:val="22"/>
        </w:rPr>
        <w:t>Kary umowne</w:t>
      </w:r>
    </w:p>
    <w:p w14:paraId="37FECB97" w14:textId="77777777" w:rsidR="001C1B2D" w:rsidRPr="00C95E5A" w:rsidRDefault="001C1B2D" w:rsidP="00875A25">
      <w:pPr>
        <w:numPr>
          <w:ilvl w:val="0"/>
          <w:numId w:val="23"/>
        </w:numPr>
        <w:tabs>
          <w:tab w:val="left" w:pos="357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Strony postanawiają, że wiążącą je formą odszkodowania będą kary umowne.</w:t>
      </w:r>
    </w:p>
    <w:p w14:paraId="44D52FF4" w14:textId="77777777" w:rsidR="001C1B2D" w:rsidRPr="00C95E5A" w:rsidRDefault="001C1B2D" w:rsidP="00875A25">
      <w:pPr>
        <w:numPr>
          <w:ilvl w:val="0"/>
          <w:numId w:val="23"/>
        </w:numPr>
        <w:tabs>
          <w:tab w:val="left" w:pos="357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Wykonawca będzie zobowiązany do zapłaty Zamawiającemu kar umownych:</w:t>
      </w:r>
    </w:p>
    <w:p w14:paraId="419D8426" w14:textId="72AB5B12" w:rsidR="00AE1E41" w:rsidRDefault="00791C15" w:rsidP="00875A25">
      <w:pPr>
        <w:pStyle w:val="Akapitzlist"/>
        <w:numPr>
          <w:ilvl w:val="0"/>
          <w:numId w:val="24"/>
        </w:numPr>
        <w:tabs>
          <w:tab w:val="left" w:pos="709"/>
        </w:tabs>
        <w:ind w:hanging="294"/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w</w:t>
      </w:r>
      <w:r w:rsidR="00971324" w:rsidRPr="00C95E5A">
        <w:rPr>
          <w:rFonts w:ascii="Calibri" w:hAnsi="Calibri" w:cs="Calibri"/>
          <w:sz w:val="22"/>
          <w:szCs w:val="22"/>
        </w:rPr>
        <w:t xml:space="preserve"> wysokości 15</w:t>
      </w:r>
      <w:r w:rsidR="002F0816" w:rsidRPr="00C95E5A">
        <w:rPr>
          <w:rFonts w:ascii="Calibri" w:hAnsi="Calibri" w:cs="Calibri"/>
          <w:sz w:val="22"/>
          <w:szCs w:val="22"/>
        </w:rPr>
        <w:t>% wartości przedmiotu umowy, o której mowa w §</w:t>
      </w:r>
      <w:r w:rsidR="003571B8">
        <w:rPr>
          <w:rFonts w:ascii="Calibri" w:hAnsi="Calibri" w:cs="Calibri"/>
          <w:sz w:val="22"/>
          <w:szCs w:val="22"/>
        </w:rPr>
        <w:t xml:space="preserve"> </w:t>
      </w:r>
      <w:r w:rsidR="002F0816" w:rsidRPr="00C95E5A">
        <w:rPr>
          <w:rFonts w:ascii="Calibri" w:hAnsi="Calibri" w:cs="Calibri"/>
          <w:sz w:val="22"/>
          <w:szCs w:val="22"/>
        </w:rPr>
        <w:t xml:space="preserve">2 w przypadku odstąpienia przez Zamawiającego od umowy </w:t>
      </w:r>
      <w:r w:rsidR="00D32C9B" w:rsidRPr="00C95E5A">
        <w:rPr>
          <w:rFonts w:ascii="Calibri" w:hAnsi="Calibri" w:cs="Calibri"/>
          <w:sz w:val="22"/>
          <w:szCs w:val="22"/>
        </w:rPr>
        <w:t xml:space="preserve">z przyczyn, za które ponosi </w:t>
      </w:r>
      <w:r w:rsidR="00AE1E41" w:rsidRPr="00C95E5A">
        <w:rPr>
          <w:rFonts w:ascii="Calibri" w:hAnsi="Calibri" w:cs="Calibri"/>
          <w:sz w:val="22"/>
          <w:szCs w:val="22"/>
        </w:rPr>
        <w:t>odpowiedzialność Wykonawca,</w:t>
      </w:r>
    </w:p>
    <w:p w14:paraId="52E37DD8" w14:textId="42783F1E" w:rsidR="00791C15" w:rsidRDefault="00791C15" w:rsidP="00875A25">
      <w:pPr>
        <w:pStyle w:val="Akapitzlist"/>
        <w:numPr>
          <w:ilvl w:val="0"/>
          <w:numId w:val="24"/>
        </w:numPr>
        <w:tabs>
          <w:tab w:val="left" w:pos="709"/>
        </w:tabs>
        <w:ind w:hanging="294"/>
        <w:jc w:val="both"/>
        <w:rPr>
          <w:rFonts w:ascii="Calibri" w:hAnsi="Calibri" w:cs="Calibri"/>
          <w:sz w:val="22"/>
          <w:szCs w:val="22"/>
        </w:rPr>
      </w:pPr>
      <w:r w:rsidRPr="00CD2C5C">
        <w:rPr>
          <w:rFonts w:ascii="Calibri" w:hAnsi="Calibri" w:cs="Calibri"/>
          <w:sz w:val="22"/>
          <w:szCs w:val="22"/>
        </w:rPr>
        <w:t>za zwłokę w realizacji zamówienia</w:t>
      </w:r>
      <w:r w:rsidRPr="00CD2C5C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971324" w:rsidRPr="00CD2C5C">
        <w:rPr>
          <w:rFonts w:ascii="Calibri" w:hAnsi="Calibri" w:cs="Calibri"/>
          <w:sz w:val="22"/>
          <w:szCs w:val="22"/>
        </w:rPr>
        <w:t xml:space="preserve">w wysokości </w:t>
      </w:r>
      <w:r w:rsidR="005B57D3">
        <w:rPr>
          <w:rFonts w:ascii="Calibri" w:hAnsi="Calibri" w:cs="Calibri"/>
          <w:sz w:val="22"/>
          <w:szCs w:val="22"/>
        </w:rPr>
        <w:t>10</w:t>
      </w:r>
      <w:r w:rsidR="00930080" w:rsidRPr="00CD2C5C">
        <w:rPr>
          <w:rFonts w:ascii="Calibri" w:hAnsi="Calibri" w:cs="Calibri"/>
          <w:sz w:val="22"/>
          <w:szCs w:val="22"/>
        </w:rPr>
        <w:t>0,00 zł,</w:t>
      </w:r>
      <w:r w:rsidRPr="00CD2C5C">
        <w:rPr>
          <w:rFonts w:ascii="Calibri" w:hAnsi="Calibri" w:cs="Calibri"/>
          <w:sz w:val="22"/>
          <w:szCs w:val="22"/>
        </w:rPr>
        <w:t xml:space="preserve"> za każdy rozpoczęty dzień zwłoki,</w:t>
      </w:r>
    </w:p>
    <w:p w14:paraId="7E31A90C" w14:textId="291D8EF0" w:rsidR="00E713C9" w:rsidRPr="005B57D3" w:rsidRDefault="00791C15" w:rsidP="00875A25">
      <w:pPr>
        <w:pStyle w:val="Akapitzlist"/>
        <w:numPr>
          <w:ilvl w:val="0"/>
          <w:numId w:val="24"/>
        </w:numPr>
        <w:tabs>
          <w:tab w:val="left" w:pos="709"/>
        </w:tabs>
        <w:ind w:hanging="294"/>
        <w:jc w:val="both"/>
        <w:rPr>
          <w:rFonts w:ascii="Calibri" w:hAnsi="Calibri" w:cs="Calibri"/>
          <w:sz w:val="22"/>
          <w:szCs w:val="22"/>
        </w:rPr>
      </w:pPr>
      <w:r w:rsidRPr="00CD2C5C">
        <w:rPr>
          <w:rFonts w:ascii="Calibri" w:hAnsi="Calibri" w:cs="Calibri"/>
          <w:sz w:val="22"/>
          <w:szCs w:val="22"/>
        </w:rPr>
        <w:t xml:space="preserve">za zwłokę w usunięciu wad stwierdzonych w okresie gwarancji lub rękojmi </w:t>
      </w:r>
      <w:r w:rsidRPr="005B57D3">
        <w:rPr>
          <w:rFonts w:ascii="Calibri" w:hAnsi="Calibri" w:cs="Calibri"/>
          <w:sz w:val="22"/>
          <w:szCs w:val="22"/>
        </w:rPr>
        <w:t xml:space="preserve">w wysokości </w:t>
      </w:r>
      <w:r w:rsidR="005B57D3">
        <w:rPr>
          <w:rFonts w:ascii="Calibri" w:hAnsi="Calibri" w:cs="Calibri"/>
          <w:sz w:val="22"/>
          <w:szCs w:val="22"/>
        </w:rPr>
        <w:t>10</w:t>
      </w:r>
      <w:r w:rsidRPr="005B57D3">
        <w:rPr>
          <w:rFonts w:ascii="Calibri" w:hAnsi="Calibri" w:cs="Calibri"/>
          <w:sz w:val="22"/>
          <w:szCs w:val="22"/>
        </w:rPr>
        <w:t>0,00 zł</w:t>
      </w:r>
      <w:r w:rsidR="00D32C9B" w:rsidRPr="005B57D3">
        <w:rPr>
          <w:rFonts w:ascii="Calibri" w:hAnsi="Calibri" w:cs="Calibri"/>
          <w:sz w:val="22"/>
          <w:szCs w:val="22"/>
        </w:rPr>
        <w:t xml:space="preserve"> </w:t>
      </w:r>
      <w:r w:rsidRPr="005B57D3">
        <w:rPr>
          <w:rFonts w:ascii="Calibri" w:hAnsi="Calibri" w:cs="Calibri"/>
          <w:sz w:val="22"/>
          <w:szCs w:val="22"/>
        </w:rPr>
        <w:t>(</w:t>
      </w:r>
      <w:r w:rsidR="005B57D3">
        <w:rPr>
          <w:rFonts w:ascii="Calibri" w:hAnsi="Calibri" w:cs="Calibri"/>
          <w:sz w:val="22"/>
          <w:szCs w:val="22"/>
        </w:rPr>
        <w:t>sto zł</w:t>
      </w:r>
      <w:r w:rsidRPr="005B57D3">
        <w:rPr>
          <w:rFonts w:ascii="Calibri" w:hAnsi="Calibri" w:cs="Calibri"/>
          <w:sz w:val="22"/>
          <w:szCs w:val="22"/>
        </w:rPr>
        <w:t xml:space="preserve"> 00/100) za każdy dzień zwłoki ponad termin określony na usunięcie wad.</w:t>
      </w:r>
    </w:p>
    <w:p w14:paraId="522F1D08" w14:textId="0E1F8059" w:rsidR="00791C15" w:rsidRDefault="00791C15" w:rsidP="00875A25">
      <w:pPr>
        <w:numPr>
          <w:ilvl w:val="0"/>
          <w:numId w:val="40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Zamawiający  zapłaci Wyko</w:t>
      </w:r>
      <w:r w:rsidR="00971324" w:rsidRPr="00C95E5A">
        <w:rPr>
          <w:rFonts w:ascii="Calibri" w:hAnsi="Calibri" w:cs="Calibri"/>
          <w:sz w:val="22"/>
          <w:szCs w:val="22"/>
        </w:rPr>
        <w:t>nawcy karę umowną w wysokości 15</w:t>
      </w:r>
      <w:r w:rsidRPr="00C95E5A">
        <w:rPr>
          <w:rFonts w:ascii="Calibri" w:hAnsi="Calibri" w:cs="Calibri"/>
          <w:sz w:val="22"/>
          <w:szCs w:val="22"/>
        </w:rPr>
        <w:t xml:space="preserve">% wartości przedmiotu  umowy, </w:t>
      </w:r>
      <w:r w:rsidR="00FA1289">
        <w:rPr>
          <w:rFonts w:ascii="Calibri" w:hAnsi="Calibri" w:cs="Calibri"/>
          <w:sz w:val="22"/>
          <w:szCs w:val="22"/>
        </w:rPr>
        <w:br/>
      </w:r>
      <w:r w:rsidRPr="00C95E5A">
        <w:rPr>
          <w:rFonts w:ascii="Calibri" w:hAnsi="Calibri" w:cs="Calibri"/>
          <w:sz w:val="22"/>
          <w:szCs w:val="22"/>
        </w:rPr>
        <w:t>o której mowa w § 2, w przypadku odstąpienia przez Wykonawcę od umowy z przyczyn, za które ponosi odpowiedzialność Zamawiający, za wyjątkiem odstąpienia z przyczyn określonych w § 8 ust.2</w:t>
      </w:r>
      <w:r w:rsidR="00D32C9B" w:rsidRPr="00C95E5A">
        <w:rPr>
          <w:rFonts w:ascii="Calibri" w:hAnsi="Calibri" w:cs="Calibri"/>
          <w:sz w:val="22"/>
          <w:szCs w:val="22"/>
        </w:rPr>
        <w:t xml:space="preserve"> lit. a)</w:t>
      </w:r>
      <w:r w:rsidRPr="00C95E5A">
        <w:rPr>
          <w:rFonts w:ascii="Calibri" w:hAnsi="Calibri" w:cs="Calibri"/>
          <w:sz w:val="22"/>
          <w:szCs w:val="22"/>
        </w:rPr>
        <w:t>.</w:t>
      </w:r>
    </w:p>
    <w:p w14:paraId="7479967E" w14:textId="1813C418" w:rsidR="00791C15" w:rsidRDefault="00791C15" w:rsidP="00875A25">
      <w:pPr>
        <w:numPr>
          <w:ilvl w:val="0"/>
          <w:numId w:val="40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D2C5C">
        <w:rPr>
          <w:rFonts w:ascii="Calibri" w:hAnsi="Calibri" w:cs="Calibri"/>
          <w:sz w:val="22"/>
          <w:szCs w:val="22"/>
        </w:rPr>
        <w:t>Strony uprawnione są do dochodzenia odszkodowania uzupełniającego na zasadach ogólnych Kodeksu Cywilnego.</w:t>
      </w:r>
    </w:p>
    <w:p w14:paraId="778F50C3" w14:textId="1F3D14D4" w:rsidR="00791C15" w:rsidRDefault="00791C15" w:rsidP="00875A25">
      <w:pPr>
        <w:numPr>
          <w:ilvl w:val="0"/>
          <w:numId w:val="40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D2C5C">
        <w:rPr>
          <w:rFonts w:ascii="Calibri" w:hAnsi="Calibri" w:cs="Calibri"/>
          <w:sz w:val="22"/>
          <w:szCs w:val="22"/>
        </w:rPr>
        <w:t>W przypadku wystąpienia jednocześnie kilku podstaw do naliczenia przez Zamawiającego kar umownych, Wykonawca wyraża zgodę na ich łączne naliczenie przez Zamawiającego.</w:t>
      </w:r>
    </w:p>
    <w:p w14:paraId="501A45BF" w14:textId="55A848D4" w:rsidR="00791C15" w:rsidRDefault="00791C15" w:rsidP="00875A25">
      <w:pPr>
        <w:numPr>
          <w:ilvl w:val="0"/>
          <w:numId w:val="40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D2C5C">
        <w:rPr>
          <w:rFonts w:ascii="Calibri" w:hAnsi="Calibri" w:cs="Calibri"/>
          <w:sz w:val="22"/>
          <w:szCs w:val="22"/>
        </w:rPr>
        <w:t>Roszczenie o zapłatę kar umownych staje się wymagalne z końcem dnia, w którym nastąpiło zdarzenie będące podstawą naliczenia kary umownej.</w:t>
      </w:r>
    </w:p>
    <w:p w14:paraId="1AF28270" w14:textId="6E016800" w:rsidR="00930080" w:rsidRPr="00CD2C5C" w:rsidRDefault="00930080" w:rsidP="00875A25">
      <w:pPr>
        <w:numPr>
          <w:ilvl w:val="0"/>
          <w:numId w:val="40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D2C5C">
        <w:rPr>
          <w:rFonts w:ascii="Calibri" w:hAnsi="Calibri" w:cs="Calibri"/>
          <w:sz w:val="22"/>
          <w:szCs w:val="22"/>
        </w:rPr>
        <w:t>Łączna maksymalna wysokość kar umownych, które może naliczyć Zamawiający Wykonawcy, nie może przekroczyć 20% maksymalnej wysokości wynagrodzenia</w:t>
      </w:r>
      <w:r w:rsidR="005B57D3">
        <w:rPr>
          <w:rFonts w:ascii="Calibri" w:hAnsi="Calibri" w:cs="Calibri"/>
          <w:sz w:val="22"/>
          <w:szCs w:val="22"/>
        </w:rPr>
        <w:t>,</w:t>
      </w:r>
      <w:r w:rsidRPr="00CD2C5C">
        <w:rPr>
          <w:rFonts w:ascii="Calibri" w:hAnsi="Calibri" w:cs="Calibri"/>
          <w:sz w:val="22"/>
          <w:szCs w:val="22"/>
        </w:rPr>
        <w:t xml:space="preserve"> o którym mowa </w:t>
      </w:r>
      <w:r w:rsidR="00323EDF" w:rsidRPr="00CD2C5C">
        <w:rPr>
          <w:rFonts w:ascii="Calibri" w:hAnsi="Calibri" w:cs="Calibri"/>
          <w:sz w:val="22"/>
          <w:szCs w:val="22"/>
        </w:rPr>
        <w:t>w § 2.</w:t>
      </w:r>
    </w:p>
    <w:p w14:paraId="6482B231" w14:textId="77777777" w:rsidR="001A09CC" w:rsidRPr="00C95E5A" w:rsidRDefault="001A09CC" w:rsidP="00875A25">
      <w:pPr>
        <w:ind w:left="351"/>
        <w:jc w:val="both"/>
        <w:rPr>
          <w:rFonts w:ascii="Calibri" w:hAnsi="Calibri" w:cs="Calibri"/>
          <w:b/>
          <w:sz w:val="22"/>
          <w:szCs w:val="22"/>
        </w:rPr>
      </w:pPr>
    </w:p>
    <w:p w14:paraId="04FAE1CA" w14:textId="77777777" w:rsidR="001C1B2D" w:rsidRPr="00C95E5A" w:rsidRDefault="001A09CC" w:rsidP="00875A2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§ 9</w:t>
      </w:r>
    </w:p>
    <w:p w14:paraId="27B4A9A6" w14:textId="77777777" w:rsidR="001C1B2D" w:rsidRPr="00C95E5A" w:rsidRDefault="001C1B2D" w:rsidP="00875A25">
      <w:pPr>
        <w:jc w:val="center"/>
        <w:rPr>
          <w:rFonts w:ascii="Calibri" w:hAnsi="Calibri" w:cs="Calibri"/>
          <w:b/>
          <w:sz w:val="22"/>
          <w:szCs w:val="22"/>
        </w:rPr>
      </w:pPr>
      <w:r w:rsidRPr="00C95E5A">
        <w:rPr>
          <w:rFonts w:ascii="Calibri" w:hAnsi="Calibri" w:cs="Calibri"/>
          <w:b/>
          <w:sz w:val="22"/>
          <w:szCs w:val="22"/>
        </w:rPr>
        <w:t>Postanowienia końcowe</w:t>
      </w:r>
    </w:p>
    <w:p w14:paraId="0CC3EA98" w14:textId="7D7B37C3" w:rsidR="00611F63" w:rsidRDefault="00611F63" w:rsidP="00875A25">
      <w:pPr>
        <w:numPr>
          <w:ilvl w:val="0"/>
          <w:numId w:val="25"/>
        </w:num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EC03C5">
        <w:rPr>
          <w:rFonts w:ascii="Calibri" w:hAnsi="Calibri" w:cs="Calibri"/>
          <w:sz w:val="22"/>
          <w:szCs w:val="22"/>
        </w:rPr>
        <w:t>Umowa wchodzi w życie z dniem jej zawarcia.</w:t>
      </w:r>
    </w:p>
    <w:p w14:paraId="7B1741D3" w14:textId="1B262439" w:rsidR="00611F63" w:rsidRPr="00611F63" w:rsidRDefault="00611F63" w:rsidP="00875A25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Umowa zostaje zawarta na okres jej realizacji.</w:t>
      </w:r>
    </w:p>
    <w:p w14:paraId="530B8B88" w14:textId="77777777" w:rsidR="00611F63" w:rsidRPr="00697C42" w:rsidRDefault="00611F63" w:rsidP="00875A25">
      <w:pPr>
        <w:numPr>
          <w:ilvl w:val="0"/>
          <w:numId w:val="25"/>
        </w:num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697C42">
        <w:rPr>
          <w:rFonts w:asciiTheme="minorHAnsi" w:hAnsiTheme="minorHAnsi" w:cstheme="minorHAnsi"/>
          <w:sz w:val="22"/>
          <w:szCs w:val="22"/>
        </w:rPr>
        <w:t>Umowa została sporządzona w formie elektronicznej i podpisana przez każdą ze Stron kwalifikowanym podpisem elektronicznym.</w:t>
      </w:r>
    </w:p>
    <w:p w14:paraId="7CF4C7B8" w14:textId="77777777" w:rsidR="00611F63" w:rsidRPr="00697C42" w:rsidRDefault="00611F63" w:rsidP="00875A25">
      <w:pPr>
        <w:numPr>
          <w:ilvl w:val="0"/>
          <w:numId w:val="25"/>
        </w:num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697C42">
        <w:rPr>
          <w:rFonts w:asciiTheme="minorHAnsi" w:hAnsiTheme="minorHAnsi" w:cstheme="minorHAnsi"/>
          <w:sz w:val="22"/>
          <w:szCs w:val="22"/>
        </w:rPr>
        <w:lastRenderedPageBreak/>
        <w:t>Za datę zawarcia niniejszej Umowy Strony uznają dzień złożenia kwalifikowanego podpisu  elektronicznego przez ostatnią z osób podpisujących w imieniu ostatniej ze Stron.  </w:t>
      </w:r>
    </w:p>
    <w:p w14:paraId="559EE144" w14:textId="77777777" w:rsidR="00611F63" w:rsidRPr="00697C42" w:rsidRDefault="00611F63" w:rsidP="00875A25">
      <w:pPr>
        <w:numPr>
          <w:ilvl w:val="0"/>
          <w:numId w:val="25"/>
        </w:num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697C42">
        <w:rPr>
          <w:rFonts w:ascii="Calibri" w:hAnsi="Calibri" w:cs="Calibri"/>
          <w:color w:val="000000"/>
          <w:sz w:val="22"/>
          <w:szCs w:val="22"/>
        </w:rPr>
        <w:t xml:space="preserve">Strony umowy dołożą wszelkich starań w celu rozstrzygnięcia ewentualnych sporów drogą </w:t>
      </w:r>
      <w:r w:rsidRPr="00697C42">
        <w:rPr>
          <w:rFonts w:ascii="Calibri" w:hAnsi="Calibri" w:cs="Calibri"/>
          <w:color w:val="000000"/>
          <w:spacing w:val="-2"/>
          <w:sz w:val="22"/>
          <w:szCs w:val="22"/>
        </w:rPr>
        <w:t>polubowną.</w:t>
      </w:r>
    </w:p>
    <w:p w14:paraId="4B34DE9F" w14:textId="77777777" w:rsidR="00611F63" w:rsidRPr="00697C42" w:rsidRDefault="00611F63" w:rsidP="00875A25">
      <w:pPr>
        <w:numPr>
          <w:ilvl w:val="0"/>
          <w:numId w:val="25"/>
        </w:num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697C42">
        <w:rPr>
          <w:rFonts w:ascii="Calibri" w:hAnsi="Calibri" w:cs="Calibri"/>
          <w:color w:val="000000"/>
          <w:spacing w:val="6"/>
          <w:sz w:val="22"/>
          <w:szCs w:val="22"/>
        </w:rPr>
        <w:t xml:space="preserve">W przypadku braku rozwiązań polubownych spory wynikłe na tle realizacji niniejszej </w:t>
      </w:r>
      <w:r w:rsidRPr="00697C42">
        <w:rPr>
          <w:rFonts w:ascii="Calibri" w:hAnsi="Calibri" w:cs="Calibri"/>
          <w:color w:val="000000"/>
          <w:spacing w:val="-1"/>
          <w:sz w:val="22"/>
          <w:szCs w:val="22"/>
        </w:rPr>
        <w:t>umowy będzie rozstrzygał właściwy dla Zamawiającego sąd powszechny w Szczecinie.</w:t>
      </w:r>
    </w:p>
    <w:p w14:paraId="464D4956" w14:textId="21485F39" w:rsidR="00611F63" w:rsidRPr="00611F63" w:rsidRDefault="00611F63" w:rsidP="00875A25">
      <w:pPr>
        <w:numPr>
          <w:ilvl w:val="0"/>
          <w:numId w:val="25"/>
        </w:num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697C42">
        <w:rPr>
          <w:rFonts w:ascii="Calibri" w:hAnsi="Calibri" w:cs="Calibri"/>
          <w:color w:val="000000"/>
          <w:spacing w:val="5"/>
          <w:sz w:val="22"/>
          <w:szCs w:val="22"/>
        </w:rPr>
        <w:t xml:space="preserve">W sprawach nieuregulowanych niniejszą umową zastosowanie mają przepisy Kodeksu </w:t>
      </w:r>
      <w:r w:rsidRPr="00697C42">
        <w:rPr>
          <w:rFonts w:ascii="Calibri" w:hAnsi="Calibri" w:cs="Calibri"/>
          <w:color w:val="000000"/>
          <w:spacing w:val="-1"/>
          <w:sz w:val="22"/>
          <w:szCs w:val="22"/>
        </w:rPr>
        <w:t>cywilnego.</w:t>
      </w:r>
    </w:p>
    <w:p w14:paraId="658597D8" w14:textId="46FFA789" w:rsidR="001C1B2D" w:rsidRPr="00611F63" w:rsidRDefault="001C1B2D" w:rsidP="00875A25">
      <w:pPr>
        <w:numPr>
          <w:ilvl w:val="0"/>
          <w:numId w:val="25"/>
        </w:num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611F63">
        <w:rPr>
          <w:rFonts w:ascii="Calibri" w:hAnsi="Calibri" w:cs="Calibri"/>
          <w:sz w:val="22"/>
          <w:szCs w:val="22"/>
        </w:rPr>
        <w:t xml:space="preserve">Każdej ze Stron przysługuje prawo do odstąpienia od Umowy na zasadach ogólnych przewidzianych </w:t>
      </w:r>
      <w:r w:rsidR="005B57D3" w:rsidRPr="00611F63">
        <w:rPr>
          <w:rFonts w:ascii="Calibri" w:hAnsi="Calibri" w:cs="Calibri"/>
          <w:sz w:val="22"/>
          <w:szCs w:val="22"/>
        </w:rPr>
        <w:br/>
      </w:r>
      <w:r w:rsidRPr="00611F63">
        <w:rPr>
          <w:rFonts w:ascii="Calibri" w:hAnsi="Calibri" w:cs="Calibri"/>
          <w:sz w:val="22"/>
          <w:szCs w:val="22"/>
        </w:rPr>
        <w:t>w kodeksie cywilnym.</w:t>
      </w:r>
    </w:p>
    <w:p w14:paraId="511F2A29" w14:textId="77777777" w:rsidR="001C1B2D" w:rsidRPr="00C95E5A" w:rsidRDefault="001C1B2D" w:rsidP="00875A25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 xml:space="preserve">Zamawiający będzie mógł odstąpić od Umowy w terminie 14 dni od powzięcia wiadomości </w:t>
      </w:r>
      <w:r w:rsidRPr="00C95E5A">
        <w:rPr>
          <w:rFonts w:ascii="Calibri" w:hAnsi="Calibri" w:cs="Calibri"/>
          <w:sz w:val="22"/>
          <w:szCs w:val="22"/>
        </w:rPr>
        <w:br/>
        <w:t>o okolicznościach stanowiących podstawę odstąpienia, bądź od bezskutecznego upływu terminu wskazanego w wezwaniu Zamawiającego do kontynuowania prac. Odstąpienie powinno być dokonane w formie pisemnej pod rygorem nieważności i zawierać uzasadnienie obejmujące opis podstaw jego dokonania. Odstąpienie uznaje się za skuteczne z chwilą doręczenia Wykonawcy w sposób zwyczajowo przyjęty dla potrzeb wykonania Umowy, w stosunkach pomiędzy Zamawiającym i Wykonawcą.</w:t>
      </w:r>
    </w:p>
    <w:p w14:paraId="33A147EE" w14:textId="77777777" w:rsidR="001C1B2D" w:rsidRPr="00C95E5A" w:rsidRDefault="001C1B2D" w:rsidP="00875A25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Wszelka korespondencja w sprawach związanych z wykonywaniem niniejszej Umowy - z braku odmiennych i wyraźnych postanowień w treści Umowy - oraz faktury VAT kierowane będą:</w:t>
      </w:r>
    </w:p>
    <w:p w14:paraId="7CBF8FB6" w14:textId="629DC9B4" w:rsidR="00611F63" w:rsidRPr="00C95E5A" w:rsidRDefault="001C1B2D" w:rsidP="00875A25">
      <w:pPr>
        <w:ind w:left="340"/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a) do Zamawiającego na adres</w:t>
      </w:r>
      <w:r w:rsidR="00EE57EF">
        <w:rPr>
          <w:rFonts w:ascii="Calibri" w:hAnsi="Calibri" w:cs="Calibri"/>
          <w:sz w:val="22"/>
          <w:szCs w:val="22"/>
        </w:rPr>
        <w:t>:</w:t>
      </w:r>
      <w:r w:rsidRPr="00C95E5A">
        <w:rPr>
          <w:rFonts w:ascii="Calibri" w:hAnsi="Calibri" w:cs="Calibri"/>
          <w:sz w:val="22"/>
          <w:szCs w:val="22"/>
        </w:rPr>
        <w:t xml:space="preserve"> 71-682 Szczecin, ul. M. Golisza 10</w:t>
      </w:r>
      <w:r w:rsidRPr="00C95E5A">
        <w:rPr>
          <w:rFonts w:ascii="Calibri" w:hAnsi="Calibri" w:cs="Calibri"/>
          <w:sz w:val="22"/>
          <w:szCs w:val="22"/>
        </w:rPr>
        <w:tab/>
      </w:r>
      <w:r w:rsidRPr="00C95E5A">
        <w:rPr>
          <w:rFonts w:ascii="Calibri" w:hAnsi="Calibri" w:cs="Calibri"/>
          <w:sz w:val="22"/>
          <w:szCs w:val="22"/>
        </w:rPr>
        <w:br/>
        <w:t xml:space="preserve">    l</w:t>
      </w:r>
      <w:r w:rsidR="00E463A4" w:rsidRPr="00C95E5A">
        <w:rPr>
          <w:rFonts w:ascii="Calibri" w:hAnsi="Calibri" w:cs="Calibri"/>
          <w:sz w:val="22"/>
          <w:szCs w:val="22"/>
        </w:rPr>
        <w:t xml:space="preserve">ub </w:t>
      </w:r>
      <w:r w:rsidRPr="00C95E5A">
        <w:rPr>
          <w:rFonts w:ascii="Calibri" w:hAnsi="Calibri" w:cs="Calibri"/>
          <w:sz w:val="22"/>
          <w:szCs w:val="22"/>
        </w:rPr>
        <w:t xml:space="preserve">, </w:t>
      </w:r>
      <w:r w:rsidRPr="00C95E5A">
        <w:rPr>
          <w:rFonts w:ascii="Calibri" w:hAnsi="Calibri" w:cs="Calibri"/>
          <w:sz w:val="22"/>
          <w:szCs w:val="22"/>
        </w:rPr>
        <w:tab/>
      </w:r>
      <w:r w:rsidRPr="00C95E5A">
        <w:rPr>
          <w:rFonts w:ascii="Calibri" w:hAnsi="Calibri" w:cs="Calibri"/>
          <w:sz w:val="22"/>
          <w:szCs w:val="22"/>
        </w:rPr>
        <w:br/>
        <w:t>b) do Wykonawcy na adres …………………………………………</w:t>
      </w:r>
    </w:p>
    <w:p w14:paraId="3A7872BD" w14:textId="698B93D9" w:rsidR="001C1B2D" w:rsidRPr="00C95E5A" w:rsidRDefault="001C1B2D" w:rsidP="00875A25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Strony zobowiązują się do pisemnego i uprzedniego informowania o zmia</w:t>
      </w:r>
      <w:r w:rsidR="00791C15" w:rsidRPr="00C95E5A">
        <w:rPr>
          <w:rFonts w:ascii="Calibri" w:hAnsi="Calibri" w:cs="Calibri"/>
          <w:sz w:val="22"/>
          <w:szCs w:val="22"/>
        </w:rPr>
        <w:t xml:space="preserve">nach adresów pocztowych </w:t>
      </w:r>
      <w:r w:rsidR="00FA1289">
        <w:rPr>
          <w:rFonts w:ascii="Calibri" w:hAnsi="Calibri" w:cs="Calibri"/>
          <w:sz w:val="22"/>
          <w:szCs w:val="22"/>
        </w:rPr>
        <w:br/>
      </w:r>
      <w:r w:rsidR="00791C15" w:rsidRPr="00C95E5A">
        <w:rPr>
          <w:rFonts w:ascii="Calibri" w:hAnsi="Calibri" w:cs="Calibri"/>
          <w:sz w:val="22"/>
          <w:szCs w:val="22"/>
        </w:rPr>
        <w:t>i adresów e-mail,</w:t>
      </w:r>
      <w:r w:rsidRPr="00C95E5A">
        <w:rPr>
          <w:rFonts w:ascii="Calibri" w:hAnsi="Calibri" w:cs="Calibri"/>
          <w:sz w:val="22"/>
          <w:szCs w:val="22"/>
        </w:rPr>
        <w:t xml:space="preserve"> zaś wszelka korespondencja kierowana do czasu zawiadomienia będzie uznawana za skutecznie doręczoną.</w:t>
      </w:r>
    </w:p>
    <w:p w14:paraId="39D68F9B" w14:textId="77777777" w:rsidR="001C1B2D" w:rsidRPr="00C95E5A" w:rsidRDefault="001C1B2D" w:rsidP="00875A25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Przelew wierzytelności z tytułu realizacji niniejszej Umowy jest niedopuszczalny.</w:t>
      </w:r>
    </w:p>
    <w:p w14:paraId="77500A11" w14:textId="77777777" w:rsidR="001C1B2D" w:rsidRPr="00C95E5A" w:rsidRDefault="001C1B2D" w:rsidP="00875A25">
      <w:pPr>
        <w:numPr>
          <w:ilvl w:val="0"/>
          <w:numId w:val="26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Zmiany niniejszej umowy wymagają formy pisemnej pod rygorem nieważności.</w:t>
      </w:r>
    </w:p>
    <w:p w14:paraId="3411A801" w14:textId="77777777" w:rsidR="001C1B2D" w:rsidRPr="00C95E5A" w:rsidRDefault="001C1B2D" w:rsidP="00875A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466FCBE" w14:textId="77777777" w:rsidR="001C1B2D" w:rsidRPr="00C95E5A" w:rsidRDefault="001A09CC" w:rsidP="00875A25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95E5A">
        <w:rPr>
          <w:rFonts w:ascii="Calibri" w:hAnsi="Calibri" w:cs="Calibri"/>
          <w:b/>
          <w:color w:val="000000" w:themeColor="text1"/>
          <w:sz w:val="22"/>
          <w:szCs w:val="22"/>
        </w:rPr>
        <w:t>§10</w:t>
      </w:r>
    </w:p>
    <w:p w14:paraId="3E3F1349" w14:textId="51C58C49" w:rsidR="008E566A" w:rsidRPr="00C95E5A" w:rsidRDefault="001C1B2D" w:rsidP="00875A25">
      <w:pPr>
        <w:jc w:val="center"/>
        <w:rPr>
          <w:rFonts w:ascii="Calibri" w:hAnsi="Calibri" w:cs="Calibri"/>
          <w:b/>
          <w:sz w:val="22"/>
          <w:szCs w:val="22"/>
        </w:rPr>
      </w:pPr>
      <w:r w:rsidRPr="00C95E5A">
        <w:rPr>
          <w:rFonts w:ascii="Calibri" w:hAnsi="Calibri" w:cs="Calibri"/>
          <w:b/>
          <w:sz w:val="22"/>
          <w:szCs w:val="22"/>
        </w:rPr>
        <w:t>Klauzula informacyjna</w:t>
      </w:r>
    </w:p>
    <w:p w14:paraId="367F186E" w14:textId="77777777" w:rsidR="001A3E14" w:rsidRPr="00C95E5A" w:rsidRDefault="001C1B2D" w:rsidP="00875A25">
      <w:pPr>
        <w:pStyle w:val="NormalnyWeb"/>
        <w:numPr>
          <w:ilvl w:val="0"/>
          <w:numId w:val="27"/>
        </w:numPr>
        <w:spacing w:before="0"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Zamawiający, realizując nałożony na administratora obowiązek informacyjny wobec osób fizycznych – zgodnie z ar</w:t>
      </w:r>
      <w:r w:rsidR="001A3E14" w:rsidRPr="00C95E5A">
        <w:rPr>
          <w:rFonts w:ascii="Calibri" w:hAnsi="Calibri" w:cs="Calibri"/>
          <w:sz w:val="22"/>
          <w:szCs w:val="22"/>
        </w:rPr>
        <w:t xml:space="preserve">t. 13 i 14 RODO – informuje, że </w:t>
      </w:r>
      <w:r w:rsidR="001A3E14" w:rsidRPr="00C95E5A">
        <w:rPr>
          <w:rFonts w:ascii="Calibri" w:hAnsi="Calibri" w:cs="Calibri"/>
          <w:sz w:val="22"/>
          <w:szCs w:val="22"/>
          <w:lang w:val="pl-PL"/>
        </w:rPr>
        <w:t>:</w:t>
      </w:r>
    </w:p>
    <w:p w14:paraId="44D91598" w14:textId="77777777" w:rsidR="001C1B2D" w:rsidRPr="00C95E5A" w:rsidRDefault="001C1B2D" w:rsidP="00875A25">
      <w:pPr>
        <w:pStyle w:val="NormalnyWeb"/>
        <w:numPr>
          <w:ilvl w:val="0"/>
          <w:numId w:val="28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administratorem danych osobowych jest: Zakład Wodociągów i Kanalizacji Sp. z o.o.</w:t>
      </w:r>
      <w:r w:rsidR="00971324" w:rsidRPr="00C95E5A">
        <w:rPr>
          <w:rFonts w:ascii="Calibri" w:hAnsi="Calibri" w:cs="Calibri"/>
          <w:sz w:val="22"/>
          <w:szCs w:val="22"/>
          <w:lang w:val="pl-PL"/>
        </w:rPr>
        <w:t xml:space="preserve">  </w:t>
      </w:r>
      <w:r w:rsidRPr="00C95E5A">
        <w:rPr>
          <w:rFonts w:ascii="Calibri" w:hAnsi="Calibri" w:cs="Calibri"/>
          <w:sz w:val="22"/>
          <w:szCs w:val="22"/>
        </w:rPr>
        <w:t xml:space="preserve"> w Szczecinie,</w:t>
      </w:r>
    </w:p>
    <w:p w14:paraId="571E35B2" w14:textId="77777777" w:rsidR="001C1B2D" w:rsidRPr="00C95E5A" w:rsidRDefault="001C1B2D" w:rsidP="00875A25">
      <w:pPr>
        <w:pStyle w:val="NormalnyWeb"/>
        <w:numPr>
          <w:ilvl w:val="0"/>
          <w:numId w:val="28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kontakt do inspektora ochrony danych osobowych w:</w:t>
      </w:r>
      <w:r w:rsidRPr="00C95E5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5E5A">
        <w:rPr>
          <w:rFonts w:ascii="Calibri" w:hAnsi="Calibri" w:cs="Calibri"/>
          <w:bCs/>
          <w:sz w:val="22"/>
          <w:szCs w:val="22"/>
        </w:rPr>
        <w:t>Zakładzie Wodociągów i Kanalizacji Sp. z o.o. w Szczecinie</w:t>
      </w:r>
      <w:r w:rsidRPr="00C95E5A">
        <w:rPr>
          <w:rFonts w:ascii="Calibri" w:hAnsi="Calibri" w:cs="Calibri"/>
          <w:sz w:val="22"/>
          <w:szCs w:val="22"/>
        </w:rPr>
        <w:t xml:space="preserve"> tel. 91 44 26 231, adres e-mail: </w:t>
      </w:r>
      <w:hyperlink r:id="rId9" w:history="1">
        <w:r w:rsidRPr="00C95E5A">
          <w:rPr>
            <w:rStyle w:val="Hipercze"/>
            <w:rFonts w:ascii="Calibri" w:hAnsi="Calibri" w:cs="Calibri"/>
            <w:sz w:val="22"/>
            <w:szCs w:val="22"/>
          </w:rPr>
          <w:t>iod@zwik.szczecin.pl</w:t>
        </w:r>
      </w:hyperlink>
      <w:r w:rsidRPr="00C95E5A">
        <w:rPr>
          <w:rFonts w:ascii="Calibri" w:hAnsi="Calibri" w:cs="Calibri"/>
          <w:sz w:val="22"/>
          <w:szCs w:val="22"/>
        </w:rPr>
        <w:t>,</w:t>
      </w:r>
    </w:p>
    <w:p w14:paraId="3CFEC076" w14:textId="77777777" w:rsidR="001C1B2D" w:rsidRPr="00C95E5A" w:rsidRDefault="001C1B2D" w:rsidP="00875A25">
      <w:pPr>
        <w:pStyle w:val="NormalnyWeb"/>
        <w:numPr>
          <w:ilvl w:val="0"/>
          <w:numId w:val="28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142A3DB2" w14:textId="77777777" w:rsidR="001C1B2D" w:rsidRPr="00C95E5A" w:rsidRDefault="001C1B2D" w:rsidP="00875A25">
      <w:pPr>
        <w:pStyle w:val="NormalnyWeb"/>
        <w:numPr>
          <w:ilvl w:val="0"/>
          <w:numId w:val="28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338D8C70" w14:textId="77777777" w:rsidR="001C1B2D" w:rsidRPr="00C95E5A" w:rsidRDefault="001C1B2D" w:rsidP="00875A25">
      <w:pPr>
        <w:pStyle w:val="NormalnyWeb"/>
        <w:numPr>
          <w:ilvl w:val="0"/>
          <w:numId w:val="28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dane osobowe będą przetwarzane na podstawie art. 6 ust. 1 lit b i c RODO w celu:</w:t>
      </w:r>
    </w:p>
    <w:p w14:paraId="5851760F" w14:textId="77777777" w:rsidR="001C1B2D" w:rsidRPr="00C95E5A" w:rsidRDefault="001C1B2D" w:rsidP="00875A25">
      <w:pPr>
        <w:pStyle w:val="NormalnyWeb"/>
        <w:numPr>
          <w:ilvl w:val="0"/>
          <w:numId w:val="29"/>
        </w:numPr>
        <w:spacing w:before="0" w:after="0" w:line="240" w:lineRule="auto"/>
        <w:ind w:left="1440"/>
        <w:jc w:val="left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 xml:space="preserve">zawarcia umowy i prawidłowej realizacji przedmiotu umowy </w:t>
      </w:r>
    </w:p>
    <w:p w14:paraId="482B0154" w14:textId="77777777" w:rsidR="001C1B2D" w:rsidRPr="00C95E5A" w:rsidRDefault="001C1B2D" w:rsidP="00875A25">
      <w:pPr>
        <w:pStyle w:val="NormalnyWeb"/>
        <w:numPr>
          <w:ilvl w:val="0"/>
          <w:numId w:val="29"/>
        </w:numPr>
        <w:spacing w:before="0" w:after="0" w:line="240" w:lineRule="auto"/>
        <w:ind w:left="1440"/>
        <w:jc w:val="left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przechowywania dokumentacji na wypadek kontroli prowadzonej przez uprawnione organy i podmioty</w:t>
      </w:r>
    </w:p>
    <w:p w14:paraId="34DED23A" w14:textId="77777777" w:rsidR="001C1B2D" w:rsidRPr="00C95E5A" w:rsidRDefault="001C1B2D" w:rsidP="00875A25">
      <w:pPr>
        <w:pStyle w:val="NormalnyWeb"/>
        <w:numPr>
          <w:ilvl w:val="0"/>
          <w:numId w:val="29"/>
        </w:numPr>
        <w:spacing w:before="0" w:after="0" w:line="240" w:lineRule="auto"/>
        <w:ind w:left="1440"/>
        <w:jc w:val="left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przekazania dokumentacji do archiwum a następnie jej zbrakowania,</w:t>
      </w:r>
    </w:p>
    <w:p w14:paraId="6333C553" w14:textId="77777777" w:rsidR="001C1B2D" w:rsidRPr="00C95E5A" w:rsidRDefault="001C1B2D" w:rsidP="00875A25">
      <w:pPr>
        <w:pStyle w:val="NormalnyWeb"/>
        <w:numPr>
          <w:ilvl w:val="0"/>
          <w:numId w:val="30"/>
        </w:numPr>
        <w:spacing w:before="0" w:after="0" w:line="240" w:lineRule="auto"/>
        <w:ind w:left="709" w:hanging="283"/>
        <w:jc w:val="left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dane osobowe będą przetwarzane przez okres realizacji umowy, okres rękojmi i gwarancji (jeżeli dotyczy), okres do upływu terminu przedawnienia roszczeń oraz okres archiwizacji,</w:t>
      </w:r>
    </w:p>
    <w:p w14:paraId="5425DB37" w14:textId="77777777" w:rsidR="001C1B2D" w:rsidRPr="00C95E5A" w:rsidRDefault="001C1B2D" w:rsidP="00875A25">
      <w:pPr>
        <w:pStyle w:val="NormalnyWeb"/>
        <w:numPr>
          <w:ilvl w:val="0"/>
          <w:numId w:val="30"/>
        </w:numPr>
        <w:spacing w:before="0" w:after="0" w:line="240" w:lineRule="auto"/>
        <w:ind w:left="709" w:hanging="283"/>
        <w:jc w:val="left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 xml:space="preserve">odbiorcami danych osobowych będą: </w:t>
      </w:r>
    </w:p>
    <w:p w14:paraId="4B57B38F" w14:textId="77777777" w:rsidR="001C1B2D" w:rsidRPr="00C95E5A" w:rsidRDefault="001C1B2D" w:rsidP="00875A25">
      <w:pPr>
        <w:pStyle w:val="NormalnyWeb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osoby lub podmioty, którym udostępniona zostanie niniejsza umowa lub dokumentacja związania z realizacją umowy w oparciu o powszechnie obowiązujące przepisy, w tym w szczególności w oparciu o ustawę z dnia 6 września 2001 r. o dostępie do informacji publicznej lub umowę powierzenia przetwarzania danych</w:t>
      </w:r>
    </w:p>
    <w:p w14:paraId="7E9041F9" w14:textId="77777777" w:rsidR="001C1B2D" w:rsidRPr="00C95E5A" w:rsidRDefault="001C1B2D" w:rsidP="00875A25">
      <w:pPr>
        <w:pStyle w:val="NormalnyWeb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lastRenderedPageBreak/>
        <w:t>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7F3FE32A" w14:textId="77777777" w:rsidR="001C1B2D" w:rsidRPr="00C95E5A" w:rsidRDefault="001C1B2D" w:rsidP="00875A25">
      <w:pPr>
        <w:pStyle w:val="NormalnyWeb"/>
        <w:numPr>
          <w:ilvl w:val="0"/>
          <w:numId w:val="32"/>
        </w:numPr>
        <w:spacing w:before="0" w:after="0" w:line="240" w:lineRule="auto"/>
        <w:ind w:left="709" w:hanging="283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dane niepozyskane bezpośrednio od osób, których dotyczą, obejmują w szczególności następujące kategorie danych: imię i nazwisko, dane kontaktowe, stosowne uprawnienia do wykonywania określonych czynności (jeżeli dotyczy),</w:t>
      </w:r>
    </w:p>
    <w:p w14:paraId="50FAD03F" w14:textId="77777777" w:rsidR="00511062" w:rsidRPr="00C95E5A" w:rsidRDefault="001C1B2D" w:rsidP="00875A25">
      <w:pPr>
        <w:pStyle w:val="NormalnyWeb"/>
        <w:numPr>
          <w:ilvl w:val="0"/>
          <w:numId w:val="32"/>
        </w:numPr>
        <w:spacing w:before="0" w:after="0" w:line="240" w:lineRule="auto"/>
        <w:ind w:left="709" w:hanging="283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źródłem pochodzenia danych osobowych niepozyskanych bezpośrednio od osoby, której dane dotyczą jest Wykonawca</w:t>
      </w:r>
      <w:r w:rsidR="00791C15" w:rsidRPr="00C95E5A">
        <w:rPr>
          <w:rFonts w:ascii="Calibri" w:hAnsi="Calibri" w:cs="Calibri"/>
          <w:sz w:val="22"/>
          <w:szCs w:val="22"/>
        </w:rPr>
        <w:t>,</w:t>
      </w:r>
    </w:p>
    <w:p w14:paraId="4113E2D1" w14:textId="77777777" w:rsidR="001C1B2D" w:rsidRPr="00C95E5A" w:rsidRDefault="00791C15" w:rsidP="00875A25">
      <w:pPr>
        <w:pStyle w:val="NormalnyWeb"/>
        <w:numPr>
          <w:ilvl w:val="0"/>
          <w:numId w:val="32"/>
        </w:numPr>
        <w:spacing w:before="0" w:after="0" w:line="240" w:lineRule="auto"/>
        <w:ind w:left="709"/>
        <w:jc w:val="left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  <w:lang w:val="pl-PL"/>
        </w:rPr>
        <w:t xml:space="preserve">obowiązek </w:t>
      </w:r>
      <w:r w:rsidR="001C1B2D" w:rsidRPr="00C95E5A">
        <w:rPr>
          <w:rFonts w:ascii="Calibri" w:hAnsi="Calibri" w:cs="Calibri"/>
          <w:sz w:val="22"/>
          <w:szCs w:val="22"/>
        </w:rPr>
        <w:t>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32F15547" w14:textId="42B50EFC" w:rsidR="001C1B2D" w:rsidRPr="00C95E5A" w:rsidRDefault="001C1B2D" w:rsidP="00875A25">
      <w:pPr>
        <w:pStyle w:val="NormalnyWeb"/>
        <w:numPr>
          <w:ilvl w:val="0"/>
          <w:numId w:val="33"/>
        </w:numPr>
        <w:spacing w:before="0" w:after="0"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 (jeżeli dotyczy).</w:t>
      </w:r>
    </w:p>
    <w:p w14:paraId="6F61471A" w14:textId="77777777" w:rsidR="001C1B2D" w:rsidRPr="00C95E5A" w:rsidRDefault="001C1B2D" w:rsidP="00875A25">
      <w:pPr>
        <w:pStyle w:val="NormalnyWeb"/>
        <w:numPr>
          <w:ilvl w:val="0"/>
          <w:numId w:val="33"/>
        </w:numPr>
        <w:spacing w:before="0" w:after="0"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Wykonawca</w:t>
      </w:r>
      <w:r w:rsidRPr="00C95E5A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95E5A">
        <w:rPr>
          <w:rFonts w:ascii="Calibri" w:hAnsi="Calibri" w:cs="Calibri"/>
          <w:sz w:val="22"/>
          <w:szCs w:val="22"/>
        </w:rPr>
        <w:t>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01F1A723" w14:textId="77777777" w:rsidR="001C1B2D" w:rsidRPr="00C95E5A" w:rsidRDefault="001C1B2D" w:rsidP="00875A25">
      <w:pPr>
        <w:pStyle w:val="NormalnyWeb"/>
        <w:spacing w:before="0" w:after="0" w:line="240" w:lineRule="auto"/>
        <w:ind w:left="1134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- fakcie przekazania danych osobowych Zamawiającemu;</w:t>
      </w:r>
    </w:p>
    <w:p w14:paraId="2EA59267" w14:textId="77777777" w:rsidR="001C1B2D" w:rsidRPr="00C95E5A" w:rsidRDefault="001C1B2D" w:rsidP="00875A25">
      <w:pPr>
        <w:pStyle w:val="NormalnyWeb"/>
        <w:spacing w:before="0" w:after="0" w:line="240" w:lineRule="auto"/>
        <w:ind w:left="1134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>- treści klauzuli informacyjnej wskazanej w ust. 1.</w:t>
      </w:r>
    </w:p>
    <w:p w14:paraId="20EE451A" w14:textId="77777777" w:rsidR="001C1B2D" w:rsidRPr="00C95E5A" w:rsidRDefault="001C1B2D" w:rsidP="00875A25">
      <w:pPr>
        <w:pStyle w:val="m2246066750735933239m7977348256433663507gmail-western"/>
        <w:numPr>
          <w:ilvl w:val="0"/>
          <w:numId w:val="33"/>
        </w:numPr>
        <w:spacing w:before="0" w:beforeAutospacing="0" w:after="0" w:afterAutospacing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 xml:space="preserve">Wykonawca w oświadczeniu, o którym mowa w ust. 2 oświadczy wypełnienie obowiązku, o którym mowa w ust. 3. </w:t>
      </w:r>
    </w:p>
    <w:p w14:paraId="5EB7F1D6" w14:textId="77777777" w:rsidR="00875A25" w:rsidRDefault="00875A25" w:rsidP="00875A25">
      <w:pPr>
        <w:rPr>
          <w:rFonts w:ascii="Calibri" w:hAnsi="Calibri" w:cs="Calibri"/>
          <w:sz w:val="22"/>
          <w:szCs w:val="22"/>
        </w:rPr>
      </w:pPr>
    </w:p>
    <w:p w14:paraId="6FDDAC17" w14:textId="5386354F" w:rsidR="00193CA7" w:rsidRDefault="00206A91" w:rsidP="00875A2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Załączniki:</w:t>
      </w:r>
    </w:p>
    <w:p w14:paraId="261FF0A8" w14:textId="3809A35A" w:rsidR="00206A91" w:rsidRDefault="00F350DC" w:rsidP="00875A25">
      <w:pPr>
        <w:pStyle w:val="Akapitzlist"/>
        <w:numPr>
          <w:ilvl w:val="3"/>
          <w:numId w:val="31"/>
        </w:numPr>
        <w:tabs>
          <w:tab w:val="clear" w:pos="2883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 – formularz oferty cenowej;</w:t>
      </w:r>
    </w:p>
    <w:p w14:paraId="32603213" w14:textId="0C023557" w:rsidR="00206A91" w:rsidRPr="00206A91" w:rsidRDefault="00F350DC" w:rsidP="00875A25">
      <w:pPr>
        <w:pStyle w:val="Akapitzlist"/>
        <w:numPr>
          <w:ilvl w:val="3"/>
          <w:numId w:val="31"/>
        </w:numPr>
        <w:tabs>
          <w:tab w:val="clear" w:pos="2883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2 -  formularz kalkulacji cenowej.</w:t>
      </w:r>
    </w:p>
    <w:p w14:paraId="2F6DE2F6" w14:textId="77777777" w:rsidR="00193CA7" w:rsidRPr="00C95E5A" w:rsidRDefault="00193CA7" w:rsidP="00206A91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25A8CBF7" w14:textId="4C2B74E7" w:rsidR="00193CA7" w:rsidRPr="00C95E5A" w:rsidRDefault="00193CA7" w:rsidP="00193CA7">
      <w:pPr>
        <w:spacing w:before="120" w:after="120"/>
        <w:ind w:left="567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 xml:space="preserve">        </w:t>
      </w:r>
      <w:r w:rsidR="00BA3811">
        <w:rPr>
          <w:rFonts w:ascii="Calibri" w:hAnsi="Calibri" w:cs="Calibri"/>
          <w:sz w:val="22"/>
          <w:szCs w:val="22"/>
        </w:rPr>
        <w:t xml:space="preserve">       </w:t>
      </w:r>
      <w:r w:rsidRPr="00C95E5A">
        <w:rPr>
          <w:rFonts w:ascii="Calibri" w:hAnsi="Calibri" w:cs="Calibri"/>
          <w:sz w:val="22"/>
          <w:szCs w:val="22"/>
        </w:rPr>
        <w:t xml:space="preserve">WYKONAWCA                                             </w:t>
      </w:r>
      <w:r w:rsidRPr="00C95E5A">
        <w:rPr>
          <w:rFonts w:ascii="Calibri" w:hAnsi="Calibri" w:cs="Calibri"/>
          <w:sz w:val="22"/>
          <w:szCs w:val="22"/>
        </w:rPr>
        <w:tab/>
        <w:t xml:space="preserve">                           ZAMAWIAJĄCY</w:t>
      </w:r>
    </w:p>
    <w:p w14:paraId="57A578FA" w14:textId="77777777" w:rsidR="00193CA7" w:rsidRPr="00C95E5A" w:rsidRDefault="00193CA7" w:rsidP="00193CA7">
      <w:pPr>
        <w:spacing w:before="120" w:after="120"/>
        <w:ind w:left="567"/>
        <w:rPr>
          <w:rFonts w:ascii="Calibri" w:hAnsi="Calibri" w:cs="Calibri"/>
          <w:sz w:val="22"/>
          <w:szCs w:val="22"/>
        </w:rPr>
      </w:pPr>
    </w:p>
    <w:p w14:paraId="021EFC25" w14:textId="77777777" w:rsidR="001C1B2D" w:rsidRPr="00C95E5A" w:rsidRDefault="00193CA7" w:rsidP="00193CA7">
      <w:pPr>
        <w:spacing w:before="120" w:after="120"/>
        <w:ind w:left="567"/>
        <w:rPr>
          <w:rFonts w:ascii="Calibri" w:hAnsi="Calibri" w:cs="Calibri"/>
          <w:sz w:val="22"/>
          <w:szCs w:val="22"/>
        </w:rPr>
      </w:pPr>
      <w:r w:rsidRPr="00C95E5A">
        <w:rPr>
          <w:rFonts w:ascii="Calibri" w:hAnsi="Calibri" w:cs="Calibri"/>
          <w:sz w:val="22"/>
          <w:szCs w:val="22"/>
        </w:rPr>
        <w:t xml:space="preserve">  .................................................                                                   ..........................................</w:t>
      </w:r>
    </w:p>
    <w:p w14:paraId="7F456727" w14:textId="77777777" w:rsidR="00165E9A" w:rsidRPr="00C95E5A" w:rsidRDefault="00165E9A" w:rsidP="00FB4D7D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2493508F" w14:textId="77777777" w:rsidR="00165E9A" w:rsidRPr="00C95E5A" w:rsidRDefault="00165E9A" w:rsidP="00FB4D7D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357E4218" w14:textId="77777777" w:rsidR="00FB4D7D" w:rsidRPr="00C95E5A" w:rsidRDefault="00FB4D7D">
      <w:pPr>
        <w:pStyle w:val="pkt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sectPr w:rsidR="00FB4D7D" w:rsidRPr="00C95E5A" w:rsidSect="00511062">
      <w:headerReference w:type="default" r:id="rId10"/>
      <w:footerReference w:type="default" r:id="rId11"/>
      <w:pgSz w:w="12240" w:h="15840" w:code="1"/>
      <w:pgMar w:top="1134" w:right="1418" w:bottom="1134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EEF51" w14:textId="77777777" w:rsidR="000B3AD6" w:rsidRDefault="000B3AD6">
      <w:r>
        <w:separator/>
      </w:r>
    </w:p>
  </w:endnote>
  <w:endnote w:type="continuationSeparator" w:id="0">
    <w:p w14:paraId="7888BEDC" w14:textId="77777777" w:rsidR="000B3AD6" w:rsidRDefault="000B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8730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0D6DFC" w14:textId="05CF7410" w:rsidR="00BA3811" w:rsidRDefault="00BA3811">
            <w:pPr>
              <w:pStyle w:val="Stopka"/>
              <w:jc w:val="center"/>
            </w:pPr>
            <w:r w:rsidRPr="00BA3811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38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BA38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BA38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9060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5</w:t>
            </w:r>
            <w:r w:rsidRPr="00BA38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BA3811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38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BA38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BA38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9060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5</w:t>
            </w:r>
            <w:r w:rsidRPr="00BA38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19E17B" w14:textId="4C94870A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0A710" w14:textId="77777777" w:rsidR="000B3AD6" w:rsidRDefault="000B3AD6">
      <w:r>
        <w:separator/>
      </w:r>
    </w:p>
  </w:footnote>
  <w:footnote w:type="continuationSeparator" w:id="0">
    <w:p w14:paraId="25D3431F" w14:textId="77777777" w:rsidR="000B3AD6" w:rsidRDefault="000B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1FEDD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575CF4B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CDACD6B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F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0000025"/>
    <w:multiLevelType w:val="multilevel"/>
    <w:tmpl w:val="DF1A7B9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26"/>
    <w:multiLevelType w:val="multilevel"/>
    <w:tmpl w:val="91BEB67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20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" w15:restartNumberingAfterBreak="0">
    <w:nsid w:val="0DBD374F"/>
    <w:multiLevelType w:val="multilevel"/>
    <w:tmpl w:val="AB1CD104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129815D2"/>
    <w:multiLevelType w:val="hybridMultilevel"/>
    <w:tmpl w:val="B6C0624C"/>
    <w:lvl w:ilvl="0" w:tplc="BEE4D2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D966EB"/>
    <w:multiLevelType w:val="hybridMultilevel"/>
    <w:tmpl w:val="D6227402"/>
    <w:lvl w:ilvl="0" w:tplc="5616E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C57950"/>
    <w:multiLevelType w:val="multilevel"/>
    <w:tmpl w:val="E5B02DD2"/>
    <w:name w:val="WW8Num192222222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25" w15:restartNumberingAfterBreak="0">
    <w:nsid w:val="1D1737AE"/>
    <w:multiLevelType w:val="hybridMultilevel"/>
    <w:tmpl w:val="427A969A"/>
    <w:lvl w:ilvl="0" w:tplc="310ABAD0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FAD56CA"/>
    <w:multiLevelType w:val="hybridMultilevel"/>
    <w:tmpl w:val="9810178C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24190B55"/>
    <w:multiLevelType w:val="hybridMultilevel"/>
    <w:tmpl w:val="F174B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08D469B"/>
    <w:multiLevelType w:val="hybridMultilevel"/>
    <w:tmpl w:val="DD2EF260"/>
    <w:lvl w:ilvl="0" w:tplc="0DEC70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7D10"/>
    <w:multiLevelType w:val="multilevel"/>
    <w:tmpl w:val="B6B27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2995374"/>
    <w:multiLevelType w:val="multilevel"/>
    <w:tmpl w:val="AFCE11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396FEF"/>
    <w:multiLevelType w:val="hybridMultilevel"/>
    <w:tmpl w:val="0BB8CE7A"/>
    <w:lvl w:ilvl="0" w:tplc="39C217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A0C404C4">
      <w:start w:val="1"/>
      <w:numFmt w:val="decimal"/>
      <w:lvlText w:val="%2)"/>
      <w:lvlJc w:val="left"/>
      <w:pPr>
        <w:ind w:left="39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3D646F0F"/>
    <w:multiLevelType w:val="multilevel"/>
    <w:tmpl w:val="E8A815C6"/>
    <w:name w:val="WW8Num252"/>
    <w:lvl w:ilvl="0">
      <w:start w:val="1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EA800A5"/>
    <w:multiLevelType w:val="hybridMultilevel"/>
    <w:tmpl w:val="B1A0F2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7931086"/>
    <w:multiLevelType w:val="hybridMultilevel"/>
    <w:tmpl w:val="1DD6F2DE"/>
    <w:lvl w:ilvl="0" w:tplc="31DAE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585A31B3"/>
    <w:multiLevelType w:val="hybridMultilevel"/>
    <w:tmpl w:val="B9709386"/>
    <w:lvl w:ilvl="0" w:tplc="57D4E946">
      <w:start w:val="6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6A5B54"/>
    <w:multiLevelType w:val="multilevel"/>
    <w:tmpl w:val="67E8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2359B4"/>
    <w:multiLevelType w:val="hybridMultilevel"/>
    <w:tmpl w:val="978EBED6"/>
    <w:lvl w:ilvl="0" w:tplc="B3404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3714AB"/>
    <w:multiLevelType w:val="hybridMultilevel"/>
    <w:tmpl w:val="1E1EC936"/>
    <w:lvl w:ilvl="0" w:tplc="FF7862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CDA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6C5A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9ED783B"/>
    <w:multiLevelType w:val="hybridMultilevel"/>
    <w:tmpl w:val="6900A9E0"/>
    <w:lvl w:ilvl="0" w:tplc="068224D8">
      <w:start w:val="8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F76D25"/>
    <w:multiLevelType w:val="hybridMultilevel"/>
    <w:tmpl w:val="B6184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542C4"/>
    <w:multiLevelType w:val="hybridMultilevel"/>
    <w:tmpl w:val="45C4E2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0489050">
    <w:abstractNumId w:val="0"/>
  </w:num>
  <w:num w:numId="2" w16cid:durableId="1513950529">
    <w:abstractNumId w:val="10"/>
  </w:num>
  <w:num w:numId="3" w16cid:durableId="169108420">
    <w:abstractNumId w:val="43"/>
  </w:num>
  <w:num w:numId="4" w16cid:durableId="864252372">
    <w:abstractNumId w:val="16"/>
  </w:num>
  <w:num w:numId="5" w16cid:durableId="1840459797">
    <w:abstractNumId w:val="18"/>
  </w:num>
  <w:num w:numId="6" w16cid:durableId="1239629861">
    <w:abstractNumId w:val="20"/>
  </w:num>
  <w:num w:numId="7" w16cid:durableId="505368521">
    <w:abstractNumId w:val="25"/>
  </w:num>
  <w:num w:numId="8" w16cid:durableId="749888283">
    <w:abstractNumId w:val="29"/>
  </w:num>
  <w:num w:numId="9" w16cid:durableId="869150425">
    <w:abstractNumId w:val="38"/>
  </w:num>
  <w:num w:numId="10" w16cid:durableId="1502547322">
    <w:abstractNumId w:val="23"/>
  </w:num>
  <w:num w:numId="11" w16cid:durableId="953950463">
    <w:abstractNumId w:val="32"/>
  </w:num>
  <w:num w:numId="12" w16cid:durableId="766467012">
    <w:abstractNumId w:val="28"/>
  </w:num>
  <w:num w:numId="13" w16cid:durableId="916403425">
    <w:abstractNumId w:val="39"/>
  </w:num>
  <w:num w:numId="14" w16cid:durableId="1361934370">
    <w:abstractNumId w:val="27"/>
  </w:num>
  <w:num w:numId="15" w16cid:durableId="136401423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3653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9695611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99056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11958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8566350">
    <w:abstractNumId w:val="2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9179906">
    <w:abstractNumId w:val="14"/>
  </w:num>
  <w:num w:numId="22" w16cid:durableId="4305903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91475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21839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2175434">
    <w:abstractNumId w:val="33"/>
  </w:num>
  <w:num w:numId="26" w16cid:durableId="264196312">
    <w:abstractNumId w:val="35"/>
  </w:num>
  <w:num w:numId="27" w16cid:durableId="2136659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54929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8520018">
    <w:abstractNumId w:val="36"/>
  </w:num>
  <w:num w:numId="30" w16cid:durableId="1871649885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1860391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1475643">
    <w:abstractNumId w:val="4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427099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59504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07151477">
    <w:abstractNumId w:val="26"/>
  </w:num>
  <w:num w:numId="36" w16cid:durableId="235866195">
    <w:abstractNumId w:val="22"/>
  </w:num>
  <w:num w:numId="37" w16cid:durableId="1815023723">
    <w:abstractNumId w:val="48"/>
  </w:num>
  <w:num w:numId="38" w16cid:durableId="107243405">
    <w:abstractNumId w:val="49"/>
  </w:num>
  <w:num w:numId="39" w16cid:durableId="44646880">
    <w:abstractNumId w:val="44"/>
  </w:num>
  <w:num w:numId="40" w16cid:durableId="192959041">
    <w:abstractNumId w:val="30"/>
  </w:num>
  <w:num w:numId="41" w16cid:durableId="1135872535">
    <w:abstractNumId w:val="46"/>
  </w:num>
  <w:num w:numId="42" w16cid:durableId="1022824633">
    <w:abstractNumId w:val="41"/>
  </w:num>
  <w:num w:numId="43" w16cid:durableId="171186685">
    <w:abstractNumId w:val="19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320EF"/>
    <w:rsid w:val="00036CD2"/>
    <w:rsid w:val="00045158"/>
    <w:rsid w:val="000527C0"/>
    <w:rsid w:val="00062EAB"/>
    <w:rsid w:val="0009356E"/>
    <w:rsid w:val="000939E4"/>
    <w:rsid w:val="00093CC2"/>
    <w:rsid w:val="000B3AD6"/>
    <w:rsid w:val="000C108B"/>
    <w:rsid w:val="000E2A12"/>
    <w:rsid w:val="000E627F"/>
    <w:rsid w:val="00104611"/>
    <w:rsid w:val="00106445"/>
    <w:rsid w:val="00112131"/>
    <w:rsid w:val="00121909"/>
    <w:rsid w:val="00132C81"/>
    <w:rsid w:val="0014109E"/>
    <w:rsid w:val="00162975"/>
    <w:rsid w:val="00165E9A"/>
    <w:rsid w:val="00171F2E"/>
    <w:rsid w:val="0017468E"/>
    <w:rsid w:val="001915E1"/>
    <w:rsid w:val="00193CA7"/>
    <w:rsid w:val="001A09CC"/>
    <w:rsid w:val="001A3E14"/>
    <w:rsid w:val="001A4A09"/>
    <w:rsid w:val="001C1B2D"/>
    <w:rsid w:val="001F476F"/>
    <w:rsid w:val="00202D74"/>
    <w:rsid w:val="00206A91"/>
    <w:rsid w:val="00207804"/>
    <w:rsid w:val="0021670D"/>
    <w:rsid w:val="00221B6E"/>
    <w:rsid w:val="00236297"/>
    <w:rsid w:val="00242E26"/>
    <w:rsid w:val="00246C7C"/>
    <w:rsid w:val="00270C11"/>
    <w:rsid w:val="00283109"/>
    <w:rsid w:val="00290BCA"/>
    <w:rsid w:val="00296061"/>
    <w:rsid w:val="002A2DCA"/>
    <w:rsid w:val="002A6C14"/>
    <w:rsid w:val="002A7365"/>
    <w:rsid w:val="002A7F0F"/>
    <w:rsid w:val="002B2273"/>
    <w:rsid w:val="002B6B02"/>
    <w:rsid w:val="002C0ECE"/>
    <w:rsid w:val="002D7F01"/>
    <w:rsid w:val="002E3AD9"/>
    <w:rsid w:val="002F0816"/>
    <w:rsid w:val="002F21EC"/>
    <w:rsid w:val="00301A26"/>
    <w:rsid w:val="00302B1A"/>
    <w:rsid w:val="003074C1"/>
    <w:rsid w:val="00311416"/>
    <w:rsid w:val="00323EDF"/>
    <w:rsid w:val="00333EAA"/>
    <w:rsid w:val="003345F3"/>
    <w:rsid w:val="003356C1"/>
    <w:rsid w:val="0034505A"/>
    <w:rsid w:val="00346A56"/>
    <w:rsid w:val="003571B8"/>
    <w:rsid w:val="003942F0"/>
    <w:rsid w:val="00395541"/>
    <w:rsid w:val="003957CB"/>
    <w:rsid w:val="00410124"/>
    <w:rsid w:val="0041409D"/>
    <w:rsid w:val="0041548D"/>
    <w:rsid w:val="00435AE0"/>
    <w:rsid w:val="00453F02"/>
    <w:rsid w:val="00464BA0"/>
    <w:rsid w:val="004878B1"/>
    <w:rsid w:val="00496D13"/>
    <w:rsid w:val="004A1D4E"/>
    <w:rsid w:val="004A2FE2"/>
    <w:rsid w:val="004E4179"/>
    <w:rsid w:val="004E6EE1"/>
    <w:rsid w:val="004E72EC"/>
    <w:rsid w:val="004F485E"/>
    <w:rsid w:val="0050287B"/>
    <w:rsid w:val="00511062"/>
    <w:rsid w:val="0051407E"/>
    <w:rsid w:val="0054748E"/>
    <w:rsid w:val="00551F46"/>
    <w:rsid w:val="0055381A"/>
    <w:rsid w:val="00562FA6"/>
    <w:rsid w:val="00566F95"/>
    <w:rsid w:val="00580626"/>
    <w:rsid w:val="005859BA"/>
    <w:rsid w:val="0059394B"/>
    <w:rsid w:val="005A0A39"/>
    <w:rsid w:val="005A20A3"/>
    <w:rsid w:val="005A26AD"/>
    <w:rsid w:val="005A677D"/>
    <w:rsid w:val="005B57D3"/>
    <w:rsid w:val="005B5AA5"/>
    <w:rsid w:val="005C3FBC"/>
    <w:rsid w:val="005D513A"/>
    <w:rsid w:val="005E4033"/>
    <w:rsid w:val="005E462D"/>
    <w:rsid w:val="005F3B3C"/>
    <w:rsid w:val="00600FDB"/>
    <w:rsid w:val="00605BF1"/>
    <w:rsid w:val="00611F63"/>
    <w:rsid w:val="00627B53"/>
    <w:rsid w:val="0066218B"/>
    <w:rsid w:val="00662340"/>
    <w:rsid w:val="00671D13"/>
    <w:rsid w:val="00681823"/>
    <w:rsid w:val="00685592"/>
    <w:rsid w:val="006A0590"/>
    <w:rsid w:val="006C724C"/>
    <w:rsid w:val="006E0C32"/>
    <w:rsid w:val="006E1B09"/>
    <w:rsid w:val="006E204E"/>
    <w:rsid w:val="00701D5F"/>
    <w:rsid w:val="00710BD5"/>
    <w:rsid w:val="00722F1F"/>
    <w:rsid w:val="00742941"/>
    <w:rsid w:val="00742C21"/>
    <w:rsid w:val="0074598E"/>
    <w:rsid w:val="00747386"/>
    <w:rsid w:val="0077786A"/>
    <w:rsid w:val="00791C15"/>
    <w:rsid w:val="00792FBC"/>
    <w:rsid w:val="007A1106"/>
    <w:rsid w:val="007A2184"/>
    <w:rsid w:val="007C0801"/>
    <w:rsid w:val="007D5DE3"/>
    <w:rsid w:val="007E02D1"/>
    <w:rsid w:val="0080474D"/>
    <w:rsid w:val="00843A38"/>
    <w:rsid w:val="00844641"/>
    <w:rsid w:val="0086633D"/>
    <w:rsid w:val="00871329"/>
    <w:rsid w:val="00871C97"/>
    <w:rsid w:val="00875A25"/>
    <w:rsid w:val="00877E1C"/>
    <w:rsid w:val="00887470"/>
    <w:rsid w:val="00890892"/>
    <w:rsid w:val="00895FEF"/>
    <w:rsid w:val="008A1A83"/>
    <w:rsid w:val="008D72EA"/>
    <w:rsid w:val="008E566A"/>
    <w:rsid w:val="00901C64"/>
    <w:rsid w:val="00916FEB"/>
    <w:rsid w:val="009223F8"/>
    <w:rsid w:val="00930080"/>
    <w:rsid w:val="00931285"/>
    <w:rsid w:val="00932BB0"/>
    <w:rsid w:val="00940257"/>
    <w:rsid w:val="00966166"/>
    <w:rsid w:val="009710DA"/>
    <w:rsid w:val="00971324"/>
    <w:rsid w:val="009800F6"/>
    <w:rsid w:val="009855C9"/>
    <w:rsid w:val="00987D03"/>
    <w:rsid w:val="009A116B"/>
    <w:rsid w:val="009E0E98"/>
    <w:rsid w:val="009F212E"/>
    <w:rsid w:val="009F3B84"/>
    <w:rsid w:val="009F6A36"/>
    <w:rsid w:val="00A2524D"/>
    <w:rsid w:val="00A27F69"/>
    <w:rsid w:val="00A301AA"/>
    <w:rsid w:val="00A352D7"/>
    <w:rsid w:val="00A43553"/>
    <w:rsid w:val="00A63F8F"/>
    <w:rsid w:val="00A731DC"/>
    <w:rsid w:val="00A869F0"/>
    <w:rsid w:val="00A93806"/>
    <w:rsid w:val="00AB4D13"/>
    <w:rsid w:val="00AC09AE"/>
    <w:rsid w:val="00AD21FB"/>
    <w:rsid w:val="00AD682A"/>
    <w:rsid w:val="00AD74A5"/>
    <w:rsid w:val="00AE1E41"/>
    <w:rsid w:val="00B001E4"/>
    <w:rsid w:val="00B173A1"/>
    <w:rsid w:val="00B26411"/>
    <w:rsid w:val="00B329B3"/>
    <w:rsid w:val="00B37DE2"/>
    <w:rsid w:val="00B74BF1"/>
    <w:rsid w:val="00B852C6"/>
    <w:rsid w:val="00BA1520"/>
    <w:rsid w:val="00BA3811"/>
    <w:rsid w:val="00BB4645"/>
    <w:rsid w:val="00BD0D72"/>
    <w:rsid w:val="00BD518B"/>
    <w:rsid w:val="00BE502C"/>
    <w:rsid w:val="00BE64C6"/>
    <w:rsid w:val="00BF0FA6"/>
    <w:rsid w:val="00C00005"/>
    <w:rsid w:val="00C047BB"/>
    <w:rsid w:val="00C157B3"/>
    <w:rsid w:val="00C340AE"/>
    <w:rsid w:val="00C43533"/>
    <w:rsid w:val="00C46515"/>
    <w:rsid w:val="00C5737E"/>
    <w:rsid w:val="00C61C34"/>
    <w:rsid w:val="00C84E39"/>
    <w:rsid w:val="00C95E5A"/>
    <w:rsid w:val="00CA114D"/>
    <w:rsid w:val="00CB0270"/>
    <w:rsid w:val="00CB7C42"/>
    <w:rsid w:val="00CC6E72"/>
    <w:rsid w:val="00CD2C5C"/>
    <w:rsid w:val="00CD5284"/>
    <w:rsid w:val="00CD5499"/>
    <w:rsid w:val="00CE200E"/>
    <w:rsid w:val="00CE3305"/>
    <w:rsid w:val="00CE57DF"/>
    <w:rsid w:val="00CE5C66"/>
    <w:rsid w:val="00D30806"/>
    <w:rsid w:val="00D32C9B"/>
    <w:rsid w:val="00D340A0"/>
    <w:rsid w:val="00D44B81"/>
    <w:rsid w:val="00D5069C"/>
    <w:rsid w:val="00D54960"/>
    <w:rsid w:val="00D555AE"/>
    <w:rsid w:val="00D558CA"/>
    <w:rsid w:val="00D67178"/>
    <w:rsid w:val="00D75C01"/>
    <w:rsid w:val="00D90602"/>
    <w:rsid w:val="00D91F77"/>
    <w:rsid w:val="00DB3D09"/>
    <w:rsid w:val="00DB5D5F"/>
    <w:rsid w:val="00DE23DA"/>
    <w:rsid w:val="00DE3A57"/>
    <w:rsid w:val="00DF6A1A"/>
    <w:rsid w:val="00DF6DBC"/>
    <w:rsid w:val="00E463A4"/>
    <w:rsid w:val="00E51DAA"/>
    <w:rsid w:val="00E65A65"/>
    <w:rsid w:val="00E66B95"/>
    <w:rsid w:val="00E713C9"/>
    <w:rsid w:val="00E7299F"/>
    <w:rsid w:val="00E76CA3"/>
    <w:rsid w:val="00E8429E"/>
    <w:rsid w:val="00E91885"/>
    <w:rsid w:val="00EA14A5"/>
    <w:rsid w:val="00EC57F3"/>
    <w:rsid w:val="00ED62F1"/>
    <w:rsid w:val="00EE57EF"/>
    <w:rsid w:val="00EF444F"/>
    <w:rsid w:val="00F12310"/>
    <w:rsid w:val="00F1518F"/>
    <w:rsid w:val="00F307EF"/>
    <w:rsid w:val="00F350DC"/>
    <w:rsid w:val="00F63B97"/>
    <w:rsid w:val="00F67E7E"/>
    <w:rsid w:val="00F70A47"/>
    <w:rsid w:val="00F7335F"/>
    <w:rsid w:val="00F824D7"/>
    <w:rsid w:val="00FA1289"/>
    <w:rsid w:val="00FA1A0F"/>
    <w:rsid w:val="00FB1E4C"/>
    <w:rsid w:val="00FB4D7D"/>
    <w:rsid w:val="00FC028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6DD91D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B84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uiPriority w:val="99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m2246066750735933239m7977348256433663507gmail-western">
    <w:name w:val="m_2246066750735933239m_7977348256433663507gmail-western"/>
    <w:basedOn w:val="Normalny"/>
    <w:uiPriority w:val="99"/>
    <w:semiHidden/>
    <w:rsid w:val="00165E9A"/>
    <w:pPr>
      <w:spacing w:before="100" w:beforeAutospacing="1" w:after="100" w:afterAutospacing="1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udzik@zwik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DBB0-6410-4584-9C0B-2D5C81C0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2062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14409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user1</cp:lastModifiedBy>
  <cp:revision>4</cp:revision>
  <cp:lastPrinted>2020-11-05T12:24:00Z</cp:lastPrinted>
  <dcterms:created xsi:type="dcterms:W3CDTF">2024-10-04T08:41:00Z</dcterms:created>
  <dcterms:modified xsi:type="dcterms:W3CDTF">2024-10-04T08:47:00Z</dcterms:modified>
</cp:coreProperties>
</file>