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83CA" w14:textId="0269698B" w:rsidR="00177DB1" w:rsidRPr="00A73159" w:rsidRDefault="00A34E4D" w:rsidP="00177DB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32"/>
          <w:szCs w:val="24"/>
          <w:lang w:eastAsia="zh-CN" w:bidi="hi-IN"/>
        </w:rPr>
      </w:pPr>
      <w:r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>z</w:t>
      </w:r>
      <w:r w:rsidR="00177DB1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 xml:space="preserve">ałącznik nr </w:t>
      </w:r>
      <w:r w:rsidR="00AA01A8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 xml:space="preserve">6 </w:t>
      </w:r>
      <w:r w:rsidR="00177DB1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 xml:space="preserve">do </w:t>
      </w:r>
      <w:r w:rsidR="00381525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>S</w:t>
      </w:r>
      <w:r w:rsidR="00177DB1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>WZ</w:t>
      </w:r>
    </w:p>
    <w:p w14:paraId="6C529494" w14:textId="0FAF9168" w:rsidR="003D5F29" w:rsidRPr="00A73159" w:rsidRDefault="006B2695" w:rsidP="00177DB1">
      <w:pPr>
        <w:widowControl w:val="0"/>
        <w:suppressAutoHyphens/>
        <w:spacing w:after="0" w:line="240" w:lineRule="auto"/>
        <w:rPr>
          <w:rFonts w:eastAsia="SimSun" w:cs="Calibri"/>
          <w:bCs/>
          <w:kern w:val="2"/>
          <w:sz w:val="24"/>
          <w:szCs w:val="20"/>
          <w:lang w:eastAsia="zh-CN" w:bidi="hi-IN"/>
        </w:rPr>
      </w:pPr>
      <w:r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Z</w:t>
      </w:r>
      <w:r w:rsidR="003D5F29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 xml:space="preserve">nak sprawy: </w:t>
      </w:r>
      <w:r w:rsidR="00BD1575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MC</w:t>
      </w:r>
      <w:r w:rsidR="00FD0F28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-</w:t>
      </w:r>
      <w:r w:rsidR="0086269D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Z</w:t>
      </w:r>
      <w:r w:rsidR="00651513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K</w:t>
      </w:r>
      <w:r w:rsidR="00381525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/</w:t>
      </w:r>
      <w:r w:rsidR="00201672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CM</w:t>
      </w:r>
      <w:r w:rsidR="00381525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/351-</w:t>
      </w:r>
      <w:r w:rsidR="009730C8">
        <w:rPr>
          <w:rFonts w:eastAsia="SimSun" w:cs="Calibri"/>
          <w:bCs/>
          <w:kern w:val="2"/>
          <w:sz w:val="24"/>
          <w:szCs w:val="20"/>
          <w:lang w:eastAsia="zh-CN" w:bidi="hi-IN"/>
        </w:rPr>
        <w:t>31/</w:t>
      </w:r>
      <w:r w:rsidR="00ED551C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 xml:space="preserve">2025 </w:t>
      </w:r>
      <w:r w:rsidR="00BD1575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TP</w:t>
      </w:r>
      <w:r w:rsidR="00381525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/U</w:t>
      </w:r>
      <w:r w:rsidR="00C5356E">
        <w:rPr>
          <w:rFonts w:eastAsia="SimSun" w:cs="Calibri"/>
          <w:bCs/>
          <w:kern w:val="2"/>
          <w:sz w:val="24"/>
          <w:szCs w:val="20"/>
          <w:lang w:eastAsia="zh-CN" w:bidi="hi-IN"/>
        </w:rPr>
        <w:t>/S</w:t>
      </w:r>
    </w:p>
    <w:p w14:paraId="1B54FBCC" w14:textId="038EFBD2" w:rsidR="00D857BD" w:rsidRPr="00A73159" w:rsidRDefault="00D857BD" w:rsidP="00D07306">
      <w:pPr>
        <w:widowControl w:val="0"/>
        <w:suppressAutoHyphens/>
        <w:rPr>
          <w:rFonts w:eastAsia="SimSun" w:cs="Calibri"/>
          <w:kern w:val="2"/>
          <w:sz w:val="24"/>
          <w:szCs w:val="20"/>
          <w:lang w:eastAsia="zh-CN" w:bidi="hi-IN"/>
        </w:rPr>
      </w:pPr>
    </w:p>
    <w:p w14:paraId="264C878B" w14:textId="77777777" w:rsidR="00724179" w:rsidRPr="00A73159" w:rsidRDefault="00724179" w:rsidP="00D07306">
      <w:pPr>
        <w:widowControl w:val="0"/>
        <w:suppressAutoHyphens/>
        <w:spacing w:after="0"/>
        <w:ind w:left="4956" w:hanging="4956"/>
        <w:rPr>
          <w:rFonts w:ascii="Times New Roman" w:eastAsia="SimSun" w:hAnsi="Times New Roman" w:cs="Mangal"/>
          <w:kern w:val="2"/>
          <w:sz w:val="32"/>
          <w:szCs w:val="24"/>
          <w:lang w:eastAsia="zh-CN" w:bidi="hi-IN"/>
        </w:rPr>
      </w:pP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>...........................................</w:t>
      </w:r>
    </w:p>
    <w:p w14:paraId="60F8AF71" w14:textId="4FBF60A9" w:rsidR="00724179" w:rsidRPr="00A73159" w:rsidRDefault="00724179" w:rsidP="00D07306">
      <w:pPr>
        <w:widowControl w:val="0"/>
        <w:suppressAutoHyphens/>
        <w:spacing w:after="0"/>
        <w:ind w:left="4956" w:hanging="4956"/>
        <w:rPr>
          <w:rFonts w:ascii="Times New Roman" w:eastAsia="SimSun" w:hAnsi="Times New Roman" w:cs="Mangal"/>
          <w:kern w:val="2"/>
          <w:sz w:val="20"/>
          <w:szCs w:val="16"/>
          <w:lang w:eastAsia="zh-CN" w:bidi="hi-IN"/>
        </w:rPr>
      </w:pPr>
      <w:r w:rsidRPr="00A73159">
        <w:rPr>
          <w:rFonts w:cs="Calibri"/>
          <w:kern w:val="2"/>
          <w:sz w:val="20"/>
          <w:szCs w:val="16"/>
          <w:lang w:eastAsia="zh-CN" w:bidi="hi-IN"/>
        </w:rPr>
        <w:t xml:space="preserve">          </w:t>
      </w: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>(</w:t>
      </w:r>
      <w:r w:rsidR="0027220F"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Dane </w:t>
      </w: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>Wykonawcy)</w:t>
      </w:r>
    </w:p>
    <w:p w14:paraId="3F6F7AFC" w14:textId="48D71531" w:rsidR="009140AB" w:rsidRPr="00A73159" w:rsidRDefault="009140AB" w:rsidP="00D07306">
      <w:pPr>
        <w:widowControl w:val="0"/>
        <w:suppressAutoHyphens/>
        <w:spacing w:after="0"/>
        <w:jc w:val="right"/>
        <w:rPr>
          <w:rFonts w:ascii="Times New Roman" w:eastAsia="SimSun" w:hAnsi="Times New Roman" w:cs="Mangal"/>
          <w:kern w:val="2"/>
          <w:sz w:val="32"/>
          <w:szCs w:val="24"/>
          <w:lang w:eastAsia="zh-CN" w:bidi="hi-IN"/>
        </w:rPr>
      </w:pP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>..................................</w:t>
      </w:r>
      <w:r w:rsidR="00A73159">
        <w:rPr>
          <w:rFonts w:eastAsia="SimSun" w:cs="Calibri"/>
          <w:kern w:val="2"/>
          <w:sz w:val="24"/>
          <w:szCs w:val="20"/>
          <w:lang w:eastAsia="zh-CN" w:bidi="hi-IN"/>
        </w:rPr>
        <w:t>........</w:t>
      </w:r>
    </w:p>
    <w:p w14:paraId="32CDF5D5" w14:textId="77777777" w:rsidR="00D07306" w:rsidRPr="00A73159" w:rsidRDefault="007D0970" w:rsidP="00D07306">
      <w:pPr>
        <w:widowControl w:val="0"/>
        <w:suppressAutoHyphens/>
        <w:spacing w:after="0"/>
        <w:ind w:left="2832" w:firstLine="708"/>
        <w:jc w:val="center"/>
        <w:rPr>
          <w:rFonts w:eastAsia="SimSun" w:cs="Calibri"/>
          <w:kern w:val="2"/>
          <w:sz w:val="20"/>
          <w:szCs w:val="16"/>
          <w:lang w:eastAsia="zh-CN" w:bidi="hi-IN"/>
        </w:rPr>
      </w:pP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                               </w:t>
      </w:r>
      <w:r w:rsidR="00724179"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                         </w:t>
      </w: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 </w:t>
      </w:r>
      <w:r w:rsidR="009140AB"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(Miejscowość, data)     </w:t>
      </w:r>
    </w:p>
    <w:p w14:paraId="58C62B33" w14:textId="33273E54" w:rsidR="00381525" w:rsidRPr="00A73159" w:rsidRDefault="009140AB" w:rsidP="00C6630B">
      <w:pPr>
        <w:widowControl w:val="0"/>
        <w:suppressAutoHyphens/>
        <w:spacing w:after="0"/>
        <w:ind w:left="2832" w:firstLine="708"/>
        <w:jc w:val="center"/>
        <w:rPr>
          <w:rFonts w:eastAsia="SimSun" w:cs="Calibri"/>
          <w:kern w:val="2"/>
          <w:sz w:val="20"/>
          <w:szCs w:val="16"/>
          <w:lang w:eastAsia="zh-CN" w:bidi="hi-IN"/>
        </w:rPr>
      </w:pP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</w:t>
      </w:r>
    </w:p>
    <w:p w14:paraId="15ADED42" w14:textId="3FEB35C7" w:rsidR="00D07306" w:rsidRPr="00A73159" w:rsidRDefault="00D857BD" w:rsidP="00C6630B">
      <w:pPr>
        <w:widowControl w:val="0"/>
        <w:suppressAutoHyphens/>
        <w:spacing w:after="0"/>
        <w:jc w:val="center"/>
        <w:rPr>
          <w:rFonts w:eastAsia="SimSun" w:cs="Calibri"/>
          <w:b/>
          <w:bCs/>
          <w:kern w:val="2"/>
          <w:sz w:val="24"/>
          <w:szCs w:val="20"/>
          <w:lang w:eastAsia="zh-CN" w:bidi="hi-IN"/>
        </w:rPr>
      </w:pPr>
      <w:r w:rsidRPr="00A73159">
        <w:rPr>
          <w:rFonts w:eastAsia="SimSun" w:cs="Calibri"/>
          <w:b/>
          <w:bCs/>
          <w:kern w:val="2"/>
          <w:sz w:val="24"/>
          <w:szCs w:val="20"/>
          <w:lang w:eastAsia="zh-CN" w:bidi="hi-IN"/>
        </w:rPr>
        <w:t>Oświadczenie dotyczące grupy kapitałowej</w:t>
      </w:r>
    </w:p>
    <w:p w14:paraId="4C73C19C" w14:textId="583F3373" w:rsidR="00D857BD" w:rsidRPr="00A73159" w:rsidRDefault="00D857BD" w:rsidP="00D857BD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</w:pP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Lista podmiotów należących do tej samej grupy kapitałowej/informacja</w:t>
      </w:r>
      <w:r w:rsidR="00DA7B74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 xml:space="preserve"> o tym,</w:t>
      </w:r>
      <w:r w:rsidR="00DA7B74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br/>
        <w:t xml:space="preserve">że Wykonawca nie należy </w:t>
      </w: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do grupy kapitałowej**.</w:t>
      </w:r>
    </w:p>
    <w:p w14:paraId="557874EA" w14:textId="2F1BEC35" w:rsidR="00381525" w:rsidRPr="00A73159" w:rsidRDefault="00D857BD" w:rsidP="00C6630B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b/>
          <w:i/>
          <w:iCs/>
          <w:color w:val="FF0000"/>
          <w:kern w:val="2"/>
          <w:sz w:val="24"/>
          <w:szCs w:val="20"/>
          <w:lang w:eastAsia="zh-CN" w:bidi="hi-IN"/>
        </w:rPr>
      </w:pPr>
      <w:r w:rsidRPr="00A73159">
        <w:rPr>
          <w:rFonts w:eastAsia="Times New Roman" w:cs="Calibri"/>
          <w:b/>
          <w:i/>
          <w:iCs/>
          <w:color w:val="FF0000"/>
          <w:kern w:val="2"/>
          <w:sz w:val="24"/>
          <w:szCs w:val="20"/>
          <w:lang w:eastAsia="zh-CN" w:bidi="hi-IN"/>
        </w:rPr>
        <w:t>*UWAGA: należy wypełnić pkt 1 lub 2</w:t>
      </w:r>
    </w:p>
    <w:p w14:paraId="405D59F8" w14:textId="73F4B55D" w:rsidR="00381525" w:rsidRPr="00A73159" w:rsidRDefault="00D857BD" w:rsidP="00B45ECF">
      <w:pPr>
        <w:widowControl w:val="0"/>
        <w:suppressAutoHyphens/>
        <w:spacing w:after="0"/>
        <w:rPr>
          <w:rFonts w:eastAsia="Times New Roman" w:cs="Calibri"/>
          <w:kern w:val="2"/>
          <w:sz w:val="24"/>
          <w:szCs w:val="20"/>
          <w:lang w:eastAsia="zh-CN" w:bidi="hi-IN"/>
        </w:rPr>
      </w:pP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>Przystępując do postępowania pn.</w:t>
      </w:r>
      <w:r w:rsidR="00737043" w:rsidRPr="00A73159">
        <w:rPr>
          <w:rFonts w:eastAsia="SimSun" w:cs="Calibri"/>
          <w:kern w:val="2"/>
          <w:sz w:val="24"/>
          <w:szCs w:val="20"/>
          <w:lang w:eastAsia="zh-CN" w:bidi="hi-IN"/>
        </w:rPr>
        <w:t>:</w:t>
      </w: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 xml:space="preserve"> </w:t>
      </w:r>
      <w:r w:rsidR="009730C8" w:rsidRPr="009730C8">
        <w:rPr>
          <w:rFonts w:eastAsia="SimSun" w:cs="Calibri"/>
          <w:kern w:val="2"/>
          <w:sz w:val="24"/>
          <w:szCs w:val="20"/>
          <w:lang w:eastAsia="zh-CN" w:bidi="hi-IN"/>
        </w:rPr>
        <w:t>Organizacja i realizacja jedn</w:t>
      </w:r>
      <w:r w:rsidR="009730C8">
        <w:rPr>
          <w:rFonts w:eastAsia="SimSun" w:cs="Calibri"/>
          <w:kern w:val="2"/>
          <w:sz w:val="24"/>
          <w:szCs w:val="20"/>
          <w:lang w:eastAsia="zh-CN" w:bidi="hi-IN"/>
        </w:rPr>
        <w:t xml:space="preserve">odniowych szkoleń stacjonarnych </w:t>
      </w:r>
      <w:r w:rsidR="009730C8" w:rsidRPr="009730C8">
        <w:rPr>
          <w:rFonts w:eastAsia="SimSun" w:cs="Calibri"/>
          <w:kern w:val="2"/>
          <w:sz w:val="24"/>
          <w:szCs w:val="20"/>
          <w:lang w:eastAsia="zh-CN" w:bidi="hi-IN"/>
        </w:rPr>
        <w:t>(17 części)</w:t>
      </w:r>
      <w:r w:rsidR="00737043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>,</w:t>
      </w:r>
      <w:r w:rsidR="00770056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w celu 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wykazania braku podstaw do wykluczenia</w:t>
      </w:r>
      <w:r w:rsidR="002C3E97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="00DA7B74">
        <w:rPr>
          <w:rFonts w:eastAsia="Times New Roman" w:cs="Calibri"/>
          <w:kern w:val="2"/>
          <w:sz w:val="24"/>
          <w:szCs w:val="20"/>
          <w:lang w:eastAsia="zh-CN" w:bidi="hi-IN"/>
        </w:rPr>
        <w:t>z postępowania</w:t>
      </w:r>
      <w:r w:rsidR="00C5356E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na podstawie</w:t>
      </w:r>
      <w:r w:rsidR="009730C8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art. 108 ust. 1 pkt 5) ustawy z dnia 11 września 2019 r. – Prawo zamówień publicznych (</w:t>
      </w:r>
      <w:r w:rsidR="0007054D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t.j. Dz. U. z </w:t>
      </w:r>
      <w:r w:rsidR="00ED551C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2024 </w:t>
      </w:r>
      <w:r w:rsidR="0007054D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r. poz. </w:t>
      </w:r>
      <w:r w:rsidR="00ED551C" w:rsidRPr="00A73159">
        <w:rPr>
          <w:rFonts w:eastAsia="Times New Roman" w:cs="Calibri"/>
          <w:kern w:val="2"/>
          <w:sz w:val="24"/>
          <w:szCs w:val="20"/>
          <w:lang w:eastAsia="zh-CN" w:bidi="hi-IN"/>
        </w:rPr>
        <w:t>1320</w:t>
      </w:r>
      <w:r w:rsidR="009730C8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z późn. zm.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), oświadczam, że:</w:t>
      </w:r>
    </w:p>
    <w:p w14:paraId="585166F1" w14:textId="4446DF3D" w:rsidR="00724179" w:rsidRPr="00A73159" w:rsidRDefault="00D857BD" w:rsidP="00A73159">
      <w:pPr>
        <w:widowControl w:val="0"/>
        <w:numPr>
          <w:ilvl w:val="0"/>
          <w:numId w:val="46"/>
        </w:numPr>
        <w:suppressAutoHyphens/>
        <w:autoSpaceDE w:val="0"/>
        <w:spacing w:before="120"/>
        <w:ind w:left="284" w:hanging="284"/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</w:pP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Przynależę do tej samej grupy kapitałowej</w:t>
      </w:r>
      <w:r w:rsidRPr="00A73159">
        <w:rPr>
          <w:b/>
          <w:bCs/>
          <w:sz w:val="28"/>
        </w:rPr>
        <w:t xml:space="preserve"> </w:t>
      </w: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w rozumieniu ustawy z dnia 16 lutego 2007 r. o ochron</w:t>
      </w:r>
      <w:r w:rsidR="00F112A7"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ie konkurencji i konsumentów (</w:t>
      </w:r>
      <w:r w:rsidR="00D2799E"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t.j</w:t>
      </w:r>
      <w:bookmarkStart w:id="0" w:name="_GoBack"/>
      <w:bookmarkEnd w:id="0"/>
      <w:r w:rsidR="00D2799E"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. Dz. U. z 2024 r. poz. 1616</w:t>
      </w: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):</w:t>
      </w:r>
    </w:p>
    <w:tbl>
      <w:tblPr>
        <w:tblW w:w="8788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"/>
        <w:gridCol w:w="4082"/>
        <w:gridCol w:w="4225"/>
      </w:tblGrid>
      <w:tr w:rsidR="00D857BD" w:rsidRPr="00A73159" w14:paraId="4A6364D2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5E72250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b/>
                <w:szCs w:val="18"/>
              </w:rPr>
            </w:pPr>
            <w:r w:rsidRPr="00A73159">
              <w:rPr>
                <w:rFonts w:cs="Calibri"/>
                <w:b/>
                <w:szCs w:val="18"/>
              </w:rPr>
              <w:t>Lp.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F1C2D14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b/>
                <w:szCs w:val="18"/>
              </w:rPr>
            </w:pPr>
            <w:r w:rsidRPr="00A73159">
              <w:rPr>
                <w:rFonts w:cs="Calibri"/>
                <w:b/>
                <w:szCs w:val="18"/>
              </w:rPr>
              <w:t>Nazwa podmiotu wchodzącego w skład tej samej grupy kapitałowej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FA4630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b/>
                <w:szCs w:val="18"/>
              </w:rPr>
            </w:pPr>
            <w:r w:rsidRPr="00A73159">
              <w:rPr>
                <w:rFonts w:cs="Calibri"/>
                <w:b/>
                <w:szCs w:val="18"/>
              </w:rPr>
              <w:t>Adres podmiotu</w:t>
            </w:r>
          </w:p>
        </w:tc>
      </w:tr>
      <w:tr w:rsidR="00D857BD" w:rsidRPr="00A73159" w14:paraId="4430370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FADC5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A4477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18AA2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  <w:tr w:rsidR="00D857BD" w:rsidRPr="00A73159" w14:paraId="732CBAA3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BAE627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C0FE8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AF16E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  <w:tr w:rsidR="00D857BD" w:rsidRPr="00A73159" w14:paraId="2B23D91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0E977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94396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2A4AA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  <w:tr w:rsidR="00D857BD" w:rsidRPr="00A73159" w14:paraId="5C8FBC2C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B0359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…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C1A36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68240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</w:tbl>
    <w:p w14:paraId="1132C58B" w14:textId="77777777" w:rsidR="00D857BD" w:rsidRPr="00A73159" w:rsidRDefault="00D857BD" w:rsidP="00D857BD">
      <w:pPr>
        <w:widowControl w:val="0"/>
        <w:spacing w:after="0"/>
        <w:ind w:left="284" w:right="-2"/>
        <w:jc w:val="both"/>
        <w:rPr>
          <w:rFonts w:cs="Calibri"/>
          <w:iCs/>
          <w:sz w:val="24"/>
          <w:szCs w:val="20"/>
        </w:rPr>
      </w:pPr>
    </w:p>
    <w:p w14:paraId="63D12C00" w14:textId="77777777" w:rsidR="00D857BD" w:rsidRPr="00A73159" w:rsidRDefault="00D857BD" w:rsidP="00F71182">
      <w:pPr>
        <w:widowControl w:val="0"/>
        <w:spacing w:after="0"/>
        <w:ind w:right="-2"/>
        <w:jc w:val="both"/>
        <w:rPr>
          <w:rFonts w:cs="Calibri"/>
          <w:iCs/>
          <w:sz w:val="24"/>
          <w:szCs w:val="20"/>
        </w:rPr>
      </w:pPr>
      <w:r w:rsidRPr="00A73159">
        <w:rPr>
          <w:rFonts w:cs="Calibri"/>
          <w:iCs/>
          <w:sz w:val="24"/>
          <w:szCs w:val="20"/>
        </w:rPr>
        <w:t>oraz składam wraz z oświadczeniem dokumenty bądź informacje potwierdzające, że powiązania z innym Wykonawcą nie prowadzą do zakłócenia konkurencji w postępowaniu.</w:t>
      </w:r>
    </w:p>
    <w:p w14:paraId="2BB7D3F8" w14:textId="1D7CDB2A" w:rsidR="00381525" w:rsidRPr="00A73159" w:rsidRDefault="00381525" w:rsidP="00C6630B">
      <w:pPr>
        <w:widowControl w:val="0"/>
        <w:spacing w:after="0"/>
        <w:ind w:right="968"/>
        <w:jc w:val="both"/>
        <w:rPr>
          <w:rFonts w:ascii="Times New Roman" w:hAnsi="Times New Roman"/>
          <w:i/>
          <w:szCs w:val="18"/>
        </w:rPr>
      </w:pPr>
    </w:p>
    <w:p w14:paraId="464B90DC" w14:textId="77777777" w:rsidR="00381525" w:rsidRPr="00A73159" w:rsidRDefault="00381525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Cs w:val="18"/>
        </w:rPr>
      </w:pPr>
    </w:p>
    <w:p w14:paraId="5C011180" w14:textId="3AA87B62" w:rsidR="00D857BD" w:rsidRPr="00A73159" w:rsidRDefault="00A73159" w:rsidP="00D857BD">
      <w:pPr>
        <w:ind w:left="2694" w:right="3378"/>
        <w:jc w:val="center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…………………………………</w:t>
      </w:r>
    </w:p>
    <w:p w14:paraId="3EFB9B1C" w14:textId="6C924327" w:rsidR="00381525" w:rsidRDefault="00D857BD" w:rsidP="00C6630B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22"/>
          <w:szCs w:val="18"/>
        </w:rPr>
      </w:pPr>
      <w:r w:rsidRPr="00A73159">
        <w:rPr>
          <w:i/>
          <w:sz w:val="22"/>
          <w:szCs w:val="18"/>
        </w:rPr>
        <w:t>(</w:t>
      </w:r>
      <w:r w:rsidRPr="00A73159">
        <w:rPr>
          <w:rFonts w:ascii="Calibri" w:hAnsi="Calibri" w:cs="Calibri"/>
          <w:i/>
          <w:sz w:val="22"/>
          <w:szCs w:val="18"/>
        </w:rPr>
        <w:t>podpis osoby upoważnionej do reprezentowania Wykonawcy)</w:t>
      </w:r>
    </w:p>
    <w:p w14:paraId="4227263B" w14:textId="77777777" w:rsidR="00A73159" w:rsidRPr="00A73159" w:rsidRDefault="00A73159" w:rsidP="00C6630B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22"/>
          <w:szCs w:val="18"/>
        </w:rPr>
      </w:pPr>
    </w:p>
    <w:p w14:paraId="557A48F4" w14:textId="77777777" w:rsidR="00D857BD" w:rsidRPr="00A73159" w:rsidRDefault="00D857BD" w:rsidP="00A73159">
      <w:pPr>
        <w:widowControl w:val="0"/>
        <w:numPr>
          <w:ilvl w:val="0"/>
          <w:numId w:val="47"/>
        </w:numPr>
        <w:spacing w:after="120" w:line="360" w:lineRule="atLeast"/>
        <w:ind w:left="284" w:hanging="284"/>
        <w:contextualSpacing/>
        <w:textAlignment w:val="baseline"/>
        <w:rPr>
          <w:rFonts w:cs="Calibri"/>
          <w:sz w:val="24"/>
          <w:szCs w:val="20"/>
          <w:u w:val="single"/>
        </w:rPr>
      </w:pPr>
      <w:r w:rsidRPr="00A73159">
        <w:rPr>
          <w:rFonts w:cs="Calibri"/>
          <w:b/>
          <w:sz w:val="24"/>
          <w:szCs w:val="20"/>
          <w:u w:val="single"/>
        </w:rPr>
        <w:t>Nie przynależę do tej samej grupy kapitałowej/Nie przynależę do żadnej grupy kapitałowej*.</w:t>
      </w:r>
    </w:p>
    <w:p w14:paraId="378F2E5E" w14:textId="77777777" w:rsidR="00770056" w:rsidRPr="00A73159" w:rsidRDefault="00770056" w:rsidP="00E522BB">
      <w:pPr>
        <w:ind w:right="3378"/>
        <w:rPr>
          <w:rFonts w:ascii="Times New Roman" w:hAnsi="Times New Roman"/>
          <w:szCs w:val="18"/>
        </w:rPr>
      </w:pPr>
    </w:p>
    <w:p w14:paraId="51404E33" w14:textId="4466E171" w:rsidR="00381525" w:rsidRPr="00A73159" w:rsidRDefault="00A73159" w:rsidP="00381525">
      <w:pPr>
        <w:ind w:left="2694" w:right="3378"/>
        <w:jc w:val="center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…………………………………</w:t>
      </w:r>
    </w:p>
    <w:p w14:paraId="2B04E035" w14:textId="77777777" w:rsidR="00381525" w:rsidRPr="00A73159" w:rsidRDefault="00381525" w:rsidP="00381525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22"/>
          <w:szCs w:val="18"/>
        </w:rPr>
      </w:pPr>
      <w:r w:rsidRPr="00A73159">
        <w:rPr>
          <w:i/>
          <w:sz w:val="22"/>
          <w:szCs w:val="18"/>
        </w:rPr>
        <w:t>(</w:t>
      </w:r>
      <w:r w:rsidRPr="00A73159">
        <w:rPr>
          <w:rFonts w:ascii="Calibri" w:hAnsi="Calibri" w:cs="Calibri"/>
          <w:i/>
          <w:sz w:val="22"/>
          <w:szCs w:val="18"/>
        </w:rPr>
        <w:t>podpis osoby upoważnionej do reprezentowania Wykonawcy)</w:t>
      </w:r>
    </w:p>
    <w:p w14:paraId="6DC2518C" w14:textId="40A7F9BA" w:rsidR="00D857BD" w:rsidRPr="00A73159" w:rsidRDefault="00D857BD" w:rsidP="00D857BD">
      <w:pPr>
        <w:widowControl w:val="0"/>
        <w:spacing w:after="0"/>
        <w:rPr>
          <w:rFonts w:cs="Calibri"/>
          <w:i/>
          <w:sz w:val="24"/>
          <w:szCs w:val="20"/>
          <w:lang w:val="x-none"/>
        </w:rPr>
      </w:pPr>
    </w:p>
    <w:p w14:paraId="2FCEE2F4" w14:textId="79FB10AA" w:rsidR="00C6630B" w:rsidRPr="00A73159" w:rsidRDefault="00D857BD" w:rsidP="00B3270B">
      <w:pPr>
        <w:spacing w:after="0"/>
        <w:rPr>
          <w:rFonts w:eastAsia="Times New Roman" w:cs="Calibri"/>
          <w:kern w:val="2"/>
          <w:sz w:val="24"/>
          <w:szCs w:val="20"/>
          <w:lang w:eastAsia="zh-CN" w:bidi="hi-IN"/>
        </w:rPr>
      </w:pPr>
      <w:r w:rsidRPr="00A73159">
        <w:rPr>
          <w:rFonts w:cs="Calibri"/>
          <w:szCs w:val="18"/>
        </w:rPr>
        <w:lastRenderedPageBreak/>
        <w:t>**</w:t>
      </w:r>
      <w:r w:rsidRPr="00A73159">
        <w:rPr>
          <w:rFonts w:cs="Calibri"/>
          <w:b/>
          <w:szCs w:val="18"/>
        </w:rPr>
        <w:t xml:space="preserve">W przypadku </w:t>
      </w:r>
      <w:r w:rsidR="00651513" w:rsidRPr="00A73159">
        <w:rPr>
          <w:rFonts w:cs="Calibri"/>
          <w:b/>
          <w:szCs w:val="18"/>
        </w:rPr>
        <w:t>Wykonawców wspólnie ubiegających się o udzielenie zamówienia, każdy z Wykonawców</w:t>
      </w:r>
      <w:r w:rsidRPr="00A73159">
        <w:rPr>
          <w:rFonts w:cs="Calibri"/>
          <w:b/>
          <w:szCs w:val="18"/>
        </w:rPr>
        <w:t xml:space="preserve"> składa odrębne oświadczenie</w:t>
      </w:r>
      <w:r w:rsidRPr="00A73159">
        <w:rPr>
          <w:rFonts w:cs="Calibri"/>
          <w:szCs w:val="18"/>
        </w:rPr>
        <w:t>.</w:t>
      </w:r>
    </w:p>
    <w:p w14:paraId="020E1B4D" w14:textId="77777777" w:rsidR="00770056" w:rsidRPr="00A73159" w:rsidRDefault="00770056" w:rsidP="00255CE2">
      <w:pPr>
        <w:widowControl w:val="0"/>
        <w:suppressAutoHyphens/>
        <w:spacing w:after="0"/>
        <w:ind w:left="4248"/>
        <w:jc w:val="right"/>
        <w:rPr>
          <w:rFonts w:eastAsia="Times New Roman" w:cs="Calibri"/>
          <w:kern w:val="2"/>
          <w:sz w:val="24"/>
          <w:szCs w:val="20"/>
          <w:lang w:eastAsia="zh-CN" w:bidi="hi-IN"/>
        </w:rPr>
      </w:pPr>
    </w:p>
    <w:p w14:paraId="6803C4C0" w14:textId="69018895" w:rsidR="0027220F" w:rsidRPr="00A73159" w:rsidRDefault="00A73159" w:rsidP="00255CE2">
      <w:pPr>
        <w:widowControl w:val="0"/>
        <w:suppressAutoHyphens/>
        <w:spacing w:after="0"/>
        <w:ind w:left="4248"/>
        <w:jc w:val="right"/>
        <w:rPr>
          <w:rFonts w:eastAsia="Times New Roman" w:cs="Calibri"/>
          <w:kern w:val="2"/>
          <w:sz w:val="24"/>
          <w:szCs w:val="20"/>
          <w:lang w:eastAsia="zh-CN" w:bidi="hi-IN"/>
        </w:rPr>
      </w:pPr>
      <w:r>
        <w:rPr>
          <w:rFonts w:eastAsia="Times New Roman" w:cs="Calibri"/>
          <w:kern w:val="2"/>
          <w:sz w:val="24"/>
          <w:szCs w:val="20"/>
          <w:lang w:eastAsia="zh-CN" w:bidi="hi-IN"/>
        </w:rPr>
        <w:t>……………………………………………………………………………</w:t>
      </w:r>
    </w:p>
    <w:p w14:paraId="0194C28D" w14:textId="21DA561B" w:rsidR="009140AB" w:rsidRPr="00A73159" w:rsidRDefault="0027220F" w:rsidP="00255CE2">
      <w:pPr>
        <w:widowControl w:val="0"/>
        <w:suppressAutoHyphens/>
        <w:spacing w:after="0"/>
        <w:ind w:left="4248"/>
        <w:jc w:val="right"/>
        <w:rPr>
          <w:rFonts w:cs="Calibri"/>
          <w:spacing w:val="-4"/>
          <w:kern w:val="2"/>
          <w:sz w:val="24"/>
          <w:szCs w:val="20"/>
          <w:lang w:eastAsia="zh-CN" w:bidi="hi-IN"/>
        </w:rPr>
      </w:pPr>
      <w:r w:rsidRPr="00A73159">
        <w:rPr>
          <w:rFonts w:cs="Calibri"/>
          <w:i/>
          <w:sz w:val="20"/>
          <w:szCs w:val="16"/>
        </w:rPr>
        <w:t>Podpisane kwalifikowanym podpisem elektronicznym lub podpisem zaufanym lub podpisem osobistym przez osobę upoważnioną / osoby upoważnione do reprezentowania Wykonawcy / Wykonawców</w:t>
      </w:r>
      <w:r w:rsidRPr="00A73159" w:rsidDel="0027220F">
        <w:rPr>
          <w:rFonts w:cs="Calibri"/>
          <w:spacing w:val="-4"/>
          <w:kern w:val="2"/>
          <w:sz w:val="24"/>
          <w:szCs w:val="20"/>
          <w:lang w:eastAsia="zh-CN" w:bidi="hi-IN"/>
        </w:rPr>
        <w:t xml:space="preserve"> </w:t>
      </w:r>
    </w:p>
    <w:sectPr w:rsidR="009140AB" w:rsidRPr="00A73159" w:rsidSect="00D857BD">
      <w:headerReference w:type="default" r:id="rId8"/>
      <w:footnotePr>
        <w:numRestart w:val="eachPage"/>
      </w:footnotePr>
      <w:pgSz w:w="11906" w:h="16838"/>
      <w:pgMar w:top="1276" w:right="1418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641B0" w14:textId="77777777" w:rsidR="00795B78" w:rsidRDefault="00795B78" w:rsidP="00696478">
      <w:pPr>
        <w:spacing w:after="0" w:line="240" w:lineRule="auto"/>
      </w:pPr>
      <w:r>
        <w:separator/>
      </w:r>
    </w:p>
  </w:endnote>
  <w:endnote w:type="continuationSeparator" w:id="0">
    <w:p w14:paraId="25515EEB" w14:textId="77777777" w:rsidR="00795B78" w:rsidRDefault="00795B78" w:rsidP="0069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F83BC" w14:textId="77777777" w:rsidR="00795B78" w:rsidRDefault="00795B78" w:rsidP="00696478">
      <w:pPr>
        <w:spacing w:after="0" w:line="240" w:lineRule="auto"/>
      </w:pPr>
      <w:r>
        <w:separator/>
      </w:r>
    </w:p>
  </w:footnote>
  <w:footnote w:type="continuationSeparator" w:id="0">
    <w:p w14:paraId="24779D11" w14:textId="77777777" w:rsidR="00795B78" w:rsidRDefault="00795B78" w:rsidP="0069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7E5F" w14:textId="77777777" w:rsidR="007D5626" w:rsidRPr="007D5626" w:rsidRDefault="007D5626" w:rsidP="007D5626">
    <w:pPr>
      <w:pStyle w:val="Nagwek"/>
      <w:rPr>
        <w:b/>
      </w:rPr>
    </w:pPr>
  </w:p>
  <w:p w14:paraId="5AD5C858" w14:textId="77777777" w:rsidR="003A393C" w:rsidRDefault="003A39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78"/>
        </w:tabs>
        <w:ind w:left="71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8"/>
        </w:tabs>
        <w:ind w:left="85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78"/>
        </w:tabs>
        <w:ind w:left="9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78"/>
        </w:tabs>
        <w:ind w:left="11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8"/>
        </w:tabs>
        <w:ind w:left="12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78"/>
        </w:tabs>
        <w:ind w:left="14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8"/>
        </w:tabs>
        <w:ind w:left="15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8"/>
        </w:tabs>
        <w:ind w:left="171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78"/>
        </w:tabs>
        <w:ind w:left="1862" w:hanging="1584"/>
      </w:pPr>
    </w:lvl>
  </w:abstractNum>
  <w:abstractNum w:abstractNumId="1" w15:restartNumberingAfterBreak="0">
    <w:nsid w:val="00000002"/>
    <w:multiLevelType w:val="singleLevel"/>
    <w:tmpl w:val="02804608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b/>
      </w:rPr>
    </w:lvl>
  </w:abstractNum>
  <w:abstractNum w:abstractNumId="2" w15:restartNumberingAfterBreak="0">
    <w:nsid w:val="00000003"/>
    <w:multiLevelType w:val="multilevel"/>
    <w:tmpl w:val="CDFA725A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</w:abstractNum>
  <w:abstractNum w:abstractNumId="5" w15:restartNumberingAfterBreak="0">
    <w:nsid w:val="00000006"/>
    <w:multiLevelType w:val="multilevel"/>
    <w:tmpl w:val="0032C56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C"/>
    <w:multiLevelType w:val="multilevel"/>
    <w:tmpl w:val="0000000C"/>
    <w:name w:val="WW8Num13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1D"/>
    <w:multiLevelType w:val="hybridMultilevel"/>
    <w:tmpl w:val="A22A98D6"/>
    <w:lvl w:ilvl="0" w:tplc="DC483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0"/>
    <w:multiLevelType w:val="singleLevel"/>
    <w:tmpl w:val="00000030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9" w15:restartNumberingAfterBreak="0">
    <w:nsid w:val="00000045"/>
    <w:multiLevelType w:val="singleLevel"/>
    <w:tmpl w:val="00000045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35C0F45"/>
    <w:multiLevelType w:val="multilevel"/>
    <w:tmpl w:val="C51097E2"/>
    <w:styleLink w:val="Styl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4485"/>
    <w:multiLevelType w:val="hybridMultilevel"/>
    <w:tmpl w:val="F91AFC08"/>
    <w:lvl w:ilvl="0" w:tplc="21CCFE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E09E5"/>
    <w:multiLevelType w:val="hybridMultilevel"/>
    <w:tmpl w:val="352889A2"/>
    <w:lvl w:ilvl="0" w:tplc="1B1EBC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921F4"/>
    <w:multiLevelType w:val="hybridMultilevel"/>
    <w:tmpl w:val="739E1878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F23131"/>
    <w:multiLevelType w:val="multilevel"/>
    <w:tmpl w:val="33384F62"/>
    <w:lvl w:ilvl="0">
      <w:start w:val="1"/>
      <w:numFmt w:val="decimal"/>
      <w:pStyle w:val="Umow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Umowa2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AAF09F1"/>
    <w:multiLevelType w:val="multilevel"/>
    <w:tmpl w:val="0F8479C8"/>
    <w:lvl w:ilvl="0">
      <w:start w:val="2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/>
        <w:bCs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1B7BAC"/>
    <w:multiLevelType w:val="hybridMultilevel"/>
    <w:tmpl w:val="3BC0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A858A3"/>
    <w:multiLevelType w:val="hybridMultilevel"/>
    <w:tmpl w:val="5F2CB0DC"/>
    <w:lvl w:ilvl="0" w:tplc="555637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6BDB"/>
    <w:multiLevelType w:val="hybridMultilevel"/>
    <w:tmpl w:val="E38E4288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D5C0D"/>
    <w:multiLevelType w:val="hybridMultilevel"/>
    <w:tmpl w:val="3ECEDC9E"/>
    <w:lvl w:ilvl="0" w:tplc="1612F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67F10"/>
    <w:multiLevelType w:val="hybridMultilevel"/>
    <w:tmpl w:val="BD0E3C78"/>
    <w:lvl w:ilvl="0" w:tplc="364C5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54E62"/>
    <w:multiLevelType w:val="hybridMultilevel"/>
    <w:tmpl w:val="B94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71ADA"/>
    <w:multiLevelType w:val="hybridMultilevel"/>
    <w:tmpl w:val="BC989FE6"/>
    <w:lvl w:ilvl="0" w:tplc="4198E7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2C44C2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FBB67B2"/>
    <w:multiLevelType w:val="hybridMultilevel"/>
    <w:tmpl w:val="BD7A7E8C"/>
    <w:lvl w:ilvl="0" w:tplc="4004300C">
      <w:start w:val="1"/>
      <w:numFmt w:val="decimal"/>
      <w:pStyle w:val="NumeracjaMo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01FE2"/>
    <w:multiLevelType w:val="hybridMultilevel"/>
    <w:tmpl w:val="9D462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619FF"/>
    <w:multiLevelType w:val="hybridMultilevel"/>
    <w:tmpl w:val="D47A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7F02F18"/>
    <w:multiLevelType w:val="hybridMultilevel"/>
    <w:tmpl w:val="75B8AD66"/>
    <w:lvl w:ilvl="0" w:tplc="52BEB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3102E8"/>
    <w:multiLevelType w:val="hybridMultilevel"/>
    <w:tmpl w:val="9E605688"/>
    <w:lvl w:ilvl="0" w:tplc="9E2A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47645B"/>
    <w:multiLevelType w:val="multilevel"/>
    <w:tmpl w:val="56CE7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D3F4B88"/>
    <w:multiLevelType w:val="hybridMultilevel"/>
    <w:tmpl w:val="A54CBCA8"/>
    <w:lvl w:ilvl="0" w:tplc="07A0D4D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E547FE"/>
    <w:multiLevelType w:val="multilevel"/>
    <w:tmpl w:val="5150BD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876E42"/>
    <w:multiLevelType w:val="hybridMultilevel"/>
    <w:tmpl w:val="46E4E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555D2"/>
    <w:multiLevelType w:val="hybridMultilevel"/>
    <w:tmpl w:val="8AF68AAE"/>
    <w:lvl w:ilvl="0" w:tplc="C0168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5423AF"/>
    <w:multiLevelType w:val="multilevel"/>
    <w:tmpl w:val="DEA4E78A"/>
    <w:lvl w:ilvl="0">
      <w:start w:val="1"/>
      <w:numFmt w:val="decimal"/>
      <w:pStyle w:val="Numerac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9B427EB"/>
    <w:multiLevelType w:val="hybridMultilevel"/>
    <w:tmpl w:val="543AA31E"/>
    <w:lvl w:ilvl="0" w:tplc="4BF45C8E">
      <w:start w:val="1"/>
      <w:numFmt w:val="decimal"/>
      <w:lvlText w:val="%1)"/>
      <w:lvlJc w:val="left"/>
      <w:pPr>
        <w:ind w:left="76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2" w15:restartNumberingAfterBreak="0">
    <w:nsid w:val="5A900946"/>
    <w:multiLevelType w:val="hybridMultilevel"/>
    <w:tmpl w:val="C6788802"/>
    <w:lvl w:ilvl="0" w:tplc="B602F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FD36E4E"/>
    <w:multiLevelType w:val="hybridMultilevel"/>
    <w:tmpl w:val="D00CFA64"/>
    <w:lvl w:ilvl="0" w:tplc="1D86F6E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63AC79B9"/>
    <w:multiLevelType w:val="hybridMultilevel"/>
    <w:tmpl w:val="0C3C9526"/>
    <w:lvl w:ilvl="0" w:tplc="7E2A70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5128C"/>
    <w:multiLevelType w:val="hybridMultilevel"/>
    <w:tmpl w:val="3E26A02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6C524A96"/>
    <w:multiLevelType w:val="hybridMultilevel"/>
    <w:tmpl w:val="D56E67D6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6675D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E1731C5"/>
    <w:multiLevelType w:val="multilevel"/>
    <w:tmpl w:val="9048AA0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9" w15:restartNumberingAfterBreak="0">
    <w:nsid w:val="6EB90FD6"/>
    <w:multiLevelType w:val="multilevel"/>
    <w:tmpl w:val="A9B86712"/>
    <w:lvl w:ilvl="0">
      <w:start w:val="1"/>
      <w:numFmt w:val="decimal"/>
      <w:pStyle w:val="Rozdzia"/>
      <w:lvlText w:val="%1."/>
      <w:lvlJc w:val="right"/>
      <w:pPr>
        <w:ind w:left="57" w:hanging="57"/>
      </w:pPr>
      <w:rPr>
        <w:rFonts w:hint="default"/>
        <w:color w:val="FFFFFF"/>
      </w:rPr>
    </w:lvl>
    <w:lvl w:ilvl="1">
      <w:start w:val="1"/>
      <w:numFmt w:val="decimal"/>
      <w:pStyle w:val="Podrozdzia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B13789"/>
    <w:multiLevelType w:val="hybridMultilevel"/>
    <w:tmpl w:val="77C2C61C"/>
    <w:lvl w:ilvl="0" w:tplc="4198E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300208B"/>
    <w:multiLevelType w:val="hybridMultilevel"/>
    <w:tmpl w:val="6D609BC4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AB4AAB"/>
    <w:multiLevelType w:val="hybridMultilevel"/>
    <w:tmpl w:val="C74647C4"/>
    <w:lvl w:ilvl="0" w:tplc="037886C6">
      <w:start w:val="1"/>
      <w:numFmt w:val="bullet"/>
      <w:pStyle w:val="Punktor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7CBA7776">
      <w:numFmt w:val="bullet"/>
      <w:lvlText w:val="•"/>
      <w:lvlJc w:val="left"/>
      <w:pPr>
        <w:ind w:left="3195" w:hanging="141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3" w15:restartNumberingAfterBreak="0">
    <w:nsid w:val="76283536"/>
    <w:multiLevelType w:val="hybridMultilevel"/>
    <w:tmpl w:val="1E5ABD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AEA40EC"/>
    <w:multiLevelType w:val="hybridMultilevel"/>
    <w:tmpl w:val="EFAAD38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3"/>
  </w:num>
  <w:num w:numId="3">
    <w:abstractNumId w:val="7"/>
  </w:num>
  <w:num w:numId="4">
    <w:abstractNumId w:val="38"/>
  </w:num>
  <w:num w:numId="5">
    <w:abstractNumId w:val="10"/>
  </w:num>
  <w:num w:numId="6">
    <w:abstractNumId w:val="52"/>
  </w:num>
  <w:num w:numId="7">
    <w:abstractNumId w:val="40"/>
  </w:num>
  <w:num w:numId="8">
    <w:abstractNumId w:val="49"/>
  </w:num>
  <w:num w:numId="9">
    <w:abstractNumId w:val="27"/>
  </w:num>
  <w:num w:numId="10">
    <w:abstractNumId w:val="14"/>
  </w:num>
  <w:num w:numId="11">
    <w:abstractNumId w:val="43"/>
  </w:num>
  <w:num w:numId="12">
    <w:abstractNumId w:val="36"/>
  </w:num>
  <w:num w:numId="13">
    <w:abstractNumId w:val="19"/>
  </w:num>
  <w:num w:numId="14">
    <w:abstractNumId w:val="31"/>
  </w:num>
  <w:num w:numId="15">
    <w:abstractNumId w:val="42"/>
  </w:num>
  <w:num w:numId="16">
    <w:abstractNumId w:val="18"/>
  </w:num>
  <w:num w:numId="17">
    <w:abstractNumId w:val="39"/>
  </w:num>
  <w:num w:numId="18">
    <w:abstractNumId w:val="44"/>
  </w:num>
  <w:num w:numId="19">
    <w:abstractNumId w:val="47"/>
  </w:num>
  <w:num w:numId="20">
    <w:abstractNumId w:val="54"/>
  </w:num>
  <w:num w:numId="21">
    <w:abstractNumId w:val="21"/>
  </w:num>
  <w:num w:numId="22">
    <w:abstractNumId w:val="50"/>
  </w:num>
  <w:num w:numId="23">
    <w:abstractNumId w:val="32"/>
  </w:num>
  <w:num w:numId="24">
    <w:abstractNumId w:val="33"/>
  </w:num>
  <w:num w:numId="25">
    <w:abstractNumId w:val="20"/>
  </w:num>
  <w:num w:numId="26">
    <w:abstractNumId w:val="34"/>
  </w:num>
  <w:num w:numId="27">
    <w:abstractNumId w:val="25"/>
  </w:num>
  <w:num w:numId="28">
    <w:abstractNumId w:val="41"/>
  </w:num>
  <w:num w:numId="29">
    <w:abstractNumId w:val="53"/>
  </w:num>
  <w:num w:numId="30">
    <w:abstractNumId w:val="26"/>
  </w:num>
  <w:num w:numId="31">
    <w:abstractNumId w:val="37"/>
  </w:num>
  <w:num w:numId="32">
    <w:abstractNumId w:val="22"/>
  </w:num>
  <w:num w:numId="33">
    <w:abstractNumId w:val="17"/>
  </w:num>
  <w:num w:numId="34">
    <w:abstractNumId w:val="30"/>
  </w:num>
  <w:num w:numId="35">
    <w:abstractNumId w:val="24"/>
  </w:num>
  <w:num w:numId="36">
    <w:abstractNumId w:val="46"/>
  </w:num>
  <w:num w:numId="37">
    <w:abstractNumId w:val="51"/>
  </w:num>
  <w:num w:numId="38">
    <w:abstractNumId w:val="13"/>
  </w:num>
  <w:num w:numId="39">
    <w:abstractNumId w:val="28"/>
  </w:num>
  <w:num w:numId="40">
    <w:abstractNumId w:val="29"/>
  </w:num>
  <w:num w:numId="41">
    <w:abstractNumId w:val="16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15"/>
  </w:num>
  <w:num w:numId="48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C3"/>
    <w:rsid w:val="00001A5E"/>
    <w:rsid w:val="000139F5"/>
    <w:rsid w:val="00014A0C"/>
    <w:rsid w:val="0001683A"/>
    <w:rsid w:val="000176A5"/>
    <w:rsid w:val="00017707"/>
    <w:rsid w:val="0002177E"/>
    <w:rsid w:val="00025921"/>
    <w:rsid w:val="00027D1E"/>
    <w:rsid w:val="000332DA"/>
    <w:rsid w:val="00033C2B"/>
    <w:rsid w:val="000362A8"/>
    <w:rsid w:val="0004436D"/>
    <w:rsid w:val="00045F1A"/>
    <w:rsid w:val="00046A1E"/>
    <w:rsid w:val="00051166"/>
    <w:rsid w:val="00051CBC"/>
    <w:rsid w:val="00053DE2"/>
    <w:rsid w:val="00064380"/>
    <w:rsid w:val="0007054D"/>
    <w:rsid w:val="0007216A"/>
    <w:rsid w:val="000750DB"/>
    <w:rsid w:val="00076691"/>
    <w:rsid w:val="000767E7"/>
    <w:rsid w:val="00076E24"/>
    <w:rsid w:val="00083ABC"/>
    <w:rsid w:val="00087CDE"/>
    <w:rsid w:val="0009090B"/>
    <w:rsid w:val="00094117"/>
    <w:rsid w:val="000A0542"/>
    <w:rsid w:val="000A6123"/>
    <w:rsid w:val="000B1449"/>
    <w:rsid w:val="000B2967"/>
    <w:rsid w:val="000B38EC"/>
    <w:rsid w:val="000B3F49"/>
    <w:rsid w:val="000B4CA9"/>
    <w:rsid w:val="000B500D"/>
    <w:rsid w:val="000B7CFD"/>
    <w:rsid w:val="000C0054"/>
    <w:rsid w:val="000C01D8"/>
    <w:rsid w:val="000C79A1"/>
    <w:rsid w:val="000D049F"/>
    <w:rsid w:val="000D42C8"/>
    <w:rsid w:val="000D6773"/>
    <w:rsid w:val="000E028D"/>
    <w:rsid w:val="000E19B8"/>
    <w:rsid w:val="000E319D"/>
    <w:rsid w:val="000E630A"/>
    <w:rsid w:val="000E7754"/>
    <w:rsid w:val="000F194C"/>
    <w:rsid w:val="000F2C72"/>
    <w:rsid w:val="000F3462"/>
    <w:rsid w:val="000F7C87"/>
    <w:rsid w:val="000F7EA3"/>
    <w:rsid w:val="001001EF"/>
    <w:rsid w:val="0010240E"/>
    <w:rsid w:val="0010247C"/>
    <w:rsid w:val="00107FEB"/>
    <w:rsid w:val="001116A0"/>
    <w:rsid w:val="00121F2C"/>
    <w:rsid w:val="001240E6"/>
    <w:rsid w:val="001253F3"/>
    <w:rsid w:val="00127F4A"/>
    <w:rsid w:val="00130C41"/>
    <w:rsid w:val="00133043"/>
    <w:rsid w:val="00134A96"/>
    <w:rsid w:val="00134DB6"/>
    <w:rsid w:val="001354A1"/>
    <w:rsid w:val="001404C3"/>
    <w:rsid w:val="001421B8"/>
    <w:rsid w:val="00145A22"/>
    <w:rsid w:val="00146B08"/>
    <w:rsid w:val="00146D2E"/>
    <w:rsid w:val="00147171"/>
    <w:rsid w:val="00147A29"/>
    <w:rsid w:val="00150177"/>
    <w:rsid w:val="00151F1B"/>
    <w:rsid w:val="00152FAE"/>
    <w:rsid w:val="001548D7"/>
    <w:rsid w:val="00155EAF"/>
    <w:rsid w:val="0015717F"/>
    <w:rsid w:val="001602F9"/>
    <w:rsid w:val="00161D2D"/>
    <w:rsid w:val="00161D96"/>
    <w:rsid w:val="00170060"/>
    <w:rsid w:val="00177DB1"/>
    <w:rsid w:val="001826E6"/>
    <w:rsid w:val="001843FE"/>
    <w:rsid w:val="001870A5"/>
    <w:rsid w:val="001949B9"/>
    <w:rsid w:val="00194D83"/>
    <w:rsid w:val="0019737B"/>
    <w:rsid w:val="001A0344"/>
    <w:rsid w:val="001A20F1"/>
    <w:rsid w:val="001A2F53"/>
    <w:rsid w:val="001A438D"/>
    <w:rsid w:val="001A56FF"/>
    <w:rsid w:val="001B0B76"/>
    <w:rsid w:val="001B1538"/>
    <w:rsid w:val="001B4BEE"/>
    <w:rsid w:val="001B4C4D"/>
    <w:rsid w:val="001C0472"/>
    <w:rsid w:val="001C1D9D"/>
    <w:rsid w:val="001C2100"/>
    <w:rsid w:val="001C4844"/>
    <w:rsid w:val="001C78F0"/>
    <w:rsid w:val="001C7EA0"/>
    <w:rsid w:val="001D0270"/>
    <w:rsid w:val="001D3733"/>
    <w:rsid w:val="001D5175"/>
    <w:rsid w:val="001D755B"/>
    <w:rsid w:val="001E0478"/>
    <w:rsid w:val="001E0E64"/>
    <w:rsid w:val="001E1F10"/>
    <w:rsid w:val="001E62A5"/>
    <w:rsid w:val="001F1A4F"/>
    <w:rsid w:val="001F7716"/>
    <w:rsid w:val="001F7E97"/>
    <w:rsid w:val="002006B1"/>
    <w:rsid w:val="00201672"/>
    <w:rsid w:val="00202EA1"/>
    <w:rsid w:val="00203997"/>
    <w:rsid w:val="0020500C"/>
    <w:rsid w:val="00205A55"/>
    <w:rsid w:val="00206B5B"/>
    <w:rsid w:val="00207B55"/>
    <w:rsid w:val="00212C8A"/>
    <w:rsid w:val="00213387"/>
    <w:rsid w:val="002142CA"/>
    <w:rsid w:val="00221C57"/>
    <w:rsid w:val="00222696"/>
    <w:rsid w:val="00230D7D"/>
    <w:rsid w:val="00230DB4"/>
    <w:rsid w:val="00235244"/>
    <w:rsid w:val="002356FE"/>
    <w:rsid w:val="00235A42"/>
    <w:rsid w:val="00240AAE"/>
    <w:rsid w:val="00241460"/>
    <w:rsid w:val="0024336A"/>
    <w:rsid w:val="0024612C"/>
    <w:rsid w:val="00247B00"/>
    <w:rsid w:val="00247C26"/>
    <w:rsid w:val="002506DE"/>
    <w:rsid w:val="00252A64"/>
    <w:rsid w:val="002530D1"/>
    <w:rsid w:val="00255CE2"/>
    <w:rsid w:val="00257431"/>
    <w:rsid w:val="002607FF"/>
    <w:rsid w:val="00260978"/>
    <w:rsid w:val="002609AD"/>
    <w:rsid w:val="0027220F"/>
    <w:rsid w:val="00273846"/>
    <w:rsid w:val="00273A38"/>
    <w:rsid w:val="00274878"/>
    <w:rsid w:val="00277B95"/>
    <w:rsid w:val="002828F6"/>
    <w:rsid w:val="00283718"/>
    <w:rsid w:val="00287260"/>
    <w:rsid w:val="002A2DBA"/>
    <w:rsid w:val="002A3E88"/>
    <w:rsid w:val="002A7099"/>
    <w:rsid w:val="002B0C6B"/>
    <w:rsid w:val="002B4DBD"/>
    <w:rsid w:val="002B6366"/>
    <w:rsid w:val="002C01A9"/>
    <w:rsid w:val="002C02E6"/>
    <w:rsid w:val="002C3E97"/>
    <w:rsid w:val="002C529F"/>
    <w:rsid w:val="002C6BB3"/>
    <w:rsid w:val="002C73BA"/>
    <w:rsid w:val="002C7444"/>
    <w:rsid w:val="002C7EAE"/>
    <w:rsid w:val="002D1F62"/>
    <w:rsid w:val="002D244B"/>
    <w:rsid w:val="002D24B9"/>
    <w:rsid w:val="002D2E3C"/>
    <w:rsid w:val="002D3A1A"/>
    <w:rsid w:val="002D43B7"/>
    <w:rsid w:val="002D69D2"/>
    <w:rsid w:val="002D7DEE"/>
    <w:rsid w:val="002E021C"/>
    <w:rsid w:val="002E1B99"/>
    <w:rsid w:val="002F0EC6"/>
    <w:rsid w:val="002F2C8E"/>
    <w:rsid w:val="0030172C"/>
    <w:rsid w:val="003018AC"/>
    <w:rsid w:val="003032A1"/>
    <w:rsid w:val="003051DE"/>
    <w:rsid w:val="00306947"/>
    <w:rsid w:val="00307CC9"/>
    <w:rsid w:val="00312882"/>
    <w:rsid w:val="003138EE"/>
    <w:rsid w:val="00313927"/>
    <w:rsid w:val="00315A5F"/>
    <w:rsid w:val="003162D6"/>
    <w:rsid w:val="00317FFC"/>
    <w:rsid w:val="00321171"/>
    <w:rsid w:val="003254B7"/>
    <w:rsid w:val="00325686"/>
    <w:rsid w:val="00325F65"/>
    <w:rsid w:val="00333DA7"/>
    <w:rsid w:val="00343056"/>
    <w:rsid w:val="00343210"/>
    <w:rsid w:val="00345C86"/>
    <w:rsid w:val="00346859"/>
    <w:rsid w:val="0035510D"/>
    <w:rsid w:val="00361298"/>
    <w:rsid w:val="00361B08"/>
    <w:rsid w:val="00363F25"/>
    <w:rsid w:val="003660C0"/>
    <w:rsid w:val="00372CBE"/>
    <w:rsid w:val="00372EC9"/>
    <w:rsid w:val="00373191"/>
    <w:rsid w:val="003737D5"/>
    <w:rsid w:val="0037504D"/>
    <w:rsid w:val="00375714"/>
    <w:rsid w:val="003772AE"/>
    <w:rsid w:val="00377EF6"/>
    <w:rsid w:val="00381525"/>
    <w:rsid w:val="00382583"/>
    <w:rsid w:val="00383D88"/>
    <w:rsid w:val="00390DC4"/>
    <w:rsid w:val="003936F6"/>
    <w:rsid w:val="00395B19"/>
    <w:rsid w:val="003975B8"/>
    <w:rsid w:val="003A0AD3"/>
    <w:rsid w:val="003A2309"/>
    <w:rsid w:val="003A2B65"/>
    <w:rsid w:val="003A393C"/>
    <w:rsid w:val="003A40E6"/>
    <w:rsid w:val="003B06B6"/>
    <w:rsid w:val="003B0C0A"/>
    <w:rsid w:val="003B46CD"/>
    <w:rsid w:val="003B6C1B"/>
    <w:rsid w:val="003B6DF6"/>
    <w:rsid w:val="003C0E05"/>
    <w:rsid w:val="003C7C9F"/>
    <w:rsid w:val="003D4C0E"/>
    <w:rsid w:val="003D5F29"/>
    <w:rsid w:val="003D650F"/>
    <w:rsid w:val="003D7C9D"/>
    <w:rsid w:val="003E1C6B"/>
    <w:rsid w:val="003E6DFC"/>
    <w:rsid w:val="003E78BC"/>
    <w:rsid w:val="003F08DA"/>
    <w:rsid w:val="003F1ACC"/>
    <w:rsid w:val="003F30CB"/>
    <w:rsid w:val="003F6382"/>
    <w:rsid w:val="003F696D"/>
    <w:rsid w:val="00401E4E"/>
    <w:rsid w:val="004022BD"/>
    <w:rsid w:val="00402EE7"/>
    <w:rsid w:val="004113DD"/>
    <w:rsid w:val="00411667"/>
    <w:rsid w:val="00415247"/>
    <w:rsid w:val="004162B2"/>
    <w:rsid w:val="00421A25"/>
    <w:rsid w:val="00424F38"/>
    <w:rsid w:val="00424FA7"/>
    <w:rsid w:val="00427C6D"/>
    <w:rsid w:val="0043491C"/>
    <w:rsid w:val="0044045F"/>
    <w:rsid w:val="004419F5"/>
    <w:rsid w:val="00441F0E"/>
    <w:rsid w:val="004428C6"/>
    <w:rsid w:val="0044489E"/>
    <w:rsid w:val="00447C21"/>
    <w:rsid w:val="0045221F"/>
    <w:rsid w:val="00454F2C"/>
    <w:rsid w:val="0045734C"/>
    <w:rsid w:val="00457B82"/>
    <w:rsid w:val="004602EE"/>
    <w:rsid w:val="00460506"/>
    <w:rsid w:val="00462BE8"/>
    <w:rsid w:val="0046553C"/>
    <w:rsid w:val="004656B1"/>
    <w:rsid w:val="00465B19"/>
    <w:rsid w:val="004665FD"/>
    <w:rsid w:val="004667B0"/>
    <w:rsid w:val="00470FD2"/>
    <w:rsid w:val="004749C4"/>
    <w:rsid w:val="004811B5"/>
    <w:rsid w:val="00481C3D"/>
    <w:rsid w:val="00484197"/>
    <w:rsid w:val="004849EB"/>
    <w:rsid w:val="0048646B"/>
    <w:rsid w:val="00487F20"/>
    <w:rsid w:val="004930BE"/>
    <w:rsid w:val="00493223"/>
    <w:rsid w:val="00493D44"/>
    <w:rsid w:val="00493F3A"/>
    <w:rsid w:val="00493FA2"/>
    <w:rsid w:val="004944E1"/>
    <w:rsid w:val="004A1738"/>
    <w:rsid w:val="004A1A4F"/>
    <w:rsid w:val="004B425B"/>
    <w:rsid w:val="004B4858"/>
    <w:rsid w:val="004B5730"/>
    <w:rsid w:val="004B6FB5"/>
    <w:rsid w:val="004B705D"/>
    <w:rsid w:val="004C4C22"/>
    <w:rsid w:val="004C5D63"/>
    <w:rsid w:val="004C7057"/>
    <w:rsid w:val="004C7584"/>
    <w:rsid w:val="004D0101"/>
    <w:rsid w:val="004D224B"/>
    <w:rsid w:val="004D37E5"/>
    <w:rsid w:val="004D3851"/>
    <w:rsid w:val="004D5106"/>
    <w:rsid w:val="004D528A"/>
    <w:rsid w:val="004E2A9D"/>
    <w:rsid w:val="004E4792"/>
    <w:rsid w:val="004E4C17"/>
    <w:rsid w:val="004E6131"/>
    <w:rsid w:val="004F154B"/>
    <w:rsid w:val="004F6ECF"/>
    <w:rsid w:val="005029E9"/>
    <w:rsid w:val="00503C46"/>
    <w:rsid w:val="005040D2"/>
    <w:rsid w:val="005047B6"/>
    <w:rsid w:val="00505987"/>
    <w:rsid w:val="00510BB7"/>
    <w:rsid w:val="00510C42"/>
    <w:rsid w:val="005121F7"/>
    <w:rsid w:val="00512D7A"/>
    <w:rsid w:val="00512F8C"/>
    <w:rsid w:val="005141CF"/>
    <w:rsid w:val="0051733D"/>
    <w:rsid w:val="00520FE7"/>
    <w:rsid w:val="005215EB"/>
    <w:rsid w:val="00526C76"/>
    <w:rsid w:val="00527719"/>
    <w:rsid w:val="00532529"/>
    <w:rsid w:val="005370BE"/>
    <w:rsid w:val="005430CF"/>
    <w:rsid w:val="00543281"/>
    <w:rsid w:val="0055008B"/>
    <w:rsid w:val="005519FF"/>
    <w:rsid w:val="00552FC2"/>
    <w:rsid w:val="00553D5B"/>
    <w:rsid w:val="00556B7B"/>
    <w:rsid w:val="00576CF1"/>
    <w:rsid w:val="00580CFF"/>
    <w:rsid w:val="00582D66"/>
    <w:rsid w:val="005855AC"/>
    <w:rsid w:val="00585A24"/>
    <w:rsid w:val="00592122"/>
    <w:rsid w:val="0059334A"/>
    <w:rsid w:val="00595EA2"/>
    <w:rsid w:val="005A135E"/>
    <w:rsid w:val="005A1745"/>
    <w:rsid w:val="005A4927"/>
    <w:rsid w:val="005A4970"/>
    <w:rsid w:val="005A64E9"/>
    <w:rsid w:val="005A78BD"/>
    <w:rsid w:val="005B442D"/>
    <w:rsid w:val="005B50A2"/>
    <w:rsid w:val="005C21BA"/>
    <w:rsid w:val="005C51BA"/>
    <w:rsid w:val="005D2E2A"/>
    <w:rsid w:val="005D5B4C"/>
    <w:rsid w:val="005D68D9"/>
    <w:rsid w:val="005E198C"/>
    <w:rsid w:val="005E1C92"/>
    <w:rsid w:val="005E237C"/>
    <w:rsid w:val="005E414C"/>
    <w:rsid w:val="005E4D77"/>
    <w:rsid w:val="005F40B5"/>
    <w:rsid w:val="005F4D5A"/>
    <w:rsid w:val="005F6E90"/>
    <w:rsid w:val="00603435"/>
    <w:rsid w:val="00605C9E"/>
    <w:rsid w:val="00610877"/>
    <w:rsid w:val="006108A4"/>
    <w:rsid w:val="006114F0"/>
    <w:rsid w:val="00612B50"/>
    <w:rsid w:val="00617D6B"/>
    <w:rsid w:val="00626AAC"/>
    <w:rsid w:val="006271B0"/>
    <w:rsid w:val="006317DE"/>
    <w:rsid w:val="00632ACB"/>
    <w:rsid w:val="00633003"/>
    <w:rsid w:val="006330E1"/>
    <w:rsid w:val="0063352C"/>
    <w:rsid w:val="0063637F"/>
    <w:rsid w:val="00641B3D"/>
    <w:rsid w:val="00645365"/>
    <w:rsid w:val="00650262"/>
    <w:rsid w:val="00651513"/>
    <w:rsid w:val="006515A3"/>
    <w:rsid w:val="00653F1F"/>
    <w:rsid w:val="00657270"/>
    <w:rsid w:val="00671AFE"/>
    <w:rsid w:val="006746E1"/>
    <w:rsid w:val="00677142"/>
    <w:rsid w:val="00677409"/>
    <w:rsid w:val="00680868"/>
    <w:rsid w:val="006869FD"/>
    <w:rsid w:val="00692D2F"/>
    <w:rsid w:val="0069346C"/>
    <w:rsid w:val="00696306"/>
    <w:rsid w:val="00696478"/>
    <w:rsid w:val="00697AA8"/>
    <w:rsid w:val="00697B61"/>
    <w:rsid w:val="006A00AF"/>
    <w:rsid w:val="006A29DB"/>
    <w:rsid w:val="006A4F76"/>
    <w:rsid w:val="006A792D"/>
    <w:rsid w:val="006B2695"/>
    <w:rsid w:val="006B27CD"/>
    <w:rsid w:val="006B3C8F"/>
    <w:rsid w:val="006B4A1B"/>
    <w:rsid w:val="006B4FA9"/>
    <w:rsid w:val="006B7963"/>
    <w:rsid w:val="006C0D80"/>
    <w:rsid w:val="006C4AFB"/>
    <w:rsid w:val="006C6BA1"/>
    <w:rsid w:val="006D7E39"/>
    <w:rsid w:val="006E15BE"/>
    <w:rsid w:val="006E7568"/>
    <w:rsid w:val="006F0133"/>
    <w:rsid w:val="006F0AE0"/>
    <w:rsid w:val="006F116F"/>
    <w:rsid w:val="006F4D72"/>
    <w:rsid w:val="007002FE"/>
    <w:rsid w:val="00700F38"/>
    <w:rsid w:val="00702315"/>
    <w:rsid w:val="007029DD"/>
    <w:rsid w:val="00705A67"/>
    <w:rsid w:val="00710F03"/>
    <w:rsid w:val="00711CE3"/>
    <w:rsid w:val="00712BDA"/>
    <w:rsid w:val="007155A6"/>
    <w:rsid w:val="00716095"/>
    <w:rsid w:val="00721074"/>
    <w:rsid w:val="00724179"/>
    <w:rsid w:val="00726DB3"/>
    <w:rsid w:val="007304DE"/>
    <w:rsid w:val="00730C28"/>
    <w:rsid w:val="007311EA"/>
    <w:rsid w:val="00732BE9"/>
    <w:rsid w:val="00736ECD"/>
    <w:rsid w:val="00737043"/>
    <w:rsid w:val="00745F06"/>
    <w:rsid w:val="00747EEC"/>
    <w:rsid w:val="007556AD"/>
    <w:rsid w:val="00757C9E"/>
    <w:rsid w:val="00763823"/>
    <w:rsid w:val="00763F92"/>
    <w:rsid w:val="00766EA9"/>
    <w:rsid w:val="00770056"/>
    <w:rsid w:val="00773C30"/>
    <w:rsid w:val="007742C0"/>
    <w:rsid w:val="0077471B"/>
    <w:rsid w:val="007748FF"/>
    <w:rsid w:val="00775119"/>
    <w:rsid w:val="00783869"/>
    <w:rsid w:val="00784591"/>
    <w:rsid w:val="00786D18"/>
    <w:rsid w:val="00787CEF"/>
    <w:rsid w:val="00791295"/>
    <w:rsid w:val="0079421D"/>
    <w:rsid w:val="00795B78"/>
    <w:rsid w:val="007A08E8"/>
    <w:rsid w:val="007A0E67"/>
    <w:rsid w:val="007A2453"/>
    <w:rsid w:val="007B741E"/>
    <w:rsid w:val="007C0D17"/>
    <w:rsid w:val="007C5FC5"/>
    <w:rsid w:val="007C61C5"/>
    <w:rsid w:val="007D0970"/>
    <w:rsid w:val="007D5626"/>
    <w:rsid w:val="007E19E5"/>
    <w:rsid w:val="007E4D46"/>
    <w:rsid w:val="007E5335"/>
    <w:rsid w:val="007F18A9"/>
    <w:rsid w:val="007F2659"/>
    <w:rsid w:val="007F436F"/>
    <w:rsid w:val="007F485F"/>
    <w:rsid w:val="007F768B"/>
    <w:rsid w:val="00801021"/>
    <w:rsid w:val="0080729C"/>
    <w:rsid w:val="00813945"/>
    <w:rsid w:val="0082249D"/>
    <w:rsid w:val="00822DF4"/>
    <w:rsid w:val="008262DB"/>
    <w:rsid w:val="00830E21"/>
    <w:rsid w:val="00834675"/>
    <w:rsid w:val="00834766"/>
    <w:rsid w:val="00835AE6"/>
    <w:rsid w:val="00836479"/>
    <w:rsid w:val="00837C0D"/>
    <w:rsid w:val="00840021"/>
    <w:rsid w:val="0084559D"/>
    <w:rsid w:val="00845AB1"/>
    <w:rsid w:val="00845F6F"/>
    <w:rsid w:val="00845FCD"/>
    <w:rsid w:val="008557DF"/>
    <w:rsid w:val="008565E8"/>
    <w:rsid w:val="008607DC"/>
    <w:rsid w:val="0086269D"/>
    <w:rsid w:val="0086575A"/>
    <w:rsid w:val="00866E11"/>
    <w:rsid w:val="00866E78"/>
    <w:rsid w:val="00867F76"/>
    <w:rsid w:val="00870840"/>
    <w:rsid w:val="008763B8"/>
    <w:rsid w:val="0087772B"/>
    <w:rsid w:val="00886E42"/>
    <w:rsid w:val="0089063F"/>
    <w:rsid w:val="00890788"/>
    <w:rsid w:val="00891CB4"/>
    <w:rsid w:val="0089263E"/>
    <w:rsid w:val="008939C4"/>
    <w:rsid w:val="008A0397"/>
    <w:rsid w:val="008A1089"/>
    <w:rsid w:val="008A3025"/>
    <w:rsid w:val="008A4441"/>
    <w:rsid w:val="008A4649"/>
    <w:rsid w:val="008A6D8F"/>
    <w:rsid w:val="008B5E39"/>
    <w:rsid w:val="008B7B4C"/>
    <w:rsid w:val="008C1108"/>
    <w:rsid w:val="008C5F5E"/>
    <w:rsid w:val="008D4530"/>
    <w:rsid w:val="008D4F5F"/>
    <w:rsid w:val="008E2B37"/>
    <w:rsid w:val="008E2CE7"/>
    <w:rsid w:val="008E2DB5"/>
    <w:rsid w:val="008E3AE5"/>
    <w:rsid w:val="008E4404"/>
    <w:rsid w:val="008E6C17"/>
    <w:rsid w:val="008E7B22"/>
    <w:rsid w:val="008E7B4C"/>
    <w:rsid w:val="008E7E48"/>
    <w:rsid w:val="008F0D72"/>
    <w:rsid w:val="008F2682"/>
    <w:rsid w:val="009004D7"/>
    <w:rsid w:val="00900643"/>
    <w:rsid w:val="00900D8E"/>
    <w:rsid w:val="00904998"/>
    <w:rsid w:val="00906830"/>
    <w:rsid w:val="0091247C"/>
    <w:rsid w:val="009140AB"/>
    <w:rsid w:val="00916DCB"/>
    <w:rsid w:val="009255D5"/>
    <w:rsid w:val="0093042F"/>
    <w:rsid w:val="00930893"/>
    <w:rsid w:val="00930F30"/>
    <w:rsid w:val="00935A50"/>
    <w:rsid w:val="00935FEE"/>
    <w:rsid w:val="00936A9A"/>
    <w:rsid w:val="00937227"/>
    <w:rsid w:val="00937C6A"/>
    <w:rsid w:val="0094037C"/>
    <w:rsid w:val="00942D34"/>
    <w:rsid w:val="00942D95"/>
    <w:rsid w:val="00942FD2"/>
    <w:rsid w:val="00943B5A"/>
    <w:rsid w:val="0094586A"/>
    <w:rsid w:val="00950189"/>
    <w:rsid w:val="00950D84"/>
    <w:rsid w:val="0095381A"/>
    <w:rsid w:val="009570FA"/>
    <w:rsid w:val="00960D0A"/>
    <w:rsid w:val="0096792D"/>
    <w:rsid w:val="009709B9"/>
    <w:rsid w:val="009730C8"/>
    <w:rsid w:val="00982816"/>
    <w:rsid w:val="009965E5"/>
    <w:rsid w:val="009A406B"/>
    <w:rsid w:val="009A4BA9"/>
    <w:rsid w:val="009A7038"/>
    <w:rsid w:val="009B11B2"/>
    <w:rsid w:val="009B2A80"/>
    <w:rsid w:val="009B5F2C"/>
    <w:rsid w:val="009D1D5B"/>
    <w:rsid w:val="009D58C7"/>
    <w:rsid w:val="009E3F29"/>
    <w:rsid w:val="009E5448"/>
    <w:rsid w:val="009E68E4"/>
    <w:rsid w:val="009F1E96"/>
    <w:rsid w:val="009F5816"/>
    <w:rsid w:val="009F6B8B"/>
    <w:rsid w:val="00A00488"/>
    <w:rsid w:val="00A02B37"/>
    <w:rsid w:val="00A03489"/>
    <w:rsid w:val="00A06776"/>
    <w:rsid w:val="00A1501E"/>
    <w:rsid w:val="00A16582"/>
    <w:rsid w:val="00A20B16"/>
    <w:rsid w:val="00A238A2"/>
    <w:rsid w:val="00A24A7F"/>
    <w:rsid w:val="00A30AC1"/>
    <w:rsid w:val="00A32AB2"/>
    <w:rsid w:val="00A34E4D"/>
    <w:rsid w:val="00A367F5"/>
    <w:rsid w:val="00A36F55"/>
    <w:rsid w:val="00A422A5"/>
    <w:rsid w:val="00A47148"/>
    <w:rsid w:val="00A50460"/>
    <w:rsid w:val="00A50F1A"/>
    <w:rsid w:val="00A54E99"/>
    <w:rsid w:val="00A57771"/>
    <w:rsid w:val="00A7133E"/>
    <w:rsid w:val="00A725BD"/>
    <w:rsid w:val="00A727FE"/>
    <w:rsid w:val="00A73159"/>
    <w:rsid w:val="00A749A0"/>
    <w:rsid w:val="00A76DB8"/>
    <w:rsid w:val="00A7789F"/>
    <w:rsid w:val="00A81758"/>
    <w:rsid w:val="00A86F62"/>
    <w:rsid w:val="00A94701"/>
    <w:rsid w:val="00A94D51"/>
    <w:rsid w:val="00A95723"/>
    <w:rsid w:val="00A95861"/>
    <w:rsid w:val="00AA01A8"/>
    <w:rsid w:val="00AA02C2"/>
    <w:rsid w:val="00AA161C"/>
    <w:rsid w:val="00AA3BB1"/>
    <w:rsid w:val="00AA7DBD"/>
    <w:rsid w:val="00AB2967"/>
    <w:rsid w:val="00AB5E83"/>
    <w:rsid w:val="00AB7D94"/>
    <w:rsid w:val="00AC054F"/>
    <w:rsid w:val="00AC2BEB"/>
    <w:rsid w:val="00AC44A3"/>
    <w:rsid w:val="00AC51DF"/>
    <w:rsid w:val="00AC5BF3"/>
    <w:rsid w:val="00AC6271"/>
    <w:rsid w:val="00AC6830"/>
    <w:rsid w:val="00AC7709"/>
    <w:rsid w:val="00AD6277"/>
    <w:rsid w:val="00AE12B3"/>
    <w:rsid w:val="00AE17B0"/>
    <w:rsid w:val="00AE27DE"/>
    <w:rsid w:val="00AE33FA"/>
    <w:rsid w:val="00AE48CF"/>
    <w:rsid w:val="00AE4C8C"/>
    <w:rsid w:val="00AE55EE"/>
    <w:rsid w:val="00AE75E6"/>
    <w:rsid w:val="00AF2C70"/>
    <w:rsid w:val="00AF36AD"/>
    <w:rsid w:val="00AF3BAB"/>
    <w:rsid w:val="00AF54F7"/>
    <w:rsid w:val="00B009A6"/>
    <w:rsid w:val="00B02093"/>
    <w:rsid w:val="00B03CF8"/>
    <w:rsid w:val="00B10D11"/>
    <w:rsid w:val="00B1432C"/>
    <w:rsid w:val="00B14D29"/>
    <w:rsid w:val="00B233EC"/>
    <w:rsid w:val="00B3270B"/>
    <w:rsid w:val="00B329E0"/>
    <w:rsid w:val="00B36A4E"/>
    <w:rsid w:val="00B41D97"/>
    <w:rsid w:val="00B45828"/>
    <w:rsid w:val="00B45ECF"/>
    <w:rsid w:val="00B46BBE"/>
    <w:rsid w:val="00B47C27"/>
    <w:rsid w:val="00B51C52"/>
    <w:rsid w:val="00B5255E"/>
    <w:rsid w:val="00B53085"/>
    <w:rsid w:val="00B538B2"/>
    <w:rsid w:val="00B545C9"/>
    <w:rsid w:val="00B57BFC"/>
    <w:rsid w:val="00B60F8E"/>
    <w:rsid w:val="00B633F3"/>
    <w:rsid w:val="00B65BF4"/>
    <w:rsid w:val="00B66B77"/>
    <w:rsid w:val="00B72709"/>
    <w:rsid w:val="00B74112"/>
    <w:rsid w:val="00B87089"/>
    <w:rsid w:val="00B90942"/>
    <w:rsid w:val="00B9172E"/>
    <w:rsid w:val="00B95116"/>
    <w:rsid w:val="00BA68D7"/>
    <w:rsid w:val="00BB4B08"/>
    <w:rsid w:val="00BC43B5"/>
    <w:rsid w:val="00BC7395"/>
    <w:rsid w:val="00BD0D5E"/>
    <w:rsid w:val="00BD1575"/>
    <w:rsid w:val="00BD5936"/>
    <w:rsid w:val="00BD7209"/>
    <w:rsid w:val="00BE0CBC"/>
    <w:rsid w:val="00BE13B7"/>
    <w:rsid w:val="00BE5137"/>
    <w:rsid w:val="00BF318C"/>
    <w:rsid w:val="00BF3D26"/>
    <w:rsid w:val="00BF41E4"/>
    <w:rsid w:val="00BF457A"/>
    <w:rsid w:val="00BF45CE"/>
    <w:rsid w:val="00BF7794"/>
    <w:rsid w:val="00C01782"/>
    <w:rsid w:val="00C02240"/>
    <w:rsid w:val="00C03447"/>
    <w:rsid w:val="00C04C3F"/>
    <w:rsid w:val="00C06A84"/>
    <w:rsid w:val="00C105B2"/>
    <w:rsid w:val="00C112A6"/>
    <w:rsid w:val="00C12631"/>
    <w:rsid w:val="00C13755"/>
    <w:rsid w:val="00C138CA"/>
    <w:rsid w:val="00C13C01"/>
    <w:rsid w:val="00C14BB2"/>
    <w:rsid w:val="00C15C0F"/>
    <w:rsid w:val="00C169F5"/>
    <w:rsid w:val="00C17B8F"/>
    <w:rsid w:val="00C23FF5"/>
    <w:rsid w:val="00C25AC9"/>
    <w:rsid w:val="00C2743D"/>
    <w:rsid w:val="00C33C10"/>
    <w:rsid w:val="00C34842"/>
    <w:rsid w:val="00C349D7"/>
    <w:rsid w:val="00C36DEC"/>
    <w:rsid w:val="00C41C00"/>
    <w:rsid w:val="00C424A4"/>
    <w:rsid w:val="00C447E7"/>
    <w:rsid w:val="00C5356E"/>
    <w:rsid w:val="00C54410"/>
    <w:rsid w:val="00C605B5"/>
    <w:rsid w:val="00C62630"/>
    <w:rsid w:val="00C641E7"/>
    <w:rsid w:val="00C654E2"/>
    <w:rsid w:val="00C6630B"/>
    <w:rsid w:val="00C71F73"/>
    <w:rsid w:val="00C73F6E"/>
    <w:rsid w:val="00C758E4"/>
    <w:rsid w:val="00C77E2E"/>
    <w:rsid w:val="00C81E6D"/>
    <w:rsid w:val="00C82571"/>
    <w:rsid w:val="00C85B60"/>
    <w:rsid w:val="00C86CED"/>
    <w:rsid w:val="00C91349"/>
    <w:rsid w:val="00C94471"/>
    <w:rsid w:val="00C958B5"/>
    <w:rsid w:val="00CA03B9"/>
    <w:rsid w:val="00CA13CF"/>
    <w:rsid w:val="00CA34A2"/>
    <w:rsid w:val="00CC18D4"/>
    <w:rsid w:val="00CC2C13"/>
    <w:rsid w:val="00CC6AC3"/>
    <w:rsid w:val="00CC7845"/>
    <w:rsid w:val="00CD01EA"/>
    <w:rsid w:val="00CD1489"/>
    <w:rsid w:val="00CD474E"/>
    <w:rsid w:val="00CD5AFD"/>
    <w:rsid w:val="00CD5CCD"/>
    <w:rsid w:val="00CD651F"/>
    <w:rsid w:val="00CE1DD6"/>
    <w:rsid w:val="00CE368E"/>
    <w:rsid w:val="00CE6159"/>
    <w:rsid w:val="00CE70EB"/>
    <w:rsid w:val="00CE7307"/>
    <w:rsid w:val="00CF2318"/>
    <w:rsid w:val="00CF33D4"/>
    <w:rsid w:val="00CF591F"/>
    <w:rsid w:val="00CF6047"/>
    <w:rsid w:val="00D03EC0"/>
    <w:rsid w:val="00D04124"/>
    <w:rsid w:val="00D0449E"/>
    <w:rsid w:val="00D066B1"/>
    <w:rsid w:val="00D07306"/>
    <w:rsid w:val="00D074F2"/>
    <w:rsid w:val="00D1024D"/>
    <w:rsid w:val="00D10D63"/>
    <w:rsid w:val="00D12A65"/>
    <w:rsid w:val="00D12F51"/>
    <w:rsid w:val="00D17A2F"/>
    <w:rsid w:val="00D23DD9"/>
    <w:rsid w:val="00D24BD4"/>
    <w:rsid w:val="00D252B3"/>
    <w:rsid w:val="00D26008"/>
    <w:rsid w:val="00D275B4"/>
    <w:rsid w:val="00D2799E"/>
    <w:rsid w:val="00D332CA"/>
    <w:rsid w:val="00D33CF3"/>
    <w:rsid w:val="00D36B63"/>
    <w:rsid w:val="00D43330"/>
    <w:rsid w:val="00D45050"/>
    <w:rsid w:val="00D47AC0"/>
    <w:rsid w:val="00D52887"/>
    <w:rsid w:val="00D532B0"/>
    <w:rsid w:val="00D53A9C"/>
    <w:rsid w:val="00D60ACC"/>
    <w:rsid w:val="00D61E7E"/>
    <w:rsid w:val="00D63717"/>
    <w:rsid w:val="00D7096E"/>
    <w:rsid w:val="00D723EA"/>
    <w:rsid w:val="00D72762"/>
    <w:rsid w:val="00D82371"/>
    <w:rsid w:val="00D833ED"/>
    <w:rsid w:val="00D857BD"/>
    <w:rsid w:val="00D86343"/>
    <w:rsid w:val="00D867E6"/>
    <w:rsid w:val="00D972FE"/>
    <w:rsid w:val="00DA124B"/>
    <w:rsid w:val="00DA1E61"/>
    <w:rsid w:val="00DA3F1C"/>
    <w:rsid w:val="00DA63AC"/>
    <w:rsid w:val="00DA6C1E"/>
    <w:rsid w:val="00DA7A10"/>
    <w:rsid w:val="00DA7B74"/>
    <w:rsid w:val="00DC172C"/>
    <w:rsid w:val="00DC1AF1"/>
    <w:rsid w:val="00DC3E90"/>
    <w:rsid w:val="00DD0F49"/>
    <w:rsid w:val="00DD3EB2"/>
    <w:rsid w:val="00DD413F"/>
    <w:rsid w:val="00DD5DA1"/>
    <w:rsid w:val="00DE5706"/>
    <w:rsid w:val="00DE5E52"/>
    <w:rsid w:val="00DF0DE0"/>
    <w:rsid w:val="00DF1BA4"/>
    <w:rsid w:val="00DF2425"/>
    <w:rsid w:val="00DF6C6E"/>
    <w:rsid w:val="00E004B8"/>
    <w:rsid w:val="00E02092"/>
    <w:rsid w:val="00E029FC"/>
    <w:rsid w:val="00E033A6"/>
    <w:rsid w:val="00E040A7"/>
    <w:rsid w:val="00E101AB"/>
    <w:rsid w:val="00E1113B"/>
    <w:rsid w:val="00E13396"/>
    <w:rsid w:val="00E1774A"/>
    <w:rsid w:val="00E232D1"/>
    <w:rsid w:val="00E33D3F"/>
    <w:rsid w:val="00E342DD"/>
    <w:rsid w:val="00E34CD0"/>
    <w:rsid w:val="00E34E9D"/>
    <w:rsid w:val="00E34F82"/>
    <w:rsid w:val="00E37513"/>
    <w:rsid w:val="00E37C1E"/>
    <w:rsid w:val="00E40D17"/>
    <w:rsid w:val="00E458A6"/>
    <w:rsid w:val="00E47E50"/>
    <w:rsid w:val="00E5017C"/>
    <w:rsid w:val="00E522BB"/>
    <w:rsid w:val="00E542DB"/>
    <w:rsid w:val="00E55A7B"/>
    <w:rsid w:val="00E5605B"/>
    <w:rsid w:val="00E5649B"/>
    <w:rsid w:val="00E5692E"/>
    <w:rsid w:val="00E60062"/>
    <w:rsid w:val="00E61D8E"/>
    <w:rsid w:val="00E637E8"/>
    <w:rsid w:val="00E666A3"/>
    <w:rsid w:val="00E72842"/>
    <w:rsid w:val="00E80F38"/>
    <w:rsid w:val="00E83E0D"/>
    <w:rsid w:val="00E90122"/>
    <w:rsid w:val="00E90A7B"/>
    <w:rsid w:val="00E90AA1"/>
    <w:rsid w:val="00E92564"/>
    <w:rsid w:val="00E92970"/>
    <w:rsid w:val="00E95464"/>
    <w:rsid w:val="00E96CC1"/>
    <w:rsid w:val="00E970DC"/>
    <w:rsid w:val="00EA3FC6"/>
    <w:rsid w:val="00EA5E2E"/>
    <w:rsid w:val="00EA6F69"/>
    <w:rsid w:val="00EB030A"/>
    <w:rsid w:val="00EB2333"/>
    <w:rsid w:val="00EB255A"/>
    <w:rsid w:val="00EB46CC"/>
    <w:rsid w:val="00EB4C19"/>
    <w:rsid w:val="00EB6C5F"/>
    <w:rsid w:val="00EC5E41"/>
    <w:rsid w:val="00EC67B1"/>
    <w:rsid w:val="00ED10B9"/>
    <w:rsid w:val="00ED23A2"/>
    <w:rsid w:val="00ED551C"/>
    <w:rsid w:val="00ED6C9B"/>
    <w:rsid w:val="00EE1DAE"/>
    <w:rsid w:val="00EE273D"/>
    <w:rsid w:val="00EE29BF"/>
    <w:rsid w:val="00EF01F4"/>
    <w:rsid w:val="00EF0630"/>
    <w:rsid w:val="00EF0B94"/>
    <w:rsid w:val="00EF312A"/>
    <w:rsid w:val="00EF5195"/>
    <w:rsid w:val="00EF6BED"/>
    <w:rsid w:val="00F018BF"/>
    <w:rsid w:val="00F02E91"/>
    <w:rsid w:val="00F07DE7"/>
    <w:rsid w:val="00F112A7"/>
    <w:rsid w:val="00F15CB0"/>
    <w:rsid w:val="00F1742B"/>
    <w:rsid w:val="00F2150F"/>
    <w:rsid w:val="00F22438"/>
    <w:rsid w:val="00F22A8D"/>
    <w:rsid w:val="00F242DC"/>
    <w:rsid w:val="00F31814"/>
    <w:rsid w:val="00F31C29"/>
    <w:rsid w:val="00F33761"/>
    <w:rsid w:val="00F348C7"/>
    <w:rsid w:val="00F34DA5"/>
    <w:rsid w:val="00F358C8"/>
    <w:rsid w:val="00F35A82"/>
    <w:rsid w:val="00F44B73"/>
    <w:rsid w:val="00F45202"/>
    <w:rsid w:val="00F510F3"/>
    <w:rsid w:val="00F547A3"/>
    <w:rsid w:val="00F60B4A"/>
    <w:rsid w:val="00F62E62"/>
    <w:rsid w:val="00F63CBB"/>
    <w:rsid w:val="00F705E8"/>
    <w:rsid w:val="00F71182"/>
    <w:rsid w:val="00F7195C"/>
    <w:rsid w:val="00F71F7D"/>
    <w:rsid w:val="00F7491D"/>
    <w:rsid w:val="00F769F8"/>
    <w:rsid w:val="00F76F80"/>
    <w:rsid w:val="00F84561"/>
    <w:rsid w:val="00F86C91"/>
    <w:rsid w:val="00F87B8A"/>
    <w:rsid w:val="00F916A0"/>
    <w:rsid w:val="00F94093"/>
    <w:rsid w:val="00F95EA4"/>
    <w:rsid w:val="00F96020"/>
    <w:rsid w:val="00F96BAF"/>
    <w:rsid w:val="00FA2B2D"/>
    <w:rsid w:val="00FA3115"/>
    <w:rsid w:val="00FA700F"/>
    <w:rsid w:val="00FB2332"/>
    <w:rsid w:val="00FC0F23"/>
    <w:rsid w:val="00FC4352"/>
    <w:rsid w:val="00FC554A"/>
    <w:rsid w:val="00FC6F58"/>
    <w:rsid w:val="00FD0F28"/>
    <w:rsid w:val="00FD5063"/>
    <w:rsid w:val="00FD5202"/>
    <w:rsid w:val="00FD617C"/>
    <w:rsid w:val="00FE42FC"/>
    <w:rsid w:val="00FE4451"/>
    <w:rsid w:val="00FF439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4CAA8"/>
  <w15:chartTrackingRefBased/>
  <w15:docId w15:val="{736568F3-92B8-4D88-BE48-D39E4F36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D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7411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74112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B7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74112"/>
    <w:pPr>
      <w:keepNext/>
      <w:tabs>
        <w:tab w:val="num" w:pos="3600"/>
      </w:tabs>
      <w:suppressAutoHyphens/>
      <w:spacing w:before="120" w:after="0" w:line="288" w:lineRule="auto"/>
      <w:ind w:left="3600" w:hanging="360"/>
      <w:jc w:val="center"/>
      <w:outlineLvl w:val="4"/>
    </w:pPr>
    <w:rPr>
      <w:rFonts w:eastAsia="Times New Roman"/>
      <w:b/>
      <w:bCs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B74112"/>
    <w:pPr>
      <w:widowControl w:val="0"/>
      <w:suppressAutoHyphens/>
      <w:spacing w:before="240" w:after="60" w:line="240" w:lineRule="auto"/>
      <w:outlineLvl w:val="5"/>
    </w:pPr>
    <w:rPr>
      <w:rFonts w:eastAsia="Times New Roman" w:cs="Mangal"/>
      <w:b/>
      <w:bCs/>
      <w:kern w:val="1"/>
      <w:szCs w:val="20"/>
      <w:lang w:val="x-none" w:eastAsia="hi-IN" w:bidi="hi-IN"/>
    </w:rPr>
  </w:style>
  <w:style w:type="paragraph" w:styleId="Nagwek7">
    <w:name w:val="heading 7"/>
    <w:basedOn w:val="Normalny"/>
    <w:next w:val="Normalny"/>
    <w:link w:val="Nagwek7Znak"/>
    <w:unhideWhenUsed/>
    <w:qFormat/>
    <w:rsid w:val="00B74112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agwek3"/>
    <w:next w:val="Normalny"/>
    <w:link w:val="Nagwek8Znak"/>
    <w:qFormat/>
    <w:rsid w:val="00B74112"/>
    <w:pPr>
      <w:keepNext/>
      <w:tabs>
        <w:tab w:val="num" w:pos="5760"/>
      </w:tabs>
      <w:suppressAutoHyphens/>
      <w:spacing w:before="240" w:beforeAutospacing="0" w:after="120" w:afterAutospacing="0" w:line="288" w:lineRule="auto"/>
      <w:ind w:left="5760" w:hanging="360"/>
      <w:outlineLvl w:val="7"/>
    </w:pPr>
    <w:rPr>
      <w:rFonts w:ascii="Times New Roman Bold" w:hAnsi="Times New Roman Bold"/>
      <w:sz w:val="18"/>
      <w:szCs w:val="18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B74112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478"/>
  </w:style>
  <w:style w:type="paragraph" w:styleId="Stopka">
    <w:name w:val="footer"/>
    <w:basedOn w:val="Normalny"/>
    <w:link w:val="StopkaZnak"/>
    <w:uiPriority w:val="99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478"/>
  </w:style>
  <w:style w:type="paragraph" w:styleId="Akapitzlist">
    <w:name w:val="List Paragraph"/>
    <w:basedOn w:val="Normalny"/>
    <w:qFormat/>
    <w:rsid w:val="00696478"/>
    <w:pPr>
      <w:ind w:left="720"/>
      <w:contextualSpacing/>
    </w:pPr>
  </w:style>
  <w:style w:type="character" w:styleId="Hipercze">
    <w:name w:val="Hyperlink"/>
    <w:uiPriority w:val="99"/>
    <w:unhideWhenUsed/>
    <w:rsid w:val="00696478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7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975B8"/>
    <w:rPr>
      <w:sz w:val="20"/>
      <w:szCs w:val="20"/>
    </w:rPr>
  </w:style>
  <w:style w:type="character" w:styleId="Odwoanieprzypisudolnego">
    <w:name w:val="footnote reference"/>
    <w:uiPriority w:val="99"/>
    <w:rsid w:val="003975B8"/>
    <w:rPr>
      <w:vertAlign w:val="superscript"/>
    </w:rPr>
  </w:style>
  <w:style w:type="character" w:customStyle="1" w:styleId="Nagwek1Znak">
    <w:name w:val="Nagłówek 1 Znak"/>
    <w:link w:val="Nagwek1"/>
    <w:rsid w:val="00B7411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B7411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B741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link w:val="Nagwek5"/>
    <w:rsid w:val="00B74112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link w:val="Nagwek6"/>
    <w:rsid w:val="00B74112"/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character" w:customStyle="1" w:styleId="Nagwek7Znak">
    <w:name w:val="Nagłówek 7 Znak"/>
    <w:link w:val="Nagwek7"/>
    <w:rsid w:val="00B7411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74112"/>
    <w:rPr>
      <w:rFonts w:ascii="Times New Roman Bold" w:eastAsia="Times New Roman" w:hAnsi="Times New Roman Bold" w:cs="Times New Roman"/>
      <w:b/>
      <w:bCs/>
      <w:sz w:val="18"/>
      <w:szCs w:val="18"/>
      <w:lang w:val="x-none" w:eastAsia="ar-SA"/>
    </w:rPr>
  </w:style>
  <w:style w:type="character" w:customStyle="1" w:styleId="Nagwek9Znak">
    <w:name w:val="Nagłówek 9 Znak"/>
    <w:link w:val="Nagwek9"/>
    <w:rsid w:val="00B74112"/>
    <w:rPr>
      <w:rFonts w:ascii="Cambria" w:eastAsia="Times New Roman" w:hAnsi="Cambria" w:cs="Mangal"/>
      <w:kern w:val="1"/>
      <w:szCs w:val="20"/>
      <w:lang w:val="x-none" w:eastAsia="hi-IN" w:bidi="hi-IN"/>
    </w:rPr>
  </w:style>
  <w:style w:type="numbering" w:customStyle="1" w:styleId="Bezlisty1">
    <w:name w:val="Bez listy1"/>
    <w:next w:val="Bezlisty"/>
    <w:uiPriority w:val="99"/>
    <w:semiHidden/>
    <w:unhideWhenUsed/>
    <w:rsid w:val="00B74112"/>
  </w:style>
  <w:style w:type="paragraph" w:styleId="Tekstpodstawowy">
    <w:name w:val="Body Text"/>
    <w:basedOn w:val="Normalny"/>
    <w:link w:val="TekstpodstawowyZnak"/>
    <w:rsid w:val="00B7411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7411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B74112"/>
  </w:style>
  <w:style w:type="character" w:customStyle="1" w:styleId="Znakiprzypiswdolnych">
    <w:name w:val="Znaki przypisów dolnych"/>
    <w:rsid w:val="00B74112"/>
    <w:rPr>
      <w:vertAlign w:val="superscript"/>
    </w:rPr>
  </w:style>
  <w:style w:type="paragraph" w:customStyle="1" w:styleId="Zawartotabeli">
    <w:name w:val="Zawartość tabeli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B7411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B741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B74112"/>
    <w:rPr>
      <w:vertAlign w:val="superscript"/>
    </w:rPr>
  </w:style>
  <w:style w:type="character" w:customStyle="1" w:styleId="akapitdomyslny1">
    <w:name w:val="akapitdomyslny1"/>
    <w:rsid w:val="00B74112"/>
  </w:style>
  <w:style w:type="character" w:styleId="Odwoaniedokomentarza">
    <w:name w:val="annotation reference"/>
    <w:rsid w:val="00B74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41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komentarzaZnak">
    <w:name w:val="Tekst komentarza Znak"/>
    <w:link w:val="Tekstkomentarza"/>
    <w:uiPriority w:val="99"/>
    <w:rsid w:val="00B74112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7411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74112"/>
    <w:rPr>
      <w:rFonts w:ascii="Times New Roman" w:eastAsia="SimSun" w:hAnsi="Times New Roman" w:cs="Mangal"/>
      <w:b/>
      <w:bCs/>
      <w:kern w:val="1"/>
      <w:sz w:val="20"/>
      <w:szCs w:val="18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rsid w:val="00B74112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dymkaZnak">
    <w:name w:val="Tekst dymka Znak"/>
    <w:link w:val="Tekstdymka"/>
    <w:uiPriority w:val="99"/>
    <w:rsid w:val="00B74112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WW8Num11z0">
    <w:name w:val="WW8Num11z0"/>
    <w:rsid w:val="00B74112"/>
    <w:rPr>
      <w:rFonts w:ascii="Symbol" w:hAnsi="Symbol" w:cs="Symbol"/>
      <w:b w:val="0"/>
    </w:rPr>
  </w:style>
  <w:style w:type="character" w:customStyle="1" w:styleId="WW8Num14z0">
    <w:name w:val="WW8Num14z0"/>
    <w:rsid w:val="00B74112"/>
    <w:rPr>
      <w:rFonts w:ascii="Calibri" w:eastAsia="Times New Roman" w:hAnsi="Calibri" w:cs="Times New Roman"/>
    </w:rPr>
  </w:style>
  <w:style w:type="character" w:customStyle="1" w:styleId="WW8Num16z1">
    <w:name w:val="WW8Num16z1"/>
    <w:rsid w:val="00B74112"/>
    <w:rPr>
      <w:i w:val="0"/>
    </w:rPr>
  </w:style>
  <w:style w:type="character" w:customStyle="1" w:styleId="WW8Num19z0">
    <w:name w:val="WW8Num19z0"/>
    <w:rsid w:val="00B74112"/>
    <w:rPr>
      <w:b w:val="0"/>
      <w:strike w:val="0"/>
      <w:dstrike w:val="0"/>
      <w:u w:val="none"/>
    </w:rPr>
  </w:style>
  <w:style w:type="character" w:customStyle="1" w:styleId="WW8Num20z0">
    <w:name w:val="WW8Num20z0"/>
    <w:rsid w:val="00B74112"/>
    <w:rPr>
      <w:rFonts w:cs="Times New Roman"/>
    </w:rPr>
  </w:style>
  <w:style w:type="character" w:customStyle="1" w:styleId="Znakinumeracji">
    <w:name w:val="Znaki numeracji"/>
    <w:rsid w:val="00B74112"/>
  </w:style>
  <w:style w:type="character" w:customStyle="1" w:styleId="Symbolewypunktowania">
    <w:name w:val="Symbole wypunktowania"/>
    <w:rsid w:val="00B74112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Podpis1">
    <w:name w:val="Podpis1"/>
    <w:basedOn w:val="Normalny"/>
    <w:rsid w:val="00B74112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B74112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B74112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Nagwek10">
    <w:name w:val="Nagłówek1"/>
    <w:basedOn w:val="Normalny"/>
    <w:next w:val="Tekstpodstawowy"/>
    <w:rsid w:val="00B74112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Styl1">
    <w:name w:val="Styl1"/>
    <w:basedOn w:val="Normalny"/>
    <w:rsid w:val="00B74112"/>
    <w:pPr>
      <w:widowControl w:val="0"/>
      <w:suppressAutoHyphens/>
      <w:spacing w:before="240" w:after="0" w:line="100" w:lineRule="atLeast"/>
      <w:jc w:val="both"/>
    </w:pPr>
    <w:rPr>
      <w:rFonts w:ascii="Arial" w:eastAsia="Times New Roman" w:hAnsi="Arial" w:cs="Arial"/>
      <w:kern w:val="1"/>
      <w:sz w:val="24"/>
      <w:szCs w:val="20"/>
      <w:lang w:eastAsia="hi-IN" w:bidi="hi-IN"/>
    </w:rPr>
  </w:style>
  <w:style w:type="paragraph" w:styleId="NormalnyWeb">
    <w:name w:val="Normal (Web)"/>
    <w:basedOn w:val="Normalny"/>
    <w:uiPriority w:val="99"/>
    <w:rsid w:val="00B74112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Lista31">
    <w:name w:val="Lista 31"/>
    <w:basedOn w:val="Normalny"/>
    <w:rsid w:val="00B74112"/>
    <w:pPr>
      <w:widowControl w:val="0"/>
      <w:suppressAutoHyphens/>
      <w:spacing w:after="0" w:line="100" w:lineRule="atLeast"/>
      <w:ind w:left="849" w:hanging="283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B74112"/>
    <w:pPr>
      <w:widowControl w:val="0"/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Default">
    <w:name w:val="Default"/>
    <w:rsid w:val="00B741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741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B7411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B74112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B74112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2Znak">
    <w:name w:val="Tekst podstawowy wcięty 2 Znak"/>
    <w:link w:val="Tekstpodstawowywcity2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4112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WW8Num6z0">
    <w:name w:val="WW8Num6z0"/>
    <w:rsid w:val="00B74112"/>
    <w:rPr>
      <w:rFonts w:ascii="Symbol" w:hAnsi="Symbol"/>
    </w:rPr>
  </w:style>
  <w:style w:type="character" w:customStyle="1" w:styleId="WW8Num9z0">
    <w:name w:val="WW8Num9z0"/>
    <w:rsid w:val="00B74112"/>
    <w:rPr>
      <w:rFonts w:cs="Arial"/>
    </w:rPr>
  </w:style>
  <w:style w:type="character" w:customStyle="1" w:styleId="WW8Num10z0">
    <w:name w:val="WW8Num10z0"/>
    <w:rsid w:val="00B74112"/>
    <w:rPr>
      <w:b/>
    </w:rPr>
  </w:style>
  <w:style w:type="character" w:customStyle="1" w:styleId="WW8Num12z0">
    <w:name w:val="WW8Num12z0"/>
    <w:rsid w:val="00B74112"/>
    <w:rPr>
      <w:rFonts w:ascii="Symbol" w:hAnsi="Symbol"/>
    </w:rPr>
  </w:style>
  <w:style w:type="character" w:customStyle="1" w:styleId="WW8Num15z0">
    <w:name w:val="WW8Num15z0"/>
    <w:rsid w:val="00B74112"/>
    <w:rPr>
      <w:rFonts w:ascii="Symbol" w:hAnsi="Symbol"/>
    </w:rPr>
  </w:style>
  <w:style w:type="character" w:customStyle="1" w:styleId="WW8Num17z0">
    <w:name w:val="WW8Num17z0"/>
    <w:rsid w:val="00B74112"/>
    <w:rPr>
      <w:rFonts w:ascii="Symbol" w:hAnsi="Symbol"/>
    </w:rPr>
  </w:style>
  <w:style w:type="character" w:customStyle="1" w:styleId="WW8Num18z0">
    <w:name w:val="WW8Num18z0"/>
    <w:rsid w:val="00B74112"/>
    <w:rPr>
      <w:b/>
    </w:rPr>
  </w:style>
  <w:style w:type="character" w:customStyle="1" w:styleId="WW8Num18z3">
    <w:name w:val="WW8Num18z3"/>
    <w:rsid w:val="00B74112"/>
    <w:rPr>
      <w:b w:val="0"/>
    </w:rPr>
  </w:style>
  <w:style w:type="character" w:customStyle="1" w:styleId="WW8Num25z0">
    <w:name w:val="WW8Num25z0"/>
    <w:rsid w:val="00B74112"/>
    <w:rPr>
      <w:b/>
    </w:rPr>
  </w:style>
  <w:style w:type="character" w:customStyle="1" w:styleId="WW8Num29z0">
    <w:name w:val="WW8Num29z0"/>
    <w:rsid w:val="00B74112"/>
    <w:rPr>
      <w:rFonts w:ascii="Arial" w:hAnsi="Arial"/>
    </w:rPr>
  </w:style>
  <w:style w:type="character" w:customStyle="1" w:styleId="WW8Num38z0">
    <w:name w:val="WW8Num38z0"/>
    <w:rsid w:val="00B74112"/>
    <w:rPr>
      <w:rFonts w:ascii="Calibri" w:hAnsi="Calibri" w:cs="TimesNewRomanPSMT"/>
      <w:b w:val="0"/>
    </w:rPr>
  </w:style>
  <w:style w:type="character" w:customStyle="1" w:styleId="WW8Num39z0">
    <w:name w:val="WW8Num39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41z0">
    <w:name w:val="WW8Num41z0"/>
    <w:rsid w:val="00B74112"/>
    <w:rPr>
      <w:rFonts w:ascii="Symbol" w:hAnsi="Symbol"/>
    </w:rPr>
  </w:style>
  <w:style w:type="character" w:customStyle="1" w:styleId="WW8Num42z0">
    <w:name w:val="WW8Num42z0"/>
    <w:rsid w:val="00B74112"/>
    <w:rPr>
      <w:rFonts w:ascii="Symbol" w:hAnsi="Symbol"/>
    </w:rPr>
  </w:style>
  <w:style w:type="character" w:customStyle="1" w:styleId="WW8Num43z0">
    <w:name w:val="WW8Num43z0"/>
    <w:rsid w:val="00B74112"/>
    <w:rPr>
      <w:rFonts w:ascii="Symbol" w:hAnsi="Symbol"/>
    </w:rPr>
  </w:style>
  <w:style w:type="character" w:customStyle="1" w:styleId="WW8Num44z0">
    <w:name w:val="WW8Num44z0"/>
    <w:rsid w:val="00B74112"/>
    <w:rPr>
      <w:rFonts w:ascii="Symbol" w:hAnsi="Symbol"/>
    </w:rPr>
  </w:style>
  <w:style w:type="character" w:customStyle="1" w:styleId="WW8Num45z0">
    <w:name w:val="WW8Num45z0"/>
    <w:rsid w:val="00B74112"/>
    <w:rPr>
      <w:rFonts w:ascii="Symbol" w:hAnsi="Symbol"/>
    </w:rPr>
  </w:style>
  <w:style w:type="character" w:customStyle="1" w:styleId="WW8Num45z1">
    <w:name w:val="WW8Num45z1"/>
    <w:rsid w:val="00B74112"/>
    <w:rPr>
      <w:rFonts w:ascii="Courier New" w:hAnsi="Courier New" w:cs="Courier New"/>
    </w:rPr>
  </w:style>
  <w:style w:type="character" w:customStyle="1" w:styleId="WW8Num45z2">
    <w:name w:val="WW8Num45z2"/>
    <w:rsid w:val="00B74112"/>
    <w:rPr>
      <w:rFonts w:ascii="Wingdings" w:hAnsi="Wingdings"/>
    </w:rPr>
  </w:style>
  <w:style w:type="character" w:customStyle="1" w:styleId="WW8Num49z0">
    <w:name w:val="WW8Num49z0"/>
    <w:rsid w:val="00B74112"/>
    <w:rPr>
      <w:rFonts w:ascii="Symbol" w:hAnsi="Symbol"/>
    </w:rPr>
  </w:style>
  <w:style w:type="character" w:customStyle="1" w:styleId="WW8Num50z0">
    <w:name w:val="WW8Num50z0"/>
    <w:rsid w:val="00B74112"/>
    <w:rPr>
      <w:rFonts w:ascii="Wingdings" w:hAnsi="Wingdings"/>
    </w:rPr>
  </w:style>
  <w:style w:type="character" w:customStyle="1" w:styleId="WW8Num51z0">
    <w:name w:val="WW8Num51z0"/>
    <w:rsid w:val="00B74112"/>
    <w:rPr>
      <w:rFonts w:ascii="Symbol" w:hAnsi="Symbol"/>
    </w:rPr>
  </w:style>
  <w:style w:type="character" w:customStyle="1" w:styleId="WW8Num52z0">
    <w:name w:val="WW8Num52z0"/>
    <w:rsid w:val="00B74112"/>
    <w:rPr>
      <w:rFonts w:ascii="Symbol" w:hAnsi="Symbol"/>
    </w:rPr>
  </w:style>
  <w:style w:type="character" w:customStyle="1" w:styleId="WW8Num53z0">
    <w:name w:val="WW8Num53z0"/>
    <w:rsid w:val="00B74112"/>
    <w:rPr>
      <w:rFonts w:ascii="Symbol" w:hAnsi="Symbol"/>
    </w:rPr>
  </w:style>
  <w:style w:type="character" w:customStyle="1" w:styleId="WW8Num57z0">
    <w:name w:val="WW8Num57z0"/>
    <w:rsid w:val="00B74112"/>
    <w:rPr>
      <w:rFonts w:ascii="Calibri" w:hAnsi="Calibri" w:cs="TimesNewRomanPSMT"/>
      <w:b w:val="0"/>
    </w:rPr>
  </w:style>
  <w:style w:type="character" w:customStyle="1" w:styleId="WW8Num57z1">
    <w:name w:val="WW8Num57z1"/>
    <w:rsid w:val="00B74112"/>
    <w:rPr>
      <w:rFonts w:ascii="Courier New" w:hAnsi="Courier New" w:cs="Courier New"/>
    </w:rPr>
  </w:style>
  <w:style w:type="character" w:customStyle="1" w:styleId="WW8Num57z2">
    <w:name w:val="WW8Num57z2"/>
    <w:rsid w:val="00B74112"/>
    <w:rPr>
      <w:rFonts w:ascii="Wingdings" w:hAnsi="Wingdings"/>
    </w:rPr>
  </w:style>
  <w:style w:type="character" w:customStyle="1" w:styleId="WW8Num58z0">
    <w:name w:val="WW8Num58z0"/>
    <w:rsid w:val="00B74112"/>
    <w:rPr>
      <w:rFonts w:ascii="Symbol" w:hAnsi="Symbol"/>
    </w:rPr>
  </w:style>
  <w:style w:type="character" w:customStyle="1" w:styleId="WW8Num58z1">
    <w:name w:val="WW8Num58z1"/>
    <w:rsid w:val="00B74112"/>
    <w:rPr>
      <w:rFonts w:ascii="Courier New" w:hAnsi="Courier New" w:cs="Courier New"/>
    </w:rPr>
  </w:style>
  <w:style w:type="character" w:customStyle="1" w:styleId="WW8Num58z2">
    <w:name w:val="WW8Num58z2"/>
    <w:rsid w:val="00B74112"/>
    <w:rPr>
      <w:rFonts w:ascii="Wingdings" w:hAnsi="Wingdings"/>
    </w:rPr>
  </w:style>
  <w:style w:type="character" w:customStyle="1" w:styleId="WW8Num59z0">
    <w:name w:val="WW8Num59z0"/>
    <w:rsid w:val="00B74112"/>
    <w:rPr>
      <w:rFonts w:ascii="Symbol" w:hAnsi="Symbol"/>
    </w:rPr>
  </w:style>
  <w:style w:type="character" w:customStyle="1" w:styleId="WW8Num59z1">
    <w:name w:val="WW8Num59z1"/>
    <w:rsid w:val="00B74112"/>
    <w:rPr>
      <w:rFonts w:ascii="Courier New" w:hAnsi="Courier New" w:cs="Courier New"/>
    </w:rPr>
  </w:style>
  <w:style w:type="character" w:customStyle="1" w:styleId="WW8Num59z2">
    <w:name w:val="WW8Num59z2"/>
    <w:rsid w:val="00B74112"/>
    <w:rPr>
      <w:rFonts w:ascii="Wingdings" w:hAnsi="Wingdings"/>
    </w:rPr>
  </w:style>
  <w:style w:type="character" w:customStyle="1" w:styleId="WW8Num60z0">
    <w:name w:val="WW8Num60z0"/>
    <w:rsid w:val="00B74112"/>
    <w:rPr>
      <w:rFonts w:cs="Times New Roman"/>
    </w:rPr>
  </w:style>
  <w:style w:type="character" w:customStyle="1" w:styleId="WW8Num60z1">
    <w:name w:val="WW8Num60z1"/>
    <w:rsid w:val="00B74112"/>
    <w:rPr>
      <w:rFonts w:ascii="Courier New" w:hAnsi="Courier New" w:cs="Courier New"/>
    </w:rPr>
  </w:style>
  <w:style w:type="character" w:customStyle="1" w:styleId="WW8Num60z2">
    <w:name w:val="WW8Num60z2"/>
    <w:rsid w:val="00B74112"/>
    <w:rPr>
      <w:rFonts w:ascii="Wingdings" w:hAnsi="Wingdings"/>
    </w:rPr>
  </w:style>
  <w:style w:type="character" w:customStyle="1" w:styleId="WW8Num61z0">
    <w:name w:val="WW8Num61z0"/>
    <w:rsid w:val="00B74112"/>
    <w:rPr>
      <w:rFonts w:ascii="Symbol" w:hAnsi="Symbol"/>
    </w:rPr>
  </w:style>
  <w:style w:type="character" w:customStyle="1" w:styleId="WW8Num61z1">
    <w:name w:val="WW8Num61z1"/>
    <w:rsid w:val="00B74112"/>
    <w:rPr>
      <w:rFonts w:ascii="Courier New" w:hAnsi="Courier New" w:cs="Courier New"/>
    </w:rPr>
  </w:style>
  <w:style w:type="character" w:customStyle="1" w:styleId="WW8Num61z2">
    <w:name w:val="WW8Num61z2"/>
    <w:rsid w:val="00B74112"/>
    <w:rPr>
      <w:rFonts w:ascii="Wingdings" w:hAnsi="Wingdings"/>
    </w:rPr>
  </w:style>
  <w:style w:type="character" w:customStyle="1" w:styleId="WW8Num62z0">
    <w:name w:val="WW8Num62z0"/>
    <w:rsid w:val="00B74112"/>
    <w:rPr>
      <w:rFonts w:ascii="Symbol" w:hAnsi="Symbol"/>
    </w:rPr>
  </w:style>
  <w:style w:type="character" w:customStyle="1" w:styleId="WW8Num62z1">
    <w:name w:val="WW8Num62z1"/>
    <w:rsid w:val="00B74112"/>
    <w:rPr>
      <w:rFonts w:ascii="Courier New" w:hAnsi="Courier New" w:cs="Courier New"/>
    </w:rPr>
  </w:style>
  <w:style w:type="character" w:customStyle="1" w:styleId="WW8Num62z2">
    <w:name w:val="WW8Num62z2"/>
    <w:rsid w:val="00B74112"/>
    <w:rPr>
      <w:rFonts w:ascii="Wingdings" w:hAnsi="Wingdings"/>
    </w:rPr>
  </w:style>
  <w:style w:type="character" w:customStyle="1" w:styleId="WW8Num63z0">
    <w:name w:val="WW8Num63z0"/>
    <w:rsid w:val="00B74112"/>
    <w:rPr>
      <w:rFonts w:cs="Times New Roman"/>
    </w:rPr>
  </w:style>
  <w:style w:type="character" w:customStyle="1" w:styleId="WW8Num63z1">
    <w:name w:val="WW8Num63z1"/>
    <w:rsid w:val="00B74112"/>
    <w:rPr>
      <w:b w:val="0"/>
      <w:color w:val="auto"/>
    </w:rPr>
  </w:style>
  <w:style w:type="character" w:customStyle="1" w:styleId="WW8Num64z0">
    <w:name w:val="WW8Num64z0"/>
    <w:rsid w:val="00B74112"/>
    <w:rPr>
      <w:rFonts w:ascii="Symbol" w:hAnsi="Symbol"/>
    </w:rPr>
  </w:style>
  <w:style w:type="character" w:customStyle="1" w:styleId="WW8Num64z1">
    <w:name w:val="WW8Num64z1"/>
    <w:rsid w:val="00B74112"/>
    <w:rPr>
      <w:rFonts w:ascii="Courier New" w:hAnsi="Courier New" w:cs="Courier New"/>
    </w:rPr>
  </w:style>
  <w:style w:type="character" w:customStyle="1" w:styleId="WW8Num66z0">
    <w:name w:val="WW8Num66z0"/>
    <w:rsid w:val="00B74112"/>
    <w:rPr>
      <w:rFonts w:cs="TimesNewRomanPSMT"/>
      <w:b w:val="0"/>
      <w:sz w:val="22"/>
    </w:rPr>
  </w:style>
  <w:style w:type="character" w:customStyle="1" w:styleId="WW8Num66z1">
    <w:name w:val="WW8Num66z1"/>
    <w:rsid w:val="00B74112"/>
    <w:rPr>
      <w:rFonts w:ascii="Courier New" w:hAnsi="Courier New" w:cs="Courier New"/>
    </w:rPr>
  </w:style>
  <w:style w:type="character" w:customStyle="1" w:styleId="WW8Num66z2">
    <w:name w:val="WW8Num66z2"/>
    <w:rsid w:val="00B74112"/>
    <w:rPr>
      <w:rFonts w:ascii="Wingdings" w:hAnsi="Wingdings"/>
    </w:rPr>
  </w:style>
  <w:style w:type="character" w:customStyle="1" w:styleId="WW8Num67z0">
    <w:name w:val="WW8Num67z0"/>
    <w:rsid w:val="00B74112"/>
    <w:rPr>
      <w:rFonts w:ascii="Symbol" w:hAnsi="Symbol"/>
    </w:rPr>
  </w:style>
  <w:style w:type="character" w:customStyle="1" w:styleId="Domylnaczcionkaakapitu3">
    <w:name w:val="Domyślna czcionka akapitu3"/>
    <w:rsid w:val="00B74112"/>
  </w:style>
  <w:style w:type="character" w:customStyle="1" w:styleId="WW8Num2z0">
    <w:name w:val="WW8Num2z0"/>
    <w:rsid w:val="00B74112"/>
    <w:rPr>
      <w:rFonts w:ascii="Symbol" w:hAnsi="Symbol"/>
    </w:rPr>
  </w:style>
  <w:style w:type="character" w:customStyle="1" w:styleId="WW8Num3z0">
    <w:name w:val="WW8Num3z0"/>
    <w:rsid w:val="00B74112"/>
    <w:rPr>
      <w:rFonts w:ascii="Symbol" w:hAnsi="Symbol"/>
    </w:rPr>
  </w:style>
  <w:style w:type="character" w:customStyle="1" w:styleId="WW8Num4z0">
    <w:name w:val="WW8Num4z0"/>
    <w:rsid w:val="00B74112"/>
    <w:rPr>
      <w:rFonts w:ascii="Symbol" w:hAnsi="Symbol"/>
    </w:rPr>
  </w:style>
  <w:style w:type="character" w:customStyle="1" w:styleId="WW8Num5z0">
    <w:name w:val="WW8Num5z0"/>
    <w:rsid w:val="00B74112"/>
    <w:rPr>
      <w:rFonts w:ascii="Symbol" w:hAnsi="Symbol"/>
    </w:rPr>
  </w:style>
  <w:style w:type="character" w:customStyle="1" w:styleId="WW8Num7z0">
    <w:name w:val="WW8Num7z0"/>
    <w:rsid w:val="00B74112"/>
    <w:rPr>
      <w:rFonts w:ascii="Symbol" w:hAnsi="Symbol"/>
    </w:rPr>
  </w:style>
  <w:style w:type="character" w:customStyle="1" w:styleId="WW8Num7z2">
    <w:name w:val="WW8Num7z2"/>
    <w:rsid w:val="00B74112"/>
    <w:rPr>
      <w:rFonts w:ascii="Wingdings" w:hAnsi="Wingdings"/>
    </w:rPr>
  </w:style>
  <w:style w:type="character" w:customStyle="1" w:styleId="WW8Num13z0">
    <w:name w:val="WW8Num13z0"/>
    <w:rsid w:val="00B74112"/>
    <w:rPr>
      <w:rFonts w:ascii="Symbol" w:hAnsi="Symbol"/>
    </w:rPr>
  </w:style>
  <w:style w:type="character" w:customStyle="1" w:styleId="WW8Num16z0">
    <w:name w:val="WW8Num16z0"/>
    <w:rsid w:val="00B74112"/>
    <w:rPr>
      <w:rFonts w:ascii="Symbol" w:hAnsi="Symbol"/>
    </w:rPr>
  </w:style>
  <w:style w:type="character" w:customStyle="1" w:styleId="WW8Num22z0">
    <w:name w:val="WW8Num22z0"/>
    <w:rsid w:val="00B74112"/>
    <w:rPr>
      <w:rFonts w:ascii="Symbol" w:hAnsi="Symbol"/>
    </w:rPr>
  </w:style>
  <w:style w:type="character" w:customStyle="1" w:styleId="WW8Num23z0">
    <w:name w:val="WW8Num23z0"/>
    <w:rsid w:val="00B74112"/>
    <w:rPr>
      <w:rFonts w:ascii="Symbol" w:hAnsi="Symbol"/>
    </w:rPr>
  </w:style>
  <w:style w:type="character" w:customStyle="1" w:styleId="WW8Num26z0">
    <w:name w:val="WW8Num26z0"/>
    <w:rsid w:val="00B74112"/>
    <w:rPr>
      <w:rFonts w:ascii="Symbol" w:hAnsi="Symbol"/>
    </w:rPr>
  </w:style>
  <w:style w:type="character" w:customStyle="1" w:styleId="WW8Num27z0">
    <w:name w:val="WW8Num27z0"/>
    <w:rsid w:val="00B74112"/>
    <w:rPr>
      <w:rFonts w:ascii="Symbol" w:hAnsi="Symbol"/>
    </w:rPr>
  </w:style>
  <w:style w:type="character" w:customStyle="1" w:styleId="WW8Num28z0">
    <w:name w:val="WW8Num28z0"/>
    <w:rsid w:val="00B74112"/>
    <w:rPr>
      <w:rFonts w:ascii="Symbol" w:hAnsi="Symbol"/>
    </w:rPr>
  </w:style>
  <w:style w:type="character" w:customStyle="1" w:styleId="WW8Num30z0">
    <w:name w:val="WW8Num30z0"/>
    <w:rsid w:val="00B74112"/>
    <w:rPr>
      <w:rFonts w:ascii="Symbol" w:hAnsi="Symbol"/>
    </w:rPr>
  </w:style>
  <w:style w:type="character" w:customStyle="1" w:styleId="WW8Num31z0">
    <w:name w:val="WW8Num31z0"/>
    <w:rsid w:val="00B74112"/>
    <w:rPr>
      <w:rFonts w:ascii="Symbol" w:hAnsi="Symbol"/>
    </w:rPr>
  </w:style>
  <w:style w:type="character" w:customStyle="1" w:styleId="WW8Num33z0">
    <w:name w:val="WW8Num33z0"/>
    <w:rsid w:val="00B74112"/>
    <w:rPr>
      <w:rFonts w:cs="Times New Roman"/>
    </w:rPr>
  </w:style>
  <w:style w:type="character" w:customStyle="1" w:styleId="WW8Num34z0">
    <w:name w:val="WW8Num34z0"/>
    <w:rsid w:val="00B74112"/>
    <w:rPr>
      <w:rFonts w:ascii="Symbol" w:hAnsi="Symbol"/>
    </w:rPr>
  </w:style>
  <w:style w:type="character" w:customStyle="1" w:styleId="WW8Num35z0">
    <w:name w:val="WW8Num35z0"/>
    <w:rsid w:val="00B74112"/>
    <w:rPr>
      <w:rFonts w:ascii="Calibri" w:hAnsi="Calibri" w:cs="TimesNewRomanPSMT"/>
      <w:b w:val="0"/>
    </w:rPr>
  </w:style>
  <w:style w:type="character" w:customStyle="1" w:styleId="WW8Num36z0">
    <w:name w:val="WW8Num36z0"/>
    <w:rsid w:val="00B74112"/>
    <w:rPr>
      <w:rFonts w:ascii="Symbol" w:hAnsi="Symbol"/>
    </w:rPr>
  </w:style>
  <w:style w:type="character" w:customStyle="1" w:styleId="WW8Num37z0">
    <w:name w:val="WW8Num37z0"/>
    <w:rsid w:val="00B74112"/>
    <w:rPr>
      <w:rFonts w:ascii="Symbol" w:hAnsi="Symbol"/>
    </w:rPr>
  </w:style>
  <w:style w:type="character" w:customStyle="1" w:styleId="WW8Num40z0">
    <w:name w:val="WW8Num40z0"/>
    <w:rsid w:val="00B74112"/>
    <w:rPr>
      <w:rFonts w:ascii="Calibri" w:hAnsi="Calibri"/>
    </w:rPr>
  </w:style>
  <w:style w:type="character" w:customStyle="1" w:styleId="WW8Num43z3">
    <w:name w:val="WW8Num43z3"/>
    <w:rsid w:val="00B74112"/>
    <w:rPr>
      <w:b w:val="0"/>
    </w:rPr>
  </w:style>
  <w:style w:type="character" w:customStyle="1" w:styleId="WW8Num54z0">
    <w:name w:val="WW8Num54z0"/>
    <w:rsid w:val="00B74112"/>
    <w:rPr>
      <w:rFonts w:ascii="Calibri" w:hAnsi="Calibri" w:cs="TimesNewRomanPSMT"/>
      <w:b w:val="0"/>
    </w:rPr>
  </w:style>
  <w:style w:type="character" w:customStyle="1" w:styleId="WW8Num55z0">
    <w:name w:val="WW8Num55z0"/>
    <w:rsid w:val="00B74112"/>
    <w:rPr>
      <w:rFonts w:ascii="Symbol" w:hAnsi="Symbol"/>
    </w:rPr>
  </w:style>
  <w:style w:type="character" w:customStyle="1" w:styleId="WW8Num70z0">
    <w:name w:val="WW8Num70z0"/>
    <w:rsid w:val="00B74112"/>
    <w:rPr>
      <w:rFonts w:ascii="Symbol" w:hAnsi="Symbol"/>
    </w:rPr>
  </w:style>
  <w:style w:type="character" w:customStyle="1" w:styleId="WW8Num72z0">
    <w:name w:val="WW8Num72z0"/>
    <w:rsid w:val="00B74112"/>
    <w:rPr>
      <w:rFonts w:ascii="Symbol" w:hAnsi="Symbol"/>
    </w:rPr>
  </w:style>
  <w:style w:type="character" w:customStyle="1" w:styleId="WW8Num74z0">
    <w:name w:val="WW8Num74z0"/>
    <w:rsid w:val="00B74112"/>
    <w:rPr>
      <w:rFonts w:ascii="Symbol" w:hAnsi="Symbol"/>
    </w:rPr>
  </w:style>
  <w:style w:type="character" w:customStyle="1" w:styleId="WW8Num76z0">
    <w:name w:val="WW8Num76z0"/>
    <w:rsid w:val="00B74112"/>
    <w:rPr>
      <w:rFonts w:ascii="Symbol" w:hAnsi="Symbol"/>
    </w:rPr>
  </w:style>
  <w:style w:type="character" w:customStyle="1" w:styleId="WW8Num77z0">
    <w:name w:val="WW8Num77z0"/>
    <w:rsid w:val="00B74112"/>
    <w:rPr>
      <w:rFonts w:ascii="Symbol" w:hAnsi="Symbol"/>
    </w:rPr>
  </w:style>
  <w:style w:type="character" w:customStyle="1" w:styleId="WW8Num78z0">
    <w:name w:val="WW8Num78z0"/>
    <w:rsid w:val="00B74112"/>
    <w:rPr>
      <w:rFonts w:ascii="Symbol" w:hAnsi="Symbol"/>
    </w:rPr>
  </w:style>
  <w:style w:type="character" w:customStyle="1" w:styleId="WW8Num79z0">
    <w:name w:val="WW8Num79z0"/>
    <w:rsid w:val="00B74112"/>
    <w:rPr>
      <w:rFonts w:ascii="Times New Roman" w:hAnsi="Times New Roman" w:cs="Times New Roman"/>
      <w:b w:val="0"/>
    </w:rPr>
  </w:style>
  <w:style w:type="character" w:customStyle="1" w:styleId="WW8Num81z0">
    <w:name w:val="WW8Num81z0"/>
    <w:rsid w:val="00B74112"/>
    <w:rPr>
      <w:rFonts w:ascii="Symbol" w:hAnsi="Symbol"/>
    </w:rPr>
  </w:style>
  <w:style w:type="character" w:customStyle="1" w:styleId="WW8Num82z0">
    <w:name w:val="WW8Num82z0"/>
    <w:rsid w:val="00B74112"/>
    <w:rPr>
      <w:rFonts w:ascii="Symbol" w:hAnsi="Symbol"/>
    </w:rPr>
  </w:style>
  <w:style w:type="character" w:customStyle="1" w:styleId="WW8Num83z0">
    <w:name w:val="WW8Num83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84z0">
    <w:name w:val="WW8Num84z0"/>
    <w:rsid w:val="00B74112"/>
    <w:rPr>
      <w:rFonts w:cs="Times New Roman"/>
    </w:rPr>
  </w:style>
  <w:style w:type="character" w:customStyle="1" w:styleId="WW8Num85z0">
    <w:name w:val="WW8Num85z0"/>
    <w:rsid w:val="00B74112"/>
    <w:rPr>
      <w:rFonts w:cs="Times New Roman"/>
    </w:rPr>
  </w:style>
  <w:style w:type="character" w:customStyle="1" w:styleId="WW8Num86z0">
    <w:name w:val="WW8Num86z0"/>
    <w:rsid w:val="00B74112"/>
    <w:rPr>
      <w:rFonts w:ascii="Symbol" w:hAnsi="Symbol"/>
    </w:rPr>
  </w:style>
  <w:style w:type="character" w:customStyle="1" w:styleId="WW8Num86z1">
    <w:name w:val="WW8Num86z1"/>
    <w:rsid w:val="00B74112"/>
    <w:rPr>
      <w:rFonts w:ascii="Courier New" w:hAnsi="Courier New" w:cs="Courier New"/>
    </w:rPr>
  </w:style>
  <w:style w:type="character" w:customStyle="1" w:styleId="WW8Num86z2">
    <w:name w:val="WW8Num86z2"/>
    <w:rsid w:val="00B74112"/>
    <w:rPr>
      <w:rFonts w:ascii="Wingdings" w:hAnsi="Wingdings"/>
    </w:rPr>
  </w:style>
  <w:style w:type="character" w:customStyle="1" w:styleId="WW8Num90z0">
    <w:name w:val="WW8Num90z0"/>
    <w:rsid w:val="00B74112"/>
    <w:rPr>
      <w:rFonts w:cs="Arial"/>
    </w:rPr>
  </w:style>
  <w:style w:type="character" w:customStyle="1" w:styleId="WW8Num92z0">
    <w:name w:val="WW8Num92z0"/>
    <w:rsid w:val="00B74112"/>
    <w:rPr>
      <w:rFonts w:ascii="Symbol" w:hAnsi="Symbol"/>
    </w:rPr>
  </w:style>
  <w:style w:type="character" w:customStyle="1" w:styleId="WW8Num92z1">
    <w:name w:val="WW8Num92z1"/>
    <w:rsid w:val="00B74112"/>
    <w:rPr>
      <w:rFonts w:ascii="Courier New" w:hAnsi="Courier New" w:cs="Courier New"/>
    </w:rPr>
  </w:style>
  <w:style w:type="character" w:customStyle="1" w:styleId="WW8Num92z2">
    <w:name w:val="WW8Num92z2"/>
    <w:rsid w:val="00B74112"/>
    <w:rPr>
      <w:rFonts w:ascii="Wingdings" w:hAnsi="Wingdings"/>
    </w:rPr>
  </w:style>
  <w:style w:type="character" w:customStyle="1" w:styleId="WW8Num93z0">
    <w:name w:val="WW8Num93z0"/>
    <w:rsid w:val="00B74112"/>
    <w:rPr>
      <w:rFonts w:ascii="Wingdings" w:hAnsi="Wingdings"/>
    </w:rPr>
  </w:style>
  <w:style w:type="character" w:customStyle="1" w:styleId="WW8Num93z1">
    <w:name w:val="WW8Num93z1"/>
    <w:rsid w:val="00B74112"/>
    <w:rPr>
      <w:rFonts w:ascii="Courier New" w:hAnsi="Courier New" w:cs="Courier New"/>
    </w:rPr>
  </w:style>
  <w:style w:type="character" w:customStyle="1" w:styleId="WW8Num93z3">
    <w:name w:val="WW8Num93z3"/>
    <w:rsid w:val="00B74112"/>
    <w:rPr>
      <w:rFonts w:ascii="Symbol" w:hAnsi="Symbol"/>
    </w:rPr>
  </w:style>
  <w:style w:type="character" w:customStyle="1" w:styleId="WW8Num94z0">
    <w:name w:val="WW8Num94z0"/>
    <w:rsid w:val="00B74112"/>
    <w:rPr>
      <w:rFonts w:ascii="Symbol" w:hAnsi="Symbol"/>
    </w:rPr>
  </w:style>
  <w:style w:type="character" w:customStyle="1" w:styleId="WW8Num94z1">
    <w:name w:val="WW8Num94z1"/>
    <w:rsid w:val="00B74112"/>
    <w:rPr>
      <w:rFonts w:ascii="Courier New" w:hAnsi="Courier New" w:cs="Courier New"/>
    </w:rPr>
  </w:style>
  <w:style w:type="character" w:customStyle="1" w:styleId="WW8Num94z2">
    <w:name w:val="WW8Num94z2"/>
    <w:rsid w:val="00B74112"/>
    <w:rPr>
      <w:rFonts w:ascii="Wingdings" w:hAnsi="Wingdings"/>
    </w:rPr>
  </w:style>
  <w:style w:type="character" w:customStyle="1" w:styleId="WW8Num95z0">
    <w:name w:val="WW8Num95z0"/>
    <w:rsid w:val="00B74112"/>
    <w:rPr>
      <w:rFonts w:ascii="Symbol" w:hAnsi="Symbol"/>
    </w:rPr>
  </w:style>
  <w:style w:type="character" w:customStyle="1" w:styleId="WW8Num95z1">
    <w:name w:val="WW8Num95z1"/>
    <w:rsid w:val="00B74112"/>
    <w:rPr>
      <w:rFonts w:ascii="Courier New" w:hAnsi="Courier New" w:cs="Courier New"/>
    </w:rPr>
  </w:style>
  <w:style w:type="character" w:customStyle="1" w:styleId="WW8Num95z2">
    <w:name w:val="WW8Num95z2"/>
    <w:rsid w:val="00B74112"/>
    <w:rPr>
      <w:rFonts w:ascii="Wingdings" w:hAnsi="Wingdings"/>
    </w:rPr>
  </w:style>
  <w:style w:type="character" w:customStyle="1" w:styleId="WW8Num96z0">
    <w:name w:val="WW8Num96z0"/>
    <w:rsid w:val="00B74112"/>
    <w:rPr>
      <w:rFonts w:ascii="Symbol" w:hAnsi="Symbol"/>
    </w:rPr>
  </w:style>
  <w:style w:type="character" w:customStyle="1" w:styleId="WW8Num96z1">
    <w:name w:val="WW8Num96z1"/>
    <w:rsid w:val="00B74112"/>
    <w:rPr>
      <w:rFonts w:ascii="Courier New" w:hAnsi="Courier New" w:cs="Courier New"/>
    </w:rPr>
  </w:style>
  <w:style w:type="character" w:customStyle="1" w:styleId="WW8Num96z2">
    <w:name w:val="WW8Num96z2"/>
    <w:rsid w:val="00B74112"/>
    <w:rPr>
      <w:rFonts w:ascii="Wingdings" w:hAnsi="Wingdings"/>
    </w:rPr>
  </w:style>
  <w:style w:type="character" w:customStyle="1" w:styleId="Domylnaczcionkaakapitu2">
    <w:name w:val="Domyślna czcionka akapitu2"/>
    <w:rsid w:val="00B74112"/>
  </w:style>
  <w:style w:type="character" w:customStyle="1" w:styleId="WW8Num5z1">
    <w:name w:val="WW8Num5z1"/>
    <w:rsid w:val="00B74112"/>
    <w:rPr>
      <w:rFonts w:ascii="Courier New" w:hAnsi="Courier New" w:cs="Courier New"/>
    </w:rPr>
  </w:style>
  <w:style w:type="character" w:customStyle="1" w:styleId="WW8Num5z2">
    <w:name w:val="WW8Num5z2"/>
    <w:rsid w:val="00B74112"/>
    <w:rPr>
      <w:rFonts w:ascii="Wingdings" w:hAnsi="Wingdings"/>
    </w:rPr>
  </w:style>
  <w:style w:type="character" w:customStyle="1" w:styleId="WW8Num6z1">
    <w:name w:val="WW8Num6z1"/>
    <w:rsid w:val="00B74112"/>
    <w:rPr>
      <w:rFonts w:ascii="Courier New" w:hAnsi="Courier New" w:cs="Courier New"/>
    </w:rPr>
  </w:style>
  <w:style w:type="character" w:customStyle="1" w:styleId="WW8Num6z2">
    <w:name w:val="WW8Num6z2"/>
    <w:rsid w:val="00B74112"/>
    <w:rPr>
      <w:rFonts w:ascii="Wingdings" w:hAnsi="Wingdings"/>
    </w:rPr>
  </w:style>
  <w:style w:type="character" w:customStyle="1" w:styleId="WW8Num7z1">
    <w:name w:val="WW8Num7z1"/>
    <w:rsid w:val="00B74112"/>
    <w:rPr>
      <w:rFonts w:ascii="Courier New" w:hAnsi="Courier New" w:cs="Courier New"/>
    </w:rPr>
  </w:style>
  <w:style w:type="character" w:customStyle="1" w:styleId="WW8Num8z0">
    <w:name w:val="WW8Num8z0"/>
    <w:rsid w:val="00B74112"/>
    <w:rPr>
      <w:rFonts w:cs="Times New Roman"/>
    </w:rPr>
  </w:style>
  <w:style w:type="character" w:customStyle="1" w:styleId="WW8Num10z2">
    <w:name w:val="WW8Num10z2"/>
    <w:rsid w:val="00B74112"/>
    <w:rPr>
      <w:b w:val="0"/>
    </w:rPr>
  </w:style>
  <w:style w:type="character" w:customStyle="1" w:styleId="WW8Num12z1">
    <w:name w:val="WW8Num12z1"/>
    <w:rsid w:val="00B74112"/>
    <w:rPr>
      <w:rFonts w:ascii="Courier New" w:hAnsi="Courier New" w:cs="Courier New"/>
    </w:rPr>
  </w:style>
  <w:style w:type="character" w:customStyle="1" w:styleId="WW8Num12z2">
    <w:name w:val="WW8Num12z2"/>
    <w:rsid w:val="00B74112"/>
    <w:rPr>
      <w:rFonts w:ascii="Wingdings" w:hAnsi="Wingdings"/>
    </w:rPr>
  </w:style>
  <w:style w:type="character" w:customStyle="1" w:styleId="WW8Num14z1">
    <w:name w:val="WW8Num14z1"/>
    <w:rsid w:val="00B74112"/>
    <w:rPr>
      <w:rFonts w:ascii="Courier New" w:hAnsi="Courier New" w:cs="Courier New"/>
    </w:rPr>
  </w:style>
  <w:style w:type="character" w:customStyle="1" w:styleId="WW8Num14z2">
    <w:name w:val="WW8Num14z2"/>
    <w:rsid w:val="00B74112"/>
    <w:rPr>
      <w:rFonts w:ascii="Wingdings" w:hAnsi="Wingdings"/>
    </w:rPr>
  </w:style>
  <w:style w:type="character" w:customStyle="1" w:styleId="WW8Num16z2">
    <w:name w:val="WW8Num16z2"/>
    <w:rsid w:val="00B74112"/>
    <w:rPr>
      <w:rFonts w:ascii="Wingdings" w:hAnsi="Wingdings"/>
    </w:rPr>
  </w:style>
  <w:style w:type="character" w:customStyle="1" w:styleId="WW8Num17z1">
    <w:name w:val="WW8Num17z1"/>
    <w:rsid w:val="00B74112"/>
    <w:rPr>
      <w:rFonts w:ascii="Courier New" w:hAnsi="Courier New" w:cs="Courier New"/>
    </w:rPr>
  </w:style>
  <w:style w:type="character" w:customStyle="1" w:styleId="WW8Num17z2">
    <w:name w:val="WW8Num17z2"/>
    <w:rsid w:val="00B74112"/>
    <w:rPr>
      <w:rFonts w:ascii="Wingdings" w:hAnsi="Wingdings"/>
    </w:rPr>
  </w:style>
  <w:style w:type="character" w:customStyle="1" w:styleId="WW8Num19z1">
    <w:name w:val="WW8Num19z1"/>
    <w:rsid w:val="00B74112"/>
    <w:rPr>
      <w:rFonts w:ascii="Courier New" w:hAnsi="Courier New" w:cs="Courier New"/>
    </w:rPr>
  </w:style>
  <w:style w:type="character" w:customStyle="1" w:styleId="WW8Num19z2">
    <w:name w:val="WW8Num19z2"/>
    <w:rsid w:val="00B74112"/>
    <w:rPr>
      <w:rFonts w:ascii="Wingdings" w:hAnsi="Wingdings"/>
    </w:rPr>
  </w:style>
  <w:style w:type="character" w:customStyle="1" w:styleId="WW8Num21z0">
    <w:name w:val="WW8Num21z0"/>
    <w:rsid w:val="00B74112"/>
    <w:rPr>
      <w:b/>
    </w:rPr>
  </w:style>
  <w:style w:type="character" w:customStyle="1" w:styleId="WW8Num22z1">
    <w:name w:val="WW8Num22z1"/>
    <w:rsid w:val="00B74112"/>
    <w:rPr>
      <w:rFonts w:ascii="Courier New" w:hAnsi="Courier New" w:cs="Courier New"/>
    </w:rPr>
  </w:style>
  <w:style w:type="character" w:customStyle="1" w:styleId="WW8Num22z2">
    <w:name w:val="WW8Num22z2"/>
    <w:rsid w:val="00B74112"/>
    <w:rPr>
      <w:rFonts w:ascii="Wingdings" w:hAnsi="Wingdings"/>
    </w:rPr>
  </w:style>
  <w:style w:type="character" w:customStyle="1" w:styleId="WW8Num26z1">
    <w:name w:val="WW8Num26z1"/>
    <w:rsid w:val="00B74112"/>
    <w:rPr>
      <w:rFonts w:ascii="Courier New" w:hAnsi="Courier New" w:cs="Courier New"/>
    </w:rPr>
  </w:style>
  <w:style w:type="character" w:customStyle="1" w:styleId="WW8Num26z2">
    <w:name w:val="WW8Num26z2"/>
    <w:rsid w:val="00B74112"/>
    <w:rPr>
      <w:rFonts w:ascii="Wingdings" w:hAnsi="Wingdings"/>
    </w:rPr>
  </w:style>
  <w:style w:type="character" w:customStyle="1" w:styleId="WW8Num28z1">
    <w:name w:val="WW8Num28z1"/>
    <w:rsid w:val="00B74112"/>
    <w:rPr>
      <w:rFonts w:ascii="Courier New" w:hAnsi="Courier New" w:cs="Courier New"/>
    </w:rPr>
  </w:style>
  <w:style w:type="character" w:customStyle="1" w:styleId="WW8Num28z2">
    <w:name w:val="WW8Num28z2"/>
    <w:rsid w:val="00B74112"/>
    <w:rPr>
      <w:rFonts w:ascii="Wingdings" w:hAnsi="Wingdings"/>
    </w:rPr>
  </w:style>
  <w:style w:type="character" w:customStyle="1" w:styleId="WW8Num29z1">
    <w:name w:val="WW8Num29z1"/>
    <w:rsid w:val="00B74112"/>
    <w:rPr>
      <w:rFonts w:ascii="Courier New" w:hAnsi="Courier New" w:cs="Courier New"/>
    </w:rPr>
  </w:style>
  <w:style w:type="character" w:customStyle="1" w:styleId="WW8Num29z2">
    <w:name w:val="WW8Num29z2"/>
    <w:rsid w:val="00B74112"/>
    <w:rPr>
      <w:rFonts w:ascii="Wingdings" w:hAnsi="Wingdings"/>
    </w:rPr>
  </w:style>
  <w:style w:type="character" w:customStyle="1" w:styleId="WW8Num30z1">
    <w:name w:val="WW8Num30z1"/>
    <w:rsid w:val="00B74112"/>
    <w:rPr>
      <w:rFonts w:ascii="Courier New" w:hAnsi="Courier New" w:cs="Courier New"/>
    </w:rPr>
  </w:style>
  <w:style w:type="character" w:customStyle="1" w:styleId="WW8Num30z2">
    <w:name w:val="WW8Num30z2"/>
    <w:rsid w:val="00B74112"/>
    <w:rPr>
      <w:rFonts w:ascii="Wingdings" w:hAnsi="Wingdings"/>
    </w:rPr>
  </w:style>
  <w:style w:type="character" w:customStyle="1" w:styleId="WW8Num31z1">
    <w:name w:val="WW8Num31z1"/>
    <w:rsid w:val="00B74112"/>
    <w:rPr>
      <w:rFonts w:ascii="Courier New" w:hAnsi="Courier New" w:cs="Courier New"/>
    </w:rPr>
  </w:style>
  <w:style w:type="character" w:customStyle="1" w:styleId="WW8Num31z2">
    <w:name w:val="WW8Num31z2"/>
    <w:rsid w:val="00B74112"/>
    <w:rPr>
      <w:rFonts w:ascii="Wingdings" w:hAnsi="Wingdings"/>
    </w:rPr>
  </w:style>
  <w:style w:type="character" w:customStyle="1" w:styleId="WW8Num32z0">
    <w:name w:val="WW8Num32z0"/>
    <w:rsid w:val="00B74112"/>
    <w:rPr>
      <w:u w:val="none"/>
    </w:rPr>
  </w:style>
  <w:style w:type="character" w:customStyle="1" w:styleId="WW8Num34z1">
    <w:name w:val="WW8Num34z1"/>
    <w:rsid w:val="00B74112"/>
    <w:rPr>
      <w:rFonts w:ascii="Courier New" w:hAnsi="Courier New" w:cs="Courier New"/>
    </w:rPr>
  </w:style>
  <w:style w:type="character" w:customStyle="1" w:styleId="WW8Num34z2">
    <w:name w:val="WW8Num34z2"/>
    <w:rsid w:val="00B74112"/>
    <w:rPr>
      <w:rFonts w:ascii="Wingdings" w:hAnsi="Wingdings"/>
    </w:rPr>
  </w:style>
  <w:style w:type="character" w:customStyle="1" w:styleId="WW8Num36z1">
    <w:name w:val="WW8Num36z1"/>
    <w:rsid w:val="00B74112"/>
    <w:rPr>
      <w:rFonts w:ascii="Courier New" w:hAnsi="Courier New" w:cs="Courier New"/>
    </w:rPr>
  </w:style>
  <w:style w:type="character" w:customStyle="1" w:styleId="WW8Num36z2">
    <w:name w:val="WW8Num36z2"/>
    <w:rsid w:val="00B74112"/>
    <w:rPr>
      <w:rFonts w:ascii="Wingdings" w:hAnsi="Wingdings"/>
    </w:rPr>
  </w:style>
  <w:style w:type="character" w:customStyle="1" w:styleId="WW8Num37z1">
    <w:name w:val="WW8Num37z1"/>
    <w:rsid w:val="00B74112"/>
    <w:rPr>
      <w:rFonts w:ascii="Courier New" w:hAnsi="Courier New" w:cs="Courier New"/>
    </w:rPr>
  </w:style>
  <w:style w:type="character" w:customStyle="1" w:styleId="WW8Num37z2">
    <w:name w:val="WW8Num37z2"/>
    <w:rsid w:val="00B74112"/>
    <w:rPr>
      <w:rFonts w:ascii="Wingdings" w:hAnsi="Wingdings"/>
    </w:rPr>
  </w:style>
  <w:style w:type="character" w:customStyle="1" w:styleId="WW8Num41z1">
    <w:name w:val="WW8Num41z1"/>
    <w:rsid w:val="00B74112"/>
    <w:rPr>
      <w:rFonts w:ascii="Courier New" w:hAnsi="Courier New" w:cs="Courier New"/>
    </w:rPr>
  </w:style>
  <w:style w:type="character" w:customStyle="1" w:styleId="WW8Num41z2">
    <w:name w:val="WW8Num41z2"/>
    <w:rsid w:val="00B74112"/>
    <w:rPr>
      <w:rFonts w:ascii="Wingdings" w:hAnsi="Wingdings"/>
    </w:rPr>
  </w:style>
  <w:style w:type="character" w:customStyle="1" w:styleId="WW8Num46z0">
    <w:name w:val="WW8Num46z0"/>
    <w:rsid w:val="00B74112"/>
    <w:rPr>
      <w:b/>
    </w:rPr>
  </w:style>
  <w:style w:type="character" w:customStyle="1" w:styleId="WW8Num46z3">
    <w:name w:val="WW8Num46z3"/>
    <w:rsid w:val="00B74112"/>
    <w:rPr>
      <w:b w:val="0"/>
    </w:rPr>
  </w:style>
  <w:style w:type="character" w:customStyle="1" w:styleId="WW8Num47z0">
    <w:name w:val="WW8Num47z0"/>
    <w:rsid w:val="00B74112"/>
    <w:rPr>
      <w:rFonts w:cs="Times New Roman"/>
    </w:rPr>
  </w:style>
  <w:style w:type="character" w:customStyle="1" w:styleId="WW8Num52z1">
    <w:name w:val="WW8Num52z1"/>
    <w:rsid w:val="00B74112"/>
    <w:rPr>
      <w:rFonts w:ascii="Courier New" w:hAnsi="Courier New" w:cs="Courier New"/>
    </w:rPr>
  </w:style>
  <w:style w:type="character" w:customStyle="1" w:styleId="WW8Num52z2">
    <w:name w:val="WW8Num52z2"/>
    <w:rsid w:val="00B74112"/>
    <w:rPr>
      <w:rFonts w:ascii="Wingdings" w:hAnsi="Wingdings"/>
    </w:rPr>
  </w:style>
  <w:style w:type="character" w:customStyle="1" w:styleId="WW8Num55z1">
    <w:name w:val="WW8Num55z1"/>
    <w:rsid w:val="00B74112"/>
    <w:rPr>
      <w:rFonts w:ascii="Courier New" w:hAnsi="Courier New" w:cs="Courier New"/>
    </w:rPr>
  </w:style>
  <w:style w:type="character" w:customStyle="1" w:styleId="WW8Num55z2">
    <w:name w:val="WW8Num55z2"/>
    <w:rsid w:val="00B74112"/>
    <w:rPr>
      <w:rFonts w:ascii="Wingdings" w:hAnsi="Wingdings"/>
    </w:rPr>
  </w:style>
  <w:style w:type="character" w:customStyle="1" w:styleId="WW8Num56z0">
    <w:name w:val="WW8Num56z0"/>
    <w:rsid w:val="00B74112"/>
    <w:rPr>
      <w:rFonts w:ascii="Symbol" w:hAnsi="Symbol"/>
    </w:rPr>
  </w:style>
  <w:style w:type="character" w:customStyle="1" w:styleId="WW8Num56z1">
    <w:name w:val="WW8Num56z1"/>
    <w:rsid w:val="00B74112"/>
    <w:rPr>
      <w:rFonts w:ascii="Courier New" w:hAnsi="Courier New" w:cs="Courier New"/>
    </w:rPr>
  </w:style>
  <w:style w:type="character" w:customStyle="1" w:styleId="WW8Num56z2">
    <w:name w:val="WW8Num56z2"/>
    <w:rsid w:val="00B74112"/>
    <w:rPr>
      <w:rFonts w:ascii="Wingdings" w:hAnsi="Wingdings"/>
    </w:rPr>
  </w:style>
  <w:style w:type="character" w:customStyle="1" w:styleId="WW8Num64z2">
    <w:name w:val="WW8Num64z2"/>
    <w:rsid w:val="00B74112"/>
    <w:rPr>
      <w:rFonts w:ascii="Wingdings" w:hAnsi="Wingdings"/>
    </w:rPr>
  </w:style>
  <w:style w:type="character" w:customStyle="1" w:styleId="WW8Num65z0">
    <w:name w:val="WW8Num65z0"/>
    <w:rsid w:val="00B74112"/>
    <w:rPr>
      <w:rFonts w:cs="Times New Roman"/>
    </w:rPr>
  </w:style>
  <w:style w:type="character" w:customStyle="1" w:styleId="WW8Num65z1">
    <w:name w:val="WW8Num65z1"/>
    <w:rsid w:val="00B74112"/>
    <w:rPr>
      <w:rFonts w:cs="Times New Roman"/>
      <w:b w:val="0"/>
    </w:rPr>
  </w:style>
  <w:style w:type="character" w:customStyle="1" w:styleId="WW8Num74z1">
    <w:name w:val="WW8Num74z1"/>
    <w:rsid w:val="00B74112"/>
    <w:rPr>
      <w:rFonts w:ascii="Courier New" w:hAnsi="Courier New" w:cs="Courier New"/>
    </w:rPr>
  </w:style>
  <w:style w:type="character" w:customStyle="1" w:styleId="WW8Num74z2">
    <w:name w:val="WW8Num74z2"/>
    <w:rsid w:val="00B74112"/>
    <w:rPr>
      <w:rFonts w:ascii="Wingdings" w:hAnsi="Wingdings"/>
    </w:rPr>
  </w:style>
  <w:style w:type="character" w:customStyle="1" w:styleId="WW8Num76z1">
    <w:name w:val="WW8Num76z1"/>
    <w:rsid w:val="00B74112"/>
    <w:rPr>
      <w:rFonts w:ascii="Courier New" w:hAnsi="Courier New" w:cs="Courier New"/>
    </w:rPr>
  </w:style>
  <w:style w:type="character" w:customStyle="1" w:styleId="WW8Num76z2">
    <w:name w:val="WW8Num76z2"/>
    <w:rsid w:val="00B74112"/>
    <w:rPr>
      <w:rFonts w:ascii="Wingdings" w:hAnsi="Wingdings"/>
    </w:rPr>
  </w:style>
  <w:style w:type="character" w:customStyle="1" w:styleId="WW8Num78z1">
    <w:name w:val="WW8Num78z1"/>
    <w:rsid w:val="00B74112"/>
    <w:rPr>
      <w:rFonts w:ascii="Courier New" w:hAnsi="Courier New" w:cs="Courier New"/>
    </w:rPr>
  </w:style>
  <w:style w:type="character" w:customStyle="1" w:styleId="WW8Num78z2">
    <w:name w:val="WW8Num78z2"/>
    <w:rsid w:val="00B74112"/>
    <w:rPr>
      <w:rFonts w:ascii="Wingdings" w:hAnsi="Wingdings"/>
    </w:rPr>
  </w:style>
  <w:style w:type="character" w:customStyle="1" w:styleId="WW8Num80z0">
    <w:name w:val="WW8Num80z0"/>
    <w:rsid w:val="00B74112"/>
    <w:rPr>
      <w:rFonts w:ascii="Symbol" w:hAnsi="Symbol"/>
    </w:rPr>
  </w:style>
  <w:style w:type="character" w:customStyle="1" w:styleId="WW8Num81z1">
    <w:name w:val="WW8Num81z1"/>
    <w:rsid w:val="00B74112"/>
    <w:rPr>
      <w:rFonts w:ascii="Courier New" w:hAnsi="Courier New" w:cs="Courier New"/>
    </w:rPr>
  </w:style>
  <w:style w:type="character" w:customStyle="1" w:styleId="WW8Num81z2">
    <w:name w:val="WW8Num81z2"/>
    <w:rsid w:val="00B74112"/>
    <w:rPr>
      <w:rFonts w:ascii="Wingdings" w:hAnsi="Wingdings"/>
    </w:rPr>
  </w:style>
  <w:style w:type="character" w:customStyle="1" w:styleId="WW8Num82z1">
    <w:name w:val="WW8Num82z1"/>
    <w:rsid w:val="00B74112"/>
    <w:rPr>
      <w:rFonts w:ascii="Courier New" w:hAnsi="Courier New" w:cs="Courier New"/>
    </w:rPr>
  </w:style>
  <w:style w:type="character" w:customStyle="1" w:styleId="WW8Num82z2">
    <w:name w:val="WW8Num82z2"/>
    <w:rsid w:val="00B74112"/>
    <w:rPr>
      <w:rFonts w:ascii="Wingdings" w:hAnsi="Wingdings"/>
    </w:rPr>
  </w:style>
  <w:style w:type="character" w:customStyle="1" w:styleId="WW8Num83z1">
    <w:name w:val="WW8Num83z1"/>
    <w:rsid w:val="00B74112"/>
    <w:rPr>
      <w:rFonts w:ascii="Courier New" w:hAnsi="Courier New" w:cs="Courier New"/>
    </w:rPr>
  </w:style>
  <w:style w:type="character" w:customStyle="1" w:styleId="WW8Num83z2">
    <w:name w:val="WW8Num83z2"/>
    <w:rsid w:val="00B74112"/>
    <w:rPr>
      <w:rFonts w:ascii="Wingdings" w:hAnsi="Wingdings"/>
    </w:rPr>
  </w:style>
  <w:style w:type="character" w:customStyle="1" w:styleId="WW8Num83z3">
    <w:name w:val="WW8Num83z3"/>
    <w:rsid w:val="00B74112"/>
    <w:rPr>
      <w:rFonts w:ascii="Symbol" w:hAnsi="Symbol"/>
    </w:rPr>
  </w:style>
  <w:style w:type="character" w:customStyle="1" w:styleId="Domylnaczcionkaakapitu1">
    <w:name w:val="Domyślna czcionka akapitu1"/>
    <w:rsid w:val="00B74112"/>
  </w:style>
  <w:style w:type="character" w:customStyle="1" w:styleId="Tekstpodstawowy2Znak">
    <w:name w:val="Tekst podstawowy 2 Znak"/>
    <w:rsid w:val="00B74112"/>
    <w:rPr>
      <w:rFonts w:ascii="Tahoma" w:eastAsia="Times New Roman" w:hAnsi="Tahoma" w:cs="Tahoma"/>
      <w:sz w:val="16"/>
      <w:szCs w:val="24"/>
      <w:lang w:val="de-DE"/>
    </w:rPr>
  </w:style>
  <w:style w:type="character" w:customStyle="1" w:styleId="Tekstpodstawowywcity3Znak">
    <w:name w:val="Tekst podstawowy wcięty 3 Znak"/>
    <w:rsid w:val="00B74112"/>
    <w:rPr>
      <w:rFonts w:eastAsia="Times New Roman"/>
      <w:sz w:val="16"/>
      <w:szCs w:val="16"/>
    </w:rPr>
  </w:style>
  <w:style w:type="character" w:customStyle="1" w:styleId="Odwoaniedokomentarza1">
    <w:name w:val="Odwołanie do komentarza1"/>
    <w:rsid w:val="00B74112"/>
    <w:rPr>
      <w:sz w:val="16"/>
      <w:szCs w:val="16"/>
    </w:rPr>
  </w:style>
  <w:style w:type="character" w:customStyle="1" w:styleId="Tekstpodstawowy3Znak">
    <w:name w:val="Tekst podstawowy 3 Znak"/>
    <w:rsid w:val="00B74112"/>
    <w:rPr>
      <w:sz w:val="16"/>
      <w:szCs w:val="16"/>
    </w:rPr>
  </w:style>
  <w:style w:type="character" w:customStyle="1" w:styleId="1111111Znak">
    <w:name w:val="1111111 Znak"/>
    <w:rsid w:val="00B74112"/>
    <w:rPr>
      <w:rFonts w:ascii="Times New Roman" w:eastAsia="Times New Roman" w:hAnsi="Times New Roman"/>
      <w:sz w:val="24"/>
    </w:rPr>
  </w:style>
  <w:style w:type="character" w:customStyle="1" w:styleId="11111111ustZnak">
    <w:name w:val="11111111 ust Znak"/>
    <w:rsid w:val="00B74112"/>
    <w:rPr>
      <w:rFonts w:ascii="Times New Roman" w:eastAsia="Times New Roman" w:hAnsi="Times New Roman"/>
      <w:sz w:val="24"/>
    </w:rPr>
  </w:style>
  <w:style w:type="character" w:customStyle="1" w:styleId="PlandokumentuZnak">
    <w:name w:val="Plan dokumentu Znak"/>
    <w:rsid w:val="00B74112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B74112"/>
    <w:rPr>
      <w:rFonts w:ascii="Consolas" w:hAnsi="Consolas"/>
      <w:sz w:val="21"/>
      <w:szCs w:val="21"/>
    </w:rPr>
  </w:style>
  <w:style w:type="character" w:customStyle="1" w:styleId="Odwoanieprzypisudolnego1">
    <w:name w:val="Odwołanie przypisu dolnego1"/>
    <w:rsid w:val="00B74112"/>
    <w:rPr>
      <w:vertAlign w:val="superscript"/>
    </w:rPr>
  </w:style>
  <w:style w:type="character" w:customStyle="1" w:styleId="Znakiprzypiswkocowych">
    <w:name w:val="Znaki przypisów końcowych"/>
    <w:rsid w:val="00B74112"/>
    <w:rPr>
      <w:vertAlign w:val="superscript"/>
    </w:rPr>
  </w:style>
  <w:style w:type="character" w:customStyle="1" w:styleId="WW-Znakiprzypiswkocowych">
    <w:name w:val="WW-Znaki przypisów końcowych"/>
    <w:rsid w:val="00B74112"/>
  </w:style>
  <w:style w:type="character" w:customStyle="1" w:styleId="Odwoaniedokomentarza2">
    <w:name w:val="Odwołanie do komentarza2"/>
    <w:rsid w:val="00B74112"/>
    <w:rPr>
      <w:sz w:val="16"/>
      <w:szCs w:val="16"/>
    </w:rPr>
  </w:style>
  <w:style w:type="character" w:customStyle="1" w:styleId="TekstkomentarzaZnak1">
    <w:name w:val="Tekst komentarza Znak1"/>
    <w:rsid w:val="00B74112"/>
    <w:rPr>
      <w:rFonts w:cs="Calibri"/>
    </w:rPr>
  </w:style>
  <w:style w:type="character" w:customStyle="1" w:styleId="Odwoanieprzypisudolnego2">
    <w:name w:val="Odwołanie przypisu dolnego2"/>
    <w:rsid w:val="00B74112"/>
    <w:rPr>
      <w:vertAlign w:val="superscript"/>
    </w:rPr>
  </w:style>
  <w:style w:type="character" w:customStyle="1" w:styleId="Odwoanieprzypisukocowego1">
    <w:name w:val="Odwołanie przypisu końcowego1"/>
    <w:rsid w:val="00B74112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B74112"/>
    <w:pPr>
      <w:suppressAutoHyphens/>
      <w:spacing w:after="0" w:line="360" w:lineRule="auto"/>
      <w:jc w:val="center"/>
    </w:pPr>
    <w:rPr>
      <w:rFonts w:ascii="Arial" w:eastAsia="Times New Roman" w:hAnsi="Arial" w:cs="Calibri"/>
      <w:szCs w:val="24"/>
      <w:lang w:eastAsia="ar-SA"/>
    </w:rPr>
  </w:style>
  <w:style w:type="paragraph" w:customStyle="1" w:styleId="akapit">
    <w:name w:val="akapit"/>
    <w:basedOn w:val="Normalny"/>
    <w:rsid w:val="00B7411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B74112"/>
    <w:pPr>
      <w:suppressAutoHyphens/>
      <w:spacing w:after="120" w:line="276" w:lineRule="auto"/>
      <w:ind w:left="283"/>
    </w:pPr>
    <w:rPr>
      <w:rFonts w:eastAsia="Times New Roman" w:cs="Calibri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B74112"/>
    <w:pPr>
      <w:suppressAutoHyphens/>
      <w:spacing w:after="200" w:line="240" w:lineRule="auto"/>
    </w:pPr>
    <w:rPr>
      <w:rFonts w:cs="Calibri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semiHidden/>
    <w:rsid w:val="00B74112"/>
    <w:rPr>
      <w:rFonts w:eastAsia="SimSun" w:cs="Mangal"/>
      <w:kern w:val="1"/>
      <w:szCs w:val="18"/>
      <w:lang w:val="x-none" w:eastAsia="hi-IN" w:bidi="hi-IN"/>
    </w:rPr>
  </w:style>
  <w:style w:type="character" w:customStyle="1" w:styleId="TematkomentarzaZnak1">
    <w:name w:val="Temat komentarza Znak1"/>
    <w:rsid w:val="00B74112"/>
    <w:rPr>
      <w:rFonts w:ascii="Calibri" w:eastAsia="Calibri" w:hAnsi="Calibri" w:cs="Calibri"/>
      <w:b/>
      <w:bCs/>
      <w:kern w:val="1"/>
      <w:szCs w:val="18"/>
      <w:lang w:val="x-none" w:eastAsia="ar-SA" w:bidi="hi-IN"/>
    </w:rPr>
  </w:style>
  <w:style w:type="paragraph" w:customStyle="1" w:styleId="ZnakZnakZnakZnak">
    <w:name w:val="Znak Znak Znak Znak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uiPriority w:val="99"/>
    <w:rsid w:val="00B74112"/>
    <w:pPr>
      <w:suppressAutoHyphens/>
    </w:pPr>
    <w:rPr>
      <w:rFonts w:cs="Calibri"/>
      <w:sz w:val="22"/>
      <w:szCs w:val="22"/>
      <w:lang w:eastAsia="ar-SA"/>
    </w:rPr>
  </w:style>
  <w:style w:type="paragraph" w:customStyle="1" w:styleId="Tekstpodstawowy32">
    <w:name w:val="Tekst podstawowy 32"/>
    <w:basedOn w:val="Normalny"/>
    <w:rsid w:val="00B74112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B74112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Spistreci1">
    <w:name w:val="toc 1"/>
    <w:basedOn w:val="Normalny"/>
    <w:next w:val="Normalny"/>
    <w:uiPriority w:val="39"/>
    <w:rsid w:val="00B74112"/>
    <w:pPr>
      <w:widowControl w:val="0"/>
      <w:suppressAutoHyphens/>
      <w:spacing w:before="120" w:after="0" w:line="240" w:lineRule="auto"/>
    </w:pPr>
    <w:rPr>
      <w:rFonts w:eastAsia="SimSun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111111">
    <w:name w:val="1111111"/>
    <w:basedOn w:val="Normalny"/>
    <w:rsid w:val="00B74112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1111111ust">
    <w:name w:val="11111111 ust"/>
    <w:basedOn w:val="Normalny"/>
    <w:rsid w:val="00B74112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rzypisukocowegoZnak1">
    <w:name w:val="Tekst przypisu końcowego Znak1"/>
    <w:rsid w:val="00B74112"/>
    <w:rPr>
      <w:rFonts w:ascii="Arial" w:hAnsi="Arial"/>
      <w:lang w:val="x-none" w:eastAsia="ar-SA"/>
    </w:rPr>
  </w:style>
  <w:style w:type="paragraph" w:customStyle="1" w:styleId="Plandokumentu1">
    <w:name w:val="Plan dokumentu1"/>
    <w:basedOn w:val="Normalny"/>
    <w:rsid w:val="00B74112"/>
    <w:pPr>
      <w:shd w:val="clear" w:color="auto" w:fill="000080"/>
      <w:suppressAutoHyphens/>
      <w:spacing w:after="200"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74112"/>
    <w:pPr>
      <w:suppressAutoHyphens/>
      <w:spacing w:after="0" w:line="240" w:lineRule="auto"/>
    </w:pPr>
    <w:rPr>
      <w:rFonts w:ascii="Consolas" w:hAnsi="Consolas" w:cs="Calibri"/>
      <w:sz w:val="21"/>
      <w:szCs w:val="21"/>
      <w:lang w:eastAsia="ar-SA"/>
    </w:rPr>
  </w:style>
  <w:style w:type="paragraph" w:customStyle="1" w:styleId="CMSHeadL7">
    <w:name w:val="CMS Head L7"/>
    <w:basedOn w:val="Normalny"/>
    <w:rsid w:val="00B74112"/>
    <w:pPr>
      <w:tabs>
        <w:tab w:val="left" w:pos="0"/>
      </w:tabs>
      <w:suppressAutoHyphens/>
      <w:spacing w:after="240" w:line="240" w:lineRule="auto"/>
      <w:ind w:left="850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Text">
    <w:name w:val="Text"/>
    <w:basedOn w:val="Normalny"/>
    <w:rsid w:val="00B74112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customStyle="1" w:styleId="xl151">
    <w:name w:val="xl151"/>
    <w:basedOn w:val="Normalny"/>
    <w:rsid w:val="00B74112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ust">
    <w:name w:val="ust"/>
    <w:rsid w:val="00B74112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tab-details-body1">
    <w:name w:val="tab-details-body1"/>
    <w:rsid w:val="00B74112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numbering" w:customStyle="1" w:styleId="Styl2">
    <w:name w:val="Styl2"/>
    <w:uiPriority w:val="99"/>
    <w:rsid w:val="00B74112"/>
    <w:pPr>
      <w:numPr>
        <w:numId w:val="5"/>
      </w:numPr>
    </w:pPr>
  </w:style>
  <w:style w:type="paragraph" w:customStyle="1" w:styleId="Normalny1">
    <w:name w:val="Normalny1"/>
    <w:rsid w:val="00B74112"/>
    <w:pPr>
      <w:ind w:left="113" w:right="113"/>
      <w:jc w:val="center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ListParagraph1">
    <w:name w:val="List Paragraph1"/>
    <w:basedOn w:val="Normalny"/>
    <w:rsid w:val="00B74112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1"/>
    <w:uiPriority w:val="99"/>
    <w:unhideWhenUsed/>
    <w:rsid w:val="00B74112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2Znak1">
    <w:name w:val="Tekst podstawowy 2 Znak1"/>
    <w:link w:val="Tekstpodstawowy2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styleId="Uwydatnienie">
    <w:name w:val="Emphasis"/>
    <w:uiPriority w:val="20"/>
    <w:qFormat/>
    <w:rsid w:val="00B74112"/>
    <w:rPr>
      <w:b/>
      <w:bCs/>
      <w:i w:val="0"/>
      <w:iCs w:val="0"/>
    </w:rPr>
  </w:style>
  <w:style w:type="character" w:customStyle="1" w:styleId="tabulatory">
    <w:name w:val="tabulatory"/>
    <w:rsid w:val="00B74112"/>
  </w:style>
  <w:style w:type="paragraph" w:customStyle="1" w:styleId="ListParagraph2">
    <w:name w:val="List Paragraph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B74112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B74112"/>
    <w:pPr>
      <w:widowControl w:val="0"/>
      <w:suppressAutoHyphens/>
      <w:spacing w:before="120" w:after="0" w:line="240" w:lineRule="auto"/>
      <w:ind w:left="240"/>
    </w:pPr>
    <w:rPr>
      <w:rFonts w:eastAsia="SimSun" w:cs="Mangal"/>
      <w:b/>
      <w:bCs/>
      <w:kern w:val="1"/>
      <w:lang w:eastAsia="hi-IN" w:bidi="hi-IN"/>
    </w:rPr>
  </w:style>
  <w:style w:type="paragraph" w:customStyle="1" w:styleId="ListContinue21">
    <w:name w:val="List Continue 21"/>
    <w:basedOn w:val="Normalny"/>
    <w:rsid w:val="00B74112"/>
    <w:pPr>
      <w:suppressAutoHyphens/>
      <w:spacing w:after="120" w:line="240" w:lineRule="auto"/>
      <w:ind w:left="566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TextFirstIndent21">
    <w:name w:val="Body Text First Indent 21"/>
    <w:basedOn w:val="Tekstpodstawowywcity"/>
    <w:rsid w:val="00B74112"/>
    <w:rPr>
      <w:lang w:val="pl-PL"/>
    </w:rPr>
  </w:style>
  <w:style w:type="paragraph" w:customStyle="1" w:styleId="Punktor">
    <w:name w:val="Punktor"/>
    <w:basedOn w:val="Normalny"/>
    <w:link w:val="PunktorZnak"/>
    <w:qFormat/>
    <w:rsid w:val="00B74112"/>
    <w:pPr>
      <w:widowControl w:val="0"/>
      <w:numPr>
        <w:numId w:val="6"/>
      </w:numPr>
      <w:suppressAutoHyphens/>
      <w:spacing w:before="120" w:after="120" w:line="360" w:lineRule="auto"/>
      <w:ind w:left="1134" w:hanging="425"/>
      <w:contextualSpacing/>
      <w:jc w:val="both"/>
    </w:pPr>
    <w:rPr>
      <w:rFonts w:ascii="Times New Roman" w:eastAsia="SimSun" w:hAnsi="Times New Roman"/>
      <w:kern w:val="1"/>
      <w:sz w:val="24"/>
      <w:szCs w:val="24"/>
      <w:lang w:val="x-none" w:eastAsia="ar-SA"/>
    </w:rPr>
  </w:style>
  <w:style w:type="character" w:customStyle="1" w:styleId="PunktorZnak">
    <w:name w:val="Punktor Znak"/>
    <w:link w:val="Punktor"/>
    <w:rsid w:val="00B74112"/>
    <w:rPr>
      <w:rFonts w:ascii="Times New Roman" w:eastAsia="SimSun" w:hAnsi="Times New Roman"/>
      <w:kern w:val="1"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112"/>
    <w:pPr>
      <w:widowControl w:val="0"/>
      <w:numPr>
        <w:ilvl w:val="1"/>
      </w:numPr>
      <w:suppressAutoHyphens/>
      <w:spacing w:after="0" w:line="240" w:lineRule="auto"/>
    </w:pPr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PodtytuZnak">
    <w:name w:val="Podtytuł Znak"/>
    <w:link w:val="Podtytu"/>
    <w:uiPriority w:val="11"/>
    <w:rsid w:val="00B74112"/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paragraph" w:customStyle="1" w:styleId="Numeracja">
    <w:name w:val="Numeracja"/>
    <w:link w:val="NumeracjaZnak"/>
    <w:qFormat/>
    <w:rsid w:val="00B74112"/>
    <w:pPr>
      <w:numPr>
        <w:numId w:val="7"/>
      </w:numPr>
      <w:spacing w:before="120" w:after="120" w:line="36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umeracjaZnak">
    <w:name w:val="Numeracja Znak"/>
    <w:link w:val="Numeracja"/>
    <w:rsid w:val="00B7411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74112"/>
  </w:style>
  <w:style w:type="character" w:styleId="Numerstrony">
    <w:name w:val="page number"/>
    <w:uiPriority w:val="99"/>
    <w:unhideWhenUsed/>
    <w:rsid w:val="00B74112"/>
  </w:style>
  <w:style w:type="paragraph" w:customStyle="1" w:styleId="StylNagwka">
    <w:name w:val="Styl Nagłówka"/>
    <w:basedOn w:val="Normalny"/>
    <w:link w:val="StylNagwkaZnak"/>
    <w:qFormat/>
    <w:rsid w:val="00B74112"/>
    <w:pPr>
      <w:suppressAutoHyphens/>
      <w:spacing w:before="1440" w:after="240" w:line="240" w:lineRule="auto"/>
      <w:jc w:val="center"/>
    </w:pPr>
    <w:rPr>
      <w:rFonts w:ascii="Arial" w:eastAsia="Times New Roman" w:hAnsi="Arial"/>
      <w:b/>
      <w:noProof/>
      <w:sz w:val="14"/>
      <w:szCs w:val="24"/>
      <w:lang w:val="x-none" w:eastAsia="x-none"/>
    </w:rPr>
  </w:style>
  <w:style w:type="character" w:customStyle="1" w:styleId="StylNagwkaZnak">
    <w:name w:val="Styl Nagłówka Znak"/>
    <w:link w:val="StylNagwka"/>
    <w:rsid w:val="00B74112"/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wrtext">
    <w:name w:val="wrtext"/>
    <w:rsid w:val="00B74112"/>
  </w:style>
  <w:style w:type="character" w:customStyle="1" w:styleId="textnode2">
    <w:name w:val="textnode2"/>
    <w:rsid w:val="00B74112"/>
  </w:style>
  <w:style w:type="paragraph" w:styleId="Spistreci3">
    <w:name w:val="toc 3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4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4">
    <w:name w:val="toc 4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72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5">
    <w:name w:val="toc 5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96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6">
    <w:name w:val="toc 6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20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7">
    <w:name w:val="toc 7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44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8">
    <w:name w:val="toc 8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6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9">
    <w:name w:val="toc 9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920"/>
    </w:pPr>
    <w:rPr>
      <w:rFonts w:eastAsia="SimSun" w:cs="Mangal"/>
      <w:kern w:val="1"/>
      <w:sz w:val="20"/>
      <w:szCs w:val="20"/>
      <w:lang w:eastAsia="hi-IN" w:bidi="hi-IN"/>
    </w:rPr>
  </w:style>
  <w:style w:type="paragraph" w:styleId="Bezodstpw">
    <w:name w:val="No Spacing"/>
    <w:link w:val="BezodstpwZnak"/>
    <w:uiPriority w:val="1"/>
    <w:qFormat/>
    <w:rsid w:val="00B7411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B74112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741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B741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xt-new">
    <w:name w:val="txt-new"/>
    <w:rsid w:val="00B74112"/>
  </w:style>
  <w:style w:type="paragraph" w:customStyle="1" w:styleId="Rozdzia">
    <w:name w:val="Rozdział"/>
    <w:basedOn w:val="Normalny"/>
    <w:next w:val="Podrozdzia"/>
    <w:link w:val="RozdziaZnak"/>
    <w:qFormat/>
    <w:rsid w:val="00B74112"/>
    <w:pPr>
      <w:numPr>
        <w:numId w:val="8"/>
      </w:numPr>
      <w:suppressAutoHyphens/>
      <w:spacing w:before="480" w:after="480" w:line="240" w:lineRule="auto"/>
      <w:jc w:val="center"/>
    </w:pPr>
    <w:rPr>
      <w:rFonts w:ascii="Arial" w:eastAsia="Times New Roman" w:hAnsi="Arial" w:cs="Calibri"/>
      <w:b/>
      <w:sz w:val="24"/>
      <w:szCs w:val="24"/>
      <w:lang w:eastAsia="ar-SA"/>
    </w:rPr>
  </w:style>
  <w:style w:type="character" w:customStyle="1" w:styleId="RozdziaZnak">
    <w:name w:val="Rozdział Znak"/>
    <w:link w:val="Rozdzia"/>
    <w:rsid w:val="00B74112"/>
    <w:rPr>
      <w:rFonts w:ascii="Arial" w:eastAsia="Times New Roman" w:hAnsi="Arial" w:cs="Calibri"/>
      <w:b/>
      <w:sz w:val="24"/>
      <w:szCs w:val="24"/>
      <w:lang w:eastAsia="ar-SA"/>
    </w:rPr>
  </w:style>
  <w:style w:type="paragraph" w:customStyle="1" w:styleId="Podrozdzia">
    <w:name w:val="Podrozdział"/>
    <w:basedOn w:val="Akapitzlist"/>
    <w:next w:val="Normalny"/>
    <w:qFormat/>
    <w:rsid w:val="00B74112"/>
    <w:pPr>
      <w:numPr>
        <w:ilvl w:val="1"/>
        <w:numId w:val="8"/>
      </w:numPr>
      <w:tabs>
        <w:tab w:val="num" w:pos="360"/>
      </w:tabs>
      <w:suppressAutoHyphens/>
      <w:spacing w:before="240" w:after="240" w:line="240" w:lineRule="auto"/>
      <w:ind w:left="720" w:firstLine="0"/>
      <w:contextualSpacing w:val="0"/>
      <w:jc w:val="both"/>
    </w:pPr>
    <w:rPr>
      <w:rFonts w:ascii="Arial" w:eastAsia="Times New Roman" w:hAnsi="Arial" w:cs="Arial"/>
      <w:b/>
      <w:lang w:eastAsia="ar-SA"/>
    </w:rPr>
  </w:style>
  <w:style w:type="paragraph" w:customStyle="1" w:styleId="NumeracjaMoja">
    <w:name w:val="NumeracjaMoja"/>
    <w:basedOn w:val="Akapitzlist"/>
    <w:link w:val="NumeracjaMojaZnak"/>
    <w:qFormat/>
    <w:rsid w:val="00B74112"/>
    <w:pPr>
      <w:numPr>
        <w:numId w:val="9"/>
      </w:numPr>
      <w:suppressAutoHyphens/>
      <w:spacing w:before="240" w:after="200" w:line="276" w:lineRule="auto"/>
      <w:contextualSpacing w:val="0"/>
      <w:jc w:val="both"/>
    </w:pPr>
    <w:rPr>
      <w:rFonts w:ascii="Arial" w:eastAsia="Times New Roman" w:hAnsi="Arial" w:cs="Arial"/>
      <w:sz w:val="20"/>
      <w:lang w:eastAsia="ar-SA"/>
    </w:rPr>
  </w:style>
  <w:style w:type="character" w:customStyle="1" w:styleId="NumeracjaMojaZnak">
    <w:name w:val="NumeracjaMoja Znak"/>
    <w:link w:val="NumeracjaMoja"/>
    <w:rsid w:val="00B74112"/>
    <w:rPr>
      <w:rFonts w:ascii="Arial" w:eastAsia="Times New Roman" w:hAnsi="Arial" w:cs="Arial"/>
      <w:szCs w:val="22"/>
      <w:lang w:eastAsia="ar-SA"/>
    </w:rPr>
  </w:style>
  <w:style w:type="paragraph" w:customStyle="1" w:styleId="Podrozdzia-tekst">
    <w:name w:val="Podrozdział - tekst"/>
    <w:basedOn w:val="Podrozdzia"/>
    <w:link w:val="Podrozdzia-tekstZnak"/>
    <w:qFormat/>
    <w:rsid w:val="00B74112"/>
    <w:pPr>
      <w:numPr>
        <w:ilvl w:val="0"/>
        <w:numId w:val="0"/>
      </w:numPr>
      <w:suppressAutoHyphens w:val="0"/>
      <w:ind w:left="737" w:hanging="737"/>
    </w:pPr>
    <w:rPr>
      <w:b w:val="0"/>
    </w:rPr>
  </w:style>
  <w:style w:type="character" w:customStyle="1" w:styleId="Podrozdzia-tekstZnak">
    <w:name w:val="Podrozdział - tekst Znak"/>
    <w:link w:val="Podrozdzia-tekst"/>
    <w:rsid w:val="00B74112"/>
    <w:rPr>
      <w:rFonts w:ascii="Arial" w:eastAsia="Times New Roman" w:hAnsi="Arial" w:cs="Arial"/>
      <w:lang w:eastAsia="ar-SA"/>
    </w:rPr>
  </w:style>
  <w:style w:type="paragraph" w:customStyle="1" w:styleId="Umowa1">
    <w:name w:val="Umowa1"/>
    <w:basedOn w:val="Normalny"/>
    <w:qFormat/>
    <w:rsid w:val="00B74112"/>
    <w:pPr>
      <w:numPr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paragraph" w:customStyle="1" w:styleId="Umowa2">
    <w:name w:val="Umowa2"/>
    <w:basedOn w:val="Normalny"/>
    <w:qFormat/>
    <w:rsid w:val="00B74112"/>
    <w:pPr>
      <w:numPr>
        <w:ilvl w:val="1"/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character" w:customStyle="1" w:styleId="WW-Absatz-Standardschriftart11">
    <w:name w:val="WW-Absatz-Standardschriftart11"/>
    <w:rsid w:val="00C3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49F58-6530-450B-A95C-CC2BBFE8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Wydział Zamówień Krajowych</cp:lastModifiedBy>
  <cp:revision>65</cp:revision>
  <cp:lastPrinted>2019-10-23T05:04:00Z</cp:lastPrinted>
  <dcterms:created xsi:type="dcterms:W3CDTF">2021-08-11T07:40:00Z</dcterms:created>
  <dcterms:modified xsi:type="dcterms:W3CDTF">2025-06-13T12:15:00Z</dcterms:modified>
</cp:coreProperties>
</file>