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14CE6" w14:textId="77777777" w:rsidR="00AB3ADB" w:rsidRPr="00AB3ADB" w:rsidRDefault="00AB3ADB" w:rsidP="00AB3ADB">
      <w:pPr>
        <w:widowControl/>
        <w:textAlignment w:val="baseline"/>
        <w:rPr>
          <w:rFonts w:ascii="Times New Roman" w:eastAsia="Arial" w:hAnsi="Times New Roman"/>
          <w:kern w:val="1"/>
          <w:sz w:val="21"/>
          <w:szCs w:val="21"/>
          <w:lang w:eastAsia="zh-CN" w:bidi="hi-IN"/>
        </w:rPr>
      </w:pPr>
    </w:p>
    <w:p w14:paraId="76501973" w14:textId="66B6B429" w:rsidR="00AB3ADB" w:rsidRDefault="00AB3ADB" w:rsidP="00AB3ADB">
      <w:pPr>
        <w:widowControl/>
        <w:textAlignment w:val="baseline"/>
        <w:rPr>
          <w:noProof/>
        </w:rPr>
      </w:pPr>
    </w:p>
    <w:p w14:paraId="18F219C4" w14:textId="43778741" w:rsidR="001E7A91" w:rsidRPr="002701A1" w:rsidRDefault="001E7A91" w:rsidP="001E7A91">
      <w:pPr>
        <w:widowControl/>
        <w:ind w:left="5000" w:firstLine="1250"/>
        <w:textAlignment w:val="baseline"/>
        <w:rPr>
          <w:rFonts w:ascii="Arial" w:eastAsia="Arial" w:hAnsi="Arial" w:cs="Arial"/>
          <w:kern w:val="1"/>
          <w:sz w:val="20"/>
          <w:szCs w:val="20"/>
          <w:lang w:eastAsia="zh-CN" w:bidi="hi-IN"/>
        </w:rPr>
      </w:pPr>
      <w:r w:rsidRPr="002701A1">
        <w:rPr>
          <w:rFonts w:ascii="Arial" w:hAnsi="Arial" w:cs="Arial"/>
          <w:noProof/>
          <w:sz w:val="20"/>
          <w:szCs w:val="20"/>
        </w:rPr>
        <w:t>Załacznik nr 7 do SWZ</w:t>
      </w:r>
    </w:p>
    <w:p w14:paraId="5B223C6B" w14:textId="77777777" w:rsidR="002701A1" w:rsidRDefault="002701A1" w:rsidP="00666DE1">
      <w:pPr>
        <w:widowControl/>
        <w:spacing w:after="120" w:line="276" w:lineRule="auto"/>
        <w:contextualSpacing/>
        <w:jc w:val="center"/>
        <w:textAlignment w:val="baseline"/>
        <w:rPr>
          <w:rFonts w:ascii="Times New Roman" w:eastAsia="Arial" w:hAnsi="Times New Roman"/>
          <w:b/>
          <w:kern w:val="1"/>
          <w:sz w:val="22"/>
          <w:szCs w:val="22"/>
          <w:u w:val="single"/>
          <w:lang w:eastAsia="zh-CN" w:bidi="hi-IN"/>
        </w:rPr>
      </w:pPr>
    </w:p>
    <w:p w14:paraId="79ED4164" w14:textId="4608D00C" w:rsidR="00AB3ADB" w:rsidRPr="002701A1" w:rsidRDefault="00AB3ADB" w:rsidP="00666DE1">
      <w:pPr>
        <w:widowControl/>
        <w:spacing w:after="120" w:line="276" w:lineRule="auto"/>
        <w:contextualSpacing/>
        <w:jc w:val="center"/>
        <w:textAlignment w:val="baseline"/>
        <w:rPr>
          <w:rFonts w:ascii="Arial" w:eastAsia="Arial" w:hAnsi="Arial" w:cs="Arial"/>
          <w:b/>
          <w:color w:val="FF0000"/>
          <w:kern w:val="1"/>
          <w:sz w:val="20"/>
          <w:szCs w:val="20"/>
          <w:vertAlign w:val="superscript"/>
          <w:lang w:eastAsia="zh-CN" w:bidi="hi-IN"/>
        </w:rPr>
      </w:pPr>
      <w:r w:rsidRPr="002701A1">
        <w:rPr>
          <w:rFonts w:ascii="Arial" w:eastAsia="Arial" w:hAnsi="Arial" w:cs="Arial"/>
          <w:b/>
          <w:kern w:val="1"/>
          <w:sz w:val="20"/>
          <w:szCs w:val="20"/>
          <w:u w:val="single"/>
          <w:lang w:eastAsia="zh-CN" w:bidi="hi-IN"/>
        </w:rPr>
        <w:t>Oświadczenie Wykonawcy</w:t>
      </w:r>
      <w:r w:rsidRPr="002701A1">
        <w:rPr>
          <w:rFonts w:ascii="Arial" w:eastAsia="Arial" w:hAnsi="Arial" w:cs="Arial"/>
          <w:b/>
          <w:color w:val="FF0000"/>
          <w:kern w:val="1"/>
          <w:sz w:val="20"/>
          <w:szCs w:val="20"/>
          <w:u w:val="single"/>
          <w:lang w:eastAsia="zh-CN" w:bidi="hi-IN"/>
        </w:rPr>
        <w:t>/podwykonawcy</w:t>
      </w:r>
      <w:r w:rsidRPr="002701A1">
        <w:rPr>
          <w:rFonts w:ascii="Arial" w:eastAsia="Arial" w:hAnsi="Arial" w:cs="Arial"/>
          <w:b/>
          <w:color w:val="FF0000"/>
          <w:kern w:val="1"/>
          <w:sz w:val="20"/>
          <w:szCs w:val="20"/>
          <w:u w:val="single"/>
          <w:vertAlign w:val="superscript"/>
          <w:lang w:eastAsia="zh-CN" w:bidi="hi-IN"/>
        </w:rPr>
        <w:t>1</w:t>
      </w:r>
    </w:p>
    <w:p w14:paraId="1DF299D5" w14:textId="77777777" w:rsidR="00AB3ADB" w:rsidRPr="002701A1" w:rsidRDefault="00AB3ADB" w:rsidP="00666DE1">
      <w:pPr>
        <w:widowControl/>
        <w:spacing w:before="120" w:line="276" w:lineRule="auto"/>
        <w:contextualSpacing/>
        <w:jc w:val="center"/>
        <w:textAlignment w:val="baseline"/>
        <w:rPr>
          <w:rFonts w:ascii="Arial" w:eastAsia="Arial" w:hAnsi="Arial" w:cs="Arial"/>
          <w:b/>
          <w:color w:val="auto"/>
          <w:kern w:val="1"/>
          <w:sz w:val="20"/>
          <w:szCs w:val="20"/>
          <w:lang w:eastAsia="zh-CN" w:bidi="hi-IN"/>
        </w:rPr>
      </w:pPr>
      <w:r w:rsidRPr="002701A1">
        <w:rPr>
          <w:rFonts w:ascii="Arial" w:eastAsia="Arial" w:hAnsi="Arial" w:cs="Arial"/>
          <w:b/>
          <w:color w:val="auto"/>
          <w:kern w:val="1"/>
          <w:sz w:val="20"/>
          <w:szCs w:val="20"/>
          <w:lang w:eastAsia="zh-CN" w:bidi="hi-IN"/>
        </w:rPr>
        <w:t>dotyczące aktualności informacji zawartych w formularzu JEDZ</w:t>
      </w:r>
    </w:p>
    <w:p w14:paraId="7F0447A2" w14:textId="77777777" w:rsidR="00AB3ADB" w:rsidRPr="002701A1" w:rsidRDefault="00AB3ADB" w:rsidP="00666DE1">
      <w:pPr>
        <w:widowControl/>
        <w:spacing w:before="120" w:line="276" w:lineRule="auto"/>
        <w:contextualSpacing/>
        <w:jc w:val="center"/>
        <w:textAlignment w:val="baseline"/>
        <w:rPr>
          <w:rFonts w:ascii="Arial" w:eastAsia="Arial" w:hAnsi="Arial" w:cs="Arial"/>
          <w:b/>
          <w:color w:val="auto"/>
          <w:kern w:val="1"/>
          <w:sz w:val="20"/>
          <w:szCs w:val="20"/>
          <w:lang w:eastAsia="zh-CN" w:bidi="hi-IN"/>
        </w:rPr>
      </w:pPr>
    </w:p>
    <w:p w14:paraId="49058763" w14:textId="049917BC" w:rsidR="00AB3ADB" w:rsidRPr="002701A1" w:rsidRDefault="00AB3ADB" w:rsidP="00666DE1">
      <w:pPr>
        <w:tabs>
          <w:tab w:val="left" w:pos="7275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701A1">
        <w:rPr>
          <w:rFonts w:ascii="Arial" w:hAnsi="Arial" w:cs="Arial"/>
          <w:sz w:val="20"/>
          <w:szCs w:val="20"/>
          <w:lang w:eastAsia="en-US"/>
        </w:rPr>
        <w:t xml:space="preserve">Na potrzeby postępowania o udzielenie zamówienia </w:t>
      </w:r>
      <w:r w:rsidRPr="002701A1">
        <w:rPr>
          <w:rFonts w:ascii="Arial" w:hAnsi="Arial" w:cs="Arial"/>
          <w:sz w:val="20"/>
          <w:szCs w:val="20"/>
        </w:rPr>
        <w:t xml:space="preserve">publicznego </w:t>
      </w:r>
      <w:r w:rsidR="002701A1" w:rsidRPr="002701A1">
        <w:rPr>
          <w:rFonts w:ascii="Arial" w:hAnsi="Arial" w:cs="Arial"/>
          <w:sz w:val="20"/>
          <w:szCs w:val="20"/>
        </w:rPr>
        <w:t xml:space="preserve">pn. </w:t>
      </w:r>
      <w:r w:rsidR="002701A1" w:rsidRPr="002701A1">
        <w:rPr>
          <w:rFonts w:ascii="Arial" w:hAnsi="Arial" w:cs="Arial"/>
          <w:b/>
          <w:bCs/>
          <w:sz w:val="20"/>
          <w:szCs w:val="20"/>
        </w:rPr>
        <w:t>Sukcesywna dostawa środków czystości oraz przyborów do utrzymania czystości w Wydziale Mechatroniki Politechniki Warszawskiej</w:t>
      </w:r>
      <w:r w:rsidRPr="002701A1">
        <w:rPr>
          <w:rFonts w:ascii="Arial" w:hAnsi="Arial" w:cs="Arial"/>
          <w:sz w:val="20"/>
          <w:szCs w:val="20"/>
        </w:rPr>
        <w:t>: numer sprawy:</w:t>
      </w:r>
      <w:r w:rsidRPr="002701A1">
        <w:rPr>
          <w:rFonts w:ascii="Arial" w:hAnsi="Arial" w:cs="Arial"/>
          <w:b/>
          <w:sz w:val="20"/>
          <w:szCs w:val="20"/>
        </w:rPr>
        <w:t xml:space="preserve"> </w:t>
      </w:r>
      <w:r w:rsidR="00AA151B" w:rsidRPr="002701A1">
        <w:rPr>
          <w:rFonts w:ascii="Arial" w:hAnsi="Arial" w:cs="Arial"/>
          <w:b/>
          <w:sz w:val="20"/>
          <w:szCs w:val="20"/>
        </w:rPr>
        <w:t>Mchtr.261.</w:t>
      </w:r>
      <w:r w:rsidR="0071766C">
        <w:rPr>
          <w:rFonts w:ascii="Arial" w:hAnsi="Arial" w:cs="Arial"/>
          <w:b/>
          <w:sz w:val="20"/>
          <w:szCs w:val="20"/>
        </w:rPr>
        <w:t>40</w:t>
      </w:r>
      <w:r w:rsidR="00AA151B" w:rsidRPr="002701A1">
        <w:rPr>
          <w:rFonts w:ascii="Arial" w:hAnsi="Arial" w:cs="Arial"/>
          <w:b/>
          <w:sz w:val="20"/>
          <w:szCs w:val="20"/>
        </w:rPr>
        <w:t>.2024</w:t>
      </w:r>
      <w:r w:rsidRPr="002701A1">
        <w:rPr>
          <w:rFonts w:ascii="Arial" w:hAnsi="Arial" w:cs="Arial"/>
          <w:b/>
          <w:sz w:val="20"/>
          <w:szCs w:val="20"/>
        </w:rPr>
        <w:t xml:space="preserve">, </w:t>
      </w:r>
    </w:p>
    <w:p w14:paraId="7427CD3C" w14:textId="77777777" w:rsidR="00AB3ADB" w:rsidRPr="002701A1" w:rsidRDefault="00AB3ADB" w:rsidP="00666DE1">
      <w:pPr>
        <w:tabs>
          <w:tab w:val="left" w:pos="7275"/>
        </w:tabs>
        <w:suppressAutoHyphens w:val="0"/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5F962B2" w14:textId="36FA162B" w:rsidR="00AB3ADB" w:rsidRPr="002701A1" w:rsidRDefault="00AB3ADB" w:rsidP="00666DE1">
      <w:pPr>
        <w:tabs>
          <w:tab w:val="left" w:leader="dot" w:pos="9072"/>
        </w:tabs>
        <w:spacing w:after="160" w:line="276" w:lineRule="auto"/>
        <w:rPr>
          <w:rFonts w:ascii="Arial" w:eastAsia="Calibri" w:hAnsi="Arial" w:cs="Arial"/>
          <w:sz w:val="20"/>
          <w:szCs w:val="20"/>
          <w:vertAlign w:val="superscript"/>
        </w:rPr>
      </w:pPr>
      <w:r w:rsidRPr="002701A1">
        <w:rPr>
          <w:rFonts w:ascii="Arial" w:eastAsia="Calibri" w:hAnsi="Arial" w:cs="Arial"/>
          <w:sz w:val="20"/>
          <w:szCs w:val="20"/>
        </w:rPr>
        <w:t>Ja/My niżej podpisany/podpisani: ………………...................……………..……………………………</w:t>
      </w:r>
      <w:r w:rsidRPr="002701A1">
        <w:rPr>
          <w:rFonts w:ascii="Arial" w:eastAsia="Calibri" w:hAnsi="Arial" w:cs="Arial"/>
          <w:sz w:val="20"/>
          <w:szCs w:val="20"/>
          <w:vertAlign w:val="superscript"/>
        </w:rPr>
        <w:t>2</w:t>
      </w:r>
    </w:p>
    <w:p w14:paraId="3B4C0FB8" w14:textId="373B698E" w:rsidR="00AB3ADB" w:rsidRPr="002701A1" w:rsidRDefault="00AB3ADB" w:rsidP="00666DE1">
      <w:pPr>
        <w:tabs>
          <w:tab w:val="left" w:leader="dot" w:pos="9072"/>
        </w:tabs>
        <w:spacing w:line="276" w:lineRule="auto"/>
        <w:rPr>
          <w:rFonts w:ascii="Arial" w:eastAsia="Calibri" w:hAnsi="Arial" w:cs="Arial"/>
          <w:sz w:val="20"/>
          <w:szCs w:val="20"/>
          <w:vertAlign w:val="superscript"/>
        </w:rPr>
      </w:pPr>
      <w:r w:rsidRPr="002701A1">
        <w:rPr>
          <w:rFonts w:ascii="Arial" w:eastAsia="Calibri" w:hAnsi="Arial" w:cs="Arial"/>
          <w:sz w:val="20"/>
          <w:szCs w:val="20"/>
        </w:rPr>
        <w:t>Działając w imieniu i na rzecz :  …...................……</w:t>
      </w:r>
      <w:r w:rsidR="002701A1">
        <w:rPr>
          <w:rFonts w:ascii="Arial" w:eastAsia="Calibri" w:hAnsi="Arial" w:cs="Arial"/>
          <w:sz w:val="20"/>
          <w:szCs w:val="20"/>
        </w:rPr>
        <w:t>.....................</w:t>
      </w:r>
      <w:r w:rsidRPr="002701A1">
        <w:rPr>
          <w:rFonts w:ascii="Arial" w:eastAsia="Calibri" w:hAnsi="Arial" w:cs="Arial"/>
          <w:sz w:val="20"/>
          <w:szCs w:val="20"/>
        </w:rPr>
        <w:t>………..……………………………</w:t>
      </w:r>
      <w:r w:rsidRPr="002701A1">
        <w:rPr>
          <w:rFonts w:ascii="Arial" w:eastAsia="Calibri" w:hAnsi="Arial" w:cs="Arial"/>
          <w:sz w:val="20"/>
          <w:szCs w:val="20"/>
          <w:vertAlign w:val="superscript"/>
        </w:rPr>
        <w:t>2</w:t>
      </w:r>
    </w:p>
    <w:p w14:paraId="7003E380" w14:textId="77777777" w:rsidR="00AB3ADB" w:rsidRPr="002701A1" w:rsidRDefault="00AB3ADB" w:rsidP="00666DE1">
      <w:pPr>
        <w:spacing w:line="276" w:lineRule="auto"/>
        <w:jc w:val="center"/>
        <w:rPr>
          <w:rFonts w:ascii="Arial" w:eastAsia="Calibri" w:hAnsi="Arial" w:cs="Arial"/>
          <w:sz w:val="20"/>
          <w:szCs w:val="20"/>
        </w:rPr>
      </w:pPr>
      <w:r w:rsidRPr="002701A1">
        <w:rPr>
          <w:rFonts w:ascii="Arial" w:eastAsia="Calibri" w:hAnsi="Arial" w:cs="Arial"/>
          <w:i/>
          <w:sz w:val="20"/>
          <w:szCs w:val="20"/>
        </w:rPr>
        <w:t>(nazwa (firma) i dokładny adres Podmiotu)</w:t>
      </w:r>
    </w:p>
    <w:p w14:paraId="28B59B04" w14:textId="77777777" w:rsidR="00AB3ADB" w:rsidRPr="002701A1" w:rsidRDefault="00AB3ADB" w:rsidP="00666DE1">
      <w:pPr>
        <w:widowControl/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23D0816" w14:textId="7D4D363D" w:rsidR="00AB3ADB" w:rsidRPr="002701A1" w:rsidRDefault="00AB3ADB" w:rsidP="00666DE1">
      <w:pPr>
        <w:widowControl/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eastAsia="zh-CN"/>
        </w:rPr>
      </w:pPr>
      <w:r w:rsidRPr="002701A1">
        <w:rPr>
          <w:rFonts w:ascii="Arial" w:eastAsia="Times New Roman" w:hAnsi="Arial" w:cs="Arial"/>
          <w:color w:val="auto"/>
          <w:sz w:val="20"/>
          <w:szCs w:val="20"/>
          <w:lang w:eastAsia="zh-CN"/>
        </w:rPr>
        <w:t xml:space="preserve">oświadczam, że informacje zawarte w formularzu JEDZ w zakresie podstaw wykluczenia </w:t>
      </w:r>
      <w:r w:rsidR="002701A1">
        <w:rPr>
          <w:rFonts w:ascii="Arial" w:eastAsia="Times New Roman" w:hAnsi="Arial" w:cs="Arial"/>
          <w:color w:val="auto"/>
          <w:sz w:val="20"/>
          <w:szCs w:val="20"/>
          <w:lang w:eastAsia="zh-CN"/>
        </w:rPr>
        <w:br/>
      </w:r>
      <w:r w:rsidRPr="002701A1">
        <w:rPr>
          <w:rFonts w:ascii="Arial" w:eastAsia="Times New Roman" w:hAnsi="Arial" w:cs="Arial"/>
          <w:color w:val="auto"/>
          <w:sz w:val="20"/>
          <w:szCs w:val="20"/>
          <w:lang w:eastAsia="zh-CN"/>
        </w:rPr>
        <w:t>z postępowania wskazanych przez Zamawiającego, o których mowa w:</w:t>
      </w:r>
    </w:p>
    <w:p w14:paraId="5A6C261B" w14:textId="77777777" w:rsidR="00AB3ADB" w:rsidRPr="002701A1" w:rsidRDefault="00AB3ADB" w:rsidP="00666DE1">
      <w:pPr>
        <w:widowControl/>
        <w:spacing w:line="276" w:lineRule="auto"/>
        <w:contextualSpacing/>
        <w:jc w:val="both"/>
        <w:rPr>
          <w:rFonts w:ascii="Arial" w:eastAsia="Arial" w:hAnsi="Arial" w:cs="Arial"/>
          <w:kern w:val="1"/>
          <w:sz w:val="20"/>
          <w:szCs w:val="20"/>
          <w:lang w:eastAsia="zh-CN" w:bidi="hi-IN"/>
        </w:rPr>
      </w:pPr>
      <w:r w:rsidRPr="002701A1">
        <w:rPr>
          <w:rFonts w:ascii="Arial" w:eastAsia="Arial" w:hAnsi="Arial" w:cs="Arial"/>
          <w:kern w:val="1"/>
          <w:sz w:val="20"/>
          <w:szCs w:val="20"/>
          <w:lang w:eastAsia="zh-CN" w:bidi="hi-IN"/>
        </w:rPr>
        <w:t>1) art. 108 ust. 1 pkt 3 Ustawy,</w:t>
      </w:r>
    </w:p>
    <w:p w14:paraId="01FECC27" w14:textId="77777777" w:rsidR="00AB3ADB" w:rsidRPr="002701A1" w:rsidRDefault="00AB3ADB" w:rsidP="00666DE1">
      <w:pPr>
        <w:widowControl/>
        <w:spacing w:line="276" w:lineRule="auto"/>
        <w:contextualSpacing/>
        <w:jc w:val="both"/>
        <w:rPr>
          <w:rFonts w:ascii="Arial" w:eastAsia="Arial" w:hAnsi="Arial" w:cs="Arial"/>
          <w:kern w:val="1"/>
          <w:sz w:val="20"/>
          <w:szCs w:val="20"/>
          <w:lang w:eastAsia="zh-CN" w:bidi="hi-IN"/>
        </w:rPr>
      </w:pPr>
      <w:r w:rsidRPr="002701A1">
        <w:rPr>
          <w:rFonts w:ascii="Arial" w:eastAsia="Arial" w:hAnsi="Arial" w:cs="Arial"/>
          <w:kern w:val="1"/>
          <w:sz w:val="20"/>
          <w:szCs w:val="20"/>
          <w:lang w:eastAsia="zh-CN" w:bidi="hi-IN"/>
        </w:rPr>
        <w:t>2) art. 108 ust. 1 pkt 4 Ustawy, dotyczących orzeczenia zakazu ubiegania się o zamówienie publiczne tytułem środka zapobiegawczego,</w:t>
      </w:r>
    </w:p>
    <w:p w14:paraId="26EAAEB0" w14:textId="752FD38B" w:rsidR="00AB3ADB" w:rsidRPr="002701A1" w:rsidRDefault="00805610" w:rsidP="00666DE1">
      <w:pPr>
        <w:widowControl/>
        <w:spacing w:line="276" w:lineRule="auto"/>
        <w:contextualSpacing/>
        <w:jc w:val="both"/>
        <w:rPr>
          <w:rFonts w:ascii="Arial" w:eastAsia="Arial" w:hAnsi="Arial" w:cs="Arial"/>
          <w:kern w:val="1"/>
          <w:sz w:val="20"/>
          <w:szCs w:val="20"/>
          <w:lang w:eastAsia="zh-CN" w:bidi="hi-IN"/>
        </w:rPr>
      </w:pPr>
      <w:r w:rsidRPr="002701A1">
        <w:rPr>
          <w:rFonts w:ascii="Arial" w:eastAsia="Arial" w:hAnsi="Arial" w:cs="Arial"/>
          <w:kern w:val="1"/>
          <w:sz w:val="20"/>
          <w:szCs w:val="20"/>
          <w:lang w:eastAsia="zh-CN" w:bidi="hi-IN"/>
        </w:rPr>
        <w:t>3</w:t>
      </w:r>
      <w:r w:rsidR="00AB3ADB" w:rsidRPr="002701A1">
        <w:rPr>
          <w:rFonts w:ascii="Arial" w:eastAsia="Arial" w:hAnsi="Arial" w:cs="Arial"/>
          <w:kern w:val="1"/>
          <w:sz w:val="20"/>
          <w:szCs w:val="20"/>
          <w:lang w:eastAsia="zh-CN" w:bidi="hi-IN"/>
        </w:rPr>
        <w:t>) art. 108 ust. 1 pkt 5 Ustawy, dotyczących zawarcia z innymi wykonawcami porozumienia mającego na celu zakłócenie konkurencji,</w:t>
      </w:r>
    </w:p>
    <w:p w14:paraId="143C6A76" w14:textId="1C46E4D7" w:rsidR="00AB3ADB" w:rsidRPr="002701A1" w:rsidRDefault="00805610" w:rsidP="00666DE1">
      <w:pPr>
        <w:widowControl/>
        <w:spacing w:line="276" w:lineRule="auto"/>
        <w:contextualSpacing/>
        <w:jc w:val="both"/>
        <w:rPr>
          <w:rFonts w:ascii="Arial" w:eastAsia="Arial" w:hAnsi="Arial" w:cs="Arial"/>
          <w:kern w:val="1"/>
          <w:sz w:val="20"/>
          <w:szCs w:val="20"/>
          <w:lang w:eastAsia="zh-CN" w:bidi="hi-IN"/>
        </w:rPr>
      </w:pPr>
      <w:r w:rsidRPr="002701A1">
        <w:rPr>
          <w:rFonts w:ascii="Arial" w:eastAsia="Arial" w:hAnsi="Arial" w:cs="Arial"/>
          <w:kern w:val="1"/>
          <w:sz w:val="20"/>
          <w:szCs w:val="20"/>
          <w:lang w:eastAsia="zh-CN" w:bidi="hi-IN"/>
        </w:rPr>
        <w:t>4</w:t>
      </w:r>
      <w:r w:rsidR="00AB3ADB" w:rsidRPr="002701A1">
        <w:rPr>
          <w:rFonts w:ascii="Arial" w:eastAsia="Arial" w:hAnsi="Arial" w:cs="Arial"/>
          <w:kern w:val="1"/>
          <w:sz w:val="20"/>
          <w:szCs w:val="20"/>
          <w:lang w:eastAsia="zh-CN" w:bidi="hi-IN"/>
        </w:rPr>
        <w:t>) art. 108 ust. 1 pkt 6 Ustawy</w:t>
      </w:r>
      <w:r w:rsidR="00FB4C65" w:rsidRPr="002701A1">
        <w:rPr>
          <w:rFonts w:ascii="Arial" w:eastAsia="Arial" w:hAnsi="Arial" w:cs="Arial"/>
          <w:kern w:val="1"/>
          <w:sz w:val="20"/>
          <w:szCs w:val="20"/>
          <w:lang w:eastAsia="zh-CN" w:bidi="hi-IN"/>
        </w:rPr>
        <w:t>,</w:t>
      </w:r>
    </w:p>
    <w:p w14:paraId="0E32552F" w14:textId="77777777" w:rsidR="00AB3ADB" w:rsidRPr="002701A1" w:rsidRDefault="00AB3ADB" w:rsidP="00666DE1">
      <w:pPr>
        <w:widowControl/>
        <w:spacing w:line="276" w:lineRule="auto"/>
        <w:jc w:val="both"/>
        <w:textAlignment w:val="baseline"/>
        <w:rPr>
          <w:rFonts w:ascii="Arial" w:eastAsia="Arial" w:hAnsi="Arial" w:cs="Arial"/>
          <w:b/>
          <w:kern w:val="1"/>
          <w:sz w:val="20"/>
          <w:szCs w:val="20"/>
          <w:lang w:eastAsia="zh-CN" w:bidi="hi-IN"/>
        </w:rPr>
      </w:pPr>
      <w:r w:rsidRPr="002701A1">
        <w:rPr>
          <w:rFonts w:ascii="Arial" w:eastAsia="Arial" w:hAnsi="Arial" w:cs="Arial"/>
          <w:b/>
          <w:kern w:val="1"/>
          <w:sz w:val="20"/>
          <w:szCs w:val="20"/>
          <w:lang w:eastAsia="zh-CN" w:bidi="hi-IN"/>
        </w:rPr>
        <w:t>- są aktualne</w:t>
      </w:r>
    </w:p>
    <w:p w14:paraId="3BFAA099" w14:textId="77777777" w:rsidR="00AB3ADB" w:rsidRPr="002701A1" w:rsidRDefault="00AB3ADB" w:rsidP="00666DE1">
      <w:pPr>
        <w:widowControl/>
        <w:spacing w:line="276" w:lineRule="auto"/>
        <w:jc w:val="right"/>
        <w:rPr>
          <w:rFonts w:ascii="Arial" w:eastAsia="Times New Roman" w:hAnsi="Arial" w:cs="Arial"/>
          <w:b/>
          <w:bCs/>
          <w:color w:val="auto"/>
          <w:sz w:val="20"/>
          <w:szCs w:val="20"/>
          <w:lang w:eastAsia="zh-CN"/>
        </w:rPr>
      </w:pPr>
    </w:p>
    <w:p w14:paraId="18EFF416" w14:textId="77777777" w:rsidR="00AB3ADB" w:rsidRPr="002701A1" w:rsidRDefault="00AB3ADB" w:rsidP="00AB3ADB">
      <w:pPr>
        <w:widowControl/>
        <w:jc w:val="right"/>
        <w:rPr>
          <w:rFonts w:ascii="Arial" w:eastAsia="Times New Roman" w:hAnsi="Arial" w:cs="Arial"/>
          <w:b/>
          <w:bCs/>
          <w:color w:val="auto"/>
          <w:sz w:val="20"/>
          <w:szCs w:val="20"/>
          <w:lang w:eastAsia="zh-CN"/>
        </w:rPr>
      </w:pPr>
    </w:p>
    <w:p w14:paraId="4873B60D" w14:textId="77777777" w:rsidR="00AB3ADB" w:rsidRPr="002701A1" w:rsidRDefault="00AB3ADB" w:rsidP="00AB3ADB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eastAsia="zh-CN"/>
        </w:rPr>
      </w:pPr>
    </w:p>
    <w:p w14:paraId="1A1BE432" w14:textId="6CD07FFE" w:rsidR="00AB3ADB" w:rsidRPr="002701A1" w:rsidRDefault="00AB3ADB" w:rsidP="00AB3ADB">
      <w:pPr>
        <w:widowControl/>
        <w:jc w:val="both"/>
        <w:rPr>
          <w:rFonts w:ascii="Arial" w:eastAsia="Times New Roman" w:hAnsi="Arial" w:cs="Arial"/>
          <w:bCs/>
          <w:color w:val="auto"/>
          <w:sz w:val="20"/>
          <w:szCs w:val="20"/>
          <w:lang w:eastAsia="zh-CN"/>
        </w:rPr>
      </w:pPr>
      <w:r w:rsidRPr="002701A1">
        <w:rPr>
          <w:rFonts w:ascii="Arial" w:eastAsia="Times New Roman" w:hAnsi="Arial" w:cs="Arial"/>
          <w:bCs/>
          <w:color w:val="auto"/>
          <w:sz w:val="20"/>
          <w:szCs w:val="20"/>
          <w:vertAlign w:val="superscript"/>
          <w:lang w:eastAsia="zh-CN"/>
        </w:rPr>
        <w:t xml:space="preserve">1 </w:t>
      </w:r>
      <w:r w:rsidRPr="002701A1">
        <w:rPr>
          <w:rFonts w:ascii="Arial" w:eastAsia="Times New Roman" w:hAnsi="Arial" w:cs="Arial"/>
          <w:bCs/>
          <w:color w:val="auto"/>
          <w:sz w:val="20"/>
          <w:szCs w:val="20"/>
          <w:lang w:eastAsia="zh-CN"/>
        </w:rPr>
        <w:t xml:space="preserve">– niepotrzebne skreślić; </w:t>
      </w:r>
    </w:p>
    <w:p w14:paraId="15CB13A2" w14:textId="732D0A6C" w:rsidR="00AB3ADB" w:rsidRPr="002701A1" w:rsidRDefault="00AB3ADB" w:rsidP="00AB3ADB">
      <w:pPr>
        <w:widowControl/>
        <w:jc w:val="both"/>
        <w:rPr>
          <w:rFonts w:ascii="Arial" w:eastAsia="Times New Roman" w:hAnsi="Arial" w:cs="Arial"/>
          <w:bCs/>
          <w:color w:val="auto"/>
          <w:sz w:val="20"/>
          <w:szCs w:val="20"/>
          <w:lang w:eastAsia="zh-CN"/>
        </w:rPr>
      </w:pPr>
      <w:r w:rsidRPr="002701A1">
        <w:rPr>
          <w:rFonts w:ascii="Arial" w:eastAsia="Times New Roman" w:hAnsi="Arial" w:cs="Arial"/>
          <w:bCs/>
          <w:color w:val="auto"/>
          <w:sz w:val="20"/>
          <w:szCs w:val="20"/>
          <w:vertAlign w:val="superscript"/>
          <w:lang w:eastAsia="zh-CN"/>
        </w:rPr>
        <w:t>2</w:t>
      </w:r>
      <w:r w:rsidRPr="002701A1">
        <w:rPr>
          <w:rFonts w:ascii="Arial" w:eastAsia="Times New Roman" w:hAnsi="Arial" w:cs="Arial"/>
          <w:bCs/>
          <w:color w:val="auto"/>
          <w:sz w:val="20"/>
          <w:szCs w:val="20"/>
          <w:lang w:eastAsia="zh-CN"/>
        </w:rPr>
        <w:t xml:space="preserve"> – należy wpisać</w:t>
      </w:r>
    </w:p>
    <w:p w14:paraId="3B0E12FA" w14:textId="77777777" w:rsidR="00AB3ADB" w:rsidRPr="002701A1" w:rsidRDefault="00AB3ADB" w:rsidP="00AB3ADB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eastAsia="zh-CN"/>
        </w:rPr>
      </w:pPr>
    </w:p>
    <w:p w14:paraId="25FADF3B" w14:textId="77777777" w:rsidR="00AB3ADB" w:rsidRPr="002701A1" w:rsidRDefault="00AB3ADB" w:rsidP="00AB3ADB">
      <w:pPr>
        <w:widowControl/>
        <w:tabs>
          <w:tab w:val="left" w:pos="1978"/>
          <w:tab w:val="left" w:pos="3828"/>
          <w:tab w:val="center" w:pos="4677"/>
        </w:tabs>
        <w:textAlignment w:val="baseline"/>
        <w:rPr>
          <w:rFonts w:ascii="Arial" w:eastAsia="Arial" w:hAnsi="Arial" w:cs="Arial"/>
          <w:bCs/>
          <w:iCs/>
          <w:color w:val="FF0000"/>
          <w:kern w:val="1"/>
          <w:sz w:val="20"/>
          <w:szCs w:val="20"/>
          <w:lang w:eastAsia="zh-CN" w:bidi="hi-IN"/>
        </w:rPr>
      </w:pPr>
      <w:bookmarkStart w:id="0" w:name="_Hlk61172342"/>
      <w:r w:rsidRPr="002701A1">
        <w:rPr>
          <w:rFonts w:ascii="Arial" w:eastAsia="Arial" w:hAnsi="Arial" w:cs="Arial"/>
          <w:bCs/>
          <w:iCs/>
          <w:color w:val="FF0000"/>
          <w:kern w:val="1"/>
          <w:sz w:val="20"/>
          <w:szCs w:val="20"/>
          <w:lang w:eastAsia="zh-CN" w:bidi="hi-IN"/>
        </w:rPr>
        <w:t>Dokument należy wypełnić i podpisać kwalifikowanym podpisem elektronicznym</w:t>
      </w:r>
    </w:p>
    <w:p w14:paraId="2452AF2E" w14:textId="77777777" w:rsidR="00AB3ADB" w:rsidRPr="002701A1" w:rsidRDefault="00AB3ADB" w:rsidP="00AB3ADB">
      <w:pPr>
        <w:widowControl/>
        <w:tabs>
          <w:tab w:val="left" w:pos="1978"/>
          <w:tab w:val="left" w:pos="3828"/>
          <w:tab w:val="center" w:pos="4677"/>
        </w:tabs>
        <w:textAlignment w:val="baseline"/>
        <w:rPr>
          <w:rFonts w:ascii="Arial" w:eastAsia="Times New Roman" w:hAnsi="Arial" w:cs="Arial"/>
          <w:bCs/>
          <w:iCs/>
          <w:color w:val="FF0000"/>
          <w:sz w:val="20"/>
          <w:szCs w:val="20"/>
        </w:rPr>
      </w:pPr>
      <w:r w:rsidRPr="002701A1">
        <w:rPr>
          <w:rFonts w:ascii="Arial" w:eastAsia="Arial" w:hAnsi="Arial" w:cs="Arial"/>
          <w:bCs/>
          <w:iCs/>
          <w:color w:val="FF0000"/>
          <w:kern w:val="1"/>
          <w:sz w:val="20"/>
          <w:szCs w:val="20"/>
          <w:lang w:eastAsia="zh-CN" w:bidi="hi-IN"/>
        </w:rPr>
        <w:t xml:space="preserve">Zamawiający zaleca zapisanie dokumentu w formacie PDF. </w:t>
      </w:r>
    </w:p>
    <w:bookmarkEnd w:id="0"/>
    <w:p w14:paraId="5AF8164C" w14:textId="796C2FFD" w:rsidR="005D4304" w:rsidRPr="002701A1" w:rsidRDefault="005D4304" w:rsidP="00380C35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  <w:sz w:val="18"/>
          <w:szCs w:val="18"/>
        </w:rPr>
      </w:pPr>
    </w:p>
    <w:sectPr w:rsidR="005D4304" w:rsidRPr="002701A1" w:rsidSect="0040421A"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1418" w:right="1418" w:bottom="1418" w:left="1418" w:header="426" w:footer="10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2AF84" w14:textId="77777777" w:rsidR="00A874D9" w:rsidRDefault="00A874D9">
      <w:r>
        <w:separator/>
      </w:r>
    </w:p>
    <w:p w14:paraId="50641C84" w14:textId="77777777" w:rsidR="00A874D9" w:rsidRDefault="00A874D9"/>
  </w:endnote>
  <w:endnote w:type="continuationSeparator" w:id="0">
    <w:p w14:paraId="38D2F1B0" w14:textId="77777777" w:rsidR="00A874D9" w:rsidRDefault="00A874D9">
      <w:r>
        <w:continuationSeparator/>
      </w:r>
    </w:p>
    <w:p w14:paraId="0F8ED22B" w14:textId="77777777" w:rsidR="00A874D9" w:rsidRDefault="00A874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E2874" w14:textId="4FF12064" w:rsidR="00437967" w:rsidRDefault="00437967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0421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632C209" w14:textId="77777777" w:rsidR="00437967" w:rsidRDefault="00437967" w:rsidP="00487F43">
    <w:pPr>
      <w:pStyle w:val="Stopka"/>
      <w:ind w:right="360"/>
    </w:pPr>
  </w:p>
  <w:p w14:paraId="044A8939" w14:textId="77777777" w:rsidR="00437967" w:rsidRDefault="004379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8023B" w14:textId="0A02AC17" w:rsidR="00437967" w:rsidRPr="00404989" w:rsidRDefault="00437967" w:rsidP="00404989">
    <w:pPr>
      <w:pStyle w:val="Stopka"/>
      <w:tabs>
        <w:tab w:val="clear" w:pos="9637"/>
        <w:tab w:val="right" w:pos="9072"/>
      </w:tabs>
      <w:rPr>
        <w:rFonts w:ascii="Calibri" w:hAnsi="Calibri"/>
        <w:sz w:val="14"/>
        <w:szCs w:val="14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4E818" w14:textId="77777777" w:rsidR="00A874D9" w:rsidRDefault="00A874D9">
      <w:r>
        <w:separator/>
      </w:r>
    </w:p>
    <w:p w14:paraId="1E88CA25" w14:textId="77777777" w:rsidR="00A874D9" w:rsidRDefault="00A874D9"/>
  </w:footnote>
  <w:footnote w:type="continuationSeparator" w:id="0">
    <w:p w14:paraId="55D48347" w14:textId="77777777" w:rsidR="00A874D9" w:rsidRDefault="00A874D9">
      <w:r>
        <w:continuationSeparator/>
      </w:r>
    </w:p>
    <w:p w14:paraId="54BD2C76" w14:textId="77777777" w:rsidR="00A874D9" w:rsidRDefault="00A874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17ED3" w14:textId="77777777" w:rsidR="00AA151B" w:rsidRDefault="00AA151B" w:rsidP="00AA151B">
    <w:pPr>
      <w:pStyle w:val="Nagwek"/>
      <w:rPr>
        <w:rFonts w:ascii="Arial" w:hAnsi="Arial" w:cs="Arial"/>
        <w:b/>
        <w:sz w:val="15"/>
        <w:szCs w:val="15"/>
      </w:rPr>
    </w:pPr>
  </w:p>
  <w:tbl>
    <w:tblPr>
      <w:tblStyle w:val="Tabela-Siatka"/>
      <w:tblW w:w="0" w:type="auto"/>
      <w:tblInd w:w="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081"/>
    </w:tblGrid>
    <w:tr w:rsidR="00AA151B" w:rsidRPr="00F12FB6" w14:paraId="3F52DA77" w14:textId="77777777" w:rsidTr="00924FE2">
      <w:tc>
        <w:tcPr>
          <w:tcW w:w="1838" w:type="dxa"/>
        </w:tcPr>
        <w:p w14:paraId="784B3EB7" w14:textId="77777777" w:rsidR="00AA151B" w:rsidRPr="00F12FB6" w:rsidRDefault="00AA151B" w:rsidP="00AA151B">
          <w:pPr>
            <w:rPr>
              <w:sz w:val="28"/>
            </w:rPr>
          </w:pPr>
          <w:r w:rsidRPr="00F12FB6">
            <w:rPr>
              <w:noProof/>
            </w:rPr>
            <w:drawing>
              <wp:inline distT="0" distB="0" distL="0" distR="0" wp14:anchorId="0D9E30A9" wp14:editId="08BD8004">
                <wp:extent cx="958291" cy="958291"/>
                <wp:effectExtent l="0" t="0" r="0" b="0"/>
                <wp:docPr id="392595970" name="Obraz 1968361341" descr="Obraz zawierający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968361341" descr="Obraz zawierający logo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436" cy="9604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1" w:type="dxa"/>
        </w:tcPr>
        <w:p w14:paraId="79B1D90E" w14:textId="77777777" w:rsidR="00AA151B" w:rsidRDefault="00AA151B" w:rsidP="00AA151B">
          <w:pPr>
            <w:rPr>
              <w:rFonts w:ascii="Arial" w:hAnsi="Arial" w:cs="Arial"/>
              <w:bCs/>
            </w:rPr>
          </w:pPr>
        </w:p>
        <w:p w14:paraId="36E0E18D" w14:textId="77777777" w:rsidR="00AA151B" w:rsidRDefault="00AA151B" w:rsidP="00AA151B">
          <w:pPr>
            <w:rPr>
              <w:rFonts w:ascii="Arial" w:hAnsi="Arial" w:cs="Arial"/>
              <w:bCs/>
            </w:rPr>
          </w:pPr>
        </w:p>
        <w:p w14:paraId="6C39B49D" w14:textId="77777777" w:rsidR="00AA151B" w:rsidRDefault="00AA151B" w:rsidP="00AA151B">
          <w:pPr>
            <w:rPr>
              <w:rFonts w:ascii="Arial" w:hAnsi="Arial" w:cs="Arial"/>
              <w:bCs/>
            </w:rPr>
          </w:pPr>
          <w:r w:rsidRPr="009B5E7B">
            <w:rPr>
              <w:rFonts w:ascii="Arial" w:hAnsi="Arial" w:cs="Arial"/>
              <w:bCs/>
            </w:rPr>
            <w:t>Politechnika Warszawska</w:t>
          </w:r>
          <w:r>
            <w:rPr>
              <w:rFonts w:ascii="Arial" w:hAnsi="Arial" w:cs="Arial"/>
              <w:bCs/>
            </w:rPr>
            <w:t xml:space="preserve"> </w:t>
          </w:r>
        </w:p>
        <w:p w14:paraId="7CD2D56E" w14:textId="77777777" w:rsidR="00AA151B" w:rsidRPr="00F12FB6" w:rsidRDefault="00AA151B" w:rsidP="00AA151B">
          <w:pPr>
            <w:rPr>
              <w:rFonts w:ascii="Arial" w:hAnsi="Arial" w:cs="Arial"/>
              <w:b/>
            </w:rPr>
          </w:pPr>
          <w:r w:rsidRPr="009B5E7B">
            <w:rPr>
              <w:rFonts w:ascii="Arial" w:hAnsi="Arial" w:cs="Arial"/>
              <w:bCs/>
            </w:rPr>
            <w:t>Wydział Mechatroniki</w:t>
          </w:r>
          <w:r w:rsidRPr="009B5E7B">
            <w:rPr>
              <w:rFonts w:ascii="Arial" w:hAnsi="Arial" w:cs="Arial"/>
              <w:b/>
            </w:rPr>
            <w:t xml:space="preserve"> </w:t>
          </w:r>
        </w:p>
      </w:tc>
    </w:tr>
  </w:tbl>
  <w:p w14:paraId="6893EAA8" w14:textId="77777777" w:rsidR="00AA151B" w:rsidRPr="00F43EDF" w:rsidRDefault="00AA151B" w:rsidP="00AA151B">
    <w:pPr>
      <w:pStyle w:val="Nagwek"/>
      <w:rPr>
        <w:i/>
        <w:iCs/>
        <w:sz w:val="18"/>
        <w:szCs w:val="18"/>
      </w:rPr>
    </w:pPr>
  </w:p>
  <w:p w14:paraId="021FED5C" w14:textId="2DCFEB4C" w:rsidR="005069EA" w:rsidRDefault="005069EA" w:rsidP="0040421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A22525"/>
    <w:multiLevelType w:val="hybridMultilevel"/>
    <w:tmpl w:val="33BAD34C"/>
    <w:lvl w:ilvl="0" w:tplc="71460E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1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2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1E9A2DED"/>
    <w:multiLevelType w:val="hybridMultilevel"/>
    <w:tmpl w:val="509E16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3855FC0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5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1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3" w15:restartNumberingAfterBreak="0">
    <w:nsid w:val="38E90475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54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0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2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4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7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3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4" w15:restartNumberingAfterBreak="0">
    <w:nsid w:val="6CBE7686"/>
    <w:multiLevelType w:val="hybridMultilevel"/>
    <w:tmpl w:val="061E1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1FC1910"/>
    <w:multiLevelType w:val="hybridMultilevel"/>
    <w:tmpl w:val="3A66D0CC"/>
    <w:lvl w:ilvl="0" w:tplc="C0D64EE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77" w15:restartNumberingAfterBreak="0">
    <w:nsid w:val="775F4953"/>
    <w:multiLevelType w:val="hybridMultilevel"/>
    <w:tmpl w:val="7B56066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8559663">
    <w:abstractNumId w:val="37"/>
  </w:num>
  <w:num w:numId="2" w16cid:durableId="1972711086">
    <w:abstractNumId w:val="59"/>
  </w:num>
  <w:num w:numId="3" w16cid:durableId="1954827072">
    <w:abstractNumId w:val="57"/>
  </w:num>
  <w:num w:numId="4" w16cid:durableId="1822235063">
    <w:abstractNumId w:val="61"/>
  </w:num>
  <w:num w:numId="5" w16cid:durableId="560025896">
    <w:abstractNumId w:val="52"/>
  </w:num>
  <w:num w:numId="6" w16cid:durableId="1268001394">
    <w:abstractNumId w:val="40"/>
  </w:num>
  <w:num w:numId="7" w16cid:durableId="66801894">
    <w:abstractNumId w:val="51"/>
  </w:num>
  <w:num w:numId="8" w16cid:durableId="1766226547">
    <w:abstractNumId w:val="75"/>
  </w:num>
  <w:num w:numId="9" w16cid:durableId="2022850907">
    <w:abstractNumId w:val="77"/>
  </w:num>
  <w:num w:numId="10" w16cid:durableId="1957592813">
    <w:abstractNumId w:val="42"/>
  </w:num>
  <w:num w:numId="11" w16cid:durableId="1024092870">
    <w:abstractNumId w:val="46"/>
  </w:num>
  <w:num w:numId="12" w16cid:durableId="1679578661">
    <w:abstractNumId w:val="38"/>
  </w:num>
  <w:num w:numId="13" w16cid:durableId="990908235">
    <w:abstractNumId w:val="53"/>
  </w:num>
  <w:num w:numId="14" w16cid:durableId="2001694504">
    <w:abstractNumId w:val="44"/>
  </w:num>
  <w:num w:numId="15" w16cid:durableId="62404237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47076284">
    <w:abstractNumId w:val="62"/>
  </w:num>
  <w:num w:numId="17" w16cid:durableId="1465394551">
    <w:abstractNumId w:val="74"/>
  </w:num>
  <w:num w:numId="18" w16cid:durableId="273296495">
    <w:abstractNumId w:val="43"/>
  </w:num>
  <w:num w:numId="19" w16cid:durableId="797721531">
    <w:abstractNumId w:val="39"/>
  </w:num>
  <w:num w:numId="20" w16cid:durableId="212932694">
    <w:abstractNumId w:val="67"/>
  </w:num>
  <w:num w:numId="21" w16cid:durableId="2023586845">
    <w:abstractNumId w:val="60"/>
  </w:num>
  <w:num w:numId="22" w16cid:durableId="1839424057">
    <w:abstractNumId w:val="64"/>
  </w:num>
  <w:num w:numId="23" w16cid:durableId="1291210557">
    <w:abstractNumId w:val="55"/>
  </w:num>
  <w:num w:numId="24" w16cid:durableId="105338405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843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5F4"/>
    <w:rsid w:val="0000686B"/>
    <w:rsid w:val="000077B6"/>
    <w:rsid w:val="000079F3"/>
    <w:rsid w:val="00010A0D"/>
    <w:rsid w:val="00013DA5"/>
    <w:rsid w:val="0001407D"/>
    <w:rsid w:val="00014A6F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52D5"/>
    <w:rsid w:val="00036FAE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2F7"/>
    <w:rsid w:val="00054520"/>
    <w:rsid w:val="00054989"/>
    <w:rsid w:val="000556A8"/>
    <w:rsid w:val="000557AC"/>
    <w:rsid w:val="00056941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50C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3E08"/>
    <w:rsid w:val="000A4848"/>
    <w:rsid w:val="000A6FB4"/>
    <w:rsid w:val="000A72DB"/>
    <w:rsid w:val="000A7A4A"/>
    <w:rsid w:val="000B1A81"/>
    <w:rsid w:val="000B2010"/>
    <w:rsid w:val="000B27D0"/>
    <w:rsid w:val="000B2DC9"/>
    <w:rsid w:val="000B4132"/>
    <w:rsid w:val="000B4E1A"/>
    <w:rsid w:val="000B6346"/>
    <w:rsid w:val="000B7555"/>
    <w:rsid w:val="000B76C7"/>
    <w:rsid w:val="000B7F21"/>
    <w:rsid w:val="000C044A"/>
    <w:rsid w:val="000C1A37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E12CE"/>
    <w:rsid w:val="000E143B"/>
    <w:rsid w:val="000E1B6E"/>
    <w:rsid w:val="000E242A"/>
    <w:rsid w:val="000E243B"/>
    <w:rsid w:val="000E4875"/>
    <w:rsid w:val="000E5505"/>
    <w:rsid w:val="000E5CD1"/>
    <w:rsid w:val="000E6296"/>
    <w:rsid w:val="000E6705"/>
    <w:rsid w:val="000E7DF2"/>
    <w:rsid w:val="000F08E4"/>
    <w:rsid w:val="000F0F4D"/>
    <w:rsid w:val="000F1A49"/>
    <w:rsid w:val="000F1BEF"/>
    <w:rsid w:val="000F4164"/>
    <w:rsid w:val="000F4583"/>
    <w:rsid w:val="000F496B"/>
    <w:rsid w:val="000F56A6"/>
    <w:rsid w:val="000F614F"/>
    <w:rsid w:val="00100F2D"/>
    <w:rsid w:val="00101B64"/>
    <w:rsid w:val="00101F65"/>
    <w:rsid w:val="001049B3"/>
    <w:rsid w:val="00107DB1"/>
    <w:rsid w:val="00110206"/>
    <w:rsid w:val="0011047F"/>
    <w:rsid w:val="001109F7"/>
    <w:rsid w:val="00110B26"/>
    <w:rsid w:val="00110CD6"/>
    <w:rsid w:val="00111625"/>
    <w:rsid w:val="0011229F"/>
    <w:rsid w:val="0011297B"/>
    <w:rsid w:val="0011312B"/>
    <w:rsid w:val="0011346C"/>
    <w:rsid w:val="00113AB4"/>
    <w:rsid w:val="00114F39"/>
    <w:rsid w:val="00116BAB"/>
    <w:rsid w:val="001220F4"/>
    <w:rsid w:val="00122590"/>
    <w:rsid w:val="0012529A"/>
    <w:rsid w:val="00126A79"/>
    <w:rsid w:val="00130395"/>
    <w:rsid w:val="00130896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A4A"/>
    <w:rsid w:val="00153AF6"/>
    <w:rsid w:val="00154E0E"/>
    <w:rsid w:val="00155FDE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8B6"/>
    <w:rsid w:val="00166AF2"/>
    <w:rsid w:val="00167192"/>
    <w:rsid w:val="001704A1"/>
    <w:rsid w:val="001723C1"/>
    <w:rsid w:val="00173444"/>
    <w:rsid w:val="00174AE3"/>
    <w:rsid w:val="001760FE"/>
    <w:rsid w:val="00176356"/>
    <w:rsid w:val="00176EBF"/>
    <w:rsid w:val="00177A82"/>
    <w:rsid w:val="00177A9E"/>
    <w:rsid w:val="00177C70"/>
    <w:rsid w:val="00180696"/>
    <w:rsid w:val="001827E8"/>
    <w:rsid w:val="00185E66"/>
    <w:rsid w:val="001868BF"/>
    <w:rsid w:val="00187DEA"/>
    <w:rsid w:val="00190A6F"/>
    <w:rsid w:val="00191268"/>
    <w:rsid w:val="0019181D"/>
    <w:rsid w:val="00191E7A"/>
    <w:rsid w:val="0019214B"/>
    <w:rsid w:val="001921BE"/>
    <w:rsid w:val="001923D9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4D9"/>
    <w:rsid w:val="001B67EE"/>
    <w:rsid w:val="001B680C"/>
    <w:rsid w:val="001B6AE4"/>
    <w:rsid w:val="001B6BB6"/>
    <w:rsid w:val="001C07E9"/>
    <w:rsid w:val="001C5A93"/>
    <w:rsid w:val="001C79DB"/>
    <w:rsid w:val="001D2064"/>
    <w:rsid w:val="001D25D5"/>
    <w:rsid w:val="001D2694"/>
    <w:rsid w:val="001D31D1"/>
    <w:rsid w:val="001D6009"/>
    <w:rsid w:val="001D65F9"/>
    <w:rsid w:val="001D66BA"/>
    <w:rsid w:val="001E01BA"/>
    <w:rsid w:val="001E3865"/>
    <w:rsid w:val="001E3B63"/>
    <w:rsid w:val="001E45C9"/>
    <w:rsid w:val="001E7052"/>
    <w:rsid w:val="001E7125"/>
    <w:rsid w:val="001E7859"/>
    <w:rsid w:val="001E7A91"/>
    <w:rsid w:val="001F1619"/>
    <w:rsid w:val="001F1B78"/>
    <w:rsid w:val="001F1F71"/>
    <w:rsid w:val="001F3062"/>
    <w:rsid w:val="001F3388"/>
    <w:rsid w:val="001F430F"/>
    <w:rsid w:val="001F4E70"/>
    <w:rsid w:val="001F72AC"/>
    <w:rsid w:val="001F72C5"/>
    <w:rsid w:val="0020175C"/>
    <w:rsid w:val="00202F07"/>
    <w:rsid w:val="0020380A"/>
    <w:rsid w:val="00204274"/>
    <w:rsid w:val="00204BCE"/>
    <w:rsid w:val="0020670B"/>
    <w:rsid w:val="00206A01"/>
    <w:rsid w:val="00207962"/>
    <w:rsid w:val="00210745"/>
    <w:rsid w:val="0021136F"/>
    <w:rsid w:val="00212E45"/>
    <w:rsid w:val="00213FDE"/>
    <w:rsid w:val="002146D0"/>
    <w:rsid w:val="00214826"/>
    <w:rsid w:val="00215614"/>
    <w:rsid w:val="00215683"/>
    <w:rsid w:val="002174B9"/>
    <w:rsid w:val="002178A4"/>
    <w:rsid w:val="0022122F"/>
    <w:rsid w:val="002214E0"/>
    <w:rsid w:val="0022263D"/>
    <w:rsid w:val="0022462F"/>
    <w:rsid w:val="00224959"/>
    <w:rsid w:val="00225B5A"/>
    <w:rsid w:val="00230544"/>
    <w:rsid w:val="0023125D"/>
    <w:rsid w:val="002317CE"/>
    <w:rsid w:val="00231E2A"/>
    <w:rsid w:val="00231ED8"/>
    <w:rsid w:val="002322C9"/>
    <w:rsid w:val="00232551"/>
    <w:rsid w:val="002337D1"/>
    <w:rsid w:val="00233E47"/>
    <w:rsid w:val="002358A8"/>
    <w:rsid w:val="00235955"/>
    <w:rsid w:val="002361F2"/>
    <w:rsid w:val="00236EA0"/>
    <w:rsid w:val="00237022"/>
    <w:rsid w:val="002378DC"/>
    <w:rsid w:val="00237A02"/>
    <w:rsid w:val="00243062"/>
    <w:rsid w:val="002444C8"/>
    <w:rsid w:val="00244FEA"/>
    <w:rsid w:val="0024751B"/>
    <w:rsid w:val="00247857"/>
    <w:rsid w:val="00247965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01A1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D1C"/>
    <w:rsid w:val="0029597A"/>
    <w:rsid w:val="00296281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458D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3A29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2F5E06"/>
    <w:rsid w:val="0030074B"/>
    <w:rsid w:val="003007A6"/>
    <w:rsid w:val="00300B36"/>
    <w:rsid w:val="00300B48"/>
    <w:rsid w:val="0030154A"/>
    <w:rsid w:val="00301B2B"/>
    <w:rsid w:val="00301D3C"/>
    <w:rsid w:val="00302285"/>
    <w:rsid w:val="00303BE2"/>
    <w:rsid w:val="00305C8D"/>
    <w:rsid w:val="00306516"/>
    <w:rsid w:val="00310EA7"/>
    <w:rsid w:val="003123F2"/>
    <w:rsid w:val="00312EA7"/>
    <w:rsid w:val="0031349F"/>
    <w:rsid w:val="00313FAE"/>
    <w:rsid w:val="003142A5"/>
    <w:rsid w:val="003143DA"/>
    <w:rsid w:val="003144A3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26AC"/>
    <w:rsid w:val="00343164"/>
    <w:rsid w:val="003434B9"/>
    <w:rsid w:val="00345840"/>
    <w:rsid w:val="0034767D"/>
    <w:rsid w:val="00351EEC"/>
    <w:rsid w:val="003538C3"/>
    <w:rsid w:val="003546CC"/>
    <w:rsid w:val="00354FBB"/>
    <w:rsid w:val="0035512F"/>
    <w:rsid w:val="00355CF2"/>
    <w:rsid w:val="003579E0"/>
    <w:rsid w:val="00357B17"/>
    <w:rsid w:val="00362A58"/>
    <w:rsid w:val="00363972"/>
    <w:rsid w:val="00364AF9"/>
    <w:rsid w:val="0036713F"/>
    <w:rsid w:val="0036749C"/>
    <w:rsid w:val="00370D4E"/>
    <w:rsid w:val="00374D9F"/>
    <w:rsid w:val="00376506"/>
    <w:rsid w:val="00377110"/>
    <w:rsid w:val="00380A3B"/>
    <w:rsid w:val="00380C35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39F"/>
    <w:rsid w:val="00390416"/>
    <w:rsid w:val="00390F4D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47A"/>
    <w:rsid w:val="003A6D74"/>
    <w:rsid w:val="003A784A"/>
    <w:rsid w:val="003B2009"/>
    <w:rsid w:val="003B26D7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F80"/>
    <w:rsid w:val="003E63F7"/>
    <w:rsid w:val="003F0707"/>
    <w:rsid w:val="003F0A1E"/>
    <w:rsid w:val="003F1B59"/>
    <w:rsid w:val="003F2C83"/>
    <w:rsid w:val="003F32B1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21A"/>
    <w:rsid w:val="00404793"/>
    <w:rsid w:val="00404989"/>
    <w:rsid w:val="00405101"/>
    <w:rsid w:val="00405530"/>
    <w:rsid w:val="004061B3"/>
    <w:rsid w:val="00407914"/>
    <w:rsid w:val="004117CF"/>
    <w:rsid w:val="00412A40"/>
    <w:rsid w:val="00413597"/>
    <w:rsid w:val="00413A7A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4F22"/>
    <w:rsid w:val="0042533C"/>
    <w:rsid w:val="0042699C"/>
    <w:rsid w:val="00426A3C"/>
    <w:rsid w:val="00426C6E"/>
    <w:rsid w:val="004276FC"/>
    <w:rsid w:val="00427903"/>
    <w:rsid w:val="00430EC6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1B56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0BA6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435A"/>
    <w:rsid w:val="00496988"/>
    <w:rsid w:val="00497B6C"/>
    <w:rsid w:val="004A04FB"/>
    <w:rsid w:val="004A3142"/>
    <w:rsid w:val="004A38EB"/>
    <w:rsid w:val="004A44ED"/>
    <w:rsid w:val="004A536D"/>
    <w:rsid w:val="004A5BB4"/>
    <w:rsid w:val="004A5C5E"/>
    <w:rsid w:val="004A78CB"/>
    <w:rsid w:val="004B124C"/>
    <w:rsid w:val="004B1583"/>
    <w:rsid w:val="004B16D2"/>
    <w:rsid w:val="004B1DB1"/>
    <w:rsid w:val="004B5949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AF9"/>
    <w:rsid w:val="004C4DF4"/>
    <w:rsid w:val="004C58E9"/>
    <w:rsid w:val="004C7150"/>
    <w:rsid w:val="004C7661"/>
    <w:rsid w:val="004C79AE"/>
    <w:rsid w:val="004D21ED"/>
    <w:rsid w:val="004D2A14"/>
    <w:rsid w:val="004D2E86"/>
    <w:rsid w:val="004D4C37"/>
    <w:rsid w:val="004D5CFC"/>
    <w:rsid w:val="004D61EB"/>
    <w:rsid w:val="004D6845"/>
    <w:rsid w:val="004D7DAB"/>
    <w:rsid w:val="004E003A"/>
    <w:rsid w:val="004E3257"/>
    <w:rsid w:val="004E4617"/>
    <w:rsid w:val="004E4821"/>
    <w:rsid w:val="004E4DD2"/>
    <w:rsid w:val="004E4F1C"/>
    <w:rsid w:val="004E5301"/>
    <w:rsid w:val="004E5AB9"/>
    <w:rsid w:val="004E63AD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5A41"/>
    <w:rsid w:val="005061E4"/>
    <w:rsid w:val="0050651A"/>
    <w:rsid w:val="005069EA"/>
    <w:rsid w:val="00506AC8"/>
    <w:rsid w:val="005077BF"/>
    <w:rsid w:val="00507E29"/>
    <w:rsid w:val="00510DBE"/>
    <w:rsid w:val="0051170A"/>
    <w:rsid w:val="00511C51"/>
    <w:rsid w:val="00512858"/>
    <w:rsid w:val="005157DF"/>
    <w:rsid w:val="0051798A"/>
    <w:rsid w:val="00517B5B"/>
    <w:rsid w:val="00520E6E"/>
    <w:rsid w:val="005210DC"/>
    <w:rsid w:val="00521558"/>
    <w:rsid w:val="0052178D"/>
    <w:rsid w:val="00526AB3"/>
    <w:rsid w:val="0053120C"/>
    <w:rsid w:val="00534C7B"/>
    <w:rsid w:val="00540BBF"/>
    <w:rsid w:val="00540CED"/>
    <w:rsid w:val="0054112B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6EB5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0F1B"/>
    <w:rsid w:val="0057125E"/>
    <w:rsid w:val="005716D7"/>
    <w:rsid w:val="005722B1"/>
    <w:rsid w:val="005735BF"/>
    <w:rsid w:val="00574800"/>
    <w:rsid w:val="005755F3"/>
    <w:rsid w:val="00575FB1"/>
    <w:rsid w:val="005769FF"/>
    <w:rsid w:val="00576BDB"/>
    <w:rsid w:val="00577A34"/>
    <w:rsid w:val="00580665"/>
    <w:rsid w:val="00581479"/>
    <w:rsid w:val="00582441"/>
    <w:rsid w:val="005841E4"/>
    <w:rsid w:val="00586ADA"/>
    <w:rsid w:val="00587E2B"/>
    <w:rsid w:val="005904ED"/>
    <w:rsid w:val="0059314C"/>
    <w:rsid w:val="00594FBA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B2F4D"/>
    <w:rsid w:val="005B3E6E"/>
    <w:rsid w:val="005B4F85"/>
    <w:rsid w:val="005B6959"/>
    <w:rsid w:val="005C048C"/>
    <w:rsid w:val="005C0CAF"/>
    <w:rsid w:val="005C17B6"/>
    <w:rsid w:val="005C19F5"/>
    <w:rsid w:val="005C1A4B"/>
    <w:rsid w:val="005C2FFB"/>
    <w:rsid w:val="005C474D"/>
    <w:rsid w:val="005C55DA"/>
    <w:rsid w:val="005C68D9"/>
    <w:rsid w:val="005C68EC"/>
    <w:rsid w:val="005C6F3E"/>
    <w:rsid w:val="005C72E6"/>
    <w:rsid w:val="005D0266"/>
    <w:rsid w:val="005D088F"/>
    <w:rsid w:val="005D0B11"/>
    <w:rsid w:val="005D2183"/>
    <w:rsid w:val="005D3149"/>
    <w:rsid w:val="005D4304"/>
    <w:rsid w:val="005D5718"/>
    <w:rsid w:val="005D5850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6F4A"/>
    <w:rsid w:val="00606FBA"/>
    <w:rsid w:val="006077D9"/>
    <w:rsid w:val="00607D2F"/>
    <w:rsid w:val="00610EDF"/>
    <w:rsid w:val="0061480E"/>
    <w:rsid w:val="00614837"/>
    <w:rsid w:val="006149BD"/>
    <w:rsid w:val="00615617"/>
    <w:rsid w:val="0061574A"/>
    <w:rsid w:val="0061643A"/>
    <w:rsid w:val="0061718D"/>
    <w:rsid w:val="00617252"/>
    <w:rsid w:val="006174D7"/>
    <w:rsid w:val="006177E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844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63BE"/>
    <w:rsid w:val="00650B93"/>
    <w:rsid w:val="006512A0"/>
    <w:rsid w:val="00652108"/>
    <w:rsid w:val="00653491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59E9"/>
    <w:rsid w:val="00665D2F"/>
    <w:rsid w:val="00666A4D"/>
    <w:rsid w:val="00666C5F"/>
    <w:rsid w:val="00666DE1"/>
    <w:rsid w:val="00667986"/>
    <w:rsid w:val="00670740"/>
    <w:rsid w:val="00672EE1"/>
    <w:rsid w:val="006731DE"/>
    <w:rsid w:val="00673617"/>
    <w:rsid w:val="00674504"/>
    <w:rsid w:val="0067682C"/>
    <w:rsid w:val="00676C35"/>
    <w:rsid w:val="006772BC"/>
    <w:rsid w:val="00677C07"/>
    <w:rsid w:val="00680ACF"/>
    <w:rsid w:val="00680BAC"/>
    <w:rsid w:val="00682346"/>
    <w:rsid w:val="006848CC"/>
    <w:rsid w:val="006859EB"/>
    <w:rsid w:val="00685E7E"/>
    <w:rsid w:val="00686EFF"/>
    <w:rsid w:val="00687579"/>
    <w:rsid w:val="00687741"/>
    <w:rsid w:val="0069001B"/>
    <w:rsid w:val="006912DD"/>
    <w:rsid w:val="00691EFD"/>
    <w:rsid w:val="00692FC8"/>
    <w:rsid w:val="00694CCB"/>
    <w:rsid w:val="006955A8"/>
    <w:rsid w:val="00696A37"/>
    <w:rsid w:val="00696E0F"/>
    <w:rsid w:val="00697281"/>
    <w:rsid w:val="00697519"/>
    <w:rsid w:val="0069797C"/>
    <w:rsid w:val="00697DA2"/>
    <w:rsid w:val="006A08E9"/>
    <w:rsid w:val="006A0B82"/>
    <w:rsid w:val="006A0B88"/>
    <w:rsid w:val="006A1FF5"/>
    <w:rsid w:val="006A3029"/>
    <w:rsid w:val="006A7D34"/>
    <w:rsid w:val="006B46ED"/>
    <w:rsid w:val="006B56FE"/>
    <w:rsid w:val="006B5F43"/>
    <w:rsid w:val="006B62D5"/>
    <w:rsid w:val="006B6D2A"/>
    <w:rsid w:val="006B74BF"/>
    <w:rsid w:val="006C09A7"/>
    <w:rsid w:val="006C09FD"/>
    <w:rsid w:val="006C22FD"/>
    <w:rsid w:val="006C28DB"/>
    <w:rsid w:val="006C4DA3"/>
    <w:rsid w:val="006D0570"/>
    <w:rsid w:val="006D0A9E"/>
    <w:rsid w:val="006D148B"/>
    <w:rsid w:val="006D2957"/>
    <w:rsid w:val="006D535F"/>
    <w:rsid w:val="006D648B"/>
    <w:rsid w:val="006E0295"/>
    <w:rsid w:val="006E1947"/>
    <w:rsid w:val="006E3951"/>
    <w:rsid w:val="006E4217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66C"/>
    <w:rsid w:val="007177A4"/>
    <w:rsid w:val="00720658"/>
    <w:rsid w:val="00720CE0"/>
    <w:rsid w:val="00722BBD"/>
    <w:rsid w:val="00725218"/>
    <w:rsid w:val="00725428"/>
    <w:rsid w:val="0072631F"/>
    <w:rsid w:val="00730E4B"/>
    <w:rsid w:val="00732061"/>
    <w:rsid w:val="00732ABC"/>
    <w:rsid w:val="00732E38"/>
    <w:rsid w:val="00733795"/>
    <w:rsid w:val="0073432D"/>
    <w:rsid w:val="00735620"/>
    <w:rsid w:val="00735796"/>
    <w:rsid w:val="00735AC3"/>
    <w:rsid w:val="00735EDA"/>
    <w:rsid w:val="00737511"/>
    <w:rsid w:val="00740295"/>
    <w:rsid w:val="0074135D"/>
    <w:rsid w:val="007414BA"/>
    <w:rsid w:val="00741666"/>
    <w:rsid w:val="007416A6"/>
    <w:rsid w:val="007422B2"/>
    <w:rsid w:val="0074244C"/>
    <w:rsid w:val="0074334C"/>
    <w:rsid w:val="0074522F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CFC"/>
    <w:rsid w:val="00765D94"/>
    <w:rsid w:val="00766046"/>
    <w:rsid w:val="0076610E"/>
    <w:rsid w:val="007661C4"/>
    <w:rsid w:val="00771473"/>
    <w:rsid w:val="0077270D"/>
    <w:rsid w:val="00772CB5"/>
    <w:rsid w:val="00774308"/>
    <w:rsid w:val="00775381"/>
    <w:rsid w:val="00775C78"/>
    <w:rsid w:val="00775E29"/>
    <w:rsid w:val="00777067"/>
    <w:rsid w:val="0078077F"/>
    <w:rsid w:val="00780D52"/>
    <w:rsid w:val="007817F0"/>
    <w:rsid w:val="00786909"/>
    <w:rsid w:val="00786B63"/>
    <w:rsid w:val="00791E7A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DF5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3D94"/>
    <w:rsid w:val="007D5E95"/>
    <w:rsid w:val="007D5F50"/>
    <w:rsid w:val="007E0A56"/>
    <w:rsid w:val="007E6107"/>
    <w:rsid w:val="007E6E95"/>
    <w:rsid w:val="007F0545"/>
    <w:rsid w:val="007F28B8"/>
    <w:rsid w:val="007F2F51"/>
    <w:rsid w:val="007F373C"/>
    <w:rsid w:val="007F3DEE"/>
    <w:rsid w:val="007F58CF"/>
    <w:rsid w:val="007F72BD"/>
    <w:rsid w:val="007F7A5E"/>
    <w:rsid w:val="007F7D22"/>
    <w:rsid w:val="007F7E3E"/>
    <w:rsid w:val="008013C5"/>
    <w:rsid w:val="00801708"/>
    <w:rsid w:val="008025A2"/>
    <w:rsid w:val="00803465"/>
    <w:rsid w:val="008054F6"/>
    <w:rsid w:val="00805610"/>
    <w:rsid w:val="00805FBA"/>
    <w:rsid w:val="00807BCC"/>
    <w:rsid w:val="00810A02"/>
    <w:rsid w:val="00811232"/>
    <w:rsid w:val="00812052"/>
    <w:rsid w:val="008139A6"/>
    <w:rsid w:val="00815E51"/>
    <w:rsid w:val="00816D46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5FB3"/>
    <w:rsid w:val="008270D3"/>
    <w:rsid w:val="008271DF"/>
    <w:rsid w:val="00827515"/>
    <w:rsid w:val="00830320"/>
    <w:rsid w:val="008308FA"/>
    <w:rsid w:val="00831698"/>
    <w:rsid w:val="00832823"/>
    <w:rsid w:val="00832F36"/>
    <w:rsid w:val="008336A6"/>
    <w:rsid w:val="0083552D"/>
    <w:rsid w:val="00835808"/>
    <w:rsid w:val="008360BC"/>
    <w:rsid w:val="00836754"/>
    <w:rsid w:val="00836BC3"/>
    <w:rsid w:val="0083794E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233D"/>
    <w:rsid w:val="0084402C"/>
    <w:rsid w:val="008444F7"/>
    <w:rsid w:val="00845780"/>
    <w:rsid w:val="008458E1"/>
    <w:rsid w:val="00847678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1DA3"/>
    <w:rsid w:val="0086211D"/>
    <w:rsid w:val="0086218C"/>
    <w:rsid w:val="008626D5"/>
    <w:rsid w:val="00863323"/>
    <w:rsid w:val="008633B8"/>
    <w:rsid w:val="00863DC6"/>
    <w:rsid w:val="00863DE8"/>
    <w:rsid w:val="0086596B"/>
    <w:rsid w:val="00870657"/>
    <w:rsid w:val="00870D6E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C9B"/>
    <w:rsid w:val="00880FA4"/>
    <w:rsid w:val="0088112D"/>
    <w:rsid w:val="00882295"/>
    <w:rsid w:val="008837D0"/>
    <w:rsid w:val="00884A41"/>
    <w:rsid w:val="00885098"/>
    <w:rsid w:val="008859F1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3682"/>
    <w:rsid w:val="00895FCF"/>
    <w:rsid w:val="0089693B"/>
    <w:rsid w:val="008971CE"/>
    <w:rsid w:val="00897360"/>
    <w:rsid w:val="00897583"/>
    <w:rsid w:val="008A0F70"/>
    <w:rsid w:val="008A0FD5"/>
    <w:rsid w:val="008A1190"/>
    <w:rsid w:val="008A5243"/>
    <w:rsid w:val="008A6C9C"/>
    <w:rsid w:val="008B1B19"/>
    <w:rsid w:val="008B1E18"/>
    <w:rsid w:val="008B4261"/>
    <w:rsid w:val="008B439E"/>
    <w:rsid w:val="008B51AC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18F4"/>
    <w:rsid w:val="008D3375"/>
    <w:rsid w:val="008D3516"/>
    <w:rsid w:val="008D3C6B"/>
    <w:rsid w:val="008D3C94"/>
    <w:rsid w:val="008D5F96"/>
    <w:rsid w:val="008D63FF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5F6A"/>
    <w:rsid w:val="008F7377"/>
    <w:rsid w:val="008F78F9"/>
    <w:rsid w:val="008F790A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5430"/>
    <w:rsid w:val="0091684A"/>
    <w:rsid w:val="0092185B"/>
    <w:rsid w:val="0092192B"/>
    <w:rsid w:val="0092351B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4B47"/>
    <w:rsid w:val="00956DE9"/>
    <w:rsid w:val="0095712A"/>
    <w:rsid w:val="00957132"/>
    <w:rsid w:val="0095761A"/>
    <w:rsid w:val="00960216"/>
    <w:rsid w:val="00962CE1"/>
    <w:rsid w:val="009637B5"/>
    <w:rsid w:val="009702AD"/>
    <w:rsid w:val="00972D9D"/>
    <w:rsid w:val="00973398"/>
    <w:rsid w:val="00973421"/>
    <w:rsid w:val="009748AC"/>
    <w:rsid w:val="00975E90"/>
    <w:rsid w:val="00977899"/>
    <w:rsid w:val="00977EDB"/>
    <w:rsid w:val="00981617"/>
    <w:rsid w:val="0098319C"/>
    <w:rsid w:val="009836D6"/>
    <w:rsid w:val="0098487C"/>
    <w:rsid w:val="009855D9"/>
    <w:rsid w:val="00985C6F"/>
    <w:rsid w:val="00987E41"/>
    <w:rsid w:val="00987E83"/>
    <w:rsid w:val="00992423"/>
    <w:rsid w:val="00992ED6"/>
    <w:rsid w:val="00993071"/>
    <w:rsid w:val="0099320B"/>
    <w:rsid w:val="0099343F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A58A5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ACD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01D3"/>
    <w:rsid w:val="009E1635"/>
    <w:rsid w:val="009E294E"/>
    <w:rsid w:val="009E3FF7"/>
    <w:rsid w:val="009E475E"/>
    <w:rsid w:val="009E4B0C"/>
    <w:rsid w:val="009E5740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5AAC"/>
    <w:rsid w:val="009F6621"/>
    <w:rsid w:val="009F71F1"/>
    <w:rsid w:val="009F7F23"/>
    <w:rsid w:val="00A00CEF"/>
    <w:rsid w:val="00A00D7B"/>
    <w:rsid w:val="00A00EFC"/>
    <w:rsid w:val="00A0185B"/>
    <w:rsid w:val="00A01FA9"/>
    <w:rsid w:val="00A02B14"/>
    <w:rsid w:val="00A03092"/>
    <w:rsid w:val="00A03B82"/>
    <w:rsid w:val="00A0778C"/>
    <w:rsid w:val="00A11AD8"/>
    <w:rsid w:val="00A12369"/>
    <w:rsid w:val="00A12421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270DA"/>
    <w:rsid w:val="00A274C7"/>
    <w:rsid w:val="00A31C32"/>
    <w:rsid w:val="00A35BD2"/>
    <w:rsid w:val="00A365F3"/>
    <w:rsid w:val="00A4175B"/>
    <w:rsid w:val="00A41ACC"/>
    <w:rsid w:val="00A4403E"/>
    <w:rsid w:val="00A44E66"/>
    <w:rsid w:val="00A45362"/>
    <w:rsid w:val="00A454FF"/>
    <w:rsid w:val="00A45E5E"/>
    <w:rsid w:val="00A50753"/>
    <w:rsid w:val="00A51119"/>
    <w:rsid w:val="00A51E66"/>
    <w:rsid w:val="00A53729"/>
    <w:rsid w:val="00A53DB3"/>
    <w:rsid w:val="00A541FA"/>
    <w:rsid w:val="00A557CC"/>
    <w:rsid w:val="00A56EC7"/>
    <w:rsid w:val="00A577F0"/>
    <w:rsid w:val="00A622EE"/>
    <w:rsid w:val="00A6260E"/>
    <w:rsid w:val="00A63BE3"/>
    <w:rsid w:val="00A6430E"/>
    <w:rsid w:val="00A64827"/>
    <w:rsid w:val="00A65326"/>
    <w:rsid w:val="00A654CE"/>
    <w:rsid w:val="00A65F41"/>
    <w:rsid w:val="00A661DE"/>
    <w:rsid w:val="00A70B0F"/>
    <w:rsid w:val="00A70C09"/>
    <w:rsid w:val="00A74A40"/>
    <w:rsid w:val="00A756DF"/>
    <w:rsid w:val="00A765AC"/>
    <w:rsid w:val="00A76705"/>
    <w:rsid w:val="00A77840"/>
    <w:rsid w:val="00A80097"/>
    <w:rsid w:val="00A806D4"/>
    <w:rsid w:val="00A8395D"/>
    <w:rsid w:val="00A840B0"/>
    <w:rsid w:val="00A841D5"/>
    <w:rsid w:val="00A84C70"/>
    <w:rsid w:val="00A8576F"/>
    <w:rsid w:val="00A858A2"/>
    <w:rsid w:val="00A87001"/>
    <w:rsid w:val="00A8706C"/>
    <w:rsid w:val="00A874D9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51B"/>
    <w:rsid w:val="00AA1CBC"/>
    <w:rsid w:val="00AA1CFD"/>
    <w:rsid w:val="00AA2996"/>
    <w:rsid w:val="00AA7409"/>
    <w:rsid w:val="00AB1A6B"/>
    <w:rsid w:val="00AB2A10"/>
    <w:rsid w:val="00AB302E"/>
    <w:rsid w:val="00AB398A"/>
    <w:rsid w:val="00AB3ADB"/>
    <w:rsid w:val="00AB3C08"/>
    <w:rsid w:val="00AB413B"/>
    <w:rsid w:val="00AB5D28"/>
    <w:rsid w:val="00AC01D4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C5CB9"/>
    <w:rsid w:val="00AD0C80"/>
    <w:rsid w:val="00AD2998"/>
    <w:rsid w:val="00AD2EC9"/>
    <w:rsid w:val="00AD3AA4"/>
    <w:rsid w:val="00AD5CE6"/>
    <w:rsid w:val="00AD6C86"/>
    <w:rsid w:val="00AD7DE7"/>
    <w:rsid w:val="00AE00C6"/>
    <w:rsid w:val="00AE156B"/>
    <w:rsid w:val="00AE1FCE"/>
    <w:rsid w:val="00AE2FE7"/>
    <w:rsid w:val="00AE65A2"/>
    <w:rsid w:val="00AF0BAA"/>
    <w:rsid w:val="00AF34B7"/>
    <w:rsid w:val="00AF34E6"/>
    <w:rsid w:val="00AF3FCE"/>
    <w:rsid w:val="00AF44F5"/>
    <w:rsid w:val="00AF71D0"/>
    <w:rsid w:val="00AF71E8"/>
    <w:rsid w:val="00B00D8E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532"/>
    <w:rsid w:val="00B13B90"/>
    <w:rsid w:val="00B13C2E"/>
    <w:rsid w:val="00B14707"/>
    <w:rsid w:val="00B16054"/>
    <w:rsid w:val="00B17513"/>
    <w:rsid w:val="00B17CBF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35"/>
    <w:rsid w:val="00B251E6"/>
    <w:rsid w:val="00B25213"/>
    <w:rsid w:val="00B26924"/>
    <w:rsid w:val="00B26DE2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5BB3"/>
    <w:rsid w:val="00B46530"/>
    <w:rsid w:val="00B522B0"/>
    <w:rsid w:val="00B52673"/>
    <w:rsid w:val="00B5419A"/>
    <w:rsid w:val="00B55060"/>
    <w:rsid w:val="00B62DB9"/>
    <w:rsid w:val="00B6313A"/>
    <w:rsid w:val="00B63C6A"/>
    <w:rsid w:val="00B71F77"/>
    <w:rsid w:val="00B72671"/>
    <w:rsid w:val="00B758DB"/>
    <w:rsid w:val="00B75D3B"/>
    <w:rsid w:val="00B77750"/>
    <w:rsid w:val="00B77759"/>
    <w:rsid w:val="00B77FFA"/>
    <w:rsid w:val="00B823FB"/>
    <w:rsid w:val="00B8462C"/>
    <w:rsid w:val="00B84B0F"/>
    <w:rsid w:val="00B859A1"/>
    <w:rsid w:val="00B85F17"/>
    <w:rsid w:val="00B86A11"/>
    <w:rsid w:val="00B86AB3"/>
    <w:rsid w:val="00B87EA2"/>
    <w:rsid w:val="00B90BC4"/>
    <w:rsid w:val="00B910F1"/>
    <w:rsid w:val="00B91237"/>
    <w:rsid w:val="00B91552"/>
    <w:rsid w:val="00B92CE7"/>
    <w:rsid w:val="00B9429F"/>
    <w:rsid w:val="00B94EF9"/>
    <w:rsid w:val="00B95622"/>
    <w:rsid w:val="00B960EC"/>
    <w:rsid w:val="00B968E0"/>
    <w:rsid w:val="00B96E99"/>
    <w:rsid w:val="00BA125E"/>
    <w:rsid w:val="00BA3CF8"/>
    <w:rsid w:val="00BA4162"/>
    <w:rsid w:val="00BA4A66"/>
    <w:rsid w:val="00BA5EDA"/>
    <w:rsid w:val="00BA6529"/>
    <w:rsid w:val="00BA66A1"/>
    <w:rsid w:val="00BA6AF3"/>
    <w:rsid w:val="00BA72CB"/>
    <w:rsid w:val="00BB1529"/>
    <w:rsid w:val="00BB1B76"/>
    <w:rsid w:val="00BB20C3"/>
    <w:rsid w:val="00BB37C0"/>
    <w:rsid w:val="00BB5429"/>
    <w:rsid w:val="00BB6162"/>
    <w:rsid w:val="00BB677E"/>
    <w:rsid w:val="00BB787A"/>
    <w:rsid w:val="00BC12AA"/>
    <w:rsid w:val="00BC268E"/>
    <w:rsid w:val="00BC26BE"/>
    <w:rsid w:val="00BC30AC"/>
    <w:rsid w:val="00BC34C2"/>
    <w:rsid w:val="00BC3E53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BF751C"/>
    <w:rsid w:val="00C019BD"/>
    <w:rsid w:val="00C01C12"/>
    <w:rsid w:val="00C01F06"/>
    <w:rsid w:val="00C02D11"/>
    <w:rsid w:val="00C03A3B"/>
    <w:rsid w:val="00C06F98"/>
    <w:rsid w:val="00C07AF4"/>
    <w:rsid w:val="00C1020B"/>
    <w:rsid w:val="00C11944"/>
    <w:rsid w:val="00C11A84"/>
    <w:rsid w:val="00C13434"/>
    <w:rsid w:val="00C137BD"/>
    <w:rsid w:val="00C14084"/>
    <w:rsid w:val="00C14346"/>
    <w:rsid w:val="00C14A0F"/>
    <w:rsid w:val="00C1575A"/>
    <w:rsid w:val="00C16C47"/>
    <w:rsid w:val="00C16E50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DFE"/>
    <w:rsid w:val="00C362DA"/>
    <w:rsid w:val="00C372A8"/>
    <w:rsid w:val="00C376F4"/>
    <w:rsid w:val="00C37BCC"/>
    <w:rsid w:val="00C40231"/>
    <w:rsid w:val="00C405A9"/>
    <w:rsid w:val="00C413C6"/>
    <w:rsid w:val="00C43B7D"/>
    <w:rsid w:val="00C43C01"/>
    <w:rsid w:val="00C43FDA"/>
    <w:rsid w:val="00C44B67"/>
    <w:rsid w:val="00C44CAB"/>
    <w:rsid w:val="00C4586F"/>
    <w:rsid w:val="00C4676B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14A"/>
    <w:rsid w:val="00C62886"/>
    <w:rsid w:val="00C63413"/>
    <w:rsid w:val="00C64294"/>
    <w:rsid w:val="00C658E6"/>
    <w:rsid w:val="00C65F17"/>
    <w:rsid w:val="00C67EC0"/>
    <w:rsid w:val="00C70BBF"/>
    <w:rsid w:val="00C70C1B"/>
    <w:rsid w:val="00C7252B"/>
    <w:rsid w:val="00C72BDB"/>
    <w:rsid w:val="00C73893"/>
    <w:rsid w:val="00C7419B"/>
    <w:rsid w:val="00C74425"/>
    <w:rsid w:val="00C74DA0"/>
    <w:rsid w:val="00C76A68"/>
    <w:rsid w:val="00C7774D"/>
    <w:rsid w:val="00C7796C"/>
    <w:rsid w:val="00C802D5"/>
    <w:rsid w:val="00C8182C"/>
    <w:rsid w:val="00C82A89"/>
    <w:rsid w:val="00C82D25"/>
    <w:rsid w:val="00C833A2"/>
    <w:rsid w:val="00C845B4"/>
    <w:rsid w:val="00C85492"/>
    <w:rsid w:val="00C856BC"/>
    <w:rsid w:val="00C873AC"/>
    <w:rsid w:val="00C905E9"/>
    <w:rsid w:val="00C92F01"/>
    <w:rsid w:val="00C93E68"/>
    <w:rsid w:val="00C97513"/>
    <w:rsid w:val="00CA0476"/>
    <w:rsid w:val="00CA0BFD"/>
    <w:rsid w:val="00CA2004"/>
    <w:rsid w:val="00CA3035"/>
    <w:rsid w:val="00CA3559"/>
    <w:rsid w:val="00CA35BF"/>
    <w:rsid w:val="00CA46CB"/>
    <w:rsid w:val="00CA4837"/>
    <w:rsid w:val="00CA4882"/>
    <w:rsid w:val="00CA4D56"/>
    <w:rsid w:val="00CA5770"/>
    <w:rsid w:val="00CA78FE"/>
    <w:rsid w:val="00CB0E74"/>
    <w:rsid w:val="00CB102E"/>
    <w:rsid w:val="00CB107E"/>
    <w:rsid w:val="00CB1B71"/>
    <w:rsid w:val="00CB2FD8"/>
    <w:rsid w:val="00CB3391"/>
    <w:rsid w:val="00CB3BE1"/>
    <w:rsid w:val="00CB3D63"/>
    <w:rsid w:val="00CB430F"/>
    <w:rsid w:val="00CB46B6"/>
    <w:rsid w:val="00CB7215"/>
    <w:rsid w:val="00CB72A0"/>
    <w:rsid w:val="00CB7543"/>
    <w:rsid w:val="00CB774E"/>
    <w:rsid w:val="00CC0A54"/>
    <w:rsid w:val="00CC10DF"/>
    <w:rsid w:val="00CC188D"/>
    <w:rsid w:val="00CC1E4D"/>
    <w:rsid w:val="00CC28E9"/>
    <w:rsid w:val="00CC2A6A"/>
    <w:rsid w:val="00CC2F54"/>
    <w:rsid w:val="00CC3A4E"/>
    <w:rsid w:val="00CC4403"/>
    <w:rsid w:val="00CC628C"/>
    <w:rsid w:val="00CD1060"/>
    <w:rsid w:val="00CD1279"/>
    <w:rsid w:val="00CD1934"/>
    <w:rsid w:val="00CD337A"/>
    <w:rsid w:val="00CD4A9C"/>
    <w:rsid w:val="00CD4D1F"/>
    <w:rsid w:val="00CD55D2"/>
    <w:rsid w:val="00CE0DB9"/>
    <w:rsid w:val="00CE2F15"/>
    <w:rsid w:val="00CE5503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07C6F"/>
    <w:rsid w:val="00D106CB"/>
    <w:rsid w:val="00D108A2"/>
    <w:rsid w:val="00D10AE2"/>
    <w:rsid w:val="00D1166C"/>
    <w:rsid w:val="00D165F3"/>
    <w:rsid w:val="00D167DB"/>
    <w:rsid w:val="00D16E10"/>
    <w:rsid w:val="00D22E04"/>
    <w:rsid w:val="00D25EC1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872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D13"/>
    <w:rsid w:val="00D5429F"/>
    <w:rsid w:val="00D5484D"/>
    <w:rsid w:val="00D55505"/>
    <w:rsid w:val="00D57E73"/>
    <w:rsid w:val="00D6231A"/>
    <w:rsid w:val="00D628BE"/>
    <w:rsid w:val="00D62B7E"/>
    <w:rsid w:val="00D63092"/>
    <w:rsid w:val="00D63532"/>
    <w:rsid w:val="00D63FA8"/>
    <w:rsid w:val="00D64441"/>
    <w:rsid w:val="00D6487B"/>
    <w:rsid w:val="00D66391"/>
    <w:rsid w:val="00D66A65"/>
    <w:rsid w:val="00D67EE0"/>
    <w:rsid w:val="00D7090B"/>
    <w:rsid w:val="00D70B87"/>
    <w:rsid w:val="00D716A2"/>
    <w:rsid w:val="00D71F5E"/>
    <w:rsid w:val="00D72973"/>
    <w:rsid w:val="00D72CF0"/>
    <w:rsid w:val="00D72E19"/>
    <w:rsid w:val="00D74616"/>
    <w:rsid w:val="00D74FA1"/>
    <w:rsid w:val="00D762C2"/>
    <w:rsid w:val="00D76A9E"/>
    <w:rsid w:val="00D76EFB"/>
    <w:rsid w:val="00D773D8"/>
    <w:rsid w:val="00D80FC4"/>
    <w:rsid w:val="00D81903"/>
    <w:rsid w:val="00D81CB0"/>
    <w:rsid w:val="00D81F47"/>
    <w:rsid w:val="00D8231D"/>
    <w:rsid w:val="00D8356F"/>
    <w:rsid w:val="00D8399D"/>
    <w:rsid w:val="00D83DF6"/>
    <w:rsid w:val="00D84315"/>
    <w:rsid w:val="00D85393"/>
    <w:rsid w:val="00D85A12"/>
    <w:rsid w:val="00D86122"/>
    <w:rsid w:val="00D86721"/>
    <w:rsid w:val="00D878E6"/>
    <w:rsid w:val="00D908C5"/>
    <w:rsid w:val="00D90A29"/>
    <w:rsid w:val="00D90A90"/>
    <w:rsid w:val="00D90C63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3005"/>
    <w:rsid w:val="00DA3F75"/>
    <w:rsid w:val="00DA4AF0"/>
    <w:rsid w:val="00DA5450"/>
    <w:rsid w:val="00DA6DB3"/>
    <w:rsid w:val="00DA7162"/>
    <w:rsid w:val="00DA7D1B"/>
    <w:rsid w:val="00DB0584"/>
    <w:rsid w:val="00DB0883"/>
    <w:rsid w:val="00DB08F5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32E"/>
    <w:rsid w:val="00DD6C39"/>
    <w:rsid w:val="00DD7362"/>
    <w:rsid w:val="00DD7637"/>
    <w:rsid w:val="00DD776C"/>
    <w:rsid w:val="00DD797E"/>
    <w:rsid w:val="00DE1742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0E85"/>
    <w:rsid w:val="00E2113A"/>
    <w:rsid w:val="00E212ED"/>
    <w:rsid w:val="00E22764"/>
    <w:rsid w:val="00E22E5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36847"/>
    <w:rsid w:val="00E41CF4"/>
    <w:rsid w:val="00E42365"/>
    <w:rsid w:val="00E428EA"/>
    <w:rsid w:val="00E45382"/>
    <w:rsid w:val="00E46041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1D81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3F27"/>
    <w:rsid w:val="00EA4CC9"/>
    <w:rsid w:val="00EA5FC3"/>
    <w:rsid w:val="00EA7B70"/>
    <w:rsid w:val="00EB449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76CA"/>
    <w:rsid w:val="00EF19DC"/>
    <w:rsid w:val="00EF2FBE"/>
    <w:rsid w:val="00EF33CA"/>
    <w:rsid w:val="00EF3AA1"/>
    <w:rsid w:val="00EF4A39"/>
    <w:rsid w:val="00EF66BE"/>
    <w:rsid w:val="00EF7F34"/>
    <w:rsid w:val="00F0140B"/>
    <w:rsid w:val="00F0169A"/>
    <w:rsid w:val="00F0224E"/>
    <w:rsid w:val="00F02291"/>
    <w:rsid w:val="00F048C6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C78"/>
    <w:rsid w:val="00F204B1"/>
    <w:rsid w:val="00F21B07"/>
    <w:rsid w:val="00F2330F"/>
    <w:rsid w:val="00F23866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0F43"/>
    <w:rsid w:val="00F41131"/>
    <w:rsid w:val="00F41182"/>
    <w:rsid w:val="00F412C4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2F43"/>
    <w:rsid w:val="00F5316F"/>
    <w:rsid w:val="00F53496"/>
    <w:rsid w:val="00F535AA"/>
    <w:rsid w:val="00F54386"/>
    <w:rsid w:val="00F54A96"/>
    <w:rsid w:val="00F566A6"/>
    <w:rsid w:val="00F578E1"/>
    <w:rsid w:val="00F6062D"/>
    <w:rsid w:val="00F61EB7"/>
    <w:rsid w:val="00F62A27"/>
    <w:rsid w:val="00F64AB5"/>
    <w:rsid w:val="00F67974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226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A2A24"/>
    <w:rsid w:val="00FB0E45"/>
    <w:rsid w:val="00FB2E71"/>
    <w:rsid w:val="00FB30F7"/>
    <w:rsid w:val="00FB4C65"/>
    <w:rsid w:val="00FB4D8E"/>
    <w:rsid w:val="00FB7527"/>
    <w:rsid w:val="00FB7BDA"/>
    <w:rsid w:val="00FC2056"/>
    <w:rsid w:val="00FC5130"/>
    <w:rsid w:val="00FD05D2"/>
    <w:rsid w:val="00FD1BBC"/>
    <w:rsid w:val="00FD2676"/>
    <w:rsid w:val="00FD3756"/>
    <w:rsid w:val="00FD4566"/>
    <w:rsid w:val="00FD4F48"/>
    <w:rsid w:val="00FD622B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490"/>
    <w:rsid w:val="00FF11CB"/>
    <w:rsid w:val="00FF218B"/>
    <w:rsid w:val="00FF381D"/>
    <w:rsid w:val="00FF3B4C"/>
    <w:rsid w:val="00FF4A00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77D25FF"/>
  <w15:chartTrackingRefBased/>
  <w15:docId w15:val="{2A7D19D5-AC4C-4090-99F5-1D629DDF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C6F3E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aliases w:val="Wypunktowanie,L1,Numerowanie,Akapit z listą5,T_SZ_List Paragraph,normalny tekst,Preambuła,CW_Lista,Normal,Akapit z listą3,Akapit z listą2,Akapit z listą31"/>
    <w:basedOn w:val="Normalny"/>
    <w:link w:val="AkapitzlistZnak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qFormat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59"/>
    <w:rsid w:val="006C4DA3"/>
    <w:pPr>
      <w:widowControl w:val="0"/>
    </w:pPr>
    <w:rPr>
      <w:rFonts w:ascii="Arial Unicode MS" w:eastAsia="Arial Unicode MS" w:hAnsi="Arial Unicode MS" w:cs="Arial Unicode MS"/>
      <w:sz w:val="24"/>
      <w:szCs w:val="24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C4DA3"/>
    <w:pPr>
      <w:widowControl w:val="0"/>
    </w:pPr>
    <w:rPr>
      <w:rFonts w:ascii="Arial Unicode MS" w:eastAsia="Arial Unicode MS" w:hAnsi="Arial Unicode MS" w:cs="Arial Unicode MS"/>
      <w:sz w:val="24"/>
      <w:szCs w:val="24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ropki">
    <w:name w:val="Kropki"/>
    <w:basedOn w:val="Normalny"/>
    <w:rsid w:val="008D63FF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eastAsia="Times New Roman" w:hAnsi="Arial"/>
      <w:noProof/>
      <w:color w:val="auto"/>
      <w:szCs w:val="20"/>
    </w:rPr>
  </w:style>
  <w:style w:type="character" w:customStyle="1" w:styleId="TekstpodstawowywcityZnak">
    <w:name w:val="Tekst podstawowy wcięty Znak"/>
    <w:link w:val="Tekstpodstawowywcity"/>
    <w:rsid w:val="00056941"/>
    <w:rPr>
      <w:rFonts w:ascii="Thorndale" w:eastAsia="HG Mincho Light J" w:hAnsi="Thorndale"/>
      <w:color w:val="000000"/>
      <w:sz w:val="24"/>
      <w:szCs w:val="24"/>
      <w:lang w:val="x-none"/>
    </w:rPr>
  </w:style>
  <w:style w:type="character" w:customStyle="1" w:styleId="FontStyle157">
    <w:name w:val="Font Style157"/>
    <w:rsid w:val="0054112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kapitzlistZnak">
    <w:name w:val="Akapit z listą Znak"/>
    <w:aliases w:val="Wypunktowanie Znak,L1 Znak,Numerowanie Znak,Akapit z listą5 Znak,T_SZ_List Paragraph Znak,normalny tekst Znak,Preambuła Znak,CW_Lista Znak,Normal Znak,Akapit z listą3 Znak,Akapit z listą2 Znak,Akapit z listą31 Znak"/>
    <w:link w:val="Akapitzlist"/>
    <w:uiPriority w:val="34"/>
    <w:qFormat/>
    <w:locked/>
    <w:rsid w:val="0054112B"/>
    <w:rPr>
      <w:rFonts w:ascii="Thorndale" w:eastAsia="HG Mincho Light J" w:hAnsi="Thornda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CD6F3-A30D-4B5D-9582-2382A9306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ZPCIDP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cp:lastModifiedBy>Jurczak - Nosińska Mariola</cp:lastModifiedBy>
  <cp:revision>2</cp:revision>
  <cp:lastPrinted>2021-10-21T09:35:00Z</cp:lastPrinted>
  <dcterms:created xsi:type="dcterms:W3CDTF">2024-12-02T12:44:00Z</dcterms:created>
  <dcterms:modified xsi:type="dcterms:W3CDTF">2024-12-02T12:44:00Z</dcterms:modified>
</cp:coreProperties>
</file>