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DDC1" w14:textId="5F78D312" w:rsidR="007E1EB9" w:rsidRPr="002D61C5" w:rsidRDefault="007E1EB9" w:rsidP="007E1EB9">
      <w:pPr>
        <w:suppressAutoHyphens/>
        <w:spacing w:after="0" w:line="360" w:lineRule="auto"/>
        <w:outlineLvl w:val="0"/>
        <w:rPr>
          <w:b/>
          <w:i/>
          <w:color w:val="000000" w:themeColor="text1"/>
          <w:sz w:val="28"/>
        </w:rPr>
      </w:pPr>
      <w:bookmarkStart w:id="0" w:name="_GoBack"/>
      <w:bookmarkEnd w:id="0"/>
      <w:r w:rsidRPr="002D61C5">
        <w:rPr>
          <w:b/>
          <w:i/>
          <w:color w:val="000000" w:themeColor="text1"/>
          <w:sz w:val="28"/>
        </w:rPr>
        <w:t>Załącznik nr 9 do SWZ</w:t>
      </w:r>
    </w:p>
    <w:p w14:paraId="63F41C83" w14:textId="77777777" w:rsidR="007E1EB9" w:rsidRPr="007E1EB9" w:rsidRDefault="007E1EB9" w:rsidP="007E1EB9">
      <w:pPr>
        <w:spacing w:after="0" w:line="360" w:lineRule="auto"/>
        <w:ind w:right="-142"/>
        <w:rPr>
          <w:rFonts w:eastAsia="Calibri" w:cstheme="minorHAnsi"/>
          <w:i/>
        </w:rPr>
      </w:pPr>
      <w:r w:rsidRPr="007E1EB9">
        <w:rPr>
          <w:rFonts w:eastAsia="Calibri" w:cstheme="minorHAnsi"/>
        </w:rPr>
        <w:t xml:space="preserve">....................................................................    </w:t>
      </w:r>
      <w:r w:rsidRPr="007E1EB9">
        <w:rPr>
          <w:rFonts w:eastAsia="Calibri" w:cstheme="minorHAnsi"/>
        </w:rPr>
        <w:tab/>
      </w:r>
      <w:r w:rsidRPr="007E1EB9">
        <w:rPr>
          <w:rFonts w:eastAsia="Calibri" w:cstheme="minorHAnsi"/>
        </w:rPr>
        <w:tab/>
        <w:t xml:space="preserve">                </w:t>
      </w:r>
      <w:r w:rsidRPr="007E1EB9">
        <w:rPr>
          <w:rFonts w:eastAsia="Calibri" w:cstheme="minorHAnsi"/>
        </w:rPr>
        <w:tab/>
        <w:t xml:space="preserve"> </w:t>
      </w:r>
    </w:p>
    <w:p w14:paraId="26F6C0E8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</w:t>
      </w:r>
    </w:p>
    <w:p w14:paraId="63534CA9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0DB0DB12" w14:textId="77777777" w:rsidR="007E1EB9" w:rsidRPr="007E1EB9" w:rsidRDefault="007E1EB9" w:rsidP="007E1EB9">
      <w:pPr>
        <w:spacing w:after="0" w:line="360" w:lineRule="auto"/>
        <w:jc w:val="center"/>
        <w:rPr>
          <w:rFonts w:cstheme="minorHAnsi"/>
          <w:b/>
          <w:spacing w:val="32"/>
        </w:rPr>
      </w:pPr>
      <w:r w:rsidRPr="007E1EB9">
        <w:rPr>
          <w:rFonts w:cstheme="minorHAnsi"/>
          <w:b/>
          <w:spacing w:val="32"/>
        </w:rPr>
        <w:t xml:space="preserve">OŚWIADCZENIE O BRAKU PRZYNALEŻNOŚCI LUB O PRZYNALEŻNOŚCI </w:t>
      </w:r>
      <w:r w:rsidRPr="007E1EB9">
        <w:rPr>
          <w:rFonts w:cstheme="minorHAnsi"/>
          <w:b/>
          <w:spacing w:val="32"/>
        </w:rPr>
        <w:br/>
        <w:t>DO TEJ SAMEJ GRUPY KAPITAŁOWEJ</w:t>
      </w:r>
    </w:p>
    <w:p w14:paraId="54D0F5B0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</w:p>
    <w:p w14:paraId="6F6E4AF5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  <w:r w:rsidRPr="007E1EB9">
        <w:rPr>
          <w:rFonts w:cstheme="minorHAnsi"/>
        </w:rPr>
        <w:t xml:space="preserve">W związku ze złożeniem oferty w postępowaniu o udzielenie zamówienia publicznego </w:t>
      </w:r>
    </w:p>
    <w:p w14:paraId="753E9A07" w14:textId="7B1955E7" w:rsidR="007E1EB9" w:rsidRPr="007E1EB9" w:rsidRDefault="007E1EB9" w:rsidP="007E1EB9">
      <w:pPr>
        <w:spacing w:line="360" w:lineRule="auto"/>
        <w:jc w:val="both"/>
        <w:rPr>
          <w:rFonts w:cstheme="minorHAnsi"/>
          <w:b/>
        </w:rPr>
      </w:pPr>
      <w:r w:rsidRPr="007E1EB9">
        <w:rPr>
          <w:rFonts w:cstheme="minorHAnsi"/>
        </w:rPr>
        <w:t xml:space="preserve">nr </w:t>
      </w:r>
      <w:r w:rsidRPr="007E1EB9">
        <w:rPr>
          <w:rFonts w:cstheme="minorHAnsi"/>
          <w:b/>
          <w:color w:val="000000" w:themeColor="text1"/>
        </w:rPr>
        <w:t>AZP.25.1.</w:t>
      </w:r>
      <w:r w:rsidR="002862A1">
        <w:rPr>
          <w:rFonts w:cstheme="minorHAnsi"/>
          <w:b/>
          <w:color w:val="000000" w:themeColor="text1"/>
        </w:rPr>
        <w:t>3</w:t>
      </w:r>
      <w:r w:rsidR="00F17D50">
        <w:rPr>
          <w:rFonts w:cstheme="minorHAnsi"/>
          <w:b/>
          <w:color w:val="000000" w:themeColor="text1"/>
        </w:rPr>
        <w:t>3</w:t>
      </w:r>
      <w:r w:rsidR="002862A1">
        <w:rPr>
          <w:rFonts w:cstheme="minorHAnsi"/>
          <w:b/>
          <w:color w:val="000000" w:themeColor="text1"/>
        </w:rPr>
        <w:t>.2024</w:t>
      </w:r>
      <w:r w:rsidRPr="007E1EB9">
        <w:rPr>
          <w:rFonts w:cstheme="minorHAnsi"/>
          <w:b/>
        </w:rPr>
        <w:t xml:space="preserve">, </w:t>
      </w:r>
      <w:r w:rsidRPr="007E1EB9">
        <w:rPr>
          <w:rFonts w:cstheme="minorHAnsi"/>
        </w:rPr>
        <w:t>prowadzonym przez Uniwersytet Medyczny w Białymstoku</w:t>
      </w:r>
    </w:p>
    <w:p w14:paraId="7DA7F6A6" w14:textId="77777777" w:rsidR="007E1EB9" w:rsidRPr="007E1EB9" w:rsidRDefault="007E1EB9" w:rsidP="007E1EB9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 xml:space="preserve">oświadczam, że: </w:t>
      </w:r>
    </w:p>
    <w:p w14:paraId="2FAE451A" w14:textId="77777777" w:rsidR="007E1EB9" w:rsidRPr="007E1EB9" w:rsidRDefault="007E1EB9" w:rsidP="007E1EB9">
      <w:pPr>
        <w:suppressAutoHyphens/>
        <w:spacing w:after="0" w:line="360" w:lineRule="auto"/>
        <w:ind w:hanging="96"/>
        <w:jc w:val="both"/>
        <w:rPr>
          <w:rFonts w:eastAsia="Times New Roman" w:cstheme="minorHAnsi"/>
          <w:lang w:eastAsia="ar-SA"/>
        </w:rPr>
      </w:pPr>
    </w:p>
    <w:p w14:paraId="4B9DC798" w14:textId="77777777" w:rsidR="007E1EB9" w:rsidRPr="007E1EB9" w:rsidRDefault="007E1EB9" w:rsidP="00993E56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b/>
          <w:lang w:eastAsia="ar-SA"/>
        </w:rPr>
        <w:t>nie należę</w:t>
      </w:r>
      <w:r w:rsidRPr="007E1EB9">
        <w:rPr>
          <w:rFonts w:eastAsia="Times New Roman" w:cstheme="minorHAnsi"/>
          <w:lang w:eastAsia="ar-SA"/>
        </w:rPr>
        <w:t xml:space="preserve"> z innym wykonawcą, który złożył odrębną ofertę, ofertę częściową do tej samej grupy kapitałowej w rozumieniu ustawy z dnia 16 lutego 2007 r. o ochronie konkurencji </w:t>
      </w:r>
      <w:r w:rsidRPr="007E1EB9">
        <w:rPr>
          <w:rFonts w:eastAsia="Times New Roman" w:cstheme="minorHAnsi"/>
          <w:lang w:eastAsia="ar-SA"/>
        </w:rPr>
        <w:br/>
        <w:t>i konsumentów (Dz. U. z 2020 r. poz. 1076 i 1086),  w zakresie wynikającym z art. 108 ust. 1 pkt 5 ustawy Pzp*.</w:t>
      </w:r>
    </w:p>
    <w:p w14:paraId="7EFEE131" w14:textId="77777777" w:rsidR="007E1EB9" w:rsidRPr="007E1EB9" w:rsidRDefault="007E1EB9" w:rsidP="007E1EB9">
      <w:pPr>
        <w:suppressAutoHyphens/>
        <w:spacing w:after="0" w:line="360" w:lineRule="auto"/>
        <w:ind w:left="720" w:hanging="96"/>
        <w:jc w:val="both"/>
        <w:rPr>
          <w:rFonts w:eastAsia="Times New Roman" w:cstheme="minorHAnsi"/>
          <w:lang w:eastAsia="ar-SA"/>
        </w:rPr>
      </w:pPr>
    </w:p>
    <w:p w14:paraId="1311FFE0" w14:textId="77777777" w:rsidR="007E1EB9" w:rsidRPr="007E1EB9" w:rsidRDefault="007E1EB9" w:rsidP="00993E56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b/>
          <w:lang w:eastAsia="ar-SA"/>
        </w:rPr>
        <w:t>należę</w:t>
      </w:r>
      <w:r w:rsidRPr="007E1EB9">
        <w:rPr>
          <w:rFonts w:eastAsia="Times New Roman" w:cstheme="minorHAnsi"/>
          <w:lang w:eastAsia="ar-SA"/>
        </w:rPr>
        <w:t xml:space="preserve"> do tej samej grupy kapitałowej w rozumieniu ustawy z dnia 16 lutego 2007 r. </w:t>
      </w:r>
      <w:r w:rsidRPr="007E1EB9">
        <w:rPr>
          <w:rFonts w:eastAsia="Times New Roman" w:cstheme="minorHAnsi"/>
          <w:lang w:eastAsia="ar-SA"/>
        </w:rPr>
        <w:br/>
        <w:t xml:space="preserve">o ochronie konkurencji i konsumentów (Dz. U. z 2020 r. poz. 1076 i 1086), w zakresie wynikającym z art. 108 ust. 1 pkt 5 ustawy Pzp z następującymi Wykonawcami, którzy złożyli oferty, oferty częściowe*: </w:t>
      </w:r>
    </w:p>
    <w:p w14:paraId="3491FD95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5FBA025C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7DF97D54" w14:textId="77777777" w:rsidR="007E1EB9" w:rsidRPr="007E1EB9" w:rsidRDefault="007E1EB9" w:rsidP="007E1EB9">
      <w:pPr>
        <w:spacing w:line="360" w:lineRule="auto"/>
        <w:ind w:left="708"/>
        <w:jc w:val="both"/>
        <w:rPr>
          <w:rFonts w:cstheme="minorHAnsi"/>
        </w:rPr>
      </w:pPr>
      <w:r w:rsidRPr="007E1EB9">
        <w:rPr>
          <w:rFonts w:cstheme="minorHAnsi"/>
        </w:rPr>
        <w:t>2a. W załączeniu przekazuję dokumenty lub informacje potwierdzające przygotowanie oferty, oferty częściowej niezależnie od innego wykonawcy należącego do tej samej grupy kapitałowej**</w:t>
      </w:r>
    </w:p>
    <w:p w14:paraId="6749EDA8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1A2F46D6" w14:textId="77777777" w:rsidR="007E1EB9" w:rsidRPr="007E1EB9" w:rsidRDefault="007E1EB9" w:rsidP="00993E56">
      <w:pPr>
        <w:numPr>
          <w:ilvl w:val="1"/>
          <w:numId w:val="3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7E1EB9">
        <w:rPr>
          <w:rFonts w:eastAsia="Times New Roman" w:cstheme="minorHAnsi"/>
          <w:lang w:eastAsia="ar-SA"/>
        </w:rPr>
        <w:t>……………………………………..</w:t>
      </w:r>
    </w:p>
    <w:p w14:paraId="15CEFC66" w14:textId="164ACC9F" w:rsidR="007E1EB9" w:rsidRPr="007E1EB9" w:rsidRDefault="007E1EB9" w:rsidP="007E1EB9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jc w:val="right"/>
        <w:rPr>
          <w:rFonts w:cstheme="minorHAnsi"/>
          <w:i/>
        </w:rPr>
      </w:pPr>
      <w:r w:rsidRPr="007E1EB9">
        <w:rPr>
          <w:rFonts w:cstheme="minorHAnsi"/>
          <w:i/>
        </w:rPr>
        <w:tab/>
        <w:t xml:space="preserve">       kwalifikowany podpis elektroniczny Wykonawcy </w:t>
      </w:r>
    </w:p>
    <w:p w14:paraId="40B584A2" w14:textId="77777777" w:rsidR="007E1EB9" w:rsidRPr="007E1EB9" w:rsidRDefault="007E1EB9" w:rsidP="007E1EB9">
      <w:pPr>
        <w:spacing w:line="360" w:lineRule="auto"/>
        <w:ind w:left="567" w:hanging="425"/>
        <w:jc w:val="both"/>
        <w:rPr>
          <w:rFonts w:cstheme="minorHAnsi"/>
          <w:i/>
        </w:rPr>
      </w:pPr>
      <w:r w:rsidRPr="007E1EB9">
        <w:rPr>
          <w:rFonts w:cstheme="minorHAnsi"/>
          <w:i/>
        </w:rPr>
        <w:t>* niepotrzebne należy skreślić</w:t>
      </w:r>
    </w:p>
    <w:p w14:paraId="0EAE21CE" w14:textId="77777777" w:rsidR="007E1EB9" w:rsidRPr="007E1EB9" w:rsidRDefault="007E1EB9" w:rsidP="007E1EB9">
      <w:pPr>
        <w:spacing w:line="360" w:lineRule="auto"/>
        <w:ind w:left="567" w:hanging="425"/>
        <w:jc w:val="both"/>
        <w:rPr>
          <w:rFonts w:cstheme="minorHAnsi"/>
          <w:i/>
        </w:rPr>
      </w:pPr>
      <w:r w:rsidRPr="007E1EB9">
        <w:rPr>
          <w:rFonts w:cstheme="minorHAnsi"/>
          <w:i/>
        </w:rPr>
        <w:t xml:space="preserve">** jeżeli dotyczy </w:t>
      </w:r>
    </w:p>
    <w:p w14:paraId="3ACBBE8B" w14:textId="738E1E26" w:rsidR="007E1EB9" w:rsidRPr="002D61C5" w:rsidRDefault="007E1EB9" w:rsidP="007E1EB9">
      <w:pPr>
        <w:suppressAutoHyphens/>
        <w:spacing w:after="0" w:line="360" w:lineRule="auto"/>
        <w:outlineLvl w:val="0"/>
        <w:rPr>
          <w:b/>
          <w:i/>
          <w:color w:val="000000" w:themeColor="text1"/>
          <w:sz w:val="28"/>
        </w:rPr>
      </w:pPr>
      <w:r w:rsidRPr="002D61C5">
        <w:rPr>
          <w:b/>
          <w:i/>
          <w:color w:val="000000" w:themeColor="text1"/>
          <w:sz w:val="28"/>
        </w:rPr>
        <w:lastRenderedPageBreak/>
        <w:t xml:space="preserve">Załącznik nr </w:t>
      </w:r>
      <w:r w:rsidR="007E5DC9">
        <w:rPr>
          <w:b/>
          <w:i/>
          <w:color w:val="000000" w:themeColor="text1"/>
          <w:sz w:val="28"/>
        </w:rPr>
        <w:t>10</w:t>
      </w:r>
      <w:r w:rsidRPr="002D61C5">
        <w:rPr>
          <w:b/>
          <w:i/>
          <w:color w:val="000000" w:themeColor="text1"/>
          <w:sz w:val="28"/>
        </w:rPr>
        <w:t xml:space="preserve"> do SWZ</w:t>
      </w:r>
    </w:p>
    <w:p w14:paraId="3559A3C7" w14:textId="77777777" w:rsidR="007E1EB9" w:rsidRPr="007E1EB9" w:rsidRDefault="007E1EB9" w:rsidP="007E1EB9">
      <w:pPr>
        <w:spacing w:after="0" w:line="360" w:lineRule="auto"/>
        <w:ind w:right="-142"/>
        <w:rPr>
          <w:rFonts w:eastAsia="Calibri" w:cstheme="minorHAnsi"/>
          <w:i/>
        </w:rPr>
      </w:pPr>
      <w:r w:rsidRPr="007E1EB9">
        <w:rPr>
          <w:rFonts w:eastAsia="Calibri" w:cstheme="minorHAnsi"/>
        </w:rPr>
        <w:t xml:space="preserve">.....................................................................    </w:t>
      </w:r>
      <w:r w:rsidRPr="007E1EB9">
        <w:rPr>
          <w:rFonts w:eastAsia="Calibri" w:cstheme="minorHAnsi"/>
        </w:rPr>
        <w:tab/>
      </w:r>
      <w:r w:rsidRPr="007E1EB9">
        <w:rPr>
          <w:rFonts w:eastAsia="Calibri" w:cstheme="minorHAnsi"/>
        </w:rPr>
        <w:tab/>
        <w:t xml:space="preserve">                </w:t>
      </w:r>
      <w:r w:rsidRPr="007E1EB9">
        <w:rPr>
          <w:rFonts w:eastAsia="Calibri" w:cstheme="minorHAnsi"/>
        </w:rPr>
        <w:tab/>
        <w:t xml:space="preserve">                </w:t>
      </w:r>
    </w:p>
    <w:p w14:paraId="4AECD57F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                  </w:t>
      </w:r>
    </w:p>
    <w:p w14:paraId="7AC7388F" w14:textId="77777777" w:rsidR="007E1EB9" w:rsidRPr="007E1EB9" w:rsidRDefault="007E1EB9" w:rsidP="007E1EB9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7E1EB9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47D1B478" w14:textId="77777777" w:rsidR="007E1EB9" w:rsidRPr="007E1EB9" w:rsidRDefault="007E1EB9" w:rsidP="007E1EB9">
      <w:pPr>
        <w:spacing w:line="360" w:lineRule="auto"/>
        <w:ind w:left="5529"/>
        <w:jc w:val="right"/>
        <w:rPr>
          <w:rFonts w:cstheme="minorHAnsi"/>
          <w:b/>
          <w:color w:val="000000"/>
        </w:rPr>
      </w:pPr>
    </w:p>
    <w:p w14:paraId="5305366F" w14:textId="77777777" w:rsidR="007E1EB9" w:rsidRPr="007E1EB9" w:rsidRDefault="007E1EB9" w:rsidP="007E1EB9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0A062E2C" w14:textId="77777777" w:rsidR="007E1EB9" w:rsidRPr="007E1EB9" w:rsidRDefault="007E1EB9" w:rsidP="007E1EB9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E1EB9">
        <w:rPr>
          <w:rFonts w:cstheme="minorHAnsi"/>
          <w:b/>
          <w:u w:val="single"/>
        </w:rPr>
        <w:t xml:space="preserve">OŚWIADCZENIE  O  AKTUALNOŚCI  INFORMACJI </w:t>
      </w:r>
    </w:p>
    <w:p w14:paraId="2A260C67" w14:textId="77777777" w:rsidR="007E1EB9" w:rsidRPr="007E1EB9" w:rsidRDefault="007E1EB9" w:rsidP="007E1EB9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10B68AA9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  <w:r w:rsidRPr="007E1EB9">
        <w:rPr>
          <w:rFonts w:cstheme="minorHAnsi"/>
        </w:rPr>
        <w:t xml:space="preserve">W związku ze złożeniem oferty w postępowaniu o udzielenie zamówienia publicznego </w:t>
      </w:r>
    </w:p>
    <w:p w14:paraId="45F2348F" w14:textId="3992A718" w:rsidR="007E1EB9" w:rsidRPr="007E1EB9" w:rsidRDefault="007E1EB9" w:rsidP="007E1EB9">
      <w:pPr>
        <w:spacing w:line="360" w:lineRule="auto"/>
        <w:jc w:val="both"/>
        <w:rPr>
          <w:rFonts w:cstheme="minorHAnsi"/>
          <w:b/>
        </w:rPr>
      </w:pPr>
      <w:r w:rsidRPr="007E1EB9">
        <w:rPr>
          <w:rFonts w:cstheme="minorHAnsi"/>
        </w:rPr>
        <w:t xml:space="preserve">nr </w:t>
      </w:r>
      <w:r w:rsidRPr="007E1EB9">
        <w:rPr>
          <w:rFonts w:cstheme="minorHAnsi"/>
          <w:b/>
          <w:color w:val="000000" w:themeColor="text1"/>
        </w:rPr>
        <w:t>AZP.25.1.</w:t>
      </w:r>
      <w:r w:rsidR="00053239">
        <w:rPr>
          <w:rFonts w:cstheme="minorHAnsi"/>
          <w:b/>
          <w:color w:val="000000" w:themeColor="text1"/>
        </w:rPr>
        <w:t>33</w:t>
      </w:r>
      <w:r w:rsidR="002862A1">
        <w:rPr>
          <w:rFonts w:cstheme="minorHAnsi"/>
          <w:b/>
          <w:color w:val="000000" w:themeColor="text1"/>
        </w:rPr>
        <w:t>.2024</w:t>
      </w:r>
      <w:r w:rsidRPr="007E1EB9">
        <w:rPr>
          <w:rFonts w:cstheme="minorHAnsi"/>
          <w:b/>
        </w:rPr>
        <w:t xml:space="preserve">, </w:t>
      </w:r>
      <w:r w:rsidRPr="007E1EB9">
        <w:rPr>
          <w:rFonts w:cstheme="minorHAnsi"/>
        </w:rPr>
        <w:t>prowadzonym przez Uniwersytet Medyczny w Białymstoku</w:t>
      </w:r>
    </w:p>
    <w:p w14:paraId="77D73081" w14:textId="77777777" w:rsidR="007E1EB9" w:rsidRPr="007E1EB9" w:rsidRDefault="007E1EB9" w:rsidP="007E1EB9">
      <w:pPr>
        <w:spacing w:line="360" w:lineRule="auto"/>
        <w:ind w:right="1701"/>
        <w:rPr>
          <w:rFonts w:cstheme="minorHAnsi"/>
        </w:rPr>
      </w:pPr>
    </w:p>
    <w:p w14:paraId="156CCDE9" w14:textId="77777777" w:rsidR="007E1EB9" w:rsidRPr="007E1EB9" w:rsidRDefault="007E1EB9" w:rsidP="007E1EB9">
      <w:pPr>
        <w:overflowPunct w:val="0"/>
        <w:autoSpaceDE w:val="0"/>
        <w:spacing w:line="360" w:lineRule="auto"/>
        <w:jc w:val="both"/>
        <w:textAlignment w:val="baseline"/>
        <w:rPr>
          <w:rFonts w:cstheme="minorHAnsi"/>
        </w:rPr>
      </w:pPr>
      <w:r w:rsidRPr="007E1EB9">
        <w:rPr>
          <w:rFonts w:cstheme="minorHAnsi"/>
        </w:rPr>
        <w:t xml:space="preserve">oświadczam, że: </w:t>
      </w:r>
    </w:p>
    <w:p w14:paraId="0A241FAA" w14:textId="77777777" w:rsidR="007E1EB9" w:rsidRPr="007E1EB9" w:rsidRDefault="007E1EB9" w:rsidP="007E1EB9">
      <w:pPr>
        <w:spacing w:line="360" w:lineRule="auto"/>
        <w:jc w:val="both"/>
        <w:rPr>
          <w:rFonts w:cstheme="minorHAnsi"/>
        </w:rPr>
      </w:pPr>
      <w:r w:rsidRPr="007E1EB9">
        <w:rPr>
          <w:rFonts w:cstheme="minorHAnsi"/>
          <w:b/>
        </w:rPr>
        <w:t>informacje zawarte w oświadczeniu, o którym mowa w art. 125 ust. 1 ustawy Pzp, złożonym wraz z ofertą,  w zakresie podstaw wykluczenia</w:t>
      </w:r>
      <w:r w:rsidRPr="007E1EB9">
        <w:rPr>
          <w:rFonts w:cstheme="minorHAnsi"/>
        </w:rPr>
        <w:t>:</w:t>
      </w:r>
    </w:p>
    <w:p w14:paraId="26DF8331" w14:textId="77777777" w:rsidR="007E1EB9" w:rsidRPr="007E1EB9" w:rsidRDefault="00D77BE8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8" w:anchor="/document/17337528?unitId=art(108)ust(1)pkt(3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3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</w:t>
      </w:r>
    </w:p>
    <w:p w14:paraId="67B8BEBF" w14:textId="77777777" w:rsidR="007E1EB9" w:rsidRPr="007E1EB9" w:rsidRDefault="00D77BE8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9" w:anchor="/document/17337528?unitId=art(108)ust(1)pkt(4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4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 dotyczących orzeczenia zakazu ubiegania się </w:t>
      </w:r>
      <w:r w:rsidR="007E1EB9" w:rsidRPr="007E1EB9">
        <w:rPr>
          <w:rFonts w:eastAsiaTheme="minorEastAsia" w:cstheme="minorHAnsi"/>
          <w:lang w:val="cs-CZ" w:eastAsia="pl-PL"/>
        </w:rPr>
        <w:br/>
        <w:t>o zamówienie publiczne tytułem środka zapobiegawczego,</w:t>
      </w:r>
    </w:p>
    <w:p w14:paraId="357A9E52" w14:textId="77777777" w:rsidR="007E1EB9" w:rsidRPr="007E1EB9" w:rsidRDefault="00D77BE8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10" w:anchor="/document/17337528?unitId=art(108)ust(1)pkt(5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5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 dotyczących zawarcia z innymi wykonawcami porozumienia mającego na celu zakłócenie konkurencji,</w:t>
      </w:r>
    </w:p>
    <w:p w14:paraId="3C189013" w14:textId="77777777" w:rsidR="007E1EB9" w:rsidRPr="007E1EB9" w:rsidRDefault="00D77BE8" w:rsidP="00993E56">
      <w:pPr>
        <w:numPr>
          <w:ilvl w:val="4"/>
          <w:numId w:val="4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eastAsiaTheme="minorEastAsia" w:cstheme="minorHAnsi"/>
          <w:lang w:val="cs-CZ" w:eastAsia="pl-PL"/>
        </w:rPr>
      </w:pPr>
      <w:hyperlink r:id="rId11" w:anchor="/document/17337528?unitId=art(108)ust(1)pkt(6)&amp;cm=DOCUMENT" w:history="1">
        <w:r w:rsidR="007E1EB9" w:rsidRPr="007E1EB9">
          <w:rPr>
            <w:rFonts w:eastAsiaTheme="minorEastAsia" w:cstheme="minorHAnsi"/>
            <w:color w:val="0563C1" w:themeColor="hyperlink"/>
            <w:u w:val="single"/>
            <w:lang w:val="cs-CZ" w:eastAsia="pl-PL"/>
          </w:rPr>
          <w:t>art. 108 ust. 1 pkt 6</w:t>
        </w:r>
      </w:hyperlink>
      <w:r w:rsidR="007E1EB9" w:rsidRPr="007E1EB9">
        <w:rPr>
          <w:rFonts w:eastAsiaTheme="minorEastAsia" w:cstheme="minorHAnsi"/>
          <w:lang w:val="cs-CZ" w:eastAsia="pl-PL"/>
        </w:rPr>
        <w:t xml:space="preserve"> ustawy Pzp,</w:t>
      </w:r>
    </w:p>
    <w:p w14:paraId="155BEC0B" w14:textId="77777777" w:rsidR="007E1EB9" w:rsidRPr="007E1EB9" w:rsidRDefault="007E1EB9" w:rsidP="007E1EB9">
      <w:pPr>
        <w:spacing w:line="360" w:lineRule="auto"/>
        <w:jc w:val="both"/>
        <w:rPr>
          <w:rFonts w:cstheme="minorHAnsi"/>
          <w:b/>
          <w:bCs/>
          <w:u w:val="single"/>
        </w:rPr>
      </w:pPr>
    </w:p>
    <w:p w14:paraId="027B0BE3" w14:textId="77777777" w:rsidR="007E1EB9" w:rsidRPr="007E1EB9" w:rsidRDefault="007E1EB9" w:rsidP="007E1EB9">
      <w:pPr>
        <w:spacing w:line="360" w:lineRule="auto"/>
        <w:jc w:val="both"/>
        <w:rPr>
          <w:rFonts w:cstheme="minorHAnsi"/>
          <w:i/>
          <w:strike/>
          <w:color w:val="FF0000"/>
        </w:rPr>
      </w:pPr>
      <w:r w:rsidRPr="007E1EB9">
        <w:rPr>
          <w:rFonts w:cstheme="minorHAnsi"/>
          <w:b/>
          <w:bCs/>
          <w:u w:val="single"/>
        </w:rPr>
        <w:t xml:space="preserve">są nadal aktualne. </w:t>
      </w:r>
    </w:p>
    <w:p w14:paraId="4583A52F" w14:textId="77777777" w:rsidR="007E1EB9" w:rsidRPr="007E1EB9" w:rsidRDefault="007E1EB9" w:rsidP="007E1EB9">
      <w:pPr>
        <w:rPr>
          <w:rFonts w:cstheme="minorHAnsi"/>
          <w:b/>
        </w:rPr>
      </w:pPr>
    </w:p>
    <w:p w14:paraId="6664CBE0" w14:textId="77777777" w:rsidR="007E1EB9" w:rsidRPr="007E1EB9" w:rsidRDefault="007E1EB9" w:rsidP="007E1EB9">
      <w:pPr>
        <w:rPr>
          <w:rFonts w:cstheme="minorHAnsi"/>
          <w:b/>
        </w:rPr>
      </w:pPr>
    </w:p>
    <w:p w14:paraId="43EE2C03" w14:textId="77777777" w:rsidR="007E1EB9" w:rsidRPr="007E1EB9" w:rsidRDefault="007E1EB9" w:rsidP="007E1EB9">
      <w:pPr>
        <w:rPr>
          <w:rFonts w:cstheme="minorHAnsi"/>
          <w:b/>
        </w:rPr>
      </w:pPr>
    </w:p>
    <w:p w14:paraId="231B4E8D" w14:textId="77777777" w:rsidR="007E1EB9" w:rsidRPr="007E1EB9" w:rsidRDefault="007E1EB9" w:rsidP="007E1EB9">
      <w:pPr>
        <w:rPr>
          <w:rFonts w:cstheme="minorHAnsi"/>
          <w:b/>
        </w:rPr>
      </w:pPr>
    </w:p>
    <w:p w14:paraId="69A13A6E" w14:textId="77777777" w:rsidR="007E1EB9" w:rsidRPr="007E1EB9" w:rsidRDefault="007E1EB9" w:rsidP="007E1EB9">
      <w:pPr>
        <w:rPr>
          <w:rFonts w:cstheme="minorHAnsi"/>
          <w:i/>
        </w:rPr>
      </w:pPr>
    </w:p>
    <w:p w14:paraId="694B8B8A" w14:textId="77777777" w:rsidR="007E1EB9" w:rsidRPr="007E1EB9" w:rsidRDefault="007E1EB9" w:rsidP="007E1EB9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cstheme="minorHAnsi"/>
          <w:i/>
        </w:rPr>
      </w:pPr>
      <w:r w:rsidRPr="007E1EB9">
        <w:rPr>
          <w:rFonts w:cstheme="minorHAnsi"/>
          <w:i/>
        </w:rPr>
        <w:tab/>
        <w:t xml:space="preserve">       kwalifikowany podpis elektroniczny Wykonawcy</w:t>
      </w:r>
    </w:p>
    <w:sectPr w:rsidR="007E1EB9" w:rsidRPr="007E1EB9" w:rsidSect="009E5F5B">
      <w:headerReference w:type="default" r:id="rId12"/>
      <w:footerReference w:type="default" r:id="rId13"/>
      <w:pgSz w:w="11906" w:h="16838"/>
      <w:pgMar w:top="1843" w:right="1133" w:bottom="851" w:left="1417" w:header="56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ECC8F" w14:textId="77777777" w:rsidR="00993E56" w:rsidRDefault="00993E56" w:rsidP="007D0747">
      <w:pPr>
        <w:spacing w:after="0" w:line="240" w:lineRule="auto"/>
      </w:pPr>
      <w:r>
        <w:separator/>
      </w:r>
    </w:p>
  </w:endnote>
  <w:endnote w:type="continuationSeparator" w:id="0">
    <w:p w14:paraId="04F5E9AE" w14:textId="77777777" w:rsidR="00993E56" w:rsidRDefault="00993E5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B877" w14:textId="190C5CC8" w:rsidR="00D77BE8" w:rsidRPr="001F504F" w:rsidRDefault="00D77BE8" w:rsidP="00BA2649">
    <w:pPr>
      <w:pStyle w:val="Nagwek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bookmarkStart w:id="1" w:name="_Hlk63320999"/>
    <w:bookmarkStart w:id="2" w:name="_Hlk63321000"/>
    <w:r>
      <w:rPr>
        <w:noProof/>
        <w:lang w:eastAsia="pl-PL"/>
      </w:rPr>
      <w:t xml:space="preserve">   </w:t>
    </w:r>
    <w:bookmarkEnd w:id="1"/>
    <w:bookmarkEnd w:id="2"/>
  </w:p>
  <w:p w14:paraId="6FD70D55" w14:textId="397CF2B5" w:rsidR="00D77BE8" w:rsidRDefault="00D77BE8" w:rsidP="001F504F">
    <w:pPr>
      <w:pStyle w:val="Nagwek"/>
      <w:jc w:val="center"/>
      <w:rPr>
        <w:rFonts w:ascii="Calibri" w:hAnsi="Calibri"/>
        <w:noProof/>
        <w:sz w:val="16"/>
        <w:szCs w:val="16"/>
      </w:rPr>
    </w:pPr>
  </w:p>
  <w:p w14:paraId="5DB47F19" w14:textId="77777777" w:rsidR="00D77BE8" w:rsidRPr="00B201F3" w:rsidRDefault="00D77BE8" w:rsidP="008149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sz w:val="20"/>
        <w:szCs w:val="20"/>
      </w:rPr>
    </w:pPr>
    <w:r>
      <w:tab/>
    </w:r>
    <w:r w:rsidRPr="00B201F3">
      <w:rPr>
        <w:rFonts w:ascii="Calibri" w:eastAsia="Calibri" w:hAnsi="Calibri" w:cs="Calibri"/>
        <w:sz w:val="20"/>
        <w:szCs w:val="20"/>
      </w:rPr>
      <w:t>Projekt pn.:</w:t>
    </w:r>
    <w:r w:rsidRPr="00B201F3">
      <w:rPr>
        <w:rFonts w:ascii="Calibri" w:eastAsia="Calibri" w:hAnsi="Calibri" w:cs="Calibri"/>
        <w:b/>
        <w:sz w:val="20"/>
        <w:szCs w:val="20"/>
      </w:rPr>
      <w:t xml:space="preserve"> ,,Ośrodek Wsparcia Badań Klinicznych Uniwersytetu Medycznego w Białymstoku” </w:t>
    </w:r>
  </w:p>
  <w:p w14:paraId="707CDACA" w14:textId="77777777" w:rsidR="00D77BE8" w:rsidRPr="00B201F3" w:rsidRDefault="00D77BE8" w:rsidP="008149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 w:rsidRPr="00B201F3">
      <w:rPr>
        <w:rFonts w:ascii="Calibri" w:eastAsia="Calibri" w:hAnsi="Calibri" w:cs="Calibri"/>
        <w:sz w:val="20"/>
        <w:szCs w:val="20"/>
      </w:rPr>
      <w:t>finansowany</w:t>
    </w:r>
    <w:r>
      <w:rPr>
        <w:rFonts w:ascii="Calibri" w:eastAsia="Calibri" w:hAnsi="Calibri" w:cs="Calibri"/>
        <w:sz w:val="20"/>
        <w:szCs w:val="20"/>
      </w:rPr>
      <w:t xml:space="preserve"> ze środków budżetu państwa od</w:t>
    </w:r>
    <w:r w:rsidRPr="00B201F3">
      <w:rPr>
        <w:rFonts w:ascii="Calibri" w:eastAsia="Calibri" w:hAnsi="Calibri" w:cs="Calibri"/>
        <w:sz w:val="20"/>
        <w:szCs w:val="20"/>
      </w:rPr>
      <w:t xml:space="preserve"> Agencj</w:t>
    </w:r>
    <w:r>
      <w:rPr>
        <w:rFonts w:ascii="Calibri" w:eastAsia="Calibri" w:hAnsi="Calibri" w:cs="Calibri"/>
        <w:sz w:val="20"/>
        <w:szCs w:val="20"/>
      </w:rPr>
      <w:t>i</w:t>
    </w:r>
    <w:r w:rsidRPr="00B201F3">
      <w:rPr>
        <w:rFonts w:ascii="Calibri" w:eastAsia="Calibri" w:hAnsi="Calibri" w:cs="Calibri"/>
        <w:sz w:val="20"/>
        <w:szCs w:val="20"/>
      </w:rPr>
      <w:t xml:space="preserve"> Badań Medycznych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E958" w14:textId="77777777" w:rsidR="00993E56" w:rsidRDefault="00993E56" w:rsidP="007D0747">
      <w:pPr>
        <w:spacing w:after="0" w:line="240" w:lineRule="auto"/>
      </w:pPr>
      <w:r>
        <w:separator/>
      </w:r>
    </w:p>
  </w:footnote>
  <w:footnote w:type="continuationSeparator" w:id="0">
    <w:p w14:paraId="36C45663" w14:textId="77777777" w:rsidR="00993E56" w:rsidRDefault="00993E56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4691B628" w:rsidR="00D77BE8" w:rsidRDefault="00D77BE8">
    <w:pPr>
      <w:pStyle w:val="Nagwek"/>
    </w:pPr>
    <w:sdt>
      <w:sdtPr>
        <w:id w:val="-1341859056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21731D9F" w:rsidR="00D77BE8" w:rsidRDefault="00D77BE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A4768" w:rsidRPr="004A476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21731D9F" w:rsidR="00D77BE8" w:rsidRDefault="00D77BE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A4768" w:rsidRPr="004A476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05EE20" wp14:editId="018D3A6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895725" cy="582930"/>
              <wp:effectExtent l="0" t="0" r="9525" b="762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725" cy="582930"/>
                        <a:chOff x="0" y="0"/>
                        <a:chExt cx="3895725" cy="582930"/>
                      </a:xfrm>
                    </wpg:grpSpPr>
                    <pic:pic xmlns:pic="http://schemas.openxmlformats.org/drawingml/2006/picture">
                      <pic:nvPicPr>
                        <pic:cNvPr id="5" name="Obraz 11" descr="logo_czar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4700" y="0"/>
                          <a:ext cx="5810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F90FE4" id="Grupa 7" o:spid="_x0000_s1026" style="position:absolute;margin-left:0;margin-top:0;width:306.75pt;height:45.9pt;z-index:251664384;mso-position-horizontal-relative:margin" coordsize="38957,58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logo_czarne" style="position:absolute;left:33147;width:5810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TgdrCAAAA2gAAAA8AAABkcnMvZG93bnJldi54bWxEj9GKwjAURN+F/YdwF/ZN0xVWpBpFKrIL&#10;ImjrB1yaa1tsbrpNauvfG0HwcZiZM8xyPZha3Kh1lWUF35MIBHFudcWFgnO2G89BOI+ssbZMCu7k&#10;YL36GC0x1rbnE91SX4gAYRejgtL7JpbS5SUZdBPbEAfvYluDPsi2kLrFPsBNLadRNJMGKw4LJTaU&#10;lJRf084oyH77Lr903Xyb/Pen4y6dJfsDKvX1OWwWIDwN/h1+tf+0gh9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4HawgAAANoAAAAPAAAAAAAAAAAAAAAAAJ8C&#10;AABkcnMvZG93bnJldi54bWxQSwUGAAAAAAQABAD3AAAAjgMAAAAA&#10;">
                <v:imagedata r:id="rId3" o:title="logo_czarne"/>
                <v:path arrowok="t"/>
              </v:shape>
              <v:shape id="Obraz 16" o:spid="_x0000_s1028" type="#_x0000_t75" style="position:absolute;width:14636;height:5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dJOzDAAAA2gAAAA8AAABkcnMvZG93bnJldi54bWxEj1FrwjAUhd8H+w/hDvY204mUUZvKEAaC&#10;wtC5gW/X5NoUm5uuiVr/vRkMfDycc77DKWeDa8WZ+tB4VvA6ykAQa28arhVsvz5e3kCEiGyw9UwK&#10;rhRgVj0+lFgYf+E1nTexFgnCoUAFNsaukDJoSw7DyHfEyTv43mFMsq+l6fGS4K6V4yzLpcOG04LF&#10;juaW9HFzcgq+J/s9D7+71XaJ18/mJ9N2nmulnp+G9ymISEO8h//bC6Mgh78r6QbI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0k7M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647868ED" w14:textId="2DC00643" w:rsidR="00D77BE8" w:rsidRDefault="00D77B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6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1D8443F"/>
    <w:multiLevelType w:val="hybridMultilevel"/>
    <w:tmpl w:val="65B436E0"/>
    <w:lvl w:ilvl="0" w:tplc="8234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39"/>
  </w:num>
  <w:num w:numId="3">
    <w:abstractNumId w:val="37"/>
  </w:num>
  <w:num w:numId="4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4A6A"/>
    <w:rsid w:val="00005801"/>
    <w:rsid w:val="00011DDC"/>
    <w:rsid w:val="000167D4"/>
    <w:rsid w:val="00016DD5"/>
    <w:rsid w:val="00017C16"/>
    <w:rsid w:val="00027301"/>
    <w:rsid w:val="00053239"/>
    <w:rsid w:val="00055725"/>
    <w:rsid w:val="0005633B"/>
    <w:rsid w:val="000568CE"/>
    <w:rsid w:val="00060E52"/>
    <w:rsid w:val="00071CBB"/>
    <w:rsid w:val="000822D5"/>
    <w:rsid w:val="0008423F"/>
    <w:rsid w:val="000904A9"/>
    <w:rsid w:val="00090F7C"/>
    <w:rsid w:val="000A4803"/>
    <w:rsid w:val="000A72C0"/>
    <w:rsid w:val="000B282E"/>
    <w:rsid w:val="000B61E6"/>
    <w:rsid w:val="000E45DC"/>
    <w:rsid w:val="000F4844"/>
    <w:rsid w:val="000F6829"/>
    <w:rsid w:val="001138DA"/>
    <w:rsid w:val="00113B09"/>
    <w:rsid w:val="00115DDA"/>
    <w:rsid w:val="001272A2"/>
    <w:rsid w:val="001343DA"/>
    <w:rsid w:val="001369B0"/>
    <w:rsid w:val="00136EDF"/>
    <w:rsid w:val="00157310"/>
    <w:rsid w:val="00160645"/>
    <w:rsid w:val="00163529"/>
    <w:rsid w:val="001704C2"/>
    <w:rsid w:val="00170A4D"/>
    <w:rsid w:val="001760EA"/>
    <w:rsid w:val="00181219"/>
    <w:rsid w:val="0018417E"/>
    <w:rsid w:val="00186184"/>
    <w:rsid w:val="001875CD"/>
    <w:rsid w:val="00194313"/>
    <w:rsid w:val="001A7422"/>
    <w:rsid w:val="001B4102"/>
    <w:rsid w:val="001C03E0"/>
    <w:rsid w:val="001D4BC1"/>
    <w:rsid w:val="001D640A"/>
    <w:rsid w:val="001F042B"/>
    <w:rsid w:val="001F0787"/>
    <w:rsid w:val="001F2EFD"/>
    <w:rsid w:val="001F504F"/>
    <w:rsid w:val="00200223"/>
    <w:rsid w:val="00202656"/>
    <w:rsid w:val="00215BC0"/>
    <w:rsid w:val="00236191"/>
    <w:rsid w:val="00236CD1"/>
    <w:rsid w:val="00237EF0"/>
    <w:rsid w:val="00251D9A"/>
    <w:rsid w:val="0025619F"/>
    <w:rsid w:val="0025717C"/>
    <w:rsid w:val="00262691"/>
    <w:rsid w:val="0026275C"/>
    <w:rsid w:val="002736CC"/>
    <w:rsid w:val="00274171"/>
    <w:rsid w:val="0028043F"/>
    <w:rsid w:val="00280A46"/>
    <w:rsid w:val="00285B77"/>
    <w:rsid w:val="002862A1"/>
    <w:rsid w:val="0029714E"/>
    <w:rsid w:val="002A21F2"/>
    <w:rsid w:val="002A49ED"/>
    <w:rsid w:val="002A5AB8"/>
    <w:rsid w:val="002B01C0"/>
    <w:rsid w:val="002B19FE"/>
    <w:rsid w:val="002B5F52"/>
    <w:rsid w:val="002C26E2"/>
    <w:rsid w:val="002C3C76"/>
    <w:rsid w:val="002D11CD"/>
    <w:rsid w:val="002D61C5"/>
    <w:rsid w:val="002F1DB8"/>
    <w:rsid w:val="002F4368"/>
    <w:rsid w:val="0030371C"/>
    <w:rsid w:val="00310C54"/>
    <w:rsid w:val="00315599"/>
    <w:rsid w:val="003177A3"/>
    <w:rsid w:val="003244BF"/>
    <w:rsid w:val="003261B0"/>
    <w:rsid w:val="003424CB"/>
    <w:rsid w:val="00350834"/>
    <w:rsid w:val="00352958"/>
    <w:rsid w:val="00355CC9"/>
    <w:rsid w:val="00370D5C"/>
    <w:rsid w:val="00373B57"/>
    <w:rsid w:val="00381AC1"/>
    <w:rsid w:val="00381BFD"/>
    <w:rsid w:val="00392C09"/>
    <w:rsid w:val="00393566"/>
    <w:rsid w:val="0039617E"/>
    <w:rsid w:val="003A20B1"/>
    <w:rsid w:val="003A6371"/>
    <w:rsid w:val="003B36FF"/>
    <w:rsid w:val="003B5BAD"/>
    <w:rsid w:val="003C6069"/>
    <w:rsid w:val="003C6A7B"/>
    <w:rsid w:val="003D1F62"/>
    <w:rsid w:val="003D2224"/>
    <w:rsid w:val="003D5378"/>
    <w:rsid w:val="003D6635"/>
    <w:rsid w:val="003E1F77"/>
    <w:rsid w:val="003E40E9"/>
    <w:rsid w:val="003F28C8"/>
    <w:rsid w:val="003F7FAD"/>
    <w:rsid w:val="004034A1"/>
    <w:rsid w:val="00404820"/>
    <w:rsid w:val="0041280E"/>
    <w:rsid w:val="0041417E"/>
    <w:rsid w:val="00416A89"/>
    <w:rsid w:val="00421E21"/>
    <w:rsid w:val="004309E6"/>
    <w:rsid w:val="0043150D"/>
    <w:rsid w:val="0045432E"/>
    <w:rsid w:val="00457985"/>
    <w:rsid w:val="004707D4"/>
    <w:rsid w:val="00475111"/>
    <w:rsid w:val="00493C99"/>
    <w:rsid w:val="004947AE"/>
    <w:rsid w:val="00496A2A"/>
    <w:rsid w:val="004A0C9A"/>
    <w:rsid w:val="004A4768"/>
    <w:rsid w:val="004B55DA"/>
    <w:rsid w:val="004C4783"/>
    <w:rsid w:val="004C6030"/>
    <w:rsid w:val="004E62E0"/>
    <w:rsid w:val="004E769A"/>
    <w:rsid w:val="004F04BE"/>
    <w:rsid w:val="004F585C"/>
    <w:rsid w:val="004F7948"/>
    <w:rsid w:val="00501518"/>
    <w:rsid w:val="005260F1"/>
    <w:rsid w:val="005274E3"/>
    <w:rsid w:val="00534798"/>
    <w:rsid w:val="00534B8D"/>
    <w:rsid w:val="0053760E"/>
    <w:rsid w:val="005414FA"/>
    <w:rsid w:val="00543214"/>
    <w:rsid w:val="00571D4C"/>
    <w:rsid w:val="005832A4"/>
    <w:rsid w:val="0059100E"/>
    <w:rsid w:val="005921B0"/>
    <w:rsid w:val="00595E82"/>
    <w:rsid w:val="00596E8C"/>
    <w:rsid w:val="005A09D2"/>
    <w:rsid w:val="005A63F3"/>
    <w:rsid w:val="005A65DA"/>
    <w:rsid w:val="005B3691"/>
    <w:rsid w:val="005B4C4B"/>
    <w:rsid w:val="005B7F65"/>
    <w:rsid w:val="005C6266"/>
    <w:rsid w:val="006016E7"/>
    <w:rsid w:val="0060733C"/>
    <w:rsid w:val="00610068"/>
    <w:rsid w:val="00614A66"/>
    <w:rsid w:val="0062177A"/>
    <w:rsid w:val="006305E5"/>
    <w:rsid w:val="00633385"/>
    <w:rsid w:val="00635659"/>
    <w:rsid w:val="0064344C"/>
    <w:rsid w:val="00645214"/>
    <w:rsid w:val="00657B32"/>
    <w:rsid w:val="00657FE4"/>
    <w:rsid w:val="006607CD"/>
    <w:rsid w:val="00660AA4"/>
    <w:rsid w:val="00663B41"/>
    <w:rsid w:val="006715E3"/>
    <w:rsid w:val="00685A06"/>
    <w:rsid w:val="00694852"/>
    <w:rsid w:val="006966B9"/>
    <w:rsid w:val="0069703F"/>
    <w:rsid w:val="006A05FC"/>
    <w:rsid w:val="006B5450"/>
    <w:rsid w:val="006C4EC2"/>
    <w:rsid w:val="006C7703"/>
    <w:rsid w:val="006D04A5"/>
    <w:rsid w:val="006D0C5C"/>
    <w:rsid w:val="006D1A75"/>
    <w:rsid w:val="006D6B05"/>
    <w:rsid w:val="006E2846"/>
    <w:rsid w:val="006E3785"/>
    <w:rsid w:val="006F2395"/>
    <w:rsid w:val="006F5362"/>
    <w:rsid w:val="00700674"/>
    <w:rsid w:val="007106F5"/>
    <w:rsid w:val="00714FDF"/>
    <w:rsid w:val="0072096F"/>
    <w:rsid w:val="00722453"/>
    <w:rsid w:val="00734DB7"/>
    <w:rsid w:val="0074036F"/>
    <w:rsid w:val="00743056"/>
    <w:rsid w:val="00747169"/>
    <w:rsid w:val="007530A0"/>
    <w:rsid w:val="00766125"/>
    <w:rsid w:val="00771A79"/>
    <w:rsid w:val="00775C59"/>
    <w:rsid w:val="00784A7A"/>
    <w:rsid w:val="00787A97"/>
    <w:rsid w:val="00787C34"/>
    <w:rsid w:val="00791258"/>
    <w:rsid w:val="0079548F"/>
    <w:rsid w:val="007A1D6D"/>
    <w:rsid w:val="007A6A70"/>
    <w:rsid w:val="007B6CFE"/>
    <w:rsid w:val="007B7CED"/>
    <w:rsid w:val="007C5C9B"/>
    <w:rsid w:val="007D009C"/>
    <w:rsid w:val="007D0747"/>
    <w:rsid w:val="007D316A"/>
    <w:rsid w:val="007E0554"/>
    <w:rsid w:val="007E1EB9"/>
    <w:rsid w:val="007E5DC9"/>
    <w:rsid w:val="007E76C7"/>
    <w:rsid w:val="007F6580"/>
    <w:rsid w:val="007F7849"/>
    <w:rsid w:val="007F7DCA"/>
    <w:rsid w:val="0080692F"/>
    <w:rsid w:val="00810973"/>
    <w:rsid w:val="00814980"/>
    <w:rsid w:val="008255F8"/>
    <w:rsid w:val="0082728E"/>
    <w:rsid w:val="00846BB9"/>
    <w:rsid w:val="00850D55"/>
    <w:rsid w:val="008531EC"/>
    <w:rsid w:val="008554AC"/>
    <w:rsid w:val="0086314C"/>
    <w:rsid w:val="008648B5"/>
    <w:rsid w:val="008706E9"/>
    <w:rsid w:val="0088223A"/>
    <w:rsid w:val="00882E8F"/>
    <w:rsid w:val="00890085"/>
    <w:rsid w:val="008A4C87"/>
    <w:rsid w:val="008B097D"/>
    <w:rsid w:val="008B3AC7"/>
    <w:rsid w:val="008B3B00"/>
    <w:rsid w:val="008B52A6"/>
    <w:rsid w:val="008D5139"/>
    <w:rsid w:val="008D5763"/>
    <w:rsid w:val="008E03F0"/>
    <w:rsid w:val="008E0B6C"/>
    <w:rsid w:val="008E72BD"/>
    <w:rsid w:val="008F5743"/>
    <w:rsid w:val="008F5C14"/>
    <w:rsid w:val="0090719D"/>
    <w:rsid w:val="009123A6"/>
    <w:rsid w:val="00912426"/>
    <w:rsid w:val="00917E6F"/>
    <w:rsid w:val="00920B4C"/>
    <w:rsid w:val="0092419A"/>
    <w:rsid w:val="009302D2"/>
    <w:rsid w:val="00930AE0"/>
    <w:rsid w:val="00934FC2"/>
    <w:rsid w:val="0093679C"/>
    <w:rsid w:val="00936EB5"/>
    <w:rsid w:val="00940AF7"/>
    <w:rsid w:val="00950255"/>
    <w:rsid w:val="00950AD8"/>
    <w:rsid w:val="00954FA8"/>
    <w:rsid w:val="009571D4"/>
    <w:rsid w:val="00963306"/>
    <w:rsid w:val="00970373"/>
    <w:rsid w:val="00973E16"/>
    <w:rsid w:val="009778D3"/>
    <w:rsid w:val="00993E56"/>
    <w:rsid w:val="00996172"/>
    <w:rsid w:val="00996C3A"/>
    <w:rsid w:val="00997F47"/>
    <w:rsid w:val="009A1793"/>
    <w:rsid w:val="009B38A4"/>
    <w:rsid w:val="009C71B3"/>
    <w:rsid w:val="009E5F5B"/>
    <w:rsid w:val="009E62A6"/>
    <w:rsid w:val="009E63C6"/>
    <w:rsid w:val="00A01DFD"/>
    <w:rsid w:val="00A022BA"/>
    <w:rsid w:val="00A178DD"/>
    <w:rsid w:val="00A20687"/>
    <w:rsid w:val="00A21A18"/>
    <w:rsid w:val="00A25EE7"/>
    <w:rsid w:val="00A26148"/>
    <w:rsid w:val="00A3795D"/>
    <w:rsid w:val="00A4065C"/>
    <w:rsid w:val="00A457DE"/>
    <w:rsid w:val="00A52F08"/>
    <w:rsid w:val="00A55D9D"/>
    <w:rsid w:val="00A60B15"/>
    <w:rsid w:val="00A65846"/>
    <w:rsid w:val="00A6689A"/>
    <w:rsid w:val="00A73A20"/>
    <w:rsid w:val="00A75205"/>
    <w:rsid w:val="00A772C0"/>
    <w:rsid w:val="00A82A95"/>
    <w:rsid w:val="00A84316"/>
    <w:rsid w:val="00A87B97"/>
    <w:rsid w:val="00A9184A"/>
    <w:rsid w:val="00A94E44"/>
    <w:rsid w:val="00AA0CAD"/>
    <w:rsid w:val="00AA4605"/>
    <w:rsid w:val="00AB6CFA"/>
    <w:rsid w:val="00AC07AE"/>
    <w:rsid w:val="00AC17A2"/>
    <w:rsid w:val="00AC5692"/>
    <w:rsid w:val="00AD1406"/>
    <w:rsid w:val="00AE119D"/>
    <w:rsid w:val="00AE7482"/>
    <w:rsid w:val="00AF0787"/>
    <w:rsid w:val="00AF2F18"/>
    <w:rsid w:val="00B0455C"/>
    <w:rsid w:val="00B22941"/>
    <w:rsid w:val="00B310CC"/>
    <w:rsid w:val="00B41161"/>
    <w:rsid w:val="00B44906"/>
    <w:rsid w:val="00B54F97"/>
    <w:rsid w:val="00B6073F"/>
    <w:rsid w:val="00B75404"/>
    <w:rsid w:val="00B8369E"/>
    <w:rsid w:val="00B95577"/>
    <w:rsid w:val="00BA2649"/>
    <w:rsid w:val="00BA6436"/>
    <w:rsid w:val="00BC371E"/>
    <w:rsid w:val="00BC5FEA"/>
    <w:rsid w:val="00BC6698"/>
    <w:rsid w:val="00BD3250"/>
    <w:rsid w:val="00BE1543"/>
    <w:rsid w:val="00BE35B0"/>
    <w:rsid w:val="00BE5033"/>
    <w:rsid w:val="00BF3AA8"/>
    <w:rsid w:val="00BF5346"/>
    <w:rsid w:val="00C0145F"/>
    <w:rsid w:val="00C0455F"/>
    <w:rsid w:val="00C227A3"/>
    <w:rsid w:val="00C4085E"/>
    <w:rsid w:val="00C50804"/>
    <w:rsid w:val="00C54199"/>
    <w:rsid w:val="00C639C3"/>
    <w:rsid w:val="00C67769"/>
    <w:rsid w:val="00C7261D"/>
    <w:rsid w:val="00C73C8A"/>
    <w:rsid w:val="00C87FFC"/>
    <w:rsid w:val="00C9059F"/>
    <w:rsid w:val="00C90C54"/>
    <w:rsid w:val="00CA57B6"/>
    <w:rsid w:val="00CB2B3E"/>
    <w:rsid w:val="00CB3755"/>
    <w:rsid w:val="00CB6B50"/>
    <w:rsid w:val="00CC1784"/>
    <w:rsid w:val="00CC32A1"/>
    <w:rsid w:val="00CD1A10"/>
    <w:rsid w:val="00CE40DD"/>
    <w:rsid w:val="00CF00A2"/>
    <w:rsid w:val="00CF03AC"/>
    <w:rsid w:val="00CF23EF"/>
    <w:rsid w:val="00CF30EB"/>
    <w:rsid w:val="00CF396E"/>
    <w:rsid w:val="00D02AAA"/>
    <w:rsid w:val="00D05B07"/>
    <w:rsid w:val="00D10959"/>
    <w:rsid w:val="00D14626"/>
    <w:rsid w:val="00D1531E"/>
    <w:rsid w:val="00D25D06"/>
    <w:rsid w:val="00D27884"/>
    <w:rsid w:val="00D373EA"/>
    <w:rsid w:val="00D47829"/>
    <w:rsid w:val="00D52675"/>
    <w:rsid w:val="00D625D0"/>
    <w:rsid w:val="00D71E8F"/>
    <w:rsid w:val="00D77BE8"/>
    <w:rsid w:val="00D90494"/>
    <w:rsid w:val="00DA4127"/>
    <w:rsid w:val="00DA4CE0"/>
    <w:rsid w:val="00DA60E6"/>
    <w:rsid w:val="00DC3B57"/>
    <w:rsid w:val="00DC7977"/>
    <w:rsid w:val="00DD6285"/>
    <w:rsid w:val="00DE06D1"/>
    <w:rsid w:val="00DE1AE0"/>
    <w:rsid w:val="00DF0143"/>
    <w:rsid w:val="00E04E47"/>
    <w:rsid w:val="00E05594"/>
    <w:rsid w:val="00E141C6"/>
    <w:rsid w:val="00E2396F"/>
    <w:rsid w:val="00E2583B"/>
    <w:rsid w:val="00E309A9"/>
    <w:rsid w:val="00E33564"/>
    <w:rsid w:val="00E36A0C"/>
    <w:rsid w:val="00E371E7"/>
    <w:rsid w:val="00E377FA"/>
    <w:rsid w:val="00E41552"/>
    <w:rsid w:val="00E4157F"/>
    <w:rsid w:val="00E41E99"/>
    <w:rsid w:val="00E42F90"/>
    <w:rsid w:val="00E432C7"/>
    <w:rsid w:val="00E51E11"/>
    <w:rsid w:val="00E614F5"/>
    <w:rsid w:val="00E67665"/>
    <w:rsid w:val="00E77A08"/>
    <w:rsid w:val="00E8482F"/>
    <w:rsid w:val="00E87E0E"/>
    <w:rsid w:val="00E91C34"/>
    <w:rsid w:val="00E922FF"/>
    <w:rsid w:val="00E92D9E"/>
    <w:rsid w:val="00E9309A"/>
    <w:rsid w:val="00EA75FA"/>
    <w:rsid w:val="00EB297B"/>
    <w:rsid w:val="00EB4500"/>
    <w:rsid w:val="00EC339F"/>
    <w:rsid w:val="00EC4DE4"/>
    <w:rsid w:val="00EC63FF"/>
    <w:rsid w:val="00ED0755"/>
    <w:rsid w:val="00ED384E"/>
    <w:rsid w:val="00ED7547"/>
    <w:rsid w:val="00EE25CA"/>
    <w:rsid w:val="00EE7D81"/>
    <w:rsid w:val="00F17D50"/>
    <w:rsid w:val="00F20B77"/>
    <w:rsid w:val="00F25C6D"/>
    <w:rsid w:val="00F52467"/>
    <w:rsid w:val="00F52749"/>
    <w:rsid w:val="00F52AAC"/>
    <w:rsid w:val="00F53726"/>
    <w:rsid w:val="00F579BC"/>
    <w:rsid w:val="00F65542"/>
    <w:rsid w:val="00F65843"/>
    <w:rsid w:val="00F66EF5"/>
    <w:rsid w:val="00F6704F"/>
    <w:rsid w:val="00F736E5"/>
    <w:rsid w:val="00F80965"/>
    <w:rsid w:val="00F81DA5"/>
    <w:rsid w:val="00F82571"/>
    <w:rsid w:val="00F82BE2"/>
    <w:rsid w:val="00F920E2"/>
    <w:rsid w:val="00FA0139"/>
    <w:rsid w:val="00FB1943"/>
    <w:rsid w:val="00FB216B"/>
    <w:rsid w:val="00FB319E"/>
    <w:rsid w:val="00FC36B3"/>
    <w:rsid w:val="00FC46D7"/>
    <w:rsid w:val="00FC6BF5"/>
    <w:rsid w:val="00FD2624"/>
    <w:rsid w:val="00FE25A0"/>
    <w:rsid w:val="00FE7B5F"/>
    <w:rsid w:val="00FF2C5D"/>
    <w:rsid w:val="00FF2F16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5C84ED04-0D91-413A-8026-8136676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9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AC5692"/>
    <w:pPr>
      <w:suppressAutoHyphens/>
      <w:spacing w:after="0" w:line="360" w:lineRule="auto"/>
      <w:outlineLvl w:val="0"/>
    </w:pPr>
    <w:rPr>
      <w:rFonts w:eastAsia="Times New Roman" w:cstheme="minorHAnsi"/>
      <w:b/>
      <w:color w:val="7030A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99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C5692"/>
    <w:rPr>
      <w:rFonts w:eastAsia="Times New Roman" w:cstheme="minorHAnsi"/>
      <w:b/>
      <w:color w:val="7030A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7D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F8257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F8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1ECF-9C77-43E7-A4F4-B011669A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3</cp:revision>
  <cp:lastPrinted>2024-06-07T11:03:00Z</cp:lastPrinted>
  <dcterms:created xsi:type="dcterms:W3CDTF">2024-06-24T09:53:00Z</dcterms:created>
  <dcterms:modified xsi:type="dcterms:W3CDTF">2024-06-24T09:54:00Z</dcterms:modified>
</cp:coreProperties>
</file>