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93" w:rsidRPr="0075680D" w:rsidRDefault="00670F0A" w:rsidP="00670F0A">
      <w:pPr>
        <w:spacing w:line="276" w:lineRule="auto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 xml:space="preserve">                                              </w:t>
      </w:r>
      <w:r w:rsidR="00A06F89" w:rsidRPr="0075680D">
        <w:rPr>
          <w:rFonts w:ascii="Times New Roman" w:hAnsi="Times New Roman"/>
          <w:b/>
          <w:bCs/>
        </w:rPr>
        <w:tab/>
        <w:t xml:space="preserve">         </w:t>
      </w:r>
      <w:r w:rsidR="006D7F9A" w:rsidRPr="0075680D">
        <w:rPr>
          <w:rFonts w:ascii="Times New Roman" w:hAnsi="Times New Roman"/>
          <w:b/>
          <w:bCs/>
        </w:rPr>
        <w:t xml:space="preserve">Umowa </w:t>
      </w:r>
      <w:r w:rsidR="00176A69" w:rsidRPr="0075680D">
        <w:rPr>
          <w:rFonts w:ascii="Times New Roman" w:hAnsi="Times New Roman"/>
          <w:b/>
          <w:bCs/>
        </w:rPr>
        <w:t xml:space="preserve">nr </w:t>
      </w:r>
      <w:r w:rsidR="0075680D" w:rsidRPr="0075680D">
        <w:rPr>
          <w:rFonts w:ascii="Times New Roman" w:hAnsi="Times New Roman"/>
          <w:b/>
          <w:bCs/>
        </w:rPr>
        <w:t>…..</w:t>
      </w:r>
      <w:r w:rsidR="001E0952" w:rsidRPr="0075680D">
        <w:rPr>
          <w:rFonts w:ascii="Times New Roman" w:hAnsi="Times New Roman"/>
          <w:b/>
          <w:bCs/>
        </w:rPr>
        <w:t>/</w:t>
      </w:r>
      <w:r w:rsidR="0075680D" w:rsidRPr="0075680D">
        <w:rPr>
          <w:rFonts w:ascii="Times New Roman" w:hAnsi="Times New Roman"/>
          <w:b/>
          <w:bCs/>
        </w:rPr>
        <w:t>ZSOiO/2024r.</w:t>
      </w:r>
    </w:p>
    <w:p w:rsidR="006D7F9A" w:rsidRPr="0075680D" w:rsidRDefault="006D7F9A" w:rsidP="00921D6A">
      <w:pPr>
        <w:spacing w:line="276" w:lineRule="auto"/>
        <w:rPr>
          <w:rFonts w:ascii="Times New Roman" w:hAnsi="Times New Roman"/>
          <w:b/>
        </w:rPr>
      </w:pPr>
    </w:p>
    <w:p w:rsidR="00670F0A" w:rsidRPr="0075680D" w:rsidRDefault="00670F0A" w:rsidP="005A4EDF">
      <w:pPr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zawarta w dniu …………….w Pruszczu Gdańskim, pomiędzy:</w:t>
      </w:r>
    </w:p>
    <w:p w:rsidR="00670F0A" w:rsidRPr="0075680D" w:rsidRDefault="00670F0A" w:rsidP="00670F0A">
      <w:pPr>
        <w:pStyle w:val="Tekstpodstawowy31"/>
        <w:jc w:val="both"/>
        <w:rPr>
          <w:rFonts w:ascii="Times New Roman" w:hAnsi="Times New Roman"/>
          <w:sz w:val="24"/>
          <w:szCs w:val="24"/>
        </w:rPr>
      </w:pPr>
      <w:r w:rsidRPr="0075680D">
        <w:rPr>
          <w:rFonts w:ascii="Times New Roman" w:hAnsi="Times New Roman"/>
          <w:b/>
          <w:bCs/>
          <w:sz w:val="24"/>
          <w:szCs w:val="24"/>
        </w:rPr>
        <w:t>Powiatem Gdańskim</w:t>
      </w:r>
      <w:r w:rsidR="003E60F5" w:rsidRPr="0075680D">
        <w:rPr>
          <w:rFonts w:ascii="Times New Roman" w:hAnsi="Times New Roman"/>
          <w:sz w:val="24"/>
          <w:szCs w:val="24"/>
        </w:rPr>
        <w:t xml:space="preserve"> z siedzibą</w:t>
      </w:r>
      <w:r w:rsidRPr="0075680D">
        <w:rPr>
          <w:rFonts w:ascii="Times New Roman" w:hAnsi="Times New Roman"/>
          <w:sz w:val="24"/>
          <w:szCs w:val="24"/>
        </w:rPr>
        <w:t xml:space="preserve"> w Pruszczu Gdańskim – Zespołem Szkół Ogrodniczych i Ogólnokształcących w Pruszczu Gdańskim, ul. Wojska Polskiego 4, 83-000 Pruszczu Gdański, reprezentowanym przez: Krzysztof</w:t>
      </w:r>
      <w:r w:rsidR="003E60F5" w:rsidRPr="0075680D">
        <w:rPr>
          <w:rFonts w:ascii="Times New Roman" w:hAnsi="Times New Roman"/>
          <w:sz w:val="24"/>
          <w:szCs w:val="24"/>
        </w:rPr>
        <w:t>a</w:t>
      </w:r>
      <w:r w:rsidR="00AC5E2D" w:rsidRPr="0075680D">
        <w:rPr>
          <w:rFonts w:ascii="Times New Roman" w:hAnsi="Times New Roman"/>
          <w:sz w:val="24"/>
          <w:szCs w:val="24"/>
        </w:rPr>
        <w:t xml:space="preserve"> Niecko – </w:t>
      </w:r>
      <w:r w:rsidRPr="0075680D">
        <w:rPr>
          <w:rFonts w:ascii="Times New Roman" w:hAnsi="Times New Roman"/>
          <w:sz w:val="24"/>
          <w:szCs w:val="24"/>
        </w:rPr>
        <w:t>Dyrektora Zespołu Szkół Ogrodniczych i Ogólnokształcących w Pruszczu Gdańskim, na podstawie pełnomocnictwa Zarz</w:t>
      </w:r>
      <w:r w:rsidR="00AC5E2D" w:rsidRPr="0075680D">
        <w:rPr>
          <w:rFonts w:ascii="Times New Roman" w:hAnsi="Times New Roman"/>
          <w:sz w:val="24"/>
          <w:szCs w:val="24"/>
        </w:rPr>
        <w:t>ądu Powiatu Gdańskiego z dnia 30</w:t>
      </w:r>
      <w:r w:rsidRPr="0075680D">
        <w:rPr>
          <w:rFonts w:ascii="Times New Roman" w:hAnsi="Times New Roman"/>
          <w:sz w:val="24"/>
          <w:szCs w:val="24"/>
        </w:rPr>
        <w:t xml:space="preserve"> </w:t>
      </w:r>
      <w:r w:rsidR="00AC5E2D" w:rsidRPr="0075680D">
        <w:rPr>
          <w:rFonts w:ascii="Times New Roman" w:hAnsi="Times New Roman"/>
          <w:sz w:val="24"/>
          <w:szCs w:val="24"/>
        </w:rPr>
        <w:t>sierpnia</w:t>
      </w:r>
      <w:r w:rsidRPr="0075680D">
        <w:rPr>
          <w:rFonts w:ascii="Times New Roman" w:hAnsi="Times New Roman"/>
          <w:sz w:val="24"/>
          <w:szCs w:val="24"/>
        </w:rPr>
        <w:t xml:space="preserve"> 2022 r zwanym dalej </w:t>
      </w:r>
      <w:r w:rsidRPr="0075680D">
        <w:rPr>
          <w:rFonts w:ascii="Times New Roman" w:hAnsi="Times New Roman"/>
          <w:b/>
          <w:sz w:val="24"/>
          <w:szCs w:val="24"/>
        </w:rPr>
        <w:t>„Zamawiającym”</w:t>
      </w:r>
      <w:r w:rsidRPr="0075680D">
        <w:rPr>
          <w:rFonts w:ascii="Times New Roman" w:hAnsi="Times New Roman"/>
          <w:sz w:val="24"/>
          <w:szCs w:val="24"/>
        </w:rPr>
        <w:t xml:space="preserve"> </w:t>
      </w:r>
    </w:p>
    <w:p w:rsidR="006D7F9A" w:rsidRPr="0075680D" w:rsidRDefault="006D7F9A" w:rsidP="006D7F9A">
      <w:p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a</w:t>
      </w:r>
    </w:p>
    <w:p w:rsidR="00286587" w:rsidRPr="0075680D" w:rsidRDefault="0012731D" w:rsidP="00116A4C">
      <w:pPr>
        <w:pStyle w:val="Normalny1"/>
        <w:spacing w:line="276" w:lineRule="auto"/>
        <w:jc w:val="both"/>
        <w:rPr>
          <w:rFonts w:cs="Times New Roman"/>
          <w:color w:val="auto"/>
        </w:rPr>
      </w:pPr>
      <w:r w:rsidRPr="0075680D">
        <w:rPr>
          <w:rFonts w:cs="Times New Roman"/>
          <w:b/>
          <w:color w:val="auto"/>
        </w:rPr>
        <w:t xml:space="preserve"> </w:t>
      </w:r>
      <w:r w:rsidR="005F2F43" w:rsidRPr="0075680D">
        <w:rPr>
          <w:rFonts w:cs="Times New Roman"/>
          <w:b/>
          <w:color w:val="auto"/>
        </w:rPr>
        <w:t>FIRMĄ</w:t>
      </w:r>
      <w:r w:rsidR="00670F0A" w:rsidRPr="0075680D">
        <w:rPr>
          <w:rFonts w:cs="Times New Roman"/>
          <w:b/>
          <w:color w:val="auto"/>
        </w:rPr>
        <w:t xml:space="preserve">: </w:t>
      </w:r>
    </w:p>
    <w:p w:rsidR="008373C4" w:rsidRPr="0075680D" w:rsidRDefault="006D7F9A" w:rsidP="006D7F9A">
      <w:pPr>
        <w:keepNext/>
        <w:tabs>
          <w:tab w:val="left" w:pos="1909"/>
          <w:tab w:val="center" w:pos="4536"/>
        </w:tabs>
        <w:spacing w:line="276" w:lineRule="auto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ab/>
      </w:r>
      <w:r w:rsidRPr="0075680D">
        <w:rPr>
          <w:rFonts w:ascii="Times New Roman" w:hAnsi="Times New Roman"/>
          <w:b/>
          <w:bCs/>
        </w:rPr>
        <w:tab/>
      </w:r>
    </w:p>
    <w:p w:rsidR="00D8726C" w:rsidRPr="0075680D" w:rsidRDefault="00FC37ED" w:rsidP="00FC37ED">
      <w:pPr>
        <w:keepNext/>
        <w:tabs>
          <w:tab w:val="left" w:pos="1909"/>
          <w:tab w:val="center" w:pos="4536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>PRZEDMIOT UMOWY</w:t>
      </w:r>
    </w:p>
    <w:p w:rsidR="00882590" w:rsidRPr="0075680D" w:rsidRDefault="00882590" w:rsidP="005A4EDF">
      <w:pPr>
        <w:widowControl/>
        <w:autoSpaceDE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>§1</w:t>
      </w:r>
    </w:p>
    <w:p w:rsidR="009F0EA8" w:rsidRPr="0075680D" w:rsidRDefault="005A4EDF" w:rsidP="00180C50">
      <w:pPr>
        <w:widowControl/>
        <w:numPr>
          <w:ilvl w:val="0"/>
          <w:numId w:val="30"/>
        </w:numPr>
        <w:suppressAutoHyphens w:val="0"/>
        <w:autoSpaceDE/>
        <w:ind w:left="284" w:right="-2" w:hanging="284"/>
        <w:jc w:val="both"/>
        <w:rPr>
          <w:rFonts w:ascii="Times New Roman" w:hAnsi="Times New Roman"/>
          <w:b/>
        </w:rPr>
      </w:pPr>
      <w:r w:rsidRPr="0075680D">
        <w:rPr>
          <w:rFonts w:ascii="Times New Roman" w:hAnsi="Times New Roman"/>
        </w:rPr>
        <w:t xml:space="preserve">Wykonawca zobowiązuje się do </w:t>
      </w:r>
      <w:r w:rsidR="0075680D" w:rsidRPr="0075680D">
        <w:rPr>
          <w:rFonts w:ascii="Times New Roman" w:hAnsi="Times New Roman"/>
          <w:b/>
          <w:u w:val="single"/>
        </w:rPr>
        <w:t>wykonania</w:t>
      </w:r>
      <w:r w:rsidR="0075680D" w:rsidRPr="0075680D">
        <w:rPr>
          <w:rFonts w:ascii="Times New Roman" w:hAnsi="Times New Roman"/>
          <w:b/>
          <w:u w:val="single"/>
        </w:rPr>
        <w:t xml:space="preserve"> dokumentacji projektowo – kosztorysowej dot. zadania inwestycyjnego o nazwie: „ Modernizacja klatek schodowych i szatni w budynku A ZSOiO w Pruszczu Gdańskim”</w:t>
      </w:r>
    </w:p>
    <w:p w:rsidR="0075680D" w:rsidRPr="0075680D" w:rsidRDefault="0075680D" w:rsidP="0075680D">
      <w:pPr>
        <w:widowControl/>
        <w:suppressAutoHyphens w:val="0"/>
        <w:autoSpaceDE/>
        <w:ind w:left="284" w:right="-2"/>
        <w:jc w:val="both"/>
        <w:rPr>
          <w:rFonts w:ascii="Times New Roman" w:hAnsi="Times New Roman"/>
          <w:b/>
          <w:u w:val="single"/>
        </w:rPr>
      </w:pPr>
    </w:p>
    <w:p w:rsidR="0075680D" w:rsidRPr="0075680D" w:rsidRDefault="0075680D" w:rsidP="0075680D">
      <w:pPr>
        <w:suppressAutoHyphens w:val="0"/>
        <w:ind w:left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5680D">
        <w:rPr>
          <w:rFonts w:ascii="Times New Roman" w:eastAsia="Calibri" w:hAnsi="Times New Roman"/>
          <w:sz w:val="20"/>
          <w:szCs w:val="20"/>
          <w:lang w:eastAsia="en-US"/>
        </w:rPr>
        <w:t>Projekt należy wykonać w branży architektoniczno - budowlanej, na podstawie wytycznych inwestora, inwentaryzacji własnej oraz obowiązujących przepisów prawa budowlanego.</w:t>
      </w:r>
    </w:p>
    <w:p w:rsidR="0075680D" w:rsidRPr="0075680D" w:rsidRDefault="0075680D" w:rsidP="0075680D">
      <w:pPr>
        <w:suppressAutoHyphens w:val="0"/>
        <w:ind w:left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75680D" w:rsidRPr="0075680D" w:rsidRDefault="0075680D" w:rsidP="0075680D">
      <w:pPr>
        <w:tabs>
          <w:tab w:val="left" w:pos="0"/>
        </w:tabs>
        <w:spacing w:line="300" w:lineRule="atLeast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ab/>
        <w:t>Opracowanie winno obejmować wykonanie:</w:t>
      </w:r>
    </w:p>
    <w:p w:rsidR="0075680D" w:rsidRPr="0075680D" w:rsidRDefault="0075680D" w:rsidP="0075680D">
      <w:pPr>
        <w:tabs>
          <w:tab w:val="left" w:pos="284"/>
        </w:tabs>
        <w:spacing w:line="300" w:lineRule="atLeast"/>
        <w:ind w:left="284" w:hanging="284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ab/>
      </w:r>
      <w:r w:rsidRPr="0075680D">
        <w:rPr>
          <w:rFonts w:ascii="Times New Roman" w:hAnsi="Times New Roman"/>
        </w:rPr>
        <w:tab/>
        <w:t>- projektu wykonawczego – 3 egzemplarze,</w:t>
      </w:r>
    </w:p>
    <w:p w:rsidR="0075680D" w:rsidRPr="0075680D" w:rsidRDefault="0075680D" w:rsidP="0075680D">
      <w:pPr>
        <w:tabs>
          <w:tab w:val="left" w:pos="0"/>
        </w:tabs>
        <w:spacing w:line="300" w:lineRule="atLeast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ab/>
        <w:t>- kosztorysu nakładczego i inwestorskiego – 1 egzemplarz,</w:t>
      </w:r>
    </w:p>
    <w:p w:rsidR="0075680D" w:rsidRPr="0075680D" w:rsidRDefault="0075680D" w:rsidP="0075680D">
      <w:pPr>
        <w:tabs>
          <w:tab w:val="left" w:pos="0"/>
        </w:tabs>
        <w:spacing w:line="300" w:lineRule="atLeast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ab/>
        <w:t>- specyfikacji technicznych wykonania i odbioru robót budowlanych - 1 egzemplarz,</w:t>
      </w:r>
    </w:p>
    <w:p w:rsidR="0075680D" w:rsidRPr="0075680D" w:rsidRDefault="0075680D" w:rsidP="0075680D">
      <w:pPr>
        <w:widowControl/>
        <w:suppressAutoHyphens w:val="0"/>
        <w:autoSpaceDE/>
        <w:ind w:left="284" w:right="-2"/>
        <w:jc w:val="both"/>
        <w:rPr>
          <w:rFonts w:ascii="Times New Roman" w:hAnsi="Times New Roman"/>
          <w:b/>
        </w:rPr>
      </w:pPr>
      <w:r w:rsidRPr="0075680D">
        <w:rPr>
          <w:rFonts w:ascii="Times New Roman" w:hAnsi="Times New Roman"/>
        </w:rPr>
        <w:t>- przekazanie całości prac w na płycie CD w postaci plików:  *.pdf, *.docx i *.dwg dla opisów i rysunków,  *.ath dla kosztorysów.</w:t>
      </w:r>
    </w:p>
    <w:p w:rsidR="00C23338" w:rsidRDefault="00C23338" w:rsidP="00C23338">
      <w:pPr>
        <w:widowControl/>
        <w:suppressAutoHyphens w:val="0"/>
        <w:autoSpaceDE/>
        <w:ind w:left="284" w:right="-2"/>
        <w:jc w:val="both"/>
        <w:rPr>
          <w:rFonts w:ascii="Times New Roman" w:hAnsi="Times New Roman"/>
          <w:b/>
        </w:rPr>
      </w:pPr>
    </w:p>
    <w:p w:rsidR="0075680D" w:rsidRPr="0075680D" w:rsidRDefault="0075680D" w:rsidP="00C23338">
      <w:pPr>
        <w:widowControl/>
        <w:suppressAutoHyphens w:val="0"/>
        <w:autoSpaceDE/>
        <w:ind w:left="284" w:right="-2"/>
        <w:jc w:val="both"/>
        <w:rPr>
          <w:rFonts w:ascii="Times New Roman" w:hAnsi="Times New Roman"/>
          <w:b/>
        </w:rPr>
      </w:pPr>
      <w:r w:rsidRPr="0075680D">
        <w:rPr>
          <w:rFonts w:ascii="Times New Roman" w:hAnsi="Times New Roman"/>
        </w:rPr>
        <w:t>Całość prac winna być opracowana zgodnie z Polskimi Normami i sztuką budowlaną.</w:t>
      </w:r>
    </w:p>
    <w:p w:rsidR="00C23338" w:rsidRPr="0075680D" w:rsidRDefault="00C23338" w:rsidP="00C23338">
      <w:pPr>
        <w:widowControl/>
        <w:suppressAutoHyphens w:val="0"/>
        <w:autoSpaceDE/>
        <w:ind w:left="284" w:right="-2"/>
        <w:jc w:val="both"/>
        <w:rPr>
          <w:rFonts w:ascii="Times New Roman" w:hAnsi="Times New Roman"/>
          <w:b/>
        </w:rPr>
      </w:pPr>
    </w:p>
    <w:p w:rsidR="00FC37ED" w:rsidRPr="0075680D" w:rsidRDefault="00147E55" w:rsidP="00FC37ED">
      <w:pPr>
        <w:widowControl/>
        <w:autoSpaceDE/>
        <w:jc w:val="center"/>
        <w:rPr>
          <w:rFonts w:ascii="Times New Roman" w:hAnsi="Times New Roman"/>
          <w:b/>
        </w:rPr>
      </w:pPr>
      <w:r w:rsidRPr="0075680D">
        <w:rPr>
          <w:rFonts w:ascii="Times New Roman" w:hAnsi="Times New Roman"/>
          <w:b/>
        </w:rPr>
        <w:t>CZAS TRWANIA UMOWY</w:t>
      </w:r>
    </w:p>
    <w:p w:rsidR="00347F9C" w:rsidRPr="0075680D" w:rsidRDefault="00347F9C" w:rsidP="00347F9C">
      <w:pPr>
        <w:widowControl/>
        <w:autoSpaceDE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>§2</w:t>
      </w:r>
    </w:p>
    <w:p w:rsidR="00AD2C72" w:rsidRPr="0075680D" w:rsidRDefault="00AD2C72" w:rsidP="00347F9C">
      <w:pPr>
        <w:widowControl/>
        <w:autoSpaceDE/>
        <w:jc w:val="center"/>
        <w:rPr>
          <w:rFonts w:ascii="Times New Roman" w:hAnsi="Times New Roman"/>
          <w:b/>
          <w:bCs/>
        </w:rPr>
      </w:pPr>
    </w:p>
    <w:p w:rsidR="003E60F5" w:rsidRPr="0075680D" w:rsidRDefault="00237422" w:rsidP="00664662">
      <w:pPr>
        <w:keepNext/>
        <w:widowControl/>
        <w:autoSpaceDE/>
        <w:spacing w:line="276" w:lineRule="auto"/>
        <w:jc w:val="both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Cs/>
        </w:rPr>
        <w:t>1.</w:t>
      </w:r>
      <w:r w:rsidR="002A25AD" w:rsidRPr="0075680D">
        <w:rPr>
          <w:rFonts w:ascii="Times New Roman" w:hAnsi="Times New Roman"/>
          <w:bCs/>
        </w:rPr>
        <w:t xml:space="preserve"> </w:t>
      </w:r>
      <w:r w:rsidR="002A25AD" w:rsidRPr="0075680D">
        <w:rPr>
          <w:rFonts w:ascii="Times New Roman" w:hAnsi="Times New Roman"/>
        </w:rPr>
        <w:t xml:space="preserve"> </w:t>
      </w:r>
      <w:r w:rsidR="00176A69" w:rsidRPr="0075680D">
        <w:rPr>
          <w:rFonts w:ascii="Times New Roman" w:hAnsi="Times New Roman"/>
        </w:rPr>
        <w:t xml:space="preserve"> </w:t>
      </w:r>
      <w:r w:rsidR="00503ECE" w:rsidRPr="0075680D">
        <w:rPr>
          <w:rFonts w:ascii="Times New Roman" w:hAnsi="Times New Roman"/>
        </w:rPr>
        <w:t xml:space="preserve">Termin </w:t>
      </w:r>
      <w:r w:rsidR="009A2435" w:rsidRPr="0075680D">
        <w:rPr>
          <w:rFonts w:ascii="Times New Roman" w:hAnsi="Times New Roman"/>
        </w:rPr>
        <w:t xml:space="preserve">realizacji przedmiotu umowy: </w:t>
      </w:r>
      <w:r w:rsidR="0075680D" w:rsidRPr="0075680D">
        <w:rPr>
          <w:rFonts w:ascii="Times New Roman" w:hAnsi="Times New Roman"/>
          <w:b/>
        </w:rPr>
        <w:t>13.12</w:t>
      </w:r>
      <w:r w:rsidR="005A4EDF" w:rsidRPr="0075680D">
        <w:rPr>
          <w:rFonts w:ascii="Times New Roman" w:hAnsi="Times New Roman"/>
          <w:b/>
        </w:rPr>
        <w:t>.202</w:t>
      </w:r>
      <w:r w:rsidR="0075680D" w:rsidRPr="0075680D">
        <w:rPr>
          <w:rFonts w:ascii="Times New Roman" w:hAnsi="Times New Roman"/>
          <w:b/>
        </w:rPr>
        <w:t>4r</w:t>
      </w:r>
      <w:r w:rsidR="00664662" w:rsidRPr="0075680D">
        <w:rPr>
          <w:rFonts w:ascii="Times New Roman" w:hAnsi="Times New Roman"/>
        </w:rPr>
        <w:t>.</w:t>
      </w:r>
    </w:p>
    <w:p w:rsidR="003E60F5" w:rsidRPr="0075680D" w:rsidRDefault="003E60F5" w:rsidP="00FC37ED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</w:p>
    <w:p w:rsidR="00FC37ED" w:rsidRPr="0075680D" w:rsidRDefault="00147E55" w:rsidP="00FC37ED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 xml:space="preserve">ZOBOWIĄZANIA </w:t>
      </w:r>
      <w:r w:rsidR="008373C4" w:rsidRPr="0075680D">
        <w:rPr>
          <w:rFonts w:ascii="Times New Roman" w:hAnsi="Times New Roman"/>
          <w:b/>
          <w:bCs/>
        </w:rPr>
        <w:t>WYKONAWCY</w:t>
      </w:r>
    </w:p>
    <w:p w:rsidR="005A4EDF" w:rsidRPr="0075680D" w:rsidRDefault="006D7F9A" w:rsidP="005A4EDF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 xml:space="preserve">§ </w:t>
      </w:r>
      <w:r w:rsidR="002C32B1" w:rsidRPr="0075680D">
        <w:rPr>
          <w:rFonts w:ascii="Times New Roman" w:hAnsi="Times New Roman"/>
          <w:b/>
          <w:bCs/>
        </w:rPr>
        <w:t>3</w:t>
      </w:r>
    </w:p>
    <w:p w:rsidR="00147E55" w:rsidRPr="0075680D" w:rsidRDefault="009A2435" w:rsidP="002A25AD">
      <w:pPr>
        <w:pStyle w:val="Akapitzlist"/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  <w:bCs/>
          <w:iCs/>
        </w:rPr>
        <w:t xml:space="preserve">Wykonawca zobowiązuje się do wykonania przedmiotu umowy określonego </w:t>
      </w:r>
      <w:r w:rsidR="000A4710" w:rsidRPr="0075680D">
        <w:rPr>
          <w:rFonts w:ascii="Times New Roman" w:hAnsi="Times New Roman"/>
          <w:bCs/>
          <w:iCs/>
        </w:rPr>
        <w:br/>
      </w:r>
      <w:r w:rsidRPr="0075680D">
        <w:rPr>
          <w:rFonts w:ascii="Times New Roman" w:hAnsi="Times New Roman"/>
          <w:bCs/>
          <w:iCs/>
        </w:rPr>
        <w:t xml:space="preserve">w </w:t>
      </w:r>
      <w:r w:rsidRPr="0075680D">
        <w:rPr>
          <w:rFonts w:ascii="Times New Roman" w:hAnsi="Times New Roman"/>
          <w:bCs/>
        </w:rPr>
        <w:t>§ 1 niniejszej umowy zgodnie z terminem wskazanym w § 2 umowy.</w:t>
      </w:r>
    </w:p>
    <w:p w:rsidR="00670F0A" w:rsidRPr="0075680D" w:rsidRDefault="009A2435" w:rsidP="003E60F5">
      <w:pPr>
        <w:pStyle w:val="Akapitzlist"/>
        <w:numPr>
          <w:ilvl w:val="0"/>
          <w:numId w:val="8"/>
        </w:numPr>
        <w:tabs>
          <w:tab w:val="num" w:pos="567"/>
        </w:tabs>
        <w:spacing w:line="276" w:lineRule="auto"/>
        <w:jc w:val="both"/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  <w:bCs/>
          <w:iCs/>
        </w:rPr>
        <w:t>Wykonawca ponosi wyłączną odpowiedzialność za szkody wyrządzone Zamawiającemu lub osobom trzecim w trakcie realizacji przedmiotu umowy.</w:t>
      </w:r>
    </w:p>
    <w:p w:rsidR="003E60F5" w:rsidRPr="0075680D" w:rsidRDefault="003E60F5" w:rsidP="007230A1">
      <w:pPr>
        <w:pStyle w:val="Akapitzlist"/>
        <w:tabs>
          <w:tab w:val="num" w:pos="567"/>
        </w:tabs>
        <w:spacing w:line="276" w:lineRule="auto"/>
        <w:ind w:left="454"/>
        <w:jc w:val="center"/>
        <w:rPr>
          <w:rFonts w:ascii="Times New Roman" w:hAnsi="Times New Roman"/>
          <w:b/>
          <w:bCs/>
        </w:rPr>
      </w:pPr>
    </w:p>
    <w:p w:rsidR="002A25AD" w:rsidRPr="0075680D" w:rsidRDefault="007230A1" w:rsidP="007230A1">
      <w:pPr>
        <w:pStyle w:val="Akapitzlist"/>
        <w:tabs>
          <w:tab w:val="num" w:pos="567"/>
        </w:tabs>
        <w:spacing w:line="276" w:lineRule="auto"/>
        <w:ind w:left="454"/>
        <w:jc w:val="center"/>
        <w:rPr>
          <w:rFonts w:ascii="Times New Roman" w:hAnsi="Times New Roman"/>
          <w:b/>
          <w:bCs/>
          <w:iCs/>
        </w:rPr>
      </w:pPr>
      <w:r w:rsidRPr="0075680D">
        <w:rPr>
          <w:rFonts w:ascii="Times New Roman" w:hAnsi="Times New Roman"/>
          <w:b/>
          <w:bCs/>
        </w:rPr>
        <w:t>OŚWIADCZENIA STRON:</w:t>
      </w:r>
    </w:p>
    <w:p w:rsidR="005A4EDF" w:rsidRPr="0075680D" w:rsidRDefault="007230A1" w:rsidP="00DF7B36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>§ 4</w:t>
      </w:r>
    </w:p>
    <w:p w:rsidR="007230A1" w:rsidRPr="0075680D" w:rsidRDefault="00EB4977" w:rsidP="00EB4977">
      <w:pPr>
        <w:spacing w:line="276" w:lineRule="auto"/>
        <w:rPr>
          <w:rFonts w:ascii="Times New Roman" w:hAnsi="Times New Roman"/>
          <w:bCs/>
          <w:iCs/>
          <w:sz w:val="22"/>
          <w:szCs w:val="22"/>
        </w:rPr>
      </w:pPr>
      <w:r w:rsidRPr="0075680D">
        <w:rPr>
          <w:rFonts w:ascii="Times New Roman" w:hAnsi="Times New Roman"/>
          <w:bCs/>
          <w:iCs/>
        </w:rPr>
        <w:t>1.</w:t>
      </w:r>
      <w:r w:rsidR="00237422" w:rsidRPr="0075680D">
        <w:rPr>
          <w:rFonts w:ascii="Times New Roman" w:hAnsi="Times New Roman"/>
          <w:bCs/>
          <w:iCs/>
        </w:rPr>
        <w:t xml:space="preserve">   </w:t>
      </w:r>
      <w:r w:rsidR="00FC37ED" w:rsidRPr="0075680D">
        <w:rPr>
          <w:rFonts w:ascii="Times New Roman" w:hAnsi="Times New Roman"/>
          <w:bCs/>
          <w:iCs/>
        </w:rPr>
        <w:t>Wykonawca</w:t>
      </w:r>
      <w:r w:rsidR="007230A1" w:rsidRPr="0075680D">
        <w:rPr>
          <w:rFonts w:ascii="Times New Roman" w:hAnsi="Times New Roman"/>
          <w:bCs/>
          <w:iCs/>
        </w:rPr>
        <w:t xml:space="preserve"> oświadcza, iż jest podatnikiem podatku VAT, o numerze NIP</w:t>
      </w:r>
      <w:r w:rsidR="00670F0A" w:rsidRPr="0075680D">
        <w:rPr>
          <w:rFonts w:ascii="Times New Roman" w:hAnsi="Times New Roman"/>
          <w:bCs/>
          <w:iCs/>
        </w:rPr>
        <w:t xml:space="preserve"> </w:t>
      </w:r>
      <w:r w:rsidR="0075680D" w:rsidRPr="0075680D">
        <w:rPr>
          <w:rFonts w:ascii="Times New Roman" w:hAnsi="Times New Roman"/>
        </w:rPr>
        <w:t>…………….</w:t>
      </w:r>
    </w:p>
    <w:p w:rsidR="008A2226" w:rsidRPr="0075680D" w:rsidRDefault="00EB4977" w:rsidP="00EB4977">
      <w:pPr>
        <w:tabs>
          <w:tab w:val="num" w:pos="567"/>
        </w:tabs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</w:rPr>
        <w:t>2.</w:t>
      </w:r>
      <w:r w:rsidR="00237422" w:rsidRPr="0075680D">
        <w:rPr>
          <w:rFonts w:ascii="Times New Roman" w:hAnsi="Times New Roman"/>
        </w:rPr>
        <w:t xml:space="preserve">   </w:t>
      </w:r>
      <w:r w:rsidR="008A2226" w:rsidRPr="0075680D">
        <w:rPr>
          <w:rFonts w:ascii="Times New Roman" w:hAnsi="Times New Roman"/>
        </w:rPr>
        <w:t>Wykonawca</w:t>
      </w:r>
      <w:r w:rsidR="008A2226" w:rsidRPr="0075680D">
        <w:rPr>
          <w:rFonts w:ascii="Times New Roman" w:hAnsi="Times New Roman"/>
          <w:bCs/>
          <w:iCs/>
        </w:rPr>
        <w:t xml:space="preserve"> oświadcza, że nie jest przyjmującym zlecenie lub świadczącym usługi w </w:t>
      </w:r>
      <w:r w:rsidR="00237422" w:rsidRPr="0075680D">
        <w:rPr>
          <w:rFonts w:ascii="Times New Roman" w:hAnsi="Times New Roman"/>
          <w:bCs/>
          <w:iCs/>
        </w:rPr>
        <w:t xml:space="preserve">          </w:t>
      </w:r>
      <w:r w:rsidR="00917C33" w:rsidRPr="0075680D">
        <w:rPr>
          <w:rFonts w:ascii="Times New Roman" w:hAnsi="Times New Roman"/>
          <w:bCs/>
          <w:iCs/>
        </w:rPr>
        <w:t xml:space="preserve">        </w:t>
      </w:r>
      <w:r w:rsidR="008A2226" w:rsidRPr="0075680D">
        <w:rPr>
          <w:rFonts w:ascii="Times New Roman" w:hAnsi="Times New Roman"/>
          <w:bCs/>
          <w:iCs/>
        </w:rPr>
        <w:t>rozumieniu art. 1 pkt. 1 b ustawy z dnia 10 października 200</w:t>
      </w:r>
      <w:r w:rsidRPr="0075680D">
        <w:rPr>
          <w:rFonts w:ascii="Times New Roman" w:hAnsi="Times New Roman"/>
          <w:bCs/>
          <w:iCs/>
        </w:rPr>
        <w:t xml:space="preserve">2r. o minimalnym </w:t>
      </w:r>
      <w:r w:rsidR="00237422" w:rsidRPr="0075680D">
        <w:rPr>
          <w:rFonts w:ascii="Times New Roman" w:hAnsi="Times New Roman"/>
          <w:bCs/>
          <w:iCs/>
        </w:rPr>
        <w:t xml:space="preserve">       </w:t>
      </w:r>
      <w:r w:rsidR="008A2226" w:rsidRPr="0075680D">
        <w:rPr>
          <w:rFonts w:ascii="Times New Roman" w:hAnsi="Times New Roman"/>
          <w:bCs/>
          <w:iCs/>
        </w:rPr>
        <w:t>wynagrodzeniu za pracę.</w:t>
      </w:r>
    </w:p>
    <w:p w:rsidR="008A2226" w:rsidRPr="0075680D" w:rsidRDefault="00EB4977" w:rsidP="00237422">
      <w:pPr>
        <w:tabs>
          <w:tab w:val="num" w:pos="709"/>
        </w:tabs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</w:rPr>
        <w:t>3.</w:t>
      </w:r>
      <w:r w:rsidR="00237422" w:rsidRPr="0075680D">
        <w:rPr>
          <w:rFonts w:ascii="Times New Roman" w:hAnsi="Times New Roman"/>
        </w:rPr>
        <w:t xml:space="preserve">  </w:t>
      </w:r>
      <w:r w:rsidR="008A2226" w:rsidRPr="0075680D">
        <w:rPr>
          <w:rFonts w:ascii="Times New Roman" w:hAnsi="Times New Roman"/>
        </w:rPr>
        <w:t>Wykonawca</w:t>
      </w:r>
      <w:r w:rsidR="008A2226" w:rsidRPr="0075680D">
        <w:rPr>
          <w:rFonts w:ascii="Times New Roman" w:hAnsi="Times New Roman"/>
          <w:bCs/>
          <w:iCs/>
        </w:rPr>
        <w:t xml:space="preserve"> zobowiązuje się niezwłocznie zawiadomić Zamawiają</w:t>
      </w:r>
      <w:r w:rsidRPr="0075680D">
        <w:rPr>
          <w:rFonts w:ascii="Times New Roman" w:hAnsi="Times New Roman"/>
          <w:bCs/>
          <w:iCs/>
        </w:rPr>
        <w:t xml:space="preserve">cego o zmianie </w:t>
      </w:r>
      <w:r w:rsidR="00237422" w:rsidRPr="0075680D">
        <w:rPr>
          <w:rFonts w:ascii="Times New Roman" w:hAnsi="Times New Roman"/>
          <w:bCs/>
          <w:iCs/>
        </w:rPr>
        <w:t xml:space="preserve">                 </w:t>
      </w:r>
      <w:r w:rsidRPr="0075680D">
        <w:rPr>
          <w:rFonts w:ascii="Times New Roman" w:hAnsi="Times New Roman"/>
          <w:bCs/>
          <w:iCs/>
        </w:rPr>
        <w:t xml:space="preserve">swojego statusu, </w:t>
      </w:r>
      <w:r w:rsidR="008A2226" w:rsidRPr="0075680D">
        <w:rPr>
          <w:rFonts w:ascii="Times New Roman" w:hAnsi="Times New Roman"/>
          <w:bCs/>
          <w:iCs/>
        </w:rPr>
        <w:t xml:space="preserve">o którym mowa w ust. </w:t>
      </w:r>
      <w:r w:rsidR="00B82C71" w:rsidRPr="0075680D">
        <w:rPr>
          <w:rFonts w:ascii="Times New Roman" w:hAnsi="Times New Roman"/>
          <w:bCs/>
          <w:iCs/>
        </w:rPr>
        <w:t>2</w:t>
      </w:r>
      <w:r w:rsidR="008A2226" w:rsidRPr="0075680D">
        <w:rPr>
          <w:rFonts w:ascii="Times New Roman" w:hAnsi="Times New Roman"/>
          <w:bCs/>
          <w:iCs/>
        </w:rPr>
        <w:t xml:space="preserve">. W takim przypadku strony dokonają odpowiednich zmian w § 5 niniejszej umowy albo Zamawiający będzie uprawniony do odstąpienia </w:t>
      </w:r>
      <w:r w:rsidR="00C23338" w:rsidRPr="0075680D">
        <w:rPr>
          <w:rFonts w:ascii="Times New Roman" w:hAnsi="Times New Roman"/>
          <w:bCs/>
          <w:iCs/>
        </w:rPr>
        <w:t xml:space="preserve">od </w:t>
      </w:r>
      <w:r w:rsidR="008A2226" w:rsidRPr="0075680D">
        <w:rPr>
          <w:rFonts w:ascii="Times New Roman" w:hAnsi="Times New Roman"/>
          <w:bCs/>
          <w:iCs/>
        </w:rPr>
        <w:t>umowy. Prawo to Zamawiający może wykonać w terminie do 60 dni od powzięcia wiadomości o okolicznościach je uzasadniających.</w:t>
      </w:r>
    </w:p>
    <w:p w:rsidR="008A2226" w:rsidRPr="0075680D" w:rsidRDefault="00EB4977" w:rsidP="00EB4977">
      <w:pPr>
        <w:tabs>
          <w:tab w:val="num" w:pos="567"/>
        </w:tabs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  <w:bCs/>
          <w:iCs/>
        </w:rPr>
        <w:t>4.</w:t>
      </w:r>
      <w:r w:rsidR="00237422" w:rsidRPr="0075680D">
        <w:rPr>
          <w:rFonts w:ascii="Times New Roman" w:hAnsi="Times New Roman"/>
          <w:bCs/>
          <w:iCs/>
        </w:rPr>
        <w:t xml:space="preserve">   </w:t>
      </w:r>
      <w:r w:rsidR="008A2226" w:rsidRPr="0075680D">
        <w:rPr>
          <w:rFonts w:ascii="Times New Roman" w:hAnsi="Times New Roman"/>
          <w:bCs/>
          <w:iCs/>
        </w:rPr>
        <w:t xml:space="preserve">Wykonawca  zwróci Zamawiającemu koszty wynikające z niezawiadomienia o zmianie statusu, o którym mowa w ust. </w:t>
      </w:r>
      <w:r w:rsidR="00B82C71" w:rsidRPr="0075680D">
        <w:rPr>
          <w:rFonts w:ascii="Times New Roman" w:hAnsi="Times New Roman"/>
          <w:bCs/>
          <w:iCs/>
        </w:rPr>
        <w:t>2</w:t>
      </w:r>
      <w:r w:rsidR="008A2226" w:rsidRPr="0075680D">
        <w:rPr>
          <w:rFonts w:ascii="Times New Roman" w:hAnsi="Times New Roman"/>
          <w:bCs/>
          <w:iCs/>
        </w:rPr>
        <w:t xml:space="preserve"> niniejszego paragrafu.</w:t>
      </w:r>
    </w:p>
    <w:p w:rsidR="00FC37ED" w:rsidRPr="0075680D" w:rsidRDefault="00EB4977" w:rsidP="00EB4977">
      <w:pPr>
        <w:tabs>
          <w:tab w:val="num" w:pos="567"/>
        </w:tabs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</w:rPr>
        <w:lastRenderedPageBreak/>
        <w:t>5.</w:t>
      </w:r>
      <w:r w:rsidR="00FC37ED" w:rsidRPr="0075680D">
        <w:rPr>
          <w:rFonts w:ascii="Times New Roman" w:hAnsi="Times New Roman"/>
        </w:rPr>
        <w:t xml:space="preserve">Osobą reprezentującą Zamawiającego w sprawach związanych z realizacją niniejszej umowy jest </w:t>
      </w:r>
      <w:r w:rsidR="00FC37ED" w:rsidRPr="0075680D">
        <w:rPr>
          <w:rFonts w:ascii="Times New Roman" w:hAnsi="Times New Roman"/>
          <w:b/>
        </w:rPr>
        <w:t xml:space="preserve">Pani Izabela Ślozowska – </w:t>
      </w:r>
      <w:r w:rsidR="00670F0A" w:rsidRPr="0075680D">
        <w:rPr>
          <w:rFonts w:ascii="Times New Roman" w:hAnsi="Times New Roman"/>
          <w:b/>
        </w:rPr>
        <w:t>kierownik gospodarczy</w:t>
      </w:r>
      <w:r w:rsidR="00176A69" w:rsidRPr="0075680D">
        <w:rPr>
          <w:rFonts w:ascii="Times New Roman" w:hAnsi="Times New Roman"/>
          <w:b/>
        </w:rPr>
        <w:t>.</w:t>
      </w:r>
    </w:p>
    <w:p w:rsidR="005A4EDF" w:rsidRPr="0075680D" w:rsidRDefault="005A4EDF" w:rsidP="005A4EDF">
      <w:pPr>
        <w:spacing w:line="276" w:lineRule="auto"/>
        <w:rPr>
          <w:rFonts w:ascii="Times New Roman" w:hAnsi="Times New Roman"/>
          <w:bCs/>
          <w:iCs/>
        </w:rPr>
      </w:pPr>
    </w:p>
    <w:p w:rsidR="00D8726C" w:rsidRPr="0075680D" w:rsidRDefault="003E1906" w:rsidP="00FC37ED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>WYNAGRODZENIE</w:t>
      </w:r>
    </w:p>
    <w:p w:rsidR="006D7F9A" w:rsidRPr="0075680D" w:rsidRDefault="0039086D" w:rsidP="005A4EDF">
      <w:pPr>
        <w:pStyle w:val="Akapitzlist"/>
        <w:tabs>
          <w:tab w:val="num" w:pos="567"/>
        </w:tabs>
        <w:spacing w:line="276" w:lineRule="auto"/>
        <w:ind w:left="454"/>
        <w:jc w:val="center"/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  <w:b/>
          <w:bCs/>
        </w:rPr>
        <w:t xml:space="preserve">§ </w:t>
      </w:r>
      <w:r w:rsidR="007C6093" w:rsidRPr="0075680D">
        <w:rPr>
          <w:rFonts w:ascii="Times New Roman" w:hAnsi="Times New Roman"/>
          <w:b/>
          <w:bCs/>
        </w:rPr>
        <w:t>5</w:t>
      </w:r>
    </w:p>
    <w:p w:rsidR="006D7F9A" w:rsidRPr="0075680D" w:rsidRDefault="005916DD" w:rsidP="006D7F9A">
      <w:pPr>
        <w:pStyle w:val="Wylicznka"/>
        <w:numPr>
          <w:ilvl w:val="0"/>
          <w:numId w:val="9"/>
        </w:numPr>
        <w:spacing w:line="276" w:lineRule="auto"/>
        <w:jc w:val="both"/>
        <w:rPr>
          <w:rFonts w:cs="Times New Roman"/>
          <w:color w:val="auto"/>
        </w:rPr>
      </w:pPr>
      <w:r w:rsidRPr="0075680D">
        <w:rPr>
          <w:rFonts w:cs="Times New Roman"/>
          <w:color w:val="auto"/>
        </w:rPr>
        <w:t>Wykonawcy</w:t>
      </w:r>
      <w:r w:rsidR="006D7F9A" w:rsidRPr="0075680D">
        <w:rPr>
          <w:rFonts w:cs="Times New Roman"/>
          <w:color w:val="auto"/>
        </w:rPr>
        <w:t xml:space="preserve"> przysługuje od Zamawiającego </w:t>
      </w:r>
      <w:r w:rsidR="006C68F0" w:rsidRPr="0075680D">
        <w:rPr>
          <w:rFonts w:cs="Times New Roman"/>
          <w:color w:val="auto"/>
        </w:rPr>
        <w:t xml:space="preserve">za wykonanie przedmiotu umowy </w:t>
      </w:r>
      <w:r w:rsidR="00426FBA" w:rsidRPr="0075680D">
        <w:rPr>
          <w:rFonts w:cs="Times New Roman"/>
          <w:color w:val="auto"/>
        </w:rPr>
        <w:t xml:space="preserve">wynagrodzenie </w:t>
      </w:r>
      <w:r w:rsidR="00DC2929" w:rsidRPr="0075680D">
        <w:rPr>
          <w:rFonts w:cs="Times New Roman"/>
          <w:color w:val="auto"/>
        </w:rPr>
        <w:t xml:space="preserve">w wysokości </w:t>
      </w:r>
      <w:r w:rsidR="00664662" w:rsidRPr="0075680D">
        <w:rPr>
          <w:rFonts w:cs="Times New Roman"/>
          <w:color w:val="auto"/>
        </w:rPr>
        <w:t xml:space="preserve">brutto: </w:t>
      </w:r>
      <w:r w:rsidR="0075680D" w:rsidRPr="0075680D">
        <w:rPr>
          <w:rFonts w:cs="Times New Roman"/>
          <w:b/>
          <w:color w:val="auto"/>
        </w:rPr>
        <w:t>……….</w:t>
      </w:r>
      <w:r w:rsidR="00FC37ED" w:rsidRPr="0075680D">
        <w:rPr>
          <w:rFonts w:cs="Times New Roman"/>
          <w:b/>
          <w:color w:val="auto"/>
        </w:rPr>
        <w:t>zł</w:t>
      </w:r>
      <w:r w:rsidR="006C68F0" w:rsidRPr="0075680D">
        <w:rPr>
          <w:rFonts w:cs="Times New Roman"/>
          <w:color w:val="auto"/>
        </w:rPr>
        <w:t xml:space="preserve"> (słownie: </w:t>
      </w:r>
      <w:r w:rsidR="0075680D" w:rsidRPr="0075680D">
        <w:rPr>
          <w:rFonts w:cs="Times New Roman"/>
          <w:color w:val="auto"/>
        </w:rPr>
        <w:t>……………….</w:t>
      </w:r>
      <w:r w:rsidR="00CD3491" w:rsidRPr="0075680D">
        <w:rPr>
          <w:rFonts w:cs="Times New Roman"/>
          <w:color w:val="auto"/>
        </w:rPr>
        <w:t xml:space="preserve"> złotych</w:t>
      </w:r>
      <w:r w:rsidR="006C68F0" w:rsidRPr="0075680D">
        <w:rPr>
          <w:rFonts w:cs="Times New Roman"/>
          <w:color w:val="auto"/>
        </w:rPr>
        <w:t xml:space="preserve">  </w:t>
      </w:r>
      <w:r w:rsidR="00CD3491" w:rsidRPr="0075680D">
        <w:rPr>
          <w:rFonts w:cs="Times New Roman"/>
          <w:color w:val="auto"/>
        </w:rPr>
        <w:t>00</w:t>
      </w:r>
      <w:r w:rsidR="006C68F0" w:rsidRPr="0075680D">
        <w:rPr>
          <w:rFonts w:cs="Times New Roman"/>
          <w:color w:val="auto"/>
        </w:rPr>
        <w:t>/100).</w:t>
      </w:r>
    </w:p>
    <w:p w:rsidR="001514F0" w:rsidRPr="0075680D" w:rsidRDefault="006C68F0" w:rsidP="003E60F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 xml:space="preserve">Należność wynikająca z </w:t>
      </w:r>
      <w:r w:rsidR="004634AC" w:rsidRPr="0075680D">
        <w:rPr>
          <w:rFonts w:ascii="Times New Roman" w:hAnsi="Times New Roman"/>
        </w:rPr>
        <w:t xml:space="preserve">poprawnie wystawionej </w:t>
      </w:r>
      <w:r w:rsidRPr="0075680D">
        <w:rPr>
          <w:rFonts w:ascii="Times New Roman" w:hAnsi="Times New Roman"/>
        </w:rPr>
        <w:t>fak</w:t>
      </w:r>
      <w:r w:rsidR="005A4EDF" w:rsidRPr="0075680D">
        <w:rPr>
          <w:rFonts w:ascii="Times New Roman" w:hAnsi="Times New Roman"/>
        </w:rPr>
        <w:t xml:space="preserve">tury płatna będzie w terminie </w:t>
      </w:r>
      <w:r w:rsidR="0075680D" w:rsidRPr="0075680D">
        <w:rPr>
          <w:rFonts w:ascii="Times New Roman" w:hAnsi="Times New Roman"/>
          <w:b/>
        </w:rPr>
        <w:t>14</w:t>
      </w:r>
      <w:r w:rsidRPr="0075680D">
        <w:rPr>
          <w:rFonts w:ascii="Times New Roman" w:hAnsi="Times New Roman"/>
          <w:b/>
        </w:rPr>
        <w:t xml:space="preserve"> dni</w:t>
      </w:r>
      <w:r w:rsidRPr="0075680D">
        <w:rPr>
          <w:rFonts w:ascii="Times New Roman" w:hAnsi="Times New Roman"/>
        </w:rPr>
        <w:t xml:space="preserve"> od daty jej otrzymania przez Zamawiającego z rachunku bankowego nr: </w:t>
      </w:r>
      <w:r w:rsidRPr="0075680D">
        <w:rPr>
          <w:rFonts w:ascii="Times New Roman" w:hAnsi="Times New Roman"/>
          <w:b/>
        </w:rPr>
        <w:t xml:space="preserve">22 1160 2202 0000 0003 6761 7895 </w:t>
      </w:r>
      <w:r w:rsidRPr="0075680D">
        <w:rPr>
          <w:rFonts w:ascii="Times New Roman" w:hAnsi="Times New Roman"/>
        </w:rPr>
        <w:t xml:space="preserve">przelewem na rachunek  bankowy </w:t>
      </w:r>
      <w:r w:rsidR="0075680D" w:rsidRPr="0075680D">
        <w:rPr>
          <w:rFonts w:ascii="Times New Roman" w:hAnsi="Times New Roman"/>
        </w:rPr>
        <w:t xml:space="preserve">Wykonawcy </w:t>
      </w:r>
      <w:r w:rsidRPr="0075680D">
        <w:rPr>
          <w:rFonts w:ascii="Times New Roman" w:hAnsi="Times New Roman"/>
        </w:rPr>
        <w:t xml:space="preserve"> nr</w:t>
      </w:r>
      <w:r w:rsidR="0075680D" w:rsidRPr="0075680D">
        <w:rPr>
          <w:rFonts w:ascii="Times New Roman" w:hAnsi="Times New Roman"/>
        </w:rPr>
        <w:t>……………….</w:t>
      </w:r>
      <w:r w:rsidRPr="0075680D">
        <w:rPr>
          <w:rFonts w:ascii="Times New Roman" w:hAnsi="Times New Roman"/>
          <w:b/>
        </w:rPr>
        <w:t xml:space="preserve"> </w:t>
      </w:r>
    </w:p>
    <w:p w:rsidR="001220BF" w:rsidRPr="0075680D" w:rsidRDefault="001220BF" w:rsidP="001220B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Wykonawca wystawi fakturę po podpisaniu przez osoby upoważnione przez Zamawiającego pro</w:t>
      </w:r>
      <w:r w:rsidR="00917C33" w:rsidRPr="0075680D">
        <w:rPr>
          <w:rFonts w:ascii="Times New Roman" w:hAnsi="Times New Roman"/>
        </w:rPr>
        <w:t>tokołu odbioru przedmiotu umowy</w:t>
      </w:r>
    </w:p>
    <w:p w:rsidR="00176A69" w:rsidRPr="0075680D" w:rsidRDefault="00917C33" w:rsidP="00377AF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 xml:space="preserve">Osoba upoważnioną do podpisania odbioru przedmiotu umowy jest </w:t>
      </w:r>
      <w:r w:rsidR="00176A69" w:rsidRPr="0075680D">
        <w:rPr>
          <w:rFonts w:ascii="Times New Roman" w:hAnsi="Times New Roman"/>
          <w:b/>
        </w:rPr>
        <w:t xml:space="preserve">Pani Izabela Ślozowska – </w:t>
      </w:r>
      <w:r w:rsidR="003E60F5" w:rsidRPr="0075680D">
        <w:rPr>
          <w:rFonts w:ascii="Times New Roman" w:hAnsi="Times New Roman"/>
          <w:b/>
        </w:rPr>
        <w:t>Kierownik Gospodarczy</w:t>
      </w:r>
      <w:r w:rsidR="00176A69" w:rsidRPr="0075680D">
        <w:rPr>
          <w:rFonts w:ascii="Times New Roman" w:hAnsi="Times New Roman"/>
          <w:b/>
        </w:rPr>
        <w:t xml:space="preserve">. </w:t>
      </w:r>
    </w:p>
    <w:p w:rsidR="0004664E" w:rsidRPr="0075680D" w:rsidRDefault="0004664E" w:rsidP="00377AF8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Wykonawca zawiadomi Zamawiającego o gotowości do odbioru przedmiotu umowy telefonicznie.</w:t>
      </w:r>
    </w:p>
    <w:p w:rsidR="005A4EDF" w:rsidRPr="0075680D" w:rsidRDefault="0004664E" w:rsidP="005A4EDF">
      <w:pPr>
        <w:numPr>
          <w:ilvl w:val="0"/>
          <w:numId w:val="9"/>
        </w:numPr>
        <w:spacing w:line="276" w:lineRule="auto"/>
        <w:rPr>
          <w:rFonts w:ascii="Times New Roman" w:hAnsi="Times New Roman"/>
          <w:b/>
          <w:bCs/>
          <w:iCs/>
        </w:rPr>
      </w:pPr>
      <w:r w:rsidRPr="0075680D">
        <w:rPr>
          <w:rFonts w:ascii="Times New Roman" w:hAnsi="Times New Roman"/>
          <w:sz w:val="22"/>
          <w:szCs w:val="22"/>
        </w:rPr>
        <w:t>Zamawiający</w:t>
      </w:r>
      <w:r w:rsidR="001220BF" w:rsidRPr="0075680D">
        <w:rPr>
          <w:rFonts w:ascii="Times New Roman" w:hAnsi="Times New Roman"/>
          <w:sz w:val="22"/>
          <w:szCs w:val="22"/>
        </w:rPr>
        <w:t xml:space="preserve"> będzie dokonywał płatności należności wynikającej z faktury przy zastosowaniu mechanizmu podzielonej płatności, o którym mowa w art. 108a ustawy z dnia 11 marca 2004r. o podatku od towarów i usług</w:t>
      </w:r>
      <w:r w:rsidR="005A4EDF" w:rsidRPr="0075680D">
        <w:rPr>
          <w:rFonts w:ascii="Times New Roman" w:hAnsi="Times New Roman"/>
          <w:sz w:val="22"/>
          <w:szCs w:val="22"/>
        </w:rPr>
        <w:t>.</w:t>
      </w:r>
    </w:p>
    <w:p w:rsidR="003F28A2" w:rsidRPr="0075680D" w:rsidRDefault="006D7F9A" w:rsidP="001220BF">
      <w:pPr>
        <w:numPr>
          <w:ilvl w:val="0"/>
          <w:numId w:val="9"/>
        </w:numPr>
        <w:spacing w:line="276" w:lineRule="auto"/>
        <w:rPr>
          <w:rFonts w:ascii="Times New Roman" w:hAnsi="Times New Roman"/>
          <w:b/>
          <w:bCs/>
          <w:iCs/>
        </w:rPr>
      </w:pPr>
      <w:r w:rsidRPr="0075680D">
        <w:rPr>
          <w:rFonts w:ascii="Times New Roman" w:hAnsi="Times New Roman"/>
          <w:bCs/>
          <w:iCs/>
        </w:rPr>
        <w:t>Fakturę należy wystawić na:</w:t>
      </w:r>
    </w:p>
    <w:p w:rsidR="006D7F9A" w:rsidRPr="0075680D" w:rsidRDefault="003F28A2" w:rsidP="003F28A2">
      <w:pPr>
        <w:spacing w:line="276" w:lineRule="auto"/>
        <w:ind w:left="454"/>
        <w:rPr>
          <w:rFonts w:ascii="Times New Roman" w:hAnsi="Times New Roman"/>
          <w:b/>
          <w:bCs/>
          <w:iCs/>
        </w:rPr>
      </w:pPr>
      <w:r w:rsidRPr="0075680D">
        <w:rPr>
          <w:rFonts w:ascii="Times New Roman" w:hAnsi="Times New Roman"/>
          <w:bCs/>
          <w:iCs/>
        </w:rPr>
        <w:t>NABYWCA:</w:t>
      </w:r>
      <w:r w:rsidR="006D7F9A" w:rsidRPr="0075680D">
        <w:rPr>
          <w:rFonts w:ascii="Times New Roman" w:hAnsi="Times New Roman"/>
          <w:bCs/>
          <w:iCs/>
        </w:rPr>
        <w:br/>
      </w:r>
      <w:r w:rsidR="006D7F9A" w:rsidRPr="0075680D">
        <w:rPr>
          <w:rFonts w:ascii="Times New Roman" w:hAnsi="Times New Roman"/>
          <w:b/>
          <w:bCs/>
          <w:iCs/>
        </w:rPr>
        <w:t>Pow</w:t>
      </w:r>
      <w:r w:rsidR="00176A69" w:rsidRPr="0075680D">
        <w:rPr>
          <w:rFonts w:ascii="Times New Roman" w:hAnsi="Times New Roman"/>
          <w:b/>
          <w:bCs/>
          <w:iCs/>
        </w:rPr>
        <w:t>iat Gdański</w:t>
      </w:r>
      <w:r w:rsidR="006D7F9A" w:rsidRPr="0075680D">
        <w:rPr>
          <w:rFonts w:ascii="Times New Roman" w:hAnsi="Times New Roman"/>
          <w:b/>
          <w:bCs/>
          <w:iCs/>
        </w:rPr>
        <w:br/>
        <w:t>ul. Wojska Polskiego 16</w:t>
      </w:r>
      <w:r w:rsidR="006D7F9A" w:rsidRPr="0075680D">
        <w:rPr>
          <w:rFonts w:ascii="Times New Roman" w:hAnsi="Times New Roman"/>
          <w:b/>
          <w:bCs/>
          <w:iCs/>
        </w:rPr>
        <w:br/>
        <w:t>83-000 Pruszcz Gdański</w:t>
      </w:r>
      <w:r w:rsidR="006D7F9A" w:rsidRPr="0075680D">
        <w:rPr>
          <w:rFonts w:ascii="Times New Roman" w:hAnsi="Times New Roman"/>
          <w:b/>
          <w:bCs/>
          <w:iCs/>
        </w:rPr>
        <w:br/>
        <w:t>NIP 593-21-36-700.</w:t>
      </w:r>
    </w:p>
    <w:p w:rsidR="003F28A2" w:rsidRPr="0075680D" w:rsidRDefault="003F28A2" w:rsidP="003F28A2">
      <w:pPr>
        <w:spacing w:line="276" w:lineRule="auto"/>
        <w:ind w:left="454"/>
        <w:rPr>
          <w:rFonts w:ascii="Times New Roman" w:hAnsi="Times New Roman"/>
          <w:b/>
          <w:bCs/>
          <w:iCs/>
        </w:rPr>
      </w:pPr>
      <w:r w:rsidRPr="0075680D">
        <w:rPr>
          <w:rFonts w:ascii="Times New Roman" w:hAnsi="Times New Roman"/>
          <w:bCs/>
          <w:iCs/>
        </w:rPr>
        <w:t>ODBIORCA:</w:t>
      </w:r>
    </w:p>
    <w:p w:rsidR="003F28A2" w:rsidRPr="0075680D" w:rsidRDefault="003F28A2" w:rsidP="003F28A2">
      <w:pPr>
        <w:spacing w:line="276" w:lineRule="auto"/>
        <w:ind w:left="454"/>
        <w:rPr>
          <w:rFonts w:ascii="Times New Roman" w:hAnsi="Times New Roman"/>
          <w:b/>
          <w:bCs/>
          <w:iCs/>
        </w:rPr>
      </w:pPr>
      <w:r w:rsidRPr="0075680D">
        <w:rPr>
          <w:rFonts w:ascii="Times New Roman" w:hAnsi="Times New Roman"/>
          <w:b/>
          <w:bCs/>
          <w:iCs/>
        </w:rPr>
        <w:t>Zespół Szkół Ogrodniczych i Ogólnokształcących</w:t>
      </w:r>
    </w:p>
    <w:p w:rsidR="003F28A2" w:rsidRPr="0075680D" w:rsidRDefault="003F28A2" w:rsidP="003F28A2">
      <w:pPr>
        <w:spacing w:line="276" w:lineRule="auto"/>
        <w:ind w:left="454"/>
        <w:rPr>
          <w:rFonts w:ascii="Times New Roman" w:hAnsi="Times New Roman"/>
          <w:b/>
          <w:bCs/>
          <w:iCs/>
        </w:rPr>
      </w:pPr>
      <w:r w:rsidRPr="0075680D">
        <w:rPr>
          <w:rFonts w:ascii="Times New Roman" w:hAnsi="Times New Roman"/>
          <w:b/>
          <w:bCs/>
          <w:iCs/>
        </w:rPr>
        <w:t>ul. Wojska Polskiego 4</w:t>
      </w:r>
    </w:p>
    <w:p w:rsidR="00347F9C" w:rsidRPr="0075680D" w:rsidRDefault="003F28A2" w:rsidP="00A25320">
      <w:pPr>
        <w:spacing w:line="276" w:lineRule="auto"/>
        <w:ind w:left="454"/>
        <w:rPr>
          <w:rFonts w:ascii="Times New Roman" w:hAnsi="Times New Roman"/>
          <w:b/>
          <w:bCs/>
          <w:iCs/>
        </w:rPr>
      </w:pPr>
      <w:r w:rsidRPr="0075680D">
        <w:rPr>
          <w:rFonts w:ascii="Times New Roman" w:hAnsi="Times New Roman"/>
          <w:b/>
          <w:bCs/>
          <w:iCs/>
        </w:rPr>
        <w:t>83-000 Pruszcz Gdański</w:t>
      </w:r>
    </w:p>
    <w:p w:rsidR="006D7F9A" w:rsidRPr="0075680D" w:rsidRDefault="006D7F9A" w:rsidP="006D7F9A">
      <w:pPr>
        <w:numPr>
          <w:ilvl w:val="0"/>
          <w:numId w:val="9"/>
        </w:numPr>
        <w:spacing w:line="276" w:lineRule="auto"/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  <w:bCs/>
          <w:iCs/>
        </w:rPr>
        <w:t>W przypadku zmian przepisów prawa podatkowego strony dopuszczają zmiany umowy w zakresie  stawki podatku VAT i wysokości wynagrodzenia brutto przy niezmienionej wysokości wynagrodzenia netto, w formie aneksu do umowy.</w:t>
      </w:r>
    </w:p>
    <w:p w:rsidR="006D7F9A" w:rsidRPr="0075680D" w:rsidRDefault="006D7F9A" w:rsidP="006D7F9A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 xml:space="preserve">Zamawiający upoważnia </w:t>
      </w:r>
      <w:r w:rsidR="005916DD" w:rsidRPr="0075680D">
        <w:rPr>
          <w:rFonts w:ascii="Times New Roman" w:hAnsi="Times New Roman"/>
        </w:rPr>
        <w:t>Wykon</w:t>
      </w:r>
      <w:r w:rsidRPr="0075680D">
        <w:rPr>
          <w:rFonts w:ascii="Times New Roman" w:hAnsi="Times New Roman"/>
        </w:rPr>
        <w:t>awcę do wystawienia faktury bez podpisu Zamawiającego.</w:t>
      </w:r>
    </w:p>
    <w:p w:rsidR="006D7F9A" w:rsidRPr="0075680D" w:rsidRDefault="006D7F9A" w:rsidP="006D7F9A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Za dzień zapłaty uważa się dzień obciążenia rachunków bankowych Zamawiającego.</w:t>
      </w:r>
    </w:p>
    <w:p w:rsidR="006D7F9A" w:rsidRPr="0075680D" w:rsidRDefault="005916DD" w:rsidP="006D7F9A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Wykon</w:t>
      </w:r>
      <w:r w:rsidR="006D7F9A" w:rsidRPr="0075680D">
        <w:rPr>
          <w:rFonts w:ascii="Times New Roman" w:hAnsi="Times New Roman"/>
        </w:rPr>
        <w:t>awca nie może zbyć na rzecz osób trzecich wierzytelności względem Zamawiającego powstałych w związku z realizacją niniejszej umowy.</w:t>
      </w:r>
    </w:p>
    <w:p w:rsidR="006D7F9A" w:rsidRPr="0075680D" w:rsidRDefault="005916DD" w:rsidP="006D7F9A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bookmarkStart w:id="0" w:name="_Hlk438255"/>
      <w:r w:rsidRPr="0075680D">
        <w:rPr>
          <w:rFonts w:ascii="Times New Roman" w:hAnsi="Times New Roman"/>
        </w:rPr>
        <w:t>Wykonawca</w:t>
      </w:r>
      <w:r w:rsidR="006D7F9A" w:rsidRPr="0075680D">
        <w:rPr>
          <w:rFonts w:ascii="Times New Roman" w:hAnsi="Times New Roman"/>
        </w:rPr>
        <w:t xml:space="preserve"> nie może potrącać przysługujących mu względem Zamawiającego wierzytelności, w tym również wierzytelności nabytych od osób trzecich, z wzajemnymi wierzytelnościami Zamawiającego.</w:t>
      </w:r>
    </w:p>
    <w:bookmarkEnd w:id="0"/>
    <w:p w:rsidR="00176A69" w:rsidRPr="0075680D" w:rsidRDefault="00176A69" w:rsidP="00176A69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Za opóźnienie w zapłacie faktury zamawiający zapłaci odsetki ustawowe za opóźnienie w transakcjach handlowych, określonych na podstawie ustawy o przeciwdziałaniu nadmiernym opóźnieniom w transakcjach handlowych.</w:t>
      </w:r>
    </w:p>
    <w:p w:rsidR="006D7F9A" w:rsidRPr="0075680D" w:rsidRDefault="006D7F9A" w:rsidP="006D7F9A">
      <w:pPr>
        <w:keepNext/>
        <w:spacing w:before="360"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 xml:space="preserve">KARY UMOWNE </w:t>
      </w:r>
    </w:p>
    <w:p w:rsidR="005A4EDF" w:rsidRPr="0075680D" w:rsidRDefault="006D7F9A" w:rsidP="005A4EDF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 xml:space="preserve">§ </w:t>
      </w:r>
      <w:r w:rsidR="007C6093" w:rsidRPr="0075680D">
        <w:rPr>
          <w:rFonts w:ascii="Times New Roman" w:hAnsi="Times New Roman"/>
          <w:b/>
          <w:bCs/>
        </w:rPr>
        <w:t>6</w:t>
      </w:r>
    </w:p>
    <w:p w:rsidR="006D7F9A" w:rsidRPr="0075680D" w:rsidRDefault="005916DD" w:rsidP="006D7F9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Wykonawca</w:t>
      </w:r>
      <w:r w:rsidR="006D7F9A" w:rsidRPr="0075680D">
        <w:rPr>
          <w:rFonts w:ascii="Times New Roman" w:hAnsi="Times New Roman"/>
        </w:rPr>
        <w:t xml:space="preserve"> zapłaci Zamawiającemu karę umowną:</w:t>
      </w:r>
    </w:p>
    <w:p w:rsidR="006D7F9A" w:rsidRPr="0075680D" w:rsidRDefault="006D7F9A" w:rsidP="006D7F9A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  <w:bCs/>
          <w:iCs/>
        </w:rPr>
        <w:t xml:space="preserve">za odstąpienie od umowy z przyczyn zależnych od </w:t>
      </w:r>
      <w:r w:rsidR="005916DD" w:rsidRPr="0075680D">
        <w:rPr>
          <w:rFonts w:ascii="Times New Roman" w:hAnsi="Times New Roman"/>
        </w:rPr>
        <w:t>Wykonawcy</w:t>
      </w:r>
      <w:r w:rsidRPr="0075680D">
        <w:rPr>
          <w:rFonts w:ascii="Times New Roman" w:hAnsi="Times New Roman"/>
          <w:bCs/>
          <w:iCs/>
        </w:rPr>
        <w:t xml:space="preserve"> - w wysokości 20% </w:t>
      </w:r>
      <w:r w:rsidR="001514F0" w:rsidRPr="0075680D">
        <w:rPr>
          <w:rFonts w:ascii="Times New Roman" w:hAnsi="Times New Roman"/>
          <w:bCs/>
          <w:iCs/>
        </w:rPr>
        <w:t xml:space="preserve">łącznego </w:t>
      </w:r>
      <w:r w:rsidRPr="0075680D">
        <w:rPr>
          <w:rFonts w:ascii="Times New Roman" w:hAnsi="Times New Roman"/>
          <w:bCs/>
          <w:iCs/>
        </w:rPr>
        <w:t xml:space="preserve">wynagrodzenia brutto </w:t>
      </w:r>
      <w:r w:rsidR="001514F0" w:rsidRPr="0075680D">
        <w:rPr>
          <w:rFonts w:ascii="Times New Roman" w:hAnsi="Times New Roman"/>
          <w:bCs/>
          <w:iCs/>
        </w:rPr>
        <w:t xml:space="preserve">za cały okres obowiązywania umowy, </w:t>
      </w:r>
      <w:r w:rsidRPr="0075680D">
        <w:rPr>
          <w:rFonts w:ascii="Times New Roman" w:hAnsi="Times New Roman"/>
          <w:bCs/>
          <w:iCs/>
        </w:rPr>
        <w:t xml:space="preserve">określonego </w:t>
      </w:r>
      <w:r w:rsidR="00DA66B8" w:rsidRPr="0075680D">
        <w:rPr>
          <w:rFonts w:ascii="Times New Roman" w:hAnsi="Times New Roman"/>
          <w:bCs/>
          <w:iCs/>
        </w:rPr>
        <w:br/>
      </w:r>
      <w:r w:rsidRPr="0075680D">
        <w:rPr>
          <w:rFonts w:ascii="Times New Roman" w:hAnsi="Times New Roman"/>
          <w:bCs/>
          <w:iCs/>
        </w:rPr>
        <w:t xml:space="preserve">w § </w:t>
      </w:r>
      <w:r w:rsidR="00BA7B93" w:rsidRPr="0075680D">
        <w:rPr>
          <w:rFonts w:ascii="Times New Roman" w:hAnsi="Times New Roman"/>
          <w:bCs/>
          <w:iCs/>
        </w:rPr>
        <w:t>5</w:t>
      </w:r>
      <w:r w:rsidRPr="0075680D">
        <w:rPr>
          <w:rFonts w:ascii="Times New Roman" w:hAnsi="Times New Roman"/>
          <w:bCs/>
          <w:iCs/>
        </w:rPr>
        <w:t xml:space="preserve"> ust. 1 niniejszej umowy,</w:t>
      </w:r>
    </w:p>
    <w:p w:rsidR="00B82C71" w:rsidRPr="0075680D" w:rsidRDefault="00B82C71" w:rsidP="006D7F9A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  <w:bCs/>
          <w:iCs/>
        </w:rPr>
        <w:t xml:space="preserve">za zwłokę w wykonaniu przedmiotu umowy – w wysokości 0,5% łącznego </w:t>
      </w:r>
      <w:r w:rsidRPr="0075680D">
        <w:rPr>
          <w:rFonts w:ascii="Times New Roman" w:hAnsi="Times New Roman"/>
          <w:bCs/>
          <w:iCs/>
        </w:rPr>
        <w:lastRenderedPageBreak/>
        <w:t xml:space="preserve">wynagrodzenia brutto za cały okres obowiązywania umowy, określonego </w:t>
      </w:r>
      <w:r w:rsidRPr="0075680D">
        <w:rPr>
          <w:rFonts w:ascii="Times New Roman" w:hAnsi="Times New Roman"/>
          <w:bCs/>
          <w:iCs/>
        </w:rPr>
        <w:br/>
        <w:t>w § 5 ust. 1 niniejszej umowy,</w:t>
      </w:r>
    </w:p>
    <w:p w:rsidR="006D7F9A" w:rsidRPr="0075680D" w:rsidRDefault="006D7F9A" w:rsidP="006D7F9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Zamawiający może dochodzić kar umownych ze wszystkich tytułów oraz na zasadach ogólnych odszkodowania przewyższającego wysokość zastrzeżonych kar umownych.</w:t>
      </w:r>
    </w:p>
    <w:p w:rsidR="006D7F9A" w:rsidRPr="0075680D" w:rsidRDefault="006D7F9A" w:rsidP="006D7F9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Zamawiający jest uprawniony do potr</w:t>
      </w:r>
      <w:r w:rsidR="0075680D">
        <w:rPr>
          <w:rFonts w:ascii="Times New Roman" w:hAnsi="Times New Roman"/>
        </w:rPr>
        <w:t xml:space="preserve">ącenia naliczonych kar umownych </w:t>
      </w:r>
      <w:r w:rsidRPr="0075680D">
        <w:rPr>
          <w:rFonts w:ascii="Times New Roman" w:hAnsi="Times New Roman"/>
        </w:rPr>
        <w:t xml:space="preserve">z wynagrodzenia należnego </w:t>
      </w:r>
      <w:r w:rsidR="00B866E2" w:rsidRPr="0075680D">
        <w:rPr>
          <w:rFonts w:ascii="Times New Roman" w:hAnsi="Times New Roman"/>
        </w:rPr>
        <w:t>Wykonawcy</w:t>
      </w:r>
      <w:r w:rsidRPr="0075680D">
        <w:rPr>
          <w:rFonts w:ascii="Times New Roman" w:hAnsi="Times New Roman"/>
        </w:rPr>
        <w:t xml:space="preserve"> za wykonanie niniejszej umowy.</w:t>
      </w:r>
    </w:p>
    <w:p w:rsidR="006D7F9A" w:rsidRPr="0075680D" w:rsidRDefault="006D7F9A" w:rsidP="006D7F9A">
      <w:pPr>
        <w:spacing w:line="276" w:lineRule="auto"/>
        <w:ind w:left="454"/>
        <w:jc w:val="both"/>
        <w:rPr>
          <w:rFonts w:ascii="Times New Roman" w:hAnsi="Times New Roman"/>
          <w:sz w:val="28"/>
        </w:rPr>
      </w:pPr>
    </w:p>
    <w:p w:rsidR="006D7F9A" w:rsidRPr="007568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>ODSTĄPIENIE OD UMOWY</w:t>
      </w:r>
    </w:p>
    <w:p w:rsidR="005A4EDF" w:rsidRPr="0075680D" w:rsidRDefault="006D7F9A" w:rsidP="005A4EDF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 xml:space="preserve">§ </w:t>
      </w:r>
      <w:r w:rsidR="007C6093" w:rsidRPr="0075680D">
        <w:rPr>
          <w:rFonts w:ascii="Times New Roman" w:hAnsi="Times New Roman"/>
          <w:b/>
          <w:bCs/>
        </w:rPr>
        <w:t>7</w:t>
      </w:r>
    </w:p>
    <w:p w:rsidR="006D7F9A" w:rsidRPr="0075680D" w:rsidRDefault="006D7F9A" w:rsidP="006D7F9A">
      <w:pPr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 xml:space="preserve">Zamawiającemu przysługuje prawo odstąpienia od umowy z przyczyn leżących po stronie </w:t>
      </w:r>
      <w:r w:rsidR="00B866E2" w:rsidRPr="0075680D">
        <w:rPr>
          <w:rFonts w:ascii="Times New Roman" w:hAnsi="Times New Roman"/>
        </w:rPr>
        <w:t>Wykonawcy</w:t>
      </w:r>
      <w:r w:rsidRPr="0075680D">
        <w:rPr>
          <w:rFonts w:ascii="Times New Roman" w:hAnsi="Times New Roman"/>
        </w:rPr>
        <w:t xml:space="preserve">, w przypadku, gdy opóźnienie w wykonaniu zamówienia </w:t>
      </w:r>
      <w:r w:rsidR="00DA66B8" w:rsidRPr="0075680D">
        <w:rPr>
          <w:rFonts w:ascii="Times New Roman" w:hAnsi="Times New Roman"/>
        </w:rPr>
        <w:br/>
      </w:r>
      <w:r w:rsidR="001514F0" w:rsidRPr="0075680D">
        <w:rPr>
          <w:rFonts w:ascii="Times New Roman" w:hAnsi="Times New Roman"/>
        </w:rPr>
        <w:t xml:space="preserve">(w szczególności – usunięcia awarii) </w:t>
      </w:r>
      <w:r w:rsidRPr="0075680D">
        <w:rPr>
          <w:rFonts w:ascii="Times New Roman" w:hAnsi="Times New Roman"/>
        </w:rPr>
        <w:t xml:space="preserve">przekroczy </w:t>
      </w:r>
      <w:r w:rsidR="001514F0" w:rsidRPr="0075680D">
        <w:rPr>
          <w:rFonts w:ascii="Times New Roman" w:hAnsi="Times New Roman"/>
        </w:rPr>
        <w:t>3</w:t>
      </w:r>
      <w:r w:rsidRPr="0075680D">
        <w:rPr>
          <w:rFonts w:ascii="Times New Roman" w:hAnsi="Times New Roman"/>
        </w:rPr>
        <w:t xml:space="preserve"> dni, w stosunku do terminu, </w:t>
      </w:r>
      <w:r w:rsidR="001514F0" w:rsidRPr="0075680D">
        <w:rPr>
          <w:rFonts w:ascii="Times New Roman" w:hAnsi="Times New Roman"/>
        </w:rPr>
        <w:t>wyznaczonego przez Zamawiającego</w:t>
      </w:r>
      <w:r w:rsidRPr="0075680D">
        <w:rPr>
          <w:rFonts w:ascii="Times New Roman" w:hAnsi="Times New Roman"/>
        </w:rPr>
        <w:t>.</w:t>
      </w:r>
    </w:p>
    <w:p w:rsidR="006D7F9A" w:rsidRPr="0075680D" w:rsidRDefault="00B866E2" w:rsidP="006D7F9A">
      <w:pPr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 xml:space="preserve">Wykonawcy </w:t>
      </w:r>
      <w:r w:rsidR="006D7F9A" w:rsidRPr="0075680D">
        <w:rPr>
          <w:rFonts w:ascii="Times New Roman" w:hAnsi="Times New Roman"/>
        </w:rPr>
        <w:t xml:space="preserve">przysługuje prawo odstąpienia od umowy, jeżeli Zamawiający nie dokona zapłaty faktury w ciągu 1 miesiąca od dnia upływu terminu płatności (pomimo wyznaczenia przez </w:t>
      </w:r>
      <w:r w:rsidRPr="0075680D">
        <w:rPr>
          <w:rFonts w:ascii="Times New Roman" w:hAnsi="Times New Roman"/>
        </w:rPr>
        <w:t>Wykonawcę</w:t>
      </w:r>
      <w:r w:rsidR="006D7F9A" w:rsidRPr="0075680D">
        <w:rPr>
          <w:rFonts w:ascii="Times New Roman" w:hAnsi="Times New Roman"/>
        </w:rPr>
        <w:t xml:space="preserve"> dodatkowego terminu zapłaty faktury).</w:t>
      </w:r>
    </w:p>
    <w:p w:rsidR="00A06F89" w:rsidRPr="0075680D" w:rsidRDefault="006D7F9A" w:rsidP="00A06F8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Odstąpienie od umowy, o którym mowa w ust. 1-</w:t>
      </w:r>
      <w:r w:rsidR="001514F0" w:rsidRPr="0075680D">
        <w:rPr>
          <w:rFonts w:ascii="Times New Roman" w:hAnsi="Times New Roman"/>
        </w:rPr>
        <w:t>2</w:t>
      </w:r>
      <w:r w:rsidRPr="0075680D">
        <w:rPr>
          <w:rFonts w:ascii="Times New Roman" w:hAnsi="Times New Roman"/>
        </w:rPr>
        <w:t xml:space="preserve"> niniejszego paragrafu, powinno nastąpić w formie pisemnej, pod rygorem nieważności takiego oświadczenia w terminie do 30 dni od powzięcia wiadomości o okolicznościach je uzasadniających </w:t>
      </w:r>
      <w:r w:rsidR="00FC37ED" w:rsidRPr="0075680D">
        <w:rPr>
          <w:rFonts w:ascii="Times New Roman" w:hAnsi="Times New Roman"/>
        </w:rPr>
        <w:t>i powinno zawierać uzasadnienie.</w:t>
      </w:r>
    </w:p>
    <w:p w:rsidR="00BA7B93" w:rsidRPr="0075680D" w:rsidRDefault="00C23338" w:rsidP="00A06F89">
      <w:pPr>
        <w:spacing w:line="276" w:lineRule="auto"/>
        <w:ind w:left="2578" w:firstLine="254"/>
        <w:jc w:val="both"/>
        <w:rPr>
          <w:rFonts w:ascii="Times New Roman" w:hAnsi="Times New Roman"/>
        </w:rPr>
      </w:pPr>
      <w:r w:rsidRPr="0075680D">
        <w:rPr>
          <w:rFonts w:ascii="Times New Roman" w:eastAsia="MS Gothic" w:hAnsi="Times New Roman"/>
          <w:b/>
          <w:lang w:eastAsia="en-US"/>
        </w:rPr>
        <w:t xml:space="preserve">        </w:t>
      </w:r>
      <w:r w:rsidR="00BA7B93" w:rsidRPr="0075680D">
        <w:rPr>
          <w:rFonts w:ascii="Times New Roman" w:eastAsia="MS Gothic" w:hAnsi="Times New Roman"/>
          <w:b/>
          <w:lang w:eastAsia="en-US"/>
        </w:rPr>
        <w:t>PRAWA AUTORSKIE</w:t>
      </w:r>
    </w:p>
    <w:p w:rsidR="00DA66B8" w:rsidRPr="0075680D" w:rsidRDefault="00FC37ED" w:rsidP="005A4EDF">
      <w:pPr>
        <w:widowControl/>
        <w:suppressAutoHyphens w:val="0"/>
        <w:autoSpaceDE/>
        <w:spacing w:line="276" w:lineRule="auto"/>
        <w:rPr>
          <w:rFonts w:ascii="Times New Roman" w:eastAsia="MS Gothic" w:hAnsi="Times New Roman"/>
          <w:b/>
          <w:lang w:eastAsia="en-US"/>
        </w:rPr>
      </w:pPr>
      <w:r w:rsidRPr="0075680D">
        <w:rPr>
          <w:rFonts w:ascii="Times New Roman" w:eastAsia="MS Gothic" w:hAnsi="Times New Roman"/>
          <w:b/>
          <w:lang w:eastAsia="en-US"/>
        </w:rPr>
        <w:t xml:space="preserve">                                                                         </w:t>
      </w:r>
      <w:r w:rsidR="00BA7B93" w:rsidRPr="0075680D">
        <w:rPr>
          <w:rFonts w:ascii="Times New Roman" w:eastAsia="MS Gothic" w:hAnsi="Times New Roman"/>
          <w:b/>
          <w:lang w:eastAsia="en-US"/>
        </w:rPr>
        <w:t>§ 8</w:t>
      </w:r>
    </w:p>
    <w:p w:rsidR="00BA7B93" w:rsidRPr="0075680D" w:rsidRDefault="00BA7B93" w:rsidP="00BA7B93">
      <w:pPr>
        <w:widowControl/>
        <w:suppressAutoHyphens w:val="0"/>
        <w:autoSpaceDE/>
        <w:spacing w:line="276" w:lineRule="auto"/>
        <w:jc w:val="both"/>
        <w:rPr>
          <w:rFonts w:ascii="Times New Roman" w:eastAsia="MS Gothic" w:hAnsi="Times New Roman"/>
          <w:lang w:eastAsia="en-US"/>
        </w:rPr>
      </w:pPr>
      <w:r w:rsidRPr="0075680D">
        <w:rPr>
          <w:rFonts w:ascii="Times New Roman" w:eastAsia="MS Gothic" w:hAnsi="Times New Roman"/>
          <w:lang w:eastAsia="en-US"/>
        </w:rPr>
        <w:t>1. Wykonawca w ramach wynagrodzenia, o którym mowa w § 5 przenosi na Zamawiającego, z chwilą przekazania mu dokumentacji powstałej na podstawie niniejszej umowy, autorskie prawa majątkowe, obejmujące prawa do dysponowania nią na wszelkich polach eksploatacji, w tym w szczególności do:</w:t>
      </w:r>
    </w:p>
    <w:p w:rsidR="00BA7B93" w:rsidRPr="0075680D" w:rsidRDefault="00BA7B93" w:rsidP="00BA7B93">
      <w:pPr>
        <w:widowControl/>
        <w:suppressAutoHyphens w:val="0"/>
        <w:autoSpaceDE/>
        <w:spacing w:line="276" w:lineRule="auto"/>
        <w:jc w:val="both"/>
        <w:rPr>
          <w:rFonts w:ascii="Times New Roman" w:eastAsia="MS Gothic" w:hAnsi="Times New Roman"/>
          <w:lang w:eastAsia="en-US"/>
        </w:rPr>
      </w:pPr>
      <w:r w:rsidRPr="0075680D">
        <w:rPr>
          <w:rFonts w:ascii="Times New Roman" w:eastAsia="MS Gothic" w:hAnsi="Times New Roman"/>
          <w:lang w:eastAsia="en-US"/>
        </w:rPr>
        <w:t>a)      wykorzystania dokumentacji do realizacji projektu;</w:t>
      </w:r>
    </w:p>
    <w:p w:rsidR="00BA7B93" w:rsidRPr="0075680D" w:rsidRDefault="0053130E" w:rsidP="00BA7B93">
      <w:pPr>
        <w:widowControl/>
        <w:suppressAutoHyphens w:val="0"/>
        <w:autoSpaceDE/>
        <w:spacing w:line="276" w:lineRule="auto"/>
        <w:jc w:val="both"/>
        <w:rPr>
          <w:rFonts w:ascii="Times New Roman" w:eastAsia="MS Gothic" w:hAnsi="Times New Roman"/>
          <w:lang w:eastAsia="en-US"/>
        </w:rPr>
      </w:pPr>
      <w:r w:rsidRPr="0075680D">
        <w:rPr>
          <w:rFonts w:ascii="Times New Roman" w:eastAsia="MS Gothic" w:hAnsi="Times New Roman"/>
          <w:lang w:eastAsia="en-US"/>
        </w:rPr>
        <w:t xml:space="preserve">b)   </w:t>
      </w:r>
      <w:r w:rsidR="00BA7B93" w:rsidRPr="0075680D">
        <w:rPr>
          <w:rFonts w:ascii="Times New Roman" w:eastAsia="MS Gothic" w:hAnsi="Times New Roman"/>
          <w:lang w:eastAsia="en-US"/>
        </w:rPr>
        <w:t>utrwalania i zwielokrotniania jakąkolwiek techniką, w tym m.in. drukiem, na kliszy fotograficznej, na dyskietce, cyfrowo;</w:t>
      </w:r>
    </w:p>
    <w:p w:rsidR="00BA7B93" w:rsidRPr="0075680D" w:rsidRDefault="00BA7B93" w:rsidP="00BA7B93">
      <w:pPr>
        <w:widowControl/>
        <w:suppressAutoHyphens w:val="0"/>
        <w:autoSpaceDE/>
        <w:spacing w:line="276" w:lineRule="auto"/>
        <w:jc w:val="both"/>
        <w:rPr>
          <w:rFonts w:ascii="Times New Roman" w:eastAsia="MS Gothic" w:hAnsi="Times New Roman"/>
          <w:lang w:eastAsia="en-US"/>
        </w:rPr>
      </w:pPr>
      <w:r w:rsidRPr="0075680D">
        <w:rPr>
          <w:rFonts w:ascii="Times New Roman" w:eastAsia="MS Gothic" w:hAnsi="Times New Roman"/>
          <w:lang w:eastAsia="en-US"/>
        </w:rPr>
        <w:t>c)      wprowadzania do obrotu;</w:t>
      </w:r>
    </w:p>
    <w:p w:rsidR="00BA7B93" w:rsidRPr="0075680D" w:rsidRDefault="00BA7B93" w:rsidP="00BA7B93">
      <w:pPr>
        <w:widowControl/>
        <w:suppressAutoHyphens w:val="0"/>
        <w:autoSpaceDE/>
        <w:spacing w:line="276" w:lineRule="auto"/>
        <w:jc w:val="both"/>
        <w:rPr>
          <w:rFonts w:ascii="Times New Roman" w:eastAsia="MS Gothic" w:hAnsi="Times New Roman"/>
          <w:lang w:eastAsia="en-US"/>
        </w:rPr>
      </w:pPr>
      <w:r w:rsidRPr="0075680D">
        <w:rPr>
          <w:rFonts w:ascii="Times New Roman" w:eastAsia="MS Gothic" w:hAnsi="Times New Roman"/>
          <w:lang w:eastAsia="en-US"/>
        </w:rPr>
        <w:t>d)      wprowadzania do pamięci komputera oraz do sieci komputerowej i/lub multimedialnej;</w:t>
      </w:r>
    </w:p>
    <w:p w:rsidR="00BA7B93" w:rsidRPr="0075680D" w:rsidRDefault="00BA7B93" w:rsidP="00BA7B93">
      <w:pPr>
        <w:widowControl/>
        <w:suppressAutoHyphens w:val="0"/>
        <w:autoSpaceDE/>
        <w:spacing w:line="276" w:lineRule="auto"/>
        <w:jc w:val="both"/>
        <w:rPr>
          <w:rFonts w:ascii="Times New Roman" w:eastAsia="MS Gothic" w:hAnsi="Times New Roman"/>
          <w:lang w:eastAsia="en-US"/>
        </w:rPr>
      </w:pPr>
      <w:r w:rsidRPr="0075680D">
        <w:rPr>
          <w:rFonts w:ascii="Times New Roman" w:eastAsia="MS Gothic" w:hAnsi="Times New Roman"/>
          <w:lang w:eastAsia="en-US"/>
        </w:rPr>
        <w:t>e)      dekompilacji lub deasemblacji;</w:t>
      </w:r>
    </w:p>
    <w:p w:rsidR="00BA7B93" w:rsidRPr="0075680D" w:rsidRDefault="00BA7B93" w:rsidP="00BA7B93">
      <w:pPr>
        <w:widowControl/>
        <w:suppressAutoHyphens w:val="0"/>
        <w:autoSpaceDE/>
        <w:spacing w:line="276" w:lineRule="auto"/>
        <w:jc w:val="both"/>
        <w:rPr>
          <w:rFonts w:ascii="Times New Roman" w:eastAsia="MS Gothic" w:hAnsi="Times New Roman"/>
          <w:lang w:eastAsia="en-US"/>
        </w:rPr>
      </w:pPr>
      <w:r w:rsidRPr="0075680D">
        <w:rPr>
          <w:rFonts w:ascii="Times New Roman" w:eastAsia="MS Gothic" w:hAnsi="Times New Roman"/>
          <w:lang w:eastAsia="en-US"/>
        </w:rPr>
        <w:t>2. Autorskie prawa majątkowe dokumentacji będącej przedmiotem niniejszej umowy przechodzą na Zamawiającego z chwilą ich przekazania w całości lub samodzielnej części przez Wykonawcę, potwierdzeniem przejścia tych praw będzie protokół zdawczo-odbiorczy przekazania dokumentacji projektowej.</w:t>
      </w:r>
    </w:p>
    <w:p w:rsidR="00D8726C" w:rsidRPr="0075680D" w:rsidRDefault="00D8726C" w:rsidP="003E60F5">
      <w:pPr>
        <w:jc w:val="both"/>
        <w:rPr>
          <w:rFonts w:ascii="Times New Roman" w:hAnsi="Times New Roman"/>
          <w:b/>
        </w:rPr>
      </w:pPr>
    </w:p>
    <w:p w:rsidR="007723C6" w:rsidRPr="0075680D" w:rsidRDefault="007723C6" w:rsidP="007723C6">
      <w:pPr>
        <w:ind w:left="3540" w:firstLine="708"/>
        <w:jc w:val="both"/>
        <w:rPr>
          <w:rFonts w:ascii="Times New Roman" w:hAnsi="Times New Roman"/>
          <w:b/>
        </w:rPr>
      </w:pPr>
      <w:r w:rsidRPr="0075680D">
        <w:rPr>
          <w:rFonts w:ascii="Times New Roman" w:hAnsi="Times New Roman"/>
          <w:b/>
        </w:rPr>
        <w:t xml:space="preserve">§ </w:t>
      </w:r>
      <w:r w:rsidR="00BA7B93" w:rsidRPr="0075680D">
        <w:rPr>
          <w:rFonts w:ascii="Times New Roman" w:hAnsi="Times New Roman"/>
          <w:b/>
        </w:rPr>
        <w:t>9</w:t>
      </w:r>
    </w:p>
    <w:p w:rsidR="007723C6" w:rsidRPr="0075680D" w:rsidRDefault="007723C6" w:rsidP="007723C6">
      <w:pPr>
        <w:ind w:left="3540" w:firstLine="708"/>
        <w:jc w:val="both"/>
        <w:rPr>
          <w:rFonts w:ascii="Times New Roman" w:hAnsi="Times New Roman"/>
          <w:b/>
        </w:rPr>
      </w:pPr>
    </w:p>
    <w:p w:rsidR="0075680D" w:rsidRPr="0075680D" w:rsidRDefault="0075680D" w:rsidP="0075680D">
      <w:pPr>
        <w:spacing w:after="160"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t>W związku z rozpoczęciem stosowania z dniem 25 maja 2018 r. Rozporządzenia Parlamentu Europejskiego</w:t>
      </w:r>
      <w:r w:rsidRPr="0075680D">
        <w:rPr>
          <w:rFonts w:ascii="Times New Roman" w:eastAsia="Calibri" w:hAnsi="Times New Roman"/>
        </w:rPr>
        <w:br/>
        <w:t xml:space="preserve"> i Rady (UE) 2016/679 z 27 kwietnia 2016 r. w sprawie ochrony osób fizycznych w związku z przetwarzaniem danych osobowych i w sprawie swobodnego przepływu takich danych oraz uchylenia dyrektywy 95/46/WE (ogólne rozporządzenie o ochronie danych, dalej: RODO) Zamawiający informuje </w:t>
      </w:r>
      <w:r w:rsidRPr="0075680D">
        <w:rPr>
          <w:rFonts w:ascii="Times New Roman" w:hAnsi="Times New Roman"/>
        </w:rPr>
        <w:t xml:space="preserve">Dostawca </w:t>
      </w:r>
      <w:r w:rsidRPr="0075680D">
        <w:rPr>
          <w:rFonts w:ascii="Times New Roman" w:eastAsia="Calibri" w:hAnsi="Times New Roman"/>
        </w:rPr>
        <w:t>na podstawie art. 13 RODO o tym, że:</w:t>
      </w:r>
    </w:p>
    <w:p w:rsidR="0075680D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t xml:space="preserve">Administratorem danych osobowych przekazanych na mocy niniejszej umowy jest </w:t>
      </w:r>
      <w:r w:rsidRPr="0075680D">
        <w:rPr>
          <w:rFonts w:ascii="Times New Roman" w:eastAsia="Calibri" w:hAnsi="Times New Roman"/>
          <w:b/>
        </w:rPr>
        <w:t>Zespołu Szkół Ogrodniczych i Ogólnokształcących w Pruszczu Gdańskim</w:t>
      </w:r>
      <w:r w:rsidRPr="0075680D">
        <w:rPr>
          <w:rFonts w:ascii="Times New Roman" w:eastAsia="Calibri" w:hAnsi="Times New Roman"/>
        </w:rPr>
        <w:t xml:space="preserve">, ul. Wojska Polskiego 4, 83-000 Pruszcz Gdański, </w:t>
      </w:r>
    </w:p>
    <w:p w:rsidR="0075680D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t xml:space="preserve">W Zespole Szkół Ogrodniczych i Ogólnokształcących w Pruszczu Gdańskim wyznaczony został Inspektor Ochrony Danych, z którym można skontaktować się pod adresem e-mail: iod@zsoio.pl, </w:t>
      </w:r>
    </w:p>
    <w:p w:rsidR="0075680D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lastRenderedPageBreak/>
        <w:t xml:space="preserve">Pani/Pana dane osobowe przetwarzane będą </w:t>
      </w:r>
      <w:r w:rsidRPr="0075680D">
        <w:rPr>
          <w:rFonts w:ascii="Times New Roman" w:eastAsia="Calibri" w:hAnsi="Times New Roman"/>
          <w:b/>
        </w:rPr>
        <w:t>w celu</w:t>
      </w:r>
      <w:r w:rsidRPr="0075680D">
        <w:rPr>
          <w:rFonts w:ascii="Times New Roman" w:eastAsia="Calibri" w:hAnsi="Times New Roman"/>
        </w:rPr>
        <w:t xml:space="preserve"> wykonania niniejszej umowy – na podstawie </w:t>
      </w:r>
      <w:r w:rsidRPr="0075680D">
        <w:rPr>
          <w:rFonts w:ascii="Times New Roman" w:eastAsia="Calibri" w:hAnsi="Times New Roman"/>
          <w:b/>
        </w:rPr>
        <w:t>art. 6 ust. 1 lit. b</w:t>
      </w:r>
      <w:r w:rsidRPr="0075680D">
        <w:rPr>
          <w:rFonts w:ascii="Times New Roman" w:eastAsia="Calibri" w:hAnsi="Times New Roman"/>
        </w:rPr>
        <w:t xml:space="preserve"> </w:t>
      </w:r>
      <w:r w:rsidRPr="0075680D">
        <w:rPr>
          <w:rFonts w:ascii="Times New Roman" w:eastAsia="Calibri" w:hAnsi="Times New Roman"/>
          <w:b/>
        </w:rPr>
        <w:t>RODO</w:t>
      </w:r>
      <w:r w:rsidRPr="0075680D">
        <w:rPr>
          <w:rFonts w:ascii="Times New Roman" w:eastAsia="Calibri" w:hAnsi="Times New Roman"/>
        </w:rPr>
        <w:t xml:space="preserve"> oraz ewentualnie w celach wynikających z prawnie uzasadnionych interesów realizowanych przez Administratora - </w:t>
      </w:r>
      <w:r w:rsidRPr="0075680D">
        <w:rPr>
          <w:rFonts w:ascii="Times New Roman" w:eastAsia="Calibri" w:hAnsi="Times New Roman"/>
          <w:b/>
        </w:rPr>
        <w:t>art. 6 ust. 1 lit. f</w:t>
      </w:r>
      <w:r w:rsidRPr="0075680D">
        <w:rPr>
          <w:rFonts w:ascii="Times New Roman" w:eastAsia="Calibri" w:hAnsi="Times New Roman"/>
        </w:rPr>
        <w:t xml:space="preserve">  </w:t>
      </w:r>
      <w:r w:rsidRPr="0075680D">
        <w:rPr>
          <w:rFonts w:ascii="Times New Roman" w:eastAsia="Calibri" w:hAnsi="Times New Roman"/>
          <w:b/>
        </w:rPr>
        <w:t>RODO.</w:t>
      </w:r>
      <w:r w:rsidRPr="0075680D">
        <w:rPr>
          <w:rFonts w:ascii="Times New Roman" w:eastAsia="Calibri" w:hAnsi="Times New Roman"/>
        </w:rPr>
        <w:t xml:space="preserve"> Dane osobowe będą przetwarzane (wykonanie umowy) ewentualnie (prawnie uzasadnione interesy administratora).</w:t>
      </w:r>
    </w:p>
    <w:p w:rsidR="0075680D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  <w:b/>
        </w:rPr>
        <w:t>Odbiorcą Pani/Pana danych</w:t>
      </w:r>
      <w:r w:rsidRPr="0075680D">
        <w:rPr>
          <w:rFonts w:ascii="Times New Roman" w:eastAsia="Calibri" w:hAnsi="Times New Roman"/>
        </w:rPr>
        <w:t xml:space="preserve"> osobowych mogą być w szczególności: Poczta Polska S.A., bank obsługujący jednostkę, podmioty świadczące dla Administratora usługi: kurierskie, prawne oraz inne organy publiczne i sądy – o ile nie otrzymują danych w ramach konkretnego postępowania, a także Biuro Informacji Gospodarczych BIG InfoMonitor w Warszawie, podmioty realizujące prawo dostępu do informacji publicznej zgodnie z ustawą oraz Starostwo Powiatowe w Pruszczu Gdańskim (dla celów obsługi prawno-księgowej). </w:t>
      </w:r>
    </w:p>
    <w:p w:rsidR="0075680D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t>Administrator nie zamierza przekazywać danych osobowych do państwa trzeciego lub organizacji międzynarodowej;</w:t>
      </w:r>
    </w:p>
    <w:p w:rsidR="0075680D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t xml:space="preserve">Pani/Pana dane osobowe będą przetwarzane w okresie obowiązywania umowy, a także przez czas niezbędny do realizacji lub ochrony przed roszczeniami z nią związanymi (co do zasady 10 lat), z uwzględnieniem przepisów o archiwizacji obowiązujących jednostkę. </w:t>
      </w:r>
    </w:p>
    <w:p w:rsidR="0075680D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t>Posiada Pani/Pan prawo dostępu do treści swoich danych oraz prawo ich sprostowania, usunięcia, ograniczenia przetwarzania, prawo do przenoszenia danych, prawo wniesienia sprzeciwu;</w:t>
      </w:r>
    </w:p>
    <w:p w:rsidR="0075680D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t>Ma Pan/Pani prawo wniesienia skargi do organu nadzorczego: Prezes Urzędu Ochrony danych Osobowych, ul. Stawki 2, 00-193 Warszawa gdy uzna Pani/Pan, iż przetwarzanie danych osobowych Pani/Pana dotyczących narusza przepisy RODO;</w:t>
      </w:r>
    </w:p>
    <w:p w:rsidR="0075680D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t xml:space="preserve">Podanie przez Pana/Panią danych osobowych jest wymogiem zawarcia umowy, lub podjęcia działań przed zawarciem umowy. </w:t>
      </w:r>
    </w:p>
    <w:p w:rsidR="00DF2296" w:rsidRPr="0075680D" w:rsidRDefault="0075680D" w:rsidP="0075680D">
      <w:pPr>
        <w:widowControl/>
        <w:numPr>
          <w:ilvl w:val="0"/>
          <w:numId w:val="17"/>
        </w:numPr>
        <w:suppressAutoHyphens w:val="0"/>
        <w:autoSpaceDE/>
        <w:spacing w:after="160" w:line="256" w:lineRule="auto"/>
        <w:contextualSpacing/>
        <w:jc w:val="both"/>
        <w:rPr>
          <w:rFonts w:ascii="Times New Roman" w:eastAsia="Calibri" w:hAnsi="Times New Roman"/>
        </w:rPr>
      </w:pPr>
      <w:r w:rsidRPr="0075680D">
        <w:rPr>
          <w:rFonts w:ascii="Times New Roman" w:eastAsia="Calibri" w:hAnsi="Times New Roman"/>
        </w:rPr>
        <w:t>Pani/Pana dane nie będą przetwarzane w sposób zautomatyzowany w tym również w formie profilowania</w:t>
      </w:r>
      <w:r w:rsidRPr="0075680D">
        <w:rPr>
          <w:rFonts w:ascii="Times New Roman" w:eastAsia="Calibri" w:hAnsi="Times New Roman"/>
        </w:rPr>
        <w:t>.</w:t>
      </w:r>
    </w:p>
    <w:p w:rsidR="00DF2296" w:rsidRPr="0075680D" w:rsidRDefault="00DF2296" w:rsidP="00CF0B86">
      <w:pPr>
        <w:widowControl/>
        <w:suppressAutoHyphens w:val="0"/>
        <w:autoSpaceDE/>
        <w:spacing w:after="160" w:line="256" w:lineRule="auto"/>
        <w:ind w:left="720"/>
        <w:contextualSpacing/>
        <w:jc w:val="center"/>
        <w:rPr>
          <w:rFonts w:ascii="Times New Roman" w:eastAsia="Calibri" w:hAnsi="Times New Roman"/>
          <w:b/>
        </w:rPr>
      </w:pPr>
    </w:p>
    <w:p w:rsidR="00D8726C" w:rsidRPr="0075680D" w:rsidRDefault="00DF2296" w:rsidP="00C23338">
      <w:pPr>
        <w:widowControl/>
        <w:suppressAutoHyphens w:val="0"/>
        <w:autoSpaceDE/>
        <w:spacing w:after="160" w:line="256" w:lineRule="auto"/>
        <w:ind w:left="720"/>
        <w:contextualSpacing/>
        <w:jc w:val="center"/>
        <w:rPr>
          <w:rFonts w:ascii="Times New Roman" w:eastAsia="Calibri" w:hAnsi="Times New Roman"/>
          <w:b/>
        </w:rPr>
      </w:pPr>
      <w:r w:rsidRPr="0075680D">
        <w:rPr>
          <w:rFonts w:ascii="Times New Roman" w:eastAsia="Calibri" w:hAnsi="Times New Roman"/>
          <w:b/>
        </w:rPr>
        <w:t>RĘKOJMIA NA WY</w:t>
      </w:r>
      <w:r w:rsidR="00CF0B86" w:rsidRPr="0075680D">
        <w:rPr>
          <w:rFonts w:ascii="Times New Roman" w:eastAsia="Calibri" w:hAnsi="Times New Roman"/>
          <w:b/>
        </w:rPr>
        <w:t>KONANĄ DOSTAWĘ</w:t>
      </w:r>
    </w:p>
    <w:p w:rsidR="00DA66B8" w:rsidRPr="0075680D" w:rsidRDefault="00CF0B86" w:rsidP="005A4EDF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 xml:space="preserve">§ </w:t>
      </w:r>
      <w:r w:rsidR="00BA7B93" w:rsidRPr="0075680D">
        <w:rPr>
          <w:rFonts w:ascii="Times New Roman" w:hAnsi="Times New Roman"/>
          <w:b/>
          <w:bCs/>
        </w:rPr>
        <w:t>10</w:t>
      </w:r>
    </w:p>
    <w:p w:rsidR="00CF0B86" w:rsidRPr="0075680D" w:rsidRDefault="00CF0B86" w:rsidP="00A72677">
      <w:pPr>
        <w:pStyle w:val="Akapitzlist"/>
        <w:keepNext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</w:rPr>
      </w:pPr>
      <w:r w:rsidRPr="0075680D">
        <w:rPr>
          <w:rFonts w:ascii="Times New Roman" w:hAnsi="Times New Roman"/>
          <w:bCs/>
        </w:rPr>
        <w:t xml:space="preserve">Wykonawca udziela Zamawiającemu rękojmi na przedmiot umowy na okres </w:t>
      </w:r>
      <w:r w:rsidR="00A72677" w:rsidRPr="0075680D">
        <w:rPr>
          <w:rFonts w:ascii="Times New Roman" w:hAnsi="Times New Roman"/>
          <w:bCs/>
        </w:rPr>
        <w:t>2 lat, licząc od dnia podpisania bezusterkowego protokołu odbioru końcowego przedmiotu umowy.</w:t>
      </w:r>
    </w:p>
    <w:p w:rsidR="00A72677" w:rsidRPr="0075680D" w:rsidRDefault="00A72677" w:rsidP="00A72677">
      <w:pPr>
        <w:pStyle w:val="Akapitzlist"/>
        <w:keepNext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</w:rPr>
      </w:pPr>
      <w:r w:rsidRPr="0075680D">
        <w:rPr>
          <w:rFonts w:ascii="Times New Roman" w:hAnsi="Times New Roman"/>
          <w:bCs/>
        </w:rPr>
        <w:t>W razie wystąpienia wad w okresie rękojmi, Zamawiający zgłosi je Wykonawcy niezwłocznie po ich ujawnieniu, wyznaczając termin na ich usunięcie.</w:t>
      </w:r>
    </w:p>
    <w:p w:rsidR="00A72677" w:rsidRPr="0075680D" w:rsidRDefault="00A72677" w:rsidP="00A72677">
      <w:pPr>
        <w:pStyle w:val="Akapitzlist"/>
        <w:keepNext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</w:rPr>
      </w:pPr>
      <w:r w:rsidRPr="0075680D">
        <w:rPr>
          <w:rFonts w:ascii="Times New Roman" w:hAnsi="Times New Roman"/>
          <w:bCs/>
        </w:rPr>
        <w:t>Wykonawca obowiąz</w:t>
      </w:r>
      <w:r w:rsidR="00644874" w:rsidRPr="0075680D">
        <w:rPr>
          <w:rFonts w:ascii="Times New Roman" w:hAnsi="Times New Roman"/>
          <w:bCs/>
        </w:rPr>
        <w:t>any jest do usunięcia wad w termin</w:t>
      </w:r>
      <w:r w:rsidRPr="0075680D">
        <w:rPr>
          <w:rFonts w:ascii="Times New Roman" w:hAnsi="Times New Roman"/>
          <w:bCs/>
        </w:rPr>
        <w:t>ie wyznaczonym przez Zamawiającego.</w:t>
      </w:r>
    </w:p>
    <w:p w:rsidR="00DA66B8" w:rsidRPr="0075680D" w:rsidRDefault="00A72677" w:rsidP="00A72677">
      <w:pPr>
        <w:pStyle w:val="Akapitzlist"/>
        <w:keepNext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</w:rPr>
      </w:pPr>
      <w:r w:rsidRPr="0075680D">
        <w:rPr>
          <w:rFonts w:ascii="Times New Roman" w:hAnsi="Times New Roman"/>
          <w:bCs/>
        </w:rPr>
        <w:t xml:space="preserve">W razie nie usunięcia wad w terminie, o którym mowa w ust.3 niniejszego paragrafu, Zamawiający może usunąć wady na koszt Wykonawcy zachowując prawa wynikające </w:t>
      </w:r>
    </w:p>
    <w:p w:rsidR="00A72677" w:rsidRPr="0075680D" w:rsidRDefault="00A72677" w:rsidP="00DA66B8">
      <w:pPr>
        <w:pStyle w:val="Akapitzlist"/>
        <w:keepNext/>
        <w:spacing w:line="276" w:lineRule="auto"/>
        <w:ind w:left="567"/>
        <w:jc w:val="both"/>
        <w:rPr>
          <w:rFonts w:ascii="Times New Roman" w:hAnsi="Times New Roman"/>
          <w:bCs/>
        </w:rPr>
      </w:pPr>
      <w:r w:rsidRPr="0075680D">
        <w:rPr>
          <w:rFonts w:ascii="Times New Roman" w:hAnsi="Times New Roman"/>
          <w:bCs/>
        </w:rPr>
        <w:t>z rękojmi.</w:t>
      </w:r>
    </w:p>
    <w:p w:rsidR="00D8726C" w:rsidRPr="0075680D" w:rsidRDefault="00D8726C" w:rsidP="005A4EDF">
      <w:pPr>
        <w:widowControl/>
        <w:suppressAutoHyphens w:val="0"/>
        <w:autoSpaceDE/>
        <w:rPr>
          <w:rFonts w:ascii="Times New Roman" w:hAnsi="Times New Roman"/>
          <w:b/>
          <w:bCs/>
        </w:rPr>
      </w:pPr>
    </w:p>
    <w:p w:rsidR="006D7F9A" w:rsidRPr="0075680D" w:rsidRDefault="006D7F9A" w:rsidP="002C32B1">
      <w:pPr>
        <w:widowControl/>
        <w:suppressAutoHyphens w:val="0"/>
        <w:autoSpaceDE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>POSTANOWIENIA KOŃCOWE</w:t>
      </w:r>
    </w:p>
    <w:p w:rsidR="00D8726C" w:rsidRPr="0075680D" w:rsidRDefault="00D8726C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</w:p>
    <w:p w:rsidR="00DA66B8" w:rsidRPr="0075680D" w:rsidRDefault="007526A6" w:rsidP="005A4EDF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 xml:space="preserve">§ </w:t>
      </w:r>
      <w:r w:rsidR="00CF0B86" w:rsidRPr="0075680D">
        <w:rPr>
          <w:rFonts w:ascii="Times New Roman" w:hAnsi="Times New Roman"/>
          <w:b/>
          <w:bCs/>
        </w:rPr>
        <w:t>1</w:t>
      </w:r>
      <w:r w:rsidR="00BA7B93" w:rsidRPr="0075680D">
        <w:rPr>
          <w:rFonts w:ascii="Times New Roman" w:hAnsi="Times New Roman"/>
          <w:b/>
          <w:bCs/>
        </w:rPr>
        <w:t>1</w:t>
      </w:r>
    </w:p>
    <w:p w:rsidR="006D7F9A" w:rsidRPr="0075680D" w:rsidRDefault="006D7F9A" w:rsidP="006D7F9A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>Treść umowy nie podlega negocjacjom.</w:t>
      </w:r>
    </w:p>
    <w:p w:rsidR="006D7F9A" w:rsidRPr="0075680D" w:rsidRDefault="006D7F9A" w:rsidP="006D7F9A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  <w:bCs/>
          <w:iCs/>
        </w:rPr>
        <w:t xml:space="preserve">Wszelkie zmiany do umowy wymagają formy pisemnej, w postaci aneksu, pod rygorem nieważności. </w:t>
      </w:r>
    </w:p>
    <w:p w:rsidR="006D7F9A" w:rsidRPr="0075680D" w:rsidRDefault="006D7F9A" w:rsidP="00B866E2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iCs/>
        </w:rPr>
      </w:pPr>
      <w:r w:rsidRPr="0075680D">
        <w:rPr>
          <w:rFonts w:ascii="Times New Roman" w:hAnsi="Times New Roman"/>
        </w:rPr>
        <w:t xml:space="preserve">W </w:t>
      </w:r>
      <w:r w:rsidRPr="0075680D">
        <w:rPr>
          <w:rFonts w:ascii="Times New Roman" w:hAnsi="Times New Roman"/>
          <w:bCs/>
          <w:iCs/>
        </w:rPr>
        <w:t>sprawach nieuregulowanych niniejszą umową będą miały zastosowanie przepisy Kodeksu cywilnego.</w:t>
      </w:r>
    </w:p>
    <w:p w:rsidR="006D7F9A" w:rsidRPr="0075680D" w:rsidRDefault="006D7F9A" w:rsidP="00B866E2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  <w:bCs/>
          <w:iCs/>
        </w:rPr>
        <w:t>Ewentualne spory mogące wynikać na tle niniejszej umowy rozstrzygać będzie sąd powszechny właściwy</w:t>
      </w:r>
      <w:r w:rsidRPr="0075680D">
        <w:rPr>
          <w:rFonts w:ascii="Times New Roman" w:hAnsi="Times New Roman"/>
        </w:rPr>
        <w:t xml:space="preserve"> miejscowo dla siedziby Zamawiającego.</w:t>
      </w:r>
    </w:p>
    <w:p w:rsidR="006D7F9A" w:rsidRPr="0075680D" w:rsidRDefault="006D7F9A" w:rsidP="00D3149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t xml:space="preserve">Umowę niniejszą sporządzono w </w:t>
      </w:r>
      <w:r w:rsidR="00F26419" w:rsidRPr="0075680D">
        <w:rPr>
          <w:rFonts w:ascii="Times New Roman" w:hAnsi="Times New Roman"/>
        </w:rPr>
        <w:t>3</w:t>
      </w:r>
      <w:r w:rsidRPr="0075680D">
        <w:rPr>
          <w:rFonts w:ascii="Times New Roman" w:hAnsi="Times New Roman"/>
        </w:rPr>
        <w:t xml:space="preserve"> jednobr</w:t>
      </w:r>
      <w:r w:rsidR="0075680D">
        <w:rPr>
          <w:rFonts w:ascii="Times New Roman" w:hAnsi="Times New Roman"/>
        </w:rPr>
        <w:t xml:space="preserve">zmiących egzemplarzach, z czego </w:t>
      </w:r>
      <w:r w:rsidR="00F26419" w:rsidRPr="0075680D">
        <w:rPr>
          <w:rFonts w:ascii="Times New Roman" w:hAnsi="Times New Roman"/>
        </w:rPr>
        <w:t>2</w:t>
      </w:r>
      <w:r w:rsidR="0075680D">
        <w:rPr>
          <w:rFonts w:ascii="Times New Roman" w:hAnsi="Times New Roman"/>
        </w:rPr>
        <w:t xml:space="preserve">  </w:t>
      </w:r>
      <w:bookmarkStart w:id="1" w:name="_GoBack"/>
      <w:bookmarkEnd w:id="1"/>
      <w:r w:rsidRPr="0075680D">
        <w:rPr>
          <w:rFonts w:ascii="Times New Roman" w:hAnsi="Times New Roman"/>
        </w:rPr>
        <w:t xml:space="preserve">egzemplarze otrzymuje Zamawiający, a 1 egzemplarz otrzymuje </w:t>
      </w:r>
      <w:r w:rsidR="00B866E2" w:rsidRPr="0075680D">
        <w:rPr>
          <w:rFonts w:ascii="Times New Roman" w:hAnsi="Times New Roman"/>
        </w:rPr>
        <w:t>Wykonawca</w:t>
      </w:r>
      <w:r w:rsidRPr="0075680D">
        <w:rPr>
          <w:rFonts w:ascii="Times New Roman" w:hAnsi="Times New Roman"/>
        </w:rPr>
        <w:t>.</w:t>
      </w:r>
    </w:p>
    <w:p w:rsidR="0075680D" w:rsidRPr="0075680D" w:rsidRDefault="0075680D" w:rsidP="00D3149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75680D">
        <w:rPr>
          <w:rFonts w:ascii="Times New Roman" w:hAnsi="Times New Roman"/>
        </w:rPr>
        <w:lastRenderedPageBreak/>
        <w:t>Wykonawca oświadcza, że zapoznał się z Zarządzeniem nr 18/2024 Dyrektora Zespołu Szkół Ogrodniczych im. Mariana Raciborskiego w Pruszczu Gdańskim z dnia 25 września 2024 r. w sprawie ustalenia Wewnętrznej procedury dokonywania zgłoszeń naruszeń  prawa i podejmowania działań następczych w Zespole Szkół Ogrodniczych i  Ogólnokształcących im. Mariana Raciborskiego w Pruszczu Gdańskim zamieszczonym na stronie BIP ZSOiO"</w:t>
      </w:r>
    </w:p>
    <w:p w:rsidR="006D7F9A" w:rsidRPr="0075680D" w:rsidRDefault="006D7F9A" w:rsidP="006D7F9A">
      <w:pPr>
        <w:spacing w:line="276" w:lineRule="auto"/>
        <w:ind w:left="454"/>
        <w:jc w:val="center"/>
        <w:rPr>
          <w:rFonts w:ascii="Times New Roman" w:hAnsi="Times New Roman"/>
          <w:b/>
        </w:rPr>
      </w:pPr>
    </w:p>
    <w:p w:rsidR="006D7F9A" w:rsidRPr="0075680D" w:rsidRDefault="006D7F9A" w:rsidP="006D7F9A">
      <w:pPr>
        <w:spacing w:line="276" w:lineRule="auto"/>
        <w:ind w:left="454"/>
        <w:jc w:val="center"/>
        <w:rPr>
          <w:rFonts w:ascii="Times New Roman" w:hAnsi="Times New Roman"/>
          <w:b/>
        </w:rPr>
      </w:pPr>
    </w:p>
    <w:p w:rsidR="006D7F9A" w:rsidRPr="0075680D" w:rsidRDefault="006D7F9A" w:rsidP="006D7F9A">
      <w:pPr>
        <w:spacing w:line="276" w:lineRule="auto"/>
        <w:ind w:left="454"/>
        <w:jc w:val="center"/>
        <w:rPr>
          <w:rFonts w:ascii="Times New Roman" w:hAnsi="Times New Roman"/>
          <w:b/>
        </w:rPr>
      </w:pPr>
      <w:r w:rsidRPr="0075680D">
        <w:rPr>
          <w:rFonts w:ascii="Times New Roman" w:hAnsi="Times New Roman"/>
          <w:b/>
        </w:rPr>
        <w:t>STRONY</w:t>
      </w:r>
    </w:p>
    <w:p w:rsidR="006D7F9A" w:rsidRPr="0075680D" w:rsidRDefault="006D7F9A" w:rsidP="006D7F9A">
      <w:pPr>
        <w:spacing w:line="276" w:lineRule="auto"/>
        <w:ind w:left="454"/>
        <w:jc w:val="center"/>
        <w:rPr>
          <w:rFonts w:ascii="Times New Roman" w:hAnsi="Times New Roman"/>
          <w:b/>
        </w:rPr>
      </w:pPr>
    </w:p>
    <w:p w:rsidR="006D7F9A" w:rsidRPr="0075680D" w:rsidRDefault="006D7F9A" w:rsidP="006D7F9A">
      <w:pPr>
        <w:jc w:val="center"/>
        <w:rPr>
          <w:rFonts w:ascii="Times New Roman" w:hAnsi="Times New Roman"/>
          <w:b/>
          <w:bCs/>
        </w:rPr>
      </w:pPr>
      <w:r w:rsidRPr="0075680D">
        <w:rPr>
          <w:rFonts w:ascii="Times New Roman" w:hAnsi="Times New Roman"/>
          <w:b/>
          <w:bCs/>
        </w:rPr>
        <w:t>ZAMAWIAJĄCY:</w:t>
      </w:r>
      <w:r w:rsidRPr="0075680D">
        <w:rPr>
          <w:rFonts w:ascii="Times New Roman" w:hAnsi="Times New Roman"/>
          <w:b/>
          <w:bCs/>
        </w:rPr>
        <w:tab/>
      </w:r>
      <w:r w:rsidRPr="0075680D">
        <w:rPr>
          <w:rFonts w:ascii="Times New Roman" w:hAnsi="Times New Roman"/>
          <w:b/>
          <w:bCs/>
        </w:rPr>
        <w:tab/>
      </w:r>
      <w:r w:rsidRPr="0075680D">
        <w:rPr>
          <w:rFonts w:ascii="Times New Roman" w:hAnsi="Times New Roman"/>
          <w:b/>
          <w:bCs/>
        </w:rPr>
        <w:tab/>
      </w:r>
      <w:r w:rsidRPr="0075680D">
        <w:rPr>
          <w:rFonts w:ascii="Times New Roman" w:hAnsi="Times New Roman"/>
          <w:b/>
          <w:bCs/>
        </w:rPr>
        <w:tab/>
      </w:r>
      <w:r w:rsidRPr="0075680D">
        <w:rPr>
          <w:rFonts w:ascii="Times New Roman" w:hAnsi="Times New Roman"/>
          <w:b/>
          <w:bCs/>
        </w:rPr>
        <w:tab/>
      </w:r>
      <w:r w:rsidRPr="0075680D">
        <w:rPr>
          <w:rFonts w:ascii="Times New Roman" w:hAnsi="Times New Roman"/>
          <w:b/>
          <w:bCs/>
        </w:rPr>
        <w:tab/>
      </w:r>
      <w:r w:rsidR="00B866E2" w:rsidRPr="0075680D">
        <w:rPr>
          <w:rFonts w:ascii="Times New Roman" w:hAnsi="Times New Roman"/>
          <w:b/>
          <w:bCs/>
        </w:rPr>
        <w:t>WYKON</w:t>
      </w:r>
      <w:r w:rsidRPr="0075680D">
        <w:rPr>
          <w:rFonts w:ascii="Times New Roman" w:hAnsi="Times New Roman"/>
          <w:b/>
          <w:bCs/>
        </w:rPr>
        <w:t>AWCA</w:t>
      </w:r>
      <w:r w:rsidR="001514F0" w:rsidRPr="0075680D">
        <w:rPr>
          <w:rFonts w:ascii="Times New Roman" w:hAnsi="Times New Roman"/>
          <w:b/>
          <w:bCs/>
        </w:rPr>
        <w:t>:</w:t>
      </w:r>
    </w:p>
    <w:p w:rsidR="006D7F9A" w:rsidRPr="0075680D" w:rsidRDefault="006D7F9A" w:rsidP="002C32B1">
      <w:pPr>
        <w:widowControl/>
        <w:suppressAutoHyphens w:val="0"/>
        <w:autoSpaceDE/>
        <w:rPr>
          <w:rFonts w:ascii="Times New Roman" w:hAnsi="Times New Roman"/>
          <w:b/>
          <w:bCs/>
        </w:rPr>
      </w:pPr>
    </w:p>
    <w:sectPr w:rsidR="006D7F9A" w:rsidRPr="0075680D" w:rsidSect="0075680D">
      <w:headerReference w:type="first" r:id="rId8"/>
      <w:footerReference w:type="first" r:id="rId9"/>
      <w:pgSz w:w="11906" w:h="16838" w:code="9"/>
      <w:pgMar w:top="426" w:right="1418" w:bottom="568" w:left="1418" w:header="340" w:footer="2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8A" w:rsidRDefault="000A128A">
      <w:r>
        <w:separator/>
      </w:r>
    </w:p>
  </w:endnote>
  <w:endnote w:type="continuationSeparator" w:id="0">
    <w:p w:rsidR="000A128A" w:rsidRDefault="000A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BB" w:rsidRDefault="009075BB" w:rsidP="00B01F08">
    <w:pPr>
      <w:pStyle w:val="Stopka"/>
    </w:pPr>
  </w:p>
  <w:p w:rsidR="009075BB" w:rsidRDefault="009D5719" w:rsidP="00B01F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margin">
            <wp:posOffset>-625475</wp:posOffset>
          </wp:positionH>
          <wp:positionV relativeFrom="page">
            <wp:posOffset>9906635</wp:posOffset>
          </wp:positionV>
          <wp:extent cx="7023735" cy="194310"/>
          <wp:effectExtent l="0" t="0" r="5715" b="0"/>
          <wp:wrapNone/>
          <wp:docPr id="29" name="Obraz 2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75BB" w:rsidRDefault="009075BB" w:rsidP="00B01F08">
    <w:pPr>
      <w:pStyle w:val="Stopka"/>
    </w:pPr>
  </w:p>
  <w:p w:rsidR="007B2500" w:rsidRPr="00B01F08" w:rsidRDefault="009D5719" w:rsidP="009075BB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409575" cy="492437"/>
          <wp:effectExtent l="0" t="0" r="0" b="3175"/>
          <wp:docPr id="30" name="Obraz 30" descr="http://powiat-gdanski.pl/sites/all/themes/bootstrap_subthem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wiat-gdanski.pl/sites/all/themes/bootstrap_subtheme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31" cy="52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8A" w:rsidRDefault="000A128A">
      <w:r>
        <w:separator/>
      </w:r>
    </w:p>
  </w:footnote>
  <w:footnote w:type="continuationSeparator" w:id="0">
    <w:p w:rsidR="000A128A" w:rsidRDefault="000A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Default="00C12C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8" name="Obraz 28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00000005"/>
    <w:multiLevelType w:val="multilevel"/>
    <w:tmpl w:val="3370A67E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0000013"/>
    <w:multiLevelType w:val="multilevel"/>
    <w:tmpl w:val="6CF0D03C"/>
    <w:name w:val="WW8Num17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Lucida Sans Unicode" w:hAnsi="Times New Roman" w:cs="Calibri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)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)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1E"/>
    <w:multiLevelType w:val="multilevel"/>
    <w:tmpl w:val="0000001E"/>
    <w:name w:val="WW8Num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7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8" w15:restartNumberingAfterBreak="0">
    <w:nsid w:val="00000020"/>
    <w:multiLevelType w:val="multilevel"/>
    <w:tmpl w:val="00000020"/>
    <w:name w:val="WW8Num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9" w15:restartNumberingAfterBreak="0">
    <w:nsid w:val="00000022"/>
    <w:multiLevelType w:val="multilevel"/>
    <w:tmpl w:val="00000022"/>
    <w:name w:val="WW8Num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0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11" w15:restartNumberingAfterBreak="0">
    <w:nsid w:val="00000025"/>
    <w:multiLevelType w:val="multilevel"/>
    <w:tmpl w:val="07A8FAB0"/>
    <w:name w:val="WW8Num50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2" w15:restartNumberingAfterBreak="0">
    <w:nsid w:val="00DC2B8A"/>
    <w:multiLevelType w:val="hybridMultilevel"/>
    <w:tmpl w:val="45624718"/>
    <w:lvl w:ilvl="0" w:tplc="BF0CBE5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2116596"/>
    <w:multiLevelType w:val="hybridMultilevel"/>
    <w:tmpl w:val="DE3C4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41DC1"/>
    <w:multiLevelType w:val="hybridMultilevel"/>
    <w:tmpl w:val="12C0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755310"/>
    <w:multiLevelType w:val="hybridMultilevel"/>
    <w:tmpl w:val="71368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F24295"/>
    <w:multiLevelType w:val="hybridMultilevel"/>
    <w:tmpl w:val="C35AC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93D1209"/>
    <w:multiLevelType w:val="hybridMultilevel"/>
    <w:tmpl w:val="09706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37870"/>
    <w:multiLevelType w:val="hybridMultilevel"/>
    <w:tmpl w:val="BE30B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23D33"/>
    <w:multiLevelType w:val="hybridMultilevel"/>
    <w:tmpl w:val="19A2AFC6"/>
    <w:lvl w:ilvl="0" w:tplc="733E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015F71"/>
    <w:multiLevelType w:val="hybridMultilevel"/>
    <w:tmpl w:val="9D80E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13110"/>
    <w:multiLevelType w:val="hybridMultilevel"/>
    <w:tmpl w:val="704C8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D45FA0"/>
    <w:multiLevelType w:val="hybridMultilevel"/>
    <w:tmpl w:val="B3DEE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565B3"/>
    <w:multiLevelType w:val="hybridMultilevel"/>
    <w:tmpl w:val="C5DC2A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9D1725"/>
    <w:multiLevelType w:val="hybridMultilevel"/>
    <w:tmpl w:val="1194A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322C45"/>
    <w:multiLevelType w:val="hybridMultilevel"/>
    <w:tmpl w:val="FD041CB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011F9C"/>
    <w:multiLevelType w:val="hybridMultilevel"/>
    <w:tmpl w:val="7A0466DA"/>
    <w:lvl w:ilvl="0" w:tplc="30CA0C76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D9C1FCA"/>
    <w:multiLevelType w:val="hybridMultilevel"/>
    <w:tmpl w:val="A2700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F1280"/>
    <w:multiLevelType w:val="multilevel"/>
    <w:tmpl w:val="64C8D4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9" w15:restartNumberingAfterBreak="0">
    <w:nsid w:val="5988090C"/>
    <w:multiLevelType w:val="hybridMultilevel"/>
    <w:tmpl w:val="6CD83BD2"/>
    <w:lvl w:ilvl="0" w:tplc="000000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E145F2"/>
    <w:multiLevelType w:val="hybridMultilevel"/>
    <w:tmpl w:val="4C20F5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FF0CF1"/>
    <w:multiLevelType w:val="hybridMultilevel"/>
    <w:tmpl w:val="ECC0137E"/>
    <w:lvl w:ilvl="0" w:tplc="BD7C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25190A"/>
    <w:multiLevelType w:val="hybridMultilevel"/>
    <w:tmpl w:val="2B944D40"/>
    <w:lvl w:ilvl="0" w:tplc="7804C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C6A65"/>
    <w:multiLevelType w:val="hybridMultilevel"/>
    <w:tmpl w:val="01EAB13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6D657F40"/>
    <w:multiLevelType w:val="hybridMultilevel"/>
    <w:tmpl w:val="0450E2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29D347A"/>
    <w:multiLevelType w:val="hybridMultilevel"/>
    <w:tmpl w:val="780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E3218"/>
    <w:multiLevelType w:val="hybridMultilevel"/>
    <w:tmpl w:val="135CF0F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9"/>
  </w:num>
  <w:num w:numId="14">
    <w:abstractNumId w:val="24"/>
  </w:num>
  <w:num w:numId="15">
    <w:abstractNumId w:val="22"/>
  </w:num>
  <w:num w:numId="16">
    <w:abstractNumId w:val="14"/>
  </w:num>
  <w:num w:numId="17">
    <w:abstractNumId w:val="19"/>
  </w:num>
  <w:num w:numId="18">
    <w:abstractNumId w:val="0"/>
  </w:num>
  <w:num w:numId="19">
    <w:abstractNumId w:val="5"/>
  </w:num>
  <w:num w:numId="20">
    <w:abstractNumId w:val="17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15"/>
  </w:num>
  <w:num w:numId="25">
    <w:abstractNumId w:val="33"/>
  </w:num>
  <w:num w:numId="26">
    <w:abstractNumId w:val="35"/>
  </w:num>
  <w:num w:numId="27">
    <w:abstractNumId w:val="34"/>
  </w:num>
  <w:num w:numId="28">
    <w:abstractNumId w:val="30"/>
  </w:num>
  <w:num w:numId="29">
    <w:abstractNumId w:val="36"/>
  </w:num>
  <w:num w:numId="30">
    <w:abstractNumId w:val="32"/>
  </w:num>
  <w:num w:numId="31">
    <w:abstractNumId w:val="31"/>
  </w:num>
  <w:num w:numId="32">
    <w:abstractNumId w:val="25"/>
  </w:num>
  <w:num w:numId="33">
    <w:abstractNumId w:val="27"/>
  </w:num>
  <w:num w:numId="34">
    <w:abstractNumId w:val="21"/>
  </w:num>
  <w:num w:numId="35">
    <w:abstractNumId w:val="16"/>
  </w:num>
  <w:num w:numId="36">
    <w:abstractNumId w:val="2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9A"/>
    <w:rsid w:val="00041DA9"/>
    <w:rsid w:val="0004664E"/>
    <w:rsid w:val="00061F20"/>
    <w:rsid w:val="000628F2"/>
    <w:rsid w:val="00080D83"/>
    <w:rsid w:val="00081962"/>
    <w:rsid w:val="00092DE3"/>
    <w:rsid w:val="00095581"/>
    <w:rsid w:val="000A128A"/>
    <w:rsid w:val="000A4710"/>
    <w:rsid w:val="000D205A"/>
    <w:rsid w:val="000D283E"/>
    <w:rsid w:val="000E0111"/>
    <w:rsid w:val="0011417D"/>
    <w:rsid w:val="00116A4C"/>
    <w:rsid w:val="001220BF"/>
    <w:rsid w:val="00124D4A"/>
    <w:rsid w:val="0012731D"/>
    <w:rsid w:val="001304E7"/>
    <w:rsid w:val="00130B23"/>
    <w:rsid w:val="00147E55"/>
    <w:rsid w:val="001514F0"/>
    <w:rsid w:val="00171371"/>
    <w:rsid w:val="00176A69"/>
    <w:rsid w:val="001A4EFE"/>
    <w:rsid w:val="001B210F"/>
    <w:rsid w:val="001D4C1D"/>
    <w:rsid w:val="001E0952"/>
    <w:rsid w:val="001E1CF7"/>
    <w:rsid w:val="001E3FD4"/>
    <w:rsid w:val="001E436B"/>
    <w:rsid w:val="001E7029"/>
    <w:rsid w:val="001F2B3F"/>
    <w:rsid w:val="00216AA3"/>
    <w:rsid w:val="0022746A"/>
    <w:rsid w:val="00237422"/>
    <w:rsid w:val="002402EE"/>
    <w:rsid w:val="00241C1F"/>
    <w:rsid w:val="002425AE"/>
    <w:rsid w:val="00252F4C"/>
    <w:rsid w:val="00253884"/>
    <w:rsid w:val="002707AD"/>
    <w:rsid w:val="0027533B"/>
    <w:rsid w:val="00286587"/>
    <w:rsid w:val="00291D3D"/>
    <w:rsid w:val="002A25AD"/>
    <w:rsid w:val="002A7AC4"/>
    <w:rsid w:val="002C32B1"/>
    <w:rsid w:val="002C3CD5"/>
    <w:rsid w:val="002C6347"/>
    <w:rsid w:val="002D6239"/>
    <w:rsid w:val="002E2F08"/>
    <w:rsid w:val="002F46C1"/>
    <w:rsid w:val="00302B6D"/>
    <w:rsid w:val="003120EE"/>
    <w:rsid w:val="00315901"/>
    <w:rsid w:val="00316A8A"/>
    <w:rsid w:val="00320AAC"/>
    <w:rsid w:val="00325198"/>
    <w:rsid w:val="00326630"/>
    <w:rsid w:val="003316F4"/>
    <w:rsid w:val="00342699"/>
    <w:rsid w:val="00347F9C"/>
    <w:rsid w:val="00353A2A"/>
    <w:rsid w:val="0035482A"/>
    <w:rsid w:val="003619F2"/>
    <w:rsid w:val="00365820"/>
    <w:rsid w:val="003730BA"/>
    <w:rsid w:val="0039086D"/>
    <w:rsid w:val="003950B4"/>
    <w:rsid w:val="003970AD"/>
    <w:rsid w:val="003B00CB"/>
    <w:rsid w:val="003B49E0"/>
    <w:rsid w:val="003C554F"/>
    <w:rsid w:val="003C6465"/>
    <w:rsid w:val="003C69FB"/>
    <w:rsid w:val="003D67D9"/>
    <w:rsid w:val="003E1906"/>
    <w:rsid w:val="003E60F5"/>
    <w:rsid w:val="003F22A3"/>
    <w:rsid w:val="003F28A2"/>
    <w:rsid w:val="0040149C"/>
    <w:rsid w:val="00414478"/>
    <w:rsid w:val="004145DA"/>
    <w:rsid w:val="0042363D"/>
    <w:rsid w:val="00426FBA"/>
    <w:rsid w:val="004446B4"/>
    <w:rsid w:val="004634AC"/>
    <w:rsid w:val="00463C68"/>
    <w:rsid w:val="00492AD3"/>
    <w:rsid w:val="00492BD3"/>
    <w:rsid w:val="0049367F"/>
    <w:rsid w:val="004B70BD"/>
    <w:rsid w:val="004D54C5"/>
    <w:rsid w:val="004E2A15"/>
    <w:rsid w:val="00503ECE"/>
    <w:rsid w:val="0050539B"/>
    <w:rsid w:val="00510462"/>
    <w:rsid w:val="0052015A"/>
    <w:rsid w:val="0052111D"/>
    <w:rsid w:val="005215F4"/>
    <w:rsid w:val="00527673"/>
    <w:rsid w:val="0053130E"/>
    <w:rsid w:val="005475C1"/>
    <w:rsid w:val="00557F6A"/>
    <w:rsid w:val="005760A9"/>
    <w:rsid w:val="00586B08"/>
    <w:rsid w:val="005916DD"/>
    <w:rsid w:val="0059242B"/>
    <w:rsid w:val="00594464"/>
    <w:rsid w:val="005A26C4"/>
    <w:rsid w:val="005A4EDF"/>
    <w:rsid w:val="005D641F"/>
    <w:rsid w:val="005E638A"/>
    <w:rsid w:val="005F2F43"/>
    <w:rsid w:val="00612597"/>
    <w:rsid w:val="00622781"/>
    <w:rsid w:val="00626D0D"/>
    <w:rsid w:val="00631E1E"/>
    <w:rsid w:val="00637CC3"/>
    <w:rsid w:val="00640BFF"/>
    <w:rsid w:val="00644874"/>
    <w:rsid w:val="006552E0"/>
    <w:rsid w:val="00664662"/>
    <w:rsid w:val="00670F0A"/>
    <w:rsid w:val="00673434"/>
    <w:rsid w:val="00675D8A"/>
    <w:rsid w:val="00681D66"/>
    <w:rsid w:val="00683595"/>
    <w:rsid w:val="0069333F"/>
    <w:rsid w:val="0069621B"/>
    <w:rsid w:val="006A49B0"/>
    <w:rsid w:val="006A5F58"/>
    <w:rsid w:val="006B4267"/>
    <w:rsid w:val="006C68F0"/>
    <w:rsid w:val="006D3E35"/>
    <w:rsid w:val="006D7F9A"/>
    <w:rsid w:val="006F209E"/>
    <w:rsid w:val="007105F6"/>
    <w:rsid w:val="007147DD"/>
    <w:rsid w:val="007230A1"/>
    <w:rsid w:val="00727F94"/>
    <w:rsid w:val="00731B97"/>
    <w:rsid w:val="007337EB"/>
    <w:rsid w:val="00745D18"/>
    <w:rsid w:val="007526A6"/>
    <w:rsid w:val="00754DBF"/>
    <w:rsid w:val="0075680D"/>
    <w:rsid w:val="00761033"/>
    <w:rsid w:val="007645BE"/>
    <w:rsid w:val="007723C6"/>
    <w:rsid w:val="00776530"/>
    <w:rsid w:val="007842E7"/>
    <w:rsid w:val="007872E2"/>
    <w:rsid w:val="00791E8E"/>
    <w:rsid w:val="00793E8B"/>
    <w:rsid w:val="007A0109"/>
    <w:rsid w:val="007A49C8"/>
    <w:rsid w:val="007B2500"/>
    <w:rsid w:val="007C1866"/>
    <w:rsid w:val="007C1E07"/>
    <w:rsid w:val="007C21A5"/>
    <w:rsid w:val="007C6093"/>
    <w:rsid w:val="007D61D6"/>
    <w:rsid w:val="007E0696"/>
    <w:rsid w:val="007E1B19"/>
    <w:rsid w:val="007F3623"/>
    <w:rsid w:val="00803855"/>
    <w:rsid w:val="0081304B"/>
    <w:rsid w:val="00822073"/>
    <w:rsid w:val="008229C1"/>
    <w:rsid w:val="00827311"/>
    <w:rsid w:val="0083147A"/>
    <w:rsid w:val="0083207E"/>
    <w:rsid w:val="00834BB4"/>
    <w:rsid w:val="00835187"/>
    <w:rsid w:val="008373C4"/>
    <w:rsid w:val="00861E3C"/>
    <w:rsid w:val="00864424"/>
    <w:rsid w:val="00866C10"/>
    <w:rsid w:val="00873501"/>
    <w:rsid w:val="00874144"/>
    <w:rsid w:val="00876326"/>
    <w:rsid w:val="00882590"/>
    <w:rsid w:val="008844F8"/>
    <w:rsid w:val="008945D9"/>
    <w:rsid w:val="008A2226"/>
    <w:rsid w:val="00905D14"/>
    <w:rsid w:val="009075BB"/>
    <w:rsid w:val="00916560"/>
    <w:rsid w:val="00917C33"/>
    <w:rsid w:val="00921D6A"/>
    <w:rsid w:val="00951F00"/>
    <w:rsid w:val="00954484"/>
    <w:rsid w:val="009608EA"/>
    <w:rsid w:val="00976BD3"/>
    <w:rsid w:val="009914CC"/>
    <w:rsid w:val="009A2435"/>
    <w:rsid w:val="009D5719"/>
    <w:rsid w:val="009D5EA7"/>
    <w:rsid w:val="009D71C1"/>
    <w:rsid w:val="009E66B4"/>
    <w:rsid w:val="009E75D0"/>
    <w:rsid w:val="009F0EA8"/>
    <w:rsid w:val="009F2CF0"/>
    <w:rsid w:val="00A04690"/>
    <w:rsid w:val="00A06F89"/>
    <w:rsid w:val="00A25320"/>
    <w:rsid w:val="00A27386"/>
    <w:rsid w:val="00A3107C"/>
    <w:rsid w:val="00A342CB"/>
    <w:rsid w:val="00A40DD3"/>
    <w:rsid w:val="00A4581F"/>
    <w:rsid w:val="00A537FD"/>
    <w:rsid w:val="00A54254"/>
    <w:rsid w:val="00A72677"/>
    <w:rsid w:val="00A8311B"/>
    <w:rsid w:val="00A968AF"/>
    <w:rsid w:val="00AA2938"/>
    <w:rsid w:val="00AB15DE"/>
    <w:rsid w:val="00AC5E2D"/>
    <w:rsid w:val="00AC622C"/>
    <w:rsid w:val="00AD1EFE"/>
    <w:rsid w:val="00AD2C72"/>
    <w:rsid w:val="00AD7545"/>
    <w:rsid w:val="00AF256D"/>
    <w:rsid w:val="00B01F08"/>
    <w:rsid w:val="00B05853"/>
    <w:rsid w:val="00B16E8F"/>
    <w:rsid w:val="00B21484"/>
    <w:rsid w:val="00B2193F"/>
    <w:rsid w:val="00B30401"/>
    <w:rsid w:val="00B411C5"/>
    <w:rsid w:val="00B43BE0"/>
    <w:rsid w:val="00B50890"/>
    <w:rsid w:val="00B54265"/>
    <w:rsid w:val="00B63D2E"/>
    <w:rsid w:val="00B655BD"/>
    <w:rsid w:val="00B65A11"/>
    <w:rsid w:val="00B6637D"/>
    <w:rsid w:val="00B70B91"/>
    <w:rsid w:val="00B7386C"/>
    <w:rsid w:val="00B762E4"/>
    <w:rsid w:val="00B82C71"/>
    <w:rsid w:val="00B86061"/>
    <w:rsid w:val="00B866E2"/>
    <w:rsid w:val="00B9788B"/>
    <w:rsid w:val="00BA7B93"/>
    <w:rsid w:val="00BB76D0"/>
    <w:rsid w:val="00BC0DC9"/>
    <w:rsid w:val="00BC363C"/>
    <w:rsid w:val="00BE3386"/>
    <w:rsid w:val="00C054A5"/>
    <w:rsid w:val="00C12C2C"/>
    <w:rsid w:val="00C23338"/>
    <w:rsid w:val="00C2721F"/>
    <w:rsid w:val="00C46E1B"/>
    <w:rsid w:val="00C62C24"/>
    <w:rsid w:val="00C635B6"/>
    <w:rsid w:val="00C705DE"/>
    <w:rsid w:val="00CA029D"/>
    <w:rsid w:val="00CA13FB"/>
    <w:rsid w:val="00CA5CBD"/>
    <w:rsid w:val="00CC7E74"/>
    <w:rsid w:val="00CD1A54"/>
    <w:rsid w:val="00CD248B"/>
    <w:rsid w:val="00CD3491"/>
    <w:rsid w:val="00CE005B"/>
    <w:rsid w:val="00CE7D60"/>
    <w:rsid w:val="00CF0B86"/>
    <w:rsid w:val="00D0221A"/>
    <w:rsid w:val="00D02A39"/>
    <w:rsid w:val="00D0361A"/>
    <w:rsid w:val="00D26D0D"/>
    <w:rsid w:val="00D30ADD"/>
    <w:rsid w:val="00D3149A"/>
    <w:rsid w:val="00D31ABE"/>
    <w:rsid w:val="00D43A0D"/>
    <w:rsid w:val="00D46867"/>
    <w:rsid w:val="00D526F3"/>
    <w:rsid w:val="00D5312A"/>
    <w:rsid w:val="00D63C9F"/>
    <w:rsid w:val="00D85357"/>
    <w:rsid w:val="00D8726C"/>
    <w:rsid w:val="00DA0600"/>
    <w:rsid w:val="00DA2034"/>
    <w:rsid w:val="00DA66B8"/>
    <w:rsid w:val="00DB36C3"/>
    <w:rsid w:val="00DC2929"/>
    <w:rsid w:val="00DC526F"/>
    <w:rsid w:val="00DC6F9A"/>
    <w:rsid w:val="00DC733E"/>
    <w:rsid w:val="00DD7F68"/>
    <w:rsid w:val="00DE1289"/>
    <w:rsid w:val="00DF2296"/>
    <w:rsid w:val="00DF278A"/>
    <w:rsid w:val="00DF5373"/>
    <w:rsid w:val="00DF57BE"/>
    <w:rsid w:val="00DF7B36"/>
    <w:rsid w:val="00E06500"/>
    <w:rsid w:val="00E252CA"/>
    <w:rsid w:val="00E26369"/>
    <w:rsid w:val="00E27D6E"/>
    <w:rsid w:val="00E34FEE"/>
    <w:rsid w:val="00E36087"/>
    <w:rsid w:val="00E458BA"/>
    <w:rsid w:val="00E539D5"/>
    <w:rsid w:val="00E57060"/>
    <w:rsid w:val="00E67C02"/>
    <w:rsid w:val="00E72690"/>
    <w:rsid w:val="00E87616"/>
    <w:rsid w:val="00EA5C16"/>
    <w:rsid w:val="00EB4278"/>
    <w:rsid w:val="00EB4977"/>
    <w:rsid w:val="00EB49DD"/>
    <w:rsid w:val="00EC41EB"/>
    <w:rsid w:val="00EC5978"/>
    <w:rsid w:val="00EF000D"/>
    <w:rsid w:val="00EF43BC"/>
    <w:rsid w:val="00EF7CBE"/>
    <w:rsid w:val="00F0152D"/>
    <w:rsid w:val="00F24CEC"/>
    <w:rsid w:val="00F26419"/>
    <w:rsid w:val="00F35ABB"/>
    <w:rsid w:val="00F545A3"/>
    <w:rsid w:val="00F565B9"/>
    <w:rsid w:val="00F860F3"/>
    <w:rsid w:val="00F92D04"/>
    <w:rsid w:val="00FA0627"/>
    <w:rsid w:val="00FB46DE"/>
    <w:rsid w:val="00FB5706"/>
    <w:rsid w:val="00FC03F0"/>
    <w:rsid w:val="00FC10BC"/>
    <w:rsid w:val="00FC37ED"/>
    <w:rsid w:val="00FD75CA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672E5"/>
  <w15:docId w15:val="{E6080EAC-455A-48F1-949C-A8D856E4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F9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411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411C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normalny tekst,paragraf"/>
    <w:basedOn w:val="Normalny"/>
    <w:link w:val="AkapitzlistZnak"/>
    <w:uiPriority w:val="34"/>
    <w:qFormat/>
    <w:rsid w:val="006D7F9A"/>
    <w:pPr>
      <w:ind w:left="720"/>
    </w:pPr>
  </w:style>
  <w:style w:type="paragraph" w:customStyle="1" w:styleId="Normalny1">
    <w:name w:val="Normalny1"/>
    <w:rsid w:val="006D7F9A"/>
    <w:pPr>
      <w:autoSpaceDE w:val="0"/>
      <w:spacing w:line="288" w:lineRule="auto"/>
    </w:pPr>
    <w:rPr>
      <w:rFonts w:cs="Calibri"/>
      <w:color w:val="000000"/>
      <w:sz w:val="24"/>
      <w:szCs w:val="24"/>
      <w:lang w:eastAsia="ar-SA"/>
    </w:rPr>
  </w:style>
  <w:style w:type="paragraph" w:customStyle="1" w:styleId="Wylicznka">
    <w:name w:val="Wylicznka"/>
    <w:basedOn w:val="Normalny1"/>
    <w:rsid w:val="006D7F9A"/>
    <w:pPr>
      <w:numPr>
        <w:numId w:val="1"/>
      </w:numPr>
    </w:pPr>
  </w:style>
  <w:style w:type="character" w:customStyle="1" w:styleId="AkapitzlistZnak">
    <w:name w:val="Akapit z listą Znak"/>
    <w:aliases w:val="Preambuła Znak,normalny tekst Znak,paragraf Znak"/>
    <w:link w:val="Akapitzlist"/>
    <w:uiPriority w:val="34"/>
    <w:qFormat/>
    <w:locked/>
    <w:rsid w:val="006D7F9A"/>
    <w:rPr>
      <w:rFonts w:ascii="Calibri" w:hAnsi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F28A2"/>
    <w:pPr>
      <w:widowControl/>
      <w:suppressAutoHyphens w:val="0"/>
      <w:autoSpaceDE/>
    </w:pPr>
    <w:rPr>
      <w:rFonts w:ascii="Arial Narrow" w:eastAsiaTheme="minorHAnsi" w:hAnsi="Arial Narrow"/>
      <w:sz w:val="26"/>
      <w:szCs w:val="2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67C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67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67C02"/>
    <w:rPr>
      <w:rFonts w:ascii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67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7C02"/>
    <w:rPr>
      <w:rFonts w:ascii="Calibri" w:hAnsi="Calibri"/>
      <w:b/>
      <w:bCs/>
      <w:lang w:eastAsia="ar-SA"/>
    </w:rPr>
  </w:style>
  <w:style w:type="character" w:customStyle="1" w:styleId="fontstyle01">
    <w:name w:val="fontstyle01"/>
    <w:rsid w:val="0066466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\Documents\Niestandardowe%20szablony%20pakietu%20Office\EFRR%20kolor%204.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9E5E-91E1-457E-B552-42C71C42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EFRR kolor 4.1</Template>
  <TotalTime>0</TotalTime>
  <Pages>5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Izabela Ślozowska</cp:lastModifiedBy>
  <cp:revision>2</cp:revision>
  <cp:lastPrinted>2023-05-16T11:10:00Z</cp:lastPrinted>
  <dcterms:created xsi:type="dcterms:W3CDTF">2024-11-18T12:11:00Z</dcterms:created>
  <dcterms:modified xsi:type="dcterms:W3CDTF">2024-11-18T12:11:00Z</dcterms:modified>
</cp:coreProperties>
</file>