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6105722" w14:textId="77777777" w:rsidR="005054A2" w:rsidRPr="005054A2" w:rsidRDefault="005054A2" w:rsidP="005054A2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 w:rsidRPr="005054A2">
        <w:rPr>
          <w:b/>
          <w:lang w:eastAsia="en-US" w:bidi="pl-PL"/>
        </w:rPr>
        <w:t>„</w:t>
      </w:r>
      <w:r w:rsidRPr="005054A2">
        <w:rPr>
          <w:b/>
          <w:lang w:bidi="pl-PL"/>
        </w:rPr>
        <w:t>Niwelacja pasa drogowego ul. Borowikowej</w:t>
      </w:r>
      <w:r w:rsidRPr="005054A2">
        <w:rPr>
          <w:b/>
          <w:lang w:eastAsia="en-US" w:bidi="pl-PL"/>
        </w:rPr>
        <w:t>”</w:t>
      </w:r>
    </w:p>
    <w:p w14:paraId="2CC59AB7" w14:textId="7DB0789F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5007BA">
      <w:pPr>
        <w:pStyle w:val="Akapitzlist"/>
        <w:numPr>
          <w:ilvl w:val="1"/>
          <w:numId w:val="64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77777777" w:rsidR="00F91293" w:rsidRPr="0054014A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48438F26" w:rsidR="002D7AC9" w:rsidRPr="004809F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5054A2">
        <w:rPr>
          <w:rFonts w:eastAsia="Lucida Sans Unicode"/>
          <w:b/>
          <w:sz w:val="22"/>
          <w:szCs w:val="22"/>
        </w:rPr>
        <w:t>6</w:t>
      </w:r>
      <w:r w:rsidR="00D30233">
        <w:rPr>
          <w:rFonts w:eastAsia="Lucida Sans Unicode"/>
          <w:b/>
          <w:sz w:val="22"/>
          <w:szCs w:val="22"/>
        </w:rPr>
        <w:t>0</w:t>
      </w:r>
      <w:r w:rsidR="00790180" w:rsidRPr="00D32F40">
        <w:rPr>
          <w:rFonts w:eastAsia="Lucida Sans Unicode"/>
          <w:b/>
          <w:sz w:val="22"/>
          <w:szCs w:val="22"/>
        </w:rPr>
        <w:t xml:space="preserve"> dni kalendarzowych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lastRenderedPageBreak/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6B8731A" w:rsidR="00D32F40" w:rsidRPr="00D32F40" w:rsidRDefault="00D32F40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5054A2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5054A2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5054A2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2DCFD330" w14:textId="152DF3AB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FF318A">
        <w:rPr>
          <w:i/>
          <w:sz w:val="18"/>
          <w:szCs w:val="22"/>
        </w:rPr>
        <w:t xml:space="preserve">                     </w:t>
      </w:r>
      <w:r w:rsidRPr="005C1801">
        <w:rPr>
          <w:i/>
          <w:sz w:val="18"/>
          <w:szCs w:val="22"/>
        </w:rPr>
        <w:t xml:space="preserve">  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2A8CD66D" w14:textId="77777777" w:rsidR="00514012" w:rsidRDefault="00514012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514012">
        <w:rPr>
          <w:b/>
          <w:sz w:val="22"/>
          <w:szCs w:val="22"/>
          <w:lang w:eastAsia="en-US"/>
        </w:rPr>
        <w:t>„Niwelacja pasa drogowego ul. Borowikowej”</w:t>
      </w:r>
    </w:p>
    <w:p w14:paraId="2CC1963F" w14:textId="7F7E4793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FF318A">
      <w:pPr>
        <w:numPr>
          <w:ilvl w:val="1"/>
          <w:numId w:val="2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52E6C640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 w:rsidR="00FF318A"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B33E0CE" w14:textId="77777777" w:rsidR="00EE236A" w:rsidRDefault="00EE236A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E236A">
        <w:rPr>
          <w:b/>
          <w:sz w:val="22"/>
          <w:szCs w:val="22"/>
          <w:lang w:eastAsia="en-US"/>
        </w:rPr>
        <w:t>„Niwelacja pasa drogowego ul. Borowikowej”</w:t>
      </w:r>
    </w:p>
    <w:p w14:paraId="6F1D0EDC" w14:textId="792FD60E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A95773">
      <w:pPr>
        <w:numPr>
          <w:ilvl w:val="1"/>
          <w:numId w:val="3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905A02">
      <w:pPr>
        <w:numPr>
          <w:ilvl w:val="1"/>
          <w:numId w:val="3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5E3C7371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025A29F" w14:textId="373DBDD3" w:rsidR="00211881" w:rsidRPr="00011C1C" w:rsidRDefault="00211881" w:rsidP="00211881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 w:rsidR="0091370D">
        <w:rPr>
          <w:i/>
          <w:sz w:val="18"/>
        </w:rPr>
        <w:t xml:space="preserve">        </w:t>
      </w:r>
      <w:r w:rsidR="00905A02">
        <w:rPr>
          <w:i/>
          <w:sz w:val="18"/>
        </w:rPr>
        <w:t xml:space="preserve"> </w:t>
      </w:r>
      <w:r w:rsidR="0091370D">
        <w:rPr>
          <w:i/>
          <w:sz w:val="18"/>
        </w:rPr>
        <w:t xml:space="preserve">  </w:t>
      </w:r>
      <w:r w:rsidRPr="00011C1C">
        <w:rPr>
          <w:i/>
          <w:sz w:val="18"/>
        </w:rPr>
        <w:t xml:space="preserve"> (miejscowość, data)</w:t>
      </w: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90CC896" w14:textId="77777777" w:rsidR="00EE236A" w:rsidRDefault="00EE236A" w:rsidP="0015278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E236A">
        <w:rPr>
          <w:b/>
          <w:sz w:val="22"/>
          <w:szCs w:val="22"/>
          <w:lang w:eastAsia="en-US"/>
        </w:rPr>
        <w:t>„Niwelacja pasa drogowego ul. Borowikowej”</w:t>
      </w:r>
    </w:p>
    <w:p w14:paraId="3FAF6D9D" w14:textId="1139FF88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3F627A7" w14:textId="7F07BC6B" w:rsidR="00E12E0F" w:rsidRPr="00011C1C" w:rsidRDefault="00E12E0F" w:rsidP="00E12E0F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55BFFD2" w14:textId="66D449D5" w:rsidR="00714876" w:rsidRPr="00011C1C" w:rsidRDefault="0091370D" w:rsidP="00CD489D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="00E12E0F" w:rsidRPr="00011C1C">
        <w:rPr>
          <w:i/>
          <w:sz w:val="18"/>
          <w:szCs w:val="22"/>
        </w:rPr>
        <w:t>(miejscowość, data)</w:t>
      </w: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5D217C7" w14:textId="77777777" w:rsidR="00EE236A" w:rsidRDefault="00EE236A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E236A">
        <w:rPr>
          <w:b/>
          <w:sz w:val="22"/>
          <w:szCs w:val="22"/>
          <w:lang w:eastAsia="en-US"/>
        </w:rPr>
        <w:t>„Niwelacja pasa drogowego ul. Borowikowej”</w:t>
      </w:r>
    </w:p>
    <w:p w14:paraId="03E3EC24" w14:textId="43BA1C0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5BCDDC61" w14:textId="5704623B" w:rsidR="00211881" w:rsidRPr="00011C1C" w:rsidRDefault="00211881" w:rsidP="00211881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……………………….……………..…..………. </w:t>
      </w:r>
    </w:p>
    <w:p w14:paraId="038C62CA" w14:textId="5867B968" w:rsidR="00211881" w:rsidRPr="00011C1C" w:rsidRDefault="0091370D" w:rsidP="0021188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</w:t>
      </w:r>
      <w:r w:rsidR="00C84E71">
        <w:rPr>
          <w:i/>
          <w:sz w:val="18"/>
          <w:szCs w:val="22"/>
        </w:rPr>
        <w:t xml:space="preserve"> </w:t>
      </w:r>
      <w:r>
        <w:rPr>
          <w:i/>
          <w:sz w:val="18"/>
          <w:szCs w:val="22"/>
        </w:rPr>
        <w:t xml:space="preserve"> </w:t>
      </w:r>
      <w:r w:rsidR="00211881" w:rsidRPr="00011C1C">
        <w:rPr>
          <w:i/>
          <w:sz w:val="18"/>
          <w:szCs w:val="22"/>
        </w:rPr>
        <w:t xml:space="preserve"> (miejscowość, data)</w:t>
      </w: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18922456" w:rsidR="00DC57CC" w:rsidRPr="003A71D0" w:rsidRDefault="003962F2" w:rsidP="003A71D0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EE236A" w:rsidRPr="00EE236A">
        <w:rPr>
          <w:b/>
          <w:sz w:val="22"/>
          <w:szCs w:val="22"/>
          <w:lang w:eastAsia="en-US"/>
        </w:rPr>
        <w:t>„Niwelacja pasa drogowego ul. Borowikowej”</w:t>
      </w:r>
      <w:r w:rsidR="00EE236A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3A71D0">
        <w:rPr>
          <w:kern w:val="1"/>
          <w:sz w:val="22"/>
          <w:szCs w:val="22"/>
          <w:lang w:eastAsia="ar-SA"/>
        </w:rPr>
        <w:t xml:space="preserve"> </w:t>
      </w:r>
      <w:r w:rsidR="0039708A" w:rsidRPr="003A71D0">
        <w:rPr>
          <w:kern w:val="1"/>
          <w:sz w:val="22"/>
          <w:szCs w:val="22"/>
          <w:lang w:eastAsia="ar-SA"/>
        </w:rPr>
        <w:t>a</w:t>
      </w:r>
      <w:r w:rsidR="003A71D0">
        <w:rPr>
          <w:kern w:val="1"/>
          <w:sz w:val="22"/>
          <w:szCs w:val="22"/>
          <w:lang w:eastAsia="ar-SA"/>
        </w:rPr>
        <w:t> </w:t>
      </w:r>
      <w:r w:rsidR="0039708A" w:rsidRPr="003A71D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3A71D0">
        <w:rPr>
          <w:kern w:val="1"/>
          <w:sz w:val="22"/>
          <w:szCs w:val="22"/>
          <w:lang w:eastAsia="ar-SA"/>
        </w:rPr>
        <w:t xml:space="preserve">w sprawie </w:t>
      </w:r>
      <w:r w:rsidRPr="003A71D0">
        <w:rPr>
          <w:kern w:val="1"/>
          <w:sz w:val="22"/>
          <w:szCs w:val="22"/>
          <w:lang w:eastAsia="ar-SA"/>
        </w:rPr>
        <w:t>zamówienia publicznego</w:t>
      </w:r>
      <w:r w:rsidR="004A0F94" w:rsidRPr="003A71D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26936425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EE236A" w:rsidRPr="00EE236A">
        <w:rPr>
          <w:b/>
          <w:sz w:val="22"/>
          <w:szCs w:val="22"/>
          <w:lang w:eastAsia="en-US"/>
        </w:rPr>
        <w:t>„Niwelacja pasa drogowego ul. Borowikowej”</w:t>
      </w:r>
      <w:r w:rsidR="00EE236A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728EBE13" w14:textId="77777777" w:rsidR="00EE236A" w:rsidRPr="00EE236A" w:rsidRDefault="00EE236A" w:rsidP="00EE236A">
      <w:pPr>
        <w:pStyle w:val="Akapitzlist"/>
        <w:suppressAutoHyphens/>
        <w:ind w:left="426"/>
        <w:jc w:val="center"/>
        <w:rPr>
          <w:sz w:val="22"/>
          <w:szCs w:val="22"/>
        </w:rPr>
      </w:pPr>
      <w:r w:rsidRPr="00EE236A">
        <w:rPr>
          <w:b/>
          <w:sz w:val="22"/>
          <w:szCs w:val="22"/>
          <w:lang w:eastAsia="en-US"/>
        </w:rPr>
        <w:t>„Niwelacja pasa drogowego ul. Borowikowej”</w:t>
      </w:r>
    </w:p>
    <w:p w14:paraId="7601543F" w14:textId="4BFE36F2" w:rsidR="00C55B1D" w:rsidRPr="00026E65" w:rsidRDefault="00C55B1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(t.j.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77777777" w:rsidR="00C55B1D" w:rsidRPr="00026E65" w:rsidRDefault="00C55B1D" w:rsidP="00C55B1D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9C1E45" w14:textId="77777777" w:rsidR="000E32E3" w:rsidRPr="00DE7BB3" w:rsidRDefault="000E32E3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546EA86" w14:textId="34746C2B" w:rsidR="002B0296" w:rsidRPr="00C9620D" w:rsidRDefault="00437D5A" w:rsidP="00545EEC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877A7B" w:rsidRPr="00877A7B">
        <w:rPr>
          <w:b/>
          <w:sz w:val="22"/>
          <w:szCs w:val="22"/>
          <w:lang w:eastAsia="en-US"/>
        </w:rPr>
        <w:t>„Niwelacja pasa drogowego ul. Borowikowej”</w:t>
      </w:r>
    </w:p>
    <w:p w14:paraId="5CB83A9F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12D58EC1" w14:textId="13F94427" w:rsidR="002B0296" w:rsidRPr="00C9620D" w:rsidRDefault="002B0296" w:rsidP="00437D5A">
      <w:pPr>
        <w:spacing w:after="60"/>
        <w:rPr>
          <w:sz w:val="22"/>
          <w:szCs w:val="18"/>
        </w:rPr>
      </w:pPr>
      <w:bookmarkStart w:id="0" w:name="_Hlk63687685"/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0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77987DC" w14:textId="77777777" w:rsidR="00C27F7F" w:rsidRDefault="00C27F7F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327A4D" w14:textId="1234324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532AC7BC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2B3D4AF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6972C7FD" w14:textId="315C3C98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4C417D2" w14:textId="77777777" w:rsidR="00BE4FDB" w:rsidRPr="00337D4E" w:rsidRDefault="00BE4FDB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B2FDF99" w14:textId="77777777" w:rsidR="00877A7B" w:rsidRDefault="00877A7B" w:rsidP="00BE4FDB">
      <w:pPr>
        <w:jc w:val="center"/>
        <w:rPr>
          <w:b/>
          <w:sz w:val="22"/>
          <w:szCs w:val="22"/>
          <w:lang w:eastAsia="en-US"/>
        </w:rPr>
      </w:pPr>
      <w:r w:rsidRPr="00877A7B">
        <w:rPr>
          <w:b/>
          <w:sz w:val="22"/>
          <w:szCs w:val="22"/>
          <w:lang w:eastAsia="en-US"/>
        </w:rPr>
        <w:t>„Niwelacja pasa drogowego ul. Borowikowej”</w:t>
      </w:r>
    </w:p>
    <w:p w14:paraId="6A483A88" w14:textId="3A69E2D5" w:rsidR="00BE4FDB" w:rsidRPr="00337D4E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6FFA6213" w14:textId="77777777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BE4FDB" w:rsidRPr="00337D4E" w14:paraId="13208533" w14:textId="77777777" w:rsidTr="00AF52B1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7B97BE89" w14:textId="4AFE9030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DA23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zadań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polegających na </w:t>
            </w:r>
            <w:r w:rsidR="00572C5A" w:rsidRPr="00572C5A">
              <w:rPr>
                <w:rFonts w:asciiTheme="minorHAnsi" w:hAnsiTheme="minorHAnsi" w:cstheme="minorHAnsi"/>
                <w:b/>
                <w:sz w:val="18"/>
                <w:szCs w:val="18"/>
              </w:rPr>
              <w:t>wykonaniu nawierzchni asfaltobetonowej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AF52B1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AF52B1">
        <w:trPr>
          <w:jc w:val="center"/>
        </w:trPr>
        <w:tc>
          <w:tcPr>
            <w:tcW w:w="1696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75D3F1F7" w14:textId="74AB5813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 w:rsidR="00DA23FA">
        <w:rPr>
          <w:rFonts w:asciiTheme="minorHAnsi" w:hAnsiTheme="minorHAnsi" w:cstheme="minorHAnsi"/>
          <w:b/>
          <w:color w:val="000000"/>
          <w:sz w:val="22"/>
        </w:rPr>
        <w:t>zadania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2FD67007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094897E" w14:textId="30BAA50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ECA8D87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BA449FC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8B72F7F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26A60B02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B01068C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164F2E5" w14:textId="47E96662" w:rsidR="00BE4FD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09986A" w14:textId="6B28FA0A" w:rsidR="003D4E19" w:rsidRDefault="003D4E19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C6D9FD" w14:textId="6C4C1DAF" w:rsidR="00BE4FD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A58B7E" w14:textId="46A1985E" w:rsidR="00BE4FD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5F394C" w14:textId="77777777" w:rsidR="00877A7B" w:rsidRPr="00337D4E" w:rsidRDefault="00877A7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F4EA4F8" w14:textId="3B7A93B3" w:rsidR="003A71D0" w:rsidRDefault="00877A7B" w:rsidP="001F3FB6">
      <w:pPr>
        <w:jc w:val="center"/>
        <w:rPr>
          <w:rFonts w:asciiTheme="minorHAnsi" w:hAnsiTheme="minorHAnsi" w:cstheme="minorHAnsi"/>
          <w:sz w:val="16"/>
          <w:szCs w:val="16"/>
        </w:rPr>
      </w:pPr>
      <w:r w:rsidRPr="00877A7B">
        <w:rPr>
          <w:b/>
          <w:sz w:val="22"/>
          <w:szCs w:val="22"/>
          <w:lang w:eastAsia="en-US"/>
        </w:rPr>
        <w:t>„Niwelacja pasa drogowego ul. Borowikowej”</w:t>
      </w:r>
      <w:r w:rsidR="00545EEC">
        <w:rPr>
          <w:b/>
          <w:sz w:val="22"/>
          <w:szCs w:val="22"/>
          <w:lang w:eastAsia="en-US"/>
        </w:rPr>
        <w:br/>
      </w: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B4B1C6D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0B8E6B7A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F59BBDC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12F303B" w14:textId="77777777" w:rsidR="00964176" w:rsidRDefault="00964176" w:rsidP="00BF677F">
      <w:pPr>
        <w:spacing w:before="120"/>
        <w:rPr>
          <w:b/>
          <w:color w:val="FF0000"/>
          <w:sz w:val="22"/>
          <w:szCs w:val="22"/>
          <w:lang w:eastAsia="pl-PL"/>
        </w:rPr>
      </w:pPr>
    </w:p>
    <w:p w14:paraId="25AAE532" w14:textId="68812061" w:rsidR="00FA7324" w:rsidRDefault="00FA7324" w:rsidP="00E01A0C">
      <w:pPr>
        <w:rPr>
          <w:b/>
          <w:sz w:val="22"/>
          <w:szCs w:val="22"/>
          <w:lang w:eastAsia="pl-PL"/>
        </w:rPr>
      </w:pPr>
    </w:p>
    <w:p w14:paraId="3CC407B9" w14:textId="77777777" w:rsidR="00877A7B" w:rsidRDefault="00877A7B" w:rsidP="00E01A0C">
      <w:pPr>
        <w:rPr>
          <w:b/>
          <w:sz w:val="22"/>
          <w:szCs w:val="22"/>
          <w:lang w:eastAsia="pl-PL"/>
        </w:rPr>
      </w:pPr>
    </w:p>
    <w:p w14:paraId="5C6AD610" w14:textId="77777777" w:rsidR="00E01A0C" w:rsidRDefault="00E01A0C" w:rsidP="00E01A0C">
      <w:pPr>
        <w:rPr>
          <w:b/>
          <w:sz w:val="22"/>
          <w:szCs w:val="22"/>
        </w:rPr>
      </w:pPr>
      <w:bookmarkStart w:id="1" w:name="_GoBack"/>
      <w:bookmarkEnd w:id="1"/>
    </w:p>
    <w:sectPr w:rsidR="00E01A0C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DE4CAC" w:rsidRDefault="00DE4CAC">
      <w:r>
        <w:separator/>
      </w:r>
    </w:p>
  </w:endnote>
  <w:endnote w:type="continuationSeparator" w:id="0">
    <w:p w14:paraId="7D4AE620" w14:textId="77777777" w:rsidR="00DE4CAC" w:rsidRDefault="00DE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DE4CAC" w:rsidRDefault="00DE4CAC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DE4CAC" w:rsidRDefault="00DE4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DE4CAC" w:rsidRDefault="00DE4CA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DE4CAC" w:rsidRDefault="00DE4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DE4CAC" w:rsidRDefault="00DE4CAC">
      <w:r>
        <w:separator/>
      </w:r>
    </w:p>
  </w:footnote>
  <w:footnote w:type="continuationSeparator" w:id="0">
    <w:p w14:paraId="1EA8A1AC" w14:textId="77777777" w:rsidR="00DE4CAC" w:rsidRDefault="00DE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09EBE43" w:rsidR="00DE4CAC" w:rsidRDefault="00DE4CAC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43</w:t>
    </w:r>
    <w:r w:rsidRPr="00002435">
      <w:rPr>
        <w:sz w:val="20"/>
        <w:szCs w:val="18"/>
        <w:lang w:val="pl-PL"/>
      </w:rPr>
      <w:t>.2021</w:t>
    </w:r>
  </w:p>
  <w:p w14:paraId="24DB8C13" w14:textId="77777777" w:rsidR="00DE4CAC" w:rsidRPr="00802663" w:rsidRDefault="00DE4CAC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DE4CAC" w:rsidRPr="00EC70A8" w:rsidRDefault="00DE4CAC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14D50EB"/>
    <w:multiLevelType w:val="hybridMultilevel"/>
    <w:tmpl w:val="BE6A7942"/>
    <w:lvl w:ilvl="0" w:tplc="ABAA43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6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3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87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8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FF5C91"/>
    <w:multiLevelType w:val="multilevel"/>
    <w:tmpl w:val="C51AF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3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1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16"/>
  </w:num>
  <w:num w:numId="4">
    <w:abstractNumId w:val="56"/>
  </w:num>
  <w:num w:numId="5">
    <w:abstractNumId w:val="92"/>
  </w:num>
  <w:num w:numId="6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</w:num>
  <w:num w:numId="8">
    <w:abstractNumId w:val="62"/>
  </w:num>
  <w:num w:numId="9">
    <w:abstractNumId w:val="97"/>
  </w:num>
  <w:num w:numId="10">
    <w:abstractNumId w:val="85"/>
  </w:num>
  <w:num w:numId="11">
    <w:abstractNumId w:val="39"/>
  </w:num>
  <w:num w:numId="12">
    <w:abstractNumId w:val="33"/>
  </w:num>
  <w:num w:numId="13">
    <w:abstractNumId w:val="81"/>
  </w:num>
  <w:num w:numId="1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1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66"/>
  </w:num>
  <w:num w:numId="25">
    <w:abstractNumId w:val="12"/>
  </w:num>
  <w:num w:numId="26">
    <w:abstractNumId w:val="91"/>
  </w:num>
  <w:num w:numId="27">
    <w:abstractNumId w:val="65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4"/>
  </w:num>
  <w:num w:numId="30">
    <w:abstractNumId w:val="110"/>
  </w:num>
  <w:num w:numId="31">
    <w:abstractNumId w:val="108"/>
  </w:num>
  <w:num w:numId="32">
    <w:abstractNumId w:val="70"/>
  </w:num>
  <w:num w:numId="33">
    <w:abstractNumId w:val="40"/>
  </w:num>
  <w:num w:numId="34">
    <w:abstractNumId w:val="98"/>
  </w:num>
  <w:num w:numId="35">
    <w:abstractNumId w:val="109"/>
  </w:num>
  <w:num w:numId="36">
    <w:abstractNumId w:val="31"/>
  </w:num>
  <w:num w:numId="37">
    <w:abstractNumId w:val="32"/>
  </w:num>
  <w:num w:numId="38">
    <w:abstractNumId w:val="17"/>
  </w:num>
  <w:num w:numId="39">
    <w:abstractNumId w:val="67"/>
  </w:num>
  <w:num w:numId="40">
    <w:abstractNumId w:val="18"/>
  </w:num>
  <w:num w:numId="41">
    <w:abstractNumId w:val="20"/>
  </w:num>
  <w:num w:numId="42">
    <w:abstractNumId w:val="113"/>
  </w:num>
  <w:num w:numId="43">
    <w:abstractNumId w:val="59"/>
  </w:num>
  <w:num w:numId="44">
    <w:abstractNumId w:val="27"/>
  </w:num>
  <w:num w:numId="45">
    <w:abstractNumId w:val="90"/>
  </w:num>
  <w:num w:numId="46">
    <w:abstractNumId w:val="22"/>
  </w:num>
  <w:num w:numId="47">
    <w:abstractNumId w:val="104"/>
  </w:num>
  <w:num w:numId="48">
    <w:abstractNumId w:val="26"/>
  </w:num>
  <w:num w:numId="49">
    <w:abstractNumId w:val="53"/>
  </w:num>
  <w:num w:numId="50">
    <w:abstractNumId w:val="42"/>
  </w:num>
  <w:num w:numId="51">
    <w:abstractNumId w:val="103"/>
  </w:num>
  <w:num w:numId="52">
    <w:abstractNumId w:val="115"/>
  </w:num>
  <w:num w:numId="53">
    <w:abstractNumId w:val="101"/>
  </w:num>
  <w:num w:numId="54">
    <w:abstractNumId w:val="94"/>
  </w:num>
  <w:num w:numId="55">
    <w:abstractNumId w:val="112"/>
  </w:num>
  <w:num w:numId="56">
    <w:abstractNumId w:val="51"/>
  </w:num>
  <w:num w:numId="57">
    <w:abstractNumId w:val="14"/>
  </w:num>
  <w:num w:numId="58">
    <w:abstractNumId w:val="30"/>
  </w:num>
  <w:num w:numId="59">
    <w:abstractNumId w:val="77"/>
  </w:num>
  <w:num w:numId="60">
    <w:abstractNumId w:val="72"/>
  </w:num>
  <w:num w:numId="61">
    <w:abstractNumId w:val="75"/>
  </w:num>
  <w:num w:numId="62">
    <w:abstractNumId w:val="50"/>
  </w:num>
  <w:num w:numId="63">
    <w:abstractNumId w:val="69"/>
  </w:num>
  <w:num w:numId="6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2"/>
  </w:num>
  <w:num w:numId="70">
    <w:abstractNumId w:val="48"/>
  </w:num>
  <w:num w:numId="71">
    <w:abstractNumId w:val="35"/>
  </w:num>
  <w:num w:numId="72">
    <w:abstractNumId w:val="111"/>
  </w:num>
  <w:num w:numId="73">
    <w:abstractNumId w:val="23"/>
  </w:num>
  <w:num w:numId="74">
    <w:abstractNumId w:val="87"/>
  </w:num>
  <w:num w:numId="75">
    <w:abstractNumId w:val="10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2"/>
  </w:num>
  <w:num w:numId="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5"/>
  </w:num>
  <w:num w:numId="102">
    <w:abstractNumId w:val="45"/>
  </w:num>
  <w:num w:numId="103">
    <w:abstractNumId w:val="100"/>
  </w:num>
  <w:num w:numId="104">
    <w:abstractNumId w:val="37"/>
  </w:num>
  <w:num w:numId="105">
    <w:abstractNumId w:val="73"/>
  </w:num>
  <w:num w:numId="106">
    <w:abstractNumId w:val="29"/>
  </w:num>
  <w:num w:numId="107">
    <w:abstractNumId w:val="36"/>
  </w:num>
  <w:num w:numId="108">
    <w:abstractNumId w:val="107"/>
  </w:num>
  <w:num w:numId="109">
    <w:abstractNumId w:val="79"/>
  </w:num>
  <w:num w:numId="110">
    <w:abstractNumId w:val="99"/>
  </w:num>
  <w:num w:numId="111">
    <w:abstractNumId w:val="13"/>
  </w:num>
  <w:num w:numId="112">
    <w:abstractNumId w:val="93"/>
  </w:num>
  <w:num w:numId="113">
    <w:abstractNumId w:val="71"/>
  </w:num>
  <w:num w:numId="114">
    <w:abstractNumId w:val="15"/>
  </w:num>
  <w:num w:numId="115">
    <w:abstractNumId w:val="3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5068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5C9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392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150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5D15"/>
    <w:rsid w:val="002D623F"/>
    <w:rsid w:val="002D649B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666C"/>
    <w:rsid w:val="003671E0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B59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C5F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4A2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012"/>
    <w:rsid w:val="005147D9"/>
    <w:rsid w:val="00514CE9"/>
    <w:rsid w:val="005160D9"/>
    <w:rsid w:val="00517628"/>
    <w:rsid w:val="005206DC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C94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567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8D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3D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3CDF"/>
    <w:rsid w:val="00684376"/>
    <w:rsid w:val="00684424"/>
    <w:rsid w:val="00684870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43DE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3C8A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77A7B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779A7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3FA"/>
    <w:rsid w:val="00DA25DA"/>
    <w:rsid w:val="00DA3BF7"/>
    <w:rsid w:val="00DA3E15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4CAC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36A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5CB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1F3B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18B2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13FC-14D2-40CB-8904-CB9115E3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1773</Words>
  <Characters>16601</Characters>
  <Application>Microsoft Office Word</Application>
  <DocSecurity>0</DocSecurity>
  <Lines>138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18338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17</cp:revision>
  <cp:lastPrinted>2021-07-12T10:42:00Z</cp:lastPrinted>
  <dcterms:created xsi:type="dcterms:W3CDTF">2021-06-24T10:45:00Z</dcterms:created>
  <dcterms:modified xsi:type="dcterms:W3CDTF">2021-07-12T10:45:00Z</dcterms:modified>
</cp:coreProperties>
</file>