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AA88D" w14:textId="09B52AC9" w:rsidR="00EE07C6" w:rsidRPr="00EF0E34" w:rsidRDefault="00EE07C6" w:rsidP="00EF0E34">
      <w:pPr>
        <w:pStyle w:val="Tekstpodstawowy3"/>
        <w:spacing w:line="240" w:lineRule="auto"/>
        <w:rPr>
          <w:rFonts w:cs="Arial"/>
          <w:b/>
          <w:sz w:val="10"/>
          <w:szCs w:val="10"/>
        </w:rPr>
      </w:pPr>
    </w:p>
    <w:p w14:paraId="3FC3DE8C" w14:textId="77777777" w:rsidR="00036E50" w:rsidRDefault="00036E50" w:rsidP="00950866">
      <w:pPr>
        <w:pStyle w:val="Tekstpodstawowy3"/>
        <w:spacing w:line="360" w:lineRule="auto"/>
        <w:jc w:val="left"/>
        <w:rPr>
          <w:rFonts w:cs="Arial"/>
          <w:b/>
          <w:sz w:val="24"/>
          <w:szCs w:val="24"/>
        </w:rPr>
      </w:pPr>
    </w:p>
    <w:p w14:paraId="4925FBDF" w14:textId="77777777" w:rsidR="00036E50" w:rsidRDefault="00036E50" w:rsidP="00950866">
      <w:pPr>
        <w:pStyle w:val="Tekstpodstawowy3"/>
        <w:spacing w:line="360" w:lineRule="auto"/>
        <w:jc w:val="left"/>
        <w:rPr>
          <w:rFonts w:cs="Arial"/>
          <w:b/>
          <w:sz w:val="24"/>
          <w:szCs w:val="24"/>
        </w:rPr>
      </w:pPr>
    </w:p>
    <w:p w14:paraId="18D8F0FD" w14:textId="77777777" w:rsidR="00036E50" w:rsidRDefault="00036E50" w:rsidP="00950866">
      <w:pPr>
        <w:pStyle w:val="Tekstpodstawowy3"/>
        <w:spacing w:line="360" w:lineRule="auto"/>
        <w:jc w:val="left"/>
        <w:rPr>
          <w:rFonts w:cs="Arial"/>
          <w:b/>
          <w:sz w:val="24"/>
          <w:szCs w:val="24"/>
        </w:rPr>
      </w:pPr>
    </w:p>
    <w:p w14:paraId="6587D4D1" w14:textId="1E4D1C32" w:rsidR="00950866" w:rsidRPr="00950866" w:rsidRDefault="00950866" w:rsidP="00950866">
      <w:pPr>
        <w:pStyle w:val="Tekstpodstawowy3"/>
        <w:spacing w:line="360" w:lineRule="auto"/>
        <w:jc w:val="left"/>
        <w:rPr>
          <w:rFonts w:cs="Arial"/>
          <w:b/>
          <w:sz w:val="24"/>
          <w:szCs w:val="24"/>
        </w:rPr>
      </w:pPr>
      <w:r w:rsidRPr="00950866">
        <w:rPr>
          <w:rFonts w:cs="Arial"/>
          <w:b/>
          <w:sz w:val="24"/>
          <w:szCs w:val="24"/>
        </w:rPr>
        <w:t>SPZZOZ.ZP/</w:t>
      </w:r>
      <w:r w:rsidR="00036E50">
        <w:rPr>
          <w:rFonts w:cs="Arial"/>
          <w:b/>
          <w:sz w:val="24"/>
          <w:szCs w:val="24"/>
        </w:rPr>
        <w:t>4</w:t>
      </w:r>
      <w:r w:rsidRPr="00950866">
        <w:rPr>
          <w:rFonts w:cs="Arial"/>
          <w:b/>
          <w:sz w:val="24"/>
          <w:szCs w:val="24"/>
        </w:rPr>
        <w:t>/202</w:t>
      </w:r>
      <w:r w:rsidR="00036E50">
        <w:rPr>
          <w:rFonts w:cs="Arial"/>
          <w:b/>
          <w:sz w:val="24"/>
          <w:szCs w:val="24"/>
        </w:rPr>
        <w:t>5</w:t>
      </w:r>
      <w:r w:rsidRPr="00950866">
        <w:rPr>
          <w:rFonts w:cs="Arial"/>
          <w:b/>
          <w:sz w:val="24"/>
          <w:szCs w:val="24"/>
        </w:rPr>
        <w:tab/>
      </w:r>
      <w:r w:rsidRPr="00950866">
        <w:rPr>
          <w:rFonts w:cs="Arial"/>
          <w:b/>
          <w:sz w:val="24"/>
          <w:szCs w:val="24"/>
        </w:rPr>
        <w:tab/>
      </w:r>
      <w:r w:rsidRPr="00950866">
        <w:rPr>
          <w:rFonts w:cs="Arial"/>
          <w:b/>
          <w:sz w:val="24"/>
          <w:szCs w:val="24"/>
        </w:rPr>
        <w:tab/>
      </w:r>
      <w:r w:rsidRPr="00950866">
        <w:rPr>
          <w:rFonts w:cs="Arial"/>
          <w:b/>
          <w:sz w:val="24"/>
          <w:szCs w:val="24"/>
        </w:rPr>
        <w:tab/>
      </w:r>
      <w:r w:rsidR="00E31BEC">
        <w:rPr>
          <w:rFonts w:cs="Arial"/>
          <w:b/>
          <w:sz w:val="24"/>
          <w:szCs w:val="24"/>
        </w:rPr>
        <w:tab/>
      </w:r>
      <w:r w:rsidR="00E31BEC">
        <w:rPr>
          <w:rFonts w:cs="Arial"/>
          <w:b/>
          <w:sz w:val="24"/>
          <w:szCs w:val="24"/>
        </w:rPr>
        <w:tab/>
      </w:r>
      <w:r w:rsidR="00036E50">
        <w:rPr>
          <w:rFonts w:cs="Arial"/>
          <w:b/>
          <w:sz w:val="24"/>
          <w:szCs w:val="24"/>
        </w:rPr>
        <w:t xml:space="preserve">      </w:t>
      </w:r>
      <w:r w:rsidR="00CD45C1">
        <w:rPr>
          <w:rFonts w:cs="Arial"/>
          <w:b/>
          <w:sz w:val="24"/>
          <w:szCs w:val="24"/>
        </w:rPr>
        <w:t xml:space="preserve">         </w:t>
      </w:r>
      <w:r w:rsidRPr="00950866">
        <w:rPr>
          <w:rFonts w:cs="Arial"/>
          <w:b/>
          <w:sz w:val="24"/>
          <w:szCs w:val="24"/>
        </w:rPr>
        <w:t>Przasnysz,</w:t>
      </w:r>
      <w:r w:rsidR="00E31BEC">
        <w:rPr>
          <w:rFonts w:cs="Arial"/>
          <w:b/>
          <w:sz w:val="24"/>
          <w:szCs w:val="24"/>
        </w:rPr>
        <w:t xml:space="preserve"> </w:t>
      </w:r>
      <w:r w:rsidR="00BB5797">
        <w:rPr>
          <w:rFonts w:cs="Arial"/>
          <w:b/>
          <w:sz w:val="24"/>
          <w:szCs w:val="24"/>
        </w:rPr>
        <w:t>1</w:t>
      </w:r>
      <w:r w:rsidR="00D45DB1">
        <w:rPr>
          <w:rFonts w:cs="Arial"/>
          <w:b/>
          <w:sz w:val="24"/>
          <w:szCs w:val="24"/>
        </w:rPr>
        <w:t>4</w:t>
      </w:r>
      <w:r w:rsidR="00BB5797">
        <w:rPr>
          <w:rFonts w:cs="Arial"/>
          <w:b/>
          <w:sz w:val="24"/>
          <w:szCs w:val="24"/>
        </w:rPr>
        <w:t>.01.202</w:t>
      </w:r>
      <w:r w:rsidR="00036E50">
        <w:rPr>
          <w:rFonts w:cs="Arial"/>
          <w:b/>
          <w:sz w:val="24"/>
          <w:szCs w:val="24"/>
        </w:rPr>
        <w:t>5</w:t>
      </w:r>
      <w:r w:rsidR="00E31BEC">
        <w:rPr>
          <w:rFonts w:cs="Arial"/>
          <w:b/>
          <w:sz w:val="24"/>
          <w:szCs w:val="24"/>
        </w:rPr>
        <w:t xml:space="preserve"> r</w:t>
      </w:r>
      <w:r w:rsidRPr="00950866">
        <w:rPr>
          <w:rFonts w:cs="Arial"/>
          <w:b/>
          <w:sz w:val="24"/>
          <w:szCs w:val="24"/>
        </w:rPr>
        <w:t xml:space="preserve"> </w:t>
      </w:r>
    </w:p>
    <w:p w14:paraId="26FC3503" w14:textId="77777777" w:rsidR="00950866" w:rsidRDefault="00950866" w:rsidP="00CA1D50">
      <w:pPr>
        <w:pStyle w:val="Tekstpodstawowy3"/>
        <w:spacing w:line="360" w:lineRule="auto"/>
        <w:jc w:val="center"/>
        <w:rPr>
          <w:rFonts w:cs="Arial"/>
          <w:b/>
          <w:sz w:val="28"/>
          <w:szCs w:val="28"/>
        </w:rPr>
      </w:pPr>
    </w:p>
    <w:p w14:paraId="1B3352A0" w14:textId="77777777" w:rsidR="000B51C9" w:rsidRPr="008D30E3" w:rsidRDefault="000B51C9" w:rsidP="00CA1D50">
      <w:pPr>
        <w:pStyle w:val="Tekstpodstawowy3"/>
        <w:spacing w:line="360" w:lineRule="auto"/>
        <w:jc w:val="center"/>
        <w:rPr>
          <w:rFonts w:cs="Arial"/>
          <w:b/>
          <w:sz w:val="28"/>
          <w:szCs w:val="28"/>
        </w:rPr>
      </w:pPr>
      <w:r w:rsidRPr="008D30E3">
        <w:rPr>
          <w:rFonts w:cs="Arial"/>
          <w:b/>
          <w:sz w:val="28"/>
          <w:szCs w:val="28"/>
        </w:rPr>
        <w:t>ZAMAWIAJĄCY:</w:t>
      </w:r>
    </w:p>
    <w:p w14:paraId="011059B1" w14:textId="77777777" w:rsidR="00CA1D50" w:rsidRDefault="00CA1D50" w:rsidP="00CA1D50">
      <w:pPr>
        <w:ind w:left="780"/>
        <w:jc w:val="center"/>
        <w:rPr>
          <w:b/>
          <w:sz w:val="24"/>
        </w:rPr>
      </w:pPr>
      <w:r>
        <w:rPr>
          <w:b/>
          <w:sz w:val="24"/>
        </w:rPr>
        <w:t>Samodzielny Publiczny Zespół Zakładów Opieki Zdrowotnej</w:t>
      </w:r>
    </w:p>
    <w:p w14:paraId="6B4D88B4" w14:textId="77777777" w:rsidR="00CA1D50" w:rsidRDefault="00CA1D50" w:rsidP="00CA1D50">
      <w:pPr>
        <w:ind w:left="780"/>
        <w:jc w:val="center"/>
        <w:rPr>
          <w:b/>
          <w:sz w:val="24"/>
        </w:rPr>
      </w:pPr>
      <w:r>
        <w:rPr>
          <w:b/>
          <w:sz w:val="24"/>
        </w:rPr>
        <w:t>Ul. Sadowa 9, 06-300 Przasnysz</w:t>
      </w:r>
    </w:p>
    <w:p w14:paraId="18826472" w14:textId="39C4E8C8" w:rsidR="00CA1D50" w:rsidRDefault="00CA1D50" w:rsidP="00CA1D50">
      <w:pPr>
        <w:ind w:left="780"/>
        <w:jc w:val="center"/>
        <w:rPr>
          <w:b/>
          <w:sz w:val="24"/>
        </w:rPr>
      </w:pPr>
      <w:proofErr w:type="spellStart"/>
      <w:r>
        <w:rPr>
          <w:b/>
          <w:sz w:val="24"/>
        </w:rPr>
        <w:t>tel</w:t>
      </w:r>
      <w:proofErr w:type="spellEnd"/>
      <w:r>
        <w:rPr>
          <w:b/>
          <w:sz w:val="24"/>
        </w:rPr>
        <w:t>: (0-29) 75 34 318, fax: (0-29) 75 34</w:t>
      </w:r>
      <w:r w:rsidR="00950866">
        <w:rPr>
          <w:b/>
          <w:sz w:val="24"/>
        </w:rPr>
        <w:t> </w:t>
      </w:r>
      <w:r>
        <w:rPr>
          <w:b/>
          <w:sz w:val="24"/>
        </w:rPr>
        <w:t>380</w:t>
      </w:r>
    </w:p>
    <w:p w14:paraId="2231C02E" w14:textId="77777777" w:rsidR="000B51C9" w:rsidRDefault="000B51C9" w:rsidP="00B54ABD">
      <w:pPr>
        <w:spacing w:line="360" w:lineRule="auto"/>
        <w:rPr>
          <w:b/>
          <w:sz w:val="24"/>
        </w:rPr>
      </w:pPr>
    </w:p>
    <w:p w14:paraId="52231447" w14:textId="77777777" w:rsidR="00950866" w:rsidRDefault="00950866" w:rsidP="00B54ABD">
      <w:pPr>
        <w:spacing w:line="360" w:lineRule="auto"/>
        <w:rPr>
          <w:rFonts w:cs="Arial"/>
        </w:rPr>
      </w:pPr>
    </w:p>
    <w:p w14:paraId="5436CB92" w14:textId="77777777" w:rsidR="004A3AD6" w:rsidRPr="008E39D5" w:rsidRDefault="004A3AD6" w:rsidP="00B54ABD">
      <w:pPr>
        <w:spacing w:line="360" w:lineRule="auto"/>
        <w:rPr>
          <w:rFonts w:cs="Arial"/>
        </w:rPr>
      </w:pPr>
    </w:p>
    <w:p w14:paraId="1C245173" w14:textId="77777777" w:rsidR="005E09CC" w:rsidRPr="008E39D5" w:rsidRDefault="005E09CC" w:rsidP="005E09CC">
      <w:pPr>
        <w:spacing w:line="240" w:lineRule="auto"/>
        <w:jc w:val="center"/>
        <w:rPr>
          <w:rFonts w:cs="Arial"/>
          <w:b/>
          <w:sz w:val="32"/>
          <w:szCs w:val="32"/>
        </w:rPr>
      </w:pPr>
      <w:r w:rsidRPr="008E39D5">
        <w:rPr>
          <w:rFonts w:cs="Arial"/>
          <w:b/>
          <w:sz w:val="32"/>
          <w:szCs w:val="32"/>
        </w:rPr>
        <w:t>SPECYFIKACJA</w:t>
      </w:r>
    </w:p>
    <w:p w14:paraId="385560AD" w14:textId="77777777" w:rsidR="005E09CC" w:rsidRPr="008E39D5" w:rsidRDefault="005E09CC" w:rsidP="005E09CC">
      <w:pPr>
        <w:pStyle w:val="Nagwek6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sz w:val="32"/>
          <w:szCs w:val="32"/>
        </w:rPr>
      </w:pPr>
      <w:r w:rsidRPr="008E39D5">
        <w:rPr>
          <w:rFonts w:ascii="Arial" w:hAnsi="Arial" w:cs="Arial"/>
          <w:sz w:val="32"/>
          <w:szCs w:val="32"/>
        </w:rPr>
        <w:t>WARUNKÓW ZAMÓWIENIA</w:t>
      </w:r>
    </w:p>
    <w:p w14:paraId="3E6A93A8" w14:textId="77777777" w:rsidR="005E09CC" w:rsidRPr="008E39D5" w:rsidRDefault="005E09CC" w:rsidP="005E09CC">
      <w:pPr>
        <w:spacing w:line="360" w:lineRule="auto"/>
        <w:jc w:val="center"/>
        <w:rPr>
          <w:rFonts w:cs="Arial"/>
        </w:rPr>
      </w:pPr>
    </w:p>
    <w:p w14:paraId="19AF6076" w14:textId="77777777" w:rsidR="005E09CC" w:rsidRPr="00F20FDB" w:rsidRDefault="005E09CC" w:rsidP="005E09CC">
      <w:pPr>
        <w:spacing w:line="360" w:lineRule="auto"/>
        <w:jc w:val="center"/>
        <w:rPr>
          <w:rFonts w:cs="Arial"/>
          <w:sz w:val="20"/>
          <w:szCs w:val="20"/>
        </w:rPr>
      </w:pPr>
      <w:r w:rsidRPr="00F20FDB">
        <w:rPr>
          <w:rFonts w:cs="Arial"/>
          <w:sz w:val="20"/>
          <w:szCs w:val="20"/>
        </w:rPr>
        <w:t>w postępowaniu o udzielenie zamówienia publicznego prowadzonym</w:t>
      </w:r>
    </w:p>
    <w:p w14:paraId="78144CD4" w14:textId="77777777" w:rsidR="005E09CC" w:rsidRPr="00F20FDB" w:rsidRDefault="005E09CC" w:rsidP="005E09CC">
      <w:pPr>
        <w:spacing w:line="360" w:lineRule="auto"/>
        <w:jc w:val="center"/>
        <w:rPr>
          <w:rFonts w:cs="Arial"/>
          <w:sz w:val="20"/>
          <w:szCs w:val="20"/>
        </w:rPr>
      </w:pPr>
      <w:r w:rsidRPr="00F20FDB">
        <w:rPr>
          <w:rFonts w:cs="Arial"/>
          <w:sz w:val="20"/>
          <w:szCs w:val="20"/>
        </w:rPr>
        <w:t xml:space="preserve">w trybie podstawowym bez przeprowadzenia negocjacji na: </w:t>
      </w:r>
    </w:p>
    <w:p w14:paraId="3DD46989" w14:textId="77777777" w:rsidR="005E09CC" w:rsidRPr="0030002B" w:rsidRDefault="005E09CC" w:rsidP="005E09CC">
      <w:pPr>
        <w:spacing w:line="360" w:lineRule="auto"/>
        <w:jc w:val="center"/>
        <w:rPr>
          <w:rFonts w:cs="Arial"/>
        </w:rPr>
      </w:pPr>
    </w:p>
    <w:p w14:paraId="2A077E65" w14:textId="77777777" w:rsidR="00CF4AD4" w:rsidRDefault="00CF4AD4" w:rsidP="00CF4AD4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6E762F">
        <w:rPr>
          <w:rFonts w:cs="Arial"/>
          <w:b/>
          <w:sz w:val="28"/>
          <w:szCs w:val="28"/>
        </w:rPr>
        <w:t xml:space="preserve">świadczenie usług </w:t>
      </w:r>
      <w:r>
        <w:rPr>
          <w:rFonts w:cs="Arial"/>
          <w:b/>
          <w:sz w:val="28"/>
          <w:szCs w:val="28"/>
        </w:rPr>
        <w:t xml:space="preserve">serwisowych systemu </w:t>
      </w:r>
      <w:proofErr w:type="spellStart"/>
      <w:r>
        <w:rPr>
          <w:rFonts w:cs="Arial"/>
          <w:b/>
          <w:sz w:val="28"/>
          <w:szCs w:val="28"/>
        </w:rPr>
        <w:t>Medicus</w:t>
      </w:r>
      <w:proofErr w:type="spellEnd"/>
      <w:r>
        <w:rPr>
          <w:rFonts w:cs="Arial"/>
          <w:b/>
          <w:sz w:val="28"/>
          <w:szCs w:val="28"/>
        </w:rPr>
        <w:t xml:space="preserve"> - online </w:t>
      </w:r>
    </w:p>
    <w:p w14:paraId="7C88B56A" w14:textId="2C697A5C" w:rsidR="00CF4AD4" w:rsidRPr="006E762F" w:rsidRDefault="00CF4AD4" w:rsidP="00CF4AD4">
      <w:pPr>
        <w:spacing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6E762F">
        <w:rPr>
          <w:rFonts w:cs="Arial"/>
          <w:b/>
          <w:sz w:val="28"/>
          <w:szCs w:val="28"/>
        </w:rPr>
        <w:t xml:space="preserve">dla </w:t>
      </w:r>
      <w:r w:rsidR="00950866">
        <w:rPr>
          <w:rFonts w:cs="Arial"/>
          <w:b/>
          <w:sz w:val="28"/>
          <w:szCs w:val="28"/>
        </w:rPr>
        <w:t>SPZZOZ w Przasnyszu</w:t>
      </w:r>
      <w:r>
        <w:rPr>
          <w:rFonts w:eastAsia="Times New Roman" w:cs="Arial"/>
          <w:b/>
          <w:color w:val="000000"/>
          <w:sz w:val="28"/>
          <w:szCs w:val="28"/>
          <w:lang w:eastAsia="pl-PL"/>
        </w:rPr>
        <w:br/>
      </w:r>
    </w:p>
    <w:p w14:paraId="5007C734" w14:textId="77777777" w:rsidR="005E09CC" w:rsidRPr="00877873" w:rsidRDefault="005E09CC" w:rsidP="005E09CC">
      <w:pPr>
        <w:pStyle w:val="Tekstpodstawowy"/>
        <w:spacing w:line="360" w:lineRule="auto"/>
        <w:ind w:left="-567" w:right="-427"/>
        <w:jc w:val="center"/>
        <w:rPr>
          <w:rFonts w:ascii="Arial" w:hAnsi="Arial" w:cs="Arial"/>
          <w:b/>
        </w:rPr>
      </w:pPr>
    </w:p>
    <w:p w14:paraId="0FC46213" w14:textId="77777777" w:rsidR="005E09CC" w:rsidRDefault="005E09CC" w:rsidP="005E09CC">
      <w:pPr>
        <w:pStyle w:val="Tytu"/>
        <w:spacing w:line="360" w:lineRule="auto"/>
        <w:rPr>
          <w:b w:val="0"/>
          <w:smallCaps/>
          <w:sz w:val="22"/>
        </w:rPr>
      </w:pPr>
    </w:p>
    <w:p w14:paraId="1EF8D5E5" w14:textId="77777777" w:rsidR="00BB5797" w:rsidRPr="008E39D5" w:rsidRDefault="00BB5797" w:rsidP="005E09CC">
      <w:pPr>
        <w:pStyle w:val="Tytu"/>
        <w:spacing w:line="360" w:lineRule="auto"/>
        <w:rPr>
          <w:b w:val="0"/>
          <w:smallCaps/>
          <w:sz w:val="22"/>
        </w:rPr>
      </w:pPr>
    </w:p>
    <w:p w14:paraId="7BF3227A" w14:textId="77777777" w:rsidR="005E09CC" w:rsidRPr="008E39D5" w:rsidRDefault="005E09CC" w:rsidP="005E09CC">
      <w:pPr>
        <w:pStyle w:val="Tytu"/>
        <w:spacing w:line="360" w:lineRule="auto"/>
        <w:jc w:val="left"/>
        <w:rPr>
          <w:b w:val="0"/>
          <w:smallCaps/>
          <w:sz w:val="22"/>
        </w:rPr>
      </w:pPr>
    </w:p>
    <w:p w14:paraId="397EAFA3" w14:textId="08778591" w:rsidR="005E09CC" w:rsidRPr="00D45DB1" w:rsidRDefault="00382239" w:rsidP="005E09CC">
      <w:pPr>
        <w:pStyle w:val="Tytu"/>
        <w:spacing w:line="360" w:lineRule="auto"/>
        <w:ind w:left="5760"/>
        <w:rPr>
          <w:rFonts w:ascii="Times New Roman" w:hAnsi="Times New Roman" w:cs="Times New Roman"/>
          <w:b w:val="0"/>
          <w:smallCaps/>
          <w:sz w:val="24"/>
          <w:szCs w:val="24"/>
        </w:rPr>
      </w:pPr>
      <w:r w:rsidRPr="00D45DB1">
        <w:rPr>
          <w:rFonts w:ascii="Times New Roman" w:hAnsi="Times New Roman" w:cs="Times New Roman"/>
          <w:b w:val="0"/>
          <w:smallCaps/>
          <w:sz w:val="24"/>
          <w:szCs w:val="24"/>
        </w:rPr>
        <w:t>mgr Zbigniew Makowski – Dyrektor SPZZOZ</w:t>
      </w:r>
    </w:p>
    <w:p w14:paraId="4C24C9DE" w14:textId="77777777" w:rsidR="005E09CC" w:rsidRPr="00D45DB1" w:rsidRDefault="005E09CC" w:rsidP="005E09CC">
      <w:pPr>
        <w:pStyle w:val="Tytu"/>
        <w:spacing w:line="360" w:lineRule="auto"/>
        <w:ind w:left="5040" w:firstLine="720"/>
        <w:rPr>
          <w:rFonts w:ascii="Times New Roman" w:hAnsi="Times New Roman" w:cs="Times New Roman"/>
          <w:b w:val="0"/>
          <w:caps/>
          <w:sz w:val="22"/>
          <w:lang w:eastAsia="en-US"/>
        </w:rPr>
      </w:pPr>
      <w:r w:rsidRPr="00D45DB1">
        <w:rPr>
          <w:rFonts w:ascii="Times New Roman" w:hAnsi="Times New Roman" w:cs="Times New Roman"/>
          <w:b w:val="0"/>
          <w:caps/>
          <w:sz w:val="22"/>
          <w:lang w:eastAsia="en-US"/>
        </w:rPr>
        <w:t xml:space="preserve">   ZATWIERDZAM</w:t>
      </w:r>
    </w:p>
    <w:p w14:paraId="3A95332B" w14:textId="77777777" w:rsidR="002B0C04" w:rsidRDefault="002B0C04" w:rsidP="005E09CC">
      <w:pPr>
        <w:pStyle w:val="Tytu"/>
        <w:spacing w:line="360" w:lineRule="auto"/>
        <w:ind w:left="5040" w:firstLine="720"/>
        <w:rPr>
          <w:b w:val="0"/>
          <w:caps/>
          <w:sz w:val="22"/>
          <w:lang w:eastAsia="en-US"/>
        </w:rPr>
      </w:pPr>
    </w:p>
    <w:p w14:paraId="08D8DAA2" w14:textId="77777777" w:rsidR="002B0C04" w:rsidRDefault="002B0C04" w:rsidP="005E09CC">
      <w:pPr>
        <w:pStyle w:val="Tytu"/>
        <w:spacing w:line="360" w:lineRule="auto"/>
        <w:ind w:left="5040" w:firstLine="720"/>
        <w:rPr>
          <w:b w:val="0"/>
          <w:caps/>
          <w:sz w:val="22"/>
          <w:lang w:eastAsia="en-US"/>
        </w:rPr>
      </w:pPr>
    </w:p>
    <w:p w14:paraId="3994430B" w14:textId="77777777" w:rsidR="002B0C04" w:rsidRPr="008E39D5" w:rsidRDefault="002B0C04" w:rsidP="00036E50">
      <w:pPr>
        <w:pStyle w:val="Tytu"/>
        <w:spacing w:line="360" w:lineRule="auto"/>
        <w:jc w:val="both"/>
        <w:rPr>
          <w:b w:val="0"/>
          <w:caps/>
          <w:sz w:val="22"/>
          <w:lang w:eastAsia="en-US"/>
        </w:rPr>
      </w:pPr>
    </w:p>
    <w:p w14:paraId="3882D606" w14:textId="77777777" w:rsidR="00807531" w:rsidRPr="00036E50" w:rsidRDefault="00807531" w:rsidP="00807531">
      <w:pPr>
        <w:pStyle w:val="Nagwek3"/>
        <w:numPr>
          <w:ilvl w:val="0"/>
          <w:numId w:val="0"/>
        </w:numPr>
        <w:ind w:left="720" w:hanging="720"/>
        <w:rPr>
          <w:rFonts w:ascii="Times New Roman" w:hAnsi="Times New Roman"/>
          <w:sz w:val="22"/>
          <w:szCs w:val="22"/>
        </w:rPr>
      </w:pPr>
      <w:r w:rsidRPr="00036E50">
        <w:rPr>
          <w:rFonts w:ascii="Times New Roman" w:hAnsi="Times New Roman"/>
          <w:sz w:val="22"/>
          <w:szCs w:val="22"/>
        </w:rPr>
        <w:lastRenderedPageBreak/>
        <w:t>I. Nazwa i adres  Zamawiającego:</w:t>
      </w:r>
    </w:p>
    <w:p w14:paraId="0E596AFE" w14:textId="77777777" w:rsidR="00807531" w:rsidRPr="00036E50" w:rsidRDefault="00807531" w:rsidP="00807531">
      <w:pPr>
        <w:pStyle w:val="Tekstpodstawowywcity21"/>
        <w:rPr>
          <w:rFonts w:ascii="Times New Roman" w:hAnsi="Times New Roman" w:cs="Times New Roman"/>
          <w:sz w:val="22"/>
          <w:szCs w:val="22"/>
        </w:rPr>
      </w:pPr>
      <w:r w:rsidRPr="00036E5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Zamawiający: </w:t>
      </w:r>
      <w:r w:rsidRPr="00036E50">
        <w:rPr>
          <w:rFonts w:ascii="Times New Roman" w:hAnsi="Times New Roman" w:cs="Times New Roman"/>
          <w:b w:val="0"/>
          <w:sz w:val="22"/>
          <w:szCs w:val="22"/>
        </w:rPr>
        <w:t>Samodzielny Publiczny Zespół Zakładów Opieki Zdrowotnej</w:t>
      </w:r>
      <w:r w:rsidRPr="00036E5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w Przasnyszu</w:t>
      </w:r>
    </w:p>
    <w:p w14:paraId="176A3857" w14:textId="77777777" w:rsidR="00807531" w:rsidRPr="00036E50" w:rsidRDefault="00807531" w:rsidP="00807531">
      <w:pPr>
        <w:pStyle w:val="Tekstpodstawowywcity21"/>
        <w:rPr>
          <w:rFonts w:ascii="Times New Roman" w:hAnsi="Times New Roman" w:cs="Times New Roman"/>
          <w:sz w:val="22"/>
          <w:szCs w:val="22"/>
        </w:rPr>
      </w:pPr>
      <w:r w:rsidRPr="00036E5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Adres: </w:t>
      </w:r>
      <w:r w:rsidRPr="00036E50">
        <w:rPr>
          <w:rFonts w:ascii="Times New Roman" w:hAnsi="Times New Roman" w:cs="Times New Roman"/>
          <w:b w:val="0"/>
          <w:sz w:val="22"/>
          <w:szCs w:val="22"/>
        </w:rPr>
        <w:t>ul. Sadowa 9,  06-300 Przasnysz</w:t>
      </w:r>
    </w:p>
    <w:p w14:paraId="61001F92" w14:textId="77777777" w:rsidR="00807531" w:rsidRPr="00036E50" w:rsidRDefault="00807531" w:rsidP="00807531">
      <w:pPr>
        <w:pStyle w:val="Tekstpodstawowywcity21"/>
        <w:rPr>
          <w:rFonts w:ascii="Times New Roman" w:hAnsi="Times New Roman" w:cs="Times New Roman"/>
          <w:sz w:val="22"/>
          <w:szCs w:val="22"/>
        </w:rPr>
      </w:pPr>
      <w:r w:rsidRPr="00036E50">
        <w:rPr>
          <w:rFonts w:ascii="Times New Roman" w:hAnsi="Times New Roman" w:cs="Times New Roman"/>
          <w:b w:val="0"/>
          <w:i w:val="0"/>
          <w:sz w:val="22"/>
          <w:szCs w:val="22"/>
        </w:rPr>
        <w:t>Tel: + 48 (</w:t>
      </w:r>
      <w:r w:rsidRPr="00036E50">
        <w:rPr>
          <w:rFonts w:ascii="Times New Roman" w:hAnsi="Times New Roman" w:cs="Times New Roman"/>
          <w:b w:val="0"/>
          <w:sz w:val="22"/>
          <w:szCs w:val="22"/>
        </w:rPr>
        <w:t>29)  75 34 310</w:t>
      </w:r>
    </w:p>
    <w:p w14:paraId="5CC80632" w14:textId="77777777" w:rsidR="00807531" w:rsidRPr="00036E50" w:rsidRDefault="00807531" w:rsidP="00807531">
      <w:pPr>
        <w:pStyle w:val="Tekstpodstawowywcity21"/>
        <w:ind w:left="0"/>
        <w:rPr>
          <w:rFonts w:ascii="Times New Roman" w:hAnsi="Times New Roman" w:cs="Times New Roman"/>
          <w:sz w:val="22"/>
          <w:szCs w:val="22"/>
        </w:rPr>
      </w:pPr>
      <w:r w:rsidRPr="00036E50">
        <w:rPr>
          <w:rFonts w:ascii="Times New Roman" w:eastAsia="Times New Roman" w:hAnsi="Times New Roman" w:cs="Times New Roman"/>
          <w:b w:val="0"/>
          <w:i w:val="0"/>
          <w:sz w:val="22"/>
          <w:szCs w:val="22"/>
        </w:rPr>
        <w:t xml:space="preserve">      </w:t>
      </w:r>
      <w:r w:rsidRPr="00036E50">
        <w:rPr>
          <w:rFonts w:ascii="Times New Roman" w:hAnsi="Times New Roman" w:cs="Times New Roman"/>
          <w:b w:val="0"/>
          <w:i w:val="0"/>
          <w:sz w:val="22"/>
          <w:szCs w:val="22"/>
        </w:rPr>
        <w:t>Fax: + 48 (</w:t>
      </w:r>
      <w:r w:rsidRPr="00036E50">
        <w:rPr>
          <w:rFonts w:ascii="Times New Roman" w:hAnsi="Times New Roman" w:cs="Times New Roman"/>
          <w:b w:val="0"/>
          <w:sz w:val="22"/>
          <w:szCs w:val="22"/>
        </w:rPr>
        <w:t>29) 75 34 380</w:t>
      </w:r>
    </w:p>
    <w:p w14:paraId="00A2840F" w14:textId="77777777" w:rsidR="00807531" w:rsidRPr="00036E50" w:rsidRDefault="00807531" w:rsidP="00807531">
      <w:pPr>
        <w:pStyle w:val="Tekstpodstawowywcity21"/>
        <w:rPr>
          <w:rFonts w:ascii="Times New Roman" w:hAnsi="Times New Roman" w:cs="Times New Roman"/>
          <w:sz w:val="22"/>
          <w:szCs w:val="22"/>
        </w:rPr>
      </w:pPr>
      <w:r w:rsidRPr="00036E5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Adres strony internetowej:  </w:t>
      </w:r>
      <w:r w:rsidRPr="00036E50">
        <w:rPr>
          <w:rFonts w:ascii="Times New Roman" w:hAnsi="Times New Roman" w:cs="Times New Roman"/>
          <w:b w:val="0"/>
          <w:sz w:val="22"/>
          <w:szCs w:val="22"/>
        </w:rPr>
        <w:t>www.szpitalprzasnysz.pl</w:t>
      </w:r>
    </w:p>
    <w:p w14:paraId="75B0E965" w14:textId="77777777" w:rsidR="00807531" w:rsidRPr="00036E50" w:rsidRDefault="00807531" w:rsidP="00807531">
      <w:pPr>
        <w:pStyle w:val="Tekstpodstawowywcity21"/>
        <w:rPr>
          <w:rFonts w:ascii="Times New Roman" w:hAnsi="Times New Roman" w:cs="Times New Roman"/>
          <w:sz w:val="22"/>
          <w:szCs w:val="22"/>
        </w:rPr>
      </w:pPr>
      <w:r w:rsidRPr="00036E5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e-mail: </w:t>
      </w:r>
      <w:hyperlink r:id="rId11" w:history="1">
        <w:r w:rsidRPr="00036E50">
          <w:rPr>
            <w:rFonts w:ascii="Times New Roman" w:hAnsi="Times New Roman" w:cs="Times New Roman"/>
            <w:b w:val="0"/>
            <w:sz w:val="22"/>
            <w:szCs w:val="22"/>
          </w:rPr>
          <w:t>szpitalprzasnysz@op.pl</w:t>
        </w:r>
      </w:hyperlink>
    </w:p>
    <w:p w14:paraId="1EF6BF81" w14:textId="25EC3556" w:rsidR="00807531" w:rsidRPr="00036E50" w:rsidRDefault="00807531" w:rsidP="00807531">
      <w:pPr>
        <w:pStyle w:val="Tekstpodstawowywcity21"/>
        <w:rPr>
          <w:rFonts w:ascii="Times New Roman" w:hAnsi="Times New Roman" w:cs="Times New Roman"/>
          <w:sz w:val="22"/>
          <w:szCs w:val="22"/>
        </w:rPr>
      </w:pPr>
      <w:r w:rsidRPr="00036E50">
        <w:rPr>
          <w:rFonts w:ascii="Times New Roman" w:hAnsi="Times New Roman" w:cs="Times New Roman"/>
          <w:b w:val="0"/>
          <w:sz w:val="22"/>
          <w:szCs w:val="22"/>
        </w:rPr>
        <w:t xml:space="preserve"> NIP   7611333881     REGON   000302480</w:t>
      </w:r>
    </w:p>
    <w:p w14:paraId="7B1D87F5" w14:textId="77777777" w:rsidR="00807531" w:rsidRPr="00036E50" w:rsidRDefault="00807531" w:rsidP="00807531">
      <w:pPr>
        <w:pStyle w:val="pkt"/>
        <w:tabs>
          <w:tab w:val="left" w:pos="1211"/>
          <w:tab w:val="left" w:pos="4140"/>
          <w:tab w:val="left" w:leader="dot" w:pos="8820"/>
        </w:tabs>
        <w:ind w:left="360" w:firstLine="0"/>
        <w:rPr>
          <w:b/>
          <w:bCs/>
          <w:color w:val="000000"/>
          <w:sz w:val="22"/>
          <w:szCs w:val="22"/>
        </w:rPr>
      </w:pPr>
      <w:r w:rsidRPr="00036E50">
        <w:rPr>
          <w:b/>
          <w:bCs/>
          <w:color w:val="000000"/>
          <w:sz w:val="22"/>
          <w:szCs w:val="22"/>
        </w:rPr>
        <w:t>Godziny urzędowania: poniedziałek – piątek od 7:30 do 15:05</w:t>
      </w:r>
    </w:p>
    <w:p w14:paraId="36F5C8E0" w14:textId="77777777" w:rsidR="00807531" w:rsidRPr="00036E50" w:rsidRDefault="00807531" w:rsidP="00807531">
      <w:pPr>
        <w:pStyle w:val="Tekstpodstawowywcity21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14:paraId="0E28116B" w14:textId="275A2945" w:rsidR="00807531" w:rsidRPr="00036E50" w:rsidRDefault="00807531" w:rsidP="00807531">
      <w:pPr>
        <w:pStyle w:val="Tekstpodstawowywcity21"/>
        <w:rPr>
          <w:rFonts w:ascii="Times New Roman" w:hAnsi="Times New Roman" w:cs="Times New Roman"/>
          <w:sz w:val="22"/>
          <w:szCs w:val="22"/>
        </w:rPr>
      </w:pPr>
      <w:r w:rsidRPr="00036E5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Numer referencyjny nadany sprawie przez Zamawiającego: </w:t>
      </w:r>
      <w:r w:rsidRPr="00036E50">
        <w:rPr>
          <w:rFonts w:ascii="Times New Roman" w:hAnsi="Times New Roman" w:cs="Times New Roman"/>
          <w:bCs/>
          <w:i w:val="0"/>
          <w:sz w:val="22"/>
          <w:szCs w:val="22"/>
        </w:rPr>
        <w:t>SPZZOZ.ZP/</w:t>
      </w:r>
      <w:r w:rsidR="00036E50" w:rsidRPr="00036E50">
        <w:rPr>
          <w:rFonts w:ascii="Times New Roman" w:hAnsi="Times New Roman" w:cs="Times New Roman"/>
          <w:bCs/>
          <w:i w:val="0"/>
          <w:sz w:val="22"/>
          <w:szCs w:val="22"/>
        </w:rPr>
        <w:t>4</w:t>
      </w:r>
      <w:r w:rsidRPr="00036E50">
        <w:rPr>
          <w:rFonts w:ascii="Times New Roman" w:hAnsi="Times New Roman" w:cs="Times New Roman"/>
          <w:bCs/>
          <w:i w:val="0"/>
          <w:sz w:val="22"/>
          <w:szCs w:val="22"/>
        </w:rPr>
        <w:t>/202</w:t>
      </w:r>
      <w:r w:rsidR="00036E50" w:rsidRPr="00036E50">
        <w:rPr>
          <w:rFonts w:ascii="Times New Roman" w:hAnsi="Times New Roman" w:cs="Times New Roman"/>
          <w:bCs/>
          <w:i w:val="0"/>
          <w:sz w:val="22"/>
          <w:szCs w:val="22"/>
        </w:rPr>
        <w:t>5</w:t>
      </w:r>
    </w:p>
    <w:p w14:paraId="3230F9C2" w14:textId="77777777" w:rsidR="00807531" w:rsidRPr="00036E50" w:rsidRDefault="00807531" w:rsidP="00807531">
      <w:pPr>
        <w:pStyle w:val="Tekstpodstawowywcity21"/>
        <w:rPr>
          <w:rFonts w:ascii="Times New Roman" w:hAnsi="Times New Roman" w:cs="Times New Roman"/>
          <w:sz w:val="22"/>
          <w:szCs w:val="22"/>
        </w:rPr>
      </w:pPr>
    </w:p>
    <w:p w14:paraId="1BEA50AF" w14:textId="77777777" w:rsidR="00807531" w:rsidRPr="00036E50" w:rsidRDefault="00807531" w:rsidP="008075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36E50">
        <w:rPr>
          <w:rFonts w:ascii="Times New Roman" w:hAnsi="Times New Roman" w:cs="Times New Roman"/>
          <w:b/>
          <w:bCs/>
          <w:sz w:val="22"/>
          <w:szCs w:val="22"/>
        </w:rPr>
        <w:t xml:space="preserve"> II. Adres strony internetowej, na której jest prowadzone postępowanie i na której będą  </w:t>
      </w:r>
    </w:p>
    <w:p w14:paraId="07260ED0" w14:textId="77777777" w:rsidR="00807531" w:rsidRPr="00036E50" w:rsidRDefault="00807531" w:rsidP="0080753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36E50">
        <w:rPr>
          <w:rFonts w:ascii="Times New Roman" w:hAnsi="Times New Roman" w:cs="Times New Roman"/>
          <w:b/>
          <w:bCs/>
          <w:sz w:val="22"/>
          <w:szCs w:val="22"/>
        </w:rPr>
        <w:t xml:space="preserve">       udostępnione zmiany i wyjaśnienia treści SWZ oraz inne dokumenty zamówienia</w:t>
      </w:r>
    </w:p>
    <w:p w14:paraId="5A12EEBE" w14:textId="77777777" w:rsidR="00807531" w:rsidRPr="00036E50" w:rsidRDefault="00807531" w:rsidP="0080753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36E50">
        <w:rPr>
          <w:rFonts w:ascii="Times New Roman" w:hAnsi="Times New Roman" w:cs="Times New Roman"/>
          <w:b/>
          <w:bCs/>
          <w:sz w:val="22"/>
          <w:szCs w:val="22"/>
        </w:rPr>
        <w:t xml:space="preserve">       bezpośrednio związane z postępowaniem o udzielenie zamówienia</w:t>
      </w:r>
    </w:p>
    <w:p w14:paraId="235DDD2C" w14:textId="77777777" w:rsidR="00807531" w:rsidRPr="00036E50" w:rsidRDefault="00807531" w:rsidP="0080753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2FA94E8" w14:textId="77777777" w:rsidR="00807531" w:rsidRPr="00036E50" w:rsidRDefault="00807531" w:rsidP="00807531">
      <w:pPr>
        <w:pStyle w:val="Default"/>
        <w:ind w:left="397"/>
        <w:jc w:val="both"/>
        <w:rPr>
          <w:rFonts w:ascii="Times New Roman" w:hAnsi="Times New Roman" w:cs="Times New Roman"/>
          <w:sz w:val="22"/>
          <w:szCs w:val="22"/>
        </w:rPr>
      </w:pPr>
      <w:r w:rsidRPr="00036E50">
        <w:rPr>
          <w:rFonts w:ascii="Times New Roman" w:hAnsi="Times New Roman" w:cs="Times New Roman"/>
          <w:sz w:val="22"/>
          <w:szCs w:val="22"/>
        </w:rPr>
        <w:t>Adres platformy, za pomocą której należy złożyć ofertę oraz na której udostępnione będą zmiany i wyjaśnienia treści specyfikacji warunków zamówienia (SWZ) oraz inne dokumenty zamówienia bezpośrednio związane z postępowaniem o udzielenie zamówienia:</w:t>
      </w:r>
    </w:p>
    <w:p w14:paraId="422F83C3" w14:textId="77777777" w:rsidR="00807531" w:rsidRPr="00036E50" w:rsidRDefault="00807531" w:rsidP="00807531">
      <w:pPr>
        <w:pStyle w:val="Standard"/>
        <w:ind w:right="289"/>
        <w:jc w:val="both"/>
        <w:rPr>
          <w:rFonts w:eastAsia="Batang, 바탕"/>
          <w:sz w:val="22"/>
          <w:szCs w:val="22"/>
        </w:rPr>
      </w:pPr>
      <w:r w:rsidRPr="00036E50">
        <w:rPr>
          <w:b/>
          <w:sz w:val="22"/>
          <w:szCs w:val="22"/>
        </w:rPr>
        <w:t xml:space="preserve">      </w:t>
      </w:r>
      <w:hyperlink r:id="rId12" w:history="1">
        <w:r w:rsidRPr="00036E50">
          <w:rPr>
            <w:rStyle w:val="Internetlink"/>
            <w:sz w:val="22"/>
            <w:szCs w:val="22"/>
            <w:lang w:eastAsia="pl-PL"/>
          </w:rPr>
          <w:t>https://platformazakupowa.pl/pn/szpitalprzasnysz</w:t>
        </w:r>
      </w:hyperlink>
    </w:p>
    <w:p w14:paraId="021A3320" w14:textId="77777777" w:rsidR="00807531" w:rsidRPr="00036E50" w:rsidRDefault="00807531" w:rsidP="00807531">
      <w:pPr>
        <w:pStyle w:val="Nagwek1"/>
        <w:numPr>
          <w:ilvl w:val="0"/>
          <w:numId w:val="0"/>
        </w:numPr>
        <w:spacing w:line="264" w:lineRule="auto"/>
        <w:rPr>
          <w:rFonts w:ascii="Times New Roman" w:hAnsi="Times New Roman"/>
          <w:sz w:val="22"/>
          <w:szCs w:val="22"/>
        </w:rPr>
      </w:pPr>
      <w:r w:rsidRPr="00036E50">
        <w:rPr>
          <w:rFonts w:ascii="Times New Roman" w:hAnsi="Times New Roman"/>
          <w:sz w:val="22"/>
          <w:szCs w:val="22"/>
        </w:rPr>
        <w:t xml:space="preserve">III.  </w:t>
      </w:r>
      <w:r w:rsidRPr="00036E50">
        <w:rPr>
          <w:rFonts w:ascii="Times New Roman" w:hAnsi="Times New Roman"/>
          <w:sz w:val="22"/>
          <w:szCs w:val="22"/>
          <w:lang w:eastAsia="ar-SA"/>
        </w:rPr>
        <w:t>Tryb udzielenia zamówienia</w:t>
      </w:r>
    </w:p>
    <w:p w14:paraId="4228093F" w14:textId="74BDA113" w:rsidR="00807531" w:rsidRPr="00036E50" w:rsidRDefault="00807531">
      <w:pPr>
        <w:pStyle w:val="Standard"/>
        <w:widowControl/>
        <w:numPr>
          <w:ilvl w:val="0"/>
          <w:numId w:val="46"/>
        </w:numPr>
        <w:autoSpaceDN w:val="0"/>
        <w:spacing w:line="264" w:lineRule="auto"/>
        <w:ind w:left="284" w:hanging="284"/>
        <w:jc w:val="both"/>
        <w:rPr>
          <w:rFonts w:eastAsia="Calibri"/>
          <w:sz w:val="22"/>
          <w:szCs w:val="22"/>
        </w:rPr>
      </w:pPr>
      <w:r w:rsidRPr="00036E50">
        <w:rPr>
          <w:rFonts w:eastAsia="Calibri"/>
          <w:sz w:val="22"/>
          <w:szCs w:val="22"/>
        </w:rPr>
        <w:t>Postępowanie o udzielenie zamówienia publicznego jest w trybie podstawowym, na postawie art. 275 pkt. 1 ustawy z dnia 11 września 2019 r. – Prawo zamówień publicznych  (Dz.U. z 202</w:t>
      </w:r>
      <w:r w:rsidR="00036E50" w:rsidRPr="00036E50">
        <w:rPr>
          <w:rFonts w:eastAsia="Calibri"/>
          <w:sz w:val="22"/>
          <w:szCs w:val="22"/>
        </w:rPr>
        <w:t>4</w:t>
      </w:r>
      <w:r w:rsidRPr="00036E50">
        <w:rPr>
          <w:rFonts w:eastAsia="Calibri"/>
          <w:sz w:val="22"/>
          <w:szCs w:val="22"/>
        </w:rPr>
        <w:t xml:space="preserve"> r. poz. </w:t>
      </w:r>
      <w:r w:rsidR="00036E50" w:rsidRPr="00036E50">
        <w:rPr>
          <w:rFonts w:eastAsia="Calibri"/>
          <w:sz w:val="22"/>
          <w:szCs w:val="22"/>
        </w:rPr>
        <w:t>1320</w:t>
      </w:r>
      <w:r w:rsidRPr="00036E50">
        <w:rPr>
          <w:rFonts w:eastAsia="Calibri"/>
          <w:sz w:val="22"/>
          <w:szCs w:val="22"/>
        </w:rPr>
        <w:t>)”.</w:t>
      </w:r>
    </w:p>
    <w:p w14:paraId="14F79FB1" w14:textId="77777777" w:rsidR="00807531" w:rsidRPr="00036E50" w:rsidRDefault="00807531">
      <w:pPr>
        <w:pStyle w:val="Standard"/>
        <w:widowControl/>
        <w:numPr>
          <w:ilvl w:val="0"/>
          <w:numId w:val="45"/>
        </w:numPr>
        <w:autoSpaceDN w:val="0"/>
        <w:spacing w:line="264" w:lineRule="auto"/>
        <w:ind w:left="284" w:hanging="284"/>
        <w:jc w:val="both"/>
        <w:rPr>
          <w:rFonts w:eastAsia="Calibri"/>
          <w:sz w:val="22"/>
          <w:szCs w:val="22"/>
        </w:rPr>
      </w:pPr>
      <w:r w:rsidRPr="00036E50">
        <w:rPr>
          <w:rFonts w:eastAsia="Calibri"/>
          <w:sz w:val="22"/>
          <w:szCs w:val="22"/>
        </w:rPr>
        <w:t>Zamawiający nie przewiduje wyboru oferty najkorzystniejszej z możliwością prowadzenia negocjacji.</w:t>
      </w:r>
    </w:p>
    <w:p w14:paraId="3077FB31" w14:textId="77777777" w:rsidR="00807531" w:rsidRPr="00036E50" w:rsidRDefault="00807531" w:rsidP="00807531">
      <w:pPr>
        <w:pStyle w:val="Standard"/>
        <w:widowControl/>
        <w:autoSpaceDN w:val="0"/>
        <w:spacing w:line="264" w:lineRule="auto"/>
        <w:ind w:left="284"/>
        <w:jc w:val="both"/>
        <w:rPr>
          <w:rFonts w:eastAsia="Calibri"/>
          <w:sz w:val="22"/>
          <w:szCs w:val="22"/>
        </w:rPr>
      </w:pPr>
    </w:p>
    <w:p w14:paraId="0FDAC1AA" w14:textId="73C66DCB" w:rsidR="00F573AE" w:rsidRPr="00036E50" w:rsidRDefault="00F573AE">
      <w:pPr>
        <w:pStyle w:val="Default"/>
        <w:numPr>
          <w:ilvl w:val="0"/>
          <w:numId w:val="35"/>
        </w:numPr>
        <w:spacing w:after="120"/>
        <w:ind w:hanging="76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 w:rsidRPr="00036E50">
        <w:rPr>
          <w:rFonts w:ascii="Times New Roman" w:hAnsi="Times New Roman" w:cs="Times New Roman"/>
          <w:b/>
          <w:bCs/>
          <w:sz w:val="22"/>
          <w:szCs w:val="22"/>
          <w:u w:val="single"/>
        </w:rPr>
        <w:t>Opis przedmiotu zamówienia</w:t>
      </w:r>
    </w:p>
    <w:p w14:paraId="3C8EBAA6" w14:textId="1A0B6A5E" w:rsidR="00CF4AD4" w:rsidRPr="00036E50" w:rsidRDefault="00CF4AD4">
      <w:pPr>
        <w:pStyle w:val="Akapitzlist"/>
        <w:numPr>
          <w:ilvl w:val="1"/>
          <w:numId w:val="35"/>
        </w:numPr>
        <w:spacing w:after="120" w:line="240" w:lineRule="auto"/>
        <w:rPr>
          <w:rFonts w:ascii="Times New Roman" w:hAnsi="Times New Roman"/>
          <w:b/>
          <w:i/>
        </w:rPr>
      </w:pPr>
      <w:r w:rsidRPr="00036E50">
        <w:rPr>
          <w:rFonts w:ascii="Times New Roman" w:hAnsi="Times New Roman"/>
          <w:color w:val="000000"/>
          <w:lang w:eastAsia="pl-PL"/>
        </w:rPr>
        <w:t xml:space="preserve">Przedmiotem zamówienia jest: </w:t>
      </w:r>
      <w:r w:rsidRPr="00036E50">
        <w:rPr>
          <w:rFonts w:ascii="Times New Roman" w:hAnsi="Times New Roman"/>
          <w:b/>
        </w:rPr>
        <w:t>świadczenie us</w:t>
      </w:r>
      <w:r w:rsidR="004309EE" w:rsidRPr="00036E50">
        <w:rPr>
          <w:rFonts w:ascii="Times New Roman" w:hAnsi="Times New Roman"/>
          <w:b/>
        </w:rPr>
        <w:t xml:space="preserve">ług serwisowych systemu </w:t>
      </w:r>
      <w:proofErr w:type="spellStart"/>
      <w:r w:rsidR="004309EE" w:rsidRPr="00036E50">
        <w:rPr>
          <w:rFonts w:ascii="Times New Roman" w:hAnsi="Times New Roman"/>
          <w:b/>
        </w:rPr>
        <w:t>Medicus</w:t>
      </w:r>
      <w:proofErr w:type="spellEnd"/>
      <w:r w:rsidR="004309EE" w:rsidRPr="00036E50">
        <w:rPr>
          <w:rFonts w:ascii="Times New Roman" w:hAnsi="Times New Roman"/>
          <w:b/>
        </w:rPr>
        <w:t>-</w:t>
      </w:r>
      <w:r w:rsidRPr="00036E50">
        <w:rPr>
          <w:rFonts w:ascii="Times New Roman" w:hAnsi="Times New Roman"/>
          <w:b/>
        </w:rPr>
        <w:t xml:space="preserve">online dla </w:t>
      </w:r>
      <w:proofErr w:type="spellStart"/>
      <w:r w:rsidR="00931A9B" w:rsidRPr="00036E50">
        <w:rPr>
          <w:rFonts w:ascii="Times New Roman" w:hAnsi="Times New Roman"/>
          <w:b/>
        </w:rPr>
        <w:t>Spitala</w:t>
      </w:r>
      <w:proofErr w:type="spellEnd"/>
      <w:r w:rsidR="00931A9B" w:rsidRPr="00036E50">
        <w:rPr>
          <w:rFonts w:ascii="Times New Roman" w:hAnsi="Times New Roman"/>
          <w:b/>
        </w:rPr>
        <w:t xml:space="preserve"> im dr. W. Oczko w Przasnyszu</w:t>
      </w:r>
    </w:p>
    <w:p w14:paraId="55628CF1" w14:textId="32CA9AF1" w:rsidR="008D30E3" w:rsidRPr="00036E50" w:rsidRDefault="008D30E3">
      <w:pPr>
        <w:pStyle w:val="Akapitzlist"/>
        <w:numPr>
          <w:ilvl w:val="1"/>
          <w:numId w:val="35"/>
        </w:numPr>
        <w:spacing w:after="120" w:line="240" w:lineRule="auto"/>
        <w:rPr>
          <w:rFonts w:ascii="Times New Roman" w:hAnsi="Times New Roman"/>
          <w:i/>
        </w:rPr>
      </w:pPr>
      <w:r w:rsidRPr="00036E50">
        <w:rPr>
          <w:rFonts w:ascii="Times New Roman" w:hAnsi="Times New Roman"/>
        </w:rPr>
        <w:t xml:space="preserve">Kod według Wspólnego Słownika Zamówień CPV: </w:t>
      </w:r>
      <w:r w:rsidR="00CF4AD4" w:rsidRPr="00036E50">
        <w:rPr>
          <w:rFonts w:ascii="Times New Roman" w:hAnsi="Times New Roman"/>
          <w:lang w:eastAsia="pl-PL"/>
        </w:rPr>
        <w:t xml:space="preserve">72.00.00.00-5: </w:t>
      </w:r>
      <w:hyperlink r:id="rId13" w:history="1">
        <w:r w:rsidR="00CF4AD4" w:rsidRPr="00036E50">
          <w:rPr>
            <w:rFonts w:ascii="Times New Roman" w:hAnsi="Times New Roman"/>
            <w:lang w:eastAsia="pl-PL"/>
          </w:rPr>
          <w:t>Usługi informatyczne: konsultacyjne, opracowywania oprogramowania, internetowe i wsparcia</w:t>
        </w:r>
      </w:hyperlink>
      <w:r w:rsidRPr="00036E50">
        <w:rPr>
          <w:rFonts w:ascii="Times New Roman" w:hAnsi="Times New Roman"/>
        </w:rPr>
        <w:t>.</w:t>
      </w:r>
    </w:p>
    <w:p w14:paraId="3B655B70" w14:textId="055DB212" w:rsidR="00CF4AD4" w:rsidRPr="00036E50" w:rsidRDefault="00230749">
      <w:pPr>
        <w:pStyle w:val="Akapitzlist"/>
        <w:numPr>
          <w:ilvl w:val="1"/>
          <w:numId w:val="35"/>
        </w:numPr>
        <w:spacing w:after="120" w:line="240" w:lineRule="auto"/>
        <w:ind w:left="357" w:hanging="357"/>
        <w:rPr>
          <w:rFonts w:ascii="Times New Roman" w:hAnsi="Times New Roman"/>
          <w:b/>
          <w:i/>
        </w:rPr>
      </w:pPr>
      <w:r w:rsidRPr="00036E50">
        <w:rPr>
          <w:rFonts w:ascii="Times New Roman" w:hAnsi="Times New Roman"/>
        </w:rPr>
        <w:t>P</w:t>
      </w:r>
      <w:r w:rsidRPr="00036E50">
        <w:rPr>
          <w:rFonts w:ascii="Times New Roman" w:hAnsi="Times New Roman"/>
          <w:bCs/>
        </w:rPr>
        <w:t>rzedmiot</w:t>
      </w:r>
      <w:r w:rsidR="00F573AE" w:rsidRPr="00036E50">
        <w:rPr>
          <w:rFonts w:ascii="Times New Roman" w:hAnsi="Times New Roman"/>
          <w:bCs/>
        </w:rPr>
        <w:t xml:space="preserve"> zamówienia został szczegółowo opisany w </w:t>
      </w:r>
      <w:r w:rsidR="00E72271" w:rsidRPr="00036E50">
        <w:rPr>
          <w:rFonts w:ascii="Times New Roman" w:hAnsi="Times New Roman"/>
          <w:bCs/>
          <w:i/>
        </w:rPr>
        <w:t>Z</w:t>
      </w:r>
      <w:r w:rsidR="00F573AE" w:rsidRPr="00036E50">
        <w:rPr>
          <w:rFonts w:ascii="Times New Roman" w:hAnsi="Times New Roman"/>
          <w:bCs/>
          <w:i/>
        </w:rPr>
        <w:t xml:space="preserve">ałączniku nr </w:t>
      </w:r>
      <w:r w:rsidR="00EB38F8" w:rsidRPr="00036E50">
        <w:rPr>
          <w:rFonts w:ascii="Times New Roman" w:hAnsi="Times New Roman"/>
          <w:bCs/>
          <w:i/>
        </w:rPr>
        <w:t>1</w:t>
      </w:r>
      <w:r w:rsidR="00F573AE" w:rsidRPr="00036E50">
        <w:rPr>
          <w:rFonts w:ascii="Times New Roman" w:hAnsi="Times New Roman"/>
          <w:bCs/>
          <w:i/>
        </w:rPr>
        <w:t xml:space="preserve"> do SWZ.</w:t>
      </w:r>
    </w:p>
    <w:p w14:paraId="09BDE541" w14:textId="349E8EA1" w:rsidR="00CF2F0B" w:rsidRPr="00036E50" w:rsidRDefault="000D6EF8">
      <w:pPr>
        <w:pStyle w:val="Akapitzlist"/>
        <w:numPr>
          <w:ilvl w:val="1"/>
          <w:numId w:val="35"/>
        </w:numPr>
        <w:spacing w:after="120" w:line="240" w:lineRule="auto"/>
        <w:ind w:left="357" w:hanging="357"/>
        <w:rPr>
          <w:rFonts w:ascii="Times New Roman" w:hAnsi="Times New Roman"/>
          <w:b/>
          <w:i/>
        </w:rPr>
      </w:pPr>
      <w:r w:rsidRPr="00036E50">
        <w:rPr>
          <w:rFonts w:ascii="Times New Roman" w:hAnsi="Times New Roman"/>
          <w:bCs/>
        </w:rPr>
        <w:t>Zamawiający nie dopuszcza możliwości składania ofert częściowych. Z</w:t>
      </w:r>
      <w:r w:rsidRPr="00036E50">
        <w:rPr>
          <w:rFonts w:ascii="Times New Roman" w:eastAsiaTheme="minorHAnsi" w:hAnsi="Times New Roman"/>
        </w:rPr>
        <w:t>e względów technicznych, organizacyjnych oraz ekonomicznych zamówienie tworzy nierozerwalną całość.</w:t>
      </w:r>
    </w:p>
    <w:p w14:paraId="5427D4B1" w14:textId="6E3A4A88" w:rsidR="00B10C53" w:rsidRPr="00036E50" w:rsidRDefault="00B10C53">
      <w:pPr>
        <w:pStyle w:val="Akapitzlist"/>
        <w:numPr>
          <w:ilvl w:val="1"/>
          <w:numId w:val="35"/>
        </w:numPr>
        <w:spacing w:after="120" w:line="240" w:lineRule="auto"/>
        <w:rPr>
          <w:rFonts w:ascii="Times New Roman" w:hAnsi="Times New Roman"/>
          <w:i/>
        </w:rPr>
      </w:pPr>
      <w:r w:rsidRPr="00036E50">
        <w:rPr>
          <w:rFonts w:ascii="Times New Roman" w:hAnsi="Times New Roman"/>
        </w:rPr>
        <w:t>Zamawiający nie dopuszcza składania ofert wariantowych.</w:t>
      </w:r>
    </w:p>
    <w:p w14:paraId="75356B28" w14:textId="77777777" w:rsidR="00092F4D" w:rsidRPr="00036E50" w:rsidRDefault="00092F4D">
      <w:pPr>
        <w:pStyle w:val="Standard"/>
        <w:widowControl/>
        <w:numPr>
          <w:ilvl w:val="1"/>
          <w:numId w:val="35"/>
        </w:numPr>
        <w:tabs>
          <w:tab w:val="left" w:pos="0"/>
        </w:tabs>
        <w:autoSpaceDN w:val="0"/>
        <w:spacing w:after="120" w:line="276" w:lineRule="auto"/>
        <w:jc w:val="both"/>
        <w:rPr>
          <w:sz w:val="22"/>
          <w:szCs w:val="22"/>
        </w:rPr>
      </w:pPr>
      <w:r w:rsidRPr="00036E50">
        <w:rPr>
          <w:sz w:val="22"/>
          <w:szCs w:val="22"/>
        </w:rPr>
        <w:t>Zamawiający nie przewiduje możliwości zawarcia umowy ramowej.</w:t>
      </w:r>
    </w:p>
    <w:p w14:paraId="0CCB6694" w14:textId="73D13BC0" w:rsidR="00B10C53" w:rsidRPr="00036E50" w:rsidRDefault="00B10C53">
      <w:pPr>
        <w:pStyle w:val="Akapitzlist"/>
        <w:numPr>
          <w:ilvl w:val="1"/>
          <w:numId w:val="35"/>
        </w:numPr>
        <w:spacing w:after="120" w:line="240" w:lineRule="auto"/>
        <w:ind w:left="357" w:hanging="357"/>
        <w:rPr>
          <w:rFonts w:ascii="Times New Roman" w:hAnsi="Times New Roman"/>
          <w:i/>
        </w:rPr>
      </w:pPr>
      <w:r w:rsidRPr="00036E50">
        <w:rPr>
          <w:rFonts w:ascii="Times New Roman" w:hAnsi="Times New Roman"/>
        </w:rPr>
        <w:t>Zamawiający nie przewiduje udzielenia zamówień, o któ</w:t>
      </w:r>
      <w:r w:rsidR="00F6727C" w:rsidRPr="00036E50">
        <w:rPr>
          <w:rFonts w:ascii="Times New Roman" w:hAnsi="Times New Roman"/>
        </w:rPr>
        <w:t xml:space="preserve">rych mowa w art. 214 ust. 1 pkt </w:t>
      </w:r>
      <w:r w:rsidRPr="00036E50">
        <w:rPr>
          <w:rFonts w:ascii="Times New Roman" w:hAnsi="Times New Roman"/>
        </w:rPr>
        <w:t xml:space="preserve"> 8 ustawy </w:t>
      </w:r>
      <w:proofErr w:type="spellStart"/>
      <w:r w:rsidRPr="00036E50">
        <w:rPr>
          <w:rFonts w:ascii="Times New Roman" w:hAnsi="Times New Roman"/>
        </w:rPr>
        <w:t>Pzp</w:t>
      </w:r>
      <w:proofErr w:type="spellEnd"/>
      <w:r w:rsidRPr="00036E50">
        <w:rPr>
          <w:rFonts w:ascii="Times New Roman" w:hAnsi="Times New Roman"/>
        </w:rPr>
        <w:t>.</w:t>
      </w:r>
    </w:p>
    <w:p w14:paraId="5B82703D" w14:textId="316CB928" w:rsidR="00AF7850" w:rsidRPr="00036E50" w:rsidRDefault="00AF7850">
      <w:pPr>
        <w:pStyle w:val="Akapitzlist"/>
        <w:numPr>
          <w:ilvl w:val="1"/>
          <w:numId w:val="35"/>
        </w:numPr>
        <w:spacing w:after="120" w:line="240" w:lineRule="auto"/>
        <w:ind w:left="357" w:hanging="357"/>
        <w:rPr>
          <w:rFonts w:ascii="Times New Roman" w:hAnsi="Times New Roman"/>
          <w:i/>
        </w:rPr>
      </w:pPr>
      <w:r w:rsidRPr="00036E50">
        <w:rPr>
          <w:rFonts w:ascii="Times New Roman" w:hAnsi="Times New Roman"/>
        </w:rPr>
        <w:t>Zamawiający nie przewiduje prowadzenia aukcji elektronicznej.</w:t>
      </w:r>
    </w:p>
    <w:p w14:paraId="2ED27876" w14:textId="043B1363" w:rsidR="00AF7850" w:rsidRPr="00036E50" w:rsidRDefault="00AF7850">
      <w:pPr>
        <w:pStyle w:val="Akapitzlist"/>
        <w:numPr>
          <w:ilvl w:val="1"/>
          <w:numId w:val="35"/>
        </w:numPr>
        <w:spacing w:after="120" w:line="240" w:lineRule="auto"/>
        <w:ind w:left="357" w:hanging="357"/>
        <w:rPr>
          <w:rFonts w:ascii="Times New Roman" w:hAnsi="Times New Roman"/>
          <w:i/>
        </w:rPr>
      </w:pPr>
      <w:r w:rsidRPr="00036E50">
        <w:rPr>
          <w:rFonts w:ascii="Times New Roman" w:eastAsia="Times" w:hAnsi="Times New Roman"/>
        </w:rPr>
        <w:t>Zamawiający nie  przewiduje odbycia przez Wykonawcę wizji lokalnej i złożenie oferty nie wymaga odbycia przez wykonawcę wizji lokalnej.</w:t>
      </w:r>
    </w:p>
    <w:p w14:paraId="6D7E7115" w14:textId="77777777" w:rsidR="00A75745" w:rsidRPr="00036E50" w:rsidRDefault="00A75745">
      <w:pPr>
        <w:pStyle w:val="Standard"/>
        <w:widowControl/>
        <w:numPr>
          <w:ilvl w:val="1"/>
          <w:numId w:val="35"/>
        </w:numPr>
        <w:tabs>
          <w:tab w:val="left" w:pos="0"/>
        </w:tabs>
        <w:autoSpaceDN w:val="0"/>
        <w:spacing w:after="120"/>
        <w:jc w:val="both"/>
        <w:rPr>
          <w:sz w:val="22"/>
          <w:szCs w:val="22"/>
        </w:rPr>
      </w:pPr>
      <w:r w:rsidRPr="00036E50">
        <w:rPr>
          <w:sz w:val="22"/>
          <w:szCs w:val="22"/>
        </w:rPr>
        <w:t xml:space="preserve">W przypadku gdy Zamawiający użył w opisie przedmiotu zamówienia oznaczeń norm, ocen technicznych, specyfikacji technicznych i systemów referencji technicznych o których mowa w art. 101 ust. 1 pkt 2 oraz ust. 3 ustawy </w:t>
      </w:r>
      <w:proofErr w:type="spellStart"/>
      <w:r w:rsidRPr="00036E50">
        <w:rPr>
          <w:sz w:val="22"/>
          <w:szCs w:val="22"/>
        </w:rPr>
        <w:t>Pzp</w:t>
      </w:r>
      <w:proofErr w:type="spellEnd"/>
      <w:r w:rsidRPr="00036E50">
        <w:rPr>
          <w:sz w:val="22"/>
          <w:szCs w:val="22"/>
        </w:rPr>
        <w:t xml:space="preserve">, dopuszcza się rozwiązania równoważne opisywanym w SWZ. </w:t>
      </w:r>
    </w:p>
    <w:p w14:paraId="26C52B6A" w14:textId="2A71F3A1" w:rsidR="00A75745" w:rsidRPr="00036E50" w:rsidRDefault="00A75745" w:rsidP="00A75745">
      <w:pPr>
        <w:pStyle w:val="Standard"/>
        <w:widowControl/>
        <w:tabs>
          <w:tab w:val="left" w:pos="0"/>
        </w:tabs>
        <w:autoSpaceDN w:val="0"/>
        <w:spacing w:after="120"/>
        <w:ind w:left="360"/>
        <w:jc w:val="both"/>
        <w:rPr>
          <w:sz w:val="22"/>
          <w:szCs w:val="22"/>
        </w:rPr>
      </w:pPr>
      <w:r w:rsidRPr="00036E50">
        <w:rPr>
          <w:sz w:val="22"/>
          <w:szCs w:val="22"/>
        </w:rPr>
        <w:t xml:space="preserve">Każdorazowo gdy wskazana jest w niniejszej SWZ lub załącznikach do SWZ norma, należy przyjąć, że w odniesieniu do niej użyto sformułowania „lub równoważna”. </w:t>
      </w:r>
    </w:p>
    <w:p w14:paraId="31498BA1" w14:textId="4345181A" w:rsidR="00A75745" w:rsidRPr="00036E50" w:rsidRDefault="00A75745" w:rsidP="00A75745">
      <w:pPr>
        <w:pStyle w:val="Standard"/>
        <w:widowControl/>
        <w:tabs>
          <w:tab w:val="left" w:pos="0"/>
        </w:tabs>
        <w:autoSpaceDN w:val="0"/>
        <w:spacing w:after="120"/>
        <w:ind w:left="360"/>
        <w:jc w:val="both"/>
        <w:rPr>
          <w:sz w:val="22"/>
          <w:szCs w:val="22"/>
        </w:rPr>
      </w:pPr>
      <w:r w:rsidRPr="00036E50">
        <w:rPr>
          <w:sz w:val="22"/>
          <w:szCs w:val="22"/>
        </w:rPr>
        <w:lastRenderedPageBreak/>
        <w:t xml:space="preserve">Wykonawca zobowiązany jest udowodnić w ofercie, w szczególności za pomocą przedmiotowych środków dowodowych, o których mowa w art. 104-107 ustawy </w:t>
      </w:r>
      <w:proofErr w:type="spellStart"/>
      <w:r w:rsidRPr="00036E50">
        <w:rPr>
          <w:sz w:val="22"/>
          <w:szCs w:val="22"/>
        </w:rPr>
        <w:t>Pzp</w:t>
      </w:r>
      <w:proofErr w:type="spellEnd"/>
      <w:r w:rsidRPr="00036E50">
        <w:rPr>
          <w:sz w:val="22"/>
          <w:szCs w:val="22"/>
        </w:rPr>
        <w:t>, że proponowane rozwiązania w równoważnym stopniu spełniają wymagania określone w opisie przedmiotu zamówienia.</w:t>
      </w:r>
    </w:p>
    <w:p w14:paraId="4158C06E" w14:textId="285F49B3" w:rsidR="003C4828" w:rsidRPr="00036E50" w:rsidRDefault="003C4828">
      <w:pPr>
        <w:pStyle w:val="Standard"/>
        <w:widowControl/>
        <w:numPr>
          <w:ilvl w:val="1"/>
          <w:numId w:val="35"/>
        </w:numPr>
        <w:tabs>
          <w:tab w:val="left" w:pos="0"/>
        </w:tabs>
        <w:autoSpaceDN w:val="0"/>
        <w:spacing w:after="120"/>
        <w:jc w:val="both"/>
        <w:rPr>
          <w:color w:val="FF0000"/>
          <w:sz w:val="22"/>
          <w:szCs w:val="22"/>
        </w:rPr>
      </w:pPr>
      <w:r w:rsidRPr="00036E50">
        <w:rPr>
          <w:sz w:val="22"/>
          <w:szCs w:val="22"/>
        </w:rPr>
        <w:t>Zama</w:t>
      </w:r>
      <w:r w:rsidR="00364815" w:rsidRPr="00036E50">
        <w:rPr>
          <w:sz w:val="22"/>
          <w:szCs w:val="22"/>
        </w:rPr>
        <w:t xml:space="preserve">wiający żąda </w:t>
      </w:r>
      <w:r w:rsidR="00624A4E" w:rsidRPr="00036E50">
        <w:rPr>
          <w:sz w:val="22"/>
          <w:szCs w:val="22"/>
        </w:rPr>
        <w:t>wskazania w formularzu oferty</w:t>
      </w:r>
      <w:r w:rsidRPr="00036E50">
        <w:rPr>
          <w:sz w:val="22"/>
          <w:szCs w:val="22"/>
        </w:rPr>
        <w:t xml:space="preserve"> części zamówienia, których wykonanie Wykonawca zamierza powierzyć podwykonawcy i podania przez Wykonawcę nazw (firm) podwykonawców</w:t>
      </w:r>
      <w:r w:rsidR="00ED7546" w:rsidRPr="00036E50">
        <w:rPr>
          <w:sz w:val="22"/>
          <w:szCs w:val="22"/>
        </w:rPr>
        <w:t xml:space="preserve"> (jeśli są znane)</w:t>
      </w:r>
      <w:r w:rsidRPr="00036E50">
        <w:rPr>
          <w:sz w:val="22"/>
          <w:szCs w:val="22"/>
        </w:rPr>
        <w:t>.</w:t>
      </w:r>
      <w:r w:rsidR="00BB5797" w:rsidRPr="00036E50">
        <w:rPr>
          <w:sz w:val="22"/>
          <w:szCs w:val="22"/>
        </w:rPr>
        <w:t xml:space="preserve"> </w:t>
      </w:r>
      <w:r w:rsidRPr="00036E50">
        <w:rPr>
          <w:sz w:val="22"/>
          <w:szCs w:val="22"/>
        </w:rPr>
        <w:t>W przypadku powierzenia części zamówienia podwykonawcom oświadczenie w tym zakresie zawiera</w:t>
      </w:r>
      <w:r w:rsidR="00364815" w:rsidRPr="00036E50">
        <w:rPr>
          <w:i/>
          <w:sz w:val="22"/>
          <w:szCs w:val="22"/>
        </w:rPr>
        <w:t xml:space="preserve"> Załącznik nr </w:t>
      </w:r>
      <w:r w:rsidR="00EB38F8" w:rsidRPr="00036E50">
        <w:rPr>
          <w:i/>
          <w:sz w:val="22"/>
          <w:szCs w:val="22"/>
        </w:rPr>
        <w:t>2</w:t>
      </w:r>
      <w:r w:rsidR="00364815" w:rsidRPr="00036E50">
        <w:rPr>
          <w:i/>
          <w:sz w:val="22"/>
          <w:szCs w:val="22"/>
        </w:rPr>
        <w:t xml:space="preserve"> </w:t>
      </w:r>
      <w:r w:rsidRPr="00036E50">
        <w:rPr>
          <w:i/>
          <w:sz w:val="22"/>
          <w:szCs w:val="22"/>
        </w:rPr>
        <w:t>do SWZ</w:t>
      </w:r>
      <w:r w:rsidR="00B74B1B" w:rsidRPr="00036E50">
        <w:rPr>
          <w:sz w:val="22"/>
          <w:szCs w:val="22"/>
        </w:rPr>
        <w:t>.</w:t>
      </w:r>
    </w:p>
    <w:p w14:paraId="4B1E70F2" w14:textId="210B6AB8" w:rsidR="003C4828" w:rsidRPr="00036E50" w:rsidRDefault="003C4828">
      <w:pPr>
        <w:pStyle w:val="Akapitzlist"/>
        <w:numPr>
          <w:ilvl w:val="1"/>
          <w:numId w:val="35"/>
        </w:numPr>
        <w:spacing w:line="240" w:lineRule="auto"/>
        <w:ind w:left="357" w:hanging="357"/>
        <w:rPr>
          <w:rFonts w:ascii="Times New Roman" w:hAnsi="Times New Roman"/>
          <w:i/>
        </w:rPr>
      </w:pPr>
      <w:r w:rsidRPr="00036E50">
        <w:rPr>
          <w:rFonts w:ascii="Times New Roman" w:hAnsi="Times New Roman"/>
        </w:rPr>
        <w:t>Zamawiający nie przewiduje zwrotu kosztów udziału w postępowaniu.</w:t>
      </w:r>
    </w:p>
    <w:p w14:paraId="0712E113" w14:textId="2171252C" w:rsidR="00CF4AD4" w:rsidRPr="00036E50" w:rsidRDefault="00D17AF3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/>
          <w:b/>
          <w:i/>
        </w:rPr>
      </w:pPr>
      <w:r w:rsidRPr="00036E50">
        <w:rPr>
          <w:rFonts w:ascii="Times New Roman" w:hAnsi="Times New Roman"/>
        </w:rPr>
        <w:t>Zamawiający nie przewiduje możliwości udzielenia Wykonawcy zaliczek na poczet wykonania zamówienia.</w:t>
      </w:r>
    </w:p>
    <w:p w14:paraId="3D118C76" w14:textId="77777777" w:rsidR="00036E50" w:rsidRPr="00036E50" w:rsidRDefault="00036E50" w:rsidP="00036E50">
      <w:pPr>
        <w:pStyle w:val="Akapitzlist"/>
        <w:spacing w:line="240" w:lineRule="auto"/>
        <w:ind w:left="360"/>
        <w:rPr>
          <w:rFonts w:ascii="Times New Roman" w:hAnsi="Times New Roman"/>
          <w:b/>
          <w:i/>
        </w:rPr>
      </w:pPr>
    </w:p>
    <w:p w14:paraId="3D7F6272" w14:textId="77777777" w:rsidR="00384BD7" w:rsidRPr="00036E50" w:rsidRDefault="00384BD7">
      <w:pPr>
        <w:pStyle w:val="Default"/>
        <w:numPr>
          <w:ilvl w:val="0"/>
          <w:numId w:val="35"/>
        </w:numPr>
        <w:spacing w:after="120"/>
        <w:ind w:hanging="218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 w:rsidRPr="00036E50">
        <w:rPr>
          <w:rFonts w:ascii="Times New Roman" w:hAnsi="Times New Roman" w:cs="Times New Roman"/>
          <w:b/>
          <w:bCs/>
          <w:sz w:val="22"/>
          <w:szCs w:val="22"/>
          <w:u w:val="single"/>
        </w:rPr>
        <w:t>Termin wykonania zamówienia</w:t>
      </w:r>
    </w:p>
    <w:p w14:paraId="58E17B5E" w14:textId="77777777" w:rsidR="00E22EE2" w:rsidRPr="00036E50" w:rsidRDefault="00384BD7" w:rsidP="00153600">
      <w:pPr>
        <w:spacing w:after="200" w:line="240" w:lineRule="auto"/>
        <w:ind w:left="357"/>
        <w:rPr>
          <w:rFonts w:ascii="Times New Roman" w:hAnsi="Times New Roman"/>
        </w:rPr>
      </w:pPr>
      <w:r w:rsidRPr="00036E50">
        <w:rPr>
          <w:rFonts w:ascii="Times New Roman" w:hAnsi="Times New Roman"/>
        </w:rPr>
        <w:t>Wykonawca zobowiązany jest zrealizować pr</w:t>
      </w:r>
      <w:r w:rsidR="000F36C1" w:rsidRPr="00036E50">
        <w:rPr>
          <w:rFonts w:ascii="Times New Roman" w:hAnsi="Times New Roman"/>
        </w:rPr>
        <w:t>zedmiot zamówienia w terminie</w:t>
      </w:r>
      <w:r w:rsidR="00E22EE2" w:rsidRPr="00036E50">
        <w:rPr>
          <w:rFonts w:ascii="Times New Roman" w:hAnsi="Times New Roman"/>
        </w:rPr>
        <w:t xml:space="preserve">: </w:t>
      </w:r>
    </w:p>
    <w:p w14:paraId="16572079" w14:textId="1A3A2585" w:rsidR="00807531" w:rsidRPr="00036E50" w:rsidRDefault="00D45DB1" w:rsidP="00807531">
      <w:pPr>
        <w:spacing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12 miesięcy. Planowany termin obowiązywania Umowy od 01.02.2025 r. </w:t>
      </w:r>
    </w:p>
    <w:p w14:paraId="6DE846A0" w14:textId="07E5CF87" w:rsidR="00807531" w:rsidRPr="00036E50" w:rsidRDefault="003B3B35" w:rsidP="00807531">
      <w:pPr>
        <w:spacing w:line="240" w:lineRule="auto"/>
        <w:ind w:left="357"/>
        <w:rPr>
          <w:rFonts w:ascii="Times New Roman" w:hAnsi="Times New Roman"/>
        </w:rPr>
      </w:pPr>
      <w:r w:rsidRPr="00036E50">
        <w:rPr>
          <w:rFonts w:ascii="Times New Roman" w:hAnsi="Times New Roman"/>
        </w:rPr>
        <w:t xml:space="preserve">                                                                                              </w:t>
      </w:r>
    </w:p>
    <w:p w14:paraId="5C696C9D" w14:textId="77777777" w:rsidR="00036E50" w:rsidRPr="00036E50" w:rsidRDefault="00036E50" w:rsidP="00036E50">
      <w:pPr>
        <w:pStyle w:val="Akapitzlist"/>
        <w:spacing w:after="0" w:line="240" w:lineRule="auto"/>
        <w:ind w:left="0"/>
        <w:rPr>
          <w:rFonts w:ascii="Times New Roman" w:hAnsi="Times New Roman"/>
          <w:b/>
          <w:u w:val="single"/>
        </w:rPr>
      </w:pPr>
      <w:r w:rsidRPr="00036E50">
        <w:rPr>
          <w:rFonts w:ascii="Times New Roman" w:hAnsi="Times New Roman"/>
          <w:b/>
          <w:u w:val="single"/>
        </w:rPr>
        <w:t>VI. Warunki udziału w postępowaniu</w:t>
      </w:r>
    </w:p>
    <w:p w14:paraId="5378B334" w14:textId="77777777" w:rsidR="00036E50" w:rsidRPr="00036E50" w:rsidRDefault="00036E50" w:rsidP="00036E50">
      <w:pPr>
        <w:ind w:left="284" w:hanging="284"/>
        <w:rPr>
          <w:rFonts w:ascii="Times New Roman" w:eastAsia="Arial" w:hAnsi="Times New Roman"/>
          <w:b/>
          <w:color w:val="000000"/>
          <w:kern w:val="2"/>
        </w:rPr>
      </w:pPr>
      <w:r w:rsidRPr="00036E50">
        <w:rPr>
          <w:rFonts w:ascii="Times New Roman" w:eastAsia="Arial" w:hAnsi="Times New Roman"/>
          <w:b/>
          <w:color w:val="000000"/>
          <w:kern w:val="2"/>
        </w:rPr>
        <w:t xml:space="preserve">VI.I W postępowaniu o udzielenie zamówienia mogą wziąć udział Wykonawcy, którzy spełniają warunki określone w art. 57 ustawy </w:t>
      </w:r>
      <w:proofErr w:type="spellStart"/>
      <w:r w:rsidRPr="00036E50">
        <w:rPr>
          <w:rFonts w:ascii="Times New Roman" w:eastAsia="Arial" w:hAnsi="Times New Roman"/>
          <w:b/>
          <w:color w:val="000000"/>
          <w:kern w:val="2"/>
        </w:rPr>
        <w:t>Pzp</w:t>
      </w:r>
      <w:proofErr w:type="spellEnd"/>
      <w:r w:rsidRPr="00036E50">
        <w:rPr>
          <w:rFonts w:ascii="Times New Roman" w:eastAsia="Arial" w:hAnsi="Times New Roman"/>
          <w:b/>
          <w:color w:val="000000"/>
          <w:kern w:val="2"/>
        </w:rPr>
        <w:t xml:space="preserve"> oraz art. 112 ust. 2 ustawy </w:t>
      </w:r>
      <w:proofErr w:type="spellStart"/>
      <w:r w:rsidRPr="00036E50">
        <w:rPr>
          <w:rFonts w:ascii="Times New Roman" w:eastAsia="Arial" w:hAnsi="Times New Roman"/>
          <w:b/>
          <w:color w:val="000000"/>
          <w:kern w:val="2"/>
        </w:rPr>
        <w:t>Pzp</w:t>
      </w:r>
      <w:proofErr w:type="spellEnd"/>
      <w:r w:rsidRPr="00036E50">
        <w:rPr>
          <w:rFonts w:ascii="Times New Roman" w:eastAsia="Arial" w:hAnsi="Times New Roman"/>
          <w:b/>
          <w:color w:val="000000"/>
          <w:kern w:val="2"/>
        </w:rPr>
        <w:t>, tj.:</w:t>
      </w:r>
    </w:p>
    <w:p w14:paraId="587FA882" w14:textId="77777777" w:rsidR="00036E50" w:rsidRPr="00036E50" w:rsidRDefault="00036E50">
      <w:pPr>
        <w:numPr>
          <w:ilvl w:val="0"/>
          <w:numId w:val="47"/>
        </w:numPr>
        <w:tabs>
          <w:tab w:val="left" w:pos="0"/>
        </w:tabs>
        <w:spacing w:after="0" w:line="240" w:lineRule="auto"/>
        <w:rPr>
          <w:rFonts w:ascii="Times New Roman" w:eastAsia="Arial" w:hAnsi="Times New Roman"/>
          <w:b/>
          <w:color w:val="000000"/>
          <w:kern w:val="2"/>
        </w:rPr>
      </w:pPr>
      <w:r w:rsidRPr="00036E50">
        <w:rPr>
          <w:rFonts w:ascii="Times New Roman" w:eastAsia="Arial" w:hAnsi="Times New Roman"/>
          <w:b/>
          <w:color w:val="000000"/>
          <w:kern w:val="2"/>
        </w:rPr>
        <w:t xml:space="preserve"> nie podlegają wykluczeniu;</w:t>
      </w:r>
    </w:p>
    <w:p w14:paraId="34705C2B" w14:textId="77777777" w:rsidR="00036E50" w:rsidRPr="00036E50" w:rsidRDefault="00036E50">
      <w:pPr>
        <w:numPr>
          <w:ilvl w:val="0"/>
          <w:numId w:val="47"/>
        </w:numPr>
        <w:tabs>
          <w:tab w:val="left" w:pos="0"/>
        </w:tabs>
        <w:spacing w:after="0" w:line="240" w:lineRule="auto"/>
        <w:rPr>
          <w:rFonts w:ascii="Times New Roman" w:hAnsi="Times New Roman"/>
          <w:kern w:val="2"/>
        </w:rPr>
      </w:pPr>
      <w:r w:rsidRPr="00036E50">
        <w:rPr>
          <w:rFonts w:ascii="Times New Roman" w:eastAsia="Arial" w:hAnsi="Times New Roman"/>
          <w:b/>
          <w:color w:val="000000"/>
          <w:kern w:val="2"/>
        </w:rPr>
        <w:t xml:space="preserve"> spełniają warunki udziału w postępowaniu, dotyczące:</w:t>
      </w:r>
      <w:r w:rsidRPr="00036E50">
        <w:rPr>
          <w:rFonts w:ascii="Times New Roman" w:eastAsia="Arial" w:hAnsi="Times New Roman"/>
          <w:color w:val="000000"/>
          <w:kern w:val="2"/>
        </w:rPr>
        <w:t xml:space="preserve">    </w:t>
      </w:r>
    </w:p>
    <w:p w14:paraId="558CA866" w14:textId="77777777" w:rsidR="00036E50" w:rsidRPr="00036E50" w:rsidRDefault="00036E50">
      <w:pPr>
        <w:numPr>
          <w:ilvl w:val="0"/>
          <w:numId w:val="48"/>
        </w:numPr>
        <w:tabs>
          <w:tab w:val="left" w:pos="0"/>
        </w:tabs>
        <w:spacing w:after="0" w:line="240" w:lineRule="auto"/>
        <w:ind w:left="1418" w:hanging="1134"/>
        <w:jc w:val="left"/>
        <w:rPr>
          <w:rFonts w:ascii="Times New Roman" w:hAnsi="Times New Roman"/>
          <w:b/>
          <w:kern w:val="2"/>
        </w:rPr>
      </w:pPr>
      <w:r w:rsidRPr="00036E50">
        <w:rPr>
          <w:rFonts w:ascii="Times New Roman" w:hAnsi="Times New Roman"/>
          <w:b/>
          <w:kern w:val="2"/>
        </w:rPr>
        <w:t>zdolności do występowania w obrocie gospodarczym</w:t>
      </w:r>
    </w:p>
    <w:p w14:paraId="7E83927F" w14:textId="65466D8C" w:rsidR="00036E50" w:rsidRPr="00036E50" w:rsidRDefault="00036E50" w:rsidP="00036E50">
      <w:pPr>
        <w:ind w:left="1418" w:hanging="1134"/>
        <w:rPr>
          <w:rFonts w:ascii="Times New Roman" w:hAnsi="Times New Roman"/>
          <w:kern w:val="2"/>
        </w:rPr>
      </w:pPr>
      <w:r w:rsidRPr="00036E50">
        <w:rPr>
          <w:rFonts w:ascii="Times New Roman" w:hAnsi="Times New Roman"/>
          <w:kern w:val="2"/>
        </w:rPr>
        <w:t>Zamawiający nie ustala szczegółowego warunku udziału w Postępowaniu.</w:t>
      </w:r>
    </w:p>
    <w:p w14:paraId="18980827" w14:textId="77777777" w:rsidR="00036E50" w:rsidRPr="00036E50" w:rsidRDefault="00036E50">
      <w:pPr>
        <w:numPr>
          <w:ilvl w:val="0"/>
          <w:numId w:val="48"/>
        </w:numPr>
        <w:tabs>
          <w:tab w:val="left" w:pos="0"/>
        </w:tabs>
        <w:spacing w:after="0" w:line="240" w:lineRule="auto"/>
        <w:ind w:left="1418" w:hanging="1134"/>
        <w:rPr>
          <w:rFonts w:ascii="Times New Roman" w:hAnsi="Times New Roman"/>
          <w:b/>
          <w:kern w:val="2"/>
        </w:rPr>
      </w:pPr>
      <w:r w:rsidRPr="00036E50">
        <w:rPr>
          <w:rFonts w:ascii="Times New Roman" w:hAnsi="Times New Roman"/>
          <w:b/>
          <w:kern w:val="2"/>
        </w:rPr>
        <w:t>uprawnień do prowadzenia określonej działalności gospodarczej lub zawodowej</w:t>
      </w:r>
    </w:p>
    <w:p w14:paraId="1B7D76F1" w14:textId="77777777" w:rsidR="00036E50" w:rsidRPr="00036E50" w:rsidRDefault="00036E50">
      <w:pPr>
        <w:numPr>
          <w:ilvl w:val="0"/>
          <w:numId w:val="48"/>
        </w:numPr>
        <w:spacing w:after="200"/>
        <w:ind w:firstLine="284"/>
        <w:jc w:val="left"/>
        <w:rPr>
          <w:rFonts w:ascii="Times New Roman" w:hAnsi="Times New Roman"/>
          <w:kern w:val="2"/>
        </w:rPr>
      </w:pPr>
      <w:r w:rsidRPr="00036E50">
        <w:rPr>
          <w:rFonts w:ascii="Times New Roman" w:hAnsi="Times New Roman"/>
          <w:kern w:val="2"/>
        </w:rPr>
        <w:t>Zamawiający nie ustala szczegółowego warunku udziału w Postępowaniu.</w:t>
      </w:r>
    </w:p>
    <w:p w14:paraId="3748CCEC" w14:textId="77777777" w:rsidR="00036E50" w:rsidRPr="00036E50" w:rsidRDefault="00036E50">
      <w:pPr>
        <w:numPr>
          <w:ilvl w:val="0"/>
          <w:numId w:val="48"/>
        </w:numPr>
        <w:tabs>
          <w:tab w:val="left" w:pos="0"/>
        </w:tabs>
        <w:spacing w:after="0" w:line="240" w:lineRule="auto"/>
        <w:ind w:left="1418" w:hanging="1134"/>
        <w:jc w:val="left"/>
        <w:rPr>
          <w:rFonts w:ascii="Times New Roman" w:hAnsi="Times New Roman"/>
          <w:b/>
          <w:kern w:val="2"/>
        </w:rPr>
      </w:pPr>
      <w:r w:rsidRPr="00036E50">
        <w:rPr>
          <w:rFonts w:ascii="Times New Roman" w:hAnsi="Times New Roman"/>
          <w:b/>
          <w:kern w:val="2"/>
        </w:rPr>
        <w:t>sytuacji ekonomicznej lub finansowej</w:t>
      </w:r>
    </w:p>
    <w:p w14:paraId="00162EC0" w14:textId="18949F03" w:rsidR="00036E50" w:rsidRPr="00036E50" w:rsidRDefault="00036E50" w:rsidP="00036E50">
      <w:pPr>
        <w:ind w:left="1418" w:hanging="1134"/>
        <w:rPr>
          <w:rFonts w:ascii="Times New Roman" w:hAnsi="Times New Roman"/>
          <w:color w:val="000000"/>
          <w:kern w:val="2"/>
        </w:rPr>
      </w:pPr>
      <w:r w:rsidRPr="00036E50">
        <w:rPr>
          <w:rFonts w:ascii="Times New Roman" w:hAnsi="Times New Roman"/>
          <w:color w:val="000000"/>
          <w:kern w:val="2"/>
        </w:rPr>
        <w:t>Zamawiający nie ustala szczegółowego warunku udziału w Postępowaniu.</w:t>
      </w:r>
    </w:p>
    <w:p w14:paraId="6E0C1FA3" w14:textId="77777777" w:rsidR="00036E50" w:rsidRPr="00036E50" w:rsidRDefault="00036E50">
      <w:pPr>
        <w:numPr>
          <w:ilvl w:val="0"/>
          <w:numId w:val="48"/>
        </w:numPr>
        <w:tabs>
          <w:tab w:val="left" w:pos="0"/>
        </w:tabs>
        <w:spacing w:after="0" w:line="240" w:lineRule="auto"/>
        <w:ind w:left="1418" w:hanging="1134"/>
        <w:jc w:val="left"/>
        <w:rPr>
          <w:rFonts w:ascii="Times New Roman" w:hAnsi="Times New Roman"/>
          <w:b/>
          <w:kern w:val="2"/>
        </w:rPr>
      </w:pPr>
      <w:r w:rsidRPr="00036E50">
        <w:rPr>
          <w:rFonts w:ascii="Times New Roman" w:hAnsi="Times New Roman"/>
          <w:b/>
          <w:kern w:val="2"/>
        </w:rPr>
        <w:t>zdolności technicznej lub zawodowej</w:t>
      </w:r>
    </w:p>
    <w:p w14:paraId="6226B0A4" w14:textId="77777777" w:rsidR="00036E50" w:rsidRPr="00036E50" w:rsidRDefault="00036E50" w:rsidP="00036E50">
      <w:pPr>
        <w:ind w:left="1418" w:hanging="1134"/>
        <w:rPr>
          <w:rFonts w:ascii="Times New Roman" w:hAnsi="Times New Roman"/>
          <w:color w:val="000000"/>
          <w:kern w:val="2"/>
        </w:rPr>
      </w:pPr>
      <w:r w:rsidRPr="00036E50">
        <w:rPr>
          <w:rFonts w:ascii="Times New Roman" w:hAnsi="Times New Roman"/>
          <w:color w:val="000000"/>
          <w:kern w:val="2"/>
        </w:rPr>
        <w:t>Zamawiający nie ustala szczegółowego warunku udziału w Postępowaniu.</w:t>
      </w:r>
    </w:p>
    <w:p w14:paraId="015377F2" w14:textId="77777777" w:rsidR="00036E50" w:rsidRPr="00036E50" w:rsidRDefault="00036E50" w:rsidP="00036E50">
      <w:pPr>
        <w:ind w:left="1418" w:hanging="1134"/>
        <w:rPr>
          <w:rFonts w:ascii="Times New Roman" w:hAnsi="Times New Roman"/>
          <w:color w:val="000000"/>
          <w:kern w:val="2"/>
        </w:rPr>
      </w:pPr>
    </w:p>
    <w:p w14:paraId="7A2D35C2" w14:textId="77777777" w:rsidR="00036E50" w:rsidRPr="00036E50" w:rsidRDefault="00036E50" w:rsidP="00036E50">
      <w:pPr>
        <w:rPr>
          <w:rFonts w:ascii="Times New Roman" w:hAnsi="Times New Roman"/>
          <w:kern w:val="2"/>
        </w:rPr>
      </w:pPr>
      <w:r w:rsidRPr="00036E50">
        <w:rPr>
          <w:rFonts w:ascii="Times New Roman" w:eastAsia="Arial" w:hAnsi="Times New Roman"/>
          <w:b/>
          <w:bCs/>
          <w:color w:val="000000"/>
          <w:kern w:val="2"/>
        </w:rPr>
        <w:t>VI. II</w:t>
      </w:r>
      <w:r w:rsidRPr="00036E50">
        <w:rPr>
          <w:rFonts w:ascii="Times New Roman" w:hAnsi="Times New Roman"/>
          <w:b/>
          <w:bCs/>
          <w:color w:val="000000"/>
          <w:kern w:val="2"/>
        </w:rPr>
        <w:t xml:space="preserve"> Po</w:t>
      </w:r>
      <w:r w:rsidRPr="00036E50">
        <w:rPr>
          <w:rFonts w:ascii="Times New Roman" w:hAnsi="Times New Roman"/>
          <w:b/>
          <w:bCs/>
          <w:kern w:val="2"/>
        </w:rPr>
        <w:t>dstawy wykluczenia</w:t>
      </w:r>
    </w:p>
    <w:p w14:paraId="10819A16" w14:textId="4ACDB6B8" w:rsidR="00036E50" w:rsidRPr="00036E50" w:rsidRDefault="00036E50" w:rsidP="00036E50">
      <w:pPr>
        <w:ind w:left="349"/>
        <w:rPr>
          <w:rFonts w:ascii="Times New Roman" w:hAnsi="Times New Roman"/>
          <w:b/>
          <w:kern w:val="2"/>
        </w:rPr>
      </w:pPr>
      <w:r w:rsidRPr="00036E50">
        <w:rPr>
          <w:rFonts w:ascii="Times New Roman" w:hAnsi="Times New Roman"/>
          <w:b/>
          <w:kern w:val="2"/>
        </w:rPr>
        <w:t>1. Zamawiający wykluczy z postępowania Wykonawcę w przypadkach, o których mowa w art. 108 ust. 1 pkt 1-6 ustawy (obligatoryjne przesłanki wykluczenia):</w:t>
      </w:r>
    </w:p>
    <w:p w14:paraId="5700FCA2" w14:textId="77777777" w:rsidR="00036E50" w:rsidRPr="00036E50" w:rsidRDefault="00036E50" w:rsidP="00036E50">
      <w:pPr>
        <w:ind w:left="851" w:hanging="142"/>
        <w:rPr>
          <w:rFonts w:ascii="Times New Roman" w:hAnsi="Times New Roman"/>
          <w:kern w:val="2"/>
        </w:rPr>
      </w:pPr>
      <w:r w:rsidRPr="00036E50">
        <w:rPr>
          <w:rFonts w:ascii="Times New Roman" w:hAnsi="Times New Roman"/>
          <w:kern w:val="2"/>
        </w:rPr>
        <w:t>1) będącego osobą fizyczną, którego prawomocnie skazano za przestępstwo:</w:t>
      </w:r>
    </w:p>
    <w:p w14:paraId="5BE8A6FF" w14:textId="77777777" w:rsidR="00036E50" w:rsidRPr="00036E50" w:rsidRDefault="00036E50" w:rsidP="00036E50">
      <w:pPr>
        <w:ind w:left="1276" w:hanging="283"/>
        <w:rPr>
          <w:rFonts w:ascii="Times New Roman" w:hAnsi="Times New Roman"/>
          <w:kern w:val="2"/>
        </w:rPr>
      </w:pPr>
      <w:r w:rsidRPr="00036E50">
        <w:rPr>
          <w:rFonts w:ascii="Times New Roman" w:hAnsi="Times New Roman"/>
          <w:kern w:val="2"/>
        </w:rPr>
        <w:t>a) udziału w zorganizowanej grupie przestępczej albo związku mającym na celu popełnienie przestępstwa lub przestępstwa skarbowego, o którym mowa w art. 258 Kodeksu karnego,</w:t>
      </w:r>
    </w:p>
    <w:p w14:paraId="075B5DCE" w14:textId="77777777" w:rsidR="00036E50" w:rsidRPr="00036E50" w:rsidRDefault="00036E50" w:rsidP="00036E50">
      <w:pPr>
        <w:ind w:left="1276" w:hanging="283"/>
        <w:rPr>
          <w:rFonts w:ascii="Times New Roman" w:hAnsi="Times New Roman"/>
          <w:kern w:val="2"/>
        </w:rPr>
      </w:pPr>
      <w:r w:rsidRPr="00036E50">
        <w:rPr>
          <w:rFonts w:ascii="Times New Roman" w:hAnsi="Times New Roman"/>
          <w:kern w:val="2"/>
        </w:rPr>
        <w:t>b) handlu ludźmi, o którym mowa w art. 189a Kodeksu karnego,</w:t>
      </w:r>
    </w:p>
    <w:p w14:paraId="572A6128" w14:textId="77777777" w:rsidR="00036E50" w:rsidRPr="00036E50" w:rsidRDefault="00036E50" w:rsidP="00036E50">
      <w:pPr>
        <w:ind w:left="1276" w:hanging="283"/>
        <w:rPr>
          <w:rFonts w:ascii="Times New Roman" w:hAnsi="Times New Roman"/>
          <w:kern w:val="2"/>
        </w:rPr>
      </w:pPr>
      <w:r w:rsidRPr="00036E50">
        <w:rPr>
          <w:rFonts w:ascii="Times New Roman" w:hAnsi="Times New Roman"/>
          <w:kern w:val="2"/>
        </w:rPr>
        <w:t>c) o którym mowa w art. 228–230a, art. 250a Kodeksu karnego lub w art. 46 lub art. 48 ustawy z dnia 25 czerwca 2010 r. o sporcie,</w:t>
      </w:r>
    </w:p>
    <w:p w14:paraId="0FDE13A6" w14:textId="77777777" w:rsidR="00036E50" w:rsidRPr="00036E50" w:rsidRDefault="00036E50" w:rsidP="00036E50">
      <w:pPr>
        <w:ind w:left="1276" w:hanging="283"/>
        <w:rPr>
          <w:rFonts w:ascii="Times New Roman" w:hAnsi="Times New Roman"/>
          <w:kern w:val="2"/>
        </w:rPr>
      </w:pPr>
      <w:r w:rsidRPr="00036E50">
        <w:rPr>
          <w:rFonts w:ascii="Times New Roman" w:hAnsi="Times New Roman"/>
          <w:kern w:val="2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55A49228" w14:textId="77777777" w:rsidR="00036E50" w:rsidRPr="00036E50" w:rsidRDefault="00036E50" w:rsidP="00036E50">
      <w:pPr>
        <w:ind w:left="1276" w:hanging="283"/>
        <w:rPr>
          <w:rFonts w:ascii="Times New Roman" w:hAnsi="Times New Roman"/>
          <w:kern w:val="2"/>
        </w:rPr>
      </w:pPr>
      <w:r w:rsidRPr="00036E50">
        <w:rPr>
          <w:rFonts w:ascii="Times New Roman" w:hAnsi="Times New Roman"/>
          <w:kern w:val="2"/>
        </w:rPr>
        <w:t>e) o charakterze terrorystycznym, o którym mowa w art. 115 § 20 Kodeksu karnego, lub mające na celu popełnienie tego przestępstwa,</w:t>
      </w:r>
    </w:p>
    <w:p w14:paraId="2587F3FB" w14:textId="77777777" w:rsidR="00036E50" w:rsidRPr="00036E50" w:rsidRDefault="00036E50" w:rsidP="00036E50">
      <w:pPr>
        <w:ind w:left="1276" w:hanging="283"/>
        <w:rPr>
          <w:rFonts w:ascii="Times New Roman" w:hAnsi="Times New Roman"/>
          <w:kern w:val="2"/>
        </w:rPr>
      </w:pPr>
      <w:r w:rsidRPr="00036E50">
        <w:rPr>
          <w:rFonts w:ascii="Times New Roman" w:hAnsi="Times New Roman"/>
          <w:kern w:val="2"/>
        </w:rPr>
        <w:lastRenderedPageBreak/>
        <w:t xml:space="preserve">f) </w:t>
      </w:r>
      <w:r w:rsidRPr="00036E50">
        <w:rPr>
          <w:rFonts w:ascii="Times New Roman" w:hAnsi="Times New Roman"/>
          <w:bCs/>
          <w:kern w:val="2"/>
        </w:rPr>
        <w:t>powierzenia wykonywania pracy małoletniemu cudzoziemcowi</w:t>
      </w:r>
      <w:r w:rsidRPr="00036E50">
        <w:rPr>
          <w:rFonts w:ascii="Times New Roman" w:hAnsi="Times New Roman"/>
          <w:kern w:val="2"/>
        </w:rPr>
        <w:t>, o którym mowa w art. 9 ust. 2 ustawy z dnia 15 czerwca 2012 r. o skutkach powierzania wykonywania pracy cudzoziemcom przebywającym wbrew przepisom na terytorium Rzeczypospolitej Polskiej (Dz. U. poz. 769),</w:t>
      </w:r>
    </w:p>
    <w:p w14:paraId="6BA7A9CA" w14:textId="77777777" w:rsidR="00036E50" w:rsidRPr="00036E50" w:rsidRDefault="00036E50" w:rsidP="00036E50">
      <w:pPr>
        <w:ind w:left="1276" w:hanging="283"/>
        <w:rPr>
          <w:rFonts w:ascii="Times New Roman" w:hAnsi="Times New Roman"/>
          <w:kern w:val="2"/>
        </w:rPr>
      </w:pPr>
      <w:r w:rsidRPr="00036E50">
        <w:rPr>
          <w:rFonts w:ascii="Times New Roman" w:hAnsi="Times New Roman"/>
          <w:kern w:val="2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1A29A0C6" w14:textId="77777777" w:rsidR="00036E50" w:rsidRPr="00036E50" w:rsidRDefault="00036E50" w:rsidP="00036E50">
      <w:pPr>
        <w:ind w:left="1276" w:hanging="283"/>
        <w:rPr>
          <w:rFonts w:ascii="Times New Roman" w:hAnsi="Times New Roman"/>
          <w:kern w:val="2"/>
        </w:rPr>
      </w:pPr>
      <w:r w:rsidRPr="00036E50">
        <w:rPr>
          <w:rFonts w:ascii="Times New Roman" w:hAnsi="Times New Roman"/>
          <w:kern w:val="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4A097F1B" w14:textId="77777777" w:rsidR="00036E50" w:rsidRPr="00036E50" w:rsidRDefault="00036E50" w:rsidP="00036E50">
      <w:pPr>
        <w:ind w:left="1276"/>
        <w:rPr>
          <w:rFonts w:ascii="Times New Roman" w:hAnsi="Times New Roman"/>
          <w:kern w:val="2"/>
        </w:rPr>
      </w:pPr>
      <w:r w:rsidRPr="00036E50">
        <w:rPr>
          <w:rFonts w:ascii="Times New Roman" w:hAnsi="Times New Roman"/>
          <w:kern w:val="2"/>
        </w:rPr>
        <w:t>– lub za odpowiedni czyn zabroniony określony w przepisach prawa obcego;</w:t>
      </w:r>
    </w:p>
    <w:p w14:paraId="695E0AF8" w14:textId="77777777" w:rsidR="00036E50" w:rsidRPr="00036E50" w:rsidRDefault="00036E50" w:rsidP="00036E50">
      <w:pPr>
        <w:ind w:left="993" w:hanging="283"/>
        <w:rPr>
          <w:rFonts w:ascii="Times New Roman" w:hAnsi="Times New Roman"/>
          <w:kern w:val="2"/>
        </w:rPr>
      </w:pPr>
      <w:r w:rsidRPr="00036E50">
        <w:rPr>
          <w:rFonts w:ascii="Times New Roman" w:hAnsi="Times New Roman"/>
          <w:kern w:val="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7D7B5F7" w14:textId="77777777" w:rsidR="00036E50" w:rsidRPr="00036E50" w:rsidRDefault="00036E50" w:rsidP="00036E50">
      <w:pPr>
        <w:ind w:left="993" w:hanging="284"/>
        <w:rPr>
          <w:rFonts w:ascii="Times New Roman" w:hAnsi="Times New Roman"/>
          <w:kern w:val="2"/>
        </w:rPr>
      </w:pPr>
      <w:r w:rsidRPr="00036E50">
        <w:rPr>
          <w:rFonts w:ascii="Times New Roman" w:hAnsi="Times New Roman"/>
          <w:kern w:val="2"/>
        </w:rPr>
        <w:t>3) wobec którego wydano prawomocny wyrok sądu lub ostateczną decyzję administracyjną o zaleganiu z uiszczeniem podatków, opłat lub składek na ubezpieczenie społeczne lub zdrowotne, chyba że wykonawca odpowiednio przed upływem terminu do składania wniosków o dopuszczenie do udziału w postępowaniu albo przed upływem terminu składania ofert dokonał płatności należnych podatków, opłat lub składek na ubezpieczenie społeczne lub zdrowotne wraz z odsetkami lub grzywnami lub zawarł wiążące porozumienie w sprawie spłaty tych należności;</w:t>
      </w:r>
    </w:p>
    <w:p w14:paraId="096CB7D3" w14:textId="77777777" w:rsidR="00036E50" w:rsidRPr="00036E50" w:rsidRDefault="00036E50" w:rsidP="00036E50">
      <w:pPr>
        <w:ind w:left="993" w:hanging="284"/>
        <w:rPr>
          <w:rFonts w:ascii="Times New Roman" w:hAnsi="Times New Roman"/>
          <w:kern w:val="2"/>
        </w:rPr>
      </w:pPr>
      <w:r w:rsidRPr="00036E50">
        <w:rPr>
          <w:rFonts w:ascii="Times New Roman" w:hAnsi="Times New Roman"/>
          <w:kern w:val="2"/>
        </w:rPr>
        <w:t xml:space="preserve">4) wobec którego </w:t>
      </w:r>
      <w:r w:rsidRPr="00036E50">
        <w:rPr>
          <w:rFonts w:ascii="Times New Roman" w:hAnsi="Times New Roman"/>
          <w:bCs/>
          <w:kern w:val="2"/>
        </w:rPr>
        <w:t>prawomocnie</w:t>
      </w:r>
      <w:r w:rsidRPr="00036E50">
        <w:rPr>
          <w:rFonts w:ascii="Times New Roman" w:hAnsi="Times New Roman"/>
          <w:kern w:val="2"/>
        </w:rPr>
        <w:t xml:space="preserve"> orzeczono zakaz ubiegania się o zamówienia publiczne;</w:t>
      </w:r>
    </w:p>
    <w:p w14:paraId="2AD4CD21" w14:textId="77777777" w:rsidR="00036E50" w:rsidRPr="00036E50" w:rsidRDefault="00036E50" w:rsidP="00036E50">
      <w:pPr>
        <w:ind w:left="993" w:hanging="284"/>
        <w:rPr>
          <w:rFonts w:ascii="Times New Roman" w:hAnsi="Times New Roman"/>
          <w:kern w:val="2"/>
        </w:rPr>
      </w:pPr>
      <w:r w:rsidRPr="00036E50">
        <w:rPr>
          <w:rFonts w:ascii="Times New Roman" w:hAnsi="Times New Roman"/>
          <w:kern w:val="2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0CE3CA9" w14:textId="77777777" w:rsidR="00036E50" w:rsidRPr="00036E50" w:rsidRDefault="00036E50" w:rsidP="00036E50">
      <w:pPr>
        <w:ind w:left="993" w:hanging="284"/>
        <w:rPr>
          <w:rFonts w:ascii="Times New Roman" w:hAnsi="Times New Roman"/>
          <w:kern w:val="2"/>
        </w:rPr>
      </w:pPr>
      <w:r w:rsidRPr="00036E50">
        <w:rPr>
          <w:rFonts w:ascii="Times New Roman" w:hAnsi="Times New Roman"/>
          <w:kern w:val="2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2F9F8C9" w14:textId="77777777" w:rsidR="00036E50" w:rsidRPr="00036E50" w:rsidRDefault="00036E50" w:rsidP="00036E50">
      <w:pPr>
        <w:spacing w:line="264" w:lineRule="auto"/>
        <w:ind w:left="284" w:right="289"/>
        <w:rPr>
          <w:rFonts w:ascii="Times New Roman" w:hAnsi="Times New Roman"/>
          <w:kern w:val="2"/>
        </w:rPr>
      </w:pPr>
      <w:r w:rsidRPr="00036E50">
        <w:rPr>
          <w:rFonts w:ascii="Times New Roman" w:hAnsi="Times New Roman"/>
          <w:kern w:val="2"/>
        </w:rPr>
        <w:t xml:space="preserve">2. </w:t>
      </w:r>
    </w:p>
    <w:p w14:paraId="0ACA0540" w14:textId="77777777" w:rsidR="00036E50" w:rsidRPr="00036E50" w:rsidRDefault="00036E50" w:rsidP="00036E50">
      <w:pPr>
        <w:spacing w:after="200" w:line="264" w:lineRule="auto"/>
        <w:ind w:left="993" w:right="289" w:hanging="284"/>
        <w:rPr>
          <w:rFonts w:ascii="Times New Roman" w:hAnsi="Times New Roman"/>
        </w:rPr>
      </w:pPr>
      <w:r w:rsidRPr="00036E50">
        <w:rPr>
          <w:rFonts w:ascii="Times New Roman" w:hAnsi="Times New Roman"/>
        </w:rPr>
        <w:t xml:space="preserve">A) Zamawiający wyklucza również Wykonawcę na podstawie art. 7 ust. 1 ustawy o szczególnych rozwiązaniach w zakresie przeciwdziałania wspieraniu agresji na Ukrainę oraz służących ochronie bezpieczeństwa narodowego (Dz. U. z 2022 r poz. 835, dalej jako: „ustawa” ) wyklucza się: </w:t>
      </w:r>
    </w:p>
    <w:p w14:paraId="03380DA5" w14:textId="77777777" w:rsidR="00036E50" w:rsidRPr="00036E50" w:rsidRDefault="00036E50" w:rsidP="00036E50">
      <w:pPr>
        <w:spacing w:before="100" w:beforeAutospacing="1" w:after="100" w:afterAutospacing="1"/>
        <w:ind w:left="993" w:right="289"/>
        <w:rPr>
          <w:rFonts w:ascii="Times New Roman" w:eastAsia="Times New Roman" w:hAnsi="Times New Roman"/>
          <w:lang w:eastAsia="pl-PL"/>
        </w:rPr>
      </w:pPr>
      <w:r w:rsidRPr="00036E50">
        <w:rPr>
          <w:rFonts w:ascii="Times New Roman" w:eastAsia="Times New Roman" w:hAnsi="Times New Roman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70188F" w14:textId="77777777" w:rsidR="00036E50" w:rsidRPr="00036E50" w:rsidRDefault="00036E50" w:rsidP="00036E50">
      <w:pPr>
        <w:spacing w:before="100" w:beforeAutospacing="1" w:after="100" w:afterAutospacing="1"/>
        <w:ind w:left="993" w:right="289"/>
        <w:rPr>
          <w:rFonts w:ascii="Times New Roman" w:eastAsia="Times New Roman" w:hAnsi="Times New Roman"/>
          <w:lang w:eastAsia="pl-PL"/>
        </w:rPr>
      </w:pPr>
      <w:r w:rsidRPr="00036E50">
        <w:rPr>
          <w:rFonts w:ascii="Times New Roman" w:eastAsia="Times New Roman" w:hAnsi="Times New Roman"/>
          <w:lang w:eastAsia="pl-PL"/>
        </w:rPr>
        <w:t xml:space="preserve">2) wykonawcę oraz uczestnika konkursu, którego beneficjentem rzeczywistym w rozumieniu ustawy z dnia 1 marca 2018 r. o przeciwdziałaniu praniu pieniędzy oraz finansowaniu </w:t>
      </w:r>
      <w:r w:rsidRPr="00036E50">
        <w:rPr>
          <w:rFonts w:ascii="Times New Roman" w:eastAsia="Times New Roman" w:hAnsi="Times New Roman"/>
          <w:lang w:eastAsia="pl-PL"/>
        </w:rPr>
        <w:lastRenderedPageBreak/>
        <w:t>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BDEE9F" w14:textId="3D538F24" w:rsidR="00036E50" w:rsidRPr="00036E50" w:rsidRDefault="00036E50" w:rsidP="00036E50">
      <w:pPr>
        <w:pStyle w:val="Standard"/>
        <w:spacing w:after="200" w:line="276" w:lineRule="auto"/>
        <w:ind w:left="993"/>
        <w:jc w:val="both"/>
        <w:rPr>
          <w:rFonts w:eastAsia="Times New Roman"/>
          <w:kern w:val="0"/>
          <w:sz w:val="22"/>
          <w:szCs w:val="22"/>
          <w:lang w:eastAsia="pl-PL" w:bidi="ar-SA"/>
        </w:rPr>
      </w:pPr>
      <w:r w:rsidRPr="00036E50">
        <w:rPr>
          <w:rFonts w:eastAsia="Times New Roman"/>
          <w:kern w:val="0"/>
          <w:sz w:val="22"/>
          <w:szCs w:val="22"/>
          <w:lang w:eastAsia="pl-PL" w:bidi="ar-SA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3CC9EAF" w14:textId="4956D2D4" w:rsidR="00036E50" w:rsidRPr="00036E50" w:rsidRDefault="00036E50" w:rsidP="00036E50">
      <w:pPr>
        <w:rPr>
          <w:rFonts w:ascii="Times New Roman" w:eastAsia="Arial" w:hAnsi="Times New Roman"/>
          <w:b/>
          <w:color w:val="000000"/>
          <w:kern w:val="2"/>
          <w:u w:val="single"/>
        </w:rPr>
      </w:pPr>
      <w:r w:rsidRPr="00036E50">
        <w:rPr>
          <w:rFonts w:ascii="Times New Roman" w:eastAsia="Arial" w:hAnsi="Times New Roman"/>
          <w:bCs/>
          <w:color w:val="000000"/>
          <w:kern w:val="2"/>
        </w:rPr>
        <w:t xml:space="preserve">               </w:t>
      </w:r>
      <w:r w:rsidRPr="00036E50">
        <w:rPr>
          <w:rFonts w:ascii="Times New Roman" w:eastAsia="Arial" w:hAnsi="Times New Roman"/>
          <w:b/>
          <w:color w:val="000000"/>
          <w:kern w:val="2"/>
          <w:u w:val="single"/>
        </w:rPr>
        <w:br/>
        <w:t>VIII. Wykaz oświadczeń lub dokumentów, jakie mają dostarczyć wykonawcy w postępowaniu wraz z ofertą</w:t>
      </w:r>
    </w:p>
    <w:p w14:paraId="177F3A5E" w14:textId="43BE3110" w:rsidR="00036E50" w:rsidRPr="00036E50" w:rsidRDefault="00036E50">
      <w:pPr>
        <w:pStyle w:val="Akapitzlist"/>
        <w:keepLines/>
        <w:numPr>
          <w:ilvl w:val="0"/>
          <w:numId w:val="49"/>
        </w:numPr>
        <w:suppressAutoHyphens/>
        <w:autoSpaceDN w:val="0"/>
        <w:spacing w:after="120"/>
        <w:ind w:right="76"/>
        <w:textAlignment w:val="baseline"/>
        <w:rPr>
          <w:rFonts w:ascii="Times New Roman" w:hAnsi="Times New Roman"/>
        </w:rPr>
      </w:pPr>
      <w:r w:rsidRPr="00036E50">
        <w:rPr>
          <w:rFonts w:ascii="Times New Roman" w:hAnsi="Times New Roman"/>
        </w:rPr>
        <w:t xml:space="preserve">Dokumenty, które Wykonawca ubiegający się o zamówienie publiczne zobowiązany jest złożyć wraz z ofertą: </w:t>
      </w:r>
    </w:p>
    <w:p w14:paraId="06EEDF86" w14:textId="123B119F" w:rsidR="00036E50" w:rsidRDefault="00036E50">
      <w:pPr>
        <w:keepLines/>
        <w:numPr>
          <w:ilvl w:val="1"/>
          <w:numId w:val="50"/>
        </w:numPr>
        <w:autoSpaceDN w:val="0"/>
        <w:spacing w:after="42"/>
        <w:ind w:left="567" w:right="76" w:hanging="283"/>
        <w:rPr>
          <w:rFonts w:ascii="Times New Roman" w:hAnsi="Times New Roman"/>
        </w:rPr>
      </w:pPr>
      <w:r>
        <w:rPr>
          <w:rFonts w:ascii="Times New Roman" w:hAnsi="Times New Roman"/>
        </w:rPr>
        <w:t>Opis przedmiotu zamówienia (</w:t>
      </w:r>
      <w:r w:rsidRPr="00036E50">
        <w:rPr>
          <w:rFonts w:ascii="Times New Roman" w:hAnsi="Times New Roman"/>
          <w:b/>
        </w:rPr>
        <w:t>załącznik nr 1 do SWZ</w:t>
      </w:r>
      <w:r w:rsidRPr="00036E50">
        <w:rPr>
          <w:rFonts w:ascii="Times New Roman" w:hAnsi="Times New Roman"/>
        </w:rPr>
        <w:t>)</w:t>
      </w:r>
    </w:p>
    <w:p w14:paraId="428C95D6" w14:textId="0ED77B90" w:rsidR="00036E50" w:rsidRDefault="00036E50">
      <w:pPr>
        <w:keepLines/>
        <w:numPr>
          <w:ilvl w:val="1"/>
          <w:numId w:val="50"/>
        </w:numPr>
        <w:autoSpaceDN w:val="0"/>
        <w:spacing w:after="42"/>
        <w:ind w:left="567" w:right="76" w:hanging="283"/>
        <w:rPr>
          <w:rFonts w:ascii="Times New Roman" w:hAnsi="Times New Roman"/>
        </w:rPr>
      </w:pPr>
      <w:r>
        <w:rPr>
          <w:rFonts w:ascii="Times New Roman" w:hAnsi="Times New Roman"/>
        </w:rPr>
        <w:t>Druk oferty (</w:t>
      </w:r>
      <w:r w:rsidRPr="00036E50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2</w:t>
      </w:r>
      <w:r w:rsidRPr="00036E50">
        <w:rPr>
          <w:rFonts w:ascii="Times New Roman" w:hAnsi="Times New Roman"/>
          <w:b/>
        </w:rPr>
        <w:t xml:space="preserve"> do SWZ</w:t>
      </w:r>
      <w:r w:rsidRPr="00036E50">
        <w:rPr>
          <w:rFonts w:ascii="Times New Roman" w:hAnsi="Times New Roman"/>
        </w:rPr>
        <w:t>)</w:t>
      </w:r>
    </w:p>
    <w:p w14:paraId="0182B51C" w14:textId="3966ADEE" w:rsidR="00036E50" w:rsidRPr="00036E50" w:rsidRDefault="00036E50">
      <w:pPr>
        <w:keepLines/>
        <w:numPr>
          <w:ilvl w:val="1"/>
          <w:numId w:val="50"/>
        </w:numPr>
        <w:autoSpaceDN w:val="0"/>
        <w:spacing w:after="42"/>
        <w:ind w:left="567" w:right="76" w:hanging="283"/>
        <w:rPr>
          <w:rFonts w:ascii="Times New Roman" w:hAnsi="Times New Roman"/>
        </w:rPr>
      </w:pPr>
      <w:r>
        <w:rPr>
          <w:rFonts w:ascii="Times New Roman" w:hAnsi="Times New Roman"/>
        </w:rPr>
        <w:t>Formularz cenowy (</w:t>
      </w:r>
      <w:r w:rsidRPr="00036E50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3</w:t>
      </w:r>
      <w:r w:rsidRPr="00036E50">
        <w:rPr>
          <w:rFonts w:ascii="Times New Roman" w:hAnsi="Times New Roman"/>
          <w:b/>
        </w:rPr>
        <w:t xml:space="preserve"> do SWZ</w:t>
      </w:r>
      <w:r w:rsidRPr="00036E50">
        <w:rPr>
          <w:rFonts w:ascii="Times New Roman" w:hAnsi="Times New Roman"/>
        </w:rPr>
        <w:t>)</w:t>
      </w:r>
    </w:p>
    <w:p w14:paraId="02319FD1" w14:textId="22A6F923" w:rsidR="00036E50" w:rsidRPr="00036E50" w:rsidRDefault="00036E50">
      <w:pPr>
        <w:keepLines/>
        <w:numPr>
          <w:ilvl w:val="1"/>
          <w:numId w:val="50"/>
        </w:numPr>
        <w:autoSpaceDN w:val="0"/>
        <w:spacing w:after="42"/>
        <w:ind w:left="567" w:right="76" w:hanging="283"/>
        <w:rPr>
          <w:rFonts w:ascii="Times New Roman" w:hAnsi="Times New Roman"/>
        </w:rPr>
      </w:pPr>
      <w:r w:rsidRPr="00036E50">
        <w:rPr>
          <w:rFonts w:ascii="Times New Roman" w:hAnsi="Times New Roman"/>
        </w:rPr>
        <w:t xml:space="preserve">Oświadczenie dotyczące spełniania warunków udziału w postepowaniu i wykluczeniu z postepowania </w:t>
      </w:r>
      <w:r w:rsidRPr="00036E50">
        <w:rPr>
          <w:rFonts w:ascii="Times New Roman" w:hAnsi="Times New Roman"/>
          <w:b/>
        </w:rPr>
        <w:t xml:space="preserve">(załącznik nr </w:t>
      </w:r>
      <w:r>
        <w:rPr>
          <w:rFonts w:ascii="Times New Roman" w:hAnsi="Times New Roman"/>
          <w:b/>
        </w:rPr>
        <w:t>4</w:t>
      </w:r>
      <w:r w:rsidRPr="00036E50">
        <w:rPr>
          <w:rFonts w:ascii="Times New Roman" w:hAnsi="Times New Roman"/>
          <w:b/>
        </w:rPr>
        <w:t xml:space="preserve"> do SWZ) </w:t>
      </w:r>
    </w:p>
    <w:p w14:paraId="005EBB84" w14:textId="60EEAA97" w:rsidR="00036E50" w:rsidRPr="00036E50" w:rsidRDefault="00036E50">
      <w:pPr>
        <w:keepLines/>
        <w:numPr>
          <w:ilvl w:val="1"/>
          <w:numId w:val="50"/>
        </w:numPr>
        <w:autoSpaceDN w:val="0"/>
        <w:spacing w:after="42"/>
        <w:ind w:left="567" w:right="76" w:hanging="283"/>
        <w:rPr>
          <w:rFonts w:ascii="Times New Roman" w:hAnsi="Times New Roman"/>
        </w:rPr>
      </w:pPr>
      <w:r w:rsidRPr="00036E50">
        <w:rPr>
          <w:rFonts w:ascii="Times New Roman" w:hAnsi="Times New Roman"/>
          <w:bCs/>
          <w:iCs/>
        </w:rPr>
        <w:t xml:space="preserve">Oświadczenie od wykonawcy w zakresie wypełnienia obowiązków informacyjnych przewidzianych w art. 13 lub art. 14 RODO </w:t>
      </w:r>
      <w:r w:rsidRPr="00036E50">
        <w:rPr>
          <w:rFonts w:ascii="Times New Roman" w:hAnsi="Times New Roman"/>
          <w:b/>
          <w:iCs/>
        </w:rPr>
        <w:t xml:space="preserve">(załącznik nr </w:t>
      </w:r>
      <w:r w:rsidR="00A5274D">
        <w:rPr>
          <w:rFonts w:ascii="Times New Roman" w:hAnsi="Times New Roman"/>
          <w:b/>
          <w:iCs/>
        </w:rPr>
        <w:t>5</w:t>
      </w:r>
      <w:r w:rsidRPr="00036E50">
        <w:rPr>
          <w:rFonts w:ascii="Times New Roman" w:hAnsi="Times New Roman"/>
          <w:b/>
          <w:iCs/>
        </w:rPr>
        <w:t xml:space="preserve"> do SWZ)</w:t>
      </w:r>
      <w:r w:rsidRPr="00036E50">
        <w:rPr>
          <w:rFonts w:ascii="Times New Roman" w:hAnsi="Times New Roman"/>
        </w:rPr>
        <w:t xml:space="preserve"> </w:t>
      </w:r>
    </w:p>
    <w:p w14:paraId="0961FB34" w14:textId="6561ACE7" w:rsidR="00036E50" w:rsidRPr="00036E50" w:rsidRDefault="00036E50">
      <w:pPr>
        <w:keepLines/>
        <w:numPr>
          <w:ilvl w:val="1"/>
          <w:numId w:val="50"/>
        </w:numPr>
        <w:autoSpaceDN w:val="0"/>
        <w:spacing w:after="42"/>
        <w:ind w:left="567" w:right="76" w:hanging="283"/>
        <w:rPr>
          <w:rFonts w:ascii="Times New Roman" w:hAnsi="Times New Roman"/>
        </w:rPr>
      </w:pPr>
      <w:r w:rsidRPr="00036E50">
        <w:rPr>
          <w:rFonts w:ascii="Times New Roman" w:hAnsi="Times New Roman"/>
          <w:bCs/>
          <w:iCs/>
        </w:rPr>
        <w:t>Wzór umowy</w:t>
      </w:r>
      <w:r w:rsidRPr="00036E50">
        <w:rPr>
          <w:rFonts w:ascii="Times New Roman" w:hAnsi="Times New Roman"/>
          <w:b/>
          <w:iCs/>
        </w:rPr>
        <w:t xml:space="preserve"> (załącznik nr </w:t>
      </w:r>
      <w:r w:rsidR="00A5274D">
        <w:rPr>
          <w:rFonts w:ascii="Times New Roman" w:hAnsi="Times New Roman"/>
          <w:b/>
          <w:iCs/>
        </w:rPr>
        <w:t>6</w:t>
      </w:r>
      <w:r w:rsidRPr="00036E50">
        <w:rPr>
          <w:rFonts w:ascii="Times New Roman" w:hAnsi="Times New Roman"/>
          <w:b/>
          <w:iCs/>
        </w:rPr>
        <w:t xml:space="preserve"> do SWZ)</w:t>
      </w:r>
    </w:p>
    <w:p w14:paraId="0EEEBC5B" w14:textId="77777777" w:rsidR="00036E50" w:rsidRPr="00036E50" w:rsidRDefault="00036E50" w:rsidP="00036E50">
      <w:pPr>
        <w:ind w:left="-142"/>
        <w:rPr>
          <w:rFonts w:ascii="Times New Roman" w:hAnsi="Times New Roman"/>
          <w:b/>
          <w:iCs/>
          <w:color w:val="000000"/>
          <w:u w:val="single"/>
        </w:rPr>
      </w:pPr>
    </w:p>
    <w:p w14:paraId="77BCA6F4" w14:textId="77777777" w:rsidR="00036E50" w:rsidRPr="00036E50" w:rsidRDefault="00036E50" w:rsidP="00036E50">
      <w:pPr>
        <w:ind w:left="284" w:hanging="284"/>
        <w:rPr>
          <w:rFonts w:ascii="Times New Roman" w:hAnsi="Times New Roman"/>
        </w:rPr>
      </w:pPr>
      <w:r w:rsidRPr="00036E50">
        <w:rPr>
          <w:rFonts w:ascii="Times New Roman" w:hAnsi="Times New Roman"/>
          <w:b/>
          <w:iCs/>
          <w:color w:val="000000"/>
          <w:u w:val="single"/>
        </w:rPr>
        <w:t xml:space="preserve">IX </w:t>
      </w:r>
      <w:r w:rsidRPr="00036E50">
        <w:rPr>
          <w:rFonts w:ascii="Times New Roman" w:hAnsi="Times New Roman"/>
          <w:b/>
          <w:iCs/>
          <w:color w:val="000000"/>
          <w:u w:val="single"/>
          <w:lang w:eastAsia="pl-PL"/>
        </w:rPr>
        <w:t>Opis sposobu przygotowania ofert oraz dokumentów wymaganych przez zamawiającego w SWZ</w:t>
      </w:r>
    </w:p>
    <w:p w14:paraId="1B5DCBD0" w14:textId="77777777" w:rsidR="00036E50" w:rsidRPr="00036E50" w:rsidRDefault="00036E50">
      <w:pPr>
        <w:pStyle w:val="Akapitzlist"/>
        <w:widowControl w:val="0"/>
        <w:numPr>
          <w:ilvl w:val="0"/>
          <w:numId w:val="51"/>
        </w:numPr>
        <w:tabs>
          <w:tab w:val="left" w:pos="758"/>
          <w:tab w:val="left" w:pos="760"/>
        </w:tabs>
        <w:autoSpaceDE w:val="0"/>
        <w:autoSpaceDN w:val="0"/>
        <w:spacing w:after="0"/>
        <w:ind w:right="131"/>
        <w:rPr>
          <w:rFonts w:ascii="Times New Roman" w:hAnsi="Times New Roman"/>
        </w:rPr>
      </w:pPr>
      <w:r w:rsidRPr="00036E50">
        <w:rPr>
          <w:rFonts w:ascii="Times New Roman" w:hAnsi="Times New Roman"/>
          <w:color w:val="000000"/>
          <w:lang w:eastAsia="pl-PL"/>
        </w:rPr>
        <w:t xml:space="preserve"> </w:t>
      </w:r>
      <w:r w:rsidRPr="00036E50">
        <w:rPr>
          <w:rFonts w:ascii="Times New Roman" w:hAnsi="Times New Roman"/>
        </w:rPr>
        <w:t>Każdy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Wykonawca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może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złożyć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tylko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jedną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ofertę.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Wykonawca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przygotowuje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i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przedstawia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ofertę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zgodnie z</w:t>
      </w:r>
      <w:r w:rsidRPr="00036E50">
        <w:rPr>
          <w:rFonts w:ascii="Times New Roman" w:hAnsi="Times New Roman"/>
          <w:spacing w:val="-2"/>
        </w:rPr>
        <w:t xml:space="preserve"> </w:t>
      </w:r>
      <w:r w:rsidRPr="00036E50">
        <w:rPr>
          <w:rFonts w:ascii="Times New Roman" w:hAnsi="Times New Roman"/>
        </w:rPr>
        <w:t>opisem określonym w SWZ. Treść złożonej oferty musi odpowiadać treści SWZ. Oferta oraz pozostałe dokumenty, dla których Zamawiający określił wzory w formie załączników do SWZ, winny być sporządzone zgodnie z</w:t>
      </w:r>
      <w:r w:rsidRPr="00036E50">
        <w:rPr>
          <w:rFonts w:ascii="Times New Roman" w:hAnsi="Times New Roman"/>
          <w:spacing w:val="-1"/>
        </w:rPr>
        <w:t xml:space="preserve"> </w:t>
      </w:r>
      <w:r w:rsidRPr="00036E50">
        <w:rPr>
          <w:rFonts w:ascii="Times New Roman" w:hAnsi="Times New Roman"/>
        </w:rPr>
        <w:t>tymi wzorami, co</w:t>
      </w:r>
      <w:r w:rsidRPr="00036E50">
        <w:rPr>
          <w:rFonts w:ascii="Times New Roman" w:hAnsi="Times New Roman"/>
          <w:spacing w:val="-1"/>
        </w:rPr>
        <w:t xml:space="preserve"> </w:t>
      </w:r>
      <w:r w:rsidRPr="00036E50">
        <w:rPr>
          <w:rFonts w:ascii="Times New Roman" w:hAnsi="Times New Roman"/>
        </w:rPr>
        <w:t>do treści oraz opisu kolumn i wierszy. Zamawiający zaleca wykorzystanie formularzy dołączonych do SWZ.</w:t>
      </w:r>
    </w:p>
    <w:p w14:paraId="7860B710" w14:textId="77777777" w:rsidR="00036E50" w:rsidRPr="00036E50" w:rsidRDefault="00036E50">
      <w:pPr>
        <w:pStyle w:val="Akapitzlist"/>
        <w:widowControl w:val="0"/>
        <w:numPr>
          <w:ilvl w:val="0"/>
          <w:numId w:val="51"/>
        </w:numPr>
        <w:tabs>
          <w:tab w:val="left" w:pos="758"/>
          <w:tab w:val="left" w:pos="760"/>
        </w:tabs>
        <w:autoSpaceDE w:val="0"/>
        <w:autoSpaceDN w:val="0"/>
        <w:spacing w:after="0"/>
        <w:ind w:right="137"/>
        <w:rPr>
          <w:rFonts w:ascii="Times New Roman" w:hAnsi="Times New Roman"/>
        </w:rPr>
      </w:pPr>
      <w:r w:rsidRPr="00036E50">
        <w:rPr>
          <w:rFonts w:ascii="Times New Roman" w:hAnsi="Times New Roman"/>
        </w:rPr>
        <w:t>Wszelkie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informacje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stanowiące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tajemnicę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przedsiębiorstwa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w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rozumieniu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ustawy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z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dnia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16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kwietnia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1993</w:t>
      </w:r>
      <w:r w:rsidRPr="00036E50">
        <w:rPr>
          <w:rFonts w:ascii="Times New Roman" w:hAnsi="Times New Roman"/>
          <w:spacing w:val="80"/>
        </w:rPr>
        <w:t xml:space="preserve"> </w:t>
      </w:r>
      <w:r w:rsidRPr="00036E50">
        <w:rPr>
          <w:rFonts w:ascii="Times New Roman" w:hAnsi="Times New Roman"/>
        </w:rPr>
        <w:t>o zwalczaniu nieuczciwej konkurencji (Dz. U. z 2020 r. poz. 1913), które Wykonawca zastrzeże jako tajemnicę przedsiębiorstwa,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powinny</w:t>
      </w:r>
      <w:r w:rsidRPr="00036E50">
        <w:rPr>
          <w:rFonts w:ascii="Times New Roman" w:hAnsi="Times New Roman"/>
          <w:spacing w:val="57"/>
        </w:rPr>
        <w:t xml:space="preserve"> </w:t>
      </w:r>
      <w:r w:rsidRPr="00036E50">
        <w:rPr>
          <w:rFonts w:ascii="Times New Roman" w:hAnsi="Times New Roman"/>
        </w:rPr>
        <w:t>zostać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złożone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w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osobnym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pliku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wraz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z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jednoczesnym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zaznaczeniem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polecenia</w:t>
      </w:r>
    </w:p>
    <w:p w14:paraId="315BCC1C" w14:textId="77777777" w:rsidR="00036E50" w:rsidRPr="00036E50" w:rsidRDefault="00036E50" w:rsidP="00036E50">
      <w:pPr>
        <w:pStyle w:val="Tekstpodstawowy"/>
        <w:spacing w:before="1"/>
        <w:ind w:left="709" w:right="133"/>
        <w:jc w:val="both"/>
        <w:rPr>
          <w:sz w:val="22"/>
          <w:szCs w:val="22"/>
        </w:rPr>
      </w:pPr>
      <w:r w:rsidRPr="00036E50">
        <w:rPr>
          <w:sz w:val="22"/>
          <w:szCs w:val="22"/>
        </w:rPr>
        <w:t>„</w:t>
      </w:r>
      <w:r w:rsidRPr="00036E50">
        <w:rPr>
          <w:i/>
          <w:sz w:val="22"/>
          <w:szCs w:val="22"/>
        </w:rPr>
        <w:t>Załącznik</w:t>
      </w:r>
      <w:r w:rsidRPr="00036E50">
        <w:rPr>
          <w:i/>
          <w:spacing w:val="-3"/>
          <w:sz w:val="22"/>
          <w:szCs w:val="22"/>
        </w:rPr>
        <w:t xml:space="preserve"> </w:t>
      </w:r>
      <w:r w:rsidRPr="00036E50">
        <w:rPr>
          <w:i/>
          <w:sz w:val="22"/>
          <w:szCs w:val="22"/>
        </w:rPr>
        <w:t>stanowiący</w:t>
      </w:r>
      <w:r w:rsidRPr="00036E50">
        <w:rPr>
          <w:i/>
          <w:spacing w:val="-2"/>
          <w:sz w:val="22"/>
          <w:szCs w:val="22"/>
        </w:rPr>
        <w:t xml:space="preserve"> </w:t>
      </w:r>
      <w:r w:rsidRPr="00036E50">
        <w:rPr>
          <w:i/>
          <w:sz w:val="22"/>
          <w:szCs w:val="22"/>
        </w:rPr>
        <w:t>tajemnicę</w:t>
      </w:r>
      <w:r w:rsidRPr="00036E50">
        <w:rPr>
          <w:i/>
          <w:spacing w:val="-2"/>
          <w:sz w:val="22"/>
          <w:szCs w:val="22"/>
        </w:rPr>
        <w:t xml:space="preserve"> </w:t>
      </w:r>
      <w:r w:rsidRPr="00036E50">
        <w:rPr>
          <w:i/>
          <w:sz w:val="22"/>
          <w:szCs w:val="22"/>
        </w:rPr>
        <w:t xml:space="preserve">przedsiębiorstwa” </w:t>
      </w:r>
      <w:r w:rsidRPr="00036E50">
        <w:rPr>
          <w:sz w:val="22"/>
          <w:szCs w:val="22"/>
        </w:rPr>
        <w:t>lub</w:t>
      </w:r>
      <w:r w:rsidRPr="00036E50">
        <w:rPr>
          <w:spacing w:val="-2"/>
          <w:sz w:val="22"/>
          <w:szCs w:val="22"/>
        </w:rPr>
        <w:t xml:space="preserve"> </w:t>
      </w:r>
      <w:r w:rsidRPr="00036E50">
        <w:rPr>
          <w:sz w:val="22"/>
          <w:szCs w:val="22"/>
        </w:rPr>
        <w:t>podobny,</w:t>
      </w:r>
      <w:r w:rsidRPr="00036E50">
        <w:rPr>
          <w:spacing w:val="40"/>
          <w:sz w:val="22"/>
          <w:szCs w:val="22"/>
        </w:rPr>
        <w:t xml:space="preserve"> </w:t>
      </w:r>
      <w:r w:rsidRPr="00036E50">
        <w:rPr>
          <w:sz w:val="22"/>
          <w:szCs w:val="22"/>
        </w:rPr>
        <w:t>a</w:t>
      </w:r>
      <w:r w:rsidRPr="00036E50">
        <w:rPr>
          <w:spacing w:val="-4"/>
          <w:sz w:val="22"/>
          <w:szCs w:val="22"/>
        </w:rPr>
        <w:t xml:space="preserve"> </w:t>
      </w:r>
      <w:r w:rsidRPr="00036E50">
        <w:rPr>
          <w:sz w:val="22"/>
          <w:szCs w:val="22"/>
        </w:rPr>
        <w:t>następnie</w:t>
      </w:r>
      <w:r w:rsidRPr="00036E50">
        <w:rPr>
          <w:spacing w:val="-3"/>
          <w:sz w:val="22"/>
          <w:szCs w:val="22"/>
        </w:rPr>
        <w:t xml:space="preserve"> </w:t>
      </w:r>
      <w:r w:rsidRPr="00036E50">
        <w:rPr>
          <w:sz w:val="22"/>
          <w:szCs w:val="22"/>
        </w:rPr>
        <w:t>wraz</w:t>
      </w:r>
      <w:r w:rsidRPr="00036E50">
        <w:rPr>
          <w:spacing w:val="-2"/>
          <w:sz w:val="22"/>
          <w:szCs w:val="22"/>
        </w:rPr>
        <w:t xml:space="preserve"> </w:t>
      </w:r>
      <w:r w:rsidRPr="00036E50">
        <w:rPr>
          <w:sz w:val="22"/>
          <w:szCs w:val="22"/>
        </w:rPr>
        <w:t>z</w:t>
      </w:r>
      <w:r w:rsidRPr="00036E50">
        <w:rPr>
          <w:spacing w:val="-4"/>
          <w:sz w:val="22"/>
          <w:szCs w:val="22"/>
        </w:rPr>
        <w:t xml:space="preserve"> </w:t>
      </w:r>
      <w:r w:rsidRPr="00036E50">
        <w:rPr>
          <w:sz w:val="22"/>
          <w:szCs w:val="22"/>
        </w:rPr>
        <w:t>plikami</w:t>
      </w:r>
      <w:r w:rsidRPr="00036E50">
        <w:rPr>
          <w:spacing w:val="-3"/>
          <w:sz w:val="22"/>
          <w:szCs w:val="22"/>
        </w:rPr>
        <w:t xml:space="preserve"> </w:t>
      </w:r>
      <w:r w:rsidRPr="00036E50">
        <w:rPr>
          <w:sz w:val="22"/>
          <w:szCs w:val="22"/>
        </w:rPr>
        <w:t>stanowiącymi</w:t>
      </w:r>
      <w:r w:rsidRPr="00036E50">
        <w:rPr>
          <w:spacing w:val="-3"/>
          <w:sz w:val="22"/>
          <w:szCs w:val="22"/>
        </w:rPr>
        <w:t xml:space="preserve"> </w:t>
      </w:r>
      <w:r w:rsidRPr="00036E50">
        <w:rPr>
          <w:sz w:val="22"/>
          <w:szCs w:val="22"/>
        </w:rPr>
        <w:t>jawną część</w:t>
      </w:r>
      <w:r w:rsidRPr="00036E50">
        <w:rPr>
          <w:spacing w:val="-2"/>
          <w:sz w:val="22"/>
          <w:szCs w:val="22"/>
        </w:rPr>
        <w:t xml:space="preserve"> </w:t>
      </w:r>
      <w:r w:rsidRPr="00036E50">
        <w:rPr>
          <w:sz w:val="22"/>
          <w:szCs w:val="22"/>
        </w:rPr>
        <w:t>skompresowane</w:t>
      </w:r>
      <w:r w:rsidRPr="00036E50">
        <w:rPr>
          <w:spacing w:val="-4"/>
          <w:sz w:val="22"/>
          <w:szCs w:val="22"/>
        </w:rPr>
        <w:t xml:space="preserve"> </w:t>
      </w:r>
      <w:r w:rsidRPr="00036E50">
        <w:rPr>
          <w:sz w:val="22"/>
          <w:szCs w:val="22"/>
        </w:rPr>
        <w:t>do</w:t>
      </w:r>
      <w:r w:rsidRPr="00036E50">
        <w:rPr>
          <w:spacing w:val="-3"/>
          <w:sz w:val="22"/>
          <w:szCs w:val="22"/>
        </w:rPr>
        <w:t xml:space="preserve"> </w:t>
      </w:r>
      <w:r w:rsidRPr="00036E50">
        <w:rPr>
          <w:sz w:val="22"/>
          <w:szCs w:val="22"/>
        </w:rPr>
        <w:t>jednego</w:t>
      </w:r>
      <w:r w:rsidRPr="00036E50">
        <w:rPr>
          <w:spacing w:val="-1"/>
          <w:sz w:val="22"/>
          <w:szCs w:val="22"/>
        </w:rPr>
        <w:t xml:space="preserve"> </w:t>
      </w:r>
      <w:r w:rsidRPr="00036E50">
        <w:rPr>
          <w:sz w:val="22"/>
          <w:szCs w:val="22"/>
        </w:rPr>
        <w:t>pliku</w:t>
      </w:r>
      <w:r w:rsidRPr="00036E50">
        <w:rPr>
          <w:spacing w:val="-1"/>
          <w:sz w:val="22"/>
          <w:szCs w:val="22"/>
        </w:rPr>
        <w:t xml:space="preserve"> </w:t>
      </w:r>
      <w:r w:rsidRPr="00036E50">
        <w:rPr>
          <w:sz w:val="22"/>
          <w:szCs w:val="22"/>
        </w:rPr>
        <w:t>archiwum</w:t>
      </w:r>
      <w:r w:rsidRPr="00036E50">
        <w:rPr>
          <w:spacing w:val="-3"/>
          <w:sz w:val="22"/>
          <w:szCs w:val="22"/>
        </w:rPr>
        <w:t xml:space="preserve"> </w:t>
      </w:r>
      <w:r w:rsidRPr="00036E50">
        <w:rPr>
          <w:sz w:val="22"/>
          <w:szCs w:val="22"/>
        </w:rPr>
        <w:t>(.zip).</w:t>
      </w:r>
      <w:r w:rsidRPr="00036E50">
        <w:rPr>
          <w:spacing w:val="-6"/>
          <w:sz w:val="22"/>
          <w:szCs w:val="22"/>
        </w:rPr>
        <w:t xml:space="preserve"> </w:t>
      </w:r>
      <w:r w:rsidRPr="00036E50">
        <w:rPr>
          <w:sz w:val="22"/>
          <w:szCs w:val="22"/>
        </w:rPr>
        <w:t>Wykonawca</w:t>
      </w:r>
      <w:r w:rsidRPr="00036E50">
        <w:rPr>
          <w:spacing w:val="-4"/>
          <w:sz w:val="22"/>
          <w:szCs w:val="22"/>
        </w:rPr>
        <w:t xml:space="preserve"> </w:t>
      </w:r>
      <w:r w:rsidRPr="00036E50">
        <w:rPr>
          <w:sz w:val="22"/>
          <w:szCs w:val="22"/>
        </w:rPr>
        <w:t>zobowiązany</w:t>
      </w:r>
      <w:r w:rsidRPr="00036E50">
        <w:rPr>
          <w:spacing w:val="-1"/>
          <w:sz w:val="22"/>
          <w:szCs w:val="22"/>
        </w:rPr>
        <w:t xml:space="preserve"> </w:t>
      </w:r>
      <w:r w:rsidRPr="00036E50">
        <w:rPr>
          <w:sz w:val="22"/>
          <w:szCs w:val="22"/>
        </w:rPr>
        <w:t>jest,</w:t>
      </w:r>
      <w:r w:rsidRPr="00036E50">
        <w:rPr>
          <w:spacing w:val="-4"/>
          <w:sz w:val="22"/>
          <w:szCs w:val="22"/>
        </w:rPr>
        <w:t xml:space="preserve"> </w:t>
      </w:r>
      <w:r w:rsidRPr="00036E50">
        <w:rPr>
          <w:sz w:val="22"/>
          <w:szCs w:val="22"/>
        </w:rPr>
        <w:t>wraz</w:t>
      </w:r>
      <w:r w:rsidRPr="00036E50">
        <w:rPr>
          <w:spacing w:val="-1"/>
          <w:sz w:val="22"/>
          <w:szCs w:val="22"/>
        </w:rPr>
        <w:t xml:space="preserve"> </w:t>
      </w:r>
      <w:r w:rsidRPr="00036E50">
        <w:rPr>
          <w:sz w:val="22"/>
          <w:szCs w:val="22"/>
        </w:rPr>
        <w:t>z</w:t>
      </w:r>
      <w:r w:rsidRPr="00036E50">
        <w:rPr>
          <w:spacing w:val="-1"/>
          <w:sz w:val="22"/>
          <w:szCs w:val="22"/>
        </w:rPr>
        <w:t xml:space="preserve"> </w:t>
      </w:r>
      <w:r w:rsidRPr="00036E50">
        <w:rPr>
          <w:sz w:val="22"/>
          <w:szCs w:val="22"/>
        </w:rPr>
        <w:t>przekazaniem</w:t>
      </w:r>
      <w:r w:rsidRPr="00036E50">
        <w:rPr>
          <w:spacing w:val="-3"/>
          <w:sz w:val="22"/>
          <w:szCs w:val="22"/>
        </w:rPr>
        <w:t xml:space="preserve"> </w:t>
      </w:r>
      <w:r w:rsidRPr="00036E50">
        <w:rPr>
          <w:sz w:val="22"/>
          <w:szCs w:val="22"/>
        </w:rPr>
        <w:t>tych informacji,</w:t>
      </w:r>
      <w:r w:rsidRPr="00036E50">
        <w:rPr>
          <w:spacing w:val="40"/>
          <w:sz w:val="22"/>
          <w:szCs w:val="22"/>
        </w:rPr>
        <w:t xml:space="preserve"> </w:t>
      </w:r>
      <w:r w:rsidRPr="00036E50">
        <w:rPr>
          <w:sz w:val="22"/>
          <w:szCs w:val="22"/>
        </w:rPr>
        <w:t>wykazać</w:t>
      </w:r>
      <w:r w:rsidRPr="00036E50">
        <w:rPr>
          <w:spacing w:val="40"/>
          <w:sz w:val="22"/>
          <w:szCs w:val="22"/>
        </w:rPr>
        <w:t xml:space="preserve"> </w:t>
      </w:r>
      <w:r w:rsidRPr="00036E50">
        <w:rPr>
          <w:sz w:val="22"/>
          <w:szCs w:val="22"/>
        </w:rPr>
        <w:t>spełnienie</w:t>
      </w:r>
      <w:r w:rsidRPr="00036E50">
        <w:rPr>
          <w:spacing w:val="40"/>
          <w:sz w:val="22"/>
          <w:szCs w:val="22"/>
        </w:rPr>
        <w:t xml:space="preserve"> </w:t>
      </w:r>
      <w:r w:rsidRPr="00036E50">
        <w:rPr>
          <w:sz w:val="22"/>
          <w:szCs w:val="22"/>
        </w:rPr>
        <w:t>przesłanek</w:t>
      </w:r>
      <w:r w:rsidRPr="00036E50">
        <w:rPr>
          <w:spacing w:val="40"/>
          <w:sz w:val="22"/>
          <w:szCs w:val="22"/>
        </w:rPr>
        <w:t xml:space="preserve"> </w:t>
      </w:r>
      <w:r w:rsidRPr="00036E50">
        <w:rPr>
          <w:sz w:val="22"/>
          <w:szCs w:val="22"/>
        </w:rPr>
        <w:t>określonych</w:t>
      </w:r>
      <w:r w:rsidRPr="00036E50">
        <w:rPr>
          <w:spacing w:val="40"/>
          <w:sz w:val="22"/>
          <w:szCs w:val="22"/>
        </w:rPr>
        <w:t xml:space="preserve"> </w:t>
      </w:r>
      <w:r w:rsidRPr="00036E50">
        <w:rPr>
          <w:sz w:val="22"/>
          <w:szCs w:val="22"/>
        </w:rPr>
        <w:t>w</w:t>
      </w:r>
      <w:r w:rsidRPr="00036E50">
        <w:rPr>
          <w:spacing w:val="40"/>
          <w:sz w:val="22"/>
          <w:szCs w:val="22"/>
        </w:rPr>
        <w:t xml:space="preserve"> </w:t>
      </w:r>
      <w:r w:rsidRPr="00036E50">
        <w:rPr>
          <w:sz w:val="22"/>
          <w:szCs w:val="22"/>
        </w:rPr>
        <w:t>art.</w:t>
      </w:r>
      <w:r w:rsidRPr="00036E50">
        <w:rPr>
          <w:spacing w:val="40"/>
          <w:sz w:val="22"/>
          <w:szCs w:val="22"/>
        </w:rPr>
        <w:t xml:space="preserve"> </w:t>
      </w:r>
      <w:r w:rsidRPr="00036E50">
        <w:rPr>
          <w:sz w:val="22"/>
          <w:szCs w:val="22"/>
        </w:rPr>
        <w:t>11</w:t>
      </w:r>
      <w:r w:rsidRPr="00036E50">
        <w:rPr>
          <w:spacing w:val="40"/>
          <w:sz w:val="22"/>
          <w:szCs w:val="22"/>
        </w:rPr>
        <w:t xml:space="preserve"> </w:t>
      </w:r>
      <w:r w:rsidRPr="00036E50">
        <w:rPr>
          <w:sz w:val="22"/>
          <w:szCs w:val="22"/>
        </w:rPr>
        <w:t>ust.</w:t>
      </w:r>
      <w:r w:rsidRPr="00036E50">
        <w:rPr>
          <w:spacing w:val="40"/>
          <w:sz w:val="22"/>
          <w:szCs w:val="22"/>
        </w:rPr>
        <w:t xml:space="preserve"> </w:t>
      </w:r>
      <w:r w:rsidRPr="00036E50">
        <w:rPr>
          <w:sz w:val="22"/>
          <w:szCs w:val="22"/>
        </w:rPr>
        <w:t>2</w:t>
      </w:r>
      <w:r w:rsidRPr="00036E50">
        <w:rPr>
          <w:spacing w:val="40"/>
          <w:sz w:val="22"/>
          <w:szCs w:val="22"/>
        </w:rPr>
        <w:t xml:space="preserve"> </w:t>
      </w:r>
      <w:r w:rsidRPr="00036E50">
        <w:rPr>
          <w:sz w:val="22"/>
          <w:szCs w:val="22"/>
        </w:rPr>
        <w:t>ustawy</w:t>
      </w:r>
      <w:r w:rsidRPr="00036E50">
        <w:rPr>
          <w:spacing w:val="40"/>
          <w:sz w:val="22"/>
          <w:szCs w:val="22"/>
        </w:rPr>
        <w:t xml:space="preserve"> </w:t>
      </w:r>
      <w:r w:rsidRPr="00036E50">
        <w:rPr>
          <w:sz w:val="22"/>
          <w:szCs w:val="22"/>
        </w:rPr>
        <w:t>z</w:t>
      </w:r>
      <w:r w:rsidRPr="00036E50">
        <w:rPr>
          <w:spacing w:val="40"/>
          <w:sz w:val="22"/>
          <w:szCs w:val="22"/>
        </w:rPr>
        <w:t xml:space="preserve"> </w:t>
      </w:r>
      <w:r w:rsidRPr="00036E50">
        <w:rPr>
          <w:sz w:val="22"/>
          <w:szCs w:val="22"/>
        </w:rPr>
        <w:t>dnia</w:t>
      </w:r>
      <w:r w:rsidRPr="00036E50">
        <w:rPr>
          <w:spacing w:val="40"/>
          <w:sz w:val="22"/>
          <w:szCs w:val="22"/>
        </w:rPr>
        <w:t xml:space="preserve"> </w:t>
      </w:r>
      <w:r w:rsidRPr="00036E50">
        <w:rPr>
          <w:sz w:val="22"/>
          <w:szCs w:val="22"/>
        </w:rPr>
        <w:t>16</w:t>
      </w:r>
      <w:r w:rsidRPr="00036E50">
        <w:rPr>
          <w:spacing w:val="40"/>
          <w:sz w:val="22"/>
          <w:szCs w:val="22"/>
        </w:rPr>
        <w:t xml:space="preserve"> </w:t>
      </w:r>
      <w:r w:rsidRPr="00036E50">
        <w:rPr>
          <w:sz w:val="22"/>
          <w:szCs w:val="22"/>
        </w:rPr>
        <w:t>kwietnia</w:t>
      </w:r>
      <w:r w:rsidRPr="00036E50">
        <w:rPr>
          <w:spacing w:val="40"/>
          <w:sz w:val="22"/>
          <w:szCs w:val="22"/>
        </w:rPr>
        <w:t xml:space="preserve"> </w:t>
      </w:r>
      <w:r w:rsidRPr="00036E50">
        <w:rPr>
          <w:sz w:val="22"/>
          <w:szCs w:val="22"/>
        </w:rPr>
        <w:t>1993</w:t>
      </w:r>
      <w:r w:rsidRPr="00036E50">
        <w:rPr>
          <w:spacing w:val="40"/>
          <w:sz w:val="22"/>
          <w:szCs w:val="22"/>
        </w:rPr>
        <w:t xml:space="preserve"> </w:t>
      </w:r>
      <w:r w:rsidRPr="00036E50">
        <w:rPr>
          <w:sz w:val="22"/>
          <w:szCs w:val="22"/>
        </w:rPr>
        <w:t>r.</w:t>
      </w:r>
      <w:r w:rsidRPr="00036E50">
        <w:rPr>
          <w:spacing w:val="80"/>
          <w:sz w:val="22"/>
          <w:szCs w:val="22"/>
        </w:rPr>
        <w:t xml:space="preserve"> </w:t>
      </w:r>
      <w:r w:rsidRPr="00036E50">
        <w:rPr>
          <w:sz w:val="22"/>
          <w:szCs w:val="22"/>
        </w:rPr>
        <w:t>o zwalczaniu nieuczciwej konkurencji.</w:t>
      </w:r>
    </w:p>
    <w:p w14:paraId="29B22C35" w14:textId="77777777" w:rsidR="00036E50" w:rsidRPr="00036E50" w:rsidRDefault="00036E50">
      <w:pPr>
        <w:pStyle w:val="Akapitzlist"/>
        <w:widowControl w:val="0"/>
        <w:numPr>
          <w:ilvl w:val="0"/>
          <w:numId w:val="51"/>
        </w:numPr>
        <w:tabs>
          <w:tab w:val="left" w:pos="758"/>
          <w:tab w:val="left" w:pos="760"/>
        </w:tabs>
        <w:autoSpaceDE w:val="0"/>
        <w:autoSpaceDN w:val="0"/>
        <w:spacing w:after="0"/>
        <w:ind w:right="131"/>
        <w:rPr>
          <w:rFonts w:ascii="Times New Roman" w:hAnsi="Times New Roman"/>
        </w:rPr>
      </w:pPr>
      <w:r w:rsidRPr="00036E50">
        <w:rPr>
          <w:rFonts w:ascii="Times New Roman" w:hAnsi="Times New Roman"/>
        </w:rPr>
        <w:t>Zamawiający</w:t>
      </w:r>
      <w:r w:rsidRPr="00036E50">
        <w:rPr>
          <w:rFonts w:ascii="Times New Roman" w:hAnsi="Times New Roman"/>
          <w:spacing w:val="79"/>
          <w:w w:val="150"/>
        </w:rPr>
        <w:t xml:space="preserve"> </w:t>
      </w:r>
      <w:r w:rsidRPr="00036E50">
        <w:rPr>
          <w:rFonts w:ascii="Times New Roman" w:hAnsi="Times New Roman"/>
        </w:rPr>
        <w:t>nie</w:t>
      </w:r>
      <w:r w:rsidRPr="00036E50">
        <w:rPr>
          <w:rFonts w:ascii="Times New Roman" w:hAnsi="Times New Roman"/>
          <w:spacing w:val="78"/>
          <w:w w:val="150"/>
        </w:rPr>
        <w:t xml:space="preserve"> </w:t>
      </w:r>
      <w:r w:rsidRPr="00036E50">
        <w:rPr>
          <w:rFonts w:ascii="Times New Roman" w:hAnsi="Times New Roman"/>
        </w:rPr>
        <w:t>ujawni</w:t>
      </w:r>
      <w:r w:rsidRPr="00036E50">
        <w:rPr>
          <w:rFonts w:ascii="Times New Roman" w:hAnsi="Times New Roman"/>
          <w:spacing w:val="75"/>
          <w:w w:val="150"/>
        </w:rPr>
        <w:t xml:space="preserve"> </w:t>
      </w:r>
      <w:r w:rsidRPr="00036E50">
        <w:rPr>
          <w:rFonts w:ascii="Times New Roman" w:hAnsi="Times New Roman"/>
        </w:rPr>
        <w:t>informacji</w:t>
      </w:r>
      <w:r w:rsidRPr="00036E50">
        <w:rPr>
          <w:rFonts w:ascii="Times New Roman" w:hAnsi="Times New Roman"/>
          <w:spacing w:val="77"/>
          <w:w w:val="150"/>
        </w:rPr>
        <w:t xml:space="preserve"> </w:t>
      </w:r>
      <w:r w:rsidRPr="00036E50">
        <w:rPr>
          <w:rFonts w:ascii="Times New Roman" w:hAnsi="Times New Roman"/>
        </w:rPr>
        <w:t>stanowiących</w:t>
      </w:r>
      <w:r w:rsidRPr="00036E50">
        <w:rPr>
          <w:rFonts w:ascii="Times New Roman" w:hAnsi="Times New Roman"/>
          <w:spacing w:val="79"/>
          <w:w w:val="150"/>
        </w:rPr>
        <w:t xml:space="preserve"> </w:t>
      </w:r>
      <w:r w:rsidRPr="00036E50">
        <w:rPr>
          <w:rFonts w:ascii="Times New Roman" w:hAnsi="Times New Roman"/>
        </w:rPr>
        <w:t>tajemnicę</w:t>
      </w:r>
      <w:r w:rsidRPr="00036E50">
        <w:rPr>
          <w:rFonts w:ascii="Times New Roman" w:hAnsi="Times New Roman"/>
          <w:spacing w:val="78"/>
          <w:w w:val="150"/>
        </w:rPr>
        <w:t xml:space="preserve"> </w:t>
      </w:r>
      <w:r w:rsidRPr="00036E50">
        <w:rPr>
          <w:rFonts w:ascii="Times New Roman" w:hAnsi="Times New Roman"/>
        </w:rPr>
        <w:t>przedsiębiorstwa</w:t>
      </w:r>
      <w:r w:rsidRPr="00036E50">
        <w:rPr>
          <w:rFonts w:ascii="Times New Roman" w:hAnsi="Times New Roman"/>
          <w:spacing w:val="78"/>
          <w:w w:val="150"/>
        </w:rPr>
        <w:t xml:space="preserve"> </w:t>
      </w:r>
      <w:r w:rsidRPr="00036E50">
        <w:rPr>
          <w:rFonts w:ascii="Times New Roman" w:hAnsi="Times New Roman"/>
        </w:rPr>
        <w:t>w</w:t>
      </w:r>
      <w:r w:rsidRPr="00036E50">
        <w:rPr>
          <w:rFonts w:ascii="Times New Roman" w:hAnsi="Times New Roman"/>
          <w:spacing w:val="80"/>
          <w:w w:val="150"/>
        </w:rPr>
        <w:t xml:space="preserve"> </w:t>
      </w:r>
      <w:r w:rsidRPr="00036E50">
        <w:rPr>
          <w:rFonts w:ascii="Times New Roman" w:hAnsi="Times New Roman"/>
        </w:rPr>
        <w:t>rozumieniu</w:t>
      </w:r>
      <w:r w:rsidRPr="00036E50">
        <w:rPr>
          <w:rFonts w:ascii="Times New Roman" w:hAnsi="Times New Roman"/>
          <w:spacing w:val="78"/>
          <w:w w:val="150"/>
        </w:rPr>
        <w:t xml:space="preserve"> </w:t>
      </w:r>
      <w:r w:rsidRPr="00036E50">
        <w:rPr>
          <w:rFonts w:ascii="Times New Roman" w:hAnsi="Times New Roman"/>
        </w:rPr>
        <w:t>przepisów o zwalczaniu nieuczciwej</w:t>
      </w:r>
      <w:r w:rsidRPr="00036E50">
        <w:rPr>
          <w:rFonts w:ascii="Times New Roman" w:hAnsi="Times New Roman"/>
          <w:spacing w:val="-1"/>
        </w:rPr>
        <w:t xml:space="preserve"> </w:t>
      </w:r>
      <w:r w:rsidRPr="00036E50">
        <w:rPr>
          <w:rFonts w:ascii="Times New Roman" w:hAnsi="Times New Roman"/>
        </w:rPr>
        <w:t>konkurencji,</w:t>
      </w:r>
      <w:r w:rsidRPr="00036E50">
        <w:rPr>
          <w:rFonts w:ascii="Times New Roman" w:hAnsi="Times New Roman"/>
          <w:spacing w:val="-1"/>
        </w:rPr>
        <w:t xml:space="preserve"> </w:t>
      </w:r>
      <w:r w:rsidRPr="00036E50">
        <w:rPr>
          <w:rFonts w:ascii="Times New Roman" w:hAnsi="Times New Roman"/>
        </w:rPr>
        <w:t>jeżeli</w:t>
      </w:r>
      <w:r w:rsidRPr="00036E50">
        <w:rPr>
          <w:rFonts w:ascii="Times New Roman" w:hAnsi="Times New Roman"/>
          <w:spacing w:val="-4"/>
        </w:rPr>
        <w:t xml:space="preserve"> </w:t>
      </w:r>
      <w:r w:rsidRPr="00036E50">
        <w:rPr>
          <w:rFonts w:ascii="Times New Roman" w:hAnsi="Times New Roman"/>
        </w:rPr>
        <w:t>Wykonawca wraz z przekazaniem takich informacji,</w:t>
      </w:r>
      <w:r w:rsidRPr="00036E50">
        <w:rPr>
          <w:rFonts w:ascii="Times New Roman" w:hAnsi="Times New Roman"/>
          <w:spacing w:val="-1"/>
        </w:rPr>
        <w:t xml:space="preserve"> </w:t>
      </w:r>
      <w:r w:rsidRPr="00036E50">
        <w:rPr>
          <w:rFonts w:ascii="Times New Roman" w:hAnsi="Times New Roman"/>
        </w:rPr>
        <w:t>zastrzegł,</w:t>
      </w:r>
      <w:r w:rsidRPr="00036E50">
        <w:rPr>
          <w:rFonts w:ascii="Times New Roman" w:hAnsi="Times New Roman"/>
          <w:spacing w:val="-1"/>
        </w:rPr>
        <w:t xml:space="preserve"> </w:t>
      </w:r>
      <w:r w:rsidRPr="00036E50">
        <w:rPr>
          <w:rFonts w:ascii="Times New Roman" w:hAnsi="Times New Roman"/>
        </w:rPr>
        <w:t xml:space="preserve">że nie mogą być one udostępnione oraz wykazał, że zastrzeżenie informacje stanowią tajemnicę przedsiębiorstwa. Wykonawca nie może zastrzec informacji, o których mowa w </w:t>
      </w:r>
      <w:r w:rsidRPr="00036E50">
        <w:rPr>
          <w:rFonts w:ascii="Times New Roman" w:hAnsi="Times New Roman"/>
        </w:rPr>
        <w:lastRenderedPageBreak/>
        <w:t xml:space="preserve">art. 222 ust. 5 ustawy </w:t>
      </w:r>
      <w:proofErr w:type="spellStart"/>
      <w:r w:rsidRPr="00036E50">
        <w:rPr>
          <w:rFonts w:ascii="Times New Roman" w:hAnsi="Times New Roman"/>
        </w:rPr>
        <w:t>Pzp</w:t>
      </w:r>
      <w:proofErr w:type="spellEnd"/>
      <w:r w:rsidRPr="00036E50">
        <w:rPr>
          <w:rFonts w:ascii="Times New Roman" w:hAnsi="Times New Roman"/>
        </w:rPr>
        <w:t>.</w:t>
      </w:r>
    </w:p>
    <w:p w14:paraId="3356C585" w14:textId="1B6A5016" w:rsidR="00036E50" w:rsidRPr="00036E50" w:rsidRDefault="00036E50">
      <w:pPr>
        <w:pStyle w:val="Akapitzlist"/>
        <w:widowControl w:val="0"/>
        <w:numPr>
          <w:ilvl w:val="0"/>
          <w:numId w:val="51"/>
        </w:numPr>
        <w:tabs>
          <w:tab w:val="left" w:pos="758"/>
          <w:tab w:val="left" w:pos="760"/>
        </w:tabs>
        <w:autoSpaceDE w:val="0"/>
        <w:autoSpaceDN w:val="0"/>
        <w:spacing w:after="0"/>
        <w:ind w:right="129"/>
        <w:rPr>
          <w:rFonts w:ascii="Times New Roman" w:hAnsi="Times New Roman"/>
        </w:rPr>
      </w:pPr>
      <w:r w:rsidRPr="00036E50">
        <w:rPr>
          <w:rFonts w:ascii="Times New Roman" w:hAnsi="Times New Roman"/>
        </w:rPr>
        <w:t xml:space="preserve">Ofertę, należy sporządzić z wykorzystaniem </w:t>
      </w:r>
      <w:r w:rsidR="00D45DB1">
        <w:rPr>
          <w:rFonts w:ascii="Times New Roman" w:hAnsi="Times New Roman"/>
          <w:b/>
        </w:rPr>
        <w:t>Druk oferty</w:t>
      </w:r>
      <w:r w:rsidRPr="00036E50">
        <w:rPr>
          <w:rFonts w:ascii="Times New Roman" w:hAnsi="Times New Roman"/>
        </w:rPr>
        <w:t xml:space="preserve">, którego wzór stanowi </w:t>
      </w:r>
      <w:r w:rsidRPr="00036E50">
        <w:rPr>
          <w:rFonts w:ascii="Times New Roman" w:hAnsi="Times New Roman"/>
          <w:b/>
        </w:rPr>
        <w:t>Załącznik</w:t>
      </w:r>
      <w:r w:rsidRPr="00036E50">
        <w:rPr>
          <w:rFonts w:ascii="Times New Roman" w:hAnsi="Times New Roman"/>
          <w:b/>
          <w:spacing w:val="40"/>
        </w:rPr>
        <w:t xml:space="preserve"> </w:t>
      </w:r>
      <w:r w:rsidRPr="00036E50">
        <w:rPr>
          <w:rFonts w:ascii="Times New Roman" w:hAnsi="Times New Roman"/>
          <w:b/>
        </w:rPr>
        <w:t xml:space="preserve">nr </w:t>
      </w:r>
      <w:r w:rsidR="00D45DB1">
        <w:rPr>
          <w:rFonts w:ascii="Times New Roman" w:hAnsi="Times New Roman"/>
          <w:b/>
        </w:rPr>
        <w:t>2</w:t>
      </w:r>
      <w:r w:rsidRPr="00036E50">
        <w:rPr>
          <w:rFonts w:ascii="Times New Roman" w:hAnsi="Times New Roman"/>
          <w:b/>
        </w:rPr>
        <w:t xml:space="preserve"> do SWZ </w:t>
      </w:r>
    </w:p>
    <w:p w14:paraId="22E4581C" w14:textId="77777777" w:rsidR="00036E50" w:rsidRPr="00036E50" w:rsidRDefault="00036E50">
      <w:pPr>
        <w:pStyle w:val="Akapitzlist"/>
        <w:widowControl w:val="0"/>
        <w:numPr>
          <w:ilvl w:val="0"/>
          <w:numId w:val="51"/>
        </w:numPr>
        <w:tabs>
          <w:tab w:val="left" w:pos="758"/>
          <w:tab w:val="left" w:pos="760"/>
        </w:tabs>
        <w:autoSpaceDE w:val="0"/>
        <w:autoSpaceDN w:val="0"/>
        <w:spacing w:before="1" w:after="0"/>
        <w:ind w:right="139"/>
        <w:rPr>
          <w:rFonts w:ascii="Times New Roman" w:hAnsi="Times New Roman"/>
        </w:rPr>
      </w:pPr>
      <w:r w:rsidRPr="00036E50">
        <w:rPr>
          <w:rFonts w:ascii="Times New Roman" w:hAnsi="Times New Roman"/>
        </w:rPr>
        <w:t>Oferta (oraz załączniki do niej) musi być podpisana przez Wykonawcę zgodnie z zasadami reprezentacji określonymi w dokumencie rejestrowym Wykonawcy, lub przez osobę upoważnioną do składania oświadczeń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woli w jego imieniu, a w przypadku Wykonawców ubiegających się wspólnie o udzielenie zamówienia przez ustanowionego pełnomocnika. Podpis powinien dawać możliwość weryfikacji osoby go składającej.</w:t>
      </w:r>
    </w:p>
    <w:p w14:paraId="2D14E704" w14:textId="77777777" w:rsidR="00036E50" w:rsidRPr="00036E50" w:rsidRDefault="00036E50">
      <w:pPr>
        <w:pStyle w:val="Akapitzlist"/>
        <w:widowControl w:val="0"/>
        <w:numPr>
          <w:ilvl w:val="0"/>
          <w:numId w:val="51"/>
        </w:numPr>
        <w:tabs>
          <w:tab w:val="left" w:pos="679"/>
        </w:tabs>
        <w:autoSpaceDE w:val="0"/>
        <w:autoSpaceDN w:val="0"/>
        <w:spacing w:before="2" w:after="0" w:line="240" w:lineRule="auto"/>
        <w:ind w:left="679" w:hanging="426"/>
        <w:rPr>
          <w:rFonts w:ascii="Times New Roman" w:hAnsi="Times New Roman"/>
        </w:rPr>
      </w:pPr>
      <w:r w:rsidRPr="00036E50">
        <w:rPr>
          <w:rFonts w:ascii="Times New Roman" w:hAnsi="Times New Roman"/>
          <w:u w:val="single"/>
        </w:rPr>
        <w:t>Ofertę</w:t>
      </w:r>
      <w:r w:rsidRPr="00036E50">
        <w:rPr>
          <w:rFonts w:ascii="Times New Roman" w:hAnsi="Times New Roman"/>
          <w:spacing w:val="-4"/>
          <w:u w:val="single"/>
        </w:rPr>
        <w:t xml:space="preserve"> </w:t>
      </w:r>
      <w:r w:rsidRPr="00036E50">
        <w:rPr>
          <w:rFonts w:ascii="Times New Roman" w:hAnsi="Times New Roman"/>
          <w:u w:val="single"/>
        </w:rPr>
        <w:t>wraz</w:t>
      </w:r>
      <w:r w:rsidRPr="00036E50">
        <w:rPr>
          <w:rFonts w:ascii="Times New Roman" w:hAnsi="Times New Roman"/>
          <w:spacing w:val="-5"/>
          <w:u w:val="single"/>
        </w:rPr>
        <w:t xml:space="preserve"> </w:t>
      </w:r>
      <w:r w:rsidRPr="00036E50">
        <w:rPr>
          <w:rFonts w:ascii="Times New Roman" w:hAnsi="Times New Roman"/>
          <w:u w:val="single"/>
        </w:rPr>
        <w:t>z</w:t>
      </w:r>
      <w:r w:rsidRPr="00036E50">
        <w:rPr>
          <w:rFonts w:ascii="Times New Roman" w:hAnsi="Times New Roman"/>
          <w:spacing w:val="-4"/>
          <w:u w:val="single"/>
        </w:rPr>
        <w:t xml:space="preserve"> </w:t>
      </w:r>
      <w:r w:rsidRPr="00036E50">
        <w:rPr>
          <w:rFonts w:ascii="Times New Roman" w:hAnsi="Times New Roman"/>
          <w:u w:val="single"/>
        </w:rPr>
        <w:t>dokumentami</w:t>
      </w:r>
      <w:r w:rsidRPr="00036E50">
        <w:rPr>
          <w:rFonts w:ascii="Times New Roman" w:hAnsi="Times New Roman"/>
          <w:spacing w:val="-4"/>
          <w:u w:val="single"/>
        </w:rPr>
        <w:t xml:space="preserve"> </w:t>
      </w:r>
      <w:r w:rsidRPr="00036E50">
        <w:rPr>
          <w:rFonts w:ascii="Times New Roman" w:hAnsi="Times New Roman"/>
          <w:b/>
        </w:rPr>
        <w:t>składa</w:t>
      </w:r>
      <w:r w:rsidRPr="00036E50">
        <w:rPr>
          <w:rFonts w:ascii="Times New Roman" w:hAnsi="Times New Roman"/>
          <w:b/>
          <w:spacing w:val="-4"/>
        </w:rPr>
        <w:t xml:space="preserve"> się:</w:t>
      </w:r>
    </w:p>
    <w:p w14:paraId="15EF4AD0" w14:textId="77777777" w:rsidR="00036E50" w:rsidRPr="00036E50" w:rsidRDefault="00036E50">
      <w:pPr>
        <w:pStyle w:val="Nagwek2"/>
        <w:widowControl w:val="0"/>
        <w:numPr>
          <w:ilvl w:val="0"/>
          <w:numId w:val="52"/>
        </w:numPr>
        <w:tabs>
          <w:tab w:val="clear" w:pos="2852"/>
          <w:tab w:val="left" w:pos="-558"/>
        </w:tabs>
        <w:autoSpaceDE w:val="0"/>
        <w:autoSpaceDN w:val="0"/>
        <w:spacing w:before="30" w:after="0"/>
        <w:ind w:right="133" w:firstLine="0"/>
        <w:rPr>
          <w:rFonts w:ascii="Times New Roman" w:hAnsi="Times New Roman"/>
        </w:rPr>
      </w:pPr>
      <w:r w:rsidRPr="00036E50">
        <w:rPr>
          <w:rFonts w:ascii="Times New Roman" w:hAnsi="Times New Roman"/>
        </w:rPr>
        <w:t>w</w:t>
      </w:r>
      <w:r w:rsidRPr="00036E50">
        <w:rPr>
          <w:rFonts w:ascii="Times New Roman" w:hAnsi="Times New Roman"/>
          <w:spacing w:val="-1"/>
        </w:rPr>
        <w:t xml:space="preserve"> </w:t>
      </w:r>
      <w:r w:rsidRPr="00036E50">
        <w:rPr>
          <w:rFonts w:ascii="Times New Roman" w:hAnsi="Times New Roman"/>
        </w:rPr>
        <w:t>formie</w:t>
      </w:r>
      <w:r w:rsidRPr="00036E50">
        <w:rPr>
          <w:rFonts w:ascii="Times New Roman" w:hAnsi="Times New Roman"/>
          <w:spacing w:val="-1"/>
        </w:rPr>
        <w:t xml:space="preserve"> </w:t>
      </w:r>
      <w:r w:rsidRPr="00036E50">
        <w:rPr>
          <w:rFonts w:ascii="Times New Roman" w:hAnsi="Times New Roman"/>
        </w:rPr>
        <w:t>elektronicznej</w:t>
      </w:r>
      <w:r w:rsidRPr="00036E50">
        <w:rPr>
          <w:rFonts w:ascii="Times New Roman" w:hAnsi="Times New Roman"/>
          <w:spacing w:val="-1"/>
        </w:rPr>
        <w:t xml:space="preserve"> </w:t>
      </w:r>
      <w:r w:rsidRPr="00036E50">
        <w:rPr>
          <w:rFonts w:ascii="Times New Roman" w:hAnsi="Times New Roman"/>
        </w:rPr>
        <w:t>tj.</w:t>
      </w:r>
      <w:r w:rsidRPr="00036E50">
        <w:rPr>
          <w:rFonts w:ascii="Times New Roman" w:hAnsi="Times New Roman"/>
          <w:spacing w:val="-3"/>
        </w:rPr>
        <w:t xml:space="preserve"> </w:t>
      </w:r>
      <w:r w:rsidRPr="00036E50">
        <w:rPr>
          <w:rFonts w:ascii="Times New Roman" w:hAnsi="Times New Roman"/>
        </w:rPr>
        <w:t>w</w:t>
      </w:r>
      <w:r w:rsidRPr="00036E50">
        <w:rPr>
          <w:rFonts w:ascii="Times New Roman" w:hAnsi="Times New Roman"/>
          <w:spacing w:val="-1"/>
        </w:rPr>
        <w:t xml:space="preserve"> </w:t>
      </w:r>
      <w:r w:rsidRPr="00036E50">
        <w:rPr>
          <w:rFonts w:ascii="Times New Roman" w:hAnsi="Times New Roman"/>
        </w:rPr>
        <w:t>postaci</w:t>
      </w:r>
      <w:r w:rsidRPr="00036E50">
        <w:rPr>
          <w:rFonts w:ascii="Times New Roman" w:hAnsi="Times New Roman"/>
          <w:spacing w:val="-1"/>
        </w:rPr>
        <w:t xml:space="preserve"> </w:t>
      </w:r>
      <w:r w:rsidRPr="00036E50">
        <w:rPr>
          <w:rFonts w:ascii="Times New Roman" w:hAnsi="Times New Roman"/>
        </w:rPr>
        <w:t>elektronicznej</w:t>
      </w:r>
      <w:r w:rsidRPr="00036E50">
        <w:rPr>
          <w:rFonts w:ascii="Times New Roman" w:hAnsi="Times New Roman"/>
          <w:spacing w:val="-1"/>
        </w:rPr>
        <w:t xml:space="preserve"> </w:t>
      </w:r>
      <w:r w:rsidRPr="00036E50">
        <w:rPr>
          <w:rFonts w:ascii="Times New Roman" w:hAnsi="Times New Roman"/>
        </w:rPr>
        <w:t>opatrzonej</w:t>
      </w:r>
      <w:r w:rsidRPr="00036E50">
        <w:rPr>
          <w:rFonts w:ascii="Times New Roman" w:hAnsi="Times New Roman"/>
          <w:spacing w:val="-1"/>
        </w:rPr>
        <w:t xml:space="preserve"> </w:t>
      </w:r>
      <w:r w:rsidRPr="00036E50">
        <w:rPr>
          <w:rFonts w:ascii="Times New Roman" w:hAnsi="Times New Roman"/>
        </w:rPr>
        <w:t>elektronicznym</w:t>
      </w:r>
      <w:r w:rsidRPr="00036E50">
        <w:rPr>
          <w:rFonts w:ascii="Times New Roman" w:hAnsi="Times New Roman"/>
          <w:spacing w:val="-2"/>
        </w:rPr>
        <w:t xml:space="preserve"> </w:t>
      </w:r>
      <w:r w:rsidRPr="00036E50">
        <w:rPr>
          <w:rFonts w:ascii="Times New Roman" w:hAnsi="Times New Roman"/>
        </w:rPr>
        <w:t xml:space="preserve">kwalifikowanym podpisem </w:t>
      </w:r>
      <w:r w:rsidRPr="00036E50">
        <w:rPr>
          <w:rFonts w:ascii="Times New Roman" w:hAnsi="Times New Roman"/>
          <w:spacing w:val="-4"/>
        </w:rPr>
        <w:t>lub</w:t>
      </w:r>
    </w:p>
    <w:p w14:paraId="1815D68C" w14:textId="77777777" w:rsidR="00036E50" w:rsidRPr="00036E50" w:rsidRDefault="00036E50">
      <w:pPr>
        <w:pStyle w:val="Akapitzlist"/>
        <w:widowControl w:val="0"/>
        <w:numPr>
          <w:ilvl w:val="0"/>
          <w:numId w:val="52"/>
        </w:numPr>
        <w:tabs>
          <w:tab w:val="left" w:pos="797"/>
        </w:tabs>
        <w:autoSpaceDE w:val="0"/>
        <w:autoSpaceDN w:val="0"/>
        <w:spacing w:after="0" w:line="229" w:lineRule="exact"/>
        <w:ind w:left="797" w:hanging="117"/>
        <w:rPr>
          <w:rFonts w:ascii="Times New Roman" w:hAnsi="Times New Roman"/>
        </w:rPr>
      </w:pPr>
      <w:r w:rsidRPr="00036E50">
        <w:rPr>
          <w:rFonts w:ascii="Times New Roman" w:hAnsi="Times New Roman"/>
          <w:b/>
        </w:rPr>
        <w:t>w</w:t>
      </w:r>
      <w:r w:rsidRPr="00036E50">
        <w:rPr>
          <w:rFonts w:ascii="Times New Roman" w:hAnsi="Times New Roman"/>
          <w:b/>
          <w:spacing w:val="-9"/>
        </w:rPr>
        <w:t xml:space="preserve"> </w:t>
      </w:r>
      <w:r w:rsidRPr="00036E50">
        <w:rPr>
          <w:rFonts w:ascii="Times New Roman" w:hAnsi="Times New Roman"/>
          <w:b/>
        </w:rPr>
        <w:t>postaci</w:t>
      </w:r>
      <w:r w:rsidRPr="00036E50">
        <w:rPr>
          <w:rFonts w:ascii="Times New Roman" w:hAnsi="Times New Roman"/>
          <w:b/>
          <w:spacing w:val="-8"/>
        </w:rPr>
        <w:t xml:space="preserve"> </w:t>
      </w:r>
      <w:r w:rsidRPr="00036E50">
        <w:rPr>
          <w:rFonts w:ascii="Times New Roman" w:hAnsi="Times New Roman"/>
          <w:b/>
        </w:rPr>
        <w:t>elektronicznej</w:t>
      </w:r>
      <w:r w:rsidRPr="00036E50">
        <w:rPr>
          <w:rFonts w:ascii="Times New Roman" w:hAnsi="Times New Roman"/>
          <w:b/>
          <w:spacing w:val="-8"/>
        </w:rPr>
        <w:t xml:space="preserve"> </w:t>
      </w:r>
      <w:r w:rsidRPr="00036E50">
        <w:rPr>
          <w:rFonts w:ascii="Times New Roman" w:hAnsi="Times New Roman"/>
          <w:b/>
        </w:rPr>
        <w:t>(cyfrowej),</w:t>
      </w:r>
      <w:r w:rsidRPr="00036E50">
        <w:rPr>
          <w:rFonts w:ascii="Times New Roman" w:hAnsi="Times New Roman"/>
          <w:b/>
          <w:spacing w:val="-8"/>
        </w:rPr>
        <w:t xml:space="preserve"> </w:t>
      </w:r>
      <w:r w:rsidRPr="00036E50">
        <w:rPr>
          <w:rFonts w:ascii="Times New Roman" w:hAnsi="Times New Roman"/>
          <w:b/>
        </w:rPr>
        <w:t>opatrzonej</w:t>
      </w:r>
      <w:r w:rsidRPr="00036E50">
        <w:rPr>
          <w:rFonts w:ascii="Times New Roman" w:hAnsi="Times New Roman"/>
          <w:b/>
          <w:spacing w:val="-4"/>
        </w:rPr>
        <w:t xml:space="preserve"> </w:t>
      </w:r>
      <w:r w:rsidRPr="00036E50">
        <w:rPr>
          <w:rFonts w:ascii="Times New Roman" w:hAnsi="Times New Roman"/>
          <w:b/>
        </w:rPr>
        <w:t>podpisem</w:t>
      </w:r>
      <w:r w:rsidRPr="00036E50">
        <w:rPr>
          <w:rFonts w:ascii="Times New Roman" w:hAnsi="Times New Roman"/>
          <w:b/>
          <w:spacing w:val="-5"/>
        </w:rPr>
        <w:t xml:space="preserve"> </w:t>
      </w:r>
      <w:r w:rsidRPr="00036E50">
        <w:rPr>
          <w:rFonts w:ascii="Times New Roman" w:hAnsi="Times New Roman"/>
          <w:b/>
        </w:rPr>
        <w:t>zaufanym</w:t>
      </w:r>
      <w:r w:rsidRPr="00036E50">
        <w:rPr>
          <w:rFonts w:ascii="Times New Roman" w:hAnsi="Times New Roman"/>
          <w:b/>
          <w:spacing w:val="-7"/>
        </w:rPr>
        <w:t xml:space="preserve"> </w:t>
      </w:r>
      <w:r w:rsidRPr="00036E50">
        <w:rPr>
          <w:rFonts w:ascii="Times New Roman" w:hAnsi="Times New Roman"/>
          <w:b/>
        </w:rPr>
        <w:t>lub</w:t>
      </w:r>
      <w:r w:rsidRPr="00036E50">
        <w:rPr>
          <w:rFonts w:ascii="Times New Roman" w:hAnsi="Times New Roman"/>
          <w:b/>
          <w:spacing w:val="-9"/>
        </w:rPr>
        <w:t xml:space="preserve"> </w:t>
      </w:r>
      <w:r w:rsidRPr="00036E50">
        <w:rPr>
          <w:rFonts w:ascii="Times New Roman" w:hAnsi="Times New Roman"/>
          <w:b/>
        </w:rPr>
        <w:t>podpisem</w:t>
      </w:r>
      <w:r w:rsidRPr="00036E50">
        <w:rPr>
          <w:rFonts w:ascii="Times New Roman" w:hAnsi="Times New Roman"/>
          <w:b/>
          <w:spacing w:val="-6"/>
        </w:rPr>
        <w:t xml:space="preserve"> </w:t>
      </w:r>
      <w:r w:rsidRPr="00036E50">
        <w:rPr>
          <w:rFonts w:ascii="Times New Roman" w:hAnsi="Times New Roman"/>
          <w:b/>
          <w:spacing w:val="-2"/>
        </w:rPr>
        <w:t>osobistym.</w:t>
      </w:r>
    </w:p>
    <w:p w14:paraId="18D46931" w14:textId="77777777" w:rsidR="00036E50" w:rsidRPr="00036E50" w:rsidRDefault="00036E50" w:rsidP="00036E50">
      <w:pPr>
        <w:spacing w:before="36"/>
        <w:ind w:left="680" w:right="129"/>
        <w:rPr>
          <w:rFonts w:ascii="Times New Roman" w:hAnsi="Times New Roman"/>
        </w:rPr>
      </w:pPr>
      <w:r w:rsidRPr="00036E50">
        <w:rPr>
          <w:rFonts w:ascii="Times New Roman" w:hAnsi="Times New Roman"/>
        </w:rPr>
        <w:t xml:space="preserve">W procesie składania oferty na platformie </w:t>
      </w:r>
      <w:r w:rsidRPr="00036E50">
        <w:rPr>
          <w:rFonts w:ascii="Times New Roman" w:hAnsi="Times New Roman"/>
          <w:b/>
        </w:rPr>
        <w:t xml:space="preserve">kwalifikowany podpis elektroniczny </w:t>
      </w:r>
      <w:r w:rsidRPr="00036E50">
        <w:rPr>
          <w:rFonts w:ascii="Times New Roman" w:hAnsi="Times New Roman"/>
        </w:rPr>
        <w:t xml:space="preserve">lub </w:t>
      </w:r>
      <w:r w:rsidRPr="00036E50">
        <w:rPr>
          <w:rFonts w:ascii="Times New Roman" w:hAnsi="Times New Roman"/>
          <w:b/>
        </w:rPr>
        <w:t xml:space="preserve">podpis zaufany </w:t>
      </w:r>
      <w:r w:rsidRPr="00036E50">
        <w:rPr>
          <w:rFonts w:ascii="Times New Roman" w:hAnsi="Times New Roman"/>
        </w:rPr>
        <w:t xml:space="preserve">lub </w:t>
      </w:r>
      <w:r w:rsidRPr="00036E50">
        <w:rPr>
          <w:rFonts w:ascii="Times New Roman" w:hAnsi="Times New Roman"/>
          <w:b/>
        </w:rPr>
        <w:t>podpis osobisty</w:t>
      </w:r>
      <w:r w:rsidRPr="00036E50">
        <w:rPr>
          <w:rFonts w:ascii="Times New Roman" w:hAnsi="Times New Roman"/>
          <w:b/>
          <w:spacing w:val="74"/>
        </w:rPr>
        <w:t xml:space="preserve"> </w:t>
      </w:r>
      <w:r w:rsidRPr="00036E50">
        <w:rPr>
          <w:rFonts w:ascii="Times New Roman" w:hAnsi="Times New Roman"/>
        </w:rPr>
        <w:t>Wykonawca</w:t>
      </w:r>
      <w:r w:rsidRPr="00036E50">
        <w:rPr>
          <w:rFonts w:ascii="Times New Roman" w:hAnsi="Times New Roman"/>
          <w:spacing w:val="75"/>
        </w:rPr>
        <w:t xml:space="preserve"> </w:t>
      </w:r>
      <w:r w:rsidRPr="00036E50">
        <w:rPr>
          <w:rFonts w:ascii="Times New Roman" w:hAnsi="Times New Roman"/>
        </w:rPr>
        <w:t>składa</w:t>
      </w:r>
      <w:r w:rsidRPr="00036E50">
        <w:rPr>
          <w:rFonts w:ascii="Times New Roman" w:hAnsi="Times New Roman"/>
          <w:spacing w:val="75"/>
        </w:rPr>
        <w:t xml:space="preserve"> </w:t>
      </w:r>
      <w:r w:rsidRPr="00036E50">
        <w:rPr>
          <w:rFonts w:ascii="Times New Roman" w:hAnsi="Times New Roman"/>
        </w:rPr>
        <w:t>bezpośrednio</w:t>
      </w:r>
      <w:r w:rsidRPr="00036E50">
        <w:rPr>
          <w:rFonts w:ascii="Times New Roman" w:hAnsi="Times New Roman"/>
          <w:spacing w:val="76"/>
        </w:rPr>
        <w:t xml:space="preserve"> </w:t>
      </w:r>
      <w:r w:rsidRPr="00036E50">
        <w:rPr>
          <w:rFonts w:ascii="Times New Roman" w:hAnsi="Times New Roman"/>
        </w:rPr>
        <w:t>na</w:t>
      </w:r>
      <w:r w:rsidRPr="00036E50">
        <w:rPr>
          <w:rFonts w:ascii="Times New Roman" w:hAnsi="Times New Roman"/>
          <w:spacing w:val="75"/>
        </w:rPr>
        <w:t xml:space="preserve"> </w:t>
      </w:r>
      <w:r w:rsidRPr="00036E50">
        <w:rPr>
          <w:rFonts w:ascii="Times New Roman" w:hAnsi="Times New Roman"/>
        </w:rPr>
        <w:t>dokumencie,</w:t>
      </w:r>
      <w:r w:rsidRPr="00036E50">
        <w:rPr>
          <w:rFonts w:ascii="Times New Roman" w:hAnsi="Times New Roman"/>
          <w:spacing w:val="76"/>
        </w:rPr>
        <w:t xml:space="preserve"> </w:t>
      </w:r>
      <w:r w:rsidRPr="00036E50">
        <w:rPr>
          <w:rFonts w:ascii="Times New Roman" w:hAnsi="Times New Roman"/>
        </w:rPr>
        <w:t>który</w:t>
      </w:r>
      <w:r w:rsidRPr="00036E50">
        <w:rPr>
          <w:rFonts w:ascii="Times New Roman" w:hAnsi="Times New Roman"/>
          <w:spacing w:val="76"/>
        </w:rPr>
        <w:t xml:space="preserve"> </w:t>
      </w:r>
      <w:r w:rsidRPr="00036E50">
        <w:rPr>
          <w:rFonts w:ascii="Times New Roman" w:hAnsi="Times New Roman"/>
        </w:rPr>
        <w:t>następnie</w:t>
      </w:r>
      <w:r w:rsidRPr="00036E50">
        <w:rPr>
          <w:rFonts w:ascii="Times New Roman" w:hAnsi="Times New Roman"/>
          <w:spacing w:val="75"/>
        </w:rPr>
        <w:t xml:space="preserve"> </w:t>
      </w:r>
      <w:r w:rsidRPr="00036E50">
        <w:rPr>
          <w:rFonts w:ascii="Times New Roman" w:hAnsi="Times New Roman"/>
        </w:rPr>
        <w:t>przesyła</w:t>
      </w:r>
      <w:r w:rsidRPr="00036E50">
        <w:rPr>
          <w:rFonts w:ascii="Times New Roman" w:hAnsi="Times New Roman"/>
          <w:spacing w:val="75"/>
        </w:rPr>
        <w:t xml:space="preserve"> </w:t>
      </w:r>
      <w:r w:rsidRPr="00036E50">
        <w:rPr>
          <w:rFonts w:ascii="Times New Roman" w:hAnsi="Times New Roman"/>
        </w:rPr>
        <w:t>do</w:t>
      </w:r>
      <w:r w:rsidRPr="00036E50">
        <w:rPr>
          <w:rFonts w:ascii="Times New Roman" w:hAnsi="Times New Roman"/>
          <w:spacing w:val="76"/>
        </w:rPr>
        <w:t xml:space="preserve"> </w:t>
      </w:r>
      <w:r w:rsidRPr="00036E50">
        <w:rPr>
          <w:rFonts w:ascii="Times New Roman" w:hAnsi="Times New Roman"/>
        </w:rPr>
        <w:t>systemu.</w:t>
      </w:r>
      <w:r w:rsidRPr="00036E50">
        <w:rPr>
          <w:rFonts w:ascii="Times New Roman" w:hAnsi="Times New Roman"/>
          <w:spacing w:val="76"/>
        </w:rPr>
        <w:t xml:space="preserve"> </w:t>
      </w:r>
      <w:r w:rsidRPr="00036E50">
        <w:rPr>
          <w:rFonts w:ascii="Times New Roman" w:hAnsi="Times New Roman"/>
        </w:rPr>
        <w:t>Ilekroć w</w:t>
      </w:r>
      <w:r w:rsidRPr="00036E50">
        <w:rPr>
          <w:rFonts w:ascii="Times New Roman" w:hAnsi="Times New Roman"/>
          <w:spacing w:val="-1"/>
        </w:rPr>
        <w:t xml:space="preserve"> </w:t>
      </w:r>
      <w:r w:rsidRPr="00036E50">
        <w:rPr>
          <w:rFonts w:ascii="Times New Roman" w:hAnsi="Times New Roman"/>
        </w:rPr>
        <w:t>niniejszej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SWZ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jest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mowa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o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ofercie.</w:t>
      </w:r>
    </w:p>
    <w:p w14:paraId="27D43659" w14:textId="77777777" w:rsidR="00036E50" w:rsidRPr="00036E50" w:rsidRDefault="00036E50" w:rsidP="00036E50">
      <w:pPr>
        <w:pStyle w:val="Nagwek2"/>
        <w:spacing w:line="228" w:lineRule="exact"/>
        <w:ind w:left="680"/>
        <w:rPr>
          <w:rFonts w:ascii="Times New Roman" w:hAnsi="Times New Roman"/>
        </w:rPr>
      </w:pPr>
      <w:r w:rsidRPr="00036E50">
        <w:rPr>
          <w:rFonts w:ascii="Times New Roman" w:hAnsi="Times New Roman"/>
          <w:spacing w:val="-2"/>
          <w:u w:val="single"/>
        </w:rPr>
        <w:t>Uwaga!</w:t>
      </w:r>
    </w:p>
    <w:p w14:paraId="1335BAFE" w14:textId="77777777" w:rsidR="00036E50" w:rsidRPr="00036E50" w:rsidRDefault="00036E50">
      <w:pPr>
        <w:pStyle w:val="Akapitzlist"/>
        <w:widowControl w:val="0"/>
        <w:numPr>
          <w:ilvl w:val="1"/>
          <w:numId w:val="51"/>
        </w:numPr>
        <w:tabs>
          <w:tab w:val="left" w:pos="477"/>
          <w:tab w:val="left" w:pos="479"/>
        </w:tabs>
        <w:autoSpaceDE w:val="0"/>
        <w:autoSpaceDN w:val="0"/>
        <w:spacing w:before="37" w:after="0"/>
        <w:ind w:right="135"/>
        <w:rPr>
          <w:rFonts w:ascii="Times New Roman" w:hAnsi="Times New Roman"/>
        </w:rPr>
      </w:pPr>
      <w:r w:rsidRPr="00036E50">
        <w:rPr>
          <w:rFonts w:ascii="Times New Roman" w:hAnsi="Times New Roman"/>
          <w:b/>
        </w:rPr>
        <w:t xml:space="preserve">Pełnomocnictwo </w:t>
      </w:r>
      <w:r w:rsidRPr="00036E50">
        <w:rPr>
          <w:rFonts w:ascii="Times New Roman" w:hAnsi="Times New Roman"/>
        </w:rPr>
        <w:t>przekazuje się w postaci elektronicznej i opatruje kwalifikowanym podpisem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elektronicznym, podpisem zaufanym lub podpisem osobistym. W przypadku jeśli pełnomocnictwo zostało wystawione w postaci papierowej i opatrzone własnoręcznym podpisem, przekazuje się cyfrowe</w:t>
      </w:r>
      <w:r w:rsidRPr="00036E50">
        <w:rPr>
          <w:rFonts w:ascii="Times New Roman" w:hAnsi="Times New Roman"/>
          <w:spacing w:val="40"/>
        </w:rPr>
        <w:t xml:space="preserve"> </w:t>
      </w:r>
      <w:r w:rsidRPr="00036E50">
        <w:rPr>
          <w:rFonts w:ascii="Times New Roman" w:hAnsi="Times New Roman"/>
        </w:rPr>
        <w:t>odwzorowanie</w:t>
      </w:r>
      <w:r w:rsidRPr="00036E50">
        <w:rPr>
          <w:rFonts w:ascii="Times New Roman" w:hAnsi="Times New Roman"/>
          <w:spacing w:val="-3"/>
        </w:rPr>
        <w:t xml:space="preserve"> </w:t>
      </w:r>
      <w:r w:rsidRPr="00036E50">
        <w:rPr>
          <w:rFonts w:ascii="Times New Roman" w:hAnsi="Times New Roman"/>
        </w:rPr>
        <w:t>tego</w:t>
      </w:r>
      <w:r w:rsidRPr="00036E50">
        <w:rPr>
          <w:rFonts w:ascii="Times New Roman" w:hAnsi="Times New Roman"/>
          <w:spacing w:val="-2"/>
        </w:rPr>
        <w:t xml:space="preserve"> </w:t>
      </w:r>
      <w:r w:rsidRPr="00036E50">
        <w:rPr>
          <w:rFonts w:ascii="Times New Roman" w:hAnsi="Times New Roman"/>
        </w:rPr>
        <w:t>dokumentu</w:t>
      </w:r>
      <w:r w:rsidRPr="00036E50">
        <w:rPr>
          <w:rFonts w:ascii="Times New Roman" w:hAnsi="Times New Roman"/>
          <w:spacing w:val="-2"/>
        </w:rPr>
        <w:t xml:space="preserve"> </w:t>
      </w:r>
      <w:r w:rsidRPr="00036E50">
        <w:rPr>
          <w:rFonts w:ascii="Times New Roman" w:hAnsi="Times New Roman"/>
        </w:rPr>
        <w:t>opatrzone</w:t>
      </w:r>
      <w:r w:rsidRPr="00036E50">
        <w:rPr>
          <w:rFonts w:ascii="Times New Roman" w:hAnsi="Times New Roman"/>
          <w:spacing w:val="-3"/>
        </w:rPr>
        <w:t xml:space="preserve"> </w:t>
      </w:r>
      <w:r w:rsidRPr="00036E50">
        <w:rPr>
          <w:rFonts w:ascii="Times New Roman" w:hAnsi="Times New Roman"/>
        </w:rPr>
        <w:t>kwalifikowanym</w:t>
      </w:r>
      <w:r w:rsidRPr="00036E50">
        <w:rPr>
          <w:rFonts w:ascii="Times New Roman" w:hAnsi="Times New Roman"/>
          <w:spacing w:val="-3"/>
        </w:rPr>
        <w:t xml:space="preserve"> </w:t>
      </w:r>
      <w:r w:rsidRPr="00036E50">
        <w:rPr>
          <w:rFonts w:ascii="Times New Roman" w:hAnsi="Times New Roman"/>
        </w:rPr>
        <w:t>podpisem</w:t>
      </w:r>
      <w:r w:rsidRPr="00036E50">
        <w:rPr>
          <w:rFonts w:ascii="Times New Roman" w:hAnsi="Times New Roman"/>
          <w:spacing w:val="-2"/>
        </w:rPr>
        <w:t xml:space="preserve"> </w:t>
      </w:r>
      <w:r w:rsidRPr="00036E50">
        <w:rPr>
          <w:rFonts w:ascii="Times New Roman" w:hAnsi="Times New Roman"/>
        </w:rPr>
        <w:t>elektronicznym,</w:t>
      </w:r>
      <w:r w:rsidRPr="00036E50">
        <w:rPr>
          <w:rFonts w:ascii="Times New Roman" w:hAnsi="Times New Roman"/>
          <w:spacing w:val="-3"/>
        </w:rPr>
        <w:t xml:space="preserve"> </w:t>
      </w:r>
      <w:r w:rsidRPr="00036E50">
        <w:rPr>
          <w:rFonts w:ascii="Times New Roman" w:hAnsi="Times New Roman"/>
        </w:rPr>
        <w:t>podpisem</w:t>
      </w:r>
      <w:r w:rsidRPr="00036E50">
        <w:rPr>
          <w:rFonts w:ascii="Times New Roman" w:hAnsi="Times New Roman"/>
          <w:spacing w:val="-2"/>
        </w:rPr>
        <w:t xml:space="preserve"> </w:t>
      </w:r>
      <w:r w:rsidRPr="00036E50">
        <w:rPr>
          <w:rFonts w:ascii="Times New Roman" w:hAnsi="Times New Roman"/>
        </w:rPr>
        <w:t>zaufanym</w:t>
      </w:r>
      <w:r w:rsidRPr="00036E50">
        <w:rPr>
          <w:rFonts w:ascii="Times New Roman" w:hAnsi="Times New Roman"/>
          <w:spacing w:val="-2"/>
        </w:rPr>
        <w:t xml:space="preserve"> </w:t>
      </w:r>
      <w:r w:rsidRPr="00036E50">
        <w:rPr>
          <w:rFonts w:ascii="Times New Roman" w:hAnsi="Times New Roman"/>
        </w:rPr>
        <w:t>lub podpisem osobistym, poświadczającym zgodność cyfrowego odwzorowania z dokumentem źródłowym (poświadczenia takiego może dokonać mocodawca lub notariusz);</w:t>
      </w:r>
    </w:p>
    <w:p w14:paraId="32ED1BF3" w14:textId="77777777" w:rsidR="00807531" w:rsidRPr="00036E50" w:rsidRDefault="00807531" w:rsidP="00807531">
      <w:pPr>
        <w:pStyle w:val="Bezodstpw"/>
        <w:rPr>
          <w:rFonts w:eastAsia="Calibri"/>
          <w:b/>
          <w:sz w:val="22"/>
          <w:szCs w:val="22"/>
        </w:rPr>
      </w:pPr>
    </w:p>
    <w:p w14:paraId="68AF7C76" w14:textId="77777777" w:rsidR="00036E50" w:rsidRPr="00036E50" w:rsidRDefault="00036E50" w:rsidP="00036E50">
      <w:pPr>
        <w:ind w:left="426" w:hanging="426"/>
        <w:rPr>
          <w:rFonts w:ascii="Times New Roman" w:hAnsi="Times New Roman"/>
        </w:rPr>
      </w:pPr>
      <w:r w:rsidRPr="00036E50">
        <w:rPr>
          <w:rFonts w:ascii="Times New Roman" w:hAnsi="Times New Roman"/>
          <w:b/>
          <w:bCs/>
          <w:color w:val="000000"/>
          <w:u w:val="single"/>
        </w:rPr>
        <w:t>X.</w:t>
      </w:r>
      <w:r w:rsidRPr="00036E50">
        <w:rPr>
          <w:rFonts w:ascii="Times New Roman" w:hAnsi="Times New Roman"/>
          <w:b/>
          <w:bCs/>
          <w:color w:val="00B050"/>
          <w:u w:val="single"/>
        </w:rPr>
        <w:t xml:space="preserve"> </w:t>
      </w:r>
      <w:r w:rsidRPr="00036E50">
        <w:rPr>
          <w:rFonts w:ascii="Times New Roman" w:hAnsi="Times New Roman"/>
          <w:b/>
          <w:bCs/>
          <w:u w:val="single"/>
        </w:rPr>
        <w:t>Informacje o środkach komunikacji elektronicznej, przy użyciu których Zamawiający będzie komunikował się z Wykonawcami, informacje o wymaganiach technicznych i organizacyjnych sporządzania, wysyłania i odbierania korespondencji elektronicznej.</w:t>
      </w:r>
    </w:p>
    <w:p w14:paraId="2F46B35A" w14:textId="77777777" w:rsidR="00036E50" w:rsidRPr="00036E50" w:rsidRDefault="00036E50" w:rsidP="00036E50">
      <w:pPr>
        <w:pStyle w:val="pkt"/>
        <w:ind w:left="540" w:firstLine="0"/>
        <w:rPr>
          <w:b/>
          <w:color w:val="00B050"/>
          <w:sz w:val="22"/>
          <w:szCs w:val="22"/>
          <w:u w:val="single"/>
        </w:rPr>
      </w:pPr>
    </w:p>
    <w:p w14:paraId="465B6088" w14:textId="77777777" w:rsidR="00036E50" w:rsidRPr="00036E50" w:rsidRDefault="00036E50" w:rsidP="00036E50">
      <w:pPr>
        <w:pStyle w:val="pkt"/>
        <w:ind w:left="340" w:hanging="340"/>
        <w:rPr>
          <w:b/>
          <w:bCs/>
          <w:color w:val="000000"/>
          <w:sz w:val="22"/>
          <w:szCs w:val="22"/>
          <w:u w:val="single"/>
        </w:rPr>
      </w:pPr>
      <w:r w:rsidRPr="00036E50">
        <w:rPr>
          <w:b/>
          <w:bCs/>
          <w:color w:val="000000"/>
          <w:sz w:val="22"/>
          <w:szCs w:val="22"/>
          <w:u w:val="single"/>
        </w:rPr>
        <w:t>X.I. Informacje Ogólne</w:t>
      </w:r>
    </w:p>
    <w:p w14:paraId="3A931D45" w14:textId="77777777" w:rsidR="00036E50" w:rsidRPr="00036E50" w:rsidRDefault="00036E50">
      <w:pPr>
        <w:numPr>
          <w:ilvl w:val="0"/>
          <w:numId w:val="53"/>
        </w:numPr>
        <w:tabs>
          <w:tab w:val="left" w:pos="284"/>
        </w:tabs>
        <w:autoSpaceDN w:val="0"/>
        <w:spacing w:after="0" w:line="240" w:lineRule="auto"/>
        <w:ind w:left="284"/>
        <w:rPr>
          <w:rFonts w:ascii="Times New Roman" w:hAnsi="Times New Roman"/>
        </w:rPr>
      </w:pPr>
      <w:r w:rsidRPr="00036E50">
        <w:rPr>
          <w:rFonts w:ascii="Times New Roman" w:hAnsi="Times New Roman"/>
          <w:color w:val="000000"/>
          <w:lang w:eastAsia="pl-PL"/>
        </w:rPr>
        <w:t>Osobą uprawnioną do kontaktu z Wykonawcami jest:</w:t>
      </w:r>
      <w:r w:rsidRPr="00036E50">
        <w:rPr>
          <w:rFonts w:ascii="Times New Roman" w:hAnsi="Times New Roman"/>
          <w:color w:val="000000"/>
        </w:rPr>
        <w:t xml:space="preserve"> </w:t>
      </w:r>
      <w:r w:rsidRPr="00036E50">
        <w:rPr>
          <w:rFonts w:ascii="Times New Roman" w:hAnsi="Times New Roman"/>
          <w:b/>
          <w:color w:val="000000"/>
        </w:rPr>
        <w:t xml:space="preserve">Magdalena Krzykowska </w:t>
      </w:r>
      <w:r w:rsidRPr="00036E50">
        <w:rPr>
          <w:rFonts w:ascii="Times New Roman" w:hAnsi="Times New Roman"/>
          <w:color w:val="000000"/>
        </w:rPr>
        <w:t>– Dział Administracyjno-Techniczny - w sprawach proceduralnych tel. 29 75 34 405. informacje dotyczące postępowania udzielane są od pn. do pt. w godzinach 9:00 – 14:00</w:t>
      </w:r>
    </w:p>
    <w:p w14:paraId="38D6AE11" w14:textId="77777777" w:rsidR="00036E50" w:rsidRPr="00036E50" w:rsidRDefault="00036E50">
      <w:pPr>
        <w:numPr>
          <w:ilvl w:val="0"/>
          <w:numId w:val="53"/>
        </w:numPr>
        <w:tabs>
          <w:tab w:val="left" w:pos="284"/>
        </w:tabs>
        <w:autoSpaceDN w:val="0"/>
        <w:spacing w:after="0" w:line="240" w:lineRule="auto"/>
        <w:ind w:left="284"/>
        <w:rPr>
          <w:rFonts w:ascii="Times New Roman" w:hAnsi="Times New Roman"/>
        </w:rPr>
      </w:pPr>
      <w:r w:rsidRPr="00036E50">
        <w:rPr>
          <w:rFonts w:ascii="Times New Roman" w:hAnsi="Times New Roman"/>
          <w:color w:val="000000"/>
          <w:lang w:eastAsia="pl-PL"/>
        </w:rPr>
        <w:t xml:space="preserve">Postępowanie prowadzone jest w języku polskim w formie elektronicznej za pośrednictwem </w:t>
      </w:r>
      <w:hyperlink r:id="rId14" w:history="1">
        <w:r w:rsidRPr="00036E50">
          <w:rPr>
            <w:rFonts w:ascii="Times New Roman" w:hAnsi="Times New Roman"/>
            <w:color w:val="000000"/>
            <w:u w:val="single"/>
            <w:lang w:eastAsia="pl-PL"/>
          </w:rPr>
          <w:t>platformazakupowa.pl</w:t>
        </w:r>
      </w:hyperlink>
      <w:r w:rsidRPr="00036E50">
        <w:rPr>
          <w:rFonts w:ascii="Times New Roman" w:hAnsi="Times New Roman"/>
          <w:color w:val="000000"/>
          <w:lang w:eastAsia="pl-PL"/>
        </w:rPr>
        <w:t xml:space="preserve"> pod adresem: </w:t>
      </w:r>
      <w:hyperlink r:id="rId15" w:history="1">
        <w:r w:rsidRPr="00036E50">
          <w:rPr>
            <w:rStyle w:val="czeinternetowe"/>
            <w:rFonts w:ascii="Times New Roman" w:hAnsi="Times New Roman"/>
          </w:rPr>
          <w:t>https://platformazakupowa.pl/pn/</w:t>
        </w:r>
      </w:hyperlink>
      <w:r w:rsidRPr="00036E50">
        <w:rPr>
          <w:rStyle w:val="czeinternetowe"/>
          <w:rFonts w:ascii="Times New Roman" w:hAnsi="Times New Roman"/>
          <w:color w:val="000000"/>
          <w:lang w:eastAsia="pl-PL"/>
        </w:rPr>
        <w:t>szpitalprzasnysz</w:t>
      </w:r>
    </w:p>
    <w:p w14:paraId="1EE09F64" w14:textId="77777777" w:rsidR="00036E50" w:rsidRDefault="00036E50">
      <w:pPr>
        <w:numPr>
          <w:ilvl w:val="0"/>
          <w:numId w:val="53"/>
        </w:numPr>
        <w:tabs>
          <w:tab w:val="left" w:pos="284"/>
        </w:tabs>
        <w:autoSpaceDN w:val="0"/>
        <w:spacing w:after="0" w:line="240" w:lineRule="auto"/>
        <w:ind w:left="284"/>
      </w:pPr>
      <w:r>
        <w:rPr>
          <w:rFonts w:ascii="Times New Roman" w:hAnsi="Times New Roman"/>
          <w:color w:val="000000"/>
          <w:lang w:eastAsia="pl-PL"/>
        </w:rPr>
        <w:t>W celu skrócenia czasu udzielenia odpowiedzi na pytania komunikacja między zamawiającym a wykonawcami w zakresie:</w:t>
      </w:r>
    </w:p>
    <w:p w14:paraId="2A4F714F" w14:textId="77777777" w:rsidR="00036E50" w:rsidRDefault="00036E50">
      <w:pPr>
        <w:numPr>
          <w:ilvl w:val="1"/>
          <w:numId w:val="53"/>
        </w:numPr>
        <w:tabs>
          <w:tab w:val="left" w:pos="0"/>
        </w:tabs>
        <w:autoSpaceDN w:val="0"/>
        <w:spacing w:after="0" w:line="240" w:lineRule="auto"/>
        <w:ind w:left="426" w:hanging="142"/>
        <w:rPr>
          <w:rFonts w:ascii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hd w:val="clear" w:color="auto" w:fill="FFFFFF"/>
          <w:lang w:eastAsia="pl-PL"/>
        </w:rPr>
        <w:t>przesyłania Zamawiającemu pytań do treści SWZ;</w:t>
      </w:r>
    </w:p>
    <w:p w14:paraId="44BA9D18" w14:textId="77777777" w:rsidR="00036E50" w:rsidRDefault="00036E50">
      <w:pPr>
        <w:numPr>
          <w:ilvl w:val="1"/>
          <w:numId w:val="53"/>
        </w:numPr>
        <w:tabs>
          <w:tab w:val="left" w:pos="0"/>
        </w:tabs>
        <w:autoSpaceDN w:val="0"/>
        <w:spacing w:after="0" w:line="240" w:lineRule="auto"/>
        <w:ind w:left="426" w:hanging="142"/>
        <w:rPr>
          <w:rFonts w:ascii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hd w:val="clear" w:color="auto" w:fill="FFFFFF"/>
          <w:lang w:eastAsia="pl-PL"/>
        </w:rPr>
        <w:t>przesyłania odpowiedzi na wezwanie Zamawiającego do złożenia podmiotowych środków dowodowych;</w:t>
      </w:r>
    </w:p>
    <w:p w14:paraId="462980CD" w14:textId="77777777" w:rsidR="00036E50" w:rsidRDefault="00036E50">
      <w:pPr>
        <w:numPr>
          <w:ilvl w:val="1"/>
          <w:numId w:val="53"/>
        </w:numPr>
        <w:tabs>
          <w:tab w:val="left" w:pos="0"/>
        </w:tabs>
        <w:autoSpaceDN w:val="0"/>
        <w:spacing w:after="0" w:line="240" w:lineRule="auto"/>
        <w:ind w:left="426" w:hanging="142"/>
      </w:pPr>
      <w:r>
        <w:rPr>
          <w:rFonts w:ascii="Times New Roman" w:hAnsi="Times New Roman"/>
          <w:color w:val="000000"/>
          <w:shd w:val="clear" w:color="auto" w:fill="FFFFFF"/>
          <w:lang w:eastAsia="pl-PL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413F2592" w14:textId="77777777" w:rsidR="00036E50" w:rsidRDefault="00036E50">
      <w:pPr>
        <w:numPr>
          <w:ilvl w:val="1"/>
          <w:numId w:val="53"/>
        </w:numPr>
        <w:tabs>
          <w:tab w:val="left" w:pos="0"/>
        </w:tabs>
        <w:autoSpaceDN w:val="0"/>
        <w:spacing w:after="0" w:line="240" w:lineRule="auto"/>
        <w:ind w:left="426" w:hanging="142"/>
      </w:pPr>
      <w:r>
        <w:rPr>
          <w:rFonts w:ascii="Times New Roman" w:hAnsi="Times New Roman"/>
          <w:color w:val="000000"/>
          <w:shd w:val="clear" w:color="auto" w:fill="FFFFFF"/>
          <w:lang w:eastAsia="pl-PL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2E911780" w14:textId="77777777" w:rsidR="00036E50" w:rsidRDefault="00036E50">
      <w:pPr>
        <w:numPr>
          <w:ilvl w:val="1"/>
          <w:numId w:val="53"/>
        </w:numPr>
        <w:tabs>
          <w:tab w:val="left" w:pos="0"/>
        </w:tabs>
        <w:autoSpaceDN w:val="0"/>
        <w:spacing w:after="0" w:line="240" w:lineRule="auto"/>
        <w:ind w:left="426" w:hanging="142"/>
      </w:pPr>
      <w:r>
        <w:rPr>
          <w:rFonts w:ascii="Times New Roman" w:hAnsi="Times New Roman"/>
          <w:color w:val="000000"/>
          <w:shd w:val="clear" w:color="auto" w:fill="FFFFFF"/>
          <w:lang w:eastAsia="pl-PL"/>
        </w:rPr>
        <w:t>przesyłania odpowiedzi na wezwanie Zamawiającego do złożenia wyjaśnień dot. treści przedmiotowych środków dowodowych;</w:t>
      </w:r>
    </w:p>
    <w:p w14:paraId="0F3F4B97" w14:textId="77777777" w:rsidR="00036E50" w:rsidRDefault="00036E50">
      <w:pPr>
        <w:numPr>
          <w:ilvl w:val="1"/>
          <w:numId w:val="53"/>
        </w:numPr>
        <w:tabs>
          <w:tab w:val="left" w:pos="0"/>
        </w:tabs>
        <w:autoSpaceDN w:val="0"/>
        <w:spacing w:after="0" w:line="240" w:lineRule="auto"/>
        <w:ind w:left="426" w:hanging="142"/>
      </w:pPr>
      <w:r>
        <w:rPr>
          <w:rFonts w:ascii="Times New Roman" w:hAnsi="Times New Roman"/>
          <w:color w:val="000000"/>
          <w:shd w:val="clear" w:color="auto" w:fill="FFFFFF"/>
          <w:lang w:eastAsia="pl-PL"/>
        </w:rPr>
        <w:t>przesłania odpowiedzi na inne wezwania Zamawiającego wynikające z ustawy - Prawo zamówień publicznych;</w:t>
      </w:r>
    </w:p>
    <w:p w14:paraId="0A439B47" w14:textId="77777777" w:rsidR="00036E50" w:rsidRDefault="00036E50">
      <w:pPr>
        <w:numPr>
          <w:ilvl w:val="1"/>
          <w:numId w:val="53"/>
        </w:numPr>
        <w:tabs>
          <w:tab w:val="left" w:pos="0"/>
        </w:tabs>
        <w:autoSpaceDN w:val="0"/>
        <w:spacing w:after="0" w:line="240" w:lineRule="auto"/>
        <w:ind w:left="426" w:hanging="142"/>
        <w:rPr>
          <w:rFonts w:ascii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hd w:val="clear" w:color="auto" w:fill="FFFFFF"/>
          <w:lang w:eastAsia="pl-PL"/>
        </w:rPr>
        <w:t>przesyłania wniosków, informacji, oświadczeń Wykonawcy;</w:t>
      </w:r>
    </w:p>
    <w:p w14:paraId="5EA8A7D7" w14:textId="77777777" w:rsidR="00036E50" w:rsidRDefault="00036E50">
      <w:pPr>
        <w:numPr>
          <w:ilvl w:val="1"/>
          <w:numId w:val="53"/>
        </w:numPr>
        <w:tabs>
          <w:tab w:val="left" w:pos="0"/>
        </w:tabs>
        <w:autoSpaceDN w:val="0"/>
        <w:spacing w:after="0" w:line="240" w:lineRule="auto"/>
        <w:ind w:left="426" w:hanging="142"/>
        <w:rPr>
          <w:rFonts w:ascii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hd w:val="clear" w:color="auto" w:fill="FFFFFF"/>
          <w:lang w:eastAsia="pl-PL"/>
        </w:rPr>
        <w:lastRenderedPageBreak/>
        <w:t>przesyłania odwołania/inne</w:t>
      </w:r>
    </w:p>
    <w:p w14:paraId="073BD407" w14:textId="77777777" w:rsidR="00036E50" w:rsidRDefault="00036E50" w:rsidP="00036E50">
      <w:pPr>
        <w:ind w:left="426" w:hanging="142"/>
      </w:pPr>
      <w:r>
        <w:rPr>
          <w:rFonts w:ascii="Times New Roman" w:hAnsi="Times New Roman"/>
          <w:color w:val="000000"/>
          <w:lang w:eastAsia="pl-PL"/>
        </w:rPr>
        <w:t xml:space="preserve">- odbywa się za pośrednictwem </w:t>
      </w:r>
      <w:hyperlink r:id="rId16" w:history="1">
        <w:r>
          <w:rPr>
            <w:rFonts w:ascii="Times New Roman" w:hAnsi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/>
          <w:color w:val="000000"/>
          <w:lang w:eastAsia="pl-PL"/>
        </w:rPr>
        <w:t xml:space="preserve"> i formularza „Wyślij wiadomość do zamawiającego”. </w:t>
      </w:r>
    </w:p>
    <w:p w14:paraId="1D41B9C2" w14:textId="77777777" w:rsidR="00036E50" w:rsidRDefault="00036E50">
      <w:pPr>
        <w:numPr>
          <w:ilvl w:val="0"/>
          <w:numId w:val="53"/>
        </w:numPr>
        <w:tabs>
          <w:tab w:val="left" w:pos="0"/>
        </w:tabs>
        <w:autoSpaceDN w:val="0"/>
        <w:spacing w:after="0" w:line="240" w:lineRule="auto"/>
        <w:ind w:left="426"/>
      </w:pPr>
      <w:r>
        <w:rPr>
          <w:rFonts w:ascii="Times New Roman" w:hAnsi="Times New Roman"/>
          <w:color w:val="000000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7" w:history="1">
        <w:r>
          <w:rPr>
            <w:rFonts w:ascii="Times New Roman" w:hAnsi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/>
          <w:color w:val="000000"/>
          <w:lang w:eastAsia="pl-PL"/>
        </w:rPr>
        <w:t xml:space="preserve"> poprzez kliknięcie przycisku „Wyślij wiadomość do zamawiającego” po których pojawi się komunikat, że wiadomość została wysłana do zamawiającego.</w:t>
      </w:r>
    </w:p>
    <w:p w14:paraId="7D7FF734" w14:textId="77777777" w:rsidR="00036E50" w:rsidRDefault="00036E50">
      <w:pPr>
        <w:numPr>
          <w:ilvl w:val="0"/>
          <w:numId w:val="53"/>
        </w:numPr>
        <w:tabs>
          <w:tab w:val="left" w:pos="0"/>
        </w:tabs>
        <w:autoSpaceDN w:val="0"/>
        <w:spacing w:after="0" w:line="240" w:lineRule="auto"/>
        <w:ind w:left="426"/>
      </w:pPr>
      <w:r>
        <w:rPr>
          <w:rFonts w:ascii="Times New Roman" w:hAnsi="Times New Roman"/>
          <w:color w:val="000000"/>
          <w:lang w:eastAsia="pl-PL"/>
        </w:rPr>
        <w:t xml:space="preserve">Zamawiający będzie przekazywał wykonawcom informacje w formie elektronicznej za pośrednictwem </w:t>
      </w:r>
      <w:hyperlink r:id="rId18" w:history="1">
        <w:r>
          <w:rPr>
            <w:rFonts w:ascii="Times New Roman" w:hAnsi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/>
          <w:color w:val="000000"/>
          <w:lang w:eastAsia="pl-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9" w:history="1">
        <w:r>
          <w:rPr>
            <w:rFonts w:ascii="Times New Roman" w:hAnsi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/>
          <w:color w:val="000000"/>
          <w:lang w:eastAsia="pl-PL"/>
        </w:rPr>
        <w:t xml:space="preserve"> do konkretnego wykonawcy.</w:t>
      </w:r>
    </w:p>
    <w:p w14:paraId="313B7AC8" w14:textId="77777777" w:rsidR="00036E50" w:rsidRDefault="00036E50">
      <w:pPr>
        <w:numPr>
          <w:ilvl w:val="0"/>
          <w:numId w:val="53"/>
        </w:numPr>
        <w:tabs>
          <w:tab w:val="left" w:pos="0"/>
        </w:tabs>
        <w:autoSpaceDN w:val="0"/>
        <w:spacing w:after="0" w:line="240" w:lineRule="auto"/>
        <w:ind w:left="426"/>
      </w:pPr>
      <w:r>
        <w:rPr>
          <w:rFonts w:ascii="Times New Roman" w:hAnsi="Times New Roman"/>
          <w:color w:val="000000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1E20BEB" w14:textId="77777777" w:rsidR="00036E50" w:rsidRDefault="00036E50" w:rsidP="00036E50">
      <w:pPr>
        <w:ind w:left="426"/>
      </w:pPr>
      <w:r>
        <w:rPr>
          <w:rFonts w:ascii="Times New Roman" w:hAnsi="Times New Roman"/>
          <w:color w:val="000000"/>
          <w:lang w:eastAsia="pl-PL"/>
        </w:rPr>
        <w:t xml:space="preserve"> 7. Wykonawca, przystępując do niniejszego postępowania o udzielenie zamówienia publicznego:</w:t>
      </w:r>
    </w:p>
    <w:p w14:paraId="67F0183A" w14:textId="77777777" w:rsidR="00036E50" w:rsidRDefault="00036E50" w:rsidP="00036E50">
      <w:pPr>
        <w:ind w:left="567" w:hanging="141"/>
      </w:pPr>
      <w:r>
        <w:rPr>
          <w:rFonts w:ascii="Times New Roman" w:hAnsi="Times New Roman"/>
          <w:color w:val="000000"/>
          <w:lang w:eastAsia="pl-PL"/>
        </w:rPr>
        <w:t xml:space="preserve"> a. akceptuje warunki korzystania z </w:t>
      </w:r>
      <w:hyperlink r:id="rId20" w:history="1">
        <w:r>
          <w:rPr>
            <w:rFonts w:ascii="Times New Roman" w:hAnsi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/>
          <w:color w:val="000000"/>
          <w:lang w:eastAsia="pl-PL"/>
        </w:rPr>
        <w:t xml:space="preserve"> określone w Regulaminie zamieszczonym na stronie internetowej </w:t>
      </w:r>
      <w:hyperlink r:id="rId21" w:history="1">
        <w:r>
          <w:rPr>
            <w:rStyle w:val="czeinternetowe"/>
            <w:rFonts w:ascii="Times New Roman" w:hAnsi="Times New Roman"/>
          </w:rPr>
          <w:t>pod linkiem</w:t>
        </w:r>
      </w:hyperlink>
      <w:r>
        <w:rPr>
          <w:rFonts w:ascii="Times New Roman" w:hAnsi="Times New Roman"/>
          <w:color w:val="000000"/>
          <w:lang w:eastAsia="pl-PL"/>
        </w:rPr>
        <w:t>  w zakładce „Regulamin" oraz uznaje go za wiążący,</w:t>
      </w:r>
    </w:p>
    <w:p w14:paraId="00DE4B75" w14:textId="77777777" w:rsidR="00036E50" w:rsidRDefault="00036E50" w:rsidP="00036E50">
      <w:pPr>
        <w:ind w:left="567" w:hanging="141"/>
        <w:rPr>
          <w:rFonts w:ascii="Times New Roman" w:hAnsi="Times New Roman"/>
          <w:color w:val="000000"/>
          <w:u w:val="single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 b. zapoznał i stosuje się do Instrukcji składania ofert/wniosków pod linkiem </w:t>
      </w:r>
      <w:hyperlink r:id="rId22" w:history="1">
        <w:r>
          <w:rPr>
            <w:rFonts w:ascii="Times New Roman" w:hAnsi="Times New Roman"/>
            <w:color w:val="000000"/>
            <w:u w:val="single"/>
            <w:lang w:eastAsia="pl-PL"/>
          </w:rPr>
          <w:t>https://platformazakupowa.pl/strona/45-instrukcje</w:t>
        </w:r>
      </w:hyperlink>
    </w:p>
    <w:p w14:paraId="6B016792" w14:textId="77777777" w:rsidR="00036E50" w:rsidRDefault="00036E50" w:rsidP="00036E50">
      <w:pPr>
        <w:ind w:left="567" w:hanging="141"/>
      </w:pPr>
      <w:r>
        <w:rPr>
          <w:rFonts w:ascii="Times New Roman" w:hAnsi="Times New Roman"/>
          <w:b/>
          <w:bCs/>
          <w:color w:val="000000"/>
          <w:lang w:eastAsia="pl-PL"/>
        </w:rPr>
        <w:t xml:space="preserve">8. Zamawiający nie ponosi odpowiedzialności za złożenie oferty w sposób niezgodny </w:t>
      </w:r>
      <w:r>
        <w:rPr>
          <w:rFonts w:ascii="Times New Roman" w:hAnsi="Times New Roman"/>
          <w:b/>
          <w:bCs/>
          <w:color w:val="000000"/>
          <w:lang w:eastAsia="pl-PL"/>
        </w:rPr>
        <w:br/>
        <w:t xml:space="preserve">z Instrukcją korzystania z </w:t>
      </w:r>
      <w:hyperlink r:id="rId23" w:history="1">
        <w:r>
          <w:rPr>
            <w:rFonts w:ascii="Times New Roman" w:hAnsi="Times New Roman"/>
            <w:b/>
            <w:bCs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/>
          <w:color w:val="000000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>
        <w:rPr>
          <w:rFonts w:ascii="Times New Roman" w:hAnsi="Times New Roman"/>
          <w:color w:val="000000"/>
          <w:lang w:eastAsia="pl-PL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2FEF425A" w14:textId="77777777" w:rsidR="00036E50" w:rsidRDefault="00036E50" w:rsidP="00036E50">
      <w:pPr>
        <w:ind w:left="426"/>
      </w:pPr>
      <w:r>
        <w:rPr>
          <w:rFonts w:ascii="Times New Roman" w:hAnsi="Times New Roman"/>
          <w:color w:val="000000"/>
          <w:lang w:eastAsia="pl-PL"/>
        </w:rPr>
        <w:t xml:space="preserve">9. Zamawiający informuje, że instrukcje korzystania z </w:t>
      </w:r>
      <w:hyperlink r:id="rId24" w:history="1">
        <w:r>
          <w:rPr>
            <w:rFonts w:ascii="Times New Roman" w:hAnsi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/>
          <w:color w:val="000000"/>
          <w:lang w:eastAsia="pl-PL"/>
        </w:rPr>
        <w:t xml:space="preserve"> dotyczące w              szczególności logowania, składania wniosków o wyjaśnienie treści SWZ, składania ofert oraz innych czynności podejmowanych w niniejszym postępowaniu przy użyciu </w:t>
      </w:r>
      <w:hyperlink r:id="rId25" w:history="1">
        <w:r>
          <w:rPr>
            <w:rFonts w:ascii="Times New Roman" w:hAnsi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/>
          <w:color w:val="000000"/>
          <w:lang w:eastAsia="pl-PL"/>
        </w:rPr>
        <w:t xml:space="preserve"> znajdują się w zakładce „Instrukcje dla Wykonawców" na stronie internetowej pod adresem: </w:t>
      </w:r>
      <w:hyperlink r:id="rId26" w:history="1">
        <w:r>
          <w:rPr>
            <w:rFonts w:ascii="Times New Roman" w:hAnsi="Times New Roman"/>
            <w:color w:val="000000"/>
            <w:u w:val="single"/>
            <w:lang w:eastAsia="pl-PL"/>
          </w:rPr>
          <w:t>https://platformazakupowa.pl/strona/45-instrukcje</w:t>
        </w:r>
      </w:hyperlink>
    </w:p>
    <w:p w14:paraId="08D154E2" w14:textId="77777777" w:rsidR="00036E50" w:rsidRDefault="00036E50" w:rsidP="00036E50">
      <w:pPr>
        <w:ind w:firstLine="42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10. Formaty danych postaci elektronicznej oświadczeń i dokumentów</w:t>
      </w:r>
    </w:p>
    <w:p w14:paraId="61B221F0" w14:textId="77777777" w:rsidR="00036E50" w:rsidRDefault="00036E50" w:rsidP="00036E50">
      <w:pPr>
        <w:ind w:left="426"/>
      </w:pPr>
      <w:r>
        <w:rPr>
          <w:rFonts w:ascii="Times New Roman" w:hAnsi="Times New Roman"/>
          <w:b/>
          <w:bCs/>
          <w:color w:val="000000"/>
          <w:lang w:eastAsia="pl-PL"/>
        </w:rPr>
        <w:t xml:space="preserve">1. </w:t>
      </w:r>
      <w:r>
        <w:rPr>
          <w:rFonts w:ascii="Times New Roman" w:hAnsi="Times New Roman"/>
          <w:color w:val="000000"/>
          <w:lang w:eastAsia="pl-PL"/>
        </w:rPr>
        <w:t>Zamawiający rekomenduje wykorzystanie formatów: .pdf .</w:t>
      </w:r>
      <w:proofErr w:type="spellStart"/>
      <w:r>
        <w:rPr>
          <w:rFonts w:ascii="Times New Roman" w:hAnsi="Times New Roman"/>
          <w:color w:val="000000"/>
          <w:lang w:eastAsia="pl-PL"/>
        </w:rPr>
        <w:t>doc</w:t>
      </w:r>
      <w:proofErr w:type="spellEnd"/>
      <w:r>
        <w:rPr>
          <w:rFonts w:ascii="Times New Roman" w:hAnsi="Times New Roman"/>
          <w:color w:val="000000"/>
          <w:lang w:eastAsia="pl-PL"/>
        </w:rPr>
        <w:t xml:space="preserve"> .xls .jpg (.</w:t>
      </w:r>
      <w:proofErr w:type="spellStart"/>
      <w:r>
        <w:rPr>
          <w:rFonts w:ascii="Times New Roman" w:hAnsi="Times New Roman"/>
          <w:color w:val="000000"/>
          <w:lang w:eastAsia="pl-PL"/>
        </w:rPr>
        <w:t>jpeg</w:t>
      </w:r>
      <w:proofErr w:type="spellEnd"/>
      <w:r>
        <w:rPr>
          <w:rFonts w:ascii="Times New Roman" w:hAnsi="Times New Roman"/>
          <w:color w:val="000000"/>
          <w:lang w:eastAsia="pl-PL"/>
        </w:rPr>
        <w:t xml:space="preserve">) </w:t>
      </w:r>
      <w:r>
        <w:rPr>
          <w:rFonts w:ascii="Times New Roman" w:hAnsi="Times New Roman"/>
          <w:b/>
          <w:bCs/>
          <w:color w:val="000000"/>
          <w:lang w:eastAsia="pl-PL"/>
        </w:rPr>
        <w:t>ze szczególnym wskazaniem na .pdf</w:t>
      </w:r>
    </w:p>
    <w:p w14:paraId="09CCEB1A" w14:textId="77777777" w:rsidR="00036E50" w:rsidRDefault="00036E50" w:rsidP="00036E50">
      <w:pPr>
        <w:ind w:left="426"/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color w:val="000000"/>
          <w:lang w:eastAsia="pl-PL"/>
        </w:rPr>
        <w:t>Zaleca się, aby komunikacja z wykonawcami odbywała się tylko na Platformie za pośrednictwem formularza “Wyślij wiadomość do zamawiającego”, nie za pośrednictwem adresu email.</w:t>
      </w:r>
    </w:p>
    <w:p w14:paraId="1564020A" w14:textId="77777777" w:rsidR="00036E50" w:rsidRDefault="00036E50" w:rsidP="00036E50">
      <w:pPr>
        <w:ind w:left="426"/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>
        <w:rPr>
          <w:rFonts w:ascii="Times New Roman" w:hAnsi="Times New Roman"/>
          <w:color w:val="000000"/>
          <w:lang w:eastAsia="pl-PL"/>
        </w:rPr>
        <w:t>Osobą składającą ofertę powinna być osoba kontaktowa podawana w dokumentacji.</w:t>
      </w:r>
    </w:p>
    <w:p w14:paraId="38AEF8F3" w14:textId="77777777" w:rsidR="00036E50" w:rsidRDefault="00036E50" w:rsidP="00036E50">
      <w:pPr>
        <w:ind w:left="426"/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color w:val="000000"/>
          <w:lang w:eastAsia="pl-PL"/>
        </w:rPr>
        <w:t>Ofertę należy przygotować z należytą starannością  i zachowaniem odpowiedniego odstępu czasu do zakończenia przyjmowania ofert/wniosków. Sugerujemy złożenie oferty na 24 godziny przed terminem składania ofert/wniosków.</w:t>
      </w:r>
    </w:p>
    <w:p w14:paraId="2B914869" w14:textId="77777777" w:rsidR="00036E50" w:rsidRDefault="00036E50" w:rsidP="00036E50">
      <w:pPr>
        <w:ind w:left="426"/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b/>
          <w:bCs/>
          <w:color w:val="000000"/>
        </w:rPr>
        <w:t>Zamawiający informuje, iż w przypadku jakichkolwiek wątpliwości związanych z zasadami korzystania z Platformy, Wykonawca winien skontaktować się z dostawcą tego rozwiązania teleinformatycznego pod nr infolinii +48 22 101 02 02 (infolinia dostępna w dni robocze, w godzinach 8.00-17.00) e-mail: cwk@platformazakupowa.pl</w:t>
      </w:r>
    </w:p>
    <w:p w14:paraId="3EEB50E4" w14:textId="77777777" w:rsidR="00D45DB1" w:rsidRDefault="00D45DB1" w:rsidP="00036E50">
      <w:pPr>
        <w:pStyle w:val="pkt"/>
        <w:rPr>
          <w:b/>
          <w:bCs/>
          <w:color w:val="000000"/>
          <w:szCs w:val="24"/>
          <w:u w:val="single"/>
        </w:rPr>
      </w:pPr>
    </w:p>
    <w:p w14:paraId="4670F81F" w14:textId="77777777" w:rsidR="00D45DB1" w:rsidRDefault="00D45DB1" w:rsidP="00036E50">
      <w:pPr>
        <w:ind w:left="284" w:hanging="284"/>
        <w:rPr>
          <w:rFonts w:ascii="Times New Roman" w:hAnsi="Times New Roman"/>
          <w:b/>
          <w:color w:val="000000"/>
          <w:u w:val="single"/>
        </w:rPr>
      </w:pPr>
    </w:p>
    <w:p w14:paraId="62033D2F" w14:textId="648B1351" w:rsidR="00036E50" w:rsidRDefault="00036E50" w:rsidP="00036E50">
      <w:pPr>
        <w:ind w:left="284" w:hanging="284"/>
      </w:pPr>
      <w:r>
        <w:rPr>
          <w:rFonts w:ascii="Times New Roman" w:hAnsi="Times New Roman"/>
          <w:b/>
          <w:color w:val="000000"/>
          <w:u w:val="single"/>
        </w:rPr>
        <w:lastRenderedPageBreak/>
        <w:t xml:space="preserve">X.II. </w:t>
      </w:r>
      <w:bookmarkStart w:id="0" w:name="_Hlk529276850"/>
      <w:r>
        <w:rPr>
          <w:rFonts w:ascii="Times New Roman" w:hAnsi="Times New Roman"/>
          <w:b/>
          <w:color w:val="000000"/>
          <w:u w:val="single"/>
        </w:rPr>
        <w:t xml:space="preserve">Złożenie oferty </w:t>
      </w:r>
      <w:r>
        <w:rPr>
          <w:rFonts w:ascii="Times New Roman" w:hAnsi="Times New Roman"/>
          <w:b/>
          <w:color w:val="000000"/>
          <w:u w:val="single"/>
          <w:lang w:eastAsia="pl-PL"/>
        </w:rPr>
        <w:t>w postępowaniu.</w:t>
      </w:r>
    </w:p>
    <w:p w14:paraId="314F1302" w14:textId="06733C30" w:rsidR="00036E50" w:rsidRDefault="00036E50">
      <w:pPr>
        <w:numPr>
          <w:ilvl w:val="0"/>
          <w:numId w:val="54"/>
        </w:numPr>
        <w:tabs>
          <w:tab w:val="left" w:pos="284"/>
        </w:tabs>
        <w:autoSpaceDN w:val="0"/>
        <w:spacing w:after="0" w:line="240" w:lineRule="auto"/>
        <w:ind w:left="284"/>
      </w:pPr>
      <w:r>
        <w:rPr>
          <w:rFonts w:ascii="Times New Roman" w:hAnsi="Times New Roman"/>
          <w:color w:val="000000"/>
          <w:lang w:eastAsia="pl-PL"/>
        </w:rPr>
        <w:t xml:space="preserve">Ofertę wraz z wymaganymi dokumentami należy umieścić na </w:t>
      </w:r>
      <w:hyperlink r:id="rId27" w:history="1">
        <w:r>
          <w:rPr>
            <w:rFonts w:ascii="Times New Roman" w:hAnsi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/>
          <w:color w:val="FF0000"/>
          <w:lang w:eastAsia="pl-PL"/>
        </w:rPr>
        <w:t xml:space="preserve"> </w:t>
      </w:r>
      <w:r>
        <w:rPr>
          <w:rFonts w:ascii="Times New Roman" w:hAnsi="Times New Roman"/>
          <w:color w:val="000000"/>
          <w:lang w:eastAsia="pl-PL"/>
        </w:rPr>
        <w:t xml:space="preserve">pod adresem: </w:t>
      </w:r>
      <w:hyperlink r:id="rId28" w:history="1">
        <w:r>
          <w:rPr>
            <w:rStyle w:val="czeinternetowe"/>
            <w:rFonts w:ascii="Times New Roman" w:hAnsi="Times New Roman"/>
          </w:rPr>
          <w:t>https://platformazakupowa.pl/pn/</w:t>
        </w:r>
      </w:hyperlink>
      <w:hyperlink r:id="rId29" w:history="1">
        <w:r>
          <w:rPr>
            <w:rStyle w:val="czeinternetowe"/>
            <w:rFonts w:ascii="Times New Roman" w:hAnsi="Times New Roman"/>
          </w:rPr>
          <w:t>szpitalprzasnysz</w:t>
        </w:r>
      </w:hyperlink>
      <w:hyperlink r:id="rId30" w:history="1">
        <w:r>
          <w:rPr>
            <w:rStyle w:val="czeinternetowe"/>
            <w:rFonts w:ascii="Times New Roman" w:hAnsi="Times New Roman"/>
          </w:rPr>
          <w:t xml:space="preserve"> </w:t>
        </w:r>
      </w:hyperlink>
      <w:r w:rsidR="00650FCF">
        <w:t xml:space="preserve">  </w:t>
      </w:r>
      <w:r w:rsidR="00650FCF" w:rsidRPr="00650FCF">
        <w:rPr>
          <w:rFonts w:ascii="Times New Roman" w:hAnsi="Times New Roman"/>
          <w:b/>
          <w:bCs/>
        </w:rPr>
        <w:t>do dnia 2</w:t>
      </w:r>
      <w:r w:rsidR="00D45DB1">
        <w:rPr>
          <w:rFonts w:ascii="Times New Roman" w:hAnsi="Times New Roman"/>
          <w:b/>
          <w:bCs/>
        </w:rPr>
        <w:t>3</w:t>
      </w:r>
      <w:r w:rsidR="00650FCF" w:rsidRPr="00650FCF">
        <w:rPr>
          <w:rFonts w:ascii="Times New Roman" w:hAnsi="Times New Roman"/>
          <w:b/>
          <w:bCs/>
        </w:rPr>
        <w:t>.01.2025</w:t>
      </w:r>
      <w:hyperlink r:id="rId31" w:history="1"/>
      <w:r w:rsidRPr="00650FCF">
        <w:rPr>
          <w:rFonts w:ascii="Times New Roman" w:hAnsi="Times New Roman"/>
          <w:b/>
          <w:bCs/>
          <w:lang w:eastAsia="pl-PL"/>
        </w:rPr>
        <w:t xml:space="preserve"> r.</w:t>
      </w:r>
      <w:r>
        <w:rPr>
          <w:rFonts w:ascii="Times New Roman" w:hAnsi="Times New Roman"/>
          <w:b/>
          <w:lang w:eastAsia="pl-PL"/>
        </w:rPr>
        <w:t xml:space="preserve"> do </w:t>
      </w:r>
      <w:r>
        <w:rPr>
          <w:rFonts w:ascii="Times New Roman" w:hAnsi="Times New Roman"/>
          <w:b/>
          <w:color w:val="000000"/>
          <w:lang w:eastAsia="pl-PL"/>
        </w:rPr>
        <w:t>godziny 10:00.</w:t>
      </w:r>
    </w:p>
    <w:p w14:paraId="419912E3" w14:textId="4D21B184" w:rsidR="00036E50" w:rsidRDefault="00036E50">
      <w:pPr>
        <w:numPr>
          <w:ilvl w:val="0"/>
          <w:numId w:val="54"/>
        </w:numPr>
        <w:tabs>
          <w:tab w:val="left" w:pos="284"/>
        </w:tabs>
        <w:autoSpaceDN w:val="0"/>
        <w:spacing w:after="0" w:line="240" w:lineRule="auto"/>
        <w:ind w:left="284"/>
      </w:pPr>
      <w:r>
        <w:rPr>
          <w:rFonts w:ascii="Times New Roman" w:hAnsi="Times New Roman"/>
          <w:color w:val="000000"/>
          <w:lang w:eastAsia="pl-PL"/>
        </w:rPr>
        <w:t xml:space="preserve">Termin związania ofertą </w:t>
      </w:r>
      <w:r w:rsidR="00650FCF">
        <w:rPr>
          <w:rFonts w:ascii="Times New Roman" w:hAnsi="Times New Roman"/>
          <w:color w:val="000000"/>
          <w:lang w:eastAsia="pl-PL"/>
        </w:rPr>
        <w:t>2</w:t>
      </w:r>
      <w:r w:rsidR="00D45DB1">
        <w:rPr>
          <w:rFonts w:ascii="Times New Roman" w:hAnsi="Times New Roman"/>
          <w:color w:val="000000"/>
          <w:lang w:eastAsia="pl-PL"/>
        </w:rPr>
        <w:t>1</w:t>
      </w:r>
      <w:r w:rsidR="00650FCF">
        <w:rPr>
          <w:rFonts w:ascii="Times New Roman" w:hAnsi="Times New Roman"/>
          <w:color w:val="000000"/>
          <w:lang w:eastAsia="pl-PL"/>
        </w:rPr>
        <w:t>.02</w:t>
      </w:r>
      <w:r>
        <w:rPr>
          <w:rFonts w:ascii="Times New Roman" w:hAnsi="Times New Roman"/>
          <w:color w:val="000000"/>
          <w:lang w:eastAsia="pl-PL"/>
        </w:rPr>
        <w:t xml:space="preserve">.2025 r. </w:t>
      </w:r>
    </w:p>
    <w:p w14:paraId="28765C2B" w14:textId="77777777" w:rsidR="00036E50" w:rsidRDefault="00036E50">
      <w:pPr>
        <w:numPr>
          <w:ilvl w:val="0"/>
          <w:numId w:val="54"/>
        </w:numPr>
        <w:tabs>
          <w:tab w:val="left" w:pos="284"/>
        </w:tabs>
        <w:autoSpaceDN w:val="0"/>
        <w:spacing w:after="0" w:line="240" w:lineRule="auto"/>
        <w:ind w:left="284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Do oferty należy dołączyć wszystkie wymagane w SWZ dokumenty.</w:t>
      </w:r>
    </w:p>
    <w:p w14:paraId="5FBA9EF5" w14:textId="77777777" w:rsidR="00036E50" w:rsidRDefault="00036E50">
      <w:pPr>
        <w:numPr>
          <w:ilvl w:val="0"/>
          <w:numId w:val="54"/>
        </w:numPr>
        <w:tabs>
          <w:tab w:val="left" w:pos="0"/>
        </w:tabs>
        <w:autoSpaceDN w:val="0"/>
        <w:spacing w:after="0" w:line="240" w:lineRule="auto"/>
        <w:ind w:left="426" w:hanging="142"/>
      </w:pPr>
      <w:r>
        <w:rPr>
          <w:rFonts w:ascii="Times New Roman" w:hAnsi="Times New Roman"/>
          <w:color w:val="000000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157105D5" w14:textId="77777777" w:rsidR="00036E50" w:rsidRDefault="00036E50">
      <w:pPr>
        <w:numPr>
          <w:ilvl w:val="0"/>
          <w:numId w:val="54"/>
        </w:numPr>
        <w:tabs>
          <w:tab w:val="left" w:pos="0"/>
        </w:tabs>
        <w:autoSpaceDN w:val="0"/>
        <w:spacing w:after="0" w:line="240" w:lineRule="auto"/>
        <w:ind w:left="284"/>
      </w:pPr>
      <w:r>
        <w:rPr>
          <w:rFonts w:ascii="Times New Roman" w:hAnsi="Times New Roman"/>
          <w:color w:val="000000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2" w:history="1">
        <w:r>
          <w:rPr>
            <w:rFonts w:ascii="Times New Roman" w:hAnsi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/>
          <w:color w:val="000000"/>
          <w:lang w:eastAsia="pl-PL"/>
        </w:rPr>
        <w:t xml:space="preserve">, wykonawca powinien złożyć podpis bezpośrednio na dokumentach przesłanych za pośrednictwem </w:t>
      </w:r>
      <w:hyperlink r:id="rId33" w:history="1">
        <w:r>
          <w:rPr>
            <w:rFonts w:ascii="Times New Roman" w:hAnsi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/>
          <w:color w:val="000000"/>
          <w:lang w:eastAsia="pl-PL"/>
        </w:rPr>
        <w:t xml:space="preserve">. Zalecamy stosowanie podpisu na każdym załączonym pliku osobno, w szczególności wskazanych w art. 63   </w:t>
      </w:r>
      <w:proofErr w:type="spellStart"/>
      <w:r>
        <w:rPr>
          <w:rFonts w:ascii="Times New Roman" w:hAnsi="Times New Roman"/>
          <w:color w:val="000000"/>
          <w:lang w:eastAsia="pl-PL"/>
        </w:rPr>
        <w:t>Pzp</w:t>
      </w:r>
      <w:proofErr w:type="spellEnd"/>
      <w:r>
        <w:rPr>
          <w:rFonts w:ascii="Times New Roman" w:hAnsi="Times New Roman"/>
          <w:color w:val="000000"/>
          <w:lang w:eastAsia="pl-PL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2BF97447" w14:textId="77777777" w:rsidR="00036E50" w:rsidRDefault="00036E50">
      <w:pPr>
        <w:numPr>
          <w:ilvl w:val="0"/>
          <w:numId w:val="54"/>
        </w:numPr>
        <w:tabs>
          <w:tab w:val="left" w:pos="0"/>
        </w:tabs>
        <w:autoSpaceDN w:val="0"/>
        <w:spacing w:after="0" w:line="240" w:lineRule="auto"/>
        <w:ind w:left="284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 Za datę złożenia oferty przyjmuje się datę jej przekazania w systemie (platformie) </w:t>
      </w:r>
      <w:r>
        <w:rPr>
          <w:rFonts w:ascii="Times New Roman" w:hAnsi="Times New Roman"/>
          <w:color w:val="000000"/>
          <w:lang w:eastAsia="pl-PL"/>
        </w:rPr>
        <w:br/>
        <w:t xml:space="preserve">w drugim kroku składania oferty poprzez kliknięcie przycisku “Złóż ofertę” </w:t>
      </w:r>
      <w:r>
        <w:rPr>
          <w:rFonts w:ascii="Times New Roman" w:hAnsi="Times New Roman"/>
          <w:color w:val="000000"/>
          <w:lang w:eastAsia="pl-PL"/>
        </w:rPr>
        <w:br/>
        <w:t>i wyświetlenie się komunikatu, że oferta została zaszyfrowana i złożona.</w:t>
      </w:r>
    </w:p>
    <w:p w14:paraId="1BEE8E9A" w14:textId="77777777" w:rsidR="00036E50" w:rsidRDefault="00036E50">
      <w:pPr>
        <w:numPr>
          <w:ilvl w:val="0"/>
          <w:numId w:val="54"/>
        </w:numPr>
        <w:tabs>
          <w:tab w:val="left" w:pos="0"/>
        </w:tabs>
        <w:autoSpaceDN w:val="0"/>
        <w:spacing w:after="0" w:line="240" w:lineRule="auto"/>
        <w:ind w:left="284"/>
      </w:pPr>
      <w:r>
        <w:rPr>
          <w:rFonts w:ascii="Times New Roman" w:hAnsi="Times New Roman"/>
          <w:color w:val="000000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34" w:history="1">
        <w:r>
          <w:rPr>
            <w:rFonts w:ascii="Times New Roman" w:hAnsi="Times New Roman"/>
            <w:color w:val="000000"/>
            <w:u w:val="single"/>
            <w:lang w:eastAsia="pl-PL"/>
          </w:rPr>
          <w:t>https://platformazakupowa.pl/strona/45-instrukcje</w:t>
        </w:r>
      </w:hyperlink>
      <w:bookmarkEnd w:id="0"/>
    </w:p>
    <w:p w14:paraId="29E17660" w14:textId="77777777" w:rsidR="00036E50" w:rsidRDefault="00036E50" w:rsidP="00036E50">
      <w:pPr>
        <w:rPr>
          <w:rFonts w:ascii="Times New Roman" w:hAnsi="Times New Roman"/>
          <w:b/>
          <w:u w:val="single"/>
          <w:lang w:eastAsia="pl-PL"/>
        </w:rPr>
      </w:pPr>
    </w:p>
    <w:p w14:paraId="4986FED7" w14:textId="77777777" w:rsidR="00036E50" w:rsidRDefault="00036E50" w:rsidP="00036E50">
      <w:r>
        <w:rPr>
          <w:rFonts w:ascii="Times New Roman" w:hAnsi="Times New Roman"/>
          <w:b/>
          <w:bCs/>
          <w:color w:val="000000"/>
          <w:u w:val="single"/>
          <w:lang w:eastAsia="pl-PL"/>
        </w:rPr>
        <w:t>X.III   Otwarcie ofert</w:t>
      </w:r>
    </w:p>
    <w:p w14:paraId="5AEB6043" w14:textId="4C2C51FF" w:rsidR="00036E50" w:rsidRDefault="00036E50" w:rsidP="00036E50">
      <w:pPr>
        <w:shd w:val="clear" w:color="auto" w:fill="FFFFFF"/>
        <w:ind w:left="284"/>
      </w:pPr>
      <w:r>
        <w:rPr>
          <w:rFonts w:ascii="Times New Roman" w:hAnsi="Times New Roman"/>
          <w:color w:val="000000"/>
          <w:lang w:eastAsia="pl-PL"/>
        </w:rPr>
        <w:t xml:space="preserve">1. Otwarcie ofert następuje niezwłocznie po upływie terminu składania ofert </w:t>
      </w:r>
      <w:r>
        <w:rPr>
          <w:rFonts w:ascii="Times New Roman" w:hAnsi="Times New Roman"/>
          <w:lang w:eastAsia="pl-PL"/>
        </w:rPr>
        <w:t xml:space="preserve">tj. </w:t>
      </w:r>
      <w:r w:rsidR="00650FCF">
        <w:rPr>
          <w:rFonts w:ascii="Times New Roman" w:hAnsi="Times New Roman"/>
          <w:lang w:eastAsia="pl-PL"/>
        </w:rPr>
        <w:t>2</w:t>
      </w:r>
      <w:r w:rsidR="00D45DB1">
        <w:rPr>
          <w:rFonts w:ascii="Times New Roman" w:hAnsi="Times New Roman"/>
          <w:lang w:eastAsia="pl-PL"/>
        </w:rPr>
        <w:t>3</w:t>
      </w:r>
      <w:r w:rsidR="00650FCF">
        <w:rPr>
          <w:rFonts w:ascii="Times New Roman" w:hAnsi="Times New Roman"/>
          <w:lang w:eastAsia="pl-PL"/>
        </w:rPr>
        <w:t>.01.2025</w:t>
      </w:r>
      <w:r>
        <w:rPr>
          <w:rFonts w:ascii="Times New Roman" w:hAnsi="Times New Roman"/>
          <w:lang w:eastAsia="pl-PL"/>
        </w:rPr>
        <w:t xml:space="preserve"> r. godzina 10:15 w Sali Konferencyjnej SPZZOZ Administracja I piętro, ul. Sadowa 9. 06-300  Przasnysz.</w:t>
      </w:r>
    </w:p>
    <w:p w14:paraId="12D8C23C" w14:textId="77777777" w:rsidR="00036E50" w:rsidRDefault="00036E50" w:rsidP="00036E50">
      <w:pPr>
        <w:shd w:val="clear" w:color="auto" w:fill="FFFFFF"/>
        <w:ind w:left="284"/>
      </w:pPr>
      <w:r>
        <w:rPr>
          <w:rFonts w:ascii="Times New Roman" w:hAnsi="Times New Roman"/>
          <w:lang w:eastAsia="pl-PL"/>
        </w:rPr>
        <w:t>2. Jeżeli otwarcie ofert następuje przy użyciu systemu teleinformatycznego, w przypadku awarii tego systemu, która powoduje brak możliwości otwarcia ofert w terminie określonym</w:t>
      </w:r>
      <w:r>
        <w:rPr>
          <w:rFonts w:ascii="Times New Roman" w:hAnsi="Times New Roman"/>
          <w:color w:val="000000"/>
          <w:lang w:eastAsia="pl-PL"/>
        </w:rPr>
        <w:t xml:space="preserve"> przez zamawiającego, otwarcie ofert następuje niezwłocznie po usunięciu awarii.</w:t>
      </w:r>
    </w:p>
    <w:p w14:paraId="20A02DBF" w14:textId="77777777" w:rsidR="00036E50" w:rsidRDefault="00036E50" w:rsidP="00036E50">
      <w:pPr>
        <w:shd w:val="clear" w:color="auto" w:fill="FFFFFF"/>
        <w:ind w:left="284"/>
      </w:pPr>
      <w:r>
        <w:rPr>
          <w:rFonts w:ascii="Times New Roman" w:hAnsi="Times New Roman"/>
          <w:color w:val="000000"/>
          <w:lang w:eastAsia="pl-PL"/>
        </w:rPr>
        <w:t>3. Zamawiający poinformuje o zmianie terminu otwarcia ofert na stronie internetowej                 prowadzonego postępowania.</w:t>
      </w:r>
    </w:p>
    <w:p w14:paraId="3C07C9D6" w14:textId="77777777" w:rsidR="00036E50" w:rsidRDefault="00036E50" w:rsidP="00036E50">
      <w:pPr>
        <w:shd w:val="clear" w:color="auto" w:fill="FFFFFF"/>
        <w:ind w:left="284"/>
      </w:pPr>
      <w:r>
        <w:rPr>
          <w:rFonts w:ascii="Times New Roman" w:hAnsi="Times New Roman"/>
          <w:color w:val="000000"/>
          <w:lang w:eastAsia="pl-PL"/>
        </w:rPr>
        <w:t>4. Zamawiający, najpóźniej przed otwarciem ofert, udostępnia na stronie internetowej                       prowadzonego postępowania informację o kwocie, jaką zamierza przeznaczyć na sfinansowanie zamówienia.</w:t>
      </w:r>
    </w:p>
    <w:p w14:paraId="11D6DB3B" w14:textId="77777777" w:rsidR="00036E50" w:rsidRDefault="00036E50" w:rsidP="00036E50">
      <w:pPr>
        <w:shd w:val="clear" w:color="auto" w:fill="FFFFFF"/>
        <w:ind w:left="284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5. Zamawiający, niezwłocznie po otwarciu ofert, udostępnia na stronie internetowej prowadzonego postępowania informacje o:</w:t>
      </w:r>
    </w:p>
    <w:p w14:paraId="7AA51AA8" w14:textId="77777777" w:rsidR="00036E50" w:rsidRDefault="00036E50" w:rsidP="00036E50">
      <w:pPr>
        <w:shd w:val="clear" w:color="auto" w:fill="FFFFFF"/>
        <w:ind w:left="567" w:hanging="283"/>
      </w:pPr>
      <w:r>
        <w:rPr>
          <w:rFonts w:ascii="Times New Roman" w:hAnsi="Times New Roman"/>
          <w:color w:val="000000"/>
          <w:lang w:eastAsia="pl-PL"/>
        </w:rPr>
        <w:t>1) nazwach albo imionach i nazwiskach oraz siedzibach lub miejscach prowadzonej        działalności gospodarczej albo miejscach zamieszkania wykonawców, których oferty zostały      otwarte;</w:t>
      </w:r>
    </w:p>
    <w:p w14:paraId="2AFC9006" w14:textId="77777777" w:rsidR="00036E50" w:rsidRDefault="00036E50" w:rsidP="00036E50">
      <w:pPr>
        <w:shd w:val="clear" w:color="auto" w:fill="FFFFFF"/>
        <w:ind w:firstLine="284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2) cenach lub kosztach zawartych w ofertach.</w:t>
      </w:r>
    </w:p>
    <w:p w14:paraId="362E0CB9" w14:textId="77777777" w:rsidR="00036E50" w:rsidRDefault="00036E50" w:rsidP="00036E50">
      <w:pPr>
        <w:shd w:val="clear" w:color="auto" w:fill="FFFFFF"/>
        <w:ind w:left="284"/>
      </w:pPr>
      <w:r>
        <w:rPr>
          <w:rFonts w:ascii="Times New Roman" w:hAnsi="Times New Roman"/>
          <w:color w:val="000000"/>
          <w:lang w:eastAsia="pl-PL"/>
        </w:rPr>
        <w:t>Informacja zostanie opublikowana na stronie postępowania na</w:t>
      </w:r>
      <w:hyperlink r:id="rId35" w:history="1">
        <w:r>
          <w:rPr>
            <w:rFonts w:ascii="Times New Roman" w:hAnsi="Times New Roman"/>
            <w:color w:val="000000"/>
            <w:u w:val="single"/>
            <w:lang w:eastAsia="pl-PL"/>
          </w:rPr>
          <w:t xml:space="preserve"> platformazakupowa.pl</w:t>
        </w:r>
      </w:hyperlink>
      <w:r>
        <w:rPr>
          <w:rFonts w:ascii="Times New Roman" w:hAnsi="Times New Roman"/>
          <w:color w:val="000000"/>
          <w:lang w:eastAsia="pl-PL"/>
        </w:rPr>
        <w:t xml:space="preserve"> w sekcji ,,Komunikaty” .</w:t>
      </w:r>
    </w:p>
    <w:p w14:paraId="7A739E9B" w14:textId="1F0F79A8" w:rsidR="00036E50" w:rsidRDefault="00036E50" w:rsidP="00650FCF">
      <w:pPr>
        <w:shd w:val="clear" w:color="auto" w:fill="FFFFFF"/>
        <w:ind w:left="284"/>
      </w:pPr>
      <w:r>
        <w:rPr>
          <w:rFonts w:ascii="Times New Roman" w:hAnsi="Times New Roman"/>
          <w:color w:val="000000"/>
          <w:lang w:eastAsia="pl-PL"/>
        </w:rPr>
        <w:t>6. W przypadku ofert, które podlegają negocjacjom, zamawiający udostępnia informacje, o których mowa w ust. 5 pkt 2, niezwłocznie po otwarciu ofert ostatecznych albo unieważnieniu postępowania.</w:t>
      </w:r>
    </w:p>
    <w:p w14:paraId="320D1AD1" w14:textId="77777777" w:rsidR="00650FCF" w:rsidRPr="00650FCF" w:rsidRDefault="00650FCF" w:rsidP="00650FCF">
      <w:pPr>
        <w:shd w:val="clear" w:color="auto" w:fill="FFFFFF"/>
        <w:ind w:left="284"/>
      </w:pPr>
    </w:p>
    <w:p w14:paraId="4098AAC7" w14:textId="77777777" w:rsidR="00036E50" w:rsidRDefault="00036E50" w:rsidP="00036E50">
      <w:pPr>
        <w:tabs>
          <w:tab w:val="left" w:pos="1800"/>
        </w:tabs>
      </w:pPr>
      <w:r>
        <w:rPr>
          <w:rFonts w:ascii="Times New Roman" w:hAnsi="Times New Roman"/>
          <w:b/>
          <w:bCs/>
          <w:color w:val="000000"/>
          <w:u w:val="single"/>
        </w:rPr>
        <w:t>XI. Wadium</w:t>
      </w:r>
    </w:p>
    <w:p w14:paraId="1096F5C1" w14:textId="0DA58D3A" w:rsidR="00036E50" w:rsidRPr="00650FCF" w:rsidRDefault="00036E50" w:rsidP="00650FCF">
      <w:pPr>
        <w:ind w:firstLine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Zamawiający nie wymaga wniesienia wadium.</w:t>
      </w:r>
    </w:p>
    <w:p w14:paraId="0A5EA1F1" w14:textId="77777777" w:rsidR="00036E50" w:rsidRDefault="00036E50" w:rsidP="00036E50">
      <w:pPr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  <w:t>XII.  Zabezpieczenie należytego wykonania umowy</w:t>
      </w:r>
    </w:p>
    <w:p w14:paraId="5B4C9077" w14:textId="3ADBD88D" w:rsidR="00036E50" w:rsidRPr="00650FCF" w:rsidRDefault="00036E50" w:rsidP="00650FCF">
      <w:pPr>
        <w:ind w:firstLine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Zamawiający nie wymaga wnoszenia zabezpieczenia należytego wykonania umowy.</w:t>
      </w:r>
    </w:p>
    <w:p w14:paraId="594BCC07" w14:textId="4BDF1D95" w:rsidR="00650FCF" w:rsidRDefault="00036E50" w:rsidP="00650FCF">
      <w:pPr>
        <w:tabs>
          <w:tab w:val="left" w:pos="3135"/>
        </w:tabs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  <w:lastRenderedPageBreak/>
        <w:t>XIII.  Kryteria oceny ofert</w:t>
      </w:r>
    </w:p>
    <w:p w14:paraId="1BA5EC22" w14:textId="77777777" w:rsidR="00650FCF" w:rsidRPr="00650FCF" w:rsidRDefault="00650FCF" w:rsidP="00650FCF">
      <w:pPr>
        <w:tabs>
          <w:tab w:val="left" w:pos="3135"/>
        </w:tabs>
        <w:rPr>
          <w:rFonts w:ascii="Times New Roman" w:hAnsi="Times New Roman"/>
          <w:b/>
          <w:bCs/>
          <w:color w:val="000000"/>
          <w:u w:val="single"/>
        </w:rPr>
      </w:pPr>
    </w:p>
    <w:p w14:paraId="7EC039F9" w14:textId="5AD3439A" w:rsidR="00036E50" w:rsidRPr="00CD45C1" w:rsidRDefault="00036E50" w:rsidP="00CD45C1">
      <w:pPr>
        <w:ind w:left="709" w:hanging="425"/>
      </w:pPr>
      <w:r>
        <w:rPr>
          <w:rFonts w:ascii="Times New Roman" w:eastAsia="SimSun" w:hAnsi="Times New Roman"/>
          <w:b/>
          <w:lang w:eastAsia="hi-IN"/>
        </w:rPr>
        <w:t xml:space="preserve">1. </w:t>
      </w:r>
      <w:r>
        <w:rPr>
          <w:rFonts w:ascii="Times New Roman" w:eastAsia="SimSun" w:hAnsi="Times New Roman"/>
          <w:lang w:eastAsia="hi-IN"/>
        </w:rPr>
        <w:t>Przy wyborze oferty Zamawiający będzie się kierował kryterium:</w:t>
      </w:r>
    </w:p>
    <w:p w14:paraId="2F7CF2C7" w14:textId="77777777" w:rsidR="00036E50" w:rsidRDefault="00036E50" w:rsidP="00036E50">
      <w:pPr>
        <w:ind w:left="284" w:right="289"/>
        <w:rPr>
          <w:rFonts w:ascii="Times New Roman" w:eastAsia="SimSun" w:hAnsi="Times New Roman"/>
          <w:b/>
          <w:lang w:eastAsia="hi-IN"/>
        </w:rPr>
      </w:pPr>
      <w:r>
        <w:rPr>
          <w:rFonts w:ascii="Times New Roman" w:eastAsia="SimSun" w:hAnsi="Times New Roman"/>
          <w:b/>
          <w:lang w:eastAsia="hi-IN"/>
        </w:rPr>
        <w:t>A.</w:t>
      </w:r>
    </w:p>
    <w:p w14:paraId="64F566FD" w14:textId="75D54289" w:rsidR="00036E50" w:rsidRDefault="00036E50" w:rsidP="00CD45C1">
      <w:pPr>
        <w:ind w:left="284" w:right="289"/>
        <w:rPr>
          <w:rFonts w:ascii="Times New Roman" w:eastAsia="SimSun" w:hAnsi="Times New Roman"/>
          <w:lang w:eastAsia="hi-IN"/>
        </w:rPr>
      </w:pPr>
      <w:r>
        <w:rPr>
          <w:rFonts w:ascii="Times New Roman" w:eastAsia="SimSun" w:hAnsi="Times New Roman"/>
          <w:lang w:eastAsia="hi-IN"/>
        </w:rPr>
        <w:t>Cena ofertowa– 60%</w:t>
      </w:r>
    </w:p>
    <w:p w14:paraId="357CD6B2" w14:textId="77777777" w:rsidR="00036E50" w:rsidRDefault="00036E50" w:rsidP="00036E50">
      <w:pPr>
        <w:ind w:left="284" w:right="289"/>
        <w:rPr>
          <w:rFonts w:ascii="Times New Roman" w:eastAsia="SimSun" w:hAnsi="Times New Roman"/>
          <w:b/>
          <w:lang w:eastAsia="hi-IN"/>
        </w:rPr>
      </w:pPr>
      <w:r>
        <w:rPr>
          <w:rFonts w:ascii="Times New Roman" w:eastAsia="SimSun" w:hAnsi="Times New Roman"/>
          <w:b/>
          <w:lang w:eastAsia="hi-IN"/>
        </w:rPr>
        <w:t xml:space="preserve">B. </w:t>
      </w:r>
    </w:p>
    <w:p w14:paraId="11453BE4" w14:textId="77777777" w:rsidR="00036E50" w:rsidRDefault="00036E50" w:rsidP="00036E50">
      <w:pPr>
        <w:ind w:left="284" w:right="289"/>
        <w:rPr>
          <w:rFonts w:ascii="Times New Roman" w:eastAsia="SimSun" w:hAnsi="Times New Roman"/>
          <w:lang w:eastAsia="hi-IN"/>
        </w:rPr>
      </w:pPr>
      <w:r>
        <w:rPr>
          <w:rFonts w:ascii="Times New Roman" w:eastAsia="SimSun" w:hAnsi="Times New Roman"/>
          <w:lang w:eastAsia="hi-IN"/>
        </w:rPr>
        <w:t>Termin płatności - 40 %</w:t>
      </w:r>
    </w:p>
    <w:p w14:paraId="28174969" w14:textId="77777777" w:rsidR="00036E50" w:rsidRDefault="00036E50" w:rsidP="00036E50">
      <w:pPr>
        <w:ind w:left="284" w:right="289"/>
        <w:rPr>
          <w:rFonts w:ascii="Times New Roman" w:eastAsia="SimSun" w:hAnsi="Times New Roman"/>
          <w:lang w:eastAsia="hi-IN"/>
        </w:rPr>
      </w:pPr>
    </w:p>
    <w:p w14:paraId="206801BC" w14:textId="77777777" w:rsidR="00036E50" w:rsidRDefault="00036E50" w:rsidP="00036E50">
      <w:pPr>
        <w:ind w:left="284" w:right="289"/>
        <w:rPr>
          <w:rFonts w:ascii="Times New Roman" w:eastAsia="SimSun" w:hAnsi="Times New Roman"/>
          <w:b/>
          <w:lang w:eastAsia="hi-IN"/>
        </w:rPr>
      </w:pPr>
      <w:r>
        <w:rPr>
          <w:rFonts w:ascii="Times New Roman" w:eastAsia="SimSun" w:hAnsi="Times New Roman"/>
          <w:b/>
          <w:lang w:eastAsia="hi-IN"/>
        </w:rPr>
        <w:t>Ad. A.</w:t>
      </w:r>
    </w:p>
    <w:p w14:paraId="511752CD" w14:textId="77777777" w:rsidR="00036E50" w:rsidRDefault="00036E50" w:rsidP="00036E50">
      <w:pPr>
        <w:ind w:left="284" w:right="289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Cena oferty musi zawierać wszystkie koszty związane z realizacją przedmiotu zamówienia.</w:t>
      </w:r>
    </w:p>
    <w:p w14:paraId="06D06395" w14:textId="77777777" w:rsidR="00036E50" w:rsidRDefault="00036E50" w:rsidP="00036E50">
      <w:pPr>
        <w:ind w:left="284" w:right="289"/>
        <w:rPr>
          <w:rFonts w:ascii="Times New Roman" w:eastAsia="SimSun" w:hAnsi="Times New Roman"/>
          <w:lang w:eastAsia="hi-IN"/>
        </w:rPr>
      </w:pPr>
    </w:p>
    <w:p w14:paraId="5637ECD4" w14:textId="7BCE3571" w:rsidR="00036E50" w:rsidRPr="00CD45C1" w:rsidRDefault="00036E50" w:rsidP="00CD45C1">
      <w:pPr>
        <w:ind w:left="284" w:right="289"/>
        <w:rPr>
          <w:rFonts w:ascii="Times New Roman" w:eastAsia="SimSun" w:hAnsi="Times New Roman"/>
          <w:lang w:eastAsia="hi-IN"/>
        </w:rPr>
      </w:pPr>
      <w:r>
        <w:rPr>
          <w:rFonts w:ascii="Times New Roman" w:eastAsia="SimSun" w:hAnsi="Times New Roman"/>
          <w:lang w:eastAsia="hi-IN"/>
        </w:rPr>
        <w:t>Oferta z najniższą ceną spośród ofert nieodrzuconych otrzyma 60 punktów. Pozostałe według poniższego wzoru:</w:t>
      </w:r>
    </w:p>
    <w:p w14:paraId="3A8576CE" w14:textId="77777777" w:rsidR="00036E50" w:rsidRDefault="00036E50" w:rsidP="00036E50">
      <w:pPr>
        <w:ind w:left="1764" w:right="289" w:hanging="708"/>
        <w:rPr>
          <w:rFonts w:ascii="Times New Roman" w:eastAsia="SimSun" w:hAnsi="Times New Roman"/>
          <w:i/>
          <w:lang w:eastAsia="hi-IN"/>
        </w:rPr>
      </w:pPr>
      <w:r>
        <w:rPr>
          <w:rFonts w:ascii="Times New Roman" w:eastAsia="SimSun" w:hAnsi="Times New Roman"/>
          <w:i/>
          <w:lang w:eastAsia="hi-IN"/>
        </w:rPr>
        <w:t xml:space="preserve">               najniższa cena ofertowa brutto x 100</w:t>
      </w:r>
    </w:p>
    <w:p w14:paraId="2D2B84FE" w14:textId="77777777" w:rsidR="00036E50" w:rsidRDefault="00036E50" w:rsidP="00036E50">
      <w:pPr>
        <w:ind w:left="348" w:right="289" w:firstLine="708"/>
        <w:rPr>
          <w:rFonts w:ascii="Times New Roman" w:eastAsia="SimSun" w:hAnsi="Times New Roman"/>
          <w:i/>
          <w:lang w:eastAsia="hi-IN"/>
        </w:rPr>
      </w:pPr>
      <w:r>
        <w:rPr>
          <w:rFonts w:ascii="Times New Roman" w:eastAsia="SimSun" w:hAnsi="Times New Roman"/>
          <w:i/>
          <w:lang w:eastAsia="hi-IN"/>
        </w:rPr>
        <w:t>C=       --------------------------------------------    x 60 %</w:t>
      </w:r>
    </w:p>
    <w:p w14:paraId="1E74F583" w14:textId="20C68AF9" w:rsidR="00036E50" w:rsidRPr="00CD45C1" w:rsidRDefault="00036E50" w:rsidP="00CD45C1">
      <w:pPr>
        <w:ind w:left="1418" w:right="289" w:hanging="709"/>
        <w:rPr>
          <w:rFonts w:ascii="Times New Roman" w:eastAsia="SimSun" w:hAnsi="Times New Roman"/>
          <w:i/>
          <w:lang w:eastAsia="hi-IN"/>
        </w:rPr>
      </w:pPr>
      <w:r>
        <w:rPr>
          <w:rFonts w:ascii="Times New Roman" w:eastAsia="SimSun" w:hAnsi="Times New Roman"/>
          <w:i/>
          <w:lang w:eastAsia="hi-IN"/>
        </w:rPr>
        <w:t xml:space="preserve"> </w:t>
      </w:r>
      <w:r>
        <w:rPr>
          <w:rFonts w:ascii="Times New Roman" w:eastAsia="SimSun" w:hAnsi="Times New Roman"/>
          <w:i/>
          <w:lang w:eastAsia="hi-IN"/>
        </w:rPr>
        <w:tab/>
        <w:t xml:space="preserve">          cena oferty badanej brutto </w:t>
      </w:r>
    </w:p>
    <w:p w14:paraId="07FB6534" w14:textId="77777777" w:rsidR="00036E50" w:rsidRDefault="00036E50" w:rsidP="00036E50">
      <w:pPr>
        <w:ind w:left="284" w:right="289"/>
        <w:rPr>
          <w:rFonts w:ascii="Times New Roman" w:eastAsia="SimSun" w:hAnsi="Times New Roman"/>
          <w:b/>
          <w:lang w:eastAsia="hi-IN"/>
        </w:rPr>
      </w:pPr>
      <w:r>
        <w:rPr>
          <w:rFonts w:ascii="Times New Roman" w:eastAsia="SimSun" w:hAnsi="Times New Roman"/>
          <w:b/>
          <w:lang w:eastAsia="hi-IN"/>
        </w:rPr>
        <w:t>Ad. B</w:t>
      </w:r>
    </w:p>
    <w:p w14:paraId="526641B9" w14:textId="77777777" w:rsidR="00036E50" w:rsidRDefault="00036E50" w:rsidP="00036E50">
      <w:pPr>
        <w:ind w:left="284" w:right="289"/>
        <w:rPr>
          <w:rFonts w:ascii="Times New Roman" w:eastAsia="SimSun" w:hAnsi="Times New Roman"/>
          <w:lang w:eastAsia="hi-IN"/>
        </w:rPr>
      </w:pPr>
      <w:r>
        <w:rPr>
          <w:rFonts w:ascii="Times New Roman" w:eastAsia="SimSun" w:hAnsi="Times New Roman"/>
          <w:lang w:eastAsia="hi-IN"/>
        </w:rPr>
        <w:t>Ilość punktów w tym kryterium zostanie wyliczona jak niżej:</w:t>
      </w:r>
    </w:p>
    <w:p w14:paraId="37F43B23" w14:textId="77777777" w:rsidR="00036E50" w:rsidRDefault="00036E50" w:rsidP="00036E50">
      <w:pPr>
        <w:ind w:left="284" w:right="289"/>
        <w:rPr>
          <w:rFonts w:ascii="Times New Roman" w:eastAsia="SimSun" w:hAnsi="Times New Roman"/>
          <w:lang w:eastAsia="hi-IN"/>
        </w:rPr>
      </w:pPr>
      <w:r>
        <w:rPr>
          <w:rFonts w:ascii="Times New Roman" w:eastAsia="SimSun" w:hAnsi="Times New Roman"/>
          <w:lang w:eastAsia="hi-IN"/>
        </w:rPr>
        <w:t>Termin płatności 30 dni – 0 pkt</w:t>
      </w:r>
    </w:p>
    <w:p w14:paraId="2F8D7AE4" w14:textId="77777777" w:rsidR="00036E50" w:rsidRDefault="00036E50" w:rsidP="00036E50">
      <w:pPr>
        <w:ind w:left="284" w:right="289"/>
        <w:rPr>
          <w:rFonts w:ascii="Times New Roman" w:eastAsia="SimSun" w:hAnsi="Times New Roman"/>
          <w:lang w:eastAsia="hi-IN"/>
        </w:rPr>
      </w:pPr>
      <w:r>
        <w:rPr>
          <w:rFonts w:ascii="Times New Roman" w:eastAsia="SimSun" w:hAnsi="Times New Roman"/>
          <w:lang w:eastAsia="hi-IN"/>
        </w:rPr>
        <w:t>Termin płatności 45 dni - 20 pkt.</w:t>
      </w:r>
    </w:p>
    <w:p w14:paraId="61B05A1D" w14:textId="77777777" w:rsidR="00036E50" w:rsidRDefault="00036E50" w:rsidP="00036E50">
      <w:pPr>
        <w:ind w:left="284" w:right="289"/>
        <w:rPr>
          <w:rFonts w:ascii="Times New Roman" w:eastAsia="SimSun" w:hAnsi="Times New Roman"/>
          <w:lang w:eastAsia="hi-IN"/>
        </w:rPr>
      </w:pPr>
      <w:r>
        <w:rPr>
          <w:rFonts w:ascii="Times New Roman" w:eastAsia="SimSun" w:hAnsi="Times New Roman"/>
          <w:lang w:eastAsia="hi-IN"/>
        </w:rPr>
        <w:t xml:space="preserve">Termin płatności 60 dni - 40 pkt. </w:t>
      </w:r>
    </w:p>
    <w:p w14:paraId="457DE9D8" w14:textId="77777777" w:rsidR="00036E50" w:rsidRDefault="00036E50" w:rsidP="00036E50">
      <w:pPr>
        <w:ind w:left="284" w:right="289"/>
        <w:rPr>
          <w:rFonts w:ascii="Times New Roman" w:eastAsia="SimSun" w:hAnsi="Times New Roman"/>
          <w:lang w:eastAsia="hi-IN"/>
        </w:rPr>
      </w:pPr>
    </w:p>
    <w:p w14:paraId="0CFBEE45" w14:textId="30E518BA" w:rsidR="00036E50" w:rsidRDefault="00036E50" w:rsidP="00CD45C1">
      <w:pPr>
        <w:ind w:left="284" w:right="289"/>
      </w:pPr>
      <w:r>
        <w:rPr>
          <w:rFonts w:ascii="Times New Roman" w:eastAsia="SimSun" w:hAnsi="Times New Roman"/>
          <w:b/>
          <w:lang w:eastAsia="hi-IN"/>
        </w:rPr>
        <w:t>2</w:t>
      </w:r>
      <w:r>
        <w:rPr>
          <w:rFonts w:ascii="Times New Roman" w:hAnsi="Times New Roman"/>
        </w:rPr>
        <w:t xml:space="preserve"> Zamawiający przyzna zamówienie Wykonawcy, którego oferta odpowiada zasadom określonym w ustawie Prawo zamówień publicznych i spełnia wymagania niniejszej SWZ oraz została uznana za najkorzystniejszą, według przyjętych kryteriów oceny ofert.</w:t>
      </w:r>
    </w:p>
    <w:p w14:paraId="37F09047" w14:textId="77777777" w:rsidR="00036E50" w:rsidRDefault="00036E50">
      <w:pPr>
        <w:pStyle w:val="Akapitzlist"/>
        <w:numPr>
          <w:ilvl w:val="0"/>
          <w:numId w:val="49"/>
        </w:numPr>
        <w:tabs>
          <w:tab w:val="left" w:pos="284"/>
        </w:tabs>
        <w:autoSpaceDN w:val="0"/>
        <w:spacing w:after="200"/>
        <w:ind w:left="284" w:firstLine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Jeżeli nie można wybrać najkorzystniejszej oferty z uwagi na to, że dwie lub więcej ofert przedstawia taki sam bilans ceny lub kosztu i innych kryteriów oceny ofert, zamawiający spośród tych ofert wybiera ofertę z najniższą ceną, a jeżeli zostały złożone oferty o takiej samej cenie zamawiający wzywa wykonawców, którzy złożyli te oferty do złożenia w terminie określonym przez zamawiającego ofert dodatkowych.</w:t>
      </w:r>
    </w:p>
    <w:p w14:paraId="46678AE4" w14:textId="77777777" w:rsidR="00CD45C1" w:rsidRDefault="00CD45C1" w:rsidP="00036E50">
      <w:pPr>
        <w:tabs>
          <w:tab w:val="left" w:pos="284"/>
        </w:tabs>
        <w:ind w:left="284"/>
        <w:rPr>
          <w:rFonts w:ascii="Times New Roman" w:hAnsi="Times New Roman"/>
          <w:b/>
          <w:bCs/>
          <w:color w:val="000000"/>
        </w:rPr>
      </w:pPr>
    </w:p>
    <w:p w14:paraId="5E35D8AA" w14:textId="775D03CB" w:rsidR="00036E50" w:rsidRDefault="00036E50" w:rsidP="00036E50">
      <w:pPr>
        <w:tabs>
          <w:tab w:val="left" w:pos="284"/>
        </w:tabs>
        <w:ind w:left="284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Oferta najkorzystniejsza:</w:t>
      </w:r>
    </w:p>
    <w:p w14:paraId="52C5EC1D" w14:textId="77777777" w:rsidR="00036E50" w:rsidRDefault="00036E50" w:rsidP="00036E50">
      <w:pPr>
        <w:tabs>
          <w:tab w:val="left" w:pos="284"/>
        </w:tabs>
        <w:ind w:left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 najkorzystniejszą zostanie uznana oferta, która uzyska najwyższą łączną liczbę punktów obliczoną na podstawie zsumowania liczby punktów uzyskanych w poszczególnych kryteriach oceny ofert (cena danej części zamówienia + termin).</w:t>
      </w:r>
    </w:p>
    <w:p w14:paraId="0E000621" w14:textId="77777777" w:rsidR="00036E50" w:rsidRDefault="00036E50" w:rsidP="00036E50">
      <w:pPr>
        <w:tabs>
          <w:tab w:val="left" w:pos="284"/>
        </w:tabs>
        <w:ind w:left="284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Wszelkie rozliczenia pomiędzy zamawiającym a wykonawcą dokonywane będą wyłącznie w złotych polskich.</w:t>
      </w:r>
    </w:p>
    <w:p w14:paraId="31F7E18D" w14:textId="77777777" w:rsidR="00036E50" w:rsidRDefault="00036E50" w:rsidP="00036E50">
      <w:pPr>
        <w:ind w:left="708"/>
        <w:jc w:val="center"/>
        <w:rPr>
          <w:rFonts w:ascii="Times New Roman" w:hAnsi="Times New Roman"/>
          <w:b/>
          <w:bCs/>
          <w:color w:val="000000"/>
        </w:rPr>
      </w:pPr>
    </w:p>
    <w:p w14:paraId="0D94B598" w14:textId="77777777" w:rsidR="00036E50" w:rsidRDefault="00036E50" w:rsidP="00036E50">
      <w:pPr>
        <w:pStyle w:val="temp"/>
        <w:suppressAutoHyphens w:val="0"/>
        <w:ind w:left="142" w:hanging="142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XIV. Opis sposobu obliczania i podania ceny  </w:t>
      </w:r>
    </w:p>
    <w:p w14:paraId="1D0733C1" w14:textId="77777777" w:rsidR="00036E50" w:rsidRDefault="00036E50" w:rsidP="00036E50">
      <w:pPr>
        <w:keepLines/>
        <w:tabs>
          <w:tab w:val="center" w:pos="1878"/>
        </w:tabs>
        <w:spacing w:after="120"/>
        <w:ind w:left="284" w:right="7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Cena oferty musi zawierać wszystkie koszty związane z realizacją zamówienia wynikające  z opisu przedmiotu zamówienia i wszelkich innych czynności koniecznych do wykonania zamówienia. </w:t>
      </w:r>
    </w:p>
    <w:p w14:paraId="38593B0C" w14:textId="77777777" w:rsidR="00036E50" w:rsidRDefault="00036E50" w:rsidP="00036E50">
      <w:pPr>
        <w:keepLines/>
        <w:tabs>
          <w:tab w:val="center" w:pos="1878"/>
        </w:tabs>
        <w:spacing w:after="120"/>
        <w:ind w:left="284" w:right="7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2. Cena oferty musi być wyrażona w złotych. </w:t>
      </w:r>
    </w:p>
    <w:p w14:paraId="523AFD38" w14:textId="77777777" w:rsidR="00036E50" w:rsidRDefault="00036E50" w:rsidP="00036E50">
      <w:pPr>
        <w:keepLines/>
        <w:tabs>
          <w:tab w:val="center" w:pos="1878"/>
        </w:tabs>
        <w:spacing w:after="120"/>
        <w:ind w:left="284" w:right="7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Cena oferty jest kwotą łączną brutto wymienioną w Formularzu Oferty. </w:t>
      </w:r>
    </w:p>
    <w:p w14:paraId="3C114096" w14:textId="77777777" w:rsidR="00036E50" w:rsidRDefault="00036E50" w:rsidP="00036E50">
      <w:pPr>
        <w:keepLines/>
        <w:tabs>
          <w:tab w:val="center" w:pos="1878"/>
        </w:tabs>
        <w:spacing w:after="120"/>
        <w:ind w:left="284" w:right="7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Cenę oferty należy podać brutto (w ujęciu: cena netto plus kwota VAT równa się cena brutto).</w:t>
      </w:r>
    </w:p>
    <w:p w14:paraId="7CE77BE7" w14:textId="77777777" w:rsidR="00036E50" w:rsidRDefault="00036E50" w:rsidP="00036E50">
      <w:pPr>
        <w:keepLines/>
        <w:tabs>
          <w:tab w:val="center" w:pos="1878"/>
        </w:tabs>
        <w:spacing w:after="120"/>
        <w:ind w:left="284" w:right="7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 Cena podana w ofercie powinna być ceną kompletną, jednoznaczną i ostateczną. Podana cena jest ceną ryczałtową. </w:t>
      </w:r>
    </w:p>
    <w:p w14:paraId="57893CB6" w14:textId="77777777" w:rsidR="00036E50" w:rsidRDefault="00036E50" w:rsidP="00036E50">
      <w:pPr>
        <w:keepLines/>
        <w:tabs>
          <w:tab w:val="center" w:pos="1878"/>
        </w:tabs>
        <w:spacing w:after="120"/>
        <w:ind w:left="284" w:right="7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 Cenę w formularzu ofertowym należy podać z dokładnością do dwóch miejsc po przecinku.  </w:t>
      </w:r>
    </w:p>
    <w:p w14:paraId="46EAEC41" w14:textId="77777777" w:rsidR="00036E50" w:rsidRPr="00650FCF" w:rsidRDefault="00036E50" w:rsidP="00650FCF">
      <w:pPr>
        <w:rPr>
          <w:rFonts w:ascii="Times New Roman" w:hAnsi="Times New Roman"/>
          <w:b/>
          <w:bCs/>
          <w:color w:val="000000"/>
          <w:u w:val="single"/>
        </w:rPr>
      </w:pPr>
      <w:r w:rsidRPr="00650FCF">
        <w:rPr>
          <w:rFonts w:ascii="Times New Roman" w:hAnsi="Times New Roman"/>
          <w:b/>
          <w:bCs/>
          <w:color w:val="000000"/>
          <w:u w:val="single"/>
        </w:rPr>
        <w:t xml:space="preserve">XV. Odrzucenie oferty  </w:t>
      </w:r>
    </w:p>
    <w:p w14:paraId="3D766729" w14:textId="77777777" w:rsidR="00036E50" w:rsidRPr="00650FCF" w:rsidRDefault="00036E50" w:rsidP="00650FCF">
      <w:pPr>
        <w:pStyle w:val="Tekstpodstawowy"/>
        <w:spacing w:after="0"/>
        <w:ind w:left="284"/>
        <w:jc w:val="both"/>
        <w:rPr>
          <w:color w:val="000000"/>
          <w:sz w:val="22"/>
          <w:szCs w:val="22"/>
        </w:rPr>
      </w:pPr>
      <w:r w:rsidRPr="00650FCF">
        <w:rPr>
          <w:color w:val="000000"/>
          <w:sz w:val="22"/>
          <w:szCs w:val="22"/>
        </w:rPr>
        <w:t>Zamawiający odrzuca ofertę, jeżeli:</w:t>
      </w:r>
    </w:p>
    <w:p w14:paraId="026058CE" w14:textId="77777777" w:rsidR="00036E50" w:rsidRPr="00650FCF" w:rsidRDefault="00036E50">
      <w:pPr>
        <w:pStyle w:val="Tekstpodstawowy"/>
        <w:numPr>
          <w:ilvl w:val="0"/>
          <w:numId w:val="55"/>
        </w:numPr>
        <w:tabs>
          <w:tab w:val="left" w:pos="0"/>
        </w:tabs>
        <w:autoSpaceDN w:val="0"/>
        <w:spacing w:after="0"/>
        <w:ind w:left="284"/>
        <w:jc w:val="both"/>
        <w:rPr>
          <w:color w:val="000000"/>
          <w:sz w:val="22"/>
          <w:szCs w:val="22"/>
        </w:rPr>
      </w:pPr>
      <w:r w:rsidRPr="00650FCF">
        <w:rPr>
          <w:color w:val="000000"/>
          <w:sz w:val="22"/>
          <w:szCs w:val="22"/>
        </w:rPr>
        <w:t>została złożona po terminie składania ofert;</w:t>
      </w:r>
    </w:p>
    <w:p w14:paraId="453B8032" w14:textId="77777777" w:rsidR="00036E50" w:rsidRPr="00650FCF" w:rsidRDefault="00036E50">
      <w:pPr>
        <w:pStyle w:val="Tekstpodstawowy"/>
        <w:numPr>
          <w:ilvl w:val="0"/>
          <w:numId w:val="55"/>
        </w:numPr>
        <w:tabs>
          <w:tab w:val="left" w:pos="0"/>
        </w:tabs>
        <w:autoSpaceDN w:val="0"/>
        <w:spacing w:after="0"/>
        <w:ind w:left="284"/>
        <w:jc w:val="both"/>
        <w:rPr>
          <w:color w:val="000000"/>
          <w:sz w:val="22"/>
          <w:szCs w:val="22"/>
        </w:rPr>
      </w:pPr>
      <w:r w:rsidRPr="00650FCF">
        <w:rPr>
          <w:color w:val="000000"/>
          <w:sz w:val="22"/>
          <w:szCs w:val="22"/>
        </w:rPr>
        <w:t>została złożona przez wykonawcę:</w:t>
      </w:r>
    </w:p>
    <w:p w14:paraId="16B1E233" w14:textId="77777777" w:rsidR="00036E50" w:rsidRPr="00650FCF" w:rsidRDefault="00036E50" w:rsidP="00650FCF">
      <w:pPr>
        <w:pStyle w:val="Tekstpodstawowy"/>
        <w:spacing w:after="0"/>
        <w:ind w:left="284"/>
        <w:jc w:val="both"/>
        <w:rPr>
          <w:sz w:val="22"/>
          <w:szCs w:val="22"/>
        </w:rPr>
      </w:pPr>
      <w:r w:rsidRPr="00650FCF">
        <w:rPr>
          <w:color w:val="000000"/>
          <w:sz w:val="22"/>
          <w:szCs w:val="22"/>
        </w:rPr>
        <w:t>-podlegającego wykluczeniu z postępowania;</w:t>
      </w:r>
    </w:p>
    <w:p w14:paraId="413F7573" w14:textId="77777777" w:rsidR="00036E50" w:rsidRPr="00650FCF" w:rsidRDefault="00036E50" w:rsidP="00650FCF">
      <w:pPr>
        <w:pStyle w:val="Tekstpodstawowy"/>
        <w:spacing w:after="0"/>
        <w:ind w:left="284"/>
        <w:jc w:val="both"/>
        <w:rPr>
          <w:color w:val="000000"/>
          <w:sz w:val="22"/>
          <w:szCs w:val="22"/>
        </w:rPr>
      </w:pPr>
      <w:r w:rsidRPr="00650FCF">
        <w:rPr>
          <w:color w:val="000000"/>
          <w:sz w:val="22"/>
          <w:szCs w:val="22"/>
        </w:rPr>
        <w:t>-niespełniającego warunków udziału w postępowaniu,</w:t>
      </w:r>
    </w:p>
    <w:p w14:paraId="3A899C16" w14:textId="77777777" w:rsidR="00036E50" w:rsidRPr="00650FCF" w:rsidRDefault="00036E50" w:rsidP="00650FCF">
      <w:pPr>
        <w:pStyle w:val="Tekstpodstawowy"/>
        <w:spacing w:after="0"/>
        <w:ind w:left="284"/>
        <w:jc w:val="both"/>
        <w:rPr>
          <w:color w:val="000000"/>
          <w:sz w:val="22"/>
          <w:szCs w:val="22"/>
        </w:rPr>
      </w:pPr>
      <w:r w:rsidRPr="00650FCF">
        <w:rPr>
          <w:color w:val="000000"/>
          <w:sz w:val="22"/>
          <w:szCs w:val="22"/>
        </w:rPr>
        <w:t>-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</w:t>
      </w:r>
    </w:p>
    <w:p w14:paraId="4C35D3A1" w14:textId="77777777" w:rsidR="00036E50" w:rsidRPr="00650FCF" w:rsidRDefault="00036E50">
      <w:pPr>
        <w:pStyle w:val="Tekstpodstawowy"/>
        <w:numPr>
          <w:ilvl w:val="0"/>
          <w:numId w:val="55"/>
        </w:numPr>
        <w:tabs>
          <w:tab w:val="left" w:pos="0"/>
        </w:tabs>
        <w:autoSpaceDN w:val="0"/>
        <w:spacing w:after="0"/>
        <w:ind w:left="284"/>
        <w:jc w:val="both"/>
        <w:rPr>
          <w:color w:val="000000"/>
          <w:sz w:val="22"/>
          <w:szCs w:val="22"/>
        </w:rPr>
      </w:pPr>
      <w:r w:rsidRPr="00650FCF">
        <w:rPr>
          <w:color w:val="000000"/>
          <w:sz w:val="22"/>
          <w:szCs w:val="22"/>
        </w:rPr>
        <w:t xml:space="preserve"> jest niezgodna z przepisami ustawy;</w:t>
      </w:r>
    </w:p>
    <w:p w14:paraId="4804A6F2" w14:textId="77777777" w:rsidR="00036E50" w:rsidRPr="00650FCF" w:rsidRDefault="00036E50">
      <w:pPr>
        <w:pStyle w:val="Tekstpodstawowy"/>
        <w:numPr>
          <w:ilvl w:val="0"/>
          <w:numId w:val="55"/>
        </w:numPr>
        <w:tabs>
          <w:tab w:val="left" w:pos="0"/>
        </w:tabs>
        <w:autoSpaceDN w:val="0"/>
        <w:spacing w:after="0"/>
        <w:ind w:left="284"/>
        <w:jc w:val="both"/>
        <w:rPr>
          <w:color w:val="000000"/>
          <w:sz w:val="22"/>
          <w:szCs w:val="22"/>
        </w:rPr>
      </w:pPr>
      <w:r w:rsidRPr="00650FCF">
        <w:rPr>
          <w:color w:val="000000"/>
          <w:sz w:val="22"/>
          <w:szCs w:val="22"/>
        </w:rPr>
        <w:t xml:space="preserve"> jest nieważna na podstawie odrębnych przepisów;</w:t>
      </w:r>
    </w:p>
    <w:p w14:paraId="75857B7C" w14:textId="77777777" w:rsidR="00036E50" w:rsidRPr="00650FCF" w:rsidRDefault="00036E50">
      <w:pPr>
        <w:pStyle w:val="Tekstpodstawowy"/>
        <w:numPr>
          <w:ilvl w:val="0"/>
          <w:numId w:val="55"/>
        </w:numPr>
        <w:tabs>
          <w:tab w:val="left" w:pos="0"/>
        </w:tabs>
        <w:autoSpaceDN w:val="0"/>
        <w:spacing w:after="0"/>
        <w:ind w:left="284"/>
        <w:jc w:val="both"/>
        <w:rPr>
          <w:color w:val="000000"/>
          <w:sz w:val="22"/>
          <w:szCs w:val="22"/>
        </w:rPr>
      </w:pPr>
      <w:r w:rsidRPr="00650FCF">
        <w:rPr>
          <w:color w:val="000000"/>
          <w:sz w:val="22"/>
          <w:szCs w:val="22"/>
        </w:rPr>
        <w:t xml:space="preserve"> jej treść jest niezgodna z warunkami zamówienia;</w:t>
      </w:r>
    </w:p>
    <w:p w14:paraId="1CDF41A1" w14:textId="77777777" w:rsidR="00036E50" w:rsidRPr="00650FCF" w:rsidRDefault="00036E50">
      <w:pPr>
        <w:pStyle w:val="Tekstpodstawowy"/>
        <w:numPr>
          <w:ilvl w:val="0"/>
          <w:numId w:val="55"/>
        </w:numPr>
        <w:tabs>
          <w:tab w:val="left" w:pos="0"/>
        </w:tabs>
        <w:autoSpaceDN w:val="0"/>
        <w:spacing w:after="0"/>
        <w:ind w:left="284"/>
        <w:jc w:val="both"/>
        <w:rPr>
          <w:color w:val="000000"/>
          <w:sz w:val="22"/>
          <w:szCs w:val="22"/>
        </w:rPr>
      </w:pPr>
      <w:r w:rsidRPr="00650FCF">
        <w:rPr>
          <w:color w:val="000000"/>
          <w:sz w:val="22"/>
          <w:szCs w:val="22"/>
        </w:rPr>
        <w:t xml:space="preserve"> nie została sporządzona lub przekazana w sposób zgodny z wymaganiami technicznymi oraz organizacyjnymi sporządzania lub przekazywania ofert przy użyciu środków komunikacji elektronicznej określonymi przez zamawiającego;</w:t>
      </w:r>
    </w:p>
    <w:p w14:paraId="3BE58173" w14:textId="77777777" w:rsidR="00036E50" w:rsidRPr="00650FCF" w:rsidRDefault="00036E50">
      <w:pPr>
        <w:pStyle w:val="Tekstpodstawowy"/>
        <w:numPr>
          <w:ilvl w:val="0"/>
          <w:numId w:val="55"/>
        </w:numPr>
        <w:tabs>
          <w:tab w:val="left" w:pos="0"/>
        </w:tabs>
        <w:autoSpaceDN w:val="0"/>
        <w:spacing w:after="0"/>
        <w:ind w:left="284"/>
        <w:jc w:val="both"/>
        <w:rPr>
          <w:color w:val="000000"/>
          <w:sz w:val="22"/>
          <w:szCs w:val="22"/>
        </w:rPr>
      </w:pPr>
      <w:r w:rsidRPr="00650FCF">
        <w:rPr>
          <w:color w:val="000000"/>
          <w:sz w:val="22"/>
          <w:szCs w:val="22"/>
        </w:rPr>
        <w:t xml:space="preserve"> została złożona w warunkach czynu nieuczciwej konkurencji w rozumieniu ustawy </w:t>
      </w:r>
      <w:r w:rsidRPr="00650FCF">
        <w:rPr>
          <w:color w:val="000000"/>
          <w:sz w:val="22"/>
          <w:szCs w:val="22"/>
        </w:rPr>
        <w:br/>
        <w:t>z dnia 16 kwietnia 1993 r. o zwalczaniu nieuczciwej konkurencji;</w:t>
      </w:r>
    </w:p>
    <w:p w14:paraId="6EA3E8F3" w14:textId="77777777" w:rsidR="00036E50" w:rsidRPr="00650FCF" w:rsidRDefault="00036E50">
      <w:pPr>
        <w:pStyle w:val="Tekstpodstawowy"/>
        <w:numPr>
          <w:ilvl w:val="0"/>
          <w:numId w:val="55"/>
        </w:numPr>
        <w:tabs>
          <w:tab w:val="left" w:pos="0"/>
        </w:tabs>
        <w:autoSpaceDN w:val="0"/>
        <w:spacing w:after="0"/>
        <w:ind w:left="284"/>
        <w:jc w:val="both"/>
        <w:rPr>
          <w:color w:val="000000"/>
          <w:sz w:val="22"/>
          <w:szCs w:val="22"/>
        </w:rPr>
      </w:pPr>
      <w:r w:rsidRPr="00650FCF">
        <w:rPr>
          <w:color w:val="000000"/>
          <w:sz w:val="22"/>
          <w:szCs w:val="22"/>
        </w:rPr>
        <w:t xml:space="preserve"> zawiera rażąco niską cenę lub koszt w stosunku do przedmiotu zamówienia;</w:t>
      </w:r>
    </w:p>
    <w:p w14:paraId="212C99C1" w14:textId="77777777" w:rsidR="00036E50" w:rsidRPr="00650FCF" w:rsidRDefault="00036E50">
      <w:pPr>
        <w:pStyle w:val="Tekstpodstawowy"/>
        <w:numPr>
          <w:ilvl w:val="0"/>
          <w:numId w:val="55"/>
        </w:numPr>
        <w:tabs>
          <w:tab w:val="left" w:pos="0"/>
        </w:tabs>
        <w:autoSpaceDN w:val="0"/>
        <w:spacing w:after="0"/>
        <w:ind w:left="284"/>
        <w:jc w:val="both"/>
        <w:rPr>
          <w:color w:val="000000"/>
          <w:sz w:val="22"/>
          <w:szCs w:val="22"/>
        </w:rPr>
      </w:pPr>
      <w:r w:rsidRPr="00650FCF">
        <w:rPr>
          <w:color w:val="000000"/>
          <w:sz w:val="22"/>
          <w:szCs w:val="22"/>
        </w:rPr>
        <w:t xml:space="preserve"> została złożona przez wykonawcę niezaproszonego do składania ofert;</w:t>
      </w:r>
    </w:p>
    <w:p w14:paraId="4713551C" w14:textId="77777777" w:rsidR="00036E50" w:rsidRPr="00650FCF" w:rsidRDefault="00036E50">
      <w:pPr>
        <w:pStyle w:val="Tekstpodstawowy"/>
        <w:numPr>
          <w:ilvl w:val="0"/>
          <w:numId w:val="55"/>
        </w:numPr>
        <w:tabs>
          <w:tab w:val="left" w:pos="0"/>
        </w:tabs>
        <w:autoSpaceDN w:val="0"/>
        <w:spacing w:after="0"/>
        <w:ind w:left="284"/>
        <w:jc w:val="both"/>
        <w:rPr>
          <w:color w:val="000000"/>
          <w:sz w:val="22"/>
          <w:szCs w:val="22"/>
        </w:rPr>
      </w:pPr>
      <w:r w:rsidRPr="00650FCF">
        <w:rPr>
          <w:color w:val="000000"/>
          <w:sz w:val="22"/>
          <w:szCs w:val="22"/>
        </w:rPr>
        <w:t xml:space="preserve"> zawiera błędy w obliczeniu ceny lub kosztu;</w:t>
      </w:r>
    </w:p>
    <w:p w14:paraId="4BB4DE66" w14:textId="77777777" w:rsidR="00036E50" w:rsidRPr="00650FCF" w:rsidRDefault="00036E50">
      <w:pPr>
        <w:pStyle w:val="Tekstpodstawowy"/>
        <w:numPr>
          <w:ilvl w:val="0"/>
          <w:numId w:val="55"/>
        </w:numPr>
        <w:tabs>
          <w:tab w:val="left" w:pos="0"/>
        </w:tabs>
        <w:autoSpaceDN w:val="0"/>
        <w:spacing w:after="0"/>
        <w:ind w:left="284"/>
        <w:jc w:val="both"/>
        <w:rPr>
          <w:color w:val="000000"/>
          <w:sz w:val="22"/>
          <w:szCs w:val="22"/>
        </w:rPr>
      </w:pPr>
      <w:r w:rsidRPr="00650FCF">
        <w:rPr>
          <w:color w:val="000000"/>
          <w:sz w:val="22"/>
          <w:szCs w:val="22"/>
        </w:rPr>
        <w:t xml:space="preserve"> wykonawca w wyznaczonym terminie zakwestionował poprawienie omyłki, o której mowa w art. 223 ust. 2 pkt 3;</w:t>
      </w:r>
    </w:p>
    <w:p w14:paraId="74C4D6FA" w14:textId="77777777" w:rsidR="00036E50" w:rsidRPr="00650FCF" w:rsidRDefault="00036E50">
      <w:pPr>
        <w:pStyle w:val="Tekstpodstawowy"/>
        <w:numPr>
          <w:ilvl w:val="0"/>
          <w:numId w:val="55"/>
        </w:numPr>
        <w:tabs>
          <w:tab w:val="left" w:pos="0"/>
        </w:tabs>
        <w:autoSpaceDN w:val="0"/>
        <w:spacing w:after="0"/>
        <w:ind w:left="284"/>
        <w:jc w:val="both"/>
        <w:rPr>
          <w:color w:val="000000"/>
          <w:sz w:val="22"/>
          <w:szCs w:val="22"/>
        </w:rPr>
      </w:pPr>
      <w:r w:rsidRPr="00650FCF">
        <w:rPr>
          <w:color w:val="000000"/>
          <w:sz w:val="22"/>
          <w:szCs w:val="22"/>
        </w:rPr>
        <w:t xml:space="preserve"> wykonawca nie wyraził pisemnej zgody na przedłużenie terminu związania ofertą;</w:t>
      </w:r>
    </w:p>
    <w:p w14:paraId="3E78328D" w14:textId="77777777" w:rsidR="00036E50" w:rsidRPr="00650FCF" w:rsidRDefault="00036E50">
      <w:pPr>
        <w:pStyle w:val="Tekstpodstawowy"/>
        <w:numPr>
          <w:ilvl w:val="0"/>
          <w:numId w:val="55"/>
        </w:numPr>
        <w:tabs>
          <w:tab w:val="left" w:pos="0"/>
        </w:tabs>
        <w:autoSpaceDN w:val="0"/>
        <w:spacing w:after="0"/>
        <w:ind w:left="284"/>
        <w:jc w:val="both"/>
        <w:rPr>
          <w:color w:val="000000"/>
          <w:sz w:val="22"/>
          <w:szCs w:val="22"/>
        </w:rPr>
      </w:pPr>
      <w:r w:rsidRPr="00650FCF">
        <w:rPr>
          <w:color w:val="000000"/>
          <w:sz w:val="22"/>
          <w:szCs w:val="22"/>
        </w:rPr>
        <w:t xml:space="preserve"> wykonawca nie wyraził pisemnej zgody na wybór jego oferty po upływie terminu związania ofertą;</w:t>
      </w:r>
    </w:p>
    <w:p w14:paraId="24381D45" w14:textId="77777777" w:rsidR="00036E50" w:rsidRPr="00650FCF" w:rsidRDefault="00036E50">
      <w:pPr>
        <w:pStyle w:val="Tekstpodstawowy"/>
        <w:numPr>
          <w:ilvl w:val="0"/>
          <w:numId w:val="55"/>
        </w:numPr>
        <w:tabs>
          <w:tab w:val="left" w:pos="0"/>
        </w:tabs>
        <w:autoSpaceDN w:val="0"/>
        <w:spacing w:after="0"/>
        <w:ind w:left="284"/>
        <w:jc w:val="both"/>
        <w:rPr>
          <w:color w:val="000000"/>
          <w:sz w:val="22"/>
          <w:szCs w:val="22"/>
        </w:rPr>
      </w:pPr>
      <w:r w:rsidRPr="00650FCF">
        <w:rPr>
          <w:color w:val="000000"/>
          <w:sz w:val="22"/>
          <w:szCs w:val="22"/>
        </w:rPr>
        <w:t xml:space="preserve"> wykonawca nie wniósł wadium, lub wniósł w sposób nieprawidłowy lub nie utrzymywał wadium nieprzerwanie do upływu terminu związania ofertą lub złożył wniosek o zwrot wadium w przypadku, o którym mowa w art. 98 ust. 2 pkt 3;</w:t>
      </w:r>
    </w:p>
    <w:p w14:paraId="17C7B5F0" w14:textId="77777777" w:rsidR="00036E50" w:rsidRPr="00650FCF" w:rsidRDefault="00036E50">
      <w:pPr>
        <w:pStyle w:val="Tekstpodstawowy"/>
        <w:numPr>
          <w:ilvl w:val="0"/>
          <w:numId w:val="55"/>
        </w:numPr>
        <w:tabs>
          <w:tab w:val="left" w:pos="0"/>
        </w:tabs>
        <w:autoSpaceDN w:val="0"/>
        <w:spacing w:after="0"/>
        <w:ind w:left="284"/>
        <w:jc w:val="both"/>
        <w:rPr>
          <w:color w:val="000000"/>
          <w:sz w:val="22"/>
          <w:szCs w:val="22"/>
        </w:rPr>
      </w:pPr>
      <w:r w:rsidRPr="00650FCF">
        <w:rPr>
          <w:color w:val="000000"/>
          <w:sz w:val="22"/>
          <w:szCs w:val="22"/>
        </w:rPr>
        <w:t xml:space="preserve"> oferta wariantowa nie została złożona lub nie spełnia minimalnych wymagań określonych przez zamawiającego, w przypadku gdy zamawiający wymagał jej złożenia;</w:t>
      </w:r>
    </w:p>
    <w:p w14:paraId="639B71CE" w14:textId="77777777" w:rsidR="00036E50" w:rsidRPr="00650FCF" w:rsidRDefault="00036E50">
      <w:pPr>
        <w:pStyle w:val="Tekstpodstawowy"/>
        <w:numPr>
          <w:ilvl w:val="0"/>
          <w:numId w:val="55"/>
        </w:numPr>
        <w:tabs>
          <w:tab w:val="left" w:pos="0"/>
        </w:tabs>
        <w:autoSpaceDN w:val="0"/>
        <w:spacing w:after="0"/>
        <w:ind w:left="284"/>
        <w:jc w:val="both"/>
        <w:rPr>
          <w:color w:val="000000"/>
          <w:sz w:val="22"/>
          <w:szCs w:val="22"/>
        </w:rPr>
      </w:pPr>
      <w:r w:rsidRPr="00650FCF">
        <w:rPr>
          <w:color w:val="000000"/>
          <w:sz w:val="22"/>
          <w:szCs w:val="22"/>
        </w:rPr>
        <w:t xml:space="preserve"> jej przyjęcie naruszałoby bezpieczeństwo publiczne lub istotny interes bezpieczeństwa państwa, a tego bezpieczeństwa lub interesu nie można zagwarantować w inny sposób;</w:t>
      </w:r>
    </w:p>
    <w:p w14:paraId="5D69DFD3" w14:textId="77777777" w:rsidR="00036E50" w:rsidRPr="00650FCF" w:rsidRDefault="00036E50">
      <w:pPr>
        <w:pStyle w:val="Tekstpodstawowy"/>
        <w:numPr>
          <w:ilvl w:val="0"/>
          <w:numId w:val="55"/>
        </w:numPr>
        <w:tabs>
          <w:tab w:val="left" w:pos="0"/>
        </w:tabs>
        <w:autoSpaceDN w:val="0"/>
        <w:spacing w:after="0"/>
        <w:ind w:left="284"/>
        <w:jc w:val="both"/>
        <w:rPr>
          <w:color w:val="000000"/>
          <w:sz w:val="22"/>
          <w:szCs w:val="22"/>
        </w:rPr>
      </w:pPr>
      <w:r w:rsidRPr="00650FCF">
        <w:rPr>
          <w:color w:val="000000"/>
          <w:sz w:val="22"/>
          <w:szCs w:val="22"/>
        </w:rPr>
        <w:t xml:space="preserve"> obejmuje ona urządzenia informatyczne lub oprogramowanie wskazane </w:t>
      </w:r>
      <w:r w:rsidRPr="00650FCF">
        <w:rPr>
          <w:color w:val="000000"/>
          <w:sz w:val="22"/>
          <w:szCs w:val="22"/>
        </w:rPr>
        <w:br/>
        <w:t xml:space="preserve">w rekomendacji, o której mowa w art. 33 ust. 4 ustawy z dnia 5 lipca 2018 r. </w:t>
      </w:r>
      <w:r w:rsidRPr="00650FCF">
        <w:rPr>
          <w:color w:val="000000"/>
          <w:sz w:val="22"/>
          <w:szCs w:val="22"/>
        </w:rPr>
        <w:br/>
        <w:t xml:space="preserve">o krajowym systemie </w:t>
      </w:r>
      <w:proofErr w:type="spellStart"/>
      <w:r w:rsidRPr="00650FCF">
        <w:rPr>
          <w:color w:val="000000"/>
          <w:sz w:val="22"/>
          <w:szCs w:val="22"/>
        </w:rPr>
        <w:t>cyberbezpieczeństwa</w:t>
      </w:r>
      <w:proofErr w:type="spellEnd"/>
      <w:r w:rsidRPr="00650FCF">
        <w:rPr>
          <w:color w:val="000000"/>
          <w:sz w:val="22"/>
          <w:szCs w:val="22"/>
        </w:rPr>
        <w:t xml:space="preserve"> (Dz. U. poz. 1560), stwierdzającej </w:t>
      </w:r>
      <w:r w:rsidRPr="00650FCF">
        <w:rPr>
          <w:color w:val="000000"/>
          <w:sz w:val="22"/>
          <w:szCs w:val="22"/>
        </w:rPr>
        <w:br/>
        <w:t>ich negatywny wpływ na bezpieczeństwo publiczne lub bezpieczeństwo narodowe;</w:t>
      </w:r>
    </w:p>
    <w:p w14:paraId="41BC8263" w14:textId="77777777" w:rsidR="00036E50" w:rsidRPr="00650FCF" w:rsidRDefault="00036E50">
      <w:pPr>
        <w:pStyle w:val="Tekstpodstawowy"/>
        <w:numPr>
          <w:ilvl w:val="0"/>
          <w:numId w:val="55"/>
        </w:numPr>
        <w:tabs>
          <w:tab w:val="left" w:pos="0"/>
        </w:tabs>
        <w:autoSpaceDN w:val="0"/>
        <w:spacing w:after="0"/>
        <w:ind w:left="284"/>
        <w:jc w:val="both"/>
        <w:rPr>
          <w:sz w:val="22"/>
          <w:szCs w:val="22"/>
        </w:rPr>
      </w:pPr>
      <w:r w:rsidRPr="00650FCF">
        <w:rPr>
          <w:color w:val="000000"/>
          <w:sz w:val="22"/>
          <w:szCs w:val="22"/>
        </w:rPr>
        <w:t xml:space="preserve"> została złożona bez odbycia wizji lokalnej lub bez sprawdzenia dokumentów niezbędnych do realizacji zamówienia dostępnych na miejscu u zamawiającego, w przypadku gdy zamawiający tego wymagał w dokumentach zamówienia.</w:t>
      </w:r>
    </w:p>
    <w:p w14:paraId="77E2D68B" w14:textId="77777777" w:rsidR="00036E50" w:rsidRPr="00650FCF" w:rsidRDefault="00036E50" w:rsidP="00650FCF">
      <w:pPr>
        <w:pStyle w:val="Tekstpodstawowy"/>
        <w:spacing w:after="0"/>
        <w:ind w:left="567"/>
        <w:jc w:val="both"/>
        <w:rPr>
          <w:sz w:val="22"/>
          <w:szCs w:val="22"/>
        </w:rPr>
      </w:pPr>
    </w:p>
    <w:p w14:paraId="544D96BE" w14:textId="77777777" w:rsidR="00036E50" w:rsidRPr="00650FCF" w:rsidRDefault="00036E50" w:rsidP="00650FCF">
      <w:pPr>
        <w:rPr>
          <w:rFonts w:ascii="Times New Roman" w:hAnsi="Times New Roman"/>
          <w:b/>
          <w:bCs/>
          <w:color w:val="000000"/>
          <w:u w:val="single"/>
        </w:rPr>
      </w:pPr>
      <w:r w:rsidRPr="00650FCF">
        <w:rPr>
          <w:rFonts w:ascii="Times New Roman" w:hAnsi="Times New Roman"/>
          <w:b/>
          <w:bCs/>
          <w:color w:val="000000"/>
          <w:u w:val="single"/>
        </w:rPr>
        <w:t>XVI.  Wybór wykonawcy i zawarcie umowy</w:t>
      </w:r>
    </w:p>
    <w:p w14:paraId="3F9CE7CA" w14:textId="77777777" w:rsidR="00036E50" w:rsidRPr="00650FCF" w:rsidRDefault="00036E50" w:rsidP="00650FCF">
      <w:pPr>
        <w:ind w:left="284"/>
        <w:rPr>
          <w:rFonts w:ascii="Times New Roman" w:hAnsi="Times New Roman"/>
          <w:b/>
          <w:bCs/>
          <w:color w:val="000000"/>
        </w:rPr>
      </w:pPr>
      <w:r w:rsidRPr="00650FCF">
        <w:rPr>
          <w:rFonts w:ascii="Times New Roman" w:hAnsi="Times New Roman"/>
          <w:b/>
          <w:bCs/>
          <w:color w:val="000000"/>
        </w:rPr>
        <w:t>Wybór wykonawcy:</w:t>
      </w:r>
    </w:p>
    <w:p w14:paraId="01751863" w14:textId="77777777" w:rsidR="00036E50" w:rsidRPr="00650FCF" w:rsidRDefault="00036E50" w:rsidP="00650FCF">
      <w:pPr>
        <w:ind w:left="284"/>
        <w:rPr>
          <w:rFonts w:ascii="Times New Roman" w:hAnsi="Times New Roman"/>
          <w:color w:val="000000"/>
        </w:rPr>
      </w:pPr>
      <w:r w:rsidRPr="00650FCF">
        <w:rPr>
          <w:rFonts w:ascii="Times New Roman" w:hAnsi="Times New Roman"/>
          <w:color w:val="000000"/>
        </w:rPr>
        <w:t>Zamawiający podpisze umowę z wykonawcą, który:</w:t>
      </w:r>
    </w:p>
    <w:p w14:paraId="043545F1" w14:textId="77777777" w:rsidR="00036E50" w:rsidRPr="00650FCF" w:rsidRDefault="00036E50" w:rsidP="00650FCF">
      <w:pPr>
        <w:ind w:left="284"/>
        <w:rPr>
          <w:rFonts w:ascii="Times New Roman" w:hAnsi="Times New Roman"/>
          <w:color w:val="000000"/>
        </w:rPr>
      </w:pPr>
      <w:r w:rsidRPr="00650FCF">
        <w:rPr>
          <w:rFonts w:ascii="Times New Roman" w:hAnsi="Times New Roman"/>
          <w:color w:val="000000"/>
        </w:rPr>
        <w:t>1. Złożył ofertę odpowiadającą wymaganiom określonym w niniejszej specyfikacji,</w:t>
      </w:r>
    </w:p>
    <w:p w14:paraId="0AC8D5F8" w14:textId="77777777" w:rsidR="00036E50" w:rsidRPr="00650FCF" w:rsidRDefault="00036E50" w:rsidP="00650FCF">
      <w:pPr>
        <w:ind w:left="284"/>
        <w:rPr>
          <w:rFonts w:ascii="Times New Roman" w:hAnsi="Times New Roman"/>
          <w:color w:val="000000"/>
        </w:rPr>
      </w:pPr>
      <w:r w:rsidRPr="00650FCF">
        <w:rPr>
          <w:rFonts w:ascii="Times New Roman" w:hAnsi="Times New Roman"/>
          <w:color w:val="000000"/>
        </w:rPr>
        <w:lastRenderedPageBreak/>
        <w:t>2..Przedłożył ofertę najkorzystniejszą z punktu widzenia kryteriów przyjętych w niniejszym postępowaniu,</w:t>
      </w:r>
    </w:p>
    <w:p w14:paraId="55C53888" w14:textId="77777777" w:rsidR="00036E50" w:rsidRPr="00650FCF" w:rsidRDefault="00036E50" w:rsidP="00650FCF">
      <w:pPr>
        <w:rPr>
          <w:rFonts w:ascii="Times New Roman" w:hAnsi="Times New Roman"/>
          <w:color w:val="000000"/>
        </w:rPr>
      </w:pPr>
    </w:p>
    <w:p w14:paraId="0A16A523" w14:textId="77777777" w:rsidR="00036E50" w:rsidRPr="00650FCF" w:rsidRDefault="00036E50" w:rsidP="00650FCF">
      <w:pPr>
        <w:ind w:left="284"/>
        <w:rPr>
          <w:rFonts w:ascii="Times New Roman" w:hAnsi="Times New Roman"/>
          <w:b/>
          <w:bCs/>
          <w:color w:val="000000"/>
        </w:rPr>
      </w:pPr>
      <w:r w:rsidRPr="00650FCF">
        <w:rPr>
          <w:rFonts w:ascii="Times New Roman" w:hAnsi="Times New Roman"/>
          <w:b/>
          <w:bCs/>
          <w:color w:val="000000"/>
        </w:rPr>
        <w:t>Ogłoszenie wyników postępowania:</w:t>
      </w:r>
    </w:p>
    <w:p w14:paraId="21C9F2B4" w14:textId="77777777" w:rsidR="00036E50" w:rsidRPr="00650FCF" w:rsidRDefault="00036E50" w:rsidP="00650FCF">
      <w:pPr>
        <w:ind w:left="284"/>
        <w:rPr>
          <w:rFonts w:ascii="Times New Roman" w:hAnsi="Times New Roman"/>
          <w:color w:val="000000"/>
        </w:rPr>
      </w:pPr>
      <w:r w:rsidRPr="00650FCF">
        <w:rPr>
          <w:rFonts w:ascii="Times New Roman" w:hAnsi="Times New Roman"/>
          <w:color w:val="000000"/>
        </w:rPr>
        <w:t>Niezwłocznie po wyborze najkorzystniejszej oferty Zamawiający zawiadamia Wykonawców, którzy złożyli oferty, o:</w:t>
      </w:r>
    </w:p>
    <w:p w14:paraId="5B70A5B3" w14:textId="77777777" w:rsidR="00036E50" w:rsidRPr="00650FCF" w:rsidRDefault="00036E50">
      <w:pPr>
        <w:numPr>
          <w:ilvl w:val="1"/>
          <w:numId w:val="56"/>
        </w:numPr>
        <w:tabs>
          <w:tab w:val="left" w:pos="0"/>
        </w:tabs>
        <w:autoSpaceDN w:val="0"/>
        <w:spacing w:after="0" w:line="240" w:lineRule="auto"/>
        <w:ind w:left="284"/>
        <w:rPr>
          <w:rFonts w:ascii="Times New Roman" w:hAnsi="Times New Roman"/>
          <w:color w:val="000000"/>
        </w:rPr>
      </w:pPr>
      <w:r w:rsidRPr="00650FCF">
        <w:rPr>
          <w:rFonts w:ascii="Times New Roman" w:hAnsi="Times New Roman"/>
          <w:color w:val="000000"/>
        </w:rPr>
        <w:t xml:space="preserve">wyborze najkorzystniejszej oferty, podając nazwę (firmę), siedzibę i adres Wykonawcy, którego ofertę wybrano oraz uzasadnienie jej wyboru, a także nazwy (firmy), siedziby i adresy Wykonawców, którzy złożyli oferty wraz ze streszczeniem oceny i porównania złożonych ofert zawierającym punktacje przyznaną ofertom w każdym kryterium oceny ofert i łączną punktacje;      </w:t>
      </w:r>
    </w:p>
    <w:p w14:paraId="0B91BAB8" w14:textId="77777777" w:rsidR="00036E50" w:rsidRPr="00650FCF" w:rsidRDefault="00036E50">
      <w:pPr>
        <w:numPr>
          <w:ilvl w:val="1"/>
          <w:numId w:val="56"/>
        </w:numPr>
        <w:tabs>
          <w:tab w:val="left" w:pos="0"/>
        </w:tabs>
        <w:autoSpaceDN w:val="0"/>
        <w:spacing w:after="0" w:line="240" w:lineRule="auto"/>
        <w:ind w:left="284"/>
        <w:rPr>
          <w:rFonts w:ascii="Times New Roman" w:hAnsi="Times New Roman"/>
          <w:color w:val="000000"/>
        </w:rPr>
      </w:pPr>
      <w:r w:rsidRPr="00650FCF">
        <w:rPr>
          <w:rFonts w:ascii="Times New Roman" w:hAnsi="Times New Roman"/>
          <w:color w:val="000000"/>
        </w:rPr>
        <w:t xml:space="preserve">Wykonawcach, których oferty zostały odrzucone, podając uzasadnienie faktyczne i prawne;  </w:t>
      </w:r>
    </w:p>
    <w:p w14:paraId="70B4CD87" w14:textId="77777777" w:rsidR="00036E50" w:rsidRPr="00650FCF" w:rsidRDefault="00036E50">
      <w:pPr>
        <w:numPr>
          <w:ilvl w:val="1"/>
          <w:numId w:val="56"/>
        </w:numPr>
        <w:tabs>
          <w:tab w:val="left" w:pos="0"/>
        </w:tabs>
        <w:autoSpaceDN w:val="0"/>
        <w:spacing w:after="0" w:line="240" w:lineRule="auto"/>
        <w:ind w:left="284"/>
        <w:rPr>
          <w:rFonts w:ascii="Times New Roman" w:hAnsi="Times New Roman"/>
          <w:color w:val="000000"/>
        </w:rPr>
      </w:pPr>
      <w:r w:rsidRPr="00650FCF">
        <w:rPr>
          <w:rFonts w:ascii="Times New Roman" w:hAnsi="Times New Roman"/>
          <w:color w:val="000000"/>
        </w:rPr>
        <w:t>Wykonawcach, którzy zostali wykluczeni z postępowania o udzielenie zamówienia podając uzasadnienie faktyczne i prawne;</w:t>
      </w:r>
    </w:p>
    <w:p w14:paraId="633DA615" w14:textId="77777777" w:rsidR="00036E50" w:rsidRPr="00650FCF" w:rsidRDefault="00036E50" w:rsidP="00650FCF">
      <w:pPr>
        <w:rPr>
          <w:rFonts w:ascii="Times New Roman" w:hAnsi="Times New Roman"/>
          <w:b/>
          <w:bCs/>
          <w:color w:val="000000"/>
          <w:u w:val="single"/>
        </w:rPr>
      </w:pPr>
    </w:p>
    <w:p w14:paraId="4F195F27" w14:textId="77777777" w:rsidR="00036E50" w:rsidRPr="00650FCF" w:rsidRDefault="00036E50" w:rsidP="00650FCF">
      <w:pPr>
        <w:rPr>
          <w:rFonts w:ascii="Times New Roman" w:hAnsi="Times New Roman"/>
          <w:b/>
          <w:bCs/>
          <w:color w:val="000000"/>
          <w:u w:val="single"/>
        </w:rPr>
      </w:pPr>
      <w:r w:rsidRPr="00650FCF">
        <w:rPr>
          <w:rFonts w:ascii="Times New Roman" w:hAnsi="Times New Roman"/>
          <w:b/>
          <w:bCs/>
          <w:color w:val="000000"/>
          <w:u w:val="single"/>
        </w:rPr>
        <w:t>XVII Środki ochrony prawnej</w:t>
      </w:r>
    </w:p>
    <w:p w14:paraId="1B6427BF" w14:textId="77777777" w:rsidR="00036E50" w:rsidRPr="00650FCF" w:rsidRDefault="00036E50">
      <w:pPr>
        <w:numPr>
          <w:ilvl w:val="0"/>
          <w:numId w:val="57"/>
        </w:numPr>
        <w:tabs>
          <w:tab w:val="left" w:pos="-852"/>
          <w:tab w:val="left" w:pos="-568"/>
          <w:tab w:val="left" w:pos="48"/>
        </w:tabs>
        <w:autoSpaceDN w:val="0"/>
        <w:spacing w:after="0" w:line="240" w:lineRule="auto"/>
        <w:ind w:right="28"/>
        <w:rPr>
          <w:rFonts w:ascii="Times New Roman" w:hAnsi="Times New Roman"/>
        </w:rPr>
      </w:pPr>
      <w:r w:rsidRPr="00650FCF">
        <w:rPr>
          <w:rFonts w:ascii="Times New Roman" w:hAnsi="Times New Roman"/>
        </w:rPr>
        <w:t>Środki ochrony prawnej przysługują Wykonawcy oraz innemu podmiotowi, jeżeli ma lub miał interes w uzyskaniu zamówienia oraz poniósł lub może ponieść szkodę w wyniku naruszenia przez zamawiającego przepisów ustawy.</w:t>
      </w:r>
    </w:p>
    <w:p w14:paraId="6C559649" w14:textId="77777777" w:rsidR="00036E50" w:rsidRPr="00650FCF" w:rsidRDefault="00036E50">
      <w:pPr>
        <w:numPr>
          <w:ilvl w:val="0"/>
          <w:numId w:val="57"/>
        </w:numPr>
        <w:tabs>
          <w:tab w:val="left" w:pos="-852"/>
          <w:tab w:val="left" w:pos="-568"/>
          <w:tab w:val="left" w:pos="48"/>
        </w:tabs>
        <w:autoSpaceDN w:val="0"/>
        <w:spacing w:after="0" w:line="240" w:lineRule="auto"/>
        <w:ind w:right="28"/>
        <w:rPr>
          <w:rFonts w:ascii="Times New Roman" w:hAnsi="Times New Roman"/>
        </w:rPr>
      </w:pPr>
      <w:r w:rsidRPr="00650FCF">
        <w:rPr>
          <w:rFonts w:ascii="Times New Roman" w:hAnsi="Times New Roman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Przedsiębiorców.</w:t>
      </w:r>
    </w:p>
    <w:p w14:paraId="2A736ECC" w14:textId="77777777" w:rsidR="00036E50" w:rsidRPr="00650FCF" w:rsidRDefault="00036E50">
      <w:pPr>
        <w:numPr>
          <w:ilvl w:val="0"/>
          <w:numId w:val="57"/>
        </w:numPr>
        <w:tabs>
          <w:tab w:val="left" w:pos="-852"/>
          <w:tab w:val="left" w:pos="-568"/>
        </w:tabs>
        <w:autoSpaceDN w:val="0"/>
        <w:spacing w:after="0" w:line="240" w:lineRule="auto"/>
        <w:rPr>
          <w:rFonts w:ascii="Times New Roman" w:hAnsi="Times New Roman"/>
        </w:rPr>
      </w:pPr>
      <w:r w:rsidRPr="00650FCF">
        <w:rPr>
          <w:rFonts w:ascii="Times New Roman" w:hAnsi="Times New Roman"/>
        </w:rPr>
        <w:t>Odwołanie przysługuje na:</w:t>
      </w:r>
    </w:p>
    <w:p w14:paraId="296E60C0" w14:textId="77777777" w:rsidR="00036E50" w:rsidRPr="00650FCF" w:rsidRDefault="00036E50">
      <w:pPr>
        <w:numPr>
          <w:ilvl w:val="0"/>
          <w:numId w:val="58"/>
        </w:numPr>
        <w:tabs>
          <w:tab w:val="left" w:pos="0"/>
          <w:tab w:val="left" w:pos="284"/>
          <w:tab w:val="left" w:pos="851"/>
        </w:tabs>
        <w:autoSpaceDN w:val="0"/>
        <w:spacing w:after="0" w:line="240" w:lineRule="auto"/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t>niezgodną z przepisami ustawy czynność zamawiającego, podjętą w postępowaniu o udzielenie zamówienia, w tym na projektowane postanowienie umowy</w:t>
      </w:r>
    </w:p>
    <w:p w14:paraId="0A827B06" w14:textId="77777777" w:rsidR="00036E50" w:rsidRPr="00650FCF" w:rsidRDefault="00036E50">
      <w:pPr>
        <w:numPr>
          <w:ilvl w:val="0"/>
          <w:numId w:val="58"/>
        </w:numPr>
        <w:tabs>
          <w:tab w:val="left" w:pos="0"/>
          <w:tab w:val="left" w:pos="284"/>
          <w:tab w:val="left" w:pos="851"/>
        </w:tabs>
        <w:autoSpaceDN w:val="0"/>
        <w:spacing w:after="0" w:line="240" w:lineRule="auto"/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t>zaniechanie czynności w postępowaniu o udzielenie zamówienia, do której zamawiający był obowiązany na podstawie ustawy;</w:t>
      </w:r>
    </w:p>
    <w:p w14:paraId="4AB63D6A" w14:textId="77777777" w:rsidR="00036E50" w:rsidRPr="00650FCF" w:rsidRDefault="00036E50">
      <w:pPr>
        <w:widowControl w:val="0"/>
        <w:numPr>
          <w:ilvl w:val="0"/>
          <w:numId w:val="57"/>
        </w:numPr>
        <w:tabs>
          <w:tab w:val="left" w:pos="-852"/>
        </w:tabs>
        <w:autoSpaceDN w:val="0"/>
        <w:spacing w:after="0" w:line="240" w:lineRule="auto"/>
        <w:ind w:right="40"/>
        <w:rPr>
          <w:rFonts w:ascii="Times New Roman" w:eastAsia="Trebuchet MS" w:hAnsi="Times New Roman"/>
          <w:lang w:bidi="pl-PL"/>
        </w:rPr>
      </w:pPr>
      <w:r w:rsidRPr="00650FCF">
        <w:rPr>
          <w:rFonts w:ascii="Times New Roman" w:eastAsia="Trebuchet MS" w:hAnsi="Times New Roman"/>
          <w:lang w:bidi="pl-PL"/>
        </w:rPr>
        <w:t>Odwołanie wnosi się do Prezesa Krajowej Izby Odwoławczej.</w:t>
      </w:r>
    </w:p>
    <w:p w14:paraId="4C5EFA1A" w14:textId="77777777" w:rsidR="00036E50" w:rsidRPr="00650FCF" w:rsidRDefault="00036E50">
      <w:pPr>
        <w:pStyle w:val="Bezodstpw"/>
        <w:numPr>
          <w:ilvl w:val="0"/>
          <w:numId w:val="57"/>
        </w:numPr>
        <w:tabs>
          <w:tab w:val="left" w:pos="-852"/>
        </w:tabs>
        <w:suppressAutoHyphens/>
        <w:autoSpaceDN w:val="0"/>
        <w:jc w:val="both"/>
        <w:rPr>
          <w:sz w:val="22"/>
          <w:szCs w:val="22"/>
        </w:rPr>
      </w:pPr>
      <w:r w:rsidRPr="00650FCF">
        <w:rPr>
          <w:sz w:val="22"/>
          <w:szCs w:val="22"/>
          <w:lang w:bidi="pl-PL"/>
        </w:rPr>
        <w:t xml:space="preserve">Na </w:t>
      </w:r>
      <w:proofErr w:type="spellStart"/>
      <w:r w:rsidRPr="00650FCF">
        <w:rPr>
          <w:sz w:val="22"/>
          <w:szCs w:val="22"/>
          <w:lang w:bidi="pl-PL"/>
        </w:rPr>
        <w:t>orzeczenie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Krajowej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Izby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Odwoławczej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oraz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postanowienie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Prezesa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Krajowej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Izby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Odwoławczej</w:t>
      </w:r>
      <w:proofErr w:type="spellEnd"/>
      <w:r w:rsidRPr="00650FCF">
        <w:rPr>
          <w:sz w:val="22"/>
          <w:szCs w:val="22"/>
          <w:lang w:bidi="pl-PL"/>
        </w:rPr>
        <w:t xml:space="preserve">, o </w:t>
      </w:r>
      <w:proofErr w:type="spellStart"/>
      <w:r w:rsidRPr="00650FCF">
        <w:rPr>
          <w:sz w:val="22"/>
          <w:szCs w:val="22"/>
          <w:lang w:bidi="pl-PL"/>
        </w:rPr>
        <w:t>którym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mowa</w:t>
      </w:r>
      <w:proofErr w:type="spellEnd"/>
      <w:r w:rsidRPr="00650FCF">
        <w:rPr>
          <w:sz w:val="22"/>
          <w:szCs w:val="22"/>
          <w:lang w:bidi="pl-PL"/>
        </w:rPr>
        <w:t xml:space="preserve"> w art. 519 </w:t>
      </w:r>
      <w:proofErr w:type="spellStart"/>
      <w:r w:rsidRPr="00650FCF">
        <w:rPr>
          <w:sz w:val="22"/>
          <w:szCs w:val="22"/>
          <w:lang w:bidi="pl-PL"/>
        </w:rPr>
        <w:t>ust</w:t>
      </w:r>
      <w:proofErr w:type="spellEnd"/>
      <w:r w:rsidRPr="00650FCF">
        <w:rPr>
          <w:sz w:val="22"/>
          <w:szCs w:val="22"/>
          <w:lang w:bidi="pl-PL"/>
        </w:rPr>
        <w:t xml:space="preserve">. 1 </w:t>
      </w:r>
      <w:proofErr w:type="spellStart"/>
      <w:r w:rsidRPr="00650FCF">
        <w:rPr>
          <w:sz w:val="22"/>
          <w:szCs w:val="22"/>
          <w:lang w:bidi="pl-PL"/>
        </w:rPr>
        <w:t>ustawy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Pzp</w:t>
      </w:r>
      <w:proofErr w:type="spellEnd"/>
      <w:r w:rsidRPr="00650FCF">
        <w:rPr>
          <w:sz w:val="22"/>
          <w:szCs w:val="22"/>
          <w:lang w:bidi="pl-PL"/>
        </w:rPr>
        <w:t xml:space="preserve">, </w:t>
      </w:r>
      <w:proofErr w:type="spellStart"/>
      <w:r w:rsidRPr="00650FCF">
        <w:rPr>
          <w:sz w:val="22"/>
          <w:szCs w:val="22"/>
          <w:lang w:bidi="pl-PL"/>
        </w:rPr>
        <w:t>stronom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oraz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uczestnikom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postępowania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odwoławczego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przysługuje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skarga</w:t>
      </w:r>
      <w:proofErr w:type="spellEnd"/>
      <w:r w:rsidRPr="00650FCF">
        <w:rPr>
          <w:sz w:val="22"/>
          <w:szCs w:val="22"/>
          <w:lang w:bidi="pl-PL"/>
        </w:rPr>
        <w:t xml:space="preserve"> do </w:t>
      </w:r>
      <w:proofErr w:type="spellStart"/>
      <w:r w:rsidRPr="00650FCF">
        <w:rPr>
          <w:sz w:val="22"/>
          <w:szCs w:val="22"/>
        </w:rPr>
        <w:t>sądu</w:t>
      </w:r>
      <w:proofErr w:type="spellEnd"/>
      <w:r w:rsidRPr="00650FCF">
        <w:rPr>
          <w:sz w:val="22"/>
          <w:szCs w:val="22"/>
        </w:rPr>
        <w:t xml:space="preserve">. </w:t>
      </w:r>
      <w:proofErr w:type="spellStart"/>
      <w:r w:rsidRPr="00650FCF">
        <w:rPr>
          <w:sz w:val="22"/>
          <w:szCs w:val="22"/>
        </w:rPr>
        <w:t>Skargę</w:t>
      </w:r>
      <w:proofErr w:type="spellEnd"/>
      <w:r w:rsidRPr="00650FCF">
        <w:rPr>
          <w:sz w:val="22"/>
          <w:szCs w:val="22"/>
        </w:rPr>
        <w:t xml:space="preserve"> </w:t>
      </w:r>
      <w:proofErr w:type="spellStart"/>
      <w:r w:rsidRPr="00650FCF">
        <w:rPr>
          <w:sz w:val="22"/>
          <w:szCs w:val="22"/>
        </w:rPr>
        <w:t>wnosi</w:t>
      </w:r>
      <w:proofErr w:type="spellEnd"/>
      <w:r w:rsidRPr="00650FCF">
        <w:rPr>
          <w:sz w:val="22"/>
          <w:szCs w:val="22"/>
        </w:rPr>
        <w:t xml:space="preserve"> </w:t>
      </w:r>
      <w:proofErr w:type="spellStart"/>
      <w:r w:rsidRPr="00650FCF">
        <w:rPr>
          <w:sz w:val="22"/>
          <w:szCs w:val="22"/>
        </w:rPr>
        <w:t>się</w:t>
      </w:r>
      <w:proofErr w:type="spellEnd"/>
      <w:r w:rsidRPr="00650FCF">
        <w:rPr>
          <w:sz w:val="22"/>
          <w:szCs w:val="22"/>
        </w:rPr>
        <w:t xml:space="preserve"> do </w:t>
      </w:r>
      <w:proofErr w:type="spellStart"/>
      <w:r w:rsidRPr="00650FCF">
        <w:rPr>
          <w:sz w:val="22"/>
          <w:szCs w:val="22"/>
        </w:rPr>
        <w:t>Sądu</w:t>
      </w:r>
      <w:proofErr w:type="spellEnd"/>
      <w:r w:rsidRPr="00650FCF">
        <w:rPr>
          <w:sz w:val="22"/>
          <w:szCs w:val="22"/>
        </w:rPr>
        <w:t xml:space="preserve"> </w:t>
      </w:r>
      <w:proofErr w:type="spellStart"/>
      <w:r w:rsidRPr="00650FCF">
        <w:rPr>
          <w:sz w:val="22"/>
          <w:szCs w:val="22"/>
        </w:rPr>
        <w:t>Okręgowego</w:t>
      </w:r>
      <w:proofErr w:type="spellEnd"/>
      <w:r w:rsidRPr="00650FCF">
        <w:rPr>
          <w:sz w:val="22"/>
          <w:szCs w:val="22"/>
          <w:lang w:bidi="pl-PL"/>
        </w:rPr>
        <w:t xml:space="preserve"> w </w:t>
      </w:r>
      <w:proofErr w:type="spellStart"/>
      <w:r w:rsidRPr="00650FCF">
        <w:rPr>
          <w:sz w:val="22"/>
          <w:szCs w:val="22"/>
          <w:lang w:bidi="pl-PL"/>
        </w:rPr>
        <w:t>Warszawie</w:t>
      </w:r>
      <w:proofErr w:type="spellEnd"/>
      <w:r w:rsidRPr="00650FCF">
        <w:rPr>
          <w:sz w:val="22"/>
          <w:szCs w:val="22"/>
          <w:lang w:bidi="pl-PL"/>
        </w:rPr>
        <w:t xml:space="preserve"> za </w:t>
      </w:r>
      <w:proofErr w:type="spellStart"/>
      <w:r w:rsidRPr="00650FCF">
        <w:rPr>
          <w:sz w:val="22"/>
          <w:szCs w:val="22"/>
          <w:lang w:bidi="pl-PL"/>
        </w:rPr>
        <w:t>pośrednictwem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Prezesa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Krajowej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Izby</w:t>
      </w:r>
      <w:proofErr w:type="spellEnd"/>
      <w:r w:rsidRPr="00650FCF">
        <w:rPr>
          <w:sz w:val="22"/>
          <w:szCs w:val="22"/>
          <w:lang w:bidi="pl-PL"/>
        </w:rPr>
        <w:t xml:space="preserve"> </w:t>
      </w:r>
      <w:proofErr w:type="spellStart"/>
      <w:r w:rsidRPr="00650FCF">
        <w:rPr>
          <w:sz w:val="22"/>
          <w:szCs w:val="22"/>
          <w:lang w:bidi="pl-PL"/>
        </w:rPr>
        <w:t>Od</w:t>
      </w:r>
      <w:r w:rsidRPr="00650FCF">
        <w:rPr>
          <w:sz w:val="22"/>
          <w:szCs w:val="22"/>
          <w:lang w:bidi="pl-PL"/>
        </w:rPr>
        <w:softHyphen/>
        <w:t>woławczej</w:t>
      </w:r>
      <w:proofErr w:type="spellEnd"/>
      <w:r w:rsidRPr="00650FCF">
        <w:rPr>
          <w:sz w:val="22"/>
          <w:szCs w:val="22"/>
          <w:lang w:bidi="pl-PL"/>
        </w:rPr>
        <w:t>.</w:t>
      </w:r>
    </w:p>
    <w:p w14:paraId="72AD952E" w14:textId="77777777" w:rsidR="00036E50" w:rsidRPr="00650FCF" w:rsidRDefault="00036E50">
      <w:pPr>
        <w:widowControl w:val="0"/>
        <w:numPr>
          <w:ilvl w:val="0"/>
          <w:numId w:val="57"/>
        </w:numPr>
        <w:tabs>
          <w:tab w:val="left" w:pos="-852"/>
          <w:tab w:val="left" w:pos="-841"/>
        </w:tabs>
        <w:autoSpaceDN w:val="0"/>
        <w:spacing w:after="0" w:line="240" w:lineRule="auto"/>
        <w:ind w:right="28"/>
        <w:rPr>
          <w:rFonts w:ascii="Times New Roman" w:hAnsi="Times New Roman"/>
        </w:rPr>
      </w:pPr>
      <w:r w:rsidRPr="00650FCF">
        <w:rPr>
          <w:rFonts w:ascii="Times New Roman" w:eastAsia="Trebuchet MS" w:hAnsi="Times New Roman"/>
          <w:lang w:bidi="pl-PL"/>
        </w:rPr>
        <w:t>Szczegółowe informacje dotyczące środków ochrony prawnej (z</w:t>
      </w:r>
      <w:r w:rsidRPr="00650FCF">
        <w:rPr>
          <w:rFonts w:ascii="Times New Roman" w:hAnsi="Times New Roman"/>
        </w:rPr>
        <w:t xml:space="preserve">asady, terminy oraz sposób korzystania ze środków ochrony prawnej) </w:t>
      </w:r>
      <w:r w:rsidRPr="00650FCF">
        <w:rPr>
          <w:rFonts w:ascii="Times New Roman" w:eastAsia="Trebuchet MS" w:hAnsi="Times New Roman"/>
          <w:lang w:bidi="pl-PL"/>
        </w:rPr>
        <w:t xml:space="preserve">określone są w Dziale IX „Środki ochrony prawnej” ustawy </w:t>
      </w:r>
      <w:proofErr w:type="spellStart"/>
      <w:r w:rsidRPr="00650FCF">
        <w:rPr>
          <w:rFonts w:ascii="Times New Roman" w:eastAsia="Trebuchet MS" w:hAnsi="Times New Roman"/>
          <w:lang w:bidi="pl-PL"/>
        </w:rPr>
        <w:t>Pzp</w:t>
      </w:r>
      <w:proofErr w:type="spellEnd"/>
      <w:r w:rsidRPr="00650FCF">
        <w:rPr>
          <w:rFonts w:ascii="Times New Roman" w:eastAsia="Trebuchet MS" w:hAnsi="Times New Roman"/>
          <w:lang w:bidi="pl-PL"/>
        </w:rPr>
        <w:t>.</w:t>
      </w:r>
    </w:p>
    <w:p w14:paraId="0840E878" w14:textId="77777777" w:rsidR="00036E50" w:rsidRPr="00650FCF" w:rsidRDefault="00036E50" w:rsidP="00650FCF">
      <w:pPr>
        <w:tabs>
          <w:tab w:val="left" w:pos="360"/>
        </w:tabs>
        <w:ind w:left="284" w:right="28"/>
        <w:rPr>
          <w:rFonts w:ascii="Times New Roman" w:eastAsia="Trebuchet MS" w:hAnsi="Times New Roman"/>
          <w:lang w:bidi="pl-PL"/>
        </w:rPr>
      </w:pPr>
    </w:p>
    <w:p w14:paraId="3D2306A8" w14:textId="77777777" w:rsidR="00036E50" w:rsidRPr="00650FCF" w:rsidRDefault="00036E50" w:rsidP="00650FCF">
      <w:pPr>
        <w:tabs>
          <w:tab w:val="left" w:pos="2492"/>
        </w:tabs>
        <w:rPr>
          <w:rFonts w:ascii="Times New Roman" w:hAnsi="Times New Roman"/>
          <w:b/>
          <w:color w:val="000000"/>
          <w:u w:val="single"/>
        </w:rPr>
      </w:pPr>
      <w:r w:rsidRPr="00650FCF">
        <w:rPr>
          <w:rFonts w:ascii="Times New Roman" w:hAnsi="Times New Roman"/>
          <w:b/>
          <w:color w:val="000000"/>
          <w:u w:val="single"/>
        </w:rPr>
        <w:t>XVIII. KLAUZULA INFORMACYJNA Z ART. 13 RODO</w:t>
      </w:r>
    </w:p>
    <w:p w14:paraId="03C32451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04.05.2016), dalej „RODO”, informuję, że:</w:t>
      </w:r>
    </w:p>
    <w:p w14:paraId="7054DD43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t>▪ Administratorem Pani/Pana danych osobowych jest Samodzielny Publiczny Zespół Zakładów Opieki Zdrowotnej w Przasnyszu (SP ZZOZ w Przasnyszu), adres siedziby: ul. Sadowa 9, 06 – 300 Przasnysz, tel. 29 753 43 00, fax 29 753 43 80, NIP 7611333881, REGON 000302480, KRS 0000137844.</w:t>
      </w:r>
    </w:p>
    <w:p w14:paraId="02B94922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t xml:space="preserve">▪ W sprawach związanych z ochroną danych osobowych można kontaktować się z inspektorem ochrony danych: Natalią Jabłońską - za pośrednictwem poczty elektronicznej pod adresem e-mail: </w:t>
      </w:r>
      <w:hyperlink r:id="rId36" w:history="1">
        <w:r w:rsidRPr="00650FCF">
          <w:rPr>
            <w:rStyle w:val="czeinternetowe"/>
            <w:rFonts w:ascii="Times New Roman" w:hAnsi="Times New Roman"/>
          </w:rPr>
          <w:t>iod@szpitalprzasnysz.pl</w:t>
        </w:r>
      </w:hyperlink>
      <w:r w:rsidRPr="00650FCF">
        <w:rPr>
          <w:rFonts w:ascii="Times New Roman" w:hAnsi="Times New Roman"/>
        </w:rPr>
        <w:t xml:space="preserve"> lub poczty tradycyjnej pod adresem siedziby administratora danych.</w:t>
      </w:r>
    </w:p>
    <w:p w14:paraId="19373F26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t>▪ Pani/Pana dane osobowe przetwarzane będą na podstawie art. 6 ust. 1 lit. c RODO w celu związanym  z postępowaniem o udzielenie zamówienia publicznego;</w:t>
      </w:r>
    </w:p>
    <w:p w14:paraId="777E4535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lastRenderedPageBreak/>
        <w:t xml:space="preserve">▪ odbiorcami Pani/Pana danych osobowych będą osoby lub podmioty, którym udostępniona zostanie dokumentacja postępowania w oparciu o art. 18 oraz art. 74 ustawy z dnia 11 września 2019r. - Prawo zamówień publicznych  (Dz. U. 2019 r., poz. 2019 z </w:t>
      </w:r>
      <w:proofErr w:type="spellStart"/>
      <w:r w:rsidRPr="00650FCF">
        <w:rPr>
          <w:rFonts w:ascii="Times New Roman" w:hAnsi="Times New Roman"/>
        </w:rPr>
        <w:t>późn</w:t>
      </w:r>
      <w:proofErr w:type="spellEnd"/>
      <w:r w:rsidRPr="00650FCF">
        <w:rPr>
          <w:rFonts w:ascii="Times New Roman" w:hAnsi="Times New Roman"/>
        </w:rPr>
        <w:t xml:space="preserve">. zm.), dalej „ustawa </w:t>
      </w:r>
      <w:proofErr w:type="spellStart"/>
      <w:r w:rsidRPr="00650FCF">
        <w:rPr>
          <w:rFonts w:ascii="Times New Roman" w:hAnsi="Times New Roman"/>
        </w:rPr>
        <w:t>Pzp</w:t>
      </w:r>
      <w:proofErr w:type="spellEnd"/>
      <w:r w:rsidRPr="00650FCF">
        <w:rPr>
          <w:rFonts w:ascii="Times New Roman" w:hAnsi="Times New Roman"/>
        </w:rPr>
        <w:t>”;</w:t>
      </w:r>
    </w:p>
    <w:p w14:paraId="42320022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t xml:space="preserve">▪ Pani/Pana dane osobowe będą przechowywane, zgodnie z art. 78 ustawy </w:t>
      </w:r>
      <w:proofErr w:type="spellStart"/>
      <w:r w:rsidRPr="00650FCF">
        <w:rPr>
          <w:rFonts w:ascii="Times New Roman" w:hAnsi="Times New Roman"/>
        </w:rPr>
        <w:t>Pzp</w:t>
      </w:r>
      <w:proofErr w:type="spellEnd"/>
      <w:r w:rsidRPr="00650FCF">
        <w:rPr>
          <w:rFonts w:ascii="Times New Roman" w:hAnsi="Times New Roman"/>
        </w:rPr>
        <w:t>, przez okres 4 lat od dnia zakończenia postępowania o udzielenie zamówienia, a jeżeli czas trwania umowy przekracza 4 lata, okres przechowywania obejmuje cały czas obowiązywania umowy;</w:t>
      </w:r>
    </w:p>
    <w:p w14:paraId="133BF830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t xml:space="preserve">▪ obowiązek podania przez Panią/Pana danych osobowych bezpośrednio Pani/Pana dotyczących jest wymogiem ustawowym określonym w przepisach ustawy </w:t>
      </w:r>
      <w:proofErr w:type="spellStart"/>
      <w:r w:rsidRPr="00650FCF">
        <w:rPr>
          <w:rFonts w:ascii="Times New Roman" w:hAnsi="Times New Roman"/>
        </w:rPr>
        <w:t>Pzp</w:t>
      </w:r>
      <w:proofErr w:type="spellEnd"/>
      <w:r w:rsidRPr="00650FCF">
        <w:rPr>
          <w:rFonts w:ascii="Times New Roman" w:hAnsi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50FCF">
        <w:rPr>
          <w:rFonts w:ascii="Times New Roman" w:hAnsi="Times New Roman"/>
        </w:rPr>
        <w:t>Pzp</w:t>
      </w:r>
      <w:proofErr w:type="spellEnd"/>
      <w:r w:rsidRPr="00650FCF">
        <w:rPr>
          <w:rFonts w:ascii="Times New Roman" w:hAnsi="Times New Roman"/>
        </w:rPr>
        <w:t>;</w:t>
      </w:r>
    </w:p>
    <w:p w14:paraId="7EAD0920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</w:p>
    <w:p w14:paraId="4F43F999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t>▪ w odniesieniu do Pani/Pana danych osobowych decyzje nie będą podejmowane w sposób zautomatyzowany, stosowanie do art. 22 RODO;</w:t>
      </w:r>
    </w:p>
    <w:p w14:paraId="7DCB4EDA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</w:p>
    <w:p w14:paraId="7B9CED17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t>▪ posiada Pani/Pan:</w:t>
      </w:r>
    </w:p>
    <w:p w14:paraId="4E407AC6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t>− na podstawie art. 15 RODO prawo dostępu do danych osobowych Pani/Pana dotyczących;</w:t>
      </w:r>
    </w:p>
    <w:p w14:paraId="1AB2DBAB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t xml:space="preserve">− na podstawie art. 16 RODO prawo do sprostowania lub uzupełnienia Pani/Pana danych  </w:t>
      </w:r>
    </w:p>
    <w:p w14:paraId="5AA1EB83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t xml:space="preserve">   osobowych *;</w:t>
      </w:r>
    </w:p>
    <w:p w14:paraId="10D4E9DE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t>− na podstawie art. 18 RODO prawo żądania od administratora ograniczenia przetwarzania danych osobowych   z zastrzeżeniem przypadków, o których mowa w art. 18 ust. 2 RODO **;</w:t>
      </w:r>
    </w:p>
    <w:p w14:paraId="531CA4FE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t>− prawo do wniesienia skargi do Prezesa Urzędu Ochrony Danych Osobowych, gdy uzna Pani/Pan,</w:t>
      </w:r>
    </w:p>
    <w:p w14:paraId="0CF278B9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t xml:space="preserve">   że przetwarzanie danych osobowych Pani/Pana dotyczących narusza przepisy RODO;</w:t>
      </w:r>
    </w:p>
    <w:p w14:paraId="4D0DF985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</w:p>
    <w:p w14:paraId="2C2A3284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t>▪ nie przysługuje Pani/Panu:</w:t>
      </w:r>
    </w:p>
    <w:p w14:paraId="69E0CB91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t>− w związku z art. 17 ust. 3 lit. b, d lub e RODO prawo do usunięcia danych osobowych;</w:t>
      </w:r>
    </w:p>
    <w:p w14:paraId="6FEE5CCE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t>− prawo do przenoszenia danych osobowych, o którym mowa w art. 20 RODO;</w:t>
      </w:r>
    </w:p>
    <w:p w14:paraId="266B3097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</w:rPr>
        <w:t xml:space="preserve">− </w:t>
      </w:r>
      <w:r w:rsidRPr="00650FCF">
        <w:rPr>
          <w:rFonts w:ascii="Times New Roman" w:hAnsi="Times New Roman"/>
          <w:bCs/>
        </w:rPr>
        <w:t>na podstawie art. 21 RODO prawo sprzeciwu, wobec przetwarzania danych osobowych, gdyż podstawą prawną przetwarzania Pani/Pana danych osobowych jest art. 6 ust. 1 lit. c RODO.</w:t>
      </w:r>
    </w:p>
    <w:p w14:paraId="7933DE1A" w14:textId="77777777" w:rsidR="00036E50" w:rsidRPr="00650FCF" w:rsidRDefault="00036E50" w:rsidP="00650FCF">
      <w:pPr>
        <w:ind w:left="284"/>
        <w:rPr>
          <w:rFonts w:ascii="Times New Roman" w:hAnsi="Times New Roman"/>
          <w:b/>
          <w:bCs/>
        </w:rPr>
      </w:pPr>
    </w:p>
    <w:p w14:paraId="55DC9610" w14:textId="77777777" w:rsidR="00036E50" w:rsidRPr="00650FCF" w:rsidRDefault="00036E50" w:rsidP="00650FCF">
      <w:pPr>
        <w:ind w:left="284"/>
        <w:rPr>
          <w:rFonts w:ascii="Times New Roman" w:hAnsi="Times New Roman"/>
        </w:rPr>
      </w:pPr>
      <w:r w:rsidRPr="00650FCF">
        <w:rPr>
          <w:rFonts w:ascii="Times New Roman" w:hAnsi="Times New Roman"/>
          <w:b/>
          <w:bCs/>
          <w:i/>
          <w:iCs/>
        </w:rPr>
        <w:t xml:space="preserve">*Wyjaśnienie: </w:t>
      </w:r>
      <w:r w:rsidRPr="00650FCF">
        <w:rPr>
          <w:rFonts w:ascii="Times New Roman" w:hAnsi="Times New Roman"/>
          <w:bCs/>
          <w:i/>
          <w:iCs/>
        </w:rPr>
        <w:t xml:space="preserve">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650FCF">
        <w:rPr>
          <w:rFonts w:ascii="Times New Roman" w:hAnsi="Times New Roman"/>
          <w:bCs/>
          <w:i/>
          <w:iCs/>
        </w:rPr>
        <w:t>Pzp</w:t>
      </w:r>
      <w:proofErr w:type="spellEnd"/>
      <w:r w:rsidRPr="00650FCF">
        <w:rPr>
          <w:rFonts w:ascii="Times New Roman" w:hAnsi="Times New Roman"/>
          <w:bCs/>
          <w:i/>
          <w:iCs/>
        </w:rPr>
        <w:t xml:space="preserve"> oraz nie może naruszać integralności protokołu oraz jego załączników.</w:t>
      </w:r>
    </w:p>
    <w:p w14:paraId="0A75BF27" w14:textId="77777777" w:rsidR="00036E50" w:rsidRPr="00650FCF" w:rsidRDefault="00036E50" w:rsidP="00650FCF">
      <w:pPr>
        <w:pStyle w:val="Bezodstpw"/>
        <w:ind w:left="284"/>
        <w:jc w:val="both"/>
        <w:rPr>
          <w:sz w:val="22"/>
          <w:szCs w:val="22"/>
        </w:rPr>
      </w:pPr>
      <w:r w:rsidRPr="00650FCF">
        <w:rPr>
          <w:b/>
          <w:sz w:val="22"/>
          <w:szCs w:val="22"/>
        </w:rPr>
        <w:t>**</w:t>
      </w:r>
      <w:proofErr w:type="spellStart"/>
      <w:r w:rsidRPr="00650FCF">
        <w:rPr>
          <w:b/>
          <w:sz w:val="22"/>
          <w:szCs w:val="22"/>
        </w:rPr>
        <w:t>Wyjaśnienie</w:t>
      </w:r>
      <w:proofErr w:type="spellEnd"/>
      <w:r w:rsidRPr="00650FCF">
        <w:rPr>
          <w:b/>
          <w:sz w:val="22"/>
          <w:szCs w:val="22"/>
        </w:rPr>
        <w:t xml:space="preserve">: </w:t>
      </w:r>
      <w:proofErr w:type="spellStart"/>
      <w:r w:rsidRPr="00650FCF">
        <w:rPr>
          <w:b/>
          <w:sz w:val="22"/>
          <w:szCs w:val="22"/>
        </w:rPr>
        <w:t>zgłoszenie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żądania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ograniczenia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przetwarzania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nie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ogranicza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przetwarzania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danych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osobowych</w:t>
      </w:r>
      <w:proofErr w:type="spellEnd"/>
      <w:r w:rsidRPr="00650FCF">
        <w:rPr>
          <w:b/>
          <w:sz w:val="22"/>
          <w:szCs w:val="22"/>
        </w:rPr>
        <w:t xml:space="preserve"> do </w:t>
      </w:r>
      <w:proofErr w:type="spellStart"/>
      <w:r w:rsidRPr="00650FCF">
        <w:rPr>
          <w:b/>
          <w:sz w:val="22"/>
          <w:szCs w:val="22"/>
        </w:rPr>
        <w:t>czasu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zakończenia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postępowania</w:t>
      </w:r>
      <w:proofErr w:type="spellEnd"/>
      <w:r w:rsidRPr="00650FCF">
        <w:rPr>
          <w:b/>
          <w:sz w:val="22"/>
          <w:szCs w:val="22"/>
        </w:rPr>
        <w:t xml:space="preserve">. </w:t>
      </w:r>
      <w:proofErr w:type="spellStart"/>
      <w:r w:rsidRPr="00650FCF">
        <w:rPr>
          <w:b/>
          <w:sz w:val="22"/>
          <w:szCs w:val="22"/>
        </w:rPr>
        <w:t>Prawo</w:t>
      </w:r>
      <w:proofErr w:type="spellEnd"/>
      <w:r w:rsidRPr="00650FCF">
        <w:rPr>
          <w:b/>
          <w:sz w:val="22"/>
          <w:szCs w:val="22"/>
        </w:rPr>
        <w:t xml:space="preserve"> do </w:t>
      </w:r>
      <w:proofErr w:type="spellStart"/>
      <w:r w:rsidRPr="00650FCF">
        <w:rPr>
          <w:b/>
          <w:sz w:val="22"/>
          <w:szCs w:val="22"/>
        </w:rPr>
        <w:t>ograniczenia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przetwarzania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nie</w:t>
      </w:r>
      <w:proofErr w:type="spellEnd"/>
      <w:r w:rsidRPr="00650FCF">
        <w:rPr>
          <w:b/>
          <w:sz w:val="22"/>
          <w:szCs w:val="22"/>
        </w:rPr>
        <w:t xml:space="preserve"> ma </w:t>
      </w:r>
      <w:proofErr w:type="spellStart"/>
      <w:r w:rsidRPr="00650FCF">
        <w:rPr>
          <w:b/>
          <w:sz w:val="22"/>
          <w:szCs w:val="22"/>
        </w:rPr>
        <w:t>zastosowania</w:t>
      </w:r>
      <w:proofErr w:type="spellEnd"/>
      <w:r w:rsidRPr="00650FCF">
        <w:rPr>
          <w:b/>
          <w:sz w:val="22"/>
          <w:szCs w:val="22"/>
        </w:rPr>
        <w:t xml:space="preserve"> w </w:t>
      </w:r>
      <w:proofErr w:type="spellStart"/>
      <w:r w:rsidRPr="00650FCF">
        <w:rPr>
          <w:b/>
          <w:sz w:val="22"/>
          <w:szCs w:val="22"/>
        </w:rPr>
        <w:t>odniesieniu</w:t>
      </w:r>
      <w:proofErr w:type="spellEnd"/>
      <w:r w:rsidRPr="00650FCF">
        <w:rPr>
          <w:b/>
          <w:sz w:val="22"/>
          <w:szCs w:val="22"/>
        </w:rPr>
        <w:t xml:space="preserve"> do </w:t>
      </w:r>
      <w:proofErr w:type="spellStart"/>
      <w:r w:rsidRPr="00650FCF">
        <w:rPr>
          <w:b/>
          <w:sz w:val="22"/>
          <w:szCs w:val="22"/>
        </w:rPr>
        <w:t>przechowywania</w:t>
      </w:r>
      <w:proofErr w:type="spellEnd"/>
      <w:r w:rsidRPr="00650FCF">
        <w:rPr>
          <w:b/>
          <w:sz w:val="22"/>
          <w:szCs w:val="22"/>
        </w:rPr>
        <w:t xml:space="preserve">, w </w:t>
      </w:r>
      <w:proofErr w:type="spellStart"/>
      <w:r w:rsidRPr="00650FCF">
        <w:rPr>
          <w:b/>
          <w:sz w:val="22"/>
          <w:szCs w:val="22"/>
        </w:rPr>
        <w:t>celu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zapewnienia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korzystania</w:t>
      </w:r>
      <w:proofErr w:type="spellEnd"/>
      <w:r w:rsidRPr="00650FCF">
        <w:rPr>
          <w:b/>
          <w:sz w:val="22"/>
          <w:szCs w:val="22"/>
        </w:rPr>
        <w:t xml:space="preserve"> ze </w:t>
      </w:r>
      <w:proofErr w:type="spellStart"/>
      <w:r w:rsidRPr="00650FCF">
        <w:rPr>
          <w:b/>
          <w:sz w:val="22"/>
          <w:szCs w:val="22"/>
        </w:rPr>
        <w:t>środków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ochrony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prawnej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lub</w:t>
      </w:r>
      <w:proofErr w:type="spellEnd"/>
      <w:r w:rsidRPr="00650FCF">
        <w:rPr>
          <w:b/>
          <w:sz w:val="22"/>
          <w:szCs w:val="22"/>
        </w:rPr>
        <w:t xml:space="preserve"> w </w:t>
      </w:r>
      <w:proofErr w:type="spellStart"/>
      <w:r w:rsidRPr="00650FCF">
        <w:rPr>
          <w:b/>
          <w:sz w:val="22"/>
          <w:szCs w:val="22"/>
        </w:rPr>
        <w:t>celu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ochrony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praw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innej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osoby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fizycznej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lub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prawnej</w:t>
      </w:r>
      <w:proofErr w:type="spellEnd"/>
      <w:r w:rsidRPr="00650FCF">
        <w:rPr>
          <w:b/>
          <w:sz w:val="22"/>
          <w:szCs w:val="22"/>
        </w:rPr>
        <w:t xml:space="preserve">, </w:t>
      </w:r>
      <w:proofErr w:type="spellStart"/>
      <w:r w:rsidRPr="00650FCF">
        <w:rPr>
          <w:b/>
          <w:sz w:val="22"/>
          <w:szCs w:val="22"/>
        </w:rPr>
        <w:t>lub</w:t>
      </w:r>
      <w:proofErr w:type="spellEnd"/>
      <w:r w:rsidRPr="00650FCF">
        <w:rPr>
          <w:b/>
          <w:sz w:val="22"/>
          <w:szCs w:val="22"/>
        </w:rPr>
        <w:t xml:space="preserve"> z </w:t>
      </w:r>
      <w:proofErr w:type="spellStart"/>
      <w:r w:rsidRPr="00650FCF">
        <w:rPr>
          <w:b/>
          <w:sz w:val="22"/>
          <w:szCs w:val="22"/>
        </w:rPr>
        <w:t>uwagi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na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ważne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względy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interesu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publicznego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Unii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Europejskiej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lub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państwa</w:t>
      </w:r>
      <w:proofErr w:type="spellEnd"/>
      <w:r w:rsidRPr="00650FCF">
        <w:rPr>
          <w:b/>
          <w:sz w:val="22"/>
          <w:szCs w:val="22"/>
        </w:rPr>
        <w:t xml:space="preserve"> </w:t>
      </w:r>
      <w:proofErr w:type="spellStart"/>
      <w:r w:rsidRPr="00650FCF">
        <w:rPr>
          <w:b/>
          <w:sz w:val="22"/>
          <w:szCs w:val="22"/>
        </w:rPr>
        <w:t>członkowskiego</w:t>
      </w:r>
      <w:proofErr w:type="spellEnd"/>
    </w:p>
    <w:p w14:paraId="6232FEC0" w14:textId="77777777" w:rsidR="00036E50" w:rsidRPr="00650FCF" w:rsidRDefault="00036E50" w:rsidP="00650FCF">
      <w:pPr>
        <w:pStyle w:val="Standard"/>
        <w:spacing w:line="480" w:lineRule="auto"/>
        <w:jc w:val="both"/>
        <w:rPr>
          <w:rFonts w:eastAsia="Calibri"/>
          <w:i/>
          <w:sz w:val="22"/>
          <w:szCs w:val="22"/>
          <w:lang w:eastAsia="en-US" w:bidi="ar-SA"/>
        </w:rPr>
      </w:pPr>
    </w:p>
    <w:p w14:paraId="392409DE" w14:textId="77777777" w:rsidR="00605752" w:rsidRDefault="00605752" w:rsidP="00036E50">
      <w:pPr>
        <w:spacing w:after="120" w:line="240" w:lineRule="auto"/>
        <w:rPr>
          <w:rFonts w:ascii="Times New Roman" w:hAnsi="Times New Roman"/>
          <w:i/>
          <w:sz w:val="20"/>
          <w:szCs w:val="20"/>
        </w:rPr>
      </w:pPr>
    </w:p>
    <w:p w14:paraId="681533D5" w14:textId="77777777" w:rsidR="00650FCF" w:rsidRDefault="00650FCF" w:rsidP="00036E50">
      <w:pPr>
        <w:spacing w:after="120" w:line="240" w:lineRule="auto"/>
        <w:rPr>
          <w:rFonts w:ascii="Times New Roman" w:hAnsi="Times New Roman"/>
          <w:i/>
          <w:sz w:val="20"/>
          <w:szCs w:val="20"/>
        </w:rPr>
      </w:pPr>
    </w:p>
    <w:p w14:paraId="0E1638AC" w14:textId="77777777" w:rsidR="00650FCF" w:rsidRDefault="00650FCF" w:rsidP="00036E50">
      <w:pPr>
        <w:spacing w:after="120" w:line="240" w:lineRule="auto"/>
        <w:rPr>
          <w:rFonts w:ascii="Times New Roman" w:hAnsi="Times New Roman"/>
          <w:i/>
          <w:sz w:val="20"/>
          <w:szCs w:val="20"/>
        </w:rPr>
      </w:pPr>
    </w:p>
    <w:p w14:paraId="11DF41BC" w14:textId="77777777" w:rsidR="00036E50" w:rsidRDefault="00036E50" w:rsidP="00036E50">
      <w:pPr>
        <w:spacing w:after="120" w:line="240" w:lineRule="auto"/>
        <w:rPr>
          <w:rFonts w:ascii="Times New Roman" w:hAnsi="Times New Roman"/>
          <w:i/>
          <w:sz w:val="20"/>
          <w:szCs w:val="20"/>
        </w:rPr>
      </w:pPr>
    </w:p>
    <w:p w14:paraId="469D974A" w14:textId="77777777" w:rsidR="00D45DB1" w:rsidRDefault="00D45DB1" w:rsidP="00036E50">
      <w:pPr>
        <w:spacing w:after="120" w:line="240" w:lineRule="auto"/>
        <w:rPr>
          <w:rFonts w:ascii="Times New Roman" w:hAnsi="Times New Roman"/>
          <w:i/>
          <w:sz w:val="20"/>
          <w:szCs w:val="20"/>
        </w:rPr>
      </w:pPr>
    </w:p>
    <w:p w14:paraId="7D7BBF6B" w14:textId="38CE1E94" w:rsidR="00106C44" w:rsidRPr="00650FCF" w:rsidRDefault="00106C44" w:rsidP="00106C44">
      <w:pPr>
        <w:pStyle w:val="Zwykytekst"/>
        <w:tabs>
          <w:tab w:val="left" w:pos="9360"/>
        </w:tabs>
        <w:spacing w:line="360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650FCF">
        <w:rPr>
          <w:rFonts w:ascii="Times New Roman" w:hAnsi="Times New Roman" w:cs="Times New Roman"/>
          <w:b/>
          <w:i/>
          <w:sz w:val="22"/>
          <w:szCs w:val="22"/>
        </w:rPr>
        <w:lastRenderedPageBreak/>
        <w:t>Załącznik Nr 1 do SWZ</w:t>
      </w:r>
    </w:p>
    <w:p w14:paraId="0F6B6A81" w14:textId="77777777" w:rsidR="00106C44" w:rsidRPr="00650FCF" w:rsidRDefault="00106C44" w:rsidP="00106C44">
      <w:pPr>
        <w:spacing w:after="120" w:line="240" w:lineRule="auto"/>
        <w:rPr>
          <w:rFonts w:ascii="Times New Roman" w:eastAsiaTheme="majorEastAsia" w:hAnsi="Times New Roman"/>
          <w:color w:val="EA1E3B"/>
        </w:rPr>
      </w:pPr>
    </w:p>
    <w:p w14:paraId="26E18971" w14:textId="77777777" w:rsidR="00106C44" w:rsidRPr="00650FCF" w:rsidRDefault="00106C44" w:rsidP="00106C44">
      <w:pPr>
        <w:pStyle w:val="Zwykytekst"/>
        <w:tabs>
          <w:tab w:val="left" w:pos="9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FCF">
        <w:rPr>
          <w:rFonts w:ascii="Times New Roman" w:hAnsi="Times New Roman" w:cs="Times New Roman"/>
          <w:b/>
          <w:sz w:val="22"/>
          <w:szCs w:val="22"/>
        </w:rPr>
        <w:t>Opis przedmiotu zamówienia</w:t>
      </w:r>
    </w:p>
    <w:p w14:paraId="35627ED5" w14:textId="77777777" w:rsidR="00106C44" w:rsidRPr="00650FCF" w:rsidRDefault="00106C44" w:rsidP="00106C44">
      <w:pPr>
        <w:pStyle w:val="Akapitzlist"/>
        <w:spacing w:after="120" w:line="240" w:lineRule="auto"/>
        <w:ind w:left="284"/>
        <w:contextualSpacing/>
        <w:jc w:val="left"/>
        <w:rPr>
          <w:rFonts w:ascii="Times New Roman" w:hAnsi="Times New Roman"/>
          <w:lang w:eastAsia="pl-PL"/>
        </w:rPr>
      </w:pPr>
    </w:p>
    <w:p w14:paraId="1EA86F7F" w14:textId="77777777" w:rsidR="00106C44" w:rsidRPr="00650FCF" w:rsidRDefault="00106C44">
      <w:pPr>
        <w:pStyle w:val="Akapitzlist"/>
        <w:numPr>
          <w:ilvl w:val="0"/>
          <w:numId w:val="37"/>
        </w:numPr>
        <w:spacing w:after="120" w:line="240" w:lineRule="auto"/>
        <w:ind w:left="284" w:hanging="284"/>
        <w:contextualSpacing/>
        <w:jc w:val="left"/>
        <w:rPr>
          <w:rFonts w:ascii="Times New Roman" w:hAnsi="Times New Roman"/>
          <w:lang w:eastAsia="pl-PL"/>
        </w:rPr>
      </w:pPr>
      <w:r w:rsidRPr="00650FCF">
        <w:rPr>
          <w:rFonts w:ascii="Times New Roman" w:hAnsi="Times New Roman"/>
        </w:rPr>
        <w:t>PRZEDMIOT ZAMÓWIENIA</w:t>
      </w:r>
    </w:p>
    <w:p w14:paraId="3ECA24DE" w14:textId="77777777" w:rsidR="00106C44" w:rsidRPr="00650FCF" w:rsidRDefault="00106C44">
      <w:pPr>
        <w:pStyle w:val="Zwykytekst"/>
        <w:numPr>
          <w:ilvl w:val="0"/>
          <w:numId w:val="38"/>
        </w:numPr>
        <w:tabs>
          <w:tab w:val="num" w:pos="284"/>
        </w:tabs>
        <w:spacing w:after="12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50FCF">
        <w:rPr>
          <w:rFonts w:ascii="Times New Roman" w:hAnsi="Times New Roman" w:cs="Times New Roman"/>
          <w:sz w:val="22"/>
          <w:szCs w:val="22"/>
        </w:rPr>
        <w:t>Przedmiotem zamówienia jest</w:t>
      </w:r>
      <w:r w:rsidRPr="00650FCF">
        <w:rPr>
          <w:rFonts w:ascii="Times New Roman" w:hAnsi="Times New Roman" w:cs="Times New Roman"/>
          <w:b/>
          <w:sz w:val="22"/>
          <w:szCs w:val="22"/>
        </w:rPr>
        <w:t xml:space="preserve"> świadczenie usług serwisowych systemu </w:t>
      </w:r>
      <w:proofErr w:type="spellStart"/>
      <w:r w:rsidRPr="00650FCF">
        <w:rPr>
          <w:rFonts w:ascii="Times New Roman" w:hAnsi="Times New Roman" w:cs="Times New Roman"/>
          <w:b/>
          <w:sz w:val="22"/>
          <w:szCs w:val="22"/>
        </w:rPr>
        <w:t>Medicus</w:t>
      </w:r>
      <w:proofErr w:type="spellEnd"/>
      <w:r w:rsidRPr="00650FCF">
        <w:rPr>
          <w:rFonts w:ascii="Times New Roman" w:hAnsi="Times New Roman" w:cs="Times New Roman"/>
          <w:b/>
          <w:sz w:val="22"/>
          <w:szCs w:val="22"/>
        </w:rPr>
        <w:t xml:space="preserve">-online </w:t>
      </w:r>
      <w:r w:rsidRPr="00650FCF">
        <w:rPr>
          <w:rFonts w:ascii="Times New Roman" w:hAnsi="Times New Roman" w:cs="Times New Roman"/>
          <w:b/>
          <w:sz w:val="22"/>
          <w:szCs w:val="22"/>
        </w:rPr>
        <w:br/>
        <w:t>dla Samodzielnego Publicznego Zespołu Zakładów Opieki Zdrowotnej w Przasnyszu</w:t>
      </w:r>
    </w:p>
    <w:p w14:paraId="6BF5284B" w14:textId="77777777" w:rsidR="00106C44" w:rsidRPr="00650FCF" w:rsidRDefault="00106C44">
      <w:pPr>
        <w:pStyle w:val="Zwykytekst"/>
        <w:numPr>
          <w:ilvl w:val="0"/>
          <w:numId w:val="38"/>
        </w:numPr>
        <w:tabs>
          <w:tab w:val="num" w:pos="284"/>
        </w:tabs>
        <w:spacing w:after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50FCF">
        <w:rPr>
          <w:rFonts w:ascii="Times New Roman" w:hAnsi="Times New Roman" w:cs="Times New Roman"/>
          <w:sz w:val="22"/>
          <w:szCs w:val="22"/>
        </w:rPr>
        <w:t>Zakres zamówienia obejmuje: ś</w:t>
      </w:r>
      <w:r w:rsidRPr="00650FCF">
        <w:rPr>
          <w:rFonts w:ascii="Times New Roman" w:hAnsi="Times New Roman" w:cs="Times New Roman"/>
          <w:bCs/>
          <w:sz w:val="22"/>
          <w:szCs w:val="22"/>
        </w:rPr>
        <w:t>wiadczenie</w:t>
      </w:r>
      <w:r w:rsidRPr="00650FCF">
        <w:rPr>
          <w:rFonts w:ascii="Times New Roman" w:hAnsi="Times New Roman" w:cs="Times New Roman"/>
          <w:sz w:val="22"/>
          <w:szCs w:val="22"/>
        </w:rPr>
        <w:t xml:space="preserve"> serwisu dla systemu </w:t>
      </w:r>
      <w:proofErr w:type="spellStart"/>
      <w:r w:rsidRPr="00650FCF">
        <w:rPr>
          <w:rFonts w:ascii="Times New Roman" w:hAnsi="Times New Roman" w:cs="Times New Roman"/>
          <w:sz w:val="22"/>
          <w:szCs w:val="22"/>
        </w:rPr>
        <w:t>Medicus</w:t>
      </w:r>
      <w:proofErr w:type="spellEnd"/>
      <w:r w:rsidRPr="00650FCF">
        <w:rPr>
          <w:rFonts w:ascii="Times New Roman" w:hAnsi="Times New Roman" w:cs="Times New Roman"/>
          <w:sz w:val="22"/>
          <w:szCs w:val="22"/>
        </w:rPr>
        <w:t xml:space="preserve"> On-Line stanowiącego własność Zamawiającego.</w:t>
      </w:r>
    </w:p>
    <w:p w14:paraId="3717C8AC" w14:textId="77777777" w:rsidR="00106C44" w:rsidRPr="00650FCF" w:rsidRDefault="00106C44" w:rsidP="00106C44">
      <w:pPr>
        <w:tabs>
          <w:tab w:val="left" w:pos="709"/>
          <w:tab w:val="left" w:pos="993"/>
        </w:tabs>
        <w:spacing w:after="120"/>
        <w:ind w:left="284" w:hanging="284"/>
        <w:rPr>
          <w:rFonts w:ascii="Times New Roman" w:hAnsi="Times New Roman"/>
        </w:rPr>
      </w:pPr>
      <w:r w:rsidRPr="00650FCF">
        <w:rPr>
          <w:rFonts w:ascii="Times New Roman" w:hAnsi="Times New Roman"/>
          <w:lang w:eastAsia="pl-PL"/>
        </w:rPr>
        <w:t>2.1. Definicje stosowane przy opisie oraz wymaganiach dotyczących przedmiotu zamówienia:</w:t>
      </w:r>
    </w:p>
    <w:p w14:paraId="267A390A" w14:textId="77777777" w:rsidR="00106C44" w:rsidRPr="00650FCF" w:rsidRDefault="00106C44" w:rsidP="00106C44">
      <w:pPr>
        <w:pStyle w:val="Numeracja"/>
        <w:tabs>
          <w:tab w:val="left" w:pos="708"/>
        </w:tabs>
        <w:spacing w:line="240" w:lineRule="auto"/>
        <w:ind w:left="426" w:firstLine="0"/>
        <w:rPr>
          <w:rFonts w:ascii="Times New Roman" w:hAnsi="Times New Roman"/>
        </w:rPr>
      </w:pPr>
      <w:r w:rsidRPr="00650FCF">
        <w:rPr>
          <w:rFonts w:ascii="Times New Roman" w:hAnsi="Times New Roman"/>
          <w:b/>
          <w:bCs/>
        </w:rPr>
        <w:t xml:space="preserve">Awaria – </w:t>
      </w:r>
      <w:r w:rsidRPr="00650FCF">
        <w:rPr>
          <w:rFonts w:ascii="Times New Roman" w:hAnsi="Times New Roman"/>
        </w:rPr>
        <w:t>oznacza błąd Systemu, uniemożliwiający prawidłowe użytkowanie Systemu lub jego części, który nie prowadzi do zatrzymania eksploatacji Systemu.</w:t>
      </w:r>
    </w:p>
    <w:p w14:paraId="39EB0435" w14:textId="77777777" w:rsidR="00106C44" w:rsidRPr="00650FCF" w:rsidRDefault="00106C44" w:rsidP="00106C44">
      <w:pPr>
        <w:pStyle w:val="Numeracja"/>
        <w:tabs>
          <w:tab w:val="left" w:pos="708"/>
        </w:tabs>
        <w:spacing w:line="240" w:lineRule="auto"/>
        <w:ind w:left="426" w:firstLine="0"/>
        <w:rPr>
          <w:rFonts w:ascii="Times New Roman" w:hAnsi="Times New Roman"/>
        </w:rPr>
      </w:pPr>
      <w:r w:rsidRPr="00650FCF">
        <w:rPr>
          <w:rFonts w:ascii="Times New Roman" w:hAnsi="Times New Roman"/>
          <w:b/>
        </w:rPr>
        <w:t>Błąd</w:t>
      </w:r>
      <w:r w:rsidRPr="00650FCF">
        <w:rPr>
          <w:rFonts w:ascii="Times New Roman" w:hAnsi="Times New Roman"/>
        </w:rPr>
        <w:t xml:space="preserve"> – powtarzalne działanie Systemu niezgodne z jego dokumentacją użytkową, uniemożliwiające wykonanie części jego funkcji.</w:t>
      </w:r>
    </w:p>
    <w:p w14:paraId="080D3B5A" w14:textId="77777777" w:rsidR="00106C44" w:rsidRPr="00650FCF" w:rsidRDefault="00106C44" w:rsidP="00106C44">
      <w:pPr>
        <w:pStyle w:val="Numeracja"/>
        <w:tabs>
          <w:tab w:val="left" w:pos="708"/>
        </w:tabs>
        <w:spacing w:line="240" w:lineRule="auto"/>
        <w:ind w:left="426" w:firstLine="0"/>
        <w:rPr>
          <w:rFonts w:ascii="Times New Roman" w:hAnsi="Times New Roman"/>
          <w:b/>
          <w:bCs/>
        </w:rPr>
      </w:pPr>
      <w:r w:rsidRPr="00650FCF">
        <w:rPr>
          <w:rFonts w:ascii="Times New Roman" w:hAnsi="Times New Roman"/>
          <w:b/>
        </w:rPr>
        <w:t xml:space="preserve">Błąd Krytyczny </w:t>
      </w:r>
      <w:r w:rsidRPr="00650FCF">
        <w:rPr>
          <w:rFonts w:ascii="Times New Roman" w:hAnsi="Times New Roman"/>
        </w:rPr>
        <w:t>– nieprawidłowość Systemu, która prowadzi do zatrzymania eksploatacji systemu, utraty danych lub naruszenia ich spójności, w wyniku którego niemożliwe jest prowadzenie bieżącej działalności przy użyciu Systemu</w:t>
      </w:r>
      <w:r w:rsidRPr="00650FCF">
        <w:rPr>
          <w:rFonts w:ascii="Times New Roman" w:hAnsi="Times New Roman"/>
          <w:b/>
          <w:bCs/>
        </w:rPr>
        <w:t>.</w:t>
      </w:r>
    </w:p>
    <w:p w14:paraId="7EAA93DA" w14:textId="77777777" w:rsidR="00106C44" w:rsidRPr="00650FCF" w:rsidRDefault="00106C44" w:rsidP="00106C44">
      <w:pPr>
        <w:pStyle w:val="Numeracja"/>
        <w:tabs>
          <w:tab w:val="left" w:pos="708"/>
        </w:tabs>
        <w:spacing w:line="240" w:lineRule="auto"/>
        <w:ind w:left="426" w:firstLine="0"/>
        <w:rPr>
          <w:rFonts w:ascii="Times New Roman" w:hAnsi="Times New Roman"/>
        </w:rPr>
      </w:pPr>
      <w:r w:rsidRPr="00650FCF">
        <w:rPr>
          <w:rFonts w:ascii="Times New Roman" w:hAnsi="Times New Roman"/>
          <w:b/>
        </w:rPr>
        <w:t xml:space="preserve">Czas naprawy - </w:t>
      </w:r>
      <w:r w:rsidRPr="00650FCF">
        <w:rPr>
          <w:rFonts w:ascii="Times New Roman" w:hAnsi="Times New Roman"/>
        </w:rPr>
        <w:t xml:space="preserve">Jest to czas liczony od momentu zgłoszenia serwisowego, do momentu faktycznego usunięcia usterki (potwierdzony przez Zamawiającego).   </w:t>
      </w:r>
    </w:p>
    <w:p w14:paraId="70F7202F" w14:textId="77777777" w:rsidR="00106C44" w:rsidRPr="00650FCF" w:rsidRDefault="00106C44" w:rsidP="00106C44">
      <w:pPr>
        <w:pStyle w:val="Numeracja"/>
        <w:tabs>
          <w:tab w:val="left" w:pos="708"/>
        </w:tabs>
        <w:spacing w:line="240" w:lineRule="auto"/>
        <w:ind w:left="426" w:firstLine="0"/>
        <w:rPr>
          <w:rFonts w:ascii="Times New Roman" w:hAnsi="Times New Roman"/>
          <w:b/>
        </w:rPr>
      </w:pPr>
      <w:r w:rsidRPr="00650FCF">
        <w:rPr>
          <w:rFonts w:ascii="Times New Roman" w:hAnsi="Times New Roman"/>
          <w:b/>
        </w:rPr>
        <w:t xml:space="preserve">Czas reakcji </w:t>
      </w:r>
      <w:r w:rsidRPr="00650FCF">
        <w:rPr>
          <w:rFonts w:ascii="Times New Roman" w:hAnsi="Times New Roman"/>
        </w:rPr>
        <w:t>– Jest to czas liczony od momentu zgłoszenia serwisowego.</w:t>
      </w:r>
    </w:p>
    <w:p w14:paraId="539A8D01" w14:textId="77777777" w:rsidR="00106C44" w:rsidRPr="00650FCF" w:rsidRDefault="00106C44" w:rsidP="00106C44">
      <w:pPr>
        <w:pStyle w:val="Numeracja"/>
        <w:tabs>
          <w:tab w:val="left" w:pos="708"/>
        </w:tabs>
        <w:spacing w:line="240" w:lineRule="auto"/>
        <w:ind w:left="426" w:firstLine="0"/>
        <w:rPr>
          <w:rFonts w:ascii="Times New Roman" w:hAnsi="Times New Roman"/>
          <w:b/>
          <w:bCs/>
        </w:rPr>
      </w:pPr>
      <w:r w:rsidRPr="00650FCF">
        <w:rPr>
          <w:rFonts w:ascii="Times New Roman" w:hAnsi="Times New Roman"/>
          <w:b/>
        </w:rPr>
        <w:t>Dzień Roboczy</w:t>
      </w:r>
      <w:r w:rsidRPr="00650FCF">
        <w:rPr>
          <w:rFonts w:ascii="Times New Roman" w:hAnsi="Times New Roman"/>
        </w:rPr>
        <w:t xml:space="preserve"> – dzień kalendarzowy od poniedziałku do piątku z wyłączeniem świąt i dni ustawowo wolnych od pracy</w:t>
      </w:r>
      <w:r w:rsidRPr="00650FCF">
        <w:rPr>
          <w:rFonts w:ascii="Times New Roman" w:hAnsi="Times New Roman"/>
          <w:b/>
          <w:bCs/>
        </w:rPr>
        <w:t>.</w:t>
      </w:r>
    </w:p>
    <w:p w14:paraId="6B2048C9" w14:textId="77777777" w:rsidR="00106C44" w:rsidRPr="00650FCF" w:rsidRDefault="00106C44" w:rsidP="00106C44">
      <w:pPr>
        <w:pStyle w:val="Numeracja"/>
        <w:tabs>
          <w:tab w:val="left" w:pos="708"/>
        </w:tabs>
        <w:spacing w:line="240" w:lineRule="auto"/>
        <w:ind w:left="426" w:firstLine="0"/>
        <w:rPr>
          <w:rFonts w:ascii="Times New Roman" w:hAnsi="Times New Roman"/>
        </w:rPr>
      </w:pPr>
      <w:r w:rsidRPr="00650FCF">
        <w:rPr>
          <w:rFonts w:ascii="Times New Roman" w:hAnsi="Times New Roman"/>
          <w:b/>
        </w:rPr>
        <w:t>Godziny robocze</w:t>
      </w:r>
      <w:r w:rsidRPr="00650FCF">
        <w:rPr>
          <w:rFonts w:ascii="Times New Roman" w:hAnsi="Times New Roman"/>
        </w:rPr>
        <w:t xml:space="preserve"> – czas pracy liczony w Dni Robocze w godzinach 8:00 – 18:00.</w:t>
      </w:r>
    </w:p>
    <w:p w14:paraId="509536A9" w14:textId="77777777" w:rsidR="00106C44" w:rsidRPr="00650FCF" w:rsidRDefault="00106C44" w:rsidP="00106C44">
      <w:pPr>
        <w:pStyle w:val="Numeracja"/>
        <w:tabs>
          <w:tab w:val="left" w:pos="708"/>
        </w:tabs>
        <w:spacing w:line="240" w:lineRule="auto"/>
        <w:ind w:left="426" w:firstLine="0"/>
        <w:rPr>
          <w:rFonts w:ascii="Times New Roman" w:hAnsi="Times New Roman"/>
          <w:b/>
        </w:rPr>
      </w:pPr>
      <w:r w:rsidRPr="00650FCF">
        <w:rPr>
          <w:rFonts w:ascii="Times New Roman" w:hAnsi="Times New Roman"/>
          <w:b/>
        </w:rPr>
        <w:t>HIS</w:t>
      </w:r>
      <w:r w:rsidRPr="00650FCF">
        <w:rPr>
          <w:rFonts w:ascii="Times New Roman" w:hAnsi="Times New Roman"/>
        </w:rPr>
        <w:t xml:space="preserve"> – </w:t>
      </w:r>
      <w:proofErr w:type="spellStart"/>
      <w:r w:rsidRPr="00650FCF">
        <w:rPr>
          <w:rFonts w:ascii="Times New Roman" w:hAnsi="Times New Roman"/>
        </w:rPr>
        <w:t>hospital</w:t>
      </w:r>
      <w:proofErr w:type="spellEnd"/>
      <w:r w:rsidRPr="00650FCF">
        <w:rPr>
          <w:rFonts w:ascii="Times New Roman" w:hAnsi="Times New Roman"/>
        </w:rPr>
        <w:t xml:space="preserve"> </w:t>
      </w:r>
      <w:proofErr w:type="spellStart"/>
      <w:r w:rsidRPr="00650FCF">
        <w:rPr>
          <w:rFonts w:ascii="Times New Roman" w:hAnsi="Times New Roman"/>
        </w:rPr>
        <w:t>information</w:t>
      </w:r>
      <w:proofErr w:type="spellEnd"/>
      <w:r w:rsidRPr="00650FCF">
        <w:rPr>
          <w:rFonts w:ascii="Times New Roman" w:hAnsi="Times New Roman"/>
        </w:rPr>
        <w:t xml:space="preserve"> system</w:t>
      </w:r>
      <w:r w:rsidRPr="00650FCF">
        <w:rPr>
          <w:rFonts w:ascii="Times New Roman" w:hAnsi="Times New Roman"/>
          <w:b/>
        </w:rPr>
        <w:t>.</w:t>
      </w:r>
    </w:p>
    <w:p w14:paraId="075EE41D" w14:textId="77777777" w:rsidR="00106C44" w:rsidRPr="00650FCF" w:rsidRDefault="00106C44" w:rsidP="00106C44">
      <w:pPr>
        <w:pStyle w:val="Numeracja"/>
        <w:tabs>
          <w:tab w:val="left" w:pos="708"/>
        </w:tabs>
        <w:spacing w:line="240" w:lineRule="auto"/>
        <w:ind w:left="426" w:firstLine="0"/>
        <w:rPr>
          <w:rFonts w:ascii="Times New Roman" w:hAnsi="Times New Roman"/>
        </w:rPr>
      </w:pPr>
      <w:r w:rsidRPr="00650FCF">
        <w:rPr>
          <w:rFonts w:ascii="Times New Roman" w:hAnsi="Times New Roman"/>
          <w:b/>
        </w:rPr>
        <w:t xml:space="preserve">Inne usługi </w:t>
      </w:r>
      <w:r w:rsidRPr="00650FCF">
        <w:rPr>
          <w:rFonts w:ascii="Times New Roman" w:hAnsi="Times New Roman"/>
        </w:rPr>
        <w:t>– usługi wyceniane indywidualnie, wykraczające poza zakres niniejszej umowy, gdzie</w:t>
      </w:r>
      <w:r w:rsidRPr="00650FCF">
        <w:rPr>
          <w:rFonts w:ascii="Times New Roman" w:hAnsi="Times New Roman"/>
          <w:b/>
        </w:rPr>
        <w:t xml:space="preserve"> </w:t>
      </w:r>
      <w:r w:rsidRPr="00650FCF">
        <w:rPr>
          <w:rFonts w:ascii="Times New Roman" w:hAnsi="Times New Roman"/>
        </w:rPr>
        <w:t>Wykonawca określa czas w godzinach, jaki jest potrzebny na realizację usługi przemnożony przez „cenę za inne usługi” .</w:t>
      </w:r>
    </w:p>
    <w:p w14:paraId="5E61E388" w14:textId="77777777" w:rsidR="00106C44" w:rsidRPr="00650FCF" w:rsidRDefault="00106C44" w:rsidP="00106C44">
      <w:pPr>
        <w:pStyle w:val="Numeracja"/>
        <w:tabs>
          <w:tab w:val="left" w:pos="708"/>
        </w:tabs>
        <w:spacing w:line="240" w:lineRule="auto"/>
        <w:ind w:left="426" w:firstLine="0"/>
        <w:rPr>
          <w:rFonts w:ascii="Times New Roman" w:hAnsi="Times New Roman"/>
          <w:b/>
          <w:bCs/>
        </w:rPr>
      </w:pPr>
      <w:r w:rsidRPr="00650FCF">
        <w:rPr>
          <w:rFonts w:ascii="Times New Roman" w:hAnsi="Times New Roman"/>
          <w:b/>
        </w:rPr>
        <w:t xml:space="preserve">System </w:t>
      </w:r>
      <w:proofErr w:type="spellStart"/>
      <w:r w:rsidRPr="00650FCF">
        <w:rPr>
          <w:rFonts w:ascii="Times New Roman" w:hAnsi="Times New Roman"/>
          <w:b/>
        </w:rPr>
        <w:t>Medicus</w:t>
      </w:r>
      <w:proofErr w:type="spellEnd"/>
      <w:r w:rsidRPr="00650FCF">
        <w:rPr>
          <w:rFonts w:ascii="Times New Roman" w:hAnsi="Times New Roman"/>
          <w:b/>
        </w:rPr>
        <w:t xml:space="preserve"> On-line</w:t>
      </w:r>
      <w:r w:rsidRPr="00650FCF">
        <w:rPr>
          <w:rFonts w:ascii="Times New Roman" w:hAnsi="Times New Roman"/>
        </w:rPr>
        <w:t xml:space="preserve"> – oprogramowanie HIS zawierające określone moduły (moduły załącznik nr 4) wraz z protokołami komunikacyjnymi odpowiedzialnymi za połączenie z innymi systemami informatycznymi oraz architektura sprzętowa, na której działa system </w:t>
      </w:r>
      <w:proofErr w:type="spellStart"/>
      <w:r w:rsidRPr="00650FCF">
        <w:rPr>
          <w:rFonts w:ascii="Times New Roman" w:hAnsi="Times New Roman"/>
        </w:rPr>
        <w:t>Medicus</w:t>
      </w:r>
      <w:proofErr w:type="spellEnd"/>
      <w:r w:rsidRPr="00650FCF">
        <w:rPr>
          <w:rFonts w:ascii="Times New Roman" w:hAnsi="Times New Roman"/>
        </w:rPr>
        <w:t xml:space="preserve"> On-Line</w:t>
      </w:r>
      <w:r w:rsidRPr="00650FCF">
        <w:rPr>
          <w:rFonts w:ascii="Times New Roman" w:hAnsi="Times New Roman"/>
          <w:b/>
          <w:bCs/>
        </w:rPr>
        <w:t>.</w:t>
      </w:r>
    </w:p>
    <w:p w14:paraId="6C62BEAE" w14:textId="77777777" w:rsidR="00106C44" w:rsidRPr="00650FCF" w:rsidRDefault="00106C44" w:rsidP="00106C44">
      <w:pPr>
        <w:pStyle w:val="Numeracja"/>
        <w:tabs>
          <w:tab w:val="left" w:pos="708"/>
        </w:tabs>
        <w:spacing w:line="240" w:lineRule="auto"/>
        <w:ind w:left="426" w:firstLine="0"/>
        <w:rPr>
          <w:rFonts w:ascii="Times New Roman" w:hAnsi="Times New Roman"/>
        </w:rPr>
      </w:pPr>
      <w:r w:rsidRPr="00650FCF">
        <w:rPr>
          <w:rFonts w:ascii="Times New Roman" w:hAnsi="Times New Roman"/>
          <w:b/>
        </w:rPr>
        <w:t xml:space="preserve">Telefon serwisowy </w:t>
      </w:r>
      <w:r w:rsidRPr="00650FCF">
        <w:rPr>
          <w:rFonts w:ascii="Times New Roman" w:hAnsi="Times New Roman"/>
        </w:rPr>
        <w:t>– numer telefonu Wykonawcy, dostępny 24h przez 7 dni w tygodniu.</w:t>
      </w:r>
    </w:p>
    <w:p w14:paraId="233A1718" w14:textId="66A276C7" w:rsidR="00106C44" w:rsidRPr="00650FCF" w:rsidRDefault="00106C44" w:rsidP="00106C44">
      <w:pPr>
        <w:pStyle w:val="Numeracja"/>
        <w:tabs>
          <w:tab w:val="left" w:pos="708"/>
        </w:tabs>
        <w:spacing w:line="240" w:lineRule="auto"/>
        <w:ind w:left="426" w:firstLine="0"/>
        <w:rPr>
          <w:rFonts w:ascii="Times New Roman" w:hAnsi="Times New Roman"/>
          <w:b/>
        </w:rPr>
      </w:pPr>
      <w:r w:rsidRPr="00650FCF">
        <w:rPr>
          <w:rFonts w:ascii="Times New Roman" w:hAnsi="Times New Roman"/>
          <w:b/>
        </w:rPr>
        <w:t>Zdalny dostęp</w:t>
      </w:r>
      <w:r w:rsidRPr="00650FCF">
        <w:rPr>
          <w:rFonts w:ascii="Times New Roman" w:hAnsi="Times New Roman"/>
        </w:rPr>
        <w:t xml:space="preserve"> – zapewnienie dostępu do zasobów sprzętowo-systemowych oprogramowania </w:t>
      </w:r>
      <w:proofErr w:type="spellStart"/>
      <w:r w:rsidRPr="00650FCF">
        <w:rPr>
          <w:rFonts w:ascii="Times New Roman" w:hAnsi="Times New Roman"/>
        </w:rPr>
        <w:t>Medicus</w:t>
      </w:r>
      <w:proofErr w:type="spellEnd"/>
      <w:r w:rsidRPr="00650FCF">
        <w:rPr>
          <w:rFonts w:ascii="Times New Roman" w:hAnsi="Times New Roman"/>
        </w:rPr>
        <w:t xml:space="preserve"> On-Line Zamawiającego, za pomocą sieci komputerowej </w:t>
      </w:r>
      <w:r w:rsidRPr="00650FCF">
        <w:rPr>
          <w:rFonts w:ascii="Times New Roman" w:hAnsi="Times New Roman"/>
          <w:b/>
        </w:rPr>
        <w:t xml:space="preserve">(warunki zdalnego dostępu  do zasobów Zamawiającego określa Załącznik nr 1a).   </w:t>
      </w:r>
    </w:p>
    <w:p w14:paraId="0694AD31" w14:textId="77777777" w:rsidR="00106C44" w:rsidRPr="00650FCF" w:rsidRDefault="00106C44" w:rsidP="00106C44">
      <w:pPr>
        <w:pStyle w:val="Numeracja"/>
        <w:tabs>
          <w:tab w:val="left" w:pos="708"/>
        </w:tabs>
        <w:spacing w:after="240" w:line="240" w:lineRule="auto"/>
        <w:ind w:left="425" w:firstLine="0"/>
        <w:rPr>
          <w:rFonts w:ascii="Times New Roman" w:hAnsi="Times New Roman"/>
        </w:rPr>
      </w:pPr>
      <w:r w:rsidRPr="00650FCF">
        <w:rPr>
          <w:rFonts w:ascii="Times New Roman" w:hAnsi="Times New Roman"/>
          <w:b/>
        </w:rPr>
        <w:t xml:space="preserve">Zgłoszenie serwisowe </w:t>
      </w:r>
      <w:r w:rsidRPr="00650FCF">
        <w:rPr>
          <w:rFonts w:ascii="Times New Roman" w:hAnsi="Times New Roman"/>
        </w:rPr>
        <w:t>– informacja przekazana Wykonawcy przez Zamawiającego drogą mailową lub telefonicznie.</w:t>
      </w:r>
    </w:p>
    <w:p w14:paraId="10C4F07E" w14:textId="77777777" w:rsidR="00106C44" w:rsidRPr="00650FCF" w:rsidRDefault="00106C44" w:rsidP="00106C44">
      <w:pPr>
        <w:tabs>
          <w:tab w:val="left" w:pos="709"/>
          <w:tab w:val="left" w:pos="993"/>
        </w:tabs>
        <w:spacing w:after="120"/>
        <w:ind w:left="284" w:hanging="284"/>
        <w:rPr>
          <w:rFonts w:ascii="Times New Roman" w:hAnsi="Times New Roman"/>
        </w:rPr>
      </w:pPr>
      <w:r w:rsidRPr="00650FCF">
        <w:rPr>
          <w:rFonts w:ascii="Times New Roman" w:hAnsi="Times New Roman"/>
          <w:lang w:eastAsia="pl-PL"/>
        </w:rPr>
        <w:t xml:space="preserve">2.2. </w:t>
      </w:r>
      <w:r w:rsidRPr="00650FCF">
        <w:rPr>
          <w:rFonts w:ascii="Times New Roman" w:hAnsi="Times New Roman"/>
          <w:b/>
          <w:bCs/>
        </w:rPr>
        <w:t>Usługi serwisowe wchodzące w zakres przedmiotu zamówienia:</w:t>
      </w:r>
    </w:p>
    <w:p w14:paraId="6E4AD462" w14:textId="77777777" w:rsidR="00106C44" w:rsidRPr="00650FCF" w:rsidRDefault="00106C44">
      <w:pPr>
        <w:pStyle w:val="Numeracja"/>
        <w:numPr>
          <w:ilvl w:val="0"/>
          <w:numId w:val="39"/>
        </w:numPr>
        <w:tabs>
          <w:tab w:val="left" w:pos="708"/>
        </w:tabs>
        <w:spacing w:line="240" w:lineRule="auto"/>
        <w:rPr>
          <w:rFonts w:ascii="Times New Roman" w:hAnsi="Times New Roman"/>
        </w:rPr>
      </w:pPr>
      <w:r w:rsidRPr="00650FCF">
        <w:rPr>
          <w:rFonts w:ascii="Times New Roman" w:hAnsi="Times New Roman"/>
        </w:rPr>
        <w:t xml:space="preserve">informowanie Zamawiającego o nowych uaktualnieniach (tzw. update) i wersjach oprogramowania </w:t>
      </w:r>
      <w:proofErr w:type="spellStart"/>
      <w:r w:rsidRPr="00650FCF">
        <w:rPr>
          <w:rFonts w:ascii="Times New Roman" w:hAnsi="Times New Roman"/>
        </w:rPr>
        <w:t>Medicus</w:t>
      </w:r>
      <w:proofErr w:type="spellEnd"/>
      <w:r w:rsidRPr="00650FCF">
        <w:rPr>
          <w:rFonts w:ascii="Times New Roman" w:hAnsi="Times New Roman"/>
        </w:rPr>
        <w:t xml:space="preserve"> On-Line.</w:t>
      </w:r>
    </w:p>
    <w:p w14:paraId="47C29FCC" w14:textId="77777777" w:rsidR="00106C44" w:rsidRPr="00650FCF" w:rsidRDefault="00106C44">
      <w:pPr>
        <w:pStyle w:val="Numeracja"/>
        <w:numPr>
          <w:ilvl w:val="0"/>
          <w:numId w:val="39"/>
        </w:numPr>
        <w:tabs>
          <w:tab w:val="left" w:pos="708"/>
        </w:tabs>
        <w:spacing w:line="240" w:lineRule="auto"/>
        <w:rPr>
          <w:rFonts w:ascii="Times New Roman" w:hAnsi="Times New Roman"/>
        </w:rPr>
      </w:pPr>
      <w:r w:rsidRPr="00650FCF">
        <w:rPr>
          <w:rFonts w:ascii="Times New Roman" w:hAnsi="Times New Roman"/>
        </w:rPr>
        <w:t xml:space="preserve">dostarczanie nowych uaktualnień i wersji oprogramowania </w:t>
      </w:r>
      <w:proofErr w:type="spellStart"/>
      <w:r w:rsidRPr="00650FCF">
        <w:rPr>
          <w:rFonts w:ascii="Times New Roman" w:hAnsi="Times New Roman"/>
        </w:rPr>
        <w:t>Medicus</w:t>
      </w:r>
      <w:proofErr w:type="spellEnd"/>
      <w:r w:rsidRPr="00650FCF">
        <w:rPr>
          <w:rFonts w:ascii="Times New Roman" w:hAnsi="Times New Roman"/>
        </w:rPr>
        <w:t xml:space="preserve"> On-Line wraz z aktualną dokumentacją użytkową (tzw. update).</w:t>
      </w:r>
    </w:p>
    <w:p w14:paraId="10793A0A" w14:textId="77777777" w:rsidR="00106C44" w:rsidRPr="00650FCF" w:rsidRDefault="00106C44">
      <w:pPr>
        <w:pStyle w:val="Numeracja"/>
        <w:numPr>
          <w:ilvl w:val="0"/>
          <w:numId w:val="39"/>
        </w:numPr>
        <w:tabs>
          <w:tab w:val="left" w:pos="708"/>
        </w:tabs>
        <w:spacing w:line="240" w:lineRule="auto"/>
        <w:rPr>
          <w:rFonts w:ascii="Times New Roman" w:hAnsi="Times New Roman"/>
        </w:rPr>
      </w:pPr>
      <w:r w:rsidRPr="00650FCF">
        <w:rPr>
          <w:rFonts w:ascii="Times New Roman" w:hAnsi="Times New Roman"/>
        </w:rPr>
        <w:t xml:space="preserve">uwzględnianie zmian w powszechnie obowiązujących przepisach prawnych, w tym także wytycznych NFZ, niosących konieczność modyfikacji programów użytkowych i wykonanie </w:t>
      </w:r>
      <w:r w:rsidRPr="00650FCF">
        <w:rPr>
          <w:rFonts w:ascii="Times New Roman" w:hAnsi="Times New Roman"/>
        </w:rPr>
        <w:lastRenderedPageBreak/>
        <w:t xml:space="preserve">niezbędnych, związanych z tym czynności systemowych mających na celu dostosowanie oprogramowania </w:t>
      </w:r>
      <w:proofErr w:type="spellStart"/>
      <w:r w:rsidRPr="00650FCF">
        <w:rPr>
          <w:rFonts w:ascii="Times New Roman" w:hAnsi="Times New Roman"/>
        </w:rPr>
        <w:t>Medicus</w:t>
      </w:r>
      <w:proofErr w:type="spellEnd"/>
      <w:r w:rsidRPr="00650FCF">
        <w:rPr>
          <w:rFonts w:ascii="Times New Roman" w:hAnsi="Times New Roman"/>
        </w:rPr>
        <w:t xml:space="preserve"> On-Line do zmienionych powszechnie obowiązujących przepisów prawnych </w:t>
      </w:r>
      <w:r w:rsidRPr="00650FCF">
        <w:rPr>
          <w:rFonts w:ascii="Times New Roman" w:hAnsi="Times New Roman"/>
          <w:b/>
        </w:rPr>
        <w:t>w terminie nie dłuższym niż czas wprowadzenia tych przepisów w życie.</w:t>
      </w:r>
    </w:p>
    <w:p w14:paraId="15B45ED0" w14:textId="77777777" w:rsidR="00106C44" w:rsidRPr="00650FCF" w:rsidRDefault="00106C44">
      <w:pPr>
        <w:pStyle w:val="Numeracja"/>
        <w:numPr>
          <w:ilvl w:val="0"/>
          <w:numId w:val="39"/>
        </w:numPr>
        <w:tabs>
          <w:tab w:val="left" w:pos="708"/>
        </w:tabs>
        <w:spacing w:after="240" w:line="240" w:lineRule="auto"/>
        <w:ind w:left="1066" w:hanging="357"/>
        <w:rPr>
          <w:rFonts w:ascii="Times New Roman" w:hAnsi="Times New Roman"/>
        </w:rPr>
      </w:pPr>
      <w:r w:rsidRPr="00650FCF">
        <w:rPr>
          <w:rFonts w:ascii="Times New Roman" w:hAnsi="Times New Roman"/>
        </w:rPr>
        <w:t xml:space="preserve">Wykonawca zobowiązuje się do wykonania na rzecz Zamawiającego prac rozwojowo-konsultacyjnych w zakresie modyfikacji i dostosowania oprogramowania </w:t>
      </w:r>
      <w:proofErr w:type="spellStart"/>
      <w:r w:rsidRPr="00650FCF">
        <w:rPr>
          <w:rFonts w:ascii="Times New Roman" w:hAnsi="Times New Roman"/>
        </w:rPr>
        <w:t>Medicus</w:t>
      </w:r>
      <w:proofErr w:type="spellEnd"/>
      <w:r w:rsidRPr="00650FCF">
        <w:rPr>
          <w:rFonts w:ascii="Times New Roman" w:hAnsi="Times New Roman"/>
        </w:rPr>
        <w:t xml:space="preserve"> On-Line do indywidualnych potrzeb Zamawiającego w maksymalnym wymiarze 120 roboczogodzin w skali roku. Zamawiający zastrzega sobie prawo do wykorzystania dowolnej liczby roboczogodzin. Za godziny ponad zakres 120 godzin Zamawiający zapłaci za faktyczną liczbę zrealizowanych godzin Zakres czynności wykonanych w czasie 1 roboczogodziny musi być uzgodniony z Zamawiającym przed podjęciem czynności i adekwatny do czasu jej trwania.</w:t>
      </w:r>
    </w:p>
    <w:p w14:paraId="43A6087C" w14:textId="77777777" w:rsidR="00106C44" w:rsidRPr="00650FCF" w:rsidRDefault="00106C44" w:rsidP="00106C44">
      <w:pPr>
        <w:tabs>
          <w:tab w:val="left" w:pos="709"/>
          <w:tab w:val="left" w:pos="993"/>
        </w:tabs>
        <w:spacing w:after="120"/>
        <w:ind w:left="284" w:hanging="284"/>
        <w:rPr>
          <w:rFonts w:ascii="Times New Roman" w:hAnsi="Times New Roman"/>
        </w:rPr>
      </w:pPr>
      <w:r w:rsidRPr="00650FCF">
        <w:rPr>
          <w:rFonts w:ascii="Times New Roman" w:hAnsi="Times New Roman"/>
          <w:lang w:eastAsia="pl-PL"/>
        </w:rPr>
        <w:t xml:space="preserve">2.3. </w:t>
      </w:r>
      <w:r w:rsidRPr="00650FCF">
        <w:rPr>
          <w:rFonts w:ascii="Times New Roman" w:hAnsi="Times New Roman"/>
          <w:b/>
          <w:bCs/>
        </w:rPr>
        <w:t>Przez usługę „Serwisowanie oprogramowania” należy rozumieć:</w:t>
      </w:r>
    </w:p>
    <w:p w14:paraId="53A05C5B" w14:textId="77777777" w:rsidR="00106C44" w:rsidRPr="00650FCF" w:rsidRDefault="00106C44">
      <w:pPr>
        <w:pStyle w:val="Numeracja"/>
        <w:numPr>
          <w:ilvl w:val="0"/>
          <w:numId w:val="40"/>
        </w:numPr>
        <w:tabs>
          <w:tab w:val="left" w:pos="708"/>
        </w:tabs>
        <w:spacing w:line="240" w:lineRule="auto"/>
        <w:rPr>
          <w:rFonts w:ascii="Times New Roman" w:hAnsi="Times New Roman"/>
        </w:rPr>
      </w:pPr>
      <w:r w:rsidRPr="00650FCF">
        <w:rPr>
          <w:rFonts w:ascii="Times New Roman" w:hAnsi="Times New Roman"/>
        </w:rPr>
        <w:t xml:space="preserve">usuwanie nieprawidłowości w działaniu oprogramowania </w:t>
      </w:r>
      <w:proofErr w:type="spellStart"/>
      <w:r w:rsidRPr="00650FCF">
        <w:rPr>
          <w:rFonts w:ascii="Times New Roman" w:hAnsi="Times New Roman"/>
        </w:rPr>
        <w:t>Medicus</w:t>
      </w:r>
      <w:proofErr w:type="spellEnd"/>
      <w:r w:rsidRPr="00650FCF">
        <w:rPr>
          <w:rFonts w:ascii="Times New Roman" w:hAnsi="Times New Roman"/>
        </w:rPr>
        <w:t xml:space="preserve"> On- Line.</w:t>
      </w:r>
    </w:p>
    <w:p w14:paraId="4A03EAB2" w14:textId="77777777" w:rsidR="00106C44" w:rsidRPr="00650FCF" w:rsidRDefault="00106C44">
      <w:pPr>
        <w:pStyle w:val="Numeracja"/>
        <w:numPr>
          <w:ilvl w:val="0"/>
          <w:numId w:val="40"/>
        </w:numPr>
        <w:tabs>
          <w:tab w:val="left" w:pos="708"/>
        </w:tabs>
        <w:spacing w:line="240" w:lineRule="auto"/>
        <w:rPr>
          <w:rFonts w:ascii="Times New Roman" w:hAnsi="Times New Roman"/>
        </w:rPr>
      </w:pPr>
      <w:r w:rsidRPr="00650FCF">
        <w:rPr>
          <w:rFonts w:ascii="Times New Roman" w:hAnsi="Times New Roman"/>
        </w:rPr>
        <w:t>usuwanie niespójności oprogramowania bazo-</w:t>
      </w:r>
      <w:proofErr w:type="spellStart"/>
      <w:r w:rsidRPr="00650FCF">
        <w:rPr>
          <w:rFonts w:ascii="Times New Roman" w:hAnsi="Times New Roman"/>
        </w:rPr>
        <w:t>danowego</w:t>
      </w:r>
      <w:proofErr w:type="spellEnd"/>
      <w:r w:rsidRPr="00650FCF">
        <w:rPr>
          <w:rFonts w:ascii="Times New Roman" w:hAnsi="Times New Roman"/>
        </w:rPr>
        <w:t xml:space="preserve">, będących wynikiem nieprawidłowego działania oprogramowania </w:t>
      </w:r>
      <w:proofErr w:type="spellStart"/>
      <w:r w:rsidRPr="00650FCF">
        <w:rPr>
          <w:rFonts w:ascii="Times New Roman" w:hAnsi="Times New Roman"/>
        </w:rPr>
        <w:t>Medicus</w:t>
      </w:r>
      <w:proofErr w:type="spellEnd"/>
      <w:r w:rsidRPr="00650FCF">
        <w:rPr>
          <w:rFonts w:ascii="Times New Roman" w:hAnsi="Times New Roman"/>
        </w:rPr>
        <w:t xml:space="preserve"> On-Line, z wyłączeniem sytuacji, gdy powyższa nieprawidłowość nastąpiła wskutek niewłaściwego (niezgodnego z przekazaną dokumentacją) użytkowania w/w oprogramowania.</w:t>
      </w:r>
    </w:p>
    <w:p w14:paraId="134F8E20" w14:textId="77777777" w:rsidR="00106C44" w:rsidRPr="00650FCF" w:rsidRDefault="00106C44">
      <w:pPr>
        <w:pStyle w:val="Numeracja"/>
        <w:numPr>
          <w:ilvl w:val="0"/>
          <w:numId w:val="40"/>
        </w:numPr>
        <w:tabs>
          <w:tab w:val="left" w:pos="708"/>
        </w:tabs>
        <w:spacing w:line="240" w:lineRule="auto"/>
        <w:rPr>
          <w:rFonts w:ascii="Times New Roman" w:hAnsi="Times New Roman"/>
        </w:rPr>
      </w:pPr>
      <w:r w:rsidRPr="00650FCF">
        <w:rPr>
          <w:rFonts w:ascii="Times New Roman" w:hAnsi="Times New Roman"/>
        </w:rPr>
        <w:t>dostosowanie wykorzystywanych druków dokumentacji medycznej do zmian w powszechnie obowiązujących przepisach prawnych, w tym także wytycznych NFZ, PZH, MZ.</w:t>
      </w:r>
    </w:p>
    <w:p w14:paraId="6E0C24D5" w14:textId="77777777" w:rsidR="00106C44" w:rsidRPr="00650FCF" w:rsidRDefault="00106C44">
      <w:pPr>
        <w:pStyle w:val="Numeracja"/>
        <w:numPr>
          <w:ilvl w:val="0"/>
          <w:numId w:val="40"/>
        </w:numPr>
        <w:tabs>
          <w:tab w:val="left" w:pos="708"/>
        </w:tabs>
        <w:spacing w:line="240" w:lineRule="auto"/>
        <w:rPr>
          <w:rFonts w:ascii="Times New Roman" w:hAnsi="Times New Roman"/>
        </w:rPr>
      </w:pPr>
      <w:r w:rsidRPr="00650FCF">
        <w:rPr>
          <w:rFonts w:ascii="Times New Roman" w:hAnsi="Times New Roman"/>
        </w:rPr>
        <w:t xml:space="preserve">wskazywanie rozwiązań zastępczych w użytkowaniu oprogramowania </w:t>
      </w:r>
      <w:proofErr w:type="spellStart"/>
      <w:r w:rsidRPr="00650FCF">
        <w:rPr>
          <w:rFonts w:ascii="Times New Roman" w:hAnsi="Times New Roman"/>
        </w:rPr>
        <w:t>Medicus</w:t>
      </w:r>
      <w:proofErr w:type="spellEnd"/>
      <w:r w:rsidRPr="00650FCF">
        <w:rPr>
          <w:rFonts w:ascii="Times New Roman" w:hAnsi="Times New Roman"/>
        </w:rPr>
        <w:t xml:space="preserve"> On-Line, na czas usuwania nieprawidłowości.</w:t>
      </w:r>
    </w:p>
    <w:p w14:paraId="62EDFCF5" w14:textId="77777777" w:rsidR="00106C44" w:rsidRPr="00650FCF" w:rsidRDefault="00106C44">
      <w:pPr>
        <w:pStyle w:val="Numeracja"/>
        <w:numPr>
          <w:ilvl w:val="0"/>
          <w:numId w:val="40"/>
        </w:numPr>
        <w:tabs>
          <w:tab w:val="left" w:pos="708"/>
        </w:tabs>
        <w:spacing w:after="240" w:line="240" w:lineRule="auto"/>
        <w:ind w:left="1066" w:hanging="357"/>
        <w:rPr>
          <w:rFonts w:ascii="Times New Roman" w:hAnsi="Times New Roman"/>
        </w:rPr>
      </w:pPr>
      <w:r w:rsidRPr="00650FCF">
        <w:rPr>
          <w:rFonts w:ascii="Times New Roman" w:hAnsi="Times New Roman"/>
        </w:rPr>
        <w:t>usuwanie nieprawidłowości w działaniu i konfiguracji serwera (</w:t>
      </w:r>
      <w:proofErr w:type="spellStart"/>
      <w:r w:rsidRPr="00650FCF">
        <w:rPr>
          <w:rFonts w:ascii="Times New Roman" w:hAnsi="Times New Roman"/>
        </w:rPr>
        <w:t>Debian</w:t>
      </w:r>
      <w:proofErr w:type="spellEnd"/>
      <w:r w:rsidRPr="00650FCF">
        <w:rPr>
          <w:rFonts w:ascii="Times New Roman" w:hAnsi="Times New Roman"/>
        </w:rPr>
        <w:t xml:space="preserve">, </w:t>
      </w:r>
      <w:proofErr w:type="spellStart"/>
      <w:r w:rsidRPr="00650FCF">
        <w:rPr>
          <w:rFonts w:ascii="Times New Roman" w:hAnsi="Times New Roman"/>
        </w:rPr>
        <w:t>Tomcat</w:t>
      </w:r>
      <w:proofErr w:type="spellEnd"/>
      <w:r w:rsidRPr="00650FCF">
        <w:rPr>
          <w:rFonts w:ascii="Times New Roman" w:hAnsi="Times New Roman"/>
        </w:rPr>
        <w:t xml:space="preserve">, </w:t>
      </w:r>
      <w:proofErr w:type="spellStart"/>
      <w:r w:rsidRPr="00650FCF">
        <w:rPr>
          <w:rFonts w:ascii="Times New Roman" w:hAnsi="Times New Roman"/>
        </w:rPr>
        <w:t>Postgres</w:t>
      </w:r>
      <w:proofErr w:type="spellEnd"/>
      <w:r w:rsidRPr="00650FCF">
        <w:rPr>
          <w:rFonts w:ascii="Times New Roman" w:hAnsi="Times New Roman"/>
        </w:rPr>
        <w:t>, Java).</w:t>
      </w:r>
    </w:p>
    <w:p w14:paraId="5F0E2D53" w14:textId="77777777" w:rsidR="00106C44" w:rsidRPr="00650FCF" w:rsidRDefault="00106C44" w:rsidP="00106C44">
      <w:pPr>
        <w:tabs>
          <w:tab w:val="left" w:pos="709"/>
          <w:tab w:val="left" w:pos="993"/>
        </w:tabs>
        <w:spacing w:after="120"/>
        <w:ind w:left="284" w:hanging="284"/>
        <w:rPr>
          <w:rFonts w:ascii="Times New Roman" w:hAnsi="Times New Roman"/>
        </w:rPr>
      </w:pPr>
      <w:r w:rsidRPr="00650FCF">
        <w:rPr>
          <w:rFonts w:ascii="Times New Roman" w:hAnsi="Times New Roman"/>
          <w:lang w:eastAsia="pl-PL"/>
        </w:rPr>
        <w:t xml:space="preserve">2.3. </w:t>
      </w:r>
      <w:r w:rsidRPr="00650FCF">
        <w:rPr>
          <w:rFonts w:ascii="Times New Roman" w:hAnsi="Times New Roman"/>
          <w:b/>
          <w:bCs/>
        </w:rPr>
        <w:t>Warunki serwisowania oprogramowania:</w:t>
      </w:r>
    </w:p>
    <w:p w14:paraId="3DEDBFB0" w14:textId="77777777" w:rsidR="00106C44" w:rsidRPr="00650FCF" w:rsidRDefault="00106C44">
      <w:pPr>
        <w:pStyle w:val="Numeracja"/>
        <w:numPr>
          <w:ilvl w:val="0"/>
          <w:numId w:val="41"/>
        </w:numPr>
        <w:tabs>
          <w:tab w:val="left" w:pos="708"/>
        </w:tabs>
        <w:spacing w:line="240" w:lineRule="auto"/>
        <w:rPr>
          <w:rFonts w:ascii="Times New Roman" w:hAnsi="Times New Roman"/>
        </w:rPr>
      </w:pPr>
      <w:r w:rsidRPr="00650FCF">
        <w:rPr>
          <w:rFonts w:ascii="Times New Roman" w:hAnsi="Times New Roman"/>
          <w:b/>
          <w:bCs/>
        </w:rPr>
        <w:t>warunki serwisowe w zależności od priorytetu zgłoszenia, tj.</w:t>
      </w:r>
    </w:p>
    <w:p w14:paraId="64DFAA69" w14:textId="77777777" w:rsidR="00106C44" w:rsidRPr="00650FCF" w:rsidRDefault="00106C44" w:rsidP="00106C44">
      <w:pPr>
        <w:pStyle w:val="Numeracja"/>
        <w:tabs>
          <w:tab w:val="left" w:pos="708"/>
        </w:tabs>
        <w:spacing w:line="240" w:lineRule="auto"/>
        <w:ind w:left="1069" w:firstLine="0"/>
        <w:rPr>
          <w:rFonts w:ascii="Times New Roman" w:hAnsi="Times New Roman"/>
        </w:rPr>
      </w:pPr>
      <w:r w:rsidRPr="00650FCF">
        <w:rPr>
          <w:rFonts w:ascii="Times New Roman" w:eastAsia="Times New Roman" w:hAnsi="Times New Roman"/>
          <w:lang w:eastAsia="ar-SA"/>
        </w:rPr>
        <w:t>Maksymalne czasy reakcji/ czasy napraw w zależności od priorytetu zgłoszenia: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2165"/>
        <w:gridCol w:w="4628"/>
      </w:tblGrid>
      <w:tr w:rsidR="00106C44" w:rsidRPr="00650FCF" w14:paraId="4DB35B31" w14:textId="77777777" w:rsidTr="001C6571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786D" w14:textId="77777777" w:rsidR="00106C44" w:rsidRPr="00650FCF" w:rsidRDefault="00106C44" w:rsidP="001C6571">
            <w:pPr>
              <w:pStyle w:val="Standard"/>
              <w:spacing w:before="120" w:after="120"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ar-SA" w:bidi="ar-SA"/>
              </w:rPr>
            </w:pPr>
            <w:r w:rsidRPr="00650FCF">
              <w:rPr>
                <w:rFonts w:eastAsia="Times New Roman"/>
                <w:b/>
                <w:sz w:val="22"/>
                <w:szCs w:val="22"/>
                <w:lang w:eastAsia="ar-SA" w:bidi="ar-SA"/>
              </w:rPr>
              <w:t>Priorytet zgłoszenia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DD838" w14:textId="77777777" w:rsidR="00106C44" w:rsidRPr="00650FCF" w:rsidRDefault="00106C44" w:rsidP="001C6571">
            <w:pPr>
              <w:pStyle w:val="Standard"/>
              <w:spacing w:before="120" w:after="120"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ar-SA" w:bidi="ar-SA"/>
              </w:rPr>
            </w:pPr>
            <w:r w:rsidRPr="00650FCF">
              <w:rPr>
                <w:rFonts w:eastAsia="Times New Roman"/>
                <w:b/>
                <w:sz w:val="22"/>
                <w:szCs w:val="22"/>
                <w:lang w:eastAsia="ar-SA" w:bidi="ar-SA"/>
              </w:rPr>
              <w:t>Czas reakcji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CC877" w14:textId="77777777" w:rsidR="00106C44" w:rsidRPr="00650FCF" w:rsidRDefault="00106C44" w:rsidP="001C6571">
            <w:pPr>
              <w:pStyle w:val="Standard"/>
              <w:spacing w:before="120" w:after="120" w:line="276" w:lineRule="auto"/>
              <w:jc w:val="center"/>
              <w:rPr>
                <w:rFonts w:eastAsia="Times New Roman"/>
                <w:b/>
                <w:sz w:val="22"/>
                <w:szCs w:val="22"/>
                <w:lang w:eastAsia="ar-SA" w:bidi="ar-SA"/>
              </w:rPr>
            </w:pPr>
            <w:r w:rsidRPr="00650FCF">
              <w:rPr>
                <w:rFonts w:eastAsia="Times New Roman"/>
                <w:b/>
                <w:sz w:val="22"/>
                <w:szCs w:val="22"/>
                <w:lang w:eastAsia="ar-SA" w:bidi="ar-SA"/>
              </w:rPr>
              <w:t>Czas naprawy</w:t>
            </w:r>
          </w:p>
        </w:tc>
      </w:tr>
      <w:tr w:rsidR="00106C44" w:rsidRPr="00650FCF" w14:paraId="3F94E7B0" w14:textId="77777777" w:rsidTr="001C6571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3818" w14:textId="77777777" w:rsidR="00106C44" w:rsidRPr="00650FCF" w:rsidRDefault="00106C44" w:rsidP="001C6571">
            <w:pPr>
              <w:pStyle w:val="Standard"/>
              <w:spacing w:before="120" w:after="120" w:line="276" w:lineRule="auto"/>
              <w:jc w:val="center"/>
              <w:rPr>
                <w:rFonts w:eastAsia="Times New Roman"/>
                <w:sz w:val="22"/>
                <w:szCs w:val="22"/>
                <w:lang w:eastAsia="ar-SA" w:bidi="ar-SA"/>
              </w:rPr>
            </w:pPr>
            <w:r w:rsidRPr="00650FCF">
              <w:rPr>
                <w:rFonts w:eastAsia="Times New Roman"/>
                <w:sz w:val="22"/>
                <w:szCs w:val="22"/>
                <w:lang w:eastAsia="ar-SA" w:bidi="ar-SA"/>
              </w:rPr>
              <w:t>Błąd krytyczny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AF3FE" w14:textId="77777777" w:rsidR="00106C44" w:rsidRPr="00650FCF" w:rsidRDefault="00106C44" w:rsidP="001C6571">
            <w:pPr>
              <w:pStyle w:val="Standard"/>
              <w:spacing w:before="120" w:after="120" w:line="276" w:lineRule="auto"/>
              <w:jc w:val="center"/>
              <w:rPr>
                <w:rFonts w:eastAsia="Times New Roman"/>
                <w:sz w:val="22"/>
                <w:szCs w:val="22"/>
                <w:lang w:eastAsia="ar-SA" w:bidi="ar-SA"/>
              </w:rPr>
            </w:pPr>
            <w:r w:rsidRPr="00650FCF">
              <w:rPr>
                <w:rFonts w:eastAsia="Times New Roman"/>
                <w:sz w:val="22"/>
                <w:szCs w:val="22"/>
                <w:lang w:eastAsia="ar-SA" w:bidi="ar-SA"/>
              </w:rPr>
              <w:t>do 8 h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F3A1B" w14:textId="77777777" w:rsidR="00106C44" w:rsidRPr="00650FCF" w:rsidRDefault="00106C44" w:rsidP="001C6571">
            <w:pPr>
              <w:pStyle w:val="Standard"/>
              <w:spacing w:before="120" w:after="120" w:line="276" w:lineRule="auto"/>
              <w:jc w:val="center"/>
              <w:rPr>
                <w:rFonts w:eastAsia="Times New Roman"/>
                <w:sz w:val="22"/>
                <w:szCs w:val="22"/>
                <w:lang w:eastAsia="ar-SA" w:bidi="ar-SA"/>
              </w:rPr>
            </w:pPr>
            <w:r w:rsidRPr="00650FCF">
              <w:rPr>
                <w:rFonts w:eastAsia="Times New Roman"/>
                <w:sz w:val="22"/>
                <w:szCs w:val="22"/>
                <w:lang w:eastAsia="ar-SA" w:bidi="ar-SA"/>
              </w:rPr>
              <w:t>24 h</w:t>
            </w:r>
          </w:p>
        </w:tc>
      </w:tr>
      <w:tr w:rsidR="00106C44" w:rsidRPr="00650FCF" w14:paraId="4C8315B3" w14:textId="77777777" w:rsidTr="001C6571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92886" w14:textId="77777777" w:rsidR="00106C44" w:rsidRPr="00650FCF" w:rsidRDefault="00106C44" w:rsidP="001C6571">
            <w:pPr>
              <w:pStyle w:val="Standard"/>
              <w:spacing w:before="120" w:after="120" w:line="276" w:lineRule="auto"/>
              <w:jc w:val="center"/>
              <w:rPr>
                <w:rFonts w:eastAsia="Times New Roman"/>
                <w:sz w:val="22"/>
                <w:szCs w:val="22"/>
                <w:lang w:eastAsia="ar-SA" w:bidi="ar-SA"/>
              </w:rPr>
            </w:pPr>
            <w:r w:rsidRPr="00650FCF">
              <w:rPr>
                <w:rFonts w:eastAsia="Times New Roman"/>
                <w:sz w:val="22"/>
                <w:szCs w:val="22"/>
                <w:lang w:eastAsia="ar-SA" w:bidi="ar-SA"/>
              </w:rPr>
              <w:t>Awaria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4717F" w14:textId="77777777" w:rsidR="00106C44" w:rsidRPr="00650FCF" w:rsidRDefault="00106C44" w:rsidP="001C6571">
            <w:pPr>
              <w:pStyle w:val="Standard"/>
              <w:spacing w:before="120" w:after="120" w:line="276" w:lineRule="auto"/>
              <w:jc w:val="center"/>
              <w:rPr>
                <w:rFonts w:eastAsia="Times New Roman"/>
                <w:sz w:val="22"/>
                <w:szCs w:val="22"/>
                <w:lang w:eastAsia="ar-SA" w:bidi="ar-SA"/>
              </w:rPr>
            </w:pPr>
            <w:r w:rsidRPr="00650FCF">
              <w:rPr>
                <w:rFonts w:eastAsia="Times New Roman"/>
                <w:sz w:val="22"/>
                <w:szCs w:val="22"/>
                <w:lang w:eastAsia="ar-SA" w:bidi="ar-SA"/>
              </w:rPr>
              <w:t>do 12 h roboczych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306A8" w14:textId="77777777" w:rsidR="00106C44" w:rsidRPr="00650FCF" w:rsidRDefault="00106C44" w:rsidP="001C6571">
            <w:pPr>
              <w:pStyle w:val="Standard"/>
              <w:spacing w:before="120" w:after="120" w:line="276" w:lineRule="auto"/>
              <w:jc w:val="center"/>
              <w:rPr>
                <w:rFonts w:eastAsia="Times New Roman"/>
                <w:sz w:val="22"/>
                <w:szCs w:val="22"/>
                <w:lang w:eastAsia="ar-SA" w:bidi="ar-SA"/>
              </w:rPr>
            </w:pPr>
            <w:r w:rsidRPr="00650FCF">
              <w:rPr>
                <w:rFonts w:eastAsia="Times New Roman"/>
                <w:sz w:val="22"/>
                <w:szCs w:val="22"/>
                <w:lang w:eastAsia="ar-SA" w:bidi="ar-SA"/>
              </w:rPr>
              <w:t>24 h robocze</w:t>
            </w:r>
          </w:p>
        </w:tc>
      </w:tr>
      <w:tr w:rsidR="00106C44" w:rsidRPr="00650FCF" w14:paraId="0FBA3842" w14:textId="77777777" w:rsidTr="001C6571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4567B" w14:textId="77777777" w:rsidR="00106C44" w:rsidRPr="00650FCF" w:rsidRDefault="00106C44" w:rsidP="001C6571">
            <w:pPr>
              <w:pStyle w:val="Standard"/>
              <w:spacing w:before="120" w:after="120" w:line="276" w:lineRule="auto"/>
              <w:jc w:val="center"/>
              <w:rPr>
                <w:rFonts w:eastAsia="Times New Roman"/>
                <w:sz w:val="22"/>
                <w:szCs w:val="22"/>
                <w:lang w:eastAsia="ar-SA" w:bidi="ar-SA"/>
              </w:rPr>
            </w:pPr>
            <w:r w:rsidRPr="00650FCF">
              <w:rPr>
                <w:rFonts w:eastAsia="Times New Roman"/>
                <w:sz w:val="22"/>
                <w:szCs w:val="22"/>
                <w:lang w:eastAsia="ar-SA" w:bidi="ar-SA"/>
              </w:rPr>
              <w:t>Błąd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6A072" w14:textId="77777777" w:rsidR="00106C44" w:rsidRPr="00650FCF" w:rsidRDefault="00106C44" w:rsidP="001C6571">
            <w:pPr>
              <w:pStyle w:val="Standard"/>
              <w:spacing w:before="120" w:after="120" w:line="276" w:lineRule="auto"/>
              <w:jc w:val="center"/>
              <w:rPr>
                <w:rFonts w:eastAsia="Times New Roman"/>
                <w:sz w:val="22"/>
                <w:szCs w:val="22"/>
                <w:lang w:eastAsia="ar-SA" w:bidi="ar-SA"/>
              </w:rPr>
            </w:pPr>
            <w:r w:rsidRPr="00650FCF">
              <w:rPr>
                <w:rFonts w:eastAsia="Times New Roman"/>
                <w:sz w:val="22"/>
                <w:szCs w:val="22"/>
                <w:lang w:eastAsia="ar-SA" w:bidi="ar-SA"/>
              </w:rPr>
              <w:t>do 32 h roboczych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279C" w14:textId="77777777" w:rsidR="00106C44" w:rsidRPr="00650FCF" w:rsidRDefault="00106C44" w:rsidP="001C6571">
            <w:pPr>
              <w:pStyle w:val="Standard"/>
              <w:spacing w:before="120" w:after="120" w:line="276" w:lineRule="auto"/>
              <w:jc w:val="center"/>
              <w:rPr>
                <w:rFonts w:eastAsia="Times New Roman"/>
                <w:sz w:val="22"/>
                <w:szCs w:val="22"/>
                <w:lang w:eastAsia="ar-SA" w:bidi="ar-SA"/>
              </w:rPr>
            </w:pPr>
            <w:r w:rsidRPr="00650FCF">
              <w:rPr>
                <w:rFonts w:eastAsia="Times New Roman"/>
                <w:sz w:val="22"/>
                <w:szCs w:val="22"/>
                <w:lang w:eastAsia="ar-SA" w:bidi="ar-SA"/>
              </w:rPr>
              <w:t>64 h robocze</w:t>
            </w:r>
          </w:p>
        </w:tc>
      </w:tr>
    </w:tbl>
    <w:p w14:paraId="760CF260" w14:textId="77777777" w:rsidR="00106C44" w:rsidRPr="00650FCF" w:rsidRDefault="00106C44" w:rsidP="00106C44">
      <w:pPr>
        <w:pStyle w:val="Numeracja"/>
        <w:tabs>
          <w:tab w:val="left" w:pos="708"/>
        </w:tabs>
        <w:spacing w:line="240" w:lineRule="auto"/>
        <w:ind w:left="1069" w:firstLine="0"/>
        <w:rPr>
          <w:rFonts w:ascii="Times New Roman" w:hAnsi="Times New Roman"/>
          <w:lang w:eastAsia="ar-SA"/>
        </w:rPr>
      </w:pPr>
      <w:r w:rsidRPr="00650FCF">
        <w:rPr>
          <w:rFonts w:ascii="Times New Roman" w:hAnsi="Times New Roman"/>
          <w:lang w:eastAsia="ar-SA"/>
        </w:rPr>
        <w:t>Forma zgłoszeń serwisowych:</w:t>
      </w:r>
    </w:p>
    <w:p w14:paraId="69BB38C5" w14:textId="77777777" w:rsidR="00106C44" w:rsidRPr="00650FCF" w:rsidRDefault="00106C44">
      <w:pPr>
        <w:pStyle w:val="Numeracja3"/>
        <w:numPr>
          <w:ilvl w:val="2"/>
          <w:numId w:val="42"/>
        </w:numPr>
        <w:tabs>
          <w:tab w:val="left" w:pos="708"/>
        </w:tabs>
        <w:rPr>
          <w:rFonts w:ascii="Times New Roman" w:hAnsi="Times New Roman"/>
          <w:lang w:eastAsia="ar-SA"/>
        </w:rPr>
      </w:pPr>
      <w:r w:rsidRPr="00650FCF">
        <w:rPr>
          <w:rFonts w:ascii="Times New Roman" w:hAnsi="Times New Roman"/>
          <w:lang w:eastAsia="ar-SA"/>
        </w:rPr>
        <w:t>poprzez wiadomość e-mail na wskazany adres z podaniem priorytetu, opisu zgłoszenia, kontaktu do osoby zajmującej się zgłoszeniem po str. Zamawiającego,</w:t>
      </w:r>
    </w:p>
    <w:p w14:paraId="4E7DCCFC" w14:textId="77777777" w:rsidR="00106C44" w:rsidRPr="00650FCF" w:rsidRDefault="00106C44">
      <w:pPr>
        <w:pStyle w:val="Numeracja3"/>
        <w:numPr>
          <w:ilvl w:val="2"/>
          <w:numId w:val="42"/>
        </w:numPr>
        <w:tabs>
          <w:tab w:val="left" w:pos="708"/>
        </w:tabs>
        <w:spacing w:after="240"/>
        <w:rPr>
          <w:rFonts w:ascii="Times New Roman" w:hAnsi="Times New Roman"/>
          <w:lang w:eastAsia="ar-SA"/>
        </w:rPr>
      </w:pPr>
      <w:r w:rsidRPr="00650FCF">
        <w:rPr>
          <w:rFonts w:ascii="Times New Roman" w:hAnsi="Times New Roman"/>
          <w:lang w:eastAsia="ar-SA"/>
        </w:rPr>
        <w:t>telefonicznie z potwierdzeniem zgłoszenia drogą mailową.</w:t>
      </w:r>
    </w:p>
    <w:p w14:paraId="4B2DBD35" w14:textId="77777777" w:rsidR="00106C44" w:rsidRPr="00650FCF" w:rsidRDefault="00106C44">
      <w:pPr>
        <w:pStyle w:val="Numeracja3"/>
        <w:numPr>
          <w:ilvl w:val="2"/>
          <w:numId w:val="42"/>
        </w:numPr>
        <w:tabs>
          <w:tab w:val="left" w:pos="708"/>
        </w:tabs>
        <w:spacing w:after="240"/>
        <w:rPr>
          <w:rFonts w:ascii="Times New Roman" w:hAnsi="Times New Roman"/>
        </w:rPr>
      </w:pPr>
      <w:r w:rsidRPr="00650FCF">
        <w:rPr>
          <w:rFonts w:ascii="Times New Roman" w:hAnsi="Times New Roman"/>
          <w:lang w:eastAsia="ar-SA"/>
        </w:rPr>
        <w:t>poprzez system helpdesk-</w:t>
      </w:r>
      <w:proofErr w:type="spellStart"/>
      <w:r w:rsidRPr="00650FCF">
        <w:rPr>
          <w:rFonts w:ascii="Times New Roman" w:hAnsi="Times New Roman"/>
          <w:lang w:eastAsia="ar-SA"/>
        </w:rPr>
        <w:t>owy</w:t>
      </w:r>
      <w:proofErr w:type="spellEnd"/>
      <w:r w:rsidRPr="00650FCF">
        <w:rPr>
          <w:rFonts w:ascii="Times New Roman" w:hAnsi="Times New Roman"/>
          <w:lang w:eastAsia="ar-SA"/>
        </w:rPr>
        <w:t xml:space="preserve">  Wykonawcy</w:t>
      </w:r>
    </w:p>
    <w:p w14:paraId="34C0760B" w14:textId="77777777" w:rsidR="00106C44" w:rsidRPr="00650FCF" w:rsidRDefault="00106C44" w:rsidP="00106C44">
      <w:pPr>
        <w:tabs>
          <w:tab w:val="left" w:pos="709"/>
          <w:tab w:val="left" w:pos="993"/>
        </w:tabs>
        <w:spacing w:after="120"/>
        <w:ind w:left="284" w:hanging="284"/>
        <w:rPr>
          <w:rFonts w:ascii="Times New Roman" w:hAnsi="Times New Roman"/>
        </w:rPr>
      </w:pPr>
      <w:r w:rsidRPr="00650FCF">
        <w:rPr>
          <w:rFonts w:ascii="Times New Roman" w:hAnsi="Times New Roman"/>
          <w:lang w:eastAsia="pl-PL"/>
        </w:rPr>
        <w:t xml:space="preserve">2.4. </w:t>
      </w:r>
      <w:r w:rsidRPr="00650FCF">
        <w:rPr>
          <w:rFonts w:ascii="Times New Roman" w:hAnsi="Times New Roman"/>
          <w:b/>
        </w:rPr>
        <w:t>Ponadto Wykonawca w ramach realizacji przedmiotu zamówienia zobowiązany jest do:</w:t>
      </w:r>
    </w:p>
    <w:p w14:paraId="567D4B07" w14:textId="77777777" w:rsidR="00106C44" w:rsidRPr="00650FCF" w:rsidRDefault="00106C44">
      <w:pPr>
        <w:pStyle w:val="Numeracja"/>
        <w:numPr>
          <w:ilvl w:val="0"/>
          <w:numId w:val="43"/>
        </w:numPr>
        <w:tabs>
          <w:tab w:val="left" w:pos="708"/>
        </w:tabs>
        <w:spacing w:line="240" w:lineRule="auto"/>
        <w:rPr>
          <w:rFonts w:ascii="Times New Roman" w:hAnsi="Times New Roman"/>
        </w:rPr>
      </w:pPr>
      <w:r w:rsidRPr="00650FCF">
        <w:rPr>
          <w:rFonts w:ascii="Times New Roman" w:hAnsi="Times New Roman"/>
        </w:rPr>
        <w:t>Prowadzenia konsultacji i doradztwa, w szczególności do udzielania porad i wskazówek w zakresie:</w:t>
      </w:r>
    </w:p>
    <w:p w14:paraId="1FB42CE1" w14:textId="77777777" w:rsidR="00106C44" w:rsidRPr="00650FCF" w:rsidRDefault="00106C44" w:rsidP="00106C44">
      <w:pPr>
        <w:pStyle w:val="Numeracja3"/>
        <w:tabs>
          <w:tab w:val="num" w:pos="1855"/>
        </w:tabs>
        <w:ind w:left="1783" w:hanging="648"/>
        <w:rPr>
          <w:rFonts w:ascii="Times New Roman" w:hAnsi="Times New Roman"/>
        </w:rPr>
      </w:pPr>
      <w:r w:rsidRPr="00650FCF">
        <w:rPr>
          <w:rFonts w:ascii="Times New Roman" w:hAnsi="Times New Roman"/>
        </w:rPr>
        <w:t>konstruowania zapytań do bazy danych wykonywanych "ad hoc</w:t>
      </w:r>
      <w:r w:rsidRPr="00650FCF">
        <w:rPr>
          <w:rFonts w:ascii="Times New Roman" w:hAnsi="Times New Roman"/>
          <w:i/>
          <w:iCs/>
        </w:rPr>
        <w:t xml:space="preserve">" </w:t>
      </w:r>
      <w:r w:rsidRPr="00650FCF">
        <w:rPr>
          <w:rFonts w:ascii="Times New Roman" w:hAnsi="Times New Roman"/>
        </w:rPr>
        <w:t>przez administratorów systemu,</w:t>
      </w:r>
    </w:p>
    <w:p w14:paraId="5E2A6557" w14:textId="77777777" w:rsidR="00106C44" w:rsidRPr="00650FCF" w:rsidRDefault="00106C44" w:rsidP="00106C44">
      <w:pPr>
        <w:pStyle w:val="Numeracja3"/>
        <w:tabs>
          <w:tab w:val="num" w:pos="1701"/>
        </w:tabs>
        <w:ind w:left="1134" w:firstLine="0"/>
        <w:rPr>
          <w:rFonts w:ascii="Times New Roman" w:hAnsi="Times New Roman"/>
        </w:rPr>
      </w:pPr>
      <w:r w:rsidRPr="00650FCF">
        <w:rPr>
          <w:rFonts w:ascii="Times New Roman" w:hAnsi="Times New Roman"/>
        </w:rPr>
        <w:lastRenderedPageBreak/>
        <w:t xml:space="preserve">optymalnej konfiguracji Systemu Zarządzania Bazą Danych w zakresie wymaganym przez   oprogramowanie </w:t>
      </w:r>
      <w:proofErr w:type="spellStart"/>
      <w:r w:rsidRPr="00650FCF">
        <w:rPr>
          <w:rFonts w:ascii="Times New Roman" w:hAnsi="Times New Roman"/>
        </w:rPr>
        <w:t>Medicus</w:t>
      </w:r>
      <w:proofErr w:type="spellEnd"/>
      <w:r w:rsidRPr="00650FCF">
        <w:rPr>
          <w:rFonts w:ascii="Times New Roman" w:hAnsi="Times New Roman"/>
        </w:rPr>
        <w:t xml:space="preserve"> On-Line,</w:t>
      </w:r>
    </w:p>
    <w:p w14:paraId="1B7E9DE3" w14:textId="77777777" w:rsidR="00106C44" w:rsidRPr="00650FCF" w:rsidRDefault="00106C44" w:rsidP="00106C44">
      <w:pPr>
        <w:pStyle w:val="Numeracja3"/>
        <w:tabs>
          <w:tab w:val="num" w:pos="1855"/>
        </w:tabs>
        <w:ind w:left="1134" w:firstLine="0"/>
        <w:rPr>
          <w:rFonts w:ascii="Times New Roman" w:hAnsi="Times New Roman"/>
        </w:rPr>
      </w:pPr>
      <w:r w:rsidRPr="00650FCF">
        <w:rPr>
          <w:rFonts w:ascii="Times New Roman" w:hAnsi="Times New Roman"/>
        </w:rPr>
        <w:t xml:space="preserve">właściwego wykorzystania mechanizmów parametryzowania i definiowania oprogramowania </w:t>
      </w:r>
      <w:proofErr w:type="spellStart"/>
      <w:r w:rsidRPr="00650FCF">
        <w:rPr>
          <w:rFonts w:ascii="Times New Roman" w:hAnsi="Times New Roman"/>
        </w:rPr>
        <w:t>Medicus</w:t>
      </w:r>
      <w:proofErr w:type="spellEnd"/>
      <w:r w:rsidRPr="00650FCF">
        <w:rPr>
          <w:rFonts w:ascii="Times New Roman" w:hAnsi="Times New Roman"/>
        </w:rPr>
        <w:t xml:space="preserve"> On-Line (w zakresie zakupionych licencji).</w:t>
      </w:r>
    </w:p>
    <w:p w14:paraId="637BDACA" w14:textId="77777777" w:rsidR="00106C44" w:rsidRPr="00650FCF" w:rsidRDefault="00106C44">
      <w:pPr>
        <w:pStyle w:val="Numeracja"/>
        <w:numPr>
          <w:ilvl w:val="0"/>
          <w:numId w:val="43"/>
        </w:numPr>
        <w:tabs>
          <w:tab w:val="left" w:pos="708"/>
        </w:tabs>
        <w:spacing w:line="240" w:lineRule="auto"/>
        <w:rPr>
          <w:rFonts w:ascii="Times New Roman" w:hAnsi="Times New Roman"/>
        </w:rPr>
      </w:pPr>
      <w:r w:rsidRPr="00650FCF">
        <w:rPr>
          <w:rFonts w:ascii="Times New Roman" w:hAnsi="Times New Roman"/>
        </w:rPr>
        <w:t>Aktualizacji oprogramowania bazo-</w:t>
      </w:r>
      <w:proofErr w:type="spellStart"/>
      <w:r w:rsidRPr="00650FCF">
        <w:rPr>
          <w:rFonts w:ascii="Times New Roman" w:hAnsi="Times New Roman"/>
        </w:rPr>
        <w:t>danowego</w:t>
      </w:r>
      <w:proofErr w:type="spellEnd"/>
      <w:r w:rsidRPr="00650FCF">
        <w:rPr>
          <w:rFonts w:ascii="Times New Roman" w:hAnsi="Times New Roman"/>
        </w:rPr>
        <w:t xml:space="preserve">  do najnowszej stabilnej i bezpiecznej wersji – </w:t>
      </w:r>
      <w:r w:rsidRPr="00650FCF">
        <w:rPr>
          <w:rFonts w:ascii="Times New Roman" w:hAnsi="Times New Roman"/>
          <w:b/>
        </w:rPr>
        <w:t>raz w roku</w:t>
      </w:r>
      <w:r w:rsidRPr="00650FCF">
        <w:rPr>
          <w:rFonts w:ascii="Times New Roman" w:hAnsi="Times New Roman"/>
        </w:rPr>
        <w:t>.</w:t>
      </w:r>
    </w:p>
    <w:p w14:paraId="2185629B" w14:textId="77777777" w:rsidR="00106C44" w:rsidRPr="00650FCF" w:rsidRDefault="00106C44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1524AB61" w14:textId="77777777" w:rsidR="00106C44" w:rsidRPr="00650FCF" w:rsidRDefault="00106C44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3ACF5E43" w14:textId="77777777" w:rsidR="00106C44" w:rsidRPr="00650FCF" w:rsidRDefault="00106C44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406008C1" w14:textId="77777777" w:rsidR="00106C44" w:rsidRPr="00650FCF" w:rsidRDefault="00106C44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3F3CBAD7" w14:textId="77777777" w:rsidR="00106C44" w:rsidRPr="00650FCF" w:rsidRDefault="00106C44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17D8A512" w14:textId="77777777" w:rsidR="00106C44" w:rsidRPr="00650FCF" w:rsidRDefault="00106C44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6D416AA5" w14:textId="77777777" w:rsidR="00106C44" w:rsidRPr="00650FCF" w:rsidRDefault="00106C44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01A5243F" w14:textId="77777777" w:rsidR="00106C44" w:rsidRDefault="00106C44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376C325E" w14:textId="77777777" w:rsidR="00106C44" w:rsidRDefault="00106C44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4CD523CE" w14:textId="77777777" w:rsidR="00106C44" w:rsidRDefault="00106C44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27CB6B1B" w14:textId="77777777" w:rsidR="00106C44" w:rsidRDefault="00106C44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41D8B969" w14:textId="77777777" w:rsidR="00106C44" w:rsidRDefault="00106C44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324DB960" w14:textId="77777777" w:rsidR="00106C44" w:rsidRDefault="00106C44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6ACD759C" w14:textId="77777777" w:rsidR="00106C44" w:rsidRDefault="00106C44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6725C46D" w14:textId="77777777" w:rsidR="00106C44" w:rsidRDefault="00106C44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7B7F862C" w14:textId="77777777" w:rsidR="00650FCF" w:rsidRDefault="00650FCF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724BE01C" w14:textId="77777777" w:rsidR="00650FCF" w:rsidRDefault="00650FCF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5FAADF57" w14:textId="77777777" w:rsidR="00650FCF" w:rsidRDefault="00650FCF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751F5A3D" w14:textId="77777777" w:rsidR="00650FCF" w:rsidRDefault="00650FCF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7D315815" w14:textId="77777777" w:rsidR="00650FCF" w:rsidRDefault="00650FCF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3677EF20" w14:textId="77777777" w:rsidR="00650FCF" w:rsidRDefault="00650FCF" w:rsidP="00106C44">
      <w:pPr>
        <w:spacing w:after="200"/>
        <w:jc w:val="right"/>
        <w:rPr>
          <w:rFonts w:ascii="Times New Roman" w:hAnsi="Times New Roman"/>
          <w:b/>
          <w:i/>
        </w:rPr>
      </w:pPr>
    </w:p>
    <w:p w14:paraId="2EED7306" w14:textId="77777777" w:rsidR="00106C44" w:rsidRDefault="00106C44" w:rsidP="00106C44">
      <w:pPr>
        <w:spacing w:after="200"/>
        <w:jc w:val="right"/>
        <w:rPr>
          <w:rFonts w:ascii="Times New Roman" w:hAnsi="Times New Roman"/>
          <w:b/>
          <w:i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106C44" w14:paraId="2A2C74A4" w14:textId="77777777" w:rsidTr="001C6571">
        <w:trPr>
          <w:trHeight w:val="1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8F8B" w14:textId="77777777" w:rsidR="00106C44" w:rsidRDefault="00106C44" w:rsidP="001C6571">
            <w:pPr>
              <w:pStyle w:val="Zwykytekst"/>
              <w:spacing w:line="360" w:lineRule="auto"/>
              <w:jc w:val="right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8CD61ED" wp14:editId="61B8337D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113030</wp:posOffset>
                  </wp:positionV>
                  <wp:extent cx="609600" cy="57404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74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2AB3FD" w14:textId="77777777" w:rsidR="00106C44" w:rsidRDefault="00106C44" w:rsidP="001C6571">
            <w:pPr>
              <w:pStyle w:val="Zwykytekst"/>
              <w:spacing w:line="360" w:lineRule="auto"/>
              <w:jc w:val="right"/>
              <w:rPr>
                <w:rFonts w:ascii="Arial" w:hAnsi="Arial" w:cs="Arial"/>
                <w:b/>
                <w:i/>
                <w:lang w:eastAsia="en-US"/>
              </w:rPr>
            </w:pPr>
          </w:p>
          <w:p w14:paraId="5F47F1B6" w14:textId="77777777" w:rsidR="00106C44" w:rsidRDefault="00106C44" w:rsidP="001C6571">
            <w:pPr>
              <w:pStyle w:val="Zwykytekst"/>
              <w:tabs>
                <w:tab w:val="left" w:pos="915"/>
              </w:tabs>
              <w:spacing w:line="360" w:lineRule="auto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ab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610B63F" w14:textId="77777777" w:rsidR="00106C44" w:rsidRDefault="00106C44" w:rsidP="001C6571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Moduły oprogramowania HIS</w:t>
            </w:r>
          </w:p>
        </w:tc>
      </w:tr>
    </w:tbl>
    <w:p w14:paraId="068384AF" w14:textId="77777777" w:rsidR="00106C44" w:rsidRDefault="00106C44" w:rsidP="00106C44">
      <w:pPr>
        <w:rPr>
          <w:rFonts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0"/>
        <w:gridCol w:w="8969"/>
      </w:tblGrid>
      <w:tr w:rsidR="00106C44" w14:paraId="6EDE684B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5DD86" w14:textId="77777777" w:rsidR="00106C44" w:rsidRDefault="00106C44" w:rsidP="001C6571">
            <w:pPr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>L.p.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6778" w14:textId="77777777" w:rsidR="00106C44" w:rsidRDefault="00106C44" w:rsidP="001C6571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>Funkcjonalności/moduły</w:t>
            </w:r>
          </w:p>
        </w:tc>
      </w:tr>
      <w:tr w:rsidR="00106C44" w14:paraId="3B382B67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3EF45" w14:textId="77777777" w:rsidR="00106C44" w:rsidRDefault="00106C44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4CE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Przychodnia - moduł podstawowy</w:t>
            </w:r>
          </w:p>
        </w:tc>
      </w:tr>
      <w:tr w:rsidR="00106C44" w14:paraId="17B2EF89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5DCB7" w14:textId="77777777" w:rsidR="00106C44" w:rsidRDefault="00106C44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5191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Przychodnia - moduł rozszerzony</w:t>
            </w:r>
          </w:p>
        </w:tc>
      </w:tr>
      <w:tr w:rsidR="00106C44" w14:paraId="7E1C3283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C15AA" w14:textId="77777777" w:rsidR="00106C44" w:rsidRDefault="00106C44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3.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EBC1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Szpital - moduł podstawowy</w:t>
            </w:r>
          </w:p>
        </w:tc>
      </w:tr>
      <w:tr w:rsidR="00106C44" w14:paraId="03AC28F1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ABEE8" w14:textId="77777777" w:rsidR="00106C44" w:rsidRDefault="00106C44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4.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92BC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Szpital - moduł rozszerzony</w:t>
            </w:r>
          </w:p>
        </w:tc>
      </w:tr>
      <w:tr w:rsidR="00106C44" w14:paraId="66366B54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B55BA" w14:textId="77777777" w:rsidR="00106C44" w:rsidRDefault="00106C44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5.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B8E9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Rehabilitacja</w:t>
            </w:r>
          </w:p>
        </w:tc>
      </w:tr>
      <w:tr w:rsidR="00106C44" w14:paraId="5625A502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0678E" w14:textId="77777777" w:rsidR="00106C44" w:rsidRDefault="00106C44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6.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9DF6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Apteka</w:t>
            </w:r>
          </w:p>
        </w:tc>
      </w:tr>
      <w:tr w:rsidR="00106C44" w14:paraId="3FB4925A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811DE" w14:textId="77777777" w:rsidR="00106C44" w:rsidRDefault="00106C44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7.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7F8F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E-rejestracja</w:t>
            </w:r>
          </w:p>
        </w:tc>
      </w:tr>
      <w:tr w:rsidR="00106C44" w14:paraId="115A2A6F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F46A6" w14:textId="448D7FAD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8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FFFC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Rozliczenia z NFZ - zakres podstawowy</w:t>
            </w:r>
          </w:p>
        </w:tc>
      </w:tr>
      <w:tr w:rsidR="00106C44" w14:paraId="1E7F0A20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AAD87" w14:textId="31D32A23" w:rsidR="00106C44" w:rsidRDefault="002A1C2D" w:rsidP="002A1C2D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9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FFA4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Rozliczenia z NFZ - Listy oczekujących</w:t>
            </w:r>
          </w:p>
        </w:tc>
      </w:tr>
      <w:tr w:rsidR="00106C44" w14:paraId="2AA2D4A9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43569" w14:textId="76D43C24" w:rsidR="00106C44" w:rsidRDefault="00106C44" w:rsidP="002A1C2D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</w:t>
            </w:r>
            <w:r w:rsidR="002A1C2D">
              <w:rPr>
                <w:rFonts w:cs="Arial"/>
                <w:color w:val="FF0000"/>
                <w:sz w:val="20"/>
                <w:szCs w:val="20"/>
              </w:rPr>
              <w:t>0</w:t>
            </w:r>
            <w:r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B112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Rozliczenia z NFZ - Deklaracje POZ</w:t>
            </w:r>
          </w:p>
        </w:tc>
      </w:tr>
      <w:tr w:rsidR="00106C44" w14:paraId="4C5A85B8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5180F" w14:textId="20963D05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11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C7EB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Rozchód leków</w:t>
            </w:r>
          </w:p>
        </w:tc>
      </w:tr>
      <w:tr w:rsidR="00106C44" w14:paraId="05E932E2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8CDB8" w14:textId="79B8EF7D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12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D891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Ratownictwo medyczne</w:t>
            </w:r>
          </w:p>
        </w:tc>
      </w:tr>
      <w:tr w:rsidR="00106C44" w14:paraId="0D346BE4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1B37C" w14:textId="7338C370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13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7C67" w14:textId="5D43C49E" w:rsidR="00106C44" w:rsidRDefault="00106C44" w:rsidP="001C6571">
            <w:pPr>
              <w:jc w:val="center"/>
              <w:rPr>
                <w:rFonts w:cs="Arial"/>
                <w:strike/>
                <w:color w:val="FF0000"/>
                <w:sz w:val="20"/>
                <w:szCs w:val="20"/>
              </w:rPr>
            </w:pPr>
          </w:p>
        </w:tc>
      </w:tr>
      <w:tr w:rsidR="00106C44" w14:paraId="2A817D04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BAFAB" w14:textId="78410BEA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14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028B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Archiwum</w:t>
            </w:r>
          </w:p>
        </w:tc>
      </w:tr>
      <w:tr w:rsidR="00106C44" w14:paraId="66494346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D48C0" w14:textId="556FEDF7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15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D6CE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Rejestracja czasu pracy</w:t>
            </w:r>
          </w:p>
        </w:tc>
      </w:tr>
      <w:tr w:rsidR="00106C44" w14:paraId="01149CD5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AAC95" w14:textId="22D48B71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16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99B6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Komunikacja z laboratorium (HL7) Badania laboratoryjne</w:t>
            </w:r>
          </w:p>
        </w:tc>
      </w:tr>
      <w:tr w:rsidR="00106C44" w14:paraId="04E6569A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15652" w14:textId="3FC164F8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17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5173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Komunikacja z laboratorium (HL7) RTG</w:t>
            </w:r>
          </w:p>
        </w:tc>
      </w:tr>
      <w:tr w:rsidR="00106C44" w14:paraId="275AFFA1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4764C" w14:textId="3DEFC288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18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0712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Weryfikacji uprawnień za pomocą </w:t>
            </w: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eWUŚ</w:t>
            </w:r>
            <w:proofErr w:type="spellEnd"/>
          </w:p>
        </w:tc>
      </w:tr>
      <w:tr w:rsidR="00106C44" w14:paraId="0F6A3B39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FBBEA" w14:textId="6640A64F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19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FC78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Rachunek kosztów leczenia</w:t>
            </w:r>
          </w:p>
        </w:tc>
      </w:tr>
      <w:tr w:rsidR="00106C44" w14:paraId="2FD5136F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EB2F3" w14:textId="39D12192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0BCA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Zlecenia</w:t>
            </w:r>
          </w:p>
        </w:tc>
      </w:tr>
      <w:tr w:rsidR="00106C44" w14:paraId="07E37BAA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743FD" w14:textId="609BC105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21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3558" w14:textId="77777777" w:rsidR="00106C44" w:rsidRPr="00DC027E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DC027E">
              <w:rPr>
                <w:rFonts w:cs="Arial"/>
                <w:color w:val="FF0000"/>
                <w:sz w:val="20"/>
                <w:szCs w:val="20"/>
              </w:rPr>
              <w:t>Repozytorium dokumentów wydrukowanych</w:t>
            </w:r>
          </w:p>
        </w:tc>
      </w:tr>
      <w:tr w:rsidR="00106C44" w14:paraId="414F17BD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BE4A0" w14:textId="5CA5DEC7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22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ACFD" w14:textId="77777777" w:rsidR="00106C44" w:rsidRPr="00DC027E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DC027E">
              <w:rPr>
                <w:rFonts w:cs="Arial"/>
                <w:color w:val="FF0000"/>
                <w:sz w:val="20"/>
                <w:szCs w:val="20"/>
              </w:rPr>
              <w:t>Podpis elektroniczny dokumentacji medycznej</w:t>
            </w:r>
          </w:p>
        </w:tc>
      </w:tr>
      <w:tr w:rsidR="00106C44" w14:paraId="51D36F84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C5B67" w14:textId="112B8933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23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69B8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ERP</w:t>
            </w:r>
          </w:p>
        </w:tc>
      </w:tr>
      <w:tr w:rsidR="00106C44" w14:paraId="206DEF8F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9F338" w14:textId="143AADBF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24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8421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Wizyty pierwszorazowe</w:t>
            </w:r>
          </w:p>
        </w:tc>
      </w:tr>
      <w:tr w:rsidR="00106C44" w14:paraId="72060BA0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90520" w14:textId="614A933B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25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7292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Generacja procedur usługowych SOR/IP</w:t>
            </w:r>
          </w:p>
        </w:tc>
      </w:tr>
      <w:tr w:rsidR="00106C44" w14:paraId="771C079B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8E8FE" w14:textId="2E113FB2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26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3975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Generacja procedur usługowych </w:t>
            </w: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OAiIT</w:t>
            </w:r>
            <w:proofErr w:type="spellEnd"/>
          </w:p>
        </w:tc>
      </w:tr>
      <w:tr w:rsidR="00106C44" w14:paraId="2ADB8A9D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0B58D" w14:textId="34C33526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27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92DB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Rehabilitacja - planowanie terminów</w:t>
            </w:r>
          </w:p>
        </w:tc>
      </w:tr>
      <w:tr w:rsidR="00106C44" w14:paraId="420A92D0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18592" w14:textId="0BCD6539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28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1865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Transport sanitarny</w:t>
            </w:r>
          </w:p>
        </w:tc>
      </w:tr>
      <w:tr w:rsidR="00106C44" w14:paraId="5D600703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F1147" w14:textId="0C99432C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29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90DC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Elektroniczna Dokumentacja Medyczna</w:t>
            </w:r>
          </w:p>
        </w:tc>
      </w:tr>
      <w:tr w:rsidR="00106C44" w14:paraId="69940870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EBF11" w14:textId="5CDD75E0" w:rsidR="00106C44" w:rsidRDefault="002A1C2D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30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BAEE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Rejestr RA</w:t>
            </w:r>
          </w:p>
        </w:tc>
      </w:tr>
      <w:tr w:rsidR="00106C44" w14:paraId="32CEDD98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49191" w14:textId="6E8B8BF9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31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6290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Rejestr RHF</w:t>
            </w:r>
          </w:p>
        </w:tc>
      </w:tr>
      <w:tr w:rsidR="00106C44" w14:paraId="50DC617D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7DB4D" w14:textId="490AAEF0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32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E39A" w14:textId="77777777" w:rsidR="00106C44" w:rsidRPr="002A1C2D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2A1C2D">
              <w:rPr>
                <w:rFonts w:cs="Arial"/>
                <w:color w:val="FF0000"/>
                <w:sz w:val="20"/>
                <w:szCs w:val="20"/>
              </w:rPr>
              <w:t>Rejestr RPL</w:t>
            </w:r>
          </w:p>
        </w:tc>
      </w:tr>
      <w:tr w:rsidR="00106C44" w14:paraId="05C5729C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4CA62" w14:textId="41CAB34A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33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E081" w14:textId="77777777" w:rsidR="00106C44" w:rsidRPr="002A1C2D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2A1C2D">
              <w:rPr>
                <w:rFonts w:cs="Arial"/>
                <w:color w:val="FF0000"/>
                <w:sz w:val="20"/>
                <w:szCs w:val="20"/>
              </w:rPr>
              <w:t>Rejestr RPM</w:t>
            </w:r>
          </w:p>
        </w:tc>
      </w:tr>
      <w:tr w:rsidR="00106C44" w14:paraId="1D526446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70D0E" w14:textId="52B5E319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34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C807" w14:textId="77777777" w:rsidR="00106C44" w:rsidRPr="002A1C2D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2A1C2D">
              <w:rPr>
                <w:rFonts w:cs="Arial"/>
                <w:color w:val="FF0000"/>
                <w:sz w:val="20"/>
                <w:szCs w:val="20"/>
              </w:rPr>
              <w:t xml:space="preserve">Kolejki </w:t>
            </w:r>
            <w:proofErr w:type="spellStart"/>
            <w:r w:rsidRPr="002A1C2D">
              <w:rPr>
                <w:rFonts w:cs="Arial"/>
                <w:color w:val="FF0000"/>
                <w:sz w:val="20"/>
                <w:szCs w:val="20"/>
              </w:rPr>
              <w:t>triage</w:t>
            </w:r>
            <w:proofErr w:type="spellEnd"/>
          </w:p>
        </w:tc>
      </w:tr>
      <w:tr w:rsidR="00106C44" w14:paraId="7D3B0936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E0D33" w14:textId="2937956D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35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4634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Czynności pielęgniarskie</w:t>
            </w:r>
          </w:p>
        </w:tc>
      </w:tr>
      <w:tr w:rsidR="00106C44" w14:paraId="1C4C5EA3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36866" w14:textId="5EE63C5D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36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BF35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CloudiEDM</w:t>
            </w:r>
            <w:proofErr w:type="spellEnd"/>
          </w:p>
        </w:tc>
      </w:tr>
      <w:tr w:rsidR="00106C44" w14:paraId="564064C0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742A5" w14:textId="3BBB09C6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37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8CF5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CloudiRZM</w:t>
            </w:r>
            <w:proofErr w:type="spellEnd"/>
          </w:p>
        </w:tc>
      </w:tr>
      <w:tr w:rsidR="00106C44" w14:paraId="4C4E45FF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5FA1B" w14:textId="308641F7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38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CE48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>Integracja Marcel</w:t>
            </w:r>
          </w:p>
        </w:tc>
      </w:tr>
      <w:tr w:rsidR="00106C44" w14:paraId="335068F0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0170F" w14:textId="54475D01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lastRenderedPageBreak/>
              <w:t>39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88F8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>Integracja Roche</w:t>
            </w:r>
          </w:p>
        </w:tc>
      </w:tr>
      <w:tr w:rsidR="00106C44" w14:paraId="51228728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686AC" w14:textId="0BA3CDB1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40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32E6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Optimed</w:t>
            </w:r>
            <w:proofErr w:type="spellEnd"/>
          </w:p>
        </w:tc>
      </w:tr>
      <w:tr w:rsidR="00106C44" w14:paraId="524CBC68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7EF0F" w14:textId="167A9A10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41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F103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Afga</w:t>
            </w:r>
            <w:proofErr w:type="spellEnd"/>
          </w:p>
        </w:tc>
      </w:tr>
      <w:tr w:rsidR="00106C44" w14:paraId="2FA5FD5C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4C416" w14:textId="0EDFC639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42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65D2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Alteris</w:t>
            </w:r>
            <w:proofErr w:type="spellEnd"/>
          </w:p>
        </w:tc>
      </w:tr>
      <w:tr w:rsidR="00106C44" w14:paraId="191BF3A2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5849F" w14:textId="6E8E915D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43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8535" w14:textId="77777777" w:rsidR="00106C44" w:rsidRDefault="00106C44" w:rsidP="001C6571">
            <w:pPr>
              <w:tabs>
                <w:tab w:val="left" w:pos="4672"/>
              </w:tabs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Pixel</w:t>
            </w:r>
            <w:proofErr w:type="spellEnd"/>
          </w:p>
        </w:tc>
      </w:tr>
      <w:tr w:rsidR="00106C44" w14:paraId="1C7B5A94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E5C3A" w14:textId="2D5F0591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44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F6C3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Medikon</w:t>
            </w:r>
            <w:proofErr w:type="spellEnd"/>
          </w:p>
        </w:tc>
      </w:tr>
      <w:tr w:rsidR="00106C44" w14:paraId="0F17F330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E9B09" w14:textId="1FB8BB9B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45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75BF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Alab</w:t>
            </w:r>
            <w:proofErr w:type="spellEnd"/>
          </w:p>
        </w:tc>
      </w:tr>
      <w:tr w:rsidR="00106C44" w14:paraId="1CEAFBAD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920E7" w14:textId="37415FB1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46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F4B1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Medinet</w:t>
            </w:r>
            <w:proofErr w:type="spellEnd"/>
          </w:p>
        </w:tc>
      </w:tr>
      <w:tr w:rsidR="00106C44" w14:paraId="26FD0964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5D95C" w14:textId="2B65D848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47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A37F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Synektik</w:t>
            </w:r>
            <w:proofErr w:type="spellEnd"/>
          </w:p>
        </w:tc>
      </w:tr>
      <w:tr w:rsidR="00106C44" w14:paraId="74AEDE4E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E1B64" w14:textId="440BE62E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48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B1E8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>Integracja TMS</w:t>
            </w:r>
          </w:p>
        </w:tc>
      </w:tr>
      <w:tr w:rsidR="00106C44" w14:paraId="4FDE587A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34C0C" w14:textId="42168E14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49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4FFB" w14:textId="77777777" w:rsidR="00106C44" w:rsidRDefault="00106C44" w:rsidP="001C6571">
            <w:pPr>
              <w:tabs>
                <w:tab w:val="left" w:pos="4923"/>
              </w:tabs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Synlab</w:t>
            </w:r>
            <w:proofErr w:type="spellEnd"/>
          </w:p>
        </w:tc>
      </w:tr>
      <w:tr w:rsidR="00106C44" w14:paraId="4C636553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529BF" w14:textId="7F4E2B66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50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4DAB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>Integracja KIE</w:t>
            </w:r>
          </w:p>
        </w:tc>
      </w:tr>
      <w:tr w:rsidR="00106C44" w14:paraId="766FA580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2F094" w14:textId="25F09694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51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25EB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>Integracja Diagnostyka</w:t>
            </w:r>
          </w:p>
        </w:tc>
      </w:tr>
      <w:tr w:rsidR="00106C44" w14:paraId="30016608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D0661" w14:textId="550350E2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52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79DA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Luxmed</w:t>
            </w:r>
            <w:proofErr w:type="spellEnd"/>
          </w:p>
        </w:tc>
      </w:tr>
      <w:tr w:rsidR="00106C44" w14:paraId="7E5EFFA2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3FF79" w14:textId="79DC030C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53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9222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Delphyn</w:t>
            </w:r>
            <w:proofErr w:type="spellEnd"/>
          </w:p>
        </w:tc>
      </w:tr>
      <w:tr w:rsidR="00106C44" w14:paraId="4327D9E2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1EF87" w14:textId="76013E1F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54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C352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Archimedic</w:t>
            </w:r>
            <w:proofErr w:type="spellEnd"/>
          </w:p>
        </w:tc>
      </w:tr>
      <w:tr w:rsidR="00106C44" w14:paraId="5F310022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E9CAC" w14:textId="748A5FD6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55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7010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>Integracja Medok</w:t>
            </w:r>
          </w:p>
        </w:tc>
      </w:tr>
      <w:tr w:rsidR="00106C44" w14:paraId="0BDCB884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F0EF6" w14:textId="5E07C6F9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56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E1D1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IntraRIS</w:t>
            </w:r>
            <w:proofErr w:type="spellEnd"/>
          </w:p>
        </w:tc>
      </w:tr>
      <w:tr w:rsidR="00106C44" w14:paraId="64E924D8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F4C2A" w14:textId="20DFD4D4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57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A12D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>Integracja ABL</w:t>
            </w:r>
          </w:p>
        </w:tc>
      </w:tr>
      <w:tr w:rsidR="00106C44" w14:paraId="4F259FEA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76914" w14:textId="7ADB2573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58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12B5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>Integracja Margot</w:t>
            </w:r>
          </w:p>
        </w:tc>
      </w:tr>
      <w:tr w:rsidR="00106C44" w14:paraId="13F4641C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4BF14" w14:textId="2099C89B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59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51C3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>Integracja DICOM</w:t>
            </w:r>
          </w:p>
        </w:tc>
      </w:tr>
      <w:tr w:rsidR="00106C44" w14:paraId="646A5F61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1377A" w14:textId="7EC43539" w:rsidR="00106C44" w:rsidRDefault="00B35E17" w:rsidP="001C6571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60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0ABB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Alfamed</w:t>
            </w:r>
            <w:proofErr w:type="spellEnd"/>
          </w:p>
        </w:tc>
      </w:tr>
      <w:tr w:rsidR="00106C44" w14:paraId="5602A766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9F5F6" w14:textId="6352D1E6" w:rsidR="00106C44" w:rsidRDefault="00B35E17" w:rsidP="00B35E17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61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C385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Tomma</w:t>
            </w:r>
            <w:proofErr w:type="spellEnd"/>
          </w:p>
        </w:tc>
      </w:tr>
      <w:tr w:rsidR="00106C44" w14:paraId="09540DB0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CC4FA" w14:textId="6D6E8A4D" w:rsidR="00106C44" w:rsidRDefault="00B35E17" w:rsidP="00B35E17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62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8B41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Patexpert</w:t>
            </w:r>
            <w:proofErr w:type="spellEnd"/>
          </w:p>
        </w:tc>
      </w:tr>
      <w:tr w:rsidR="00106C44" w14:paraId="2617A425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DE0F1" w14:textId="35A75F27" w:rsidR="00106C44" w:rsidRDefault="00B35E17" w:rsidP="00B35E17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63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6CBE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>Integracja AQT90</w:t>
            </w:r>
          </w:p>
        </w:tc>
      </w:tr>
      <w:tr w:rsidR="00106C44" w14:paraId="410FA794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0E13A" w14:textId="713DD469" w:rsidR="00106C44" w:rsidRDefault="00B35E17" w:rsidP="00B35E17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64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5A57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>Integracja ASCOM</w:t>
            </w:r>
          </w:p>
        </w:tc>
      </w:tr>
      <w:tr w:rsidR="00106C44" w14:paraId="6B5607E5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CA8CB" w14:textId="6B1B9335" w:rsidR="00106C44" w:rsidRDefault="00B35E17" w:rsidP="00B35E17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65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26EC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Infinitt</w:t>
            </w:r>
            <w:proofErr w:type="spellEnd"/>
          </w:p>
        </w:tc>
      </w:tr>
      <w:tr w:rsidR="00106C44" w14:paraId="059FC5A2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9C610" w14:textId="31F110D2" w:rsidR="00106C44" w:rsidRDefault="00B35E17" w:rsidP="00B35E17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66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46FB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Klaromed</w:t>
            </w:r>
            <w:proofErr w:type="spellEnd"/>
          </w:p>
        </w:tc>
      </w:tr>
      <w:tr w:rsidR="00106C44" w14:paraId="04FD2DF1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D7F0A" w14:textId="13617D60" w:rsidR="00106C44" w:rsidRDefault="00B35E17" w:rsidP="00B35E17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67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87E5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>Integracja Philips KTG</w:t>
            </w:r>
          </w:p>
        </w:tc>
      </w:tr>
      <w:tr w:rsidR="00106C44" w14:paraId="45BBB3EF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8308B" w14:textId="6F5B75EF" w:rsidR="00106C44" w:rsidRDefault="00B35E17" w:rsidP="00B35E17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68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34F7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Walmed</w:t>
            </w:r>
            <w:proofErr w:type="spellEnd"/>
          </w:p>
        </w:tc>
      </w:tr>
      <w:tr w:rsidR="00106C44" w14:paraId="6D270E8C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2A73F" w14:textId="46D193D1" w:rsidR="00106C44" w:rsidRDefault="00B35E17" w:rsidP="00B35E17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69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0A69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Welch </w:t>
            </w:r>
            <w:proofErr w:type="spellStart"/>
            <w:r>
              <w:rPr>
                <w:bCs/>
                <w:color w:val="FF0000"/>
              </w:rPr>
              <w:t>Allyn</w:t>
            </w:r>
            <w:proofErr w:type="spellEnd"/>
          </w:p>
        </w:tc>
      </w:tr>
      <w:tr w:rsidR="00106C44" w14:paraId="708BD343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5F7BD" w14:textId="77C0D831" w:rsidR="00106C44" w:rsidRDefault="00B35E17" w:rsidP="00B35E17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70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D045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>Integracja Prometeusz</w:t>
            </w:r>
          </w:p>
        </w:tc>
      </w:tr>
      <w:tr w:rsidR="00106C44" w14:paraId="3EE0E1AE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49645" w14:textId="5CEB510D" w:rsidR="00106C44" w:rsidRDefault="003C3BEE" w:rsidP="003C3BEE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71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A251" w14:textId="77777777" w:rsidR="00106C44" w:rsidRDefault="00106C44" w:rsidP="001C6571">
            <w:pPr>
              <w:tabs>
                <w:tab w:val="left" w:pos="4839"/>
              </w:tabs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Radpoint</w:t>
            </w:r>
            <w:proofErr w:type="spellEnd"/>
          </w:p>
        </w:tc>
      </w:tr>
      <w:tr w:rsidR="00106C44" w14:paraId="203A1C1D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EAB66" w14:textId="3AA759AE" w:rsidR="00106C44" w:rsidRDefault="003C3BEE" w:rsidP="003C3BEE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72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4412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>Integracja Roche gazometr</w:t>
            </w:r>
          </w:p>
        </w:tc>
      </w:tr>
      <w:tr w:rsidR="00106C44" w14:paraId="5CBA1BA7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55981" w14:textId="0B6258AA" w:rsidR="00106C44" w:rsidRDefault="003C3BEE" w:rsidP="003C3BEE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73</w:t>
            </w:r>
            <w:r w:rsidR="00106C4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99F5" w14:textId="77777777" w:rsidR="00106C44" w:rsidRDefault="00106C44" w:rsidP="001C6571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</w:rPr>
              <w:t xml:space="preserve">Integracja </w:t>
            </w:r>
            <w:proofErr w:type="spellStart"/>
            <w:r>
              <w:rPr>
                <w:bCs/>
                <w:color w:val="FF0000"/>
              </w:rPr>
              <w:t>Vitalabo</w:t>
            </w:r>
            <w:proofErr w:type="spellEnd"/>
          </w:p>
        </w:tc>
      </w:tr>
      <w:tr w:rsidR="001B2B70" w14:paraId="1E4B3446" w14:textId="77777777" w:rsidTr="000E7C9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F038B" w14:textId="46211189" w:rsidR="001B2B70" w:rsidRDefault="001B2B70" w:rsidP="003C3BEE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74.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BD04" w14:textId="790CECFE" w:rsidR="001B2B70" w:rsidRDefault="001B2B70" w:rsidP="001C6571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Inne posiadane przez Zamawiającego</w:t>
            </w:r>
          </w:p>
        </w:tc>
      </w:tr>
    </w:tbl>
    <w:p w14:paraId="28F12A75" w14:textId="77777777" w:rsidR="00106C44" w:rsidRDefault="00106C44" w:rsidP="00106C44">
      <w:pPr>
        <w:spacing w:after="200"/>
        <w:jc w:val="right"/>
        <w:rPr>
          <w:rFonts w:ascii="Times New Roman" w:hAnsi="Times New Roman"/>
          <w:b/>
          <w:i/>
          <w:color w:val="000000"/>
        </w:rPr>
      </w:pPr>
    </w:p>
    <w:p w14:paraId="0DA7EF30" w14:textId="77777777" w:rsidR="00A301B9" w:rsidRDefault="00A301B9" w:rsidP="00106C44">
      <w:pPr>
        <w:spacing w:after="200"/>
        <w:jc w:val="right"/>
        <w:rPr>
          <w:rFonts w:ascii="Times New Roman" w:hAnsi="Times New Roman"/>
          <w:b/>
          <w:i/>
          <w:color w:val="000000"/>
        </w:rPr>
      </w:pPr>
    </w:p>
    <w:p w14:paraId="7E8FC2C6" w14:textId="77777777" w:rsidR="00A301B9" w:rsidRDefault="00A301B9" w:rsidP="00106C44">
      <w:pPr>
        <w:spacing w:after="200"/>
        <w:jc w:val="right"/>
        <w:rPr>
          <w:rFonts w:ascii="Times New Roman" w:hAnsi="Times New Roman"/>
          <w:b/>
          <w:i/>
          <w:color w:val="000000"/>
        </w:rPr>
      </w:pPr>
    </w:p>
    <w:p w14:paraId="46F68732" w14:textId="77777777" w:rsidR="00106C44" w:rsidRDefault="00106C44" w:rsidP="00106C44">
      <w:pPr>
        <w:spacing w:after="200"/>
        <w:jc w:val="right"/>
        <w:rPr>
          <w:rFonts w:ascii="Times New Roman" w:hAnsi="Times New Roman"/>
          <w:b/>
          <w:i/>
          <w:color w:val="000000"/>
        </w:rPr>
      </w:pPr>
    </w:p>
    <w:p w14:paraId="36D4AA87" w14:textId="77777777" w:rsidR="00DC027E" w:rsidRPr="00950866" w:rsidRDefault="00DC027E" w:rsidP="00106C44">
      <w:pPr>
        <w:spacing w:after="200"/>
        <w:jc w:val="right"/>
        <w:rPr>
          <w:rFonts w:ascii="Times New Roman" w:hAnsi="Times New Roman"/>
          <w:b/>
          <w:i/>
          <w:color w:val="000000"/>
        </w:rPr>
      </w:pPr>
    </w:p>
    <w:p w14:paraId="6979A67F" w14:textId="6FFC5B6D" w:rsidR="00106C44" w:rsidRPr="00CD45C1" w:rsidRDefault="00A301B9" w:rsidP="00CD45C1">
      <w:pPr>
        <w:spacing w:after="120" w:line="240" w:lineRule="auto"/>
        <w:jc w:val="right"/>
        <w:rPr>
          <w:rFonts w:ascii="Times New Roman" w:hAnsi="Times New Roman"/>
          <w:b/>
          <w:i/>
          <w:color w:val="000000"/>
        </w:rPr>
      </w:pPr>
      <w:r w:rsidRPr="00CD45C1">
        <w:rPr>
          <w:rFonts w:ascii="Times New Roman" w:hAnsi="Times New Roman"/>
          <w:b/>
          <w:i/>
        </w:rPr>
        <w:lastRenderedPageBreak/>
        <w:t>Załącznik Nr 1a</w:t>
      </w:r>
      <w:r w:rsidR="00605752" w:rsidRPr="00CD45C1">
        <w:rPr>
          <w:rFonts w:ascii="Times New Roman" w:hAnsi="Times New Roman"/>
          <w:b/>
          <w:i/>
        </w:rPr>
        <w:t xml:space="preserve"> do SWZ</w:t>
      </w:r>
    </w:p>
    <w:p w14:paraId="7AF55271" w14:textId="77777777" w:rsidR="00106C44" w:rsidRPr="00CD45C1" w:rsidRDefault="00106C44" w:rsidP="00106C44">
      <w:pPr>
        <w:pStyle w:val="Zwykytekst"/>
        <w:tabs>
          <w:tab w:val="num" w:pos="360"/>
          <w:tab w:val="num" w:pos="4320"/>
        </w:tabs>
        <w:spacing w:before="120"/>
        <w:ind w:left="36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106C44" w:rsidRPr="00CD45C1" w14:paraId="75D9D0E4" w14:textId="77777777" w:rsidTr="001C6571">
        <w:trPr>
          <w:trHeight w:val="12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001" w14:textId="04AD7EBE" w:rsidR="00106C44" w:rsidRPr="00CD45C1" w:rsidRDefault="00A301B9" w:rsidP="001C6571">
            <w:pPr>
              <w:pStyle w:val="Zwykytekst"/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CD45C1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0EE3F68C" wp14:editId="147EDB85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140970</wp:posOffset>
                  </wp:positionV>
                  <wp:extent cx="609600" cy="574040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74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CF1005" w14:textId="77777777" w:rsidR="00106C44" w:rsidRPr="00CD45C1" w:rsidRDefault="00106C44" w:rsidP="001C6571">
            <w:pPr>
              <w:pStyle w:val="Zwykytekst"/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  <w:p w14:paraId="7AA6587E" w14:textId="77777777" w:rsidR="00106C44" w:rsidRPr="00CD45C1" w:rsidRDefault="00106C44" w:rsidP="001C6571">
            <w:pPr>
              <w:pStyle w:val="Zwykytekst"/>
              <w:tabs>
                <w:tab w:val="left" w:pos="915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CD45C1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ab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A9DE151" w14:textId="77777777" w:rsidR="00106C44" w:rsidRPr="00CD45C1" w:rsidRDefault="00106C44" w:rsidP="001C657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D45C1">
              <w:rPr>
                <w:rFonts w:ascii="Times New Roman" w:hAnsi="Times New Roman"/>
                <w:b/>
              </w:rPr>
              <w:t>Warunki zdalnego dostępu  do zasobów Zamawiającego</w:t>
            </w:r>
          </w:p>
        </w:tc>
      </w:tr>
    </w:tbl>
    <w:p w14:paraId="402FAD52" w14:textId="77777777" w:rsidR="00106C44" w:rsidRPr="00CD45C1" w:rsidRDefault="00106C44" w:rsidP="00106C44">
      <w:pPr>
        <w:rPr>
          <w:rFonts w:ascii="Times New Roman" w:hAnsi="Times New Roman"/>
        </w:rPr>
      </w:pPr>
    </w:p>
    <w:p w14:paraId="0018EB40" w14:textId="77777777" w:rsidR="00106C44" w:rsidRPr="00CD45C1" w:rsidRDefault="00106C44">
      <w:pPr>
        <w:pStyle w:val="Zwykytekst"/>
        <w:numPr>
          <w:ilvl w:val="0"/>
          <w:numId w:val="44"/>
        </w:numPr>
        <w:tabs>
          <w:tab w:val="left" w:pos="9360"/>
        </w:tabs>
        <w:spacing w:after="24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D45C1">
        <w:rPr>
          <w:rFonts w:ascii="Times New Roman" w:hAnsi="Times New Roman" w:cs="Times New Roman"/>
          <w:sz w:val="22"/>
          <w:szCs w:val="22"/>
        </w:rPr>
        <w:t>Zdalny dostęp zostanie udostępniony Wykonawcy przez Zamawiającego w terminie 3 dni roboczych od dnia wejścia w życie Umowy.</w:t>
      </w:r>
    </w:p>
    <w:p w14:paraId="57059C2A" w14:textId="77777777" w:rsidR="00106C44" w:rsidRPr="00CD45C1" w:rsidRDefault="00106C44">
      <w:pPr>
        <w:pStyle w:val="Zwykytekst"/>
        <w:numPr>
          <w:ilvl w:val="0"/>
          <w:numId w:val="44"/>
        </w:numPr>
        <w:tabs>
          <w:tab w:val="left" w:pos="9360"/>
        </w:tabs>
        <w:spacing w:after="24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D45C1">
        <w:rPr>
          <w:rFonts w:ascii="Times New Roman" w:hAnsi="Times New Roman" w:cs="Times New Roman"/>
          <w:sz w:val="22"/>
          <w:szCs w:val="22"/>
        </w:rPr>
        <w:t>Zamawiający udostępnia Wykonawcy zdalny dostęp do zasobów przez cały okres trwania Umowy na żądanie, pod nadzorem Działu IT Zamawiającego i wcześniejszym uzgodnieniem terminu dostępu.</w:t>
      </w:r>
    </w:p>
    <w:p w14:paraId="0D44CDA8" w14:textId="77777777" w:rsidR="00106C44" w:rsidRPr="00CD45C1" w:rsidRDefault="00106C44">
      <w:pPr>
        <w:pStyle w:val="Zwykytekst"/>
        <w:numPr>
          <w:ilvl w:val="0"/>
          <w:numId w:val="44"/>
        </w:numPr>
        <w:tabs>
          <w:tab w:val="left" w:pos="9360"/>
        </w:tabs>
        <w:spacing w:after="24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D45C1">
        <w:rPr>
          <w:rFonts w:ascii="Times New Roman" w:hAnsi="Times New Roman" w:cs="Times New Roman"/>
          <w:sz w:val="22"/>
          <w:szCs w:val="22"/>
        </w:rPr>
        <w:t>Do zdalnego dostępu upoważnieni będą pracownicy Wykonawcy .Listę upoważnionych pracowników należ dostarczyć terminie 3 dni roboczych od dnia wejścia w życie Umowy.</w:t>
      </w:r>
    </w:p>
    <w:p w14:paraId="23925158" w14:textId="77777777" w:rsidR="00106C44" w:rsidRPr="00CD45C1" w:rsidRDefault="00106C44">
      <w:pPr>
        <w:pStyle w:val="Zwykytekst"/>
        <w:numPr>
          <w:ilvl w:val="0"/>
          <w:numId w:val="44"/>
        </w:numPr>
        <w:tabs>
          <w:tab w:val="left" w:pos="9360"/>
        </w:tabs>
        <w:spacing w:after="24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D45C1">
        <w:rPr>
          <w:rFonts w:ascii="Times New Roman" w:hAnsi="Times New Roman" w:cs="Times New Roman"/>
          <w:sz w:val="22"/>
          <w:szCs w:val="22"/>
        </w:rPr>
        <w:t>Wykonawca nie będzie przekazywał danych logowania (loginy i hasła) innym osobom niż wymienione w załączonej liście.</w:t>
      </w:r>
    </w:p>
    <w:p w14:paraId="3F474FFF" w14:textId="77777777" w:rsidR="00106C44" w:rsidRPr="00CD45C1" w:rsidRDefault="00106C44">
      <w:pPr>
        <w:pStyle w:val="Zwykytekst"/>
        <w:numPr>
          <w:ilvl w:val="0"/>
          <w:numId w:val="44"/>
        </w:numPr>
        <w:tabs>
          <w:tab w:val="left" w:pos="9360"/>
        </w:tabs>
        <w:spacing w:after="24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D45C1">
        <w:rPr>
          <w:rFonts w:ascii="Times New Roman" w:hAnsi="Times New Roman" w:cs="Times New Roman"/>
          <w:sz w:val="22"/>
          <w:szCs w:val="22"/>
        </w:rPr>
        <w:t>Bezpośredni dostęp do systemów Zamawiającego jest możliwy wyłącznie po udostępnieniu</w:t>
      </w:r>
      <w:r w:rsidRPr="00CD45C1">
        <w:rPr>
          <w:rFonts w:ascii="Times New Roman" w:hAnsi="Times New Roman" w:cs="Times New Roman"/>
          <w:sz w:val="22"/>
          <w:szCs w:val="22"/>
        </w:rPr>
        <w:br/>
        <w:t>go przez administratora Zamawiającego oraz po przekazaniu wymaganych uprawnień i haseł.</w:t>
      </w:r>
    </w:p>
    <w:p w14:paraId="2DD4B7DD" w14:textId="77777777" w:rsidR="00106C44" w:rsidRPr="00CD45C1" w:rsidRDefault="00106C44">
      <w:pPr>
        <w:pStyle w:val="Zwykytekst"/>
        <w:numPr>
          <w:ilvl w:val="0"/>
          <w:numId w:val="44"/>
        </w:numPr>
        <w:tabs>
          <w:tab w:val="left" w:pos="9360"/>
        </w:tabs>
        <w:spacing w:after="24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D45C1">
        <w:rPr>
          <w:rFonts w:ascii="Times New Roman" w:hAnsi="Times New Roman" w:cs="Times New Roman"/>
          <w:sz w:val="22"/>
          <w:szCs w:val="22"/>
        </w:rPr>
        <w:t>W przypadku zgłoszenia błędu krytycznego, awarii, błędu Zamawiający udostępni Wykonawcy wszelkie niezbędne dane do prawidłowej realizacji Zgłoszenia.</w:t>
      </w:r>
    </w:p>
    <w:p w14:paraId="549E6509" w14:textId="77777777" w:rsidR="00106C44" w:rsidRPr="00CD45C1" w:rsidRDefault="00106C44">
      <w:pPr>
        <w:pStyle w:val="Zwykytekst"/>
        <w:numPr>
          <w:ilvl w:val="0"/>
          <w:numId w:val="44"/>
        </w:numPr>
        <w:tabs>
          <w:tab w:val="left" w:pos="9360"/>
        </w:tabs>
        <w:spacing w:after="240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D45C1">
        <w:rPr>
          <w:rFonts w:ascii="Times New Roman" w:hAnsi="Times New Roman" w:cs="Times New Roman"/>
          <w:sz w:val="22"/>
          <w:szCs w:val="22"/>
        </w:rPr>
        <w:t>Wykonawca udostępni telefon serwisowy dostępny 24h przez 7 dni w tygodniu.</w:t>
      </w:r>
    </w:p>
    <w:p w14:paraId="5B96FC9C" w14:textId="77777777" w:rsidR="00106C44" w:rsidRPr="00CD45C1" w:rsidRDefault="00106C44">
      <w:pPr>
        <w:pStyle w:val="Zwykytekst"/>
        <w:numPr>
          <w:ilvl w:val="0"/>
          <w:numId w:val="44"/>
        </w:numPr>
        <w:tabs>
          <w:tab w:val="left" w:pos="9360"/>
        </w:tabs>
        <w:spacing w:after="240"/>
        <w:ind w:left="284" w:hanging="284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CD45C1">
        <w:rPr>
          <w:rFonts w:ascii="Times New Roman" w:hAnsi="Times New Roman" w:cs="Times New Roman"/>
          <w:sz w:val="22"/>
          <w:szCs w:val="22"/>
        </w:rPr>
        <w:t>Wykonawca ma obowiązek natychmiast poinformować Zamawiającego o zakończeniu prac przy użyciu zdalnego połączenia.</w:t>
      </w:r>
    </w:p>
    <w:p w14:paraId="4A65CD8E" w14:textId="77777777" w:rsidR="00106C44" w:rsidRPr="00CD45C1" w:rsidRDefault="00106C44">
      <w:pPr>
        <w:pStyle w:val="Zwykytekst"/>
        <w:numPr>
          <w:ilvl w:val="0"/>
          <w:numId w:val="44"/>
        </w:numPr>
        <w:tabs>
          <w:tab w:val="left" w:pos="9360"/>
        </w:tabs>
        <w:spacing w:after="240"/>
        <w:ind w:left="284" w:hanging="284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CD45C1">
        <w:rPr>
          <w:rFonts w:ascii="Times New Roman" w:hAnsi="Times New Roman" w:cs="Times New Roman"/>
          <w:sz w:val="22"/>
          <w:szCs w:val="22"/>
        </w:rPr>
        <w:t>Korzystając ze zdalnego dostępu Wykonawca będzie wykorzystywać zdalny dostęp wyłącznie w celu realizacji Umowy.</w:t>
      </w:r>
    </w:p>
    <w:p w14:paraId="3E8B951B" w14:textId="77777777" w:rsidR="00106C44" w:rsidRPr="00CD45C1" w:rsidRDefault="00106C44">
      <w:pPr>
        <w:pStyle w:val="Zwykytekst"/>
        <w:numPr>
          <w:ilvl w:val="0"/>
          <w:numId w:val="44"/>
        </w:numPr>
        <w:tabs>
          <w:tab w:val="left" w:pos="9360"/>
        </w:tabs>
        <w:spacing w:after="240"/>
        <w:ind w:left="284" w:hanging="284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CD45C1">
        <w:rPr>
          <w:rFonts w:ascii="Times New Roman" w:hAnsi="Times New Roman" w:cs="Times New Roman"/>
          <w:sz w:val="22"/>
          <w:szCs w:val="22"/>
        </w:rPr>
        <w:t>Zamawiający zapewni udostępnienie terminala – zapewniający bezpieczny sposób komunikacji z siecią.</w:t>
      </w:r>
    </w:p>
    <w:p w14:paraId="0BE40275" w14:textId="77777777" w:rsidR="00106C44" w:rsidRPr="00CD45C1" w:rsidRDefault="00106C44">
      <w:pPr>
        <w:pStyle w:val="Zwykytekst"/>
        <w:numPr>
          <w:ilvl w:val="0"/>
          <w:numId w:val="44"/>
        </w:numPr>
        <w:tabs>
          <w:tab w:val="left" w:pos="9360"/>
        </w:tabs>
        <w:spacing w:after="240"/>
        <w:ind w:left="284" w:hanging="284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CD45C1">
        <w:rPr>
          <w:rFonts w:ascii="Times New Roman" w:hAnsi="Times New Roman" w:cs="Times New Roman"/>
          <w:sz w:val="22"/>
          <w:szCs w:val="22"/>
        </w:rPr>
        <w:t>Zamawiający określa numery portów TPC wykorzystywanych w komunikacji.</w:t>
      </w:r>
    </w:p>
    <w:p w14:paraId="453EE738" w14:textId="77777777" w:rsidR="00106C44" w:rsidRPr="00CD45C1" w:rsidRDefault="00106C44">
      <w:pPr>
        <w:pStyle w:val="Zwykytekst"/>
        <w:numPr>
          <w:ilvl w:val="0"/>
          <w:numId w:val="44"/>
        </w:numPr>
        <w:tabs>
          <w:tab w:val="left" w:pos="9360"/>
        </w:tabs>
        <w:spacing w:after="240"/>
        <w:ind w:left="284" w:hanging="284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CD45C1">
        <w:rPr>
          <w:rFonts w:ascii="Times New Roman" w:hAnsi="Times New Roman" w:cs="Times New Roman"/>
          <w:sz w:val="22"/>
          <w:szCs w:val="22"/>
        </w:rPr>
        <w:t>Zamawiający przekaże każdej osobie z podanej listy użytkowników Wykonawcy, wg załączonej listy, zestaw odpowiadających im identyfikatorów (login) wraz z ich hasłami dostępu oraz innymi parametrami niezbędnymi do zestawienia zdalnego połączenia.</w:t>
      </w:r>
    </w:p>
    <w:p w14:paraId="19392956" w14:textId="77777777" w:rsidR="00106C44" w:rsidRPr="00CD45C1" w:rsidRDefault="00106C44">
      <w:pPr>
        <w:pStyle w:val="Zwykytekst"/>
        <w:numPr>
          <w:ilvl w:val="0"/>
          <w:numId w:val="44"/>
        </w:numPr>
        <w:tabs>
          <w:tab w:val="left" w:pos="9360"/>
        </w:tabs>
        <w:spacing w:after="240"/>
        <w:ind w:left="284" w:hanging="284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CD45C1">
        <w:rPr>
          <w:rFonts w:ascii="Times New Roman" w:hAnsi="Times New Roman" w:cs="Times New Roman"/>
          <w:sz w:val="22"/>
          <w:szCs w:val="22"/>
        </w:rPr>
        <w:t>Wszystkie dane dotyczące parametrów logowania zostaną przekazane w ciągu dwóch dni roboczych od dnia zawarcia Umowy.</w:t>
      </w:r>
    </w:p>
    <w:p w14:paraId="40F3817D" w14:textId="77777777" w:rsidR="00106C44" w:rsidRPr="00CD45C1" w:rsidRDefault="00106C44">
      <w:pPr>
        <w:pStyle w:val="Zwykytekst"/>
        <w:numPr>
          <w:ilvl w:val="0"/>
          <w:numId w:val="44"/>
        </w:numPr>
        <w:tabs>
          <w:tab w:val="left" w:pos="9360"/>
        </w:tabs>
        <w:spacing w:after="240"/>
        <w:ind w:left="284" w:hanging="284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CD45C1">
        <w:rPr>
          <w:rFonts w:ascii="Times New Roman" w:hAnsi="Times New Roman" w:cs="Times New Roman"/>
          <w:sz w:val="22"/>
          <w:szCs w:val="22"/>
        </w:rPr>
        <w:t>Zdalne rozwiązywanie problemów zgłoszonych przez Zamawiającego prowadzone będzie z siedziby Wykonawcy w dni robocze w godzinach roboczych (7:30 – 15:00) z puli numerów IP dostarczonych do Zamawiającego w terminie 3 dni po podpisaniu umowy.</w:t>
      </w:r>
    </w:p>
    <w:p w14:paraId="09DAA098" w14:textId="25CFE361" w:rsidR="00992310" w:rsidRPr="00CD45C1" w:rsidRDefault="00106C44">
      <w:pPr>
        <w:pStyle w:val="Zwykytekst"/>
        <w:numPr>
          <w:ilvl w:val="0"/>
          <w:numId w:val="44"/>
        </w:numPr>
        <w:tabs>
          <w:tab w:val="left" w:pos="9360"/>
        </w:tabs>
        <w:spacing w:after="240"/>
        <w:ind w:left="284" w:hanging="284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CD45C1">
        <w:rPr>
          <w:rFonts w:ascii="Times New Roman" w:hAnsi="Times New Roman" w:cs="Times New Roman"/>
          <w:sz w:val="22"/>
          <w:szCs w:val="22"/>
        </w:rPr>
        <w:t>Jeżeli nie jest możliwe zdalne rozwiązywanie problemu zgłoszonego przez Zamawiającego lub nie można wskazać takiego zastępczego sposobu użytkowania Systemu, który umożliwia jego funkcjonowanie i tymczasowo rozwiązuje zgłoszony problem bez naruszenia integralności bazy danych, wówczas Wykonawca zobowiązuje się do rozwiązywania problemów bezpośrednio w miejscu zainstalowania Systemu.</w:t>
      </w:r>
    </w:p>
    <w:p w14:paraId="09562DE9" w14:textId="29459D09" w:rsidR="00D9063A" w:rsidRPr="00605752" w:rsidRDefault="00C87D3E" w:rsidP="00572979">
      <w:pPr>
        <w:spacing w:after="120" w:line="240" w:lineRule="auto"/>
        <w:jc w:val="right"/>
        <w:rPr>
          <w:rFonts w:ascii="Times New Roman" w:hAnsi="Times New Roman"/>
          <w:b/>
          <w:bCs/>
          <w:i/>
          <w:sz w:val="20"/>
          <w:szCs w:val="20"/>
        </w:rPr>
      </w:pPr>
      <w:r w:rsidRPr="00605752">
        <w:rPr>
          <w:rFonts w:ascii="Times New Roman" w:hAnsi="Times New Roman"/>
          <w:b/>
          <w:bCs/>
          <w:i/>
          <w:sz w:val="20"/>
          <w:szCs w:val="20"/>
        </w:rPr>
        <w:lastRenderedPageBreak/>
        <w:t xml:space="preserve">Załącznik nr </w:t>
      </w:r>
      <w:r w:rsidR="00B202A2" w:rsidRPr="00605752">
        <w:rPr>
          <w:rFonts w:ascii="Times New Roman" w:hAnsi="Times New Roman"/>
          <w:b/>
          <w:bCs/>
          <w:i/>
          <w:sz w:val="20"/>
          <w:szCs w:val="20"/>
        </w:rPr>
        <w:t>2</w:t>
      </w:r>
      <w:r w:rsidRPr="00605752">
        <w:rPr>
          <w:rFonts w:ascii="Times New Roman" w:hAnsi="Times New Roman"/>
          <w:b/>
          <w:bCs/>
          <w:i/>
          <w:sz w:val="20"/>
          <w:szCs w:val="20"/>
        </w:rPr>
        <w:t xml:space="preserve"> do SWZ</w:t>
      </w:r>
    </w:p>
    <w:p w14:paraId="5E2C534D" w14:textId="4D476EEE" w:rsidR="00770DC0" w:rsidRPr="00950866" w:rsidRDefault="00B202A2" w:rsidP="00572979">
      <w:pPr>
        <w:pStyle w:val="Tekstprzypisudolnego"/>
        <w:spacing w:before="120" w:after="12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DRUK </w:t>
      </w:r>
      <w:r w:rsidR="00624A4E" w:rsidRPr="00950866">
        <w:rPr>
          <w:b/>
          <w:sz w:val="28"/>
          <w:szCs w:val="28"/>
          <w:lang w:val="pl-PL"/>
        </w:rPr>
        <w:t>OFERTY</w:t>
      </w:r>
      <w:r w:rsidR="00F22221" w:rsidRPr="00950866">
        <w:rPr>
          <w:b/>
          <w:sz w:val="28"/>
          <w:szCs w:val="28"/>
          <w:lang w:val="pl-PL"/>
        </w:rPr>
        <w:t xml:space="preserve">    </w:t>
      </w:r>
    </w:p>
    <w:p w14:paraId="5E27D3BD" w14:textId="676F4F4F" w:rsidR="00F22221" w:rsidRPr="00950866" w:rsidRDefault="00C87D3E" w:rsidP="00497EA7">
      <w:pPr>
        <w:widowControl w:val="0"/>
        <w:ind w:left="800" w:hanging="400"/>
        <w:jc w:val="center"/>
        <w:rPr>
          <w:rFonts w:ascii="Times New Roman" w:hAnsi="Times New Roman"/>
          <w:b/>
          <w:sz w:val="24"/>
          <w:szCs w:val="24"/>
        </w:rPr>
      </w:pPr>
      <w:r w:rsidRPr="00950866">
        <w:rPr>
          <w:rFonts w:ascii="Times New Roman" w:hAnsi="Times New Roman"/>
          <w:b/>
          <w:sz w:val="24"/>
          <w:szCs w:val="24"/>
        </w:rPr>
        <w:t xml:space="preserve">na </w:t>
      </w:r>
      <w:r w:rsidR="00B73C99" w:rsidRPr="00950866">
        <w:rPr>
          <w:rFonts w:ascii="Times New Roman" w:hAnsi="Times New Roman"/>
          <w:b/>
          <w:sz w:val="24"/>
          <w:szCs w:val="24"/>
        </w:rPr>
        <w:t xml:space="preserve">świadczenie usług serwisowych systemu </w:t>
      </w:r>
      <w:proofErr w:type="spellStart"/>
      <w:r w:rsidR="00B73C99" w:rsidRPr="00950866">
        <w:rPr>
          <w:rFonts w:ascii="Times New Roman" w:hAnsi="Times New Roman"/>
          <w:b/>
          <w:sz w:val="24"/>
          <w:szCs w:val="24"/>
        </w:rPr>
        <w:t>Medicus</w:t>
      </w:r>
      <w:proofErr w:type="spellEnd"/>
      <w:r w:rsidR="00B73C99" w:rsidRPr="00950866">
        <w:rPr>
          <w:rFonts w:ascii="Times New Roman" w:hAnsi="Times New Roman"/>
          <w:b/>
          <w:sz w:val="24"/>
          <w:szCs w:val="24"/>
        </w:rPr>
        <w:t xml:space="preserve"> - online </w:t>
      </w:r>
      <w:r w:rsidR="00FE17B5">
        <w:rPr>
          <w:rFonts w:ascii="Times New Roman" w:eastAsiaTheme="majorEastAsia" w:hAnsi="Times New Roman"/>
          <w:b/>
          <w:bCs/>
          <w:sz w:val="24"/>
          <w:szCs w:val="24"/>
        </w:rPr>
        <w:t>SPZZOZ w Przasnyszu</w:t>
      </w:r>
    </w:p>
    <w:p w14:paraId="5D480715" w14:textId="76F2C2C6" w:rsidR="00476DB3" w:rsidRPr="00950866" w:rsidRDefault="00EF1E94" w:rsidP="00497EA7">
      <w:pPr>
        <w:widowControl w:val="0"/>
        <w:ind w:left="800" w:hanging="400"/>
        <w:jc w:val="center"/>
        <w:rPr>
          <w:rFonts w:ascii="Times New Roman" w:eastAsiaTheme="majorEastAsia" w:hAnsi="Times New Roman"/>
          <w:b/>
          <w:bCs/>
          <w:sz w:val="24"/>
          <w:szCs w:val="24"/>
        </w:rPr>
      </w:pPr>
      <w:r w:rsidRPr="00950866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</w:p>
    <w:p w14:paraId="51DD1599" w14:textId="77777777" w:rsidR="00476DB3" w:rsidRPr="00950866" w:rsidRDefault="00476DB3" w:rsidP="00B54ABD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sz w:val="20"/>
          <w:szCs w:val="20"/>
        </w:rPr>
        <w:t>Ja/my niżej podpisani:</w:t>
      </w:r>
    </w:p>
    <w:p w14:paraId="6DF6626C" w14:textId="3F4631BE" w:rsidR="00476DB3" w:rsidRPr="00950866" w:rsidRDefault="00476DB3" w:rsidP="00B54AB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sz w:val="20"/>
          <w:szCs w:val="20"/>
        </w:rPr>
        <w:t xml:space="preserve">………………............................................................................................................. </w:t>
      </w:r>
    </w:p>
    <w:p w14:paraId="0C7F565B" w14:textId="49154621" w:rsidR="00476DB3" w:rsidRPr="00950866" w:rsidRDefault="00476DB3" w:rsidP="00B54ABD">
      <w:pPr>
        <w:pStyle w:val="Akapitzlist"/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i/>
          <w:color w:val="000000"/>
          <w:sz w:val="16"/>
          <w:szCs w:val="16"/>
        </w:rPr>
      </w:pPr>
      <w:r w:rsidRPr="00950866">
        <w:rPr>
          <w:rFonts w:ascii="Times New Roman" w:hAnsi="Times New Roman"/>
          <w:i/>
          <w:color w:val="000000"/>
          <w:sz w:val="16"/>
          <w:szCs w:val="16"/>
        </w:rPr>
        <w:t>(imię, nazwisko, stanowisko/ podstawa do reprezentacji)</w:t>
      </w:r>
    </w:p>
    <w:p w14:paraId="23B4A393" w14:textId="77777777" w:rsidR="00476DB3" w:rsidRPr="00950866" w:rsidRDefault="00476DB3" w:rsidP="00B54ABD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3BAB3EF4" w14:textId="77777777" w:rsidR="00476DB3" w:rsidRPr="00950866" w:rsidRDefault="00476DB3" w:rsidP="00B54ABD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950866">
        <w:rPr>
          <w:rFonts w:ascii="Times New Roman" w:hAnsi="Times New Roman"/>
          <w:sz w:val="20"/>
          <w:szCs w:val="20"/>
        </w:rPr>
        <w:t>działając w imieniu i na rzecz:</w:t>
      </w:r>
    </w:p>
    <w:p w14:paraId="516BAE7A" w14:textId="44662E4C" w:rsidR="00476DB3" w:rsidRPr="00950866" w:rsidRDefault="00342353" w:rsidP="00B54ABD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sz w:val="20"/>
          <w:szCs w:val="20"/>
        </w:rPr>
        <w:t>..</w:t>
      </w:r>
      <w:r w:rsidR="00476DB3" w:rsidRPr="00950866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</w:t>
      </w:r>
      <w:r w:rsidR="00476DB3" w:rsidRPr="00950866">
        <w:rPr>
          <w:rFonts w:ascii="Times New Roman" w:hAnsi="Times New Roman"/>
          <w:color w:val="000000"/>
          <w:sz w:val="20"/>
          <w:szCs w:val="20"/>
        </w:rPr>
        <w:t>...........................</w:t>
      </w:r>
    </w:p>
    <w:p w14:paraId="72FE9261" w14:textId="533D4E22" w:rsidR="00476DB3" w:rsidRPr="00950866" w:rsidRDefault="00476DB3" w:rsidP="00B54ABD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14:paraId="2C5C896B" w14:textId="5ACA1CAB" w:rsidR="00476DB3" w:rsidRPr="00950866" w:rsidRDefault="00476DB3" w:rsidP="00B54ABD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i/>
          <w:iCs/>
          <w:sz w:val="16"/>
          <w:szCs w:val="16"/>
        </w:rPr>
      </w:pPr>
      <w:r w:rsidRPr="00950866">
        <w:rPr>
          <w:rFonts w:ascii="Times New Roman" w:hAnsi="Times New Roman"/>
          <w:i/>
          <w:iCs/>
          <w:sz w:val="16"/>
          <w:szCs w:val="16"/>
        </w:rPr>
        <w:t>(pełna</w:t>
      </w:r>
      <w:r w:rsidR="00DA2ACB" w:rsidRPr="00950866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950866">
        <w:rPr>
          <w:rFonts w:ascii="Times New Roman" w:hAnsi="Times New Roman"/>
          <w:i/>
          <w:iCs/>
          <w:sz w:val="16"/>
          <w:szCs w:val="16"/>
        </w:rPr>
        <w:t>nazwa</w:t>
      </w:r>
      <w:r w:rsidR="00DA2ACB" w:rsidRPr="00950866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950866">
        <w:rPr>
          <w:rFonts w:ascii="Times New Roman" w:hAnsi="Times New Roman"/>
          <w:i/>
          <w:iCs/>
          <w:sz w:val="16"/>
          <w:szCs w:val="16"/>
        </w:rPr>
        <w:t>Wykonawcy/Wykonawców</w:t>
      </w:r>
      <w:r w:rsidR="00342353" w:rsidRPr="00950866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950866">
        <w:rPr>
          <w:rFonts w:ascii="Times New Roman" w:hAnsi="Times New Roman"/>
          <w:i/>
          <w:iCs/>
          <w:sz w:val="16"/>
          <w:szCs w:val="16"/>
        </w:rPr>
        <w:t>w</w:t>
      </w:r>
      <w:r w:rsidR="00342353" w:rsidRPr="00950866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950866">
        <w:rPr>
          <w:rFonts w:ascii="Times New Roman" w:hAnsi="Times New Roman"/>
          <w:i/>
          <w:iCs/>
          <w:sz w:val="16"/>
          <w:szCs w:val="16"/>
        </w:rPr>
        <w:t>przypadku</w:t>
      </w:r>
      <w:r w:rsidR="00342353" w:rsidRPr="00950866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950866">
        <w:rPr>
          <w:rFonts w:ascii="Times New Roman" w:hAnsi="Times New Roman"/>
          <w:i/>
          <w:iCs/>
          <w:sz w:val="16"/>
          <w:szCs w:val="16"/>
        </w:rPr>
        <w:t>wykonawców</w:t>
      </w:r>
      <w:r w:rsidR="00342353" w:rsidRPr="00950866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950866">
        <w:rPr>
          <w:rFonts w:ascii="Times New Roman" w:hAnsi="Times New Roman"/>
          <w:i/>
          <w:iCs/>
          <w:sz w:val="16"/>
          <w:szCs w:val="16"/>
        </w:rPr>
        <w:t>wspólnie</w:t>
      </w:r>
      <w:r w:rsidR="00342353" w:rsidRPr="00950866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950866">
        <w:rPr>
          <w:rFonts w:ascii="Times New Roman" w:hAnsi="Times New Roman"/>
          <w:i/>
          <w:iCs/>
          <w:sz w:val="16"/>
          <w:szCs w:val="16"/>
        </w:rPr>
        <w:t>ubiegających</w:t>
      </w:r>
      <w:r w:rsidR="00342353" w:rsidRPr="00950866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950866">
        <w:rPr>
          <w:rFonts w:ascii="Times New Roman" w:hAnsi="Times New Roman"/>
          <w:i/>
          <w:iCs/>
          <w:sz w:val="16"/>
          <w:szCs w:val="16"/>
        </w:rPr>
        <w:t>się</w:t>
      </w:r>
      <w:r w:rsidR="00342353" w:rsidRPr="00950866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950866">
        <w:rPr>
          <w:rFonts w:ascii="Times New Roman" w:hAnsi="Times New Roman"/>
          <w:i/>
          <w:iCs/>
          <w:sz w:val="16"/>
          <w:szCs w:val="16"/>
        </w:rPr>
        <w:t>o</w:t>
      </w:r>
      <w:r w:rsidR="00342353" w:rsidRPr="00950866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950866">
        <w:rPr>
          <w:rFonts w:ascii="Times New Roman" w:hAnsi="Times New Roman"/>
          <w:i/>
          <w:iCs/>
          <w:sz w:val="16"/>
          <w:szCs w:val="16"/>
        </w:rPr>
        <w:t>udzielenie</w:t>
      </w:r>
      <w:r w:rsidR="00342353" w:rsidRPr="00950866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950866">
        <w:rPr>
          <w:rFonts w:ascii="Times New Roman" w:hAnsi="Times New Roman"/>
          <w:i/>
          <w:iCs/>
          <w:sz w:val="16"/>
          <w:szCs w:val="16"/>
        </w:rPr>
        <w:t>zamówienia)</w:t>
      </w:r>
    </w:p>
    <w:p w14:paraId="4477A070" w14:textId="5FADEEED" w:rsidR="00476DB3" w:rsidRPr="00950866" w:rsidRDefault="00476DB3" w:rsidP="00B54ABD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iCs/>
          <w:sz w:val="20"/>
          <w:szCs w:val="20"/>
        </w:rPr>
      </w:pPr>
      <w:r w:rsidRPr="00950866">
        <w:rPr>
          <w:rFonts w:ascii="Times New Roman" w:hAnsi="Times New Roman"/>
          <w:iCs/>
          <w:sz w:val="20"/>
          <w:szCs w:val="20"/>
        </w:rPr>
        <w:t>Adres: ……………………………………………………………………………………………………</w:t>
      </w:r>
    </w:p>
    <w:p w14:paraId="79EEC4A7" w14:textId="57FB3D7E" w:rsidR="00EE1B31" w:rsidRPr="00950866" w:rsidRDefault="00AB59C1" w:rsidP="00B54ABD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iCs/>
          <w:sz w:val="20"/>
          <w:szCs w:val="20"/>
        </w:rPr>
      </w:pPr>
      <w:r w:rsidRPr="00950866">
        <w:rPr>
          <w:rFonts w:ascii="Times New Roman" w:hAnsi="Times New Roman"/>
          <w:iCs/>
          <w:sz w:val="20"/>
          <w:szCs w:val="20"/>
        </w:rPr>
        <w:t>REGON: …………………………</w:t>
      </w:r>
      <w:r w:rsidR="00180F03" w:rsidRPr="00950866">
        <w:rPr>
          <w:rFonts w:ascii="Times New Roman" w:hAnsi="Times New Roman"/>
          <w:iCs/>
          <w:sz w:val="20"/>
          <w:szCs w:val="20"/>
        </w:rPr>
        <w:t xml:space="preserve"> </w:t>
      </w:r>
      <w:r w:rsidRPr="00950866">
        <w:rPr>
          <w:rFonts w:ascii="Times New Roman" w:hAnsi="Times New Roman"/>
          <w:iCs/>
          <w:sz w:val="20"/>
          <w:szCs w:val="20"/>
        </w:rPr>
        <w:t>NIP: ………………………………  KRS Nr ………………………………….</w:t>
      </w:r>
    </w:p>
    <w:p w14:paraId="418D6460" w14:textId="47482181" w:rsidR="00156B85" w:rsidRPr="00950866" w:rsidRDefault="00156B85" w:rsidP="00156B85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iCs/>
          <w:sz w:val="20"/>
          <w:szCs w:val="20"/>
        </w:rPr>
      </w:pPr>
      <w:r w:rsidRPr="00950866">
        <w:rPr>
          <w:rFonts w:ascii="Times New Roman" w:hAnsi="Times New Roman"/>
          <w:iCs/>
          <w:sz w:val="20"/>
          <w:szCs w:val="20"/>
        </w:rPr>
        <w:t>Tel. …………………………………………</w:t>
      </w:r>
      <w:r w:rsidR="00A05B75" w:rsidRPr="00950866">
        <w:rPr>
          <w:rFonts w:ascii="Times New Roman" w:hAnsi="Times New Roman"/>
          <w:iCs/>
          <w:sz w:val="20"/>
          <w:szCs w:val="20"/>
        </w:rPr>
        <w:t xml:space="preserve">  województwo ………………………………………..</w:t>
      </w:r>
    </w:p>
    <w:p w14:paraId="77E05639" w14:textId="77777777" w:rsidR="00156B85" w:rsidRPr="00950866" w:rsidRDefault="00156B85" w:rsidP="00156B85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iCs/>
          <w:sz w:val="20"/>
          <w:szCs w:val="20"/>
        </w:rPr>
      </w:pPr>
      <w:r w:rsidRPr="00950866">
        <w:rPr>
          <w:rFonts w:ascii="Times New Roman" w:hAnsi="Times New Roman"/>
          <w:iCs/>
          <w:sz w:val="20"/>
          <w:szCs w:val="20"/>
        </w:rPr>
        <w:t>Adres e-mail: …………………………………………………</w:t>
      </w:r>
    </w:p>
    <w:p w14:paraId="7458CD54" w14:textId="77777777" w:rsidR="00156B85" w:rsidRPr="00950866" w:rsidRDefault="00156B85" w:rsidP="00156B85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i/>
          <w:color w:val="000000"/>
          <w:sz w:val="16"/>
          <w:szCs w:val="16"/>
        </w:rPr>
      </w:pPr>
      <w:r w:rsidRPr="00950866">
        <w:rPr>
          <w:rFonts w:ascii="Times New Roman" w:hAnsi="Times New Roman"/>
          <w:i/>
          <w:sz w:val="16"/>
          <w:szCs w:val="16"/>
        </w:rPr>
        <w:t>(</w:t>
      </w:r>
      <w:r w:rsidRPr="00950866">
        <w:rPr>
          <w:rFonts w:ascii="Times New Roman" w:hAnsi="Times New Roman"/>
          <w:i/>
          <w:iCs/>
          <w:sz w:val="16"/>
          <w:szCs w:val="16"/>
        </w:rPr>
        <w:t xml:space="preserve">na które Zamawiający ma przesyłać korespondencję) </w:t>
      </w:r>
    </w:p>
    <w:p w14:paraId="2877522E" w14:textId="77777777" w:rsidR="00180F03" w:rsidRPr="00950866" w:rsidRDefault="00180F03" w:rsidP="00B54ABD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color w:val="000000"/>
          <w:sz w:val="10"/>
          <w:szCs w:val="10"/>
        </w:rPr>
      </w:pPr>
    </w:p>
    <w:p w14:paraId="1A4181D0" w14:textId="77777777" w:rsidR="00CF7B18" w:rsidRPr="00950866" w:rsidRDefault="00CF7B18" w:rsidP="00CF7B18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color w:val="000000"/>
          <w:sz w:val="10"/>
          <w:szCs w:val="10"/>
        </w:rPr>
      </w:pPr>
    </w:p>
    <w:p w14:paraId="16B4B432" w14:textId="3FF267AB" w:rsidR="00476DB3" w:rsidRPr="00950866" w:rsidRDefault="00C27A8A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eastAsiaTheme="minorHAnsi" w:hAnsi="Times New Roman"/>
          <w:bCs/>
          <w:color w:val="000000"/>
          <w:sz w:val="20"/>
          <w:szCs w:val="20"/>
        </w:rPr>
        <w:t>Oświadczamy</w:t>
      </w:r>
      <w:r w:rsidR="00B8343C" w:rsidRPr="00950866">
        <w:rPr>
          <w:rFonts w:ascii="Times New Roman" w:eastAsiaTheme="minorHAnsi" w:hAnsi="Times New Roman"/>
          <w:bCs/>
          <w:color w:val="000000"/>
          <w:sz w:val="20"/>
          <w:szCs w:val="20"/>
        </w:rPr>
        <w:t xml:space="preserve">, że </w:t>
      </w:r>
      <w:r w:rsidR="00C87D3E" w:rsidRPr="00950866">
        <w:rPr>
          <w:rFonts w:ascii="Times New Roman" w:hAnsi="Times New Roman"/>
          <w:color w:val="000000"/>
          <w:sz w:val="20"/>
          <w:szCs w:val="20"/>
        </w:rPr>
        <w:t>zapoznaliśmy się z SWZ</w:t>
      </w:r>
      <w:r w:rsidR="00476DB3" w:rsidRPr="00950866">
        <w:rPr>
          <w:rFonts w:ascii="Times New Roman" w:hAnsi="Times New Roman"/>
          <w:color w:val="000000"/>
          <w:sz w:val="20"/>
          <w:szCs w:val="20"/>
        </w:rPr>
        <w:t xml:space="preserve"> i akceptujemy wszystkie warunki w niej zawarte.</w:t>
      </w:r>
    </w:p>
    <w:p w14:paraId="2481C90A" w14:textId="52CDDAE6" w:rsidR="00B8343C" w:rsidRPr="00950866" w:rsidRDefault="00C27A8A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eastAsiaTheme="minorHAnsi" w:hAnsi="Times New Roman"/>
          <w:bCs/>
          <w:color w:val="000000"/>
          <w:sz w:val="20"/>
          <w:szCs w:val="20"/>
        </w:rPr>
        <w:t>Oświadczamy</w:t>
      </w:r>
      <w:r w:rsidR="00B8343C" w:rsidRPr="00950866">
        <w:rPr>
          <w:rFonts w:ascii="Times New Roman" w:eastAsiaTheme="minorHAnsi" w:hAnsi="Times New Roman"/>
          <w:bCs/>
          <w:color w:val="000000"/>
          <w:sz w:val="20"/>
          <w:szCs w:val="20"/>
        </w:rPr>
        <w:t xml:space="preserve">, </w:t>
      </w:r>
      <w:r w:rsidR="00B8343C" w:rsidRPr="00950866">
        <w:rPr>
          <w:rFonts w:ascii="Times New Roman" w:eastAsiaTheme="minorHAnsi" w:hAnsi="Times New Roman"/>
          <w:color w:val="000000"/>
          <w:sz w:val="20"/>
          <w:szCs w:val="20"/>
        </w:rPr>
        <w:t>że uzyskaliśmy wszelkie informacje niezbędne do prawidłowego przygotowania i złożenia niniejszej oferty.</w:t>
      </w:r>
    </w:p>
    <w:p w14:paraId="267F953C" w14:textId="50FEC8BC" w:rsidR="00B8343C" w:rsidRPr="00950866" w:rsidRDefault="00C27A8A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eastAsiaTheme="minorHAnsi" w:hAnsi="Times New Roman"/>
          <w:bCs/>
          <w:color w:val="000000"/>
          <w:sz w:val="20"/>
          <w:szCs w:val="20"/>
        </w:rPr>
        <w:t>Oświadczamy</w:t>
      </w:r>
      <w:r w:rsidR="00B8343C" w:rsidRPr="00950866">
        <w:rPr>
          <w:rFonts w:ascii="Times New Roman" w:eastAsiaTheme="minorHAnsi" w:hAnsi="Times New Roman"/>
          <w:color w:val="000000"/>
          <w:sz w:val="20"/>
          <w:szCs w:val="20"/>
        </w:rPr>
        <w:t xml:space="preserve">, że jesteśmy związani niniejszą ofertą </w:t>
      </w:r>
      <w:r w:rsidRPr="00950866">
        <w:rPr>
          <w:rFonts w:ascii="Times New Roman" w:eastAsiaTheme="minorHAnsi" w:hAnsi="Times New Roman"/>
          <w:color w:val="000000"/>
          <w:sz w:val="20"/>
          <w:szCs w:val="20"/>
        </w:rPr>
        <w:t>na czas wskazany w SWZ.</w:t>
      </w:r>
    </w:p>
    <w:p w14:paraId="3290A503" w14:textId="609D0349" w:rsidR="00F01593" w:rsidRPr="00950866" w:rsidRDefault="00F01593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sz w:val="20"/>
          <w:szCs w:val="20"/>
        </w:rPr>
        <w:t>Oświadczam</w:t>
      </w:r>
      <w:r w:rsidR="001E7900" w:rsidRPr="00950866">
        <w:rPr>
          <w:rFonts w:ascii="Times New Roman" w:hAnsi="Times New Roman"/>
          <w:sz w:val="20"/>
          <w:szCs w:val="20"/>
        </w:rPr>
        <w:t>y</w:t>
      </w:r>
      <w:r w:rsidRPr="00950866">
        <w:rPr>
          <w:rFonts w:ascii="Times New Roman" w:hAnsi="Times New Roman"/>
          <w:sz w:val="20"/>
          <w:szCs w:val="20"/>
        </w:rPr>
        <w:t>, że wszystkie informacje podane w oświadczeniach i dokumentach przedstawionych w przedmiotowej ofercie są aktualne i zgodne z prawdą oraz zostały przedstawione z pełną świadomością konsekwencji wprowadzenia Zamawiającego w błąd przy przedstawianiu informacji.</w:t>
      </w:r>
    </w:p>
    <w:p w14:paraId="62364B7B" w14:textId="2F4EFB8C" w:rsidR="0058440A" w:rsidRPr="00950866" w:rsidRDefault="0058440A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color w:val="000000"/>
          <w:sz w:val="20"/>
          <w:szCs w:val="20"/>
        </w:rPr>
        <w:t xml:space="preserve">Oświadczamy, że termin płatności wynosi </w:t>
      </w:r>
      <w:r w:rsidR="00BC3A07">
        <w:rPr>
          <w:rFonts w:ascii="Times New Roman" w:hAnsi="Times New Roman"/>
          <w:color w:val="000000"/>
          <w:sz w:val="20"/>
          <w:szCs w:val="20"/>
        </w:rPr>
        <w:t>……………</w:t>
      </w:r>
      <w:r w:rsidRPr="00950866">
        <w:rPr>
          <w:rFonts w:ascii="Times New Roman" w:hAnsi="Times New Roman"/>
          <w:color w:val="000000"/>
          <w:sz w:val="20"/>
          <w:szCs w:val="20"/>
        </w:rPr>
        <w:t xml:space="preserve"> dni </w:t>
      </w:r>
      <w:r w:rsidRPr="00950866">
        <w:rPr>
          <w:rFonts w:ascii="Times New Roman" w:hAnsi="Times New Roman"/>
          <w:sz w:val="20"/>
          <w:szCs w:val="20"/>
        </w:rPr>
        <w:t xml:space="preserve">od daty </w:t>
      </w:r>
      <w:r w:rsidR="00BC3A07">
        <w:rPr>
          <w:rFonts w:ascii="Times New Roman" w:hAnsi="Times New Roman"/>
          <w:sz w:val="20"/>
          <w:szCs w:val="20"/>
        </w:rPr>
        <w:t>otrzymania</w:t>
      </w:r>
      <w:r w:rsidRPr="00950866">
        <w:rPr>
          <w:rFonts w:ascii="Times New Roman" w:hAnsi="Times New Roman"/>
          <w:sz w:val="20"/>
          <w:szCs w:val="20"/>
        </w:rPr>
        <w:t xml:space="preserve"> prawidłowo wystawionej faktury.</w:t>
      </w:r>
    </w:p>
    <w:p w14:paraId="79A904B2" w14:textId="1B866D7E" w:rsidR="00476DB3" w:rsidRPr="00950866" w:rsidRDefault="00476DB3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color w:val="000000"/>
          <w:sz w:val="20"/>
          <w:szCs w:val="20"/>
        </w:rPr>
        <w:t xml:space="preserve">Oświadczamy, że w cenie oferty uwzględnione zostały wszystkie koszty </w:t>
      </w:r>
      <w:r w:rsidRPr="00950866">
        <w:rPr>
          <w:rFonts w:ascii="Times New Roman" w:hAnsi="Times New Roman"/>
          <w:sz w:val="20"/>
          <w:szCs w:val="20"/>
        </w:rPr>
        <w:t>związane z wykonywaniem przedmiotu zamówienia, niezbędne dla prawidłowego i pełnego wykonania przedmiotu zamówienia, w tym koszty transportu.</w:t>
      </w:r>
    </w:p>
    <w:p w14:paraId="0BC53001" w14:textId="1E1B079B" w:rsidR="00075D7C" w:rsidRPr="00950866" w:rsidRDefault="00476DB3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color w:val="000000"/>
          <w:sz w:val="20"/>
          <w:szCs w:val="20"/>
        </w:rPr>
        <w:t>Oświadczamy, że w przypadku wyboru naszej oferty, zobowiązujemy się do zawarcia umowy  w</w:t>
      </w:r>
      <w:r w:rsidR="00C27A8A" w:rsidRPr="0095086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50866">
        <w:rPr>
          <w:rFonts w:ascii="Times New Roman" w:hAnsi="Times New Roman"/>
          <w:color w:val="000000"/>
          <w:sz w:val="20"/>
          <w:szCs w:val="20"/>
        </w:rPr>
        <w:t>terminie wyznaczonym przez Zamawiającego.</w:t>
      </w:r>
    </w:p>
    <w:p w14:paraId="52C17392" w14:textId="3F08DA7B" w:rsidR="00B8343C" w:rsidRPr="00950866" w:rsidRDefault="00B8343C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sz w:val="20"/>
          <w:szCs w:val="20"/>
        </w:rPr>
        <w:t>Czy Wykonawca jest mikroprzedsiębiorstwem bądź małym lub średnim przedsiębiorstwem?</w:t>
      </w:r>
    </w:p>
    <w:p w14:paraId="7D50AE0E" w14:textId="55F23764" w:rsidR="00A040E7" w:rsidRPr="00950866" w:rsidRDefault="00B8343C" w:rsidP="00A040E7">
      <w:pPr>
        <w:rPr>
          <w:rFonts w:ascii="Times New Roman" w:hAnsi="Times New Roman"/>
          <w:sz w:val="20"/>
          <w:szCs w:val="20"/>
        </w:rPr>
      </w:pPr>
      <w:r w:rsidRPr="00950866">
        <w:rPr>
          <w:rFonts w:ascii="Times New Roman" w:hAnsi="Times New Roman"/>
          <w:sz w:val="14"/>
          <w:szCs w:val="14"/>
        </w:rPr>
        <w:t xml:space="preserve">      </w:t>
      </w:r>
      <w:r w:rsidR="00A84A8E" w:rsidRPr="00950866">
        <w:rPr>
          <w:rFonts w:ascii="Times New Roman" w:hAnsi="Times New Roman"/>
          <w:sz w:val="14"/>
          <w:szCs w:val="14"/>
        </w:rPr>
        <w:t xml:space="preserve">  </w:t>
      </w:r>
      <w:r w:rsidRPr="00950866">
        <w:rPr>
          <w:rFonts w:ascii="Times New Roman" w:hAnsi="Times New Roman"/>
          <w:b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866">
        <w:rPr>
          <w:rFonts w:ascii="Times New Roman" w:hAnsi="Times New Roman"/>
          <w:b/>
          <w:bCs/>
          <w:sz w:val="14"/>
          <w:szCs w:val="14"/>
        </w:rPr>
        <w:instrText xml:space="preserve"> FORMCHECKBOX </w:instrText>
      </w:r>
      <w:r w:rsidRPr="00950866">
        <w:rPr>
          <w:rFonts w:ascii="Times New Roman" w:hAnsi="Times New Roman"/>
          <w:b/>
          <w:bCs/>
          <w:sz w:val="14"/>
          <w:szCs w:val="14"/>
        </w:rPr>
      </w:r>
      <w:r w:rsidRPr="00950866">
        <w:rPr>
          <w:rFonts w:ascii="Times New Roman" w:hAnsi="Times New Roman"/>
          <w:b/>
          <w:bCs/>
          <w:sz w:val="14"/>
          <w:szCs w:val="14"/>
        </w:rPr>
        <w:fldChar w:fldCharType="separate"/>
      </w:r>
      <w:r w:rsidRPr="00950866">
        <w:rPr>
          <w:rFonts w:ascii="Times New Roman" w:hAnsi="Times New Roman"/>
          <w:sz w:val="14"/>
          <w:szCs w:val="14"/>
        </w:rPr>
        <w:fldChar w:fldCharType="end"/>
      </w:r>
      <w:r w:rsidRPr="00950866">
        <w:rPr>
          <w:rFonts w:ascii="Times New Roman" w:hAnsi="Times New Roman"/>
          <w:sz w:val="20"/>
          <w:szCs w:val="20"/>
        </w:rPr>
        <w:t xml:space="preserve"> </w:t>
      </w:r>
      <w:r w:rsidRPr="00950866">
        <w:rPr>
          <w:rFonts w:ascii="Times New Roman" w:hAnsi="Times New Roman"/>
          <w:sz w:val="20"/>
          <w:szCs w:val="20"/>
          <w:lang w:eastAsia="ar-SA"/>
        </w:rPr>
        <w:t>Mikroprzedsiębiorstwo</w:t>
      </w:r>
      <w:r w:rsidR="00F01593" w:rsidRPr="00950866">
        <w:rPr>
          <w:rFonts w:ascii="Times New Roman" w:hAnsi="Times New Roman"/>
          <w:sz w:val="20"/>
          <w:szCs w:val="20"/>
        </w:rPr>
        <w:t xml:space="preserve">   </w:t>
      </w:r>
      <w:r w:rsidRPr="00950866">
        <w:rPr>
          <w:rFonts w:ascii="Times New Roman" w:hAnsi="Times New Roman"/>
          <w:b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866">
        <w:rPr>
          <w:rFonts w:ascii="Times New Roman" w:hAnsi="Times New Roman"/>
          <w:b/>
          <w:bCs/>
          <w:sz w:val="14"/>
          <w:szCs w:val="14"/>
        </w:rPr>
        <w:instrText xml:space="preserve"> FORMCHECKBOX </w:instrText>
      </w:r>
      <w:r w:rsidRPr="00950866">
        <w:rPr>
          <w:rFonts w:ascii="Times New Roman" w:hAnsi="Times New Roman"/>
          <w:b/>
          <w:bCs/>
          <w:sz w:val="14"/>
          <w:szCs w:val="14"/>
        </w:rPr>
      </w:r>
      <w:r w:rsidRPr="00950866">
        <w:rPr>
          <w:rFonts w:ascii="Times New Roman" w:hAnsi="Times New Roman"/>
          <w:b/>
          <w:bCs/>
          <w:sz w:val="14"/>
          <w:szCs w:val="14"/>
        </w:rPr>
        <w:fldChar w:fldCharType="separate"/>
      </w:r>
      <w:r w:rsidRPr="00950866">
        <w:rPr>
          <w:rFonts w:ascii="Times New Roman" w:hAnsi="Times New Roman"/>
          <w:sz w:val="14"/>
          <w:szCs w:val="14"/>
        </w:rPr>
        <w:fldChar w:fldCharType="end"/>
      </w:r>
      <w:r w:rsidRPr="00950866">
        <w:rPr>
          <w:rFonts w:ascii="Times New Roman" w:hAnsi="Times New Roman"/>
          <w:sz w:val="14"/>
          <w:szCs w:val="14"/>
        </w:rPr>
        <w:t xml:space="preserve"> </w:t>
      </w:r>
      <w:r w:rsidRPr="00950866">
        <w:rPr>
          <w:rFonts w:ascii="Times New Roman" w:hAnsi="Times New Roman"/>
          <w:sz w:val="20"/>
          <w:szCs w:val="20"/>
          <w:lang w:eastAsia="ar-SA"/>
        </w:rPr>
        <w:t>Małe przedsiębiorstwo</w:t>
      </w:r>
      <w:r w:rsidR="00F01593" w:rsidRPr="00950866">
        <w:rPr>
          <w:rFonts w:ascii="Times New Roman" w:hAnsi="Times New Roman"/>
          <w:sz w:val="14"/>
          <w:szCs w:val="14"/>
        </w:rPr>
        <w:t xml:space="preserve">    </w:t>
      </w:r>
      <w:r w:rsidRPr="00950866">
        <w:rPr>
          <w:rFonts w:ascii="Times New Roman" w:hAnsi="Times New Roman"/>
          <w:sz w:val="14"/>
          <w:szCs w:val="14"/>
        </w:rPr>
        <w:t xml:space="preserve"> </w:t>
      </w:r>
      <w:r w:rsidRPr="00950866">
        <w:rPr>
          <w:rFonts w:ascii="Times New Roman" w:hAnsi="Times New Roman"/>
          <w:b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866">
        <w:rPr>
          <w:rFonts w:ascii="Times New Roman" w:hAnsi="Times New Roman"/>
          <w:b/>
          <w:bCs/>
          <w:sz w:val="14"/>
          <w:szCs w:val="14"/>
        </w:rPr>
        <w:instrText xml:space="preserve"> FORMCHECKBOX </w:instrText>
      </w:r>
      <w:r w:rsidRPr="00950866">
        <w:rPr>
          <w:rFonts w:ascii="Times New Roman" w:hAnsi="Times New Roman"/>
          <w:b/>
          <w:bCs/>
          <w:sz w:val="14"/>
          <w:szCs w:val="14"/>
        </w:rPr>
      </w:r>
      <w:r w:rsidRPr="00950866">
        <w:rPr>
          <w:rFonts w:ascii="Times New Roman" w:hAnsi="Times New Roman"/>
          <w:b/>
          <w:bCs/>
          <w:sz w:val="14"/>
          <w:szCs w:val="14"/>
        </w:rPr>
        <w:fldChar w:fldCharType="separate"/>
      </w:r>
      <w:r w:rsidRPr="00950866">
        <w:rPr>
          <w:rFonts w:ascii="Times New Roman" w:hAnsi="Times New Roman"/>
          <w:sz w:val="14"/>
          <w:szCs w:val="14"/>
        </w:rPr>
        <w:fldChar w:fldCharType="end"/>
      </w:r>
      <w:r w:rsidRPr="00950866">
        <w:rPr>
          <w:rFonts w:ascii="Times New Roman" w:hAnsi="Times New Roman"/>
          <w:sz w:val="20"/>
          <w:szCs w:val="20"/>
        </w:rPr>
        <w:t xml:space="preserve"> </w:t>
      </w:r>
      <w:r w:rsidRPr="00950866">
        <w:rPr>
          <w:rFonts w:ascii="Times New Roman" w:hAnsi="Times New Roman"/>
          <w:sz w:val="20"/>
          <w:szCs w:val="20"/>
          <w:lang w:eastAsia="ar-SA"/>
        </w:rPr>
        <w:t>Średnie przedsiębiorstwa</w:t>
      </w:r>
    </w:p>
    <w:p w14:paraId="2C3E04B7" w14:textId="77777777" w:rsidR="00A040E7" w:rsidRPr="00950866" w:rsidRDefault="00A040E7" w:rsidP="00B54ABD">
      <w:pPr>
        <w:autoSpaceDE w:val="0"/>
        <w:autoSpaceDN w:val="0"/>
        <w:adjustRightInd w:val="0"/>
        <w:rPr>
          <w:rFonts w:ascii="Times New Roman" w:hAnsi="Times New Roman"/>
          <w:sz w:val="4"/>
          <w:szCs w:val="4"/>
        </w:rPr>
      </w:pPr>
    </w:p>
    <w:p w14:paraId="103C3BC1" w14:textId="0FCFCC9C" w:rsidR="0068283C" w:rsidRPr="00950866" w:rsidRDefault="0068283C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sz w:val="20"/>
          <w:szCs w:val="20"/>
        </w:rPr>
        <w:t>Oświadczamy, że:</w:t>
      </w:r>
    </w:p>
    <w:p w14:paraId="71CD043F" w14:textId="73610C59" w:rsidR="0068283C" w:rsidRPr="00950866" w:rsidRDefault="005D49CE" w:rsidP="005D49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1"/>
        <w:textAlignment w:val="baseline"/>
        <w:rPr>
          <w:rFonts w:ascii="Times New Roman" w:hAnsi="Times New Roman"/>
          <w:sz w:val="20"/>
          <w:szCs w:val="20"/>
        </w:rPr>
      </w:pPr>
      <w:r w:rsidRPr="00950866">
        <w:rPr>
          <w:rFonts w:ascii="Times New Roman" w:hAnsi="Times New Roman"/>
          <w:b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866">
        <w:rPr>
          <w:rFonts w:ascii="Times New Roman" w:hAnsi="Times New Roman"/>
          <w:b/>
          <w:bCs/>
          <w:sz w:val="14"/>
          <w:szCs w:val="14"/>
        </w:rPr>
        <w:instrText xml:space="preserve"> FORMCHECKBOX </w:instrText>
      </w:r>
      <w:r w:rsidRPr="00950866">
        <w:rPr>
          <w:rFonts w:ascii="Times New Roman" w:hAnsi="Times New Roman"/>
          <w:b/>
          <w:bCs/>
          <w:sz w:val="14"/>
          <w:szCs w:val="14"/>
        </w:rPr>
      </w:r>
      <w:r w:rsidRPr="00950866">
        <w:rPr>
          <w:rFonts w:ascii="Times New Roman" w:hAnsi="Times New Roman"/>
          <w:b/>
          <w:bCs/>
          <w:sz w:val="14"/>
          <w:szCs w:val="14"/>
        </w:rPr>
        <w:fldChar w:fldCharType="separate"/>
      </w:r>
      <w:r w:rsidRPr="00950866">
        <w:rPr>
          <w:rFonts w:ascii="Times New Roman" w:hAnsi="Times New Roman"/>
          <w:sz w:val="14"/>
          <w:szCs w:val="14"/>
        </w:rPr>
        <w:fldChar w:fldCharType="end"/>
      </w:r>
      <w:r w:rsidR="0068283C" w:rsidRPr="00950866">
        <w:rPr>
          <w:rFonts w:ascii="Times New Roman" w:hAnsi="Times New Roman"/>
          <w:sz w:val="14"/>
          <w:szCs w:val="14"/>
        </w:rPr>
        <w:t xml:space="preserve"> </w:t>
      </w:r>
      <w:r w:rsidR="0068283C" w:rsidRPr="00950866">
        <w:rPr>
          <w:rFonts w:ascii="Times New Roman" w:hAnsi="Times New Roman"/>
          <w:sz w:val="20"/>
          <w:szCs w:val="20"/>
        </w:rPr>
        <w:t xml:space="preserve"> następujące części zamówienia ………….…………… zamierzam</w:t>
      </w:r>
      <w:r w:rsidRPr="00950866">
        <w:rPr>
          <w:rFonts w:ascii="Times New Roman" w:hAnsi="Times New Roman"/>
          <w:sz w:val="20"/>
          <w:szCs w:val="20"/>
        </w:rPr>
        <w:t xml:space="preserve">y powierzyć podwykonawcom </w:t>
      </w:r>
      <w:r w:rsidR="0068283C" w:rsidRPr="00950866">
        <w:rPr>
          <w:rFonts w:ascii="Times New Roman" w:hAnsi="Times New Roman"/>
          <w:sz w:val="20"/>
          <w:szCs w:val="20"/>
        </w:rPr>
        <w:t xml:space="preserve">             </w:t>
      </w:r>
    </w:p>
    <w:p w14:paraId="27CD513F" w14:textId="37A51DDB" w:rsidR="00075D7C" w:rsidRPr="00950866" w:rsidRDefault="0068283C" w:rsidP="005F36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1"/>
        <w:textAlignment w:val="baseline"/>
        <w:rPr>
          <w:rFonts w:ascii="Times New Roman" w:hAnsi="Times New Roman"/>
          <w:sz w:val="20"/>
          <w:szCs w:val="20"/>
        </w:rPr>
      </w:pPr>
      <w:r w:rsidRPr="00950866">
        <w:rPr>
          <w:rFonts w:ascii="Times New Roman" w:hAnsi="Times New Roman"/>
          <w:sz w:val="20"/>
          <w:szCs w:val="20"/>
        </w:rPr>
        <w:t xml:space="preserve">  </w:t>
      </w:r>
      <w:r w:rsidR="00AB59C1" w:rsidRPr="00950866">
        <w:rPr>
          <w:rFonts w:ascii="Times New Roman" w:hAnsi="Times New Roman"/>
          <w:sz w:val="20"/>
          <w:szCs w:val="20"/>
        </w:rPr>
        <w:t xml:space="preserve">    </w:t>
      </w:r>
      <w:r w:rsidRPr="00950866">
        <w:rPr>
          <w:rFonts w:ascii="Times New Roman" w:hAnsi="Times New Roman"/>
          <w:sz w:val="20"/>
          <w:szCs w:val="20"/>
        </w:rPr>
        <w:t>nazwa podwykonawcy ………………………………………</w:t>
      </w:r>
      <w:r w:rsidR="005F364A" w:rsidRPr="00950866">
        <w:rPr>
          <w:rFonts w:ascii="Times New Roman" w:hAnsi="Times New Roman"/>
          <w:sz w:val="20"/>
          <w:szCs w:val="20"/>
        </w:rPr>
        <w:t xml:space="preserve">……………… (o ile jest to wiadome) </w:t>
      </w:r>
    </w:p>
    <w:p w14:paraId="774E6785" w14:textId="2292C748" w:rsidR="0068283C" w:rsidRPr="00950866" w:rsidRDefault="005D49CE" w:rsidP="005D49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1"/>
        <w:textAlignment w:val="baseline"/>
        <w:rPr>
          <w:rFonts w:ascii="Times New Roman" w:hAnsi="Times New Roman"/>
          <w:sz w:val="20"/>
          <w:szCs w:val="20"/>
        </w:rPr>
      </w:pPr>
      <w:r w:rsidRPr="00950866">
        <w:rPr>
          <w:rFonts w:ascii="Times New Roman" w:hAnsi="Times New Roman"/>
          <w:b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866">
        <w:rPr>
          <w:rFonts w:ascii="Times New Roman" w:hAnsi="Times New Roman"/>
          <w:b/>
          <w:bCs/>
          <w:sz w:val="14"/>
          <w:szCs w:val="14"/>
        </w:rPr>
        <w:instrText xml:space="preserve"> FORMCHECKBOX </w:instrText>
      </w:r>
      <w:r w:rsidRPr="00950866">
        <w:rPr>
          <w:rFonts w:ascii="Times New Roman" w:hAnsi="Times New Roman"/>
          <w:b/>
          <w:bCs/>
          <w:sz w:val="14"/>
          <w:szCs w:val="14"/>
        </w:rPr>
      </w:r>
      <w:r w:rsidRPr="00950866">
        <w:rPr>
          <w:rFonts w:ascii="Times New Roman" w:hAnsi="Times New Roman"/>
          <w:b/>
          <w:bCs/>
          <w:sz w:val="14"/>
          <w:szCs w:val="14"/>
        </w:rPr>
        <w:fldChar w:fldCharType="separate"/>
      </w:r>
      <w:r w:rsidRPr="00950866">
        <w:rPr>
          <w:rFonts w:ascii="Times New Roman" w:hAnsi="Times New Roman"/>
          <w:sz w:val="14"/>
          <w:szCs w:val="14"/>
        </w:rPr>
        <w:fldChar w:fldCharType="end"/>
      </w:r>
      <w:r w:rsidR="0068283C" w:rsidRPr="00950866">
        <w:rPr>
          <w:rFonts w:ascii="Times New Roman" w:hAnsi="Times New Roman"/>
          <w:sz w:val="20"/>
          <w:szCs w:val="20"/>
        </w:rPr>
        <w:t xml:space="preserve"> nie zamierzamy powierzyć podwykonawcom </w:t>
      </w:r>
    </w:p>
    <w:p w14:paraId="312F29F6" w14:textId="77777777" w:rsidR="005F7FD4" w:rsidRPr="00950866" w:rsidRDefault="005D49CE" w:rsidP="005D4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6"/>
        </w:rPr>
      </w:pPr>
      <w:r w:rsidRPr="00950866">
        <w:rPr>
          <w:rFonts w:ascii="Times New Roman" w:hAnsi="Times New Roman"/>
          <w:sz w:val="16"/>
          <w:szCs w:val="16"/>
        </w:rPr>
        <w:t xml:space="preserve">                       </w:t>
      </w:r>
    </w:p>
    <w:p w14:paraId="3EF2E3D2" w14:textId="6360F183" w:rsidR="005D49CE" w:rsidRPr="00950866" w:rsidRDefault="005F7FD4" w:rsidP="005D4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950866">
        <w:rPr>
          <w:rFonts w:ascii="Times New Roman" w:hAnsi="Times New Roman"/>
          <w:sz w:val="16"/>
          <w:szCs w:val="16"/>
        </w:rPr>
        <w:t xml:space="preserve">                        </w:t>
      </w:r>
      <w:r w:rsidR="005D49CE" w:rsidRPr="00950866">
        <w:rPr>
          <w:rFonts w:ascii="Times New Roman" w:hAnsi="Times New Roman"/>
          <w:sz w:val="16"/>
          <w:szCs w:val="16"/>
        </w:rPr>
        <w:t xml:space="preserve">  (proszę o zakreślenie właściwej odpowiedzi)</w:t>
      </w:r>
    </w:p>
    <w:p w14:paraId="73604201" w14:textId="77777777" w:rsidR="00A84A8E" w:rsidRPr="00950866" w:rsidRDefault="00A84A8E" w:rsidP="005D4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6"/>
        </w:rPr>
      </w:pPr>
    </w:p>
    <w:p w14:paraId="5FFC128F" w14:textId="09800071" w:rsidR="00F01593" w:rsidRPr="00950866" w:rsidRDefault="00F4534D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sz w:val="20"/>
          <w:szCs w:val="20"/>
        </w:rPr>
        <w:t xml:space="preserve">Oświadczamy, </w:t>
      </w:r>
      <w:r w:rsidRPr="00950866">
        <w:rPr>
          <w:rFonts w:ascii="Times New Roman" w:hAnsi="Times New Roman"/>
          <w:iCs/>
          <w:sz w:val="20"/>
          <w:szCs w:val="20"/>
        </w:rPr>
        <w:t>p</w:t>
      </w:r>
      <w:r w:rsidRPr="00950866">
        <w:rPr>
          <w:rFonts w:ascii="Times New Roman" w:hAnsi="Times New Roman"/>
          <w:color w:val="000000"/>
          <w:sz w:val="20"/>
          <w:szCs w:val="20"/>
        </w:rPr>
        <w:t xml:space="preserve">od groźbą odpowiedzialności karnej </w:t>
      </w:r>
      <w:r w:rsidRPr="00950866">
        <w:rPr>
          <w:rFonts w:ascii="Times New Roman" w:hAnsi="Times New Roman"/>
          <w:sz w:val="20"/>
          <w:szCs w:val="20"/>
        </w:rPr>
        <w:t>(art. 297 KK)</w:t>
      </w:r>
      <w:r w:rsidRPr="00950866">
        <w:rPr>
          <w:rFonts w:ascii="Times New Roman" w:hAnsi="Times New Roman"/>
          <w:color w:val="000000"/>
          <w:sz w:val="20"/>
          <w:szCs w:val="20"/>
        </w:rPr>
        <w:t>, że załączone do oferty dokumenty opisują stan prawny i</w:t>
      </w:r>
      <w:r w:rsidRPr="0095086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950866">
        <w:rPr>
          <w:rFonts w:ascii="Times New Roman" w:hAnsi="Times New Roman"/>
          <w:color w:val="000000"/>
          <w:sz w:val="20"/>
          <w:szCs w:val="20"/>
        </w:rPr>
        <w:t>faktyczny, aktualny na dzień otwarcia ofert.</w:t>
      </w:r>
    </w:p>
    <w:p w14:paraId="45FC4143" w14:textId="2F8ACE81" w:rsidR="00497EA7" w:rsidRDefault="00497EA7" w:rsidP="00F453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4214DF2" w14:textId="77777777" w:rsidR="00D45DB1" w:rsidRDefault="00D45DB1" w:rsidP="00F453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E227237" w14:textId="77777777" w:rsidR="00D45DB1" w:rsidRDefault="00D45DB1" w:rsidP="00F453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8AEA460" w14:textId="77777777" w:rsidR="00D45DB1" w:rsidRDefault="00D45DB1" w:rsidP="00F4534D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14:paraId="7B20FAA9" w14:textId="77777777" w:rsidR="00291113" w:rsidRDefault="00291113" w:rsidP="00F4534D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14:paraId="3B3D1065" w14:textId="77777777" w:rsidR="00291113" w:rsidRDefault="00291113" w:rsidP="00F4534D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14:paraId="30AAB4DB" w14:textId="77777777" w:rsidR="00291113" w:rsidRDefault="00291113" w:rsidP="00F4534D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14:paraId="60DE98CA" w14:textId="77777777" w:rsidR="00992310" w:rsidRDefault="00992310" w:rsidP="00F4534D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14:paraId="1FE8F7F3" w14:textId="77777777" w:rsidR="00291113" w:rsidRDefault="00291113" w:rsidP="00F4534D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14:paraId="0414E85B" w14:textId="77777777" w:rsidR="00BC3A07" w:rsidRDefault="00BC3A07" w:rsidP="00F4534D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14:paraId="0BB8EC20" w14:textId="77777777" w:rsidR="00CD45C1" w:rsidRDefault="00CD45C1" w:rsidP="00F4534D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14:paraId="557CDF98" w14:textId="77777777" w:rsidR="00CD45C1" w:rsidRPr="00950866" w:rsidRDefault="00CD45C1" w:rsidP="00F4534D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14:paraId="7FF4601E" w14:textId="790C7EF9" w:rsidR="00572979" w:rsidRPr="00950866" w:rsidRDefault="00572979" w:rsidP="00572979">
      <w:pPr>
        <w:pStyle w:val="Zwykytekst"/>
        <w:tabs>
          <w:tab w:val="left" w:pos="9360"/>
        </w:tabs>
        <w:spacing w:line="36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950866">
        <w:rPr>
          <w:rFonts w:ascii="Times New Roman" w:hAnsi="Times New Roman" w:cs="Times New Roman"/>
          <w:b/>
          <w:i/>
          <w:sz w:val="18"/>
          <w:szCs w:val="18"/>
        </w:rPr>
        <w:t xml:space="preserve">Załącznik Nr </w:t>
      </w:r>
      <w:r w:rsidR="00B202A2">
        <w:rPr>
          <w:rFonts w:ascii="Times New Roman" w:hAnsi="Times New Roman" w:cs="Times New Roman"/>
          <w:b/>
          <w:i/>
          <w:sz w:val="18"/>
          <w:szCs w:val="18"/>
        </w:rPr>
        <w:t>3</w:t>
      </w:r>
      <w:r w:rsidRPr="00950866">
        <w:rPr>
          <w:rFonts w:ascii="Times New Roman" w:hAnsi="Times New Roman" w:cs="Times New Roman"/>
          <w:b/>
          <w:i/>
          <w:sz w:val="18"/>
          <w:szCs w:val="18"/>
        </w:rPr>
        <w:t xml:space="preserve"> do </w:t>
      </w:r>
      <w:r w:rsidR="00291113">
        <w:rPr>
          <w:rFonts w:ascii="Times New Roman" w:hAnsi="Times New Roman" w:cs="Times New Roman"/>
          <w:b/>
          <w:i/>
          <w:sz w:val="18"/>
          <w:szCs w:val="18"/>
        </w:rPr>
        <w:t>SWZ</w:t>
      </w:r>
    </w:p>
    <w:p w14:paraId="5D1865EB" w14:textId="77777777" w:rsidR="00572979" w:rsidRPr="00950866" w:rsidRDefault="00572979" w:rsidP="00572979">
      <w:pPr>
        <w:jc w:val="right"/>
        <w:rPr>
          <w:rFonts w:ascii="Times New Roman" w:hAnsi="Times New Roman"/>
          <w:b/>
          <w:i/>
          <w:sz w:val="20"/>
          <w:szCs w:val="20"/>
          <w:lang w:eastAsia="pl-PL"/>
        </w:rPr>
      </w:pPr>
    </w:p>
    <w:p w14:paraId="15A0CE15" w14:textId="759A2F85" w:rsidR="00572979" w:rsidRPr="00950866" w:rsidRDefault="00572979" w:rsidP="00375740">
      <w:pPr>
        <w:widowControl w:val="0"/>
        <w:ind w:left="800" w:hanging="400"/>
        <w:jc w:val="center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b/>
          <w:color w:val="000000"/>
          <w:sz w:val="28"/>
        </w:rPr>
        <w:t>FORMULARZ CENOW</w:t>
      </w:r>
      <w:r w:rsidR="001D40F6">
        <w:rPr>
          <w:rFonts w:ascii="Times New Roman" w:hAnsi="Times New Roman"/>
          <w:b/>
          <w:color w:val="000000"/>
          <w:sz w:val="28"/>
        </w:rPr>
        <w:t>Y</w:t>
      </w:r>
    </w:p>
    <w:p w14:paraId="550EBD57" w14:textId="77777777" w:rsidR="00572979" w:rsidRPr="00950866" w:rsidRDefault="00572979" w:rsidP="00572979">
      <w:pPr>
        <w:widowControl w:val="0"/>
        <w:ind w:left="800" w:hanging="400"/>
        <w:rPr>
          <w:rFonts w:ascii="Times New Roman" w:hAnsi="Times New Roman"/>
          <w:color w:val="000000"/>
          <w:sz w:val="12"/>
          <w:szCs w:val="12"/>
        </w:rPr>
      </w:pPr>
      <w:r w:rsidRPr="00950866">
        <w:rPr>
          <w:rFonts w:ascii="Times New Roman" w:hAnsi="Times New Roman"/>
          <w:color w:val="000000"/>
        </w:rPr>
        <w:tab/>
      </w:r>
      <w:r w:rsidRPr="00950866">
        <w:rPr>
          <w:rFonts w:ascii="Times New Roman" w:hAnsi="Times New Roman"/>
          <w:color w:val="000000"/>
        </w:rPr>
        <w:tab/>
      </w:r>
      <w:r w:rsidRPr="00950866">
        <w:rPr>
          <w:rFonts w:ascii="Times New Roman" w:hAnsi="Times New Roman"/>
          <w:color w:val="000000"/>
        </w:rPr>
        <w:tab/>
      </w:r>
      <w:r w:rsidRPr="00950866">
        <w:rPr>
          <w:rFonts w:ascii="Times New Roman" w:hAnsi="Times New Roman"/>
          <w:color w:val="000000"/>
        </w:rPr>
        <w:tab/>
      </w:r>
      <w:r w:rsidRPr="00950866">
        <w:rPr>
          <w:rFonts w:ascii="Times New Roman" w:hAnsi="Times New Roman"/>
          <w:color w:val="000000"/>
        </w:rPr>
        <w:tab/>
      </w:r>
      <w:r w:rsidRPr="00950866">
        <w:rPr>
          <w:rFonts w:ascii="Times New Roman" w:hAnsi="Times New Roman"/>
          <w:color w:val="000000"/>
        </w:rPr>
        <w:tab/>
      </w:r>
      <w:r w:rsidRPr="00950866">
        <w:rPr>
          <w:rFonts w:ascii="Times New Roman" w:hAnsi="Times New Roman"/>
          <w:color w:val="000000"/>
        </w:rPr>
        <w:tab/>
      </w:r>
    </w:p>
    <w:p w14:paraId="318297E9" w14:textId="4C4C12FC" w:rsidR="00572979" w:rsidRDefault="00572979" w:rsidP="00572979">
      <w:pPr>
        <w:spacing w:after="120" w:line="240" w:lineRule="auto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color w:val="000000"/>
          <w:sz w:val="20"/>
          <w:szCs w:val="20"/>
        </w:rPr>
        <w:t xml:space="preserve">     Przystępując do udziału w postępowaniu o udzielenie zamówienia publicznego na </w:t>
      </w:r>
      <w:r w:rsidR="009B27F7" w:rsidRPr="00950866">
        <w:rPr>
          <w:rFonts w:ascii="Times New Roman" w:eastAsiaTheme="majorEastAsia" w:hAnsi="Times New Roman"/>
          <w:b/>
          <w:bCs/>
          <w:sz w:val="20"/>
          <w:szCs w:val="20"/>
        </w:rPr>
        <w:t xml:space="preserve">świadczenie usług serwisowych systemu </w:t>
      </w:r>
      <w:proofErr w:type="spellStart"/>
      <w:r w:rsidR="009B27F7" w:rsidRPr="00950866">
        <w:rPr>
          <w:rFonts w:ascii="Times New Roman" w:eastAsiaTheme="majorEastAsia" w:hAnsi="Times New Roman"/>
          <w:b/>
          <w:bCs/>
          <w:sz w:val="20"/>
          <w:szCs w:val="20"/>
        </w:rPr>
        <w:t>Medicus</w:t>
      </w:r>
      <w:proofErr w:type="spellEnd"/>
      <w:r w:rsidR="009B27F7" w:rsidRPr="00950866">
        <w:rPr>
          <w:rFonts w:ascii="Times New Roman" w:eastAsiaTheme="majorEastAsia" w:hAnsi="Times New Roman"/>
          <w:b/>
          <w:bCs/>
          <w:sz w:val="20"/>
          <w:szCs w:val="20"/>
        </w:rPr>
        <w:t xml:space="preserve">-online </w:t>
      </w:r>
      <w:r w:rsidRPr="00950866">
        <w:rPr>
          <w:rFonts w:ascii="Times New Roman" w:eastAsiaTheme="majorEastAsia" w:hAnsi="Times New Roman"/>
          <w:b/>
          <w:bCs/>
          <w:sz w:val="20"/>
          <w:szCs w:val="20"/>
        </w:rPr>
        <w:t xml:space="preserve">dla </w:t>
      </w:r>
      <w:r w:rsidR="0070754B">
        <w:rPr>
          <w:rFonts w:ascii="Times New Roman" w:eastAsiaTheme="majorEastAsia" w:hAnsi="Times New Roman"/>
          <w:b/>
          <w:bCs/>
          <w:sz w:val="20"/>
          <w:szCs w:val="20"/>
        </w:rPr>
        <w:t xml:space="preserve">SPZZOZ w </w:t>
      </w:r>
      <w:r w:rsidR="00FF728C">
        <w:rPr>
          <w:rFonts w:ascii="Times New Roman" w:eastAsiaTheme="majorEastAsia" w:hAnsi="Times New Roman"/>
          <w:b/>
          <w:bCs/>
          <w:sz w:val="20"/>
          <w:szCs w:val="20"/>
        </w:rPr>
        <w:t>Przasnyszu</w:t>
      </w:r>
      <w:r w:rsidRPr="00950866">
        <w:rPr>
          <w:rFonts w:ascii="Times New Roman" w:hAnsi="Times New Roman"/>
          <w:b/>
          <w:sz w:val="20"/>
          <w:szCs w:val="20"/>
        </w:rPr>
        <w:t xml:space="preserve">, </w:t>
      </w:r>
      <w:r w:rsidRPr="00950866">
        <w:rPr>
          <w:rFonts w:ascii="Times New Roman" w:hAnsi="Times New Roman"/>
          <w:color w:val="000000"/>
          <w:sz w:val="20"/>
          <w:szCs w:val="20"/>
        </w:rPr>
        <w:t>przeprowadzonym w trybie podstawowym, oferujemy wykonanie przedmiotu zamówien</w:t>
      </w:r>
      <w:r w:rsidR="009B27F7" w:rsidRPr="00950866">
        <w:rPr>
          <w:rFonts w:ascii="Times New Roman" w:hAnsi="Times New Roman"/>
          <w:color w:val="000000"/>
          <w:sz w:val="20"/>
          <w:szCs w:val="20"/>
        </w:rPr>
        <w:t>ia w oparciu o następujące ceny:</w:t>
      </w:r>
    </w:p>
    <w:p w14:paraId="03E77C14" w14:textId="77777777" w:rsidR="00FF728C" w:rsidRPr="00950866" w:rsidRDefault="00FF728C" w:rsidP="00572979">
      <w:pPr>
        <w:spacing w:after="12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A0A8F4C" w14:textId="540B6007" w:rsidR="00572979" w:rsidRPr="008D7B6C" w:rsidRDefault="00572979">
      <w:pPr>
        <w:pStyle w:val="Akapitzlist"/>
        <w:numPr>
          <w:ilvl w:val="3"/>
          <w:numId w:val="36"/>
        </w:numPr>
        <w:spacing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14:paraId="5E04F900" w14:textId="77777777" w:rsidR="00572979" w:rsidRPr="00950866" w:rsidRDefault="00572979" w:rsidP="00572979">
      <w:pPr>
        <w:widowControl w:val="0"/>
        <w:spacing w:after="0" w:line="240" w:lineRule="auto"/>
        <w:ind w:right="11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782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436"/>
        <w:gridCol w:w="1285"/>
        <w:gridCol w:w="680"/>
        <w:gridCol w:w="1228"/>
        <w:gridCol w:w="1530"/>
        <w:gridCol w:w="1260"/>
        <w:gridCol w:w="1822"/>
      </w:tblGrid>
      <w:tr w:rsidR="00572979" w:rsidRPr="00950866" w14:paraId="55CE4A63" w14:textId="77777777" w:rsidTr="00572979">
        <w:tc>
          <w:tcPr>
            <w:tcW w:w="541" w:type="dxa"/>
            <w:shd w:val="clear" w:color="auto" w:fill="B8CCE4"/>
            <w:vAlign w:val="center"/>
          </w:tcPr>
          <w:p w14:paraId="7FD14CF7" w14:textId="77777777" w:rsidR="00572979" w:rsidRPr="00950866" w:rsidRDefault="00572979" w:rsidP="0057297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866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36" w:type="dxa"/>
            <w:shd w:val="clear" w:color="auto" w:fill="B8CCE4"/>
            <w:vAlign w:val="center"/>
          </w:tcPr>
          <w:p w14:paraId="7C5B4FB6" w14:textId="3329C356" w:rsidR="00572979" w:rsidRPr="00950866" w:rsidRDefault="007721C9" w:rsidP="0057297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866">
              <w:rPr>
                <w:rFonts w:ascii="Times New Roman" w:hAnsi="Times New Roman"/>
                <w:b/>
                <w:bCs/>
                <w:sz w:val="20"/>
                <w:szCs w:val="20"/>
              </w:rPr>
              <w:t>Przedmiot oferty</w:t>
            </w:r>
          </w:p>
          <w:p w14:paraId="6E1D5366" w14:textId="77777777" w:rsidR="00572979" w:rsidRPr="00950866" w:rsidRDefault="00572979" w:rsidP="007721C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B8CCE4"/>
          </w:tcPr>
          <w:p w14:paraId="76155368" w14:textId="77777777" w:rsidR="00572979" w:rsidRPr="00950866" w:rsidRDefault="00572979" w:rsidP="0057297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2DB797" w14:textId="46F413BE" w:rsidR="00572979" w:rsidRPr="00950866" w:rsidRDefault="009B27F7" w:rsidP="0057297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866">
              <w:rPr>
                <w:rFonts w:ascii="Times New Roman" w:hAnsi="Times New Roman"/>
                <w:b/>
                <w:sz w:val="20"/>
                <w:szCs w:val="20"/>
              </w:rPr>
              <w:t>Jedn. miary</w:t>
            </w:r>
          </w:p>
        </w:tc>
        <w:tc>
          <w:tcPr>
            <w:tcW w:w="680" w:type="dxa"/>
            <w:shd w:val="clear" w:color="auto" w:fill="B8CCE4"/>
            <w:vAlign w:val="center"/>
          </w:tcPr>
          <w:p w14:paraId="13E8EA9C" w14:textId="77777777" w:rsidR="00572979" w:rsidRPr="00950866" w:rsidRDefault="00572979" w:rsidP="0057297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866">
              <w:rPr>
                <w:rFonts w:ascii="Times New Roman" w:hAnsi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28" w:type="dxa"/>
            <w:shd w:val="clear" w:color="auto" w:fill="B8CCE4"/>
            <w:vAlign w:val="center"/>
          </w:tcPr>
          <w:p w14:paraId="697D1279" w14:textId="4ADBBED5" w:rsidR="00572979" w:rsidRPr="00950866" w:rsidRDefault="009B27F7" w:rsidP="0057297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86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Cena jedn. netto za usługę </w:t>
            </w:r>
            <w:r w:rsidRPr="00950866">
              <w:rPr>
                <w:rFonts w:ascii="Times New Roman" w:hAnsi="Times New Roman"/>
                <w:b/>
                <w:sz w:val="18"/>
                <w:szCs w:val="18"/>
              </w:rPr>
              <w:t>serwisu za okres 1-go miesiąca</w:t>
            </w:r>
          </w:p>
        </w:tc>
        <w:tc>
          <w:tcPr>
            <w:tcW w:w="1530" w:type="dxa"/>
            <w:shd w:val="clear" w:color="auto" w:fill="B8CCE4"/>
            <w:vAlign w:val="center"/>
          </w:tcPr>
          <w:p w14:paraId="7E3AA7CF" w14:textId="77777777" w:rsidR="00572979" w:rsidRPr="00950866" w:rsidRDefault="00572979" w:rsidP="0057297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866">
              <w:rPr>
                <w:rFonts w:ascii="Times New Roman" w:hAnsi="Times New Roman"/>
                <w:b/>
                <w:bCs/>
                <w:sz w:val="20"/>
                <w:szCs w:val="20"/>
              </w:rPr>
              <w:t>Wartość netto</w:t>
            </w:r>
          </w:p>
          <w:p w14:paraId="2B44BA12" w14:textId="77777777" w:rsidR="00572979" w:rsidRPr="00950866" w:rsidRDefault="00572979" w:rsidP="0057297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866">
              <w:rPr>
                <w:rFonts w:ascii="Times New Roman" w:hAnsi="Times New Roman"/>
                <w:b/>
                <w:bCs/>
                <w:sz w:val="20"/>
                <w:szCs w:val="20"/>
              </w:rPr>
              <w:t>(4x5)</w:t>
            </w:r>
          </w:p>
        </w:tc>
        <w:tc>
          <w:tcPr>
            <w:tcW w:w="1260" w:type="dxa"/>
            <w:shd w:val="clear" w:color="auto" w:fill="B8CCE4"/>
            <w:vAlign w:val="center"/>
          </w:tcPr>
          <w:p w14:paraId="06A30069" w14:textId="77777777" w:rsidR="00572979" w:rsidRPr="00950866" w:rsidRDefault="00572979" w:rsidP="0057297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866">
              <w:rPr>
                <w:rFonts w:ascii="Times New Roman" w:hAnsi="Times New Roman"/>
                <w:b/>
                <w:bCs/>
                <w:sz w:val="20"/>
                <w:szCs w:val="20"/>
              </w:rPr>
              <w:t>VAT</w:t>
            </w:r>
          </w:p>
          <w:p w14:paraId="365374A4" w14:textId="77777777" w:rsidR="00572979" w:rsidRPr="00950866" w:rsidRDefault="00572979" w:rsidP="0057297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866">
              <w:rPr>
                <w:rFonts w:ascii="Times New Roman" w:hAnsi="Times New Roman"/>
                <w:b/>
                <w:bCs/>
                <w:sz w:val="20"/>
                <w:szCs w:val="20"/>
              </w:rPr>
              <w:t>(od wartości netto)</w:t>
            </w:r>
          </w:p>
        </w:tc>
        <w:tc>
          <w:tcPr>
            <w:tcW w:w="1822" w:type="dxa"/>
            <w:shd w:val="clear" w:color="auto" w:fill="B8CCE4"/>
            <w:vAlign w:val="center"/>
          </w:tcPr>
          <w:p w14:paraId="3AAE8FC5" w14:textId="77777777" w:rsidR="00572979" w:rsidRPr="00950866" w:rsidRDefault="00572979" w:rsidP="0057297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8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brutto </w:t>
            </w:r>
          </w:p>
        </w:tc>
      </w:tr>
      <w:tr w:rsidR="00572979" w:rsidRPr="00950866" w14:paraId="4F108762" w14:textId="77777777" w:rsidTr="00572979">
        <w:tc>
          <w:tcPr>
            <w:tcW w:w="541" w:type="dxa"/>
          </w:tcPr>
          <w:p w14:paraId="66089F4A" w14:textId="77777777" w:rsidR="00572979" w:rsidRPr="00950866" w:rsidRDefault="00572979" w:rsidP="005729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5086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2436" w:type="dxa"/>
          </w:tcPr>
          <w:p w14:paraId="73D3C63A" w14:textId="77777777" w:rsidR="00572979" w:rsidRPr="00950866" w:rsidRDefault="00572979" w:rsidP="005729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50866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85" w:type="dxa"/>
          </w:tcPr>
          <w:p w14:paraId="1E6891F0" w14:textId="77777777" w:rsidR="00572979" w:rsidRPr="00950866" w:rsidRDefault="00572979" w:rsidP="005729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50866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680" w:type="dxa"/>
          </w:tcPr>
          <w:p w14:paraId="2CB36933" w14:textId="77777777" w:rsidR="00572979" w:rsidRPr="00950866" w:rsidRDefault="00572979" w:rsidP="005729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50866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228" w:type="dxa"/>
          </w:tcPr>
          <w:p w14:paraId="79D7882A" w14:textId="77777777" w:rsidR="00572979" w:rsidRPr="00950866" w:rsidRDefault="00572979" w:rsidP="005729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50866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30" w:type="dxa"/>
          </w:tcPr>
          <w:p w14:paraId="5C8FADC4" w14:textId="77777777" w:rsidR="00572979" w:rsidRPr="00950866" w:rsidRDefault="00572979" w:rsidP="005729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50866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260" w:type="dxa"/>
          </w:tcPr>
          <w:p w14:paraId="0F0A1172" w14:textId="77777777" w:rsidR="00572979" w:rsidRPr="00950866" w:rsidRDefault="00572979" w:rsidP="005729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50866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1822" w:type="dxa"/>
          </w:tcPr>
          <w:p w14:paraId="104C02B5" w14:textId="77777777" w:rsidR="00572979" w:rsidRPr="00950866" w:rsidRDefault="00572979" w:rsidP="005729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50866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</w:tr>
      <w:tr w:rsidR="00572979" w:rsidRPr="00950866" w14:paraId="577FDCC5" w14:textId="77777777" w:rsidTr="00572979">
        <w:tc>
          <w:tcPr>
            <w:tcW w:w="541" w:type="dxa"/>
            <w:vAlign w:val="center"/>
          </w:tcPr>
          <w:p w14:paraId="4826AC31" w14:textId="77777777" w:rsidR="00572979" w:rsidRPr="00950866" w:rsidRDefault="00572979" w:rsidP="0057297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center"/>
          </w:tcPr>
          <w:p w14:paraId="0EA8BBBB" w14:textId="5E845C22" w:rsidR="00572979" w:rsidRPr="00950866" w:rsidRDefault="009B27F7" w:rsidP="00DF6E4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950866">
              <w:rPr>
                <w:rFonts w:ascii="Times New Roman" w:hAnsi="Times New Roman"/>
                <w:sz w:val="18"/>
                <w:szCs w:val="18"/>
              </w:rPr>
              <w:t xml:space="preserve">Świadczenie serwisu dla systemu </w:t>
            </w:r>
            <w:proofErr w:type="spellStart"/>
            <w:r w:rsidRPr="00950866">
              <w:rPr>
                <w:rFonts w:ascii="Times New Roman" w:hAnsi="Times New Roman"/>
                <w:sz w:val="18"/>
                <w:szCs w:val="18"/>
              </w:rPr>
              <w:t>Medicus</w:t>
            </w:r>
            <w:proofErr w:type="spellEnd"/>
            <w:r w:rsidRPr="00950866">
              <w:rPr>
                <w:rFonts w:ascii="Times New Roman" w:hAnsi="Times New Roman"/>
                <w:sz w:val="18"/>
                <w:szCs w:val="18"/>
              </w:rPr>
              <w:t xml:space="preserve"> On- Line</w:t>
            </w:r>
            <w:r w:rsidR="00375740" w:rsidRPr="00950866">
              <w:rPr>
                <w:rFonts w:ascii="Times New Roman" w:hAnsi="Times New Roman"/>
                <w:sz w:val="18"/>
                <w:szCs w:val="18"/>
              </w:rPr>
              <w:t xml:space="preserve"> w zakresie określonym w Zał. Nr </w:t>
            </w:r>
            <w:r w:rsidR="00DF6E40">
              <w:rPr>
                <w:rFonts w:ascii="Times New Roman" w:hAnsi="Times New Roman"/>
                <w:sz w:val="18"/>
                <w:szCs w:val="18"/>
              </w:rPr>
              <w:t>1</w:t>
            </w:r>
            <w:r w:rsidR="00375740" w:rsidRPr="00950866">
              <w:rPr>
                <w:rFonts w:ascii="Times New Roman" w:hAnsi="Times New Roman"/>
                <w:sz w:val="18"/>
                <w:szCs w:val="18"/>
              </w:rPr>
              <w:t xml:space="preserve"> do SWZ</w:t>
            </w:r>
          </w:p>
        </w:tc>
        <w:tc>
          <w:tcPr>
            <w:tcW w:w="1285" w:type="dxa"/>
          </w:tcPr>
          <w:p w14:paraId="7A36A5EF" w14:textId="11A3BD33" w:rsidR="00572979" w:rsidRPr="00950866" w:rsidRDefault="009B27F7" w:rsidP="009B27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950866">
              <w:rPr>
                <w:rFonts w:ascii="Times New Roman" w:hAnsi="Times New Roman"/>
                <w:sz w:val="20"/>
                <w:szCs w:val="20"/>
              </w:rPr>
              <w:t xml:space="preserve">     miesiąc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vAlign w:val="center"/>
          </w:tcPr>
          <w:p w14:paraId="1D88BA16" w14:textId="00CABBE1" w:rsidR="00572979" w:rsidRPr="00950866" w:rsidRDefault="00FF728C" w:rsidP="0057297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  <w:vAlign w:val="center"/>
          </w:tcPr>
          <w:p w14:paraId="2157A600" w14:textId="77777777" w:rsidR="00572979" w:rsidRPr="00950866" w:rsidRDefault="00572979" w:rsidP="0057297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A8816D5" w14:textId="77777777" w:rsidR="00572979" w:rsidRPr="00950866" w:rsidRDefault="00572979" w:rsidP="0057297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1E0B223" w14:textId="77777777" w:rsidR="00572979" w:rsidRPr="00950866" w:rsidRDefault="00572979" w:rsidP="0057297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741EAA80" w14:textId="77777777" w:rsidR="00572979" w:rsidRPr="00950866" w:rsidRDefault="00572979" w:rsidP="0057297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389975" w14:textId="77777777" w:rsidR="00572979" w:rsidRDefault="00572979" w:rsidP="008D7B6C">
      <w:pPr>
        <w:rPr>
          <w:rFonts w:ascii="Times New Roman" w:hAnsi="Times New Roman"/>
          <w:color w:val="000000"/>
          <w:sz w:val="16"/>
          <w:szCs w:val="16"/>
        </w:rPr>
      </w:pPr>
    </w:p>
    <w:p w14:paraId="050AF998" w14:textId="77777777" w:rsidR="00722484" w:rsidRDefault="00722484" w:rsidP="008D7B6C">
      <w:pPr>
        <w:rPr>
          <w:rFonts w:ascii="Times New Roman" w:hAnsi="Times New Roman"/>
          <w:color w:val="000000"/>
          <w:sz w:val="16"/>
          <w:szCs w:val="16"/>
        </w:rPr>
      </w:pPr>
    </w:p>
    <w:p w14:paraId="1115E1C3" w14:textId="0246F571" w:rsidR="00722484" w:rsidRDefault="00722484" w:rsidP="008D7B6C">
      <w:pPr>
        <w:rPr>
          <w:rFonts w:ascii="Times New Roman" w:hAnsi="Times New Roman"/>
          <w:color w:val="000000"/>
          <w:sz w:val="20"/>
          <w:szCs w:val="20"/>
        </w:rPr>
      </w:pPr>
      <w:r w:rsidRPr="00291113">
        <w:rPr>
          <w:rFonts w:ascii="Times New Roman" w:hAnsi="Times New Roman"/>
          <w:color w:val="000000"/>
          <w:sz w:val="20"/>
          <w:szCs w:val="20"/>
        </w:rPr>
        <w:t>Wartość netto słownie:</w:t>
      </w:r>
      <w:r w:rsidR="00291113">
        <w:rPr>
          <w:rFonts w:ascii="Times New Roman" w:hAnsi="Times New Roman"/>
          <w:color w:val="000000"/>
          <w:sz w:val="20"/>
          <w:szCs w:val="20"/>
        </w:rPr>
        <w:t xml:space="preserve"> …………………………………………..</w:t>
      </w:r>
    </w:p>
    <w:p w14:paraId="72A014B2" w14:textId="77777777" w:rsidR="00291113" w:rsidRPr="00291113" w:rsidRDefault="00291113" w:rsidP="008D7B6C">
      <w:pPr>
        <w:rPr>
          <w:rFonts w:ascii="Times New Roman" w:hAnsi="Times New Roman"/>
          <w:color w:val="000000"/>
          <w:sz w:val="20"/>
          <w:szCs w:val="20"/>
        </w:rPr>
      </w:pPr>
    </w:p>
    <w:p w14:paraId="3293BDFF" w14:textId="4D18C06E" w:rsidR="00422F0B" w:rsidRPr="00291113" w:rsidRDefault="00422F0B" w:rsidP="00422F0B">
      <w:pPr>
        <w:rPr>
          <w:rFonts w:ascii="Times New Roman" w:hAnsi="Times New Roman"/>
          <w:color w:val="000000"/>
          <w:sz w:val="20"/>
          <w:szCs w:val="20"/>
        </w:rPr>
      </w:pPr>
      <w:r w:rsidRPr="00291113">
        <w:rPr>
          <w:rFonts w:ascii="Times New Roman" w:hAnsi="Times New Roman"/>
          <w:color w:val="000000"/>
          <w:sz w:val="20"/>
          <w:szCs w:val="20"/>
        </w:rPr>
        <w:t>Wartość brutto słownie:</w:t>
      </w:r>
      <w:r w:rsidR="00291113">
        <w:rPr>
          <w:rFonts w:ascii="Times New Roman" w:hAnsi="Times New Roman"/>
          <w:color w:val="000000"/>
          <w:sz w:val="20"/>
          <w:szCs w:val="20"/>
        </w:rPr>
        <w:t xml:space="preserve"> ………………………………………</w:t>
      </w:r>
    </w:p>
    <w:p w14:paraId="18543BD9" w14:textId="77777777" w:rsidR="00722484" w:rsidRDefault="00722484" w:rsidP="008D7B6C">
      <w:pPr>
        <w:rPr>
          <w:rFonts w:ascii="Times New Roman" w:hAnsi="Times New Roman"/>
          <w:color w:val="000000"/>
          <w:sz w:val="16"/>
          <w:szCs w:val="16"/>
        </w:rPr>
      </w:pPr>
    </w:p>
    <w:p w14:paraId="7F82D094" w14:textId="77777777" w:rsidR="002A439C" w:rsidRDefault="002A439C" w:rsidP="008D7B6C">
      <w:pPr>
        <w:rPr>
          <w:rFonts w:ascii="Times New Roman" w:hAnsi="Times New Roman"/>
          <w:color w:val="000000"/>
          <w:sz w:val="16"/>
          <w:szCs w:val="16"/>
        </w:rPr>
      </w:pPr>
    </w:p>
    <w:p w14:paraId="3C48F677" w14:textId="4578F74A" w:rsidR="008D7B6C" w:rsidRDefault="00291113">
      <w:pPr>
        <w:pStyle w:val="Akapitzlist"/>
        <w:numPr>
          <w:ilvl w:val="3"/>
          <w:numId w:val="36"/>
        </w:numPr>
        <w:ind w:left="-426" w:firstLine="0"/>
        <w:rPr>
          <w:rFonts w:ascii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hAnsi="Times New Roman"/>
          <w:b/>
          <w:i/>
          <w:sz w:val="20"/>
          <w:szCs w:val="20"/>
          <w:lang w:eastAsia="pl-PL"/>
        </w:rPr>
        <w:t>Cena za roboczogodzinę powyżej 120 godzin:</w:t>
      </w:r>
    </w:p>
    <w:p w14:paraId="4CB3A175" w14:textId="77777777" w:rsidR="00291113" w:rsidRDefault="00291113" w:rsidP="00291113">
      <w:pPr>
        <w:pStyle w:val="Akapitzlist"/>
        <w:ind w:left="-426"/>
        <w:rPr>
          <w:rFonts w:ascii="Times New Roman" w:hAnsi="Times New Roman"/>
          <w:b/>
          <w:i/>
          <w:sz w:val="20"/>
          <w:szCs w:val="20"/>
          <w:lang w:eastAsia="pl-PL"/>
        </w:rPr>
      </w:pPr>
    </w:p>
    <w:p w14:paraId="2245DB99" w14:textId="5645FC37" w:rsidR="00291113" w:rsidRDefault="00291113" w:rsidP="00291113">
      <w:pPr>
        <w:pStyle w:val="Akapitzlist"/>
        <w:ind w:left="0"/>
        <w:rPr>
          <w:rFonts w:ascii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hAnsi="Times New Roman"/>
          <w:b/>
          <w:i/>
          <w:sz w:val="20"/>
          <w:szCs w:val="20"/>
          <w:lang w:eastAsia="pl-PL"/>
        </w:rPr>
        <w:t>Cena netto: ………………………….</w:t>
      </w:r>
    </w:p>
    <w:p w14:paraId="6C142051" w14:textId="5D96A81E" w:rsidR="00291113" w:rsidRDefault="00291113" w:rsidP="00291113">
      <w:pPr>
        <w:pStyle w:val="Akapitzlist"/>
        <w:ind w:left="0"/>
        <w:rPr>
          <w:rFonts w:ascii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hAnsi="Times New Roman"/>
          <w:b/>
          <w:i/>
          <w:sz w:val="20"/>
          <w:szCs w:val="20"/>
          <w:lang w:eastAsia="pl-PL"/>
        </w:rPr>
        <w:t>Podatek VAT: ……………………..</w:t>
      </w:r>
    </w:p>
    <w:p w14:paraId="2D201FA2" w14:textId="1A75131D" w:rsidR="00291113" w:rsidRPr="008D7B6C" w:rsidRDefault="00291113" w:rsidP="00291113">
      <w:pPr>
        <w:pStyle w:val="Akapitzlist"/>
        <w:ind w:left="0"/>
        <w:rPr>
          <w:rFonts w:ascii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hAnsi="Times New Roman"/>
          <w:b/>
          <w:i/>
          <w:sz w:val="20"/>
          <w:szCs w:val="20"/>
          <w:lang w:eastAsia="pl-PL"/>
        </w:rPr>
        <w:t>Cena brutto: …………………………</w:t>
      </w:r>
    </w:p>
    <w:p w14:paraId="5763F518" w14:textId="77777777" w:rsidR="00572979" w:rsidRPr="00950866" w:rsidRDefault="00572979" w:rsidP="00572979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30BE8086" w14:textId="77777777" w:rsidR="00572979" w:rsidRPr="00950866" w:rsidRDefault="00572979" w:rsidP="00572979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4C6B3DC9" w14:textId="7E9B7158" w:rsidR="001E7900" w:rsidRDefault="001E7900" w:rsidP="00CA39A1">
      <w:pPr>
        <w:pStyle w:val="Tekstprzypisudolnego"/>
        <w:spacing w:after="120"/>
        <w:rPr>
          <w:b/>
          <w:u w:val="single"/>
          <w:lang w:val="pl-PL"/>
        </w:rPr>
      </w:pPr>
    </w:p>
    <w:p w14:paraId="186B0BE4" w14:textId="77777777" w:rsidR="00291113" w:rsidRDefault="00291113" w:rsidP="00CA39A1">
      <w:pPr>
        <w:pStyle w:val="Tekstprzypisudolnego"/>
        <w:spacing w:after="120"/>
        <w:rPr>
          <w:b/>
          <w:u w:val="single"/>
          <w:lang w:val="pl-PL"/>
        </w:rPr>
      </w:pPr>
    </w:p>
    <w:p w14:paraId="58C4E4EE" w14:textId="26C1D6D0" w:rsidR="00291113" w:rsidRPr="00291113" w:rsidRDefault="00291113" w:rsidP="00CA39A1">
      <w:pPr>
        <w:pStyle w:val="Tekstprzypisudolnego"/>
        <w:spacing w:after="120"/>
        <w:rPr>
          <w:b/>
          <w:lang w:val="pl-PL"/>
        </w:rPr>
        <w:sectPr w:rsidR="00291113" w:rsidRPr="00291113" w:rsidSect="00D73988">
          <w:footerReference w:type="default" r:id="rId38"/>
          <w:headerReference w:type="first" r:id="rId39"/>
          <w:footerReference w:type="first" r:id="rId40"/>
          <w:pgSz w:w="11907" w:h="16840" w:code="9"/>
          <w:pgMar w:top="1418" w:right="1134" w:bottom="1134" w:left="1134" w:header="567" w:footer="454" w:gutter="0"/>
          <w:cols w:space="708"/>
          <w:titlePg/>
          <w:docGrid w:linePitch="360"/>
        </w:sect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 w14:paraId="695ECC60" w14:textId="2E476E8D" w:rsidR="00036E50" w:rsidRPr="00650FCF" w:rsidRDefault="00036E50" w:rsidP="00036E50">
      <w:pPr>
        <w:spacing w:line="480" w:lineRule="auto"/>
        <w:ind w:left="7090"/>
        <w:rPr>
          <w:rFonts w:ascii="Times New Roman" w:hAnsi="Times New Roman"/>
        </w:rPr>
      </w:pPr>
      <w:r w:rsidRPr="00650FCF">
        <w:rPr>
          <w:rFonts w:ascii="Times New Roman" w:hAnsi="Times New Roman"/>
          <w:b/>
          <w:bCs/>
          <w:i/>
        </w:rPr>
        <w:lastRenderedPageBreak/>
        <w:t xml:space="preserve">Załącznik nr </w:t>
      </w:r>
      <w:r w:rsidR="00650FCF" w:rsidRPr="00650FCF">
        <w:rPr>
          <w:rFonts w:ascii="Times New Roman" w:hAnsi="Times New Roman"/>
          <w:b/>
          <w:bCs/>
          <w:i/>
        </w:rPr>
        <w:t>4</w:t>
      </w:r>
      <w:r w:rsidRPr="00650FCF">
        <w:rPr>
          <w:rFonts w:ascii="Times New Roman" w:hAnsi="Times New Roman"/>
          <w:b/>
          <w:i/>
        </w:rPr>
        <w:t xml:space="preserve"> do SWZ</w:t>
      </w:r>
    </w:p>
    <w:p w14:paraId="74D3623A" w14:textId="77777777" w:rsidR="00036E50" w:rsidRPr="00650FCF" w:rsidRDefault="00036E50" w:rsidP="00036E50">
      <w:pPr>
        <w:spacing w:after="120" w:line="360" w:lineRule="auto"/>
        <w:ind w:left="1418" w:right="289" w:hanging="709"/>
        <w:jc w:val="center"/>
        <w:rPr>
          <w:rFonts w:ascii="Times New Roman" w:hAnsi="Times New Roman"/>
          <w:b/>
          <w:u w:val="single"/>
        </w:rPr>
      </w:pPr>
      <w:r w:rsidRPr="00650FCF">
        <w:rPr>
          <w:rFonts w:ascii="Times New Roman" w:hAnsi="Times New Roman"/>
          <w:b/>
          <w:u w:val="single"/>
        </w:rPr>
        <w:t>Oświadczenia wykonawcy/wykonawcy wspólnie ubiegającego się o udzielenie zamówienia</w:t>
      </w:r>
    </w:p>
    <w:p w14:paraId="6C6C45BA" w14:textId="77777777" w:rsidR="00036E50" w:rsidRPr="00650FCF" w:rsidRDefault="00036E50" w:rsidP="00036E50">
      <w:pPr>
        <w:spacing w:after="120" w:line="360" w:lineRule="auto"/>
        <w:ind w:left="1418" w:right="289" w:hanging="709"/>
        <w:jc w:val="center"/>
        <w:rPr>
          <w:rFonts w:ascii="Times New Roman" w:hAnsi="Times New Roman"/>
        </w:rPr>
      </w:pPr>
      <w:r w:rsidRPr="00650FCF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Pr="00650FCF">
        <w:rPr>
          <w:rFonts w:ascii="Times New Roman" w:hAnsi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0BBD7C0" w14:textId="77777777" w:rsidR="00036E50" w:rsidRPr="00650FCF" w:rsidRDefault="00036E50" w:rsidP="00036E50">
      <w:pPr>
        <w:spacing w:line="360" w:lineRule="auto"/>
        <w:ind w:left="1418" w:right="289" w:hanging="709"/>
        <w:jc w:val="center"/>
        <w:rPr>
          <w:rFonts w:ascii="Times New Roman" w:hAnsi="Times New Roman"/>
          <w:b/>
        </w:rPr>
      </w:pPr>
      <w:r w:rsidRPr="00650FCF">
        <w:rPr>
          <w:rFonts w:ascii="Times New Roman" w:hAnsi="Times New Roman"/>
          <w:b/>
        </w:rPr>
        <w:t xml:space="preserve">składane na podstawie art. 125 ust. 1 ustawy </w:t>
      </w:r>
      <w:proofErr w:type="spellStart"/>
      <w:r w:rsidRPr="00650FCF">
        <w:rPr>
          <w:rFonts w:ascii="Times New Roman" w:hAnsi="Times New Roman"/>
          <w:b/>
        </w:rPr>
        <w:t>Pzp</w:t>
      </w:r>
      <w:proofErr w:type="spellEnd"/>
      <w:r w:rsidRPr="00650FCF">
        <w:rPr>
          <w:rFonts w:ascii="Times New Roman" w:hAnsi="Times New Roman"/>
          <w:b/>
        </w:rPr>
        <w:t xml:space="preserve"> </w:t>
      </w:r>
    </w:p>
    <w:p w14:paraId="115098E0" w14:textId="77777777" w:rsidR="00036E50" w:rsidRPr="00650FCF" w:rsidRDefault="00036E50" w:rsidP="00036E50">
      <w:pPr>
        <w:ind w:left="1418" w:right="289" w:hanging="709"/>
        <w:rPr>
          <w:rFonts w:ascii="Times New Roman" w:hAnsi="Times New Roman"/>
        </w:rPr>
      </w:pPr>
    </w:p>
    <w:p w14:paraId="5C057EB9" w14:textId="77777777" w:rsidR="00036E50" w:rsidRPr="00650FCF" w:rsidRDefault="00036E50" w:rsidP="00036E50">
      <w:pPr>
        <w:spacing w:line="360" w:lineRule="auto"/>
        <w:ind w:left="709" w:right="289" w:hanging="709"/>
        <w:rPr>
          <w:rFonts w:ascii="Times New Roman" w:hAnsi="Times New Roman"/>
        </w:rPr>
      </w:pPr>
      <w:r w:rsidRPr="00650FCF">
        <w:rPr>
          <w:rFonts w:ascii="Times New Roman" w:hAnsi="Times New Roman"/>
        </w:rPr>
        <w:t xml:space="preserve">Na potrzeby postępowania o udzielenie zamówienia publicznego pn. ……………………………………………….. </w:t>
      </w:r>
      <w:r w:rsidRPr="00650FCF">
        <w:rPr>
          <w:rFonts w:ascii="Times New Roman" w:hAnsi="Times New Roman"/>
          <w:i/>
        </w:rPr>
        <w:t>(nazwa postępowania)</w:t>
      </w:r>
      <w:r w:rsidRPr="00650FCF">
        <w:rPr>
          <w:rFonts w:ascii="Times New Roman" w:hAnsi="Times New Roman"/>
        </w:rPr>
        <w:t>, prowadzonego przez …………………………………………………….</w:t>
      </w:r>
      <w:r w:rsidRPr="00650FCF">
        <w:rPr>
          <w:rFonts w:ascii="Times New Roman" w:hAnsi="Times New Roman"/>
          <w:i/>
        </w:rPr>
        <w:t xml:space="preserve">(oznaczenie zamawiającego), </w:t>
      </w:r>
      <w:r w:rsidRPr="00650FCF">
        <w:rPr>
          <w:rFonts w:ascii="Times New Roman" w:hAnsi="Times New Roman"/>
        </w:rPr>
        <w:t>oświadczam, co następuje:</w:t>
      </w:r>
    </w:p>
    <w:p w14:paraId="59DB65A2" w14:textId="77777777" w:rsidR="00036E50" w:rsidRPr="00650FCF" w:rsidRDefault="00036E50" w:rsidP="00036E50">
      <w:pPr>
        <w:spacing w:line="360" w:lineRule="auto"/>
        <w:ind w:left="1418" w:right="289" w:firstLine="709"/>
        <w:rPr>
          <w:rFonts w:ascii="Times New Roman" w:hAnsi="Times New Roman"/>
        </w:rPr>
      </w:pPr>
    </w:p>
    <w:p w14:paraId="50D6DD4E" w14:textId="77777777" w:rsidR="00036E50" w:rsidRPr="00650FCF" w:rsidRDefault="00036E50" w:rsidP="00036E50">
      <w:pPr>
        <w:shd w:val="clear" w:color="auto" w:fill="BFBFBF"/>
        <w:spacing w:line="360" w:lineRule="auto"/>
        <w:ind w:left="1418" w:right="289" w:hanging="709"/>
        <w:rPr>
          <w:rFonts w:ascii="Times New Roman" w:hAnsi="Times New Roman"/>
          <w:b/>
        </w:rPr>
      </w:pPr>
      <w:r w:rsidRPr="00650FCF">
        <w:rPr>
          <w:rFonts w:ascii="Times New Roman" w:hAnsi="Times New Roman"/>
          <w:b/>
        </w:rPr>
        <w:t>OŚWIADCZENIA DOTYCZĄCE PODSTAW WYKLUCZENIA:</w:t>
      </w:r>
    </w:p>
    <w:p w14:paraId="5DF4D0ED" w14:textId="77777777" w:rsidR="00036E50" w:rsidRPr="00650FCF" w:rsidRDefault="00036E50" w:rsidP="00036E50">
      <w:pPr>
        <w:spacing w:line="360" w:lineRule="auto"/>
        <w:ind w:left="720" w:right="289" w:hanging="709"/>
        <w:rPr>
          <w:rFonts w:ascii="Times New Roman" w:hAnsi="Times New Roman"/>
        </w:rPr>
      </w:pPr>
    </w:p>
    <w:p w14:paraId="13FFFAE7" w14:textId="77777777" w:rsidR="00036E50" w:rsidRPr="00650FCF" w:rsidRDefault="00036E50">
      <w:pPr>
        <w:numPr>
          <w:ilvl w:val="0"/>
          <w:numId w:val="59"/>
        </w:numPr>
        <w:suppressAutoHyphens/>
        <w:autoSpaceDN w:val="0"/>
        <w:spacing w:after="0" w:line="360" w:lineRule="auto"/>
        <w:ind w:right="289"/>
        <w:rPr>
          <w:rFonts w:ascii="Times New Roman" w:hAnsi="Times New Roman"/>
        </w:rPr>
      </w:pPr>
      <w:r w:rsidRPr="00650FCF">
        <w:rPr>
          <w:rFonts w:ascii="Times New Roman" w:hAnsi="Times New Roman"/>
        </w:rPr>
        <w:t xml:space="preserve">Oświadczam, że nie podlegam wykluczeniu z postępowania na podstawie </w:t>
      </w:r>
      <w:r w:rsidRPr="00650FCF">
        <w:rPr>
          <w:rFonts w:ascii="Times New Roman" w:hAnsi="Times New Roman"/>
        </w:rPr>
        <w:br/>
        <w:t xml:space="preserve">art. 108 ust. 1 ustawy </w:t>
      </w:r>
      <w:proofErr w:type="spellStart"/>
      <w:r w:rsidRPr="00650FCF">
        <w:rPr>
          <w:rFonts w:ascii="Times New Roman" w:hAnsi="Times New Roman"/>
        </w:rPr>
        <w:t>Pzp</w:t>
      </w:r>
      <w:proofErr w:type="spellEnd"/>
      <w:r w:rsidRPr="00650FCF">
        <w:rPr>
          <w:rFonts w:ascii="Times New Roman" w:hAnsi="Times New Roman"/>
        </w:rPr>
        <w:t>.</w:t>
      </w:r>
    </w:p>
    <w:p w14:paraId="5E492B7C" w14:textId="77777777" w:rsidR="00036E50" w:rsidRPr="00650FCF" w:rsidRDefault="00036E50">
      <w:pPr>
        <w:numPr>
          <w:ilvl w:val="0"/>
          <w:numId w:val="59"/>
        </w:numPr>
        <w:tabs>
          <w:tab w:val="left" w:pos="720"/>
        </w:tabs>
        <w:suppressAutoHyphens/>
        <w:autoSpaceDN w:val="0"/>
        <w:spacing w:after="0" w:line="360" w:lineRule="auto"/>
        <w:ind w:left="714" w:right="289" w:hanging="357"/>
        <w:rPr>
          <w:rFonts w:ascii="Times New Roman" w:hAnsi="Times New Roman"/>
        </w:rPr>
      </w:pPr>
      <w:r w:rsidRPr="00650FCF">
        <w:rPr>
          <w:rFonts w:ascii="Times New Roman" w:hAnsi="Times New Roman"/>
          <w:color w:val="0070C0"/>
        </w:rPr>
        <w:t xml:space="preserve">[UWAGA: zastosować, gdy zachodzą przesłanki wykluczenia z art. 108 ust. 1 pkt 1, 2 i 5 lub wykonawca korzysta z procedury samooczyszczenia, o której mowa w art. 110 ust. 2 ustawy </w:t>
      </w:r>
      <w:proofErr w:type="spellStart"/>
      <w:r w:rsidRPr="00650FCF">
        <w:rPr>
          <w:rFonts w:ascii="Times New Roman" w:hAnsi="Times New Roman"/>
          <w:color w:val="0070C0"/>
        </w:rPr>
        <w:t>Pzp</w:t>
      </w:r>
      <w:proofErr w:type="spellEnd"/>
      <w:r w:rsidRPr="00650FCF">
        <w:rPr>
          <w:rFonts w:ascii="Times New Roman" w:hAnsi="Times New Roman"/>
          <w:color w:val="0070C0"/>
        </w:rPr>
        <w:t xml:space="preserve">] </w:t>
      </w:r>
      <w:r w:rsidRPr="00650FCF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650FCF">
        <w:rPr>
          <w:rFonts w:ascii="Times New Roman" w:hAnsi="Times New Roman"/>
        </w:rPr>
        <w:t>Pzp</w:t>
      </w:r>
      <w:proofErr w:type="spellEnd"/>
      <w:r w:rsidRPr="00650FCF">
        <w:rPr>
          <w:rFonts w:ascii="Times New Roman" w:hAnsi="Times New Roman"/>
        </w:rPr>
        <w:t xml:space="preserve"> </w:t>
      </w:r>
      <w:r w:rsidRPr="00650FCF">
        <w:rPr>
          <w:rFonts w:ascii="Times New Roman" w:hAnsi="Times New Roman"/>
          <w:i/>
        </w:rPr>
        <w:t xml:space="preserve">(podać mającą zastosowanie podstawę wykluczenia spośród wymienionych w art. 108 ust. 1 pkt 1, 2 i 5.  </w:t>
      </w:r>
      <w:r w:rsidRPr="00650FCF"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 w:rsidRPr="00650FCF">
        <w:rPr>
          <w:rFonts w:ascii="Times New Roman" w:hAnsi="Times New Roman"/>
        </w:rPr>
        <w:t>Pzp</w:t>
      </w:r>
      <w:proofErr w:type="spellEnd"/>
      <w:r w:rsidRPr="00650FCF">
        <w:rPr>
          <w:rFonts w:ascii="Times New Roman" w:hAnsi="Times New Roman"/>
        </w:rPr>
        <w:t xml:space="preserve"> podjąłem następujące środki naprawcze i zapobiegawcze: …………………………………………………………………………</w:t>
      </w:r>
    </w:p>
    <w:p w14:paraId="38161D66" w14:textId="77777777" w:rsidR="00036E50" w:rsidRPr="00650FCF" w:rsidRDefault="00036E50">
      <w:pPr>
        <w:numPr>
          <w:ilvl w:val="0"/>
          <w:numId w:val="59"/>
        </w:numPr>
        <w:tabs>
          <w:tab w:val="left" w:pos="720"/>
        </w:tabs>
        <w:suppressAutoHyphens/>
        <w:autoSpaceDN w:val="0"/>
        <w:spacing w:after="0" w:line="360" w:lineRule="auto"/>
        <w:ind w:left="714" w:right="289" w:hanging="357"/>
        <w:rPr>
          <w:rFonts w:ascii="Times New Roman" w:hAnsi="Times New Roman"/>
        </w:rPr>
      </w:pPr>
      <w:r w:rsidRPr="00650FCF">
        <w:rPr>
          <w:rFonts w:ascii="Times New Roman" w:hAnsi="Times New Roman"/>
          <w:lang w:eastAsia="pl-PL"/>
        </w:rPr>
        <w:t>Oświadczam, że nie zachodzą w stosunku do mnie przesłanki wykluczenia z postępowania na podstawie art.  7 ust. 1 ustawy z dnia 13 kwietnia 2022 r.</w:t>
      </w:r>
      <w:r w:rsidRPr="00650FCF">
        <w:rPr>
          <w:rFonts w:ascii="Times New Roman" w:hAnsi="Times New Roman"/>
          <w:i/>
          <w:iCs/>
          <w:lang w:eastAsia="pl-PL"/>
        </w:rPr>
        <w:t xml:space="preserve"> </w:t>
      </w:r>
      <w:r w:rsidRPr="00650FCF">
        <w:rPr>
          <w:rFonts w:ascii="Times New Roman" w:hAnsi="Times New Roman"/>
          <w:i/>
          <w:iCs/>
          <w:color w:val="222222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650FCF">
        <w:rPr>
          <w:rFonts w:ascii="Times New Roman" w:hAnsi="Times New Roman"/>
          <w:iCs/>
          <w:color w:val="222222"/>
          <w:lang w:eastAsia="pl-PL"/>
        </w:rPr>
        <w:t>(Dz. U. poz. 835)</w:t>
      </w:r>
      <w:r w:rsidRPr="00650FCF">
        <w:rPr>
          <w:rFonts w:ascii="Times New Roman" w:hAnsi="Times New Roman"/>
          <w:i/>
          <w:iCs/>
          <w:color w:val="222222"/>
          <w:vertAlign w:val="superscript"/>
          <w:lang w:eastAsia="pl-PL"/>
        </w:rPr>
        <w:footnoteReference w:id="1"/>
      </w:r>
      <w:r w:rsidRPr="00650FCF">
        <w:rPr>
          <w:rFonts w:ascii="Times New Roman" w:hAnsi="Times New Roman"/>
          <w:i/>
          <w:iCs/>
          <w:color w:val="222222"/>
          <w:lang w:eastAsia="pl-PL"/>
        </w:rPr>
        <w:t>.</w:t>
      </w:r>
      <w:r w:rsidRPr="00650FCF">
        <w:rPr>
          <w:rFonts w:ascii="Times New Roman" w:hAnsi="Times New Roman"/>
          <w:color w:val="222222"/>
          <w:lang w:eastAsia="pl-PL"/>
        </w:rPr>
        <w:t xml:space="preserve"> </w:t>
      </w:r>
    </w:p>
    <w:p w14:paraId="4372945E" w14:textId="77777777" w:rsidR="00036E50" w:rsidRPr="00650FCF" w:rsidRDefault="00036E50" w:rsidP="00036E50">
      <w:pPr>
        <w:shd w:val="clear" w:color="auto" w:fill="BFBFBF"/>
        <w:spacing w:line="360" w:lineRule="auto"/>
        <w:ind w:left="1418" w:right="289" w:hanging="709"/>
        <w:rPr>
          <w:rFonts w:ascii="Times New Roman" w:hAnsi="Times New Roman"/>
          <w:b/>
        </w:rPr>
      </w:pPr>
      <w:r w:rsidRPr="00650FCF">
        <w:rPr>
          <w:rFonts w:ascii="Times New Roman" w:hAnsi="Times New Roman"/>
          <w:b/>
        </w:rPr>
        <w:lastRenderedPageBreak/>
        <w:t>OŚWIADCZENIE DOTYCZĄCE WARUNKÓW UDZIAŁU W POSTĘPOWANIU:</w:t>
      </w:r>
    </w:p>
    <w:p w14:paraId="1DB2AA79" w14:textId="77777777" w:rsidR="00036E50" w:rsidRPr="00650FCF" w:rsidRDefault="00036E50" w:rsidP="00036E50">
      <w:pPr>
        <w:spacing w:line="360" w:lineRule="auto"/>
        <w:ind w:left="1418" w:right="289" w:hanging="709"/>
        <w:rPr>
          <w:rFonts w:ascii="Times New Roman" w:hAnsi="Times New Roman"/>
        </w:rPr>
      </w:pPr>
    </w:p>
    <w:p w14:paraId="6A42B301" w14:textId="77777777" w:rsidR="00036E50" w:rsidRPr="00650FCF" w:rsidRDefault="00036E50" w:rsidP="00036E50">
      <w:pPr>
        <w:spacing w:line="360" w:lineRule="auto"/>
        <w:ind w:left="1418" w:right="289" w:hanging="709"/>
        <w:rPr>
          <w:rFonts w:ascii="Times New Roman" w:hAnsi="Times New Roman"/>
        </w:rPr>
      </w:pPr>
      <w:bookmarkStart w:id="1" w:name="_Hlk99016333"/>
      <w:r w:rsidRPr="00650FCF">
        <w:rPr>
          <w:rFonts w:ascii="Times New Roman" w:hAnsi="Times New Roman"/>
          <w:color w:val="0070C0"/>
        </w:rPr>
        <w:t xml:space="preserve">[UWAGA: </w:t>
      </w:r>
      <w:r w:rsidRPr="00650FCF">
        <w:rPr>
          <w:rFonts w:ascii="Times New Roman" w:hAnsi="Times New Roman"/>
          <w:i/>
          <w:color w:val="0070C0"/>
        </w:rPr>
        <w:t>stosuje tylko wykonawca/ wykonawca wspólnie ubiegający się o zamówienie</w:t>
      </w:r>
      <w:r w:rsidRPr="00650FCF">
        <w:rPr>
          <w:rFonts w:ascii="Times New Roman" w:hAnsi="Times New Roman"/>
          <w:color w:val="0070C0"/>
        </w:rPr>
        <w:t>]</w:t>
      </w:r>
    </w:p>
    <w:p w14:paraId="1BDA1F68" w14:textId="77777777" w:rsidR="00036E50" w:rsidRPr="00650FCF" w:rsidRDefault="00036E50" w:rsidP="00036E50">
      <w:pPr>
        <w:spacing w:line="360" w:lineRule="auto"/>
        <w:ind w:left="709" w:right="289"/>
        <w:rPr>
          <w:rFonts w:ascii="Times New Roman" w:hAnsi="Times New Roman"/>
        </w:rPr>
      </w:pPr>
      <w:r w:rsidRPr="00650FCF">
        <w:rPr>
          <w:rFonts w:ascii="Times New Roman" w:hAnsi="Times New Roman"/>
        </w:rPr>
        <w:t xml:space="preserve">Oświadczam, że spełniam warunki udziału w postępowaniu określone przez zamawiającego w      …………..…………………………………………………..………….. </w:t>
      </w:r>
      <w:r w:rsidRPr="00650FCF">
        <w:rPr>
          <w:rFonts w:ascii="Times New Roman" w:hAnsi="Times New Roman"/>
          <w:i/>
        </w:rPr>
        <w:t>(wskazać dokument i właściwą jednostkę redakcyjną dokumentu, w której określono warunki udziału w postępowaniu)</w:t>
      </w:r>
      <w:r w:rsidRPr="00650FCF">
        <w:rPr>
          <w:rFonts w:ascii="Times New Roman" w:hAnsi="Times New Roman"/>
        </w:rPr>
        <w:t>.</w:t>
      </w:r>
      <w:bookmarkEnd w:id="1"/>
    </w:p>
    <w:p w14:paraId="19F39DCB" w14:textId="77777777" w:rsidR="00036E50" w:rsidRPr="00650FCF" w:rsidRDefault="00036E50" w:rsidP="00036E50">
      <w:pPr>
        <w:spacing w:line="360" w:lineRule="auto"/>
        <w:ind w:left="709" w:right="289"/>
        <w:rPr>
          <w:rFonts w:ascii="Times New Roman" w:hAnsi="Times New Roman"/>
        </w:rPr>
      </w:pPr>
      <w:r w:rsidRPr="00650FCF">
        <w:rPr>
          <w:rFonts w:ascii="Times New Roman" w:hAnsi="Times New Roman"/>
          <w:color w:val="0070C0"/>
        </w:rPr>
        <w:t xml:space="preserve">[UWAGA: </w:t>
      </w:r>
      <w:r w:rsidRPr="00650FCF">
        <w:rPr>
          <w:rFonts w:ascii="Times New Roman" w:hAnsi="Times New Roman"/>
          <w:i/>
          <w:color w:val="0070C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50FCF">
        <w:rPr>
          <w:rFonts w:ascii="Times New Roman" w:hAnsi="Times New Roman"/>
          <w:color w:val="0070C0"/>
        </w:rPr>
        <w:t>]</w:t>
      </w:r>
    </w:p>
    <w:p w14:paraId="31F93363" w14:textId="77777777" w:rsidR="00036E50" w:rsidRPr="00650FCF" w:rsidRDefault="00036E50" w:rsidP="00036E50">
      <w:pPr>
        <w:spacing w:line="360" w:lineRule="auto"/>
        <w:ind w:left="709" w:right="289"/>
        <w:rPr>
          <w:rFonts w:ascii="Times New Roman" w:hAnsi="Times New Roman"/>
        </w:rPr>
      </w:pPr>
      <w:r w:rsidRPr="00650FCF">
        <w:rPr>
          <w:rFonts w:ascii="Times New Roman" w:hAnsi="Times New Roman"/>
        </w:rPr>
        <w:t>Oświadczam, że spełniam warunki udziału w postępowaniu określone przez zamawiającego w    </w:t>
      </w:r>
      <w:bookmarkStart w:id="2" w:name="_Hlk99016450"/>
      <w:r w:rsidRPr="00650FCF">
        <w:rPr>
          <w:rFonts w:ascii="Times New Roman" w:hAnsi="Times New Roman"/>
        </w:rPr>
        <w:t>…………..…………………………………………………………………</w:t>
      </w:r>
      <w:bookmarkEnd w:id="2"/>
      <w:r w:rsidRPr="00650FCF">
        <w:rPr>
          <w:rFonts w:ascii="Times New Roman" w:hAnsi="Times New Roman"/>
        </w:rPr>
        <w:t xml:space="preserve"> </w:t>
      </w:r>
      <w:r w:rsidRPr="00650FCF">
        <w:rPr>
          <w:rFonts w:ascii="Times New Roman" w:hAnsi="Times New Roman"/>
          <w:i/>
        </w:rPr>
        <w:t>(wskazać dokument i właściwą jednostkę redakcyjną dokumentu, w której określono warunki udziału w postępowaniu)</w:t>
      </w:r>
      <w:r w:rsidRPr="00650FCF">
        <w:rPr>
          <w:rFonts w:ascii="Times New Roman" w:hAnsi="Times New Roman"/>
        </w:rPr>
        <w:t xml:space="preserve"> w  następującym zakresie: </w:t>
      </w:r>
    </w:p>
    <w:p w14:paraId="4035311C" w14:textId="77777777" w:rsidR="00036E50" w:rsidRPr="00650FCF" w:rsidRDefault="00036E50" w:rsidP="00036E50">
      <w:pPr>
        <w:spacing w:line="360" w:lineRule="auto"/>
        <w:ind w:left="1418" w:right="289" w:hanging="709"/>
        <w:rPr>
          <w:rFonts w:ascii="Times New Roman" w:hAnsi="Times New Roman"/>
        </w:rPr>
      </w:pPr>
      <w:r w:rsidRPr="00650FCF">
        <w:rPr>
          <w:rFonts w:ascii="Times New Roman" w:hAnsi="Times New Roman"/>
        </w:rPr>
        <w:t xml:space="preserve"> …………..…………………………………………………..………………………</w:t>
      </w:r>
    </w:p>
    <w:p w14:paraId="53A9D856" w14:textId="77777777" w:rsidR="00036E50" w:rsidRPr="00650FCF" w:rsidRDefault="00036E50" w:rsidP="00036E50">
      <w:pPr>
        <w:spacing w:line="360" w:lineRule="auto"/>
        <w:ind w:left="5664" w:right="289" w:firstLine="708"/>
        <w:rPr>
          <w:rFonts w:ascii="Times New Roman" w:hAnsi="Times New Roman"/>
          <w:i/>
        </w:rPr>
      </w:pPr>
    </w:p>
    <w:p w14:paraId="35DD3AED" w14:textId="77777777" w:rsidR="00036E50" w:rsidRPr="00650FCF" w:rsidRDefault="00036E50" w:rsidP="00036E50">
      <w:pPr>
        <w:shd w:val="clear" w:color="auto" w:fill="BFBFBF"/>
        <w:spacing w:after="120" w:line="360" w:lineRule="auto"/>
        <w:ind w:left="1418" w:right="289" w:hanging="709"/>
        <w:rPr>
          <w:rFonts w:ascii="Times New Roman" w:hAnsi="Times New Roman"/>
        </w:rPr>
      </w:pPr>
      <w:r w:rsidRPr="00650FCF">
        <w:rPr>
          <w:rFonts w:ascii="Times New Roman" w:hAnsi="Times New Roman"/>
          <w:b/>
        </w:rPr>
        <w:t>INFORMACJA W ZWIĄZKU Z POLEGANIEM NA ZDOLNOŚCIACH LUB SYTUACJI PODMIOTÓW UDOSTEPNIAJĄCYCH ZASOBY</w:t>
      </w:r>
      <w:r w:rsidRPr="00650FCF">
        <w:rPr>
          <w:rFonts w:ascii="Times New Roman" w:hAnsi="Times New Roman"/>
        </w:rPr>
        <w:t xml:space="preserve">: </w:t>
      </w:r>
    </w:p>
    <w:p w14:paraId="032A6E38" w14:textId="77777777" w:rsidR="00036E50" w:rsidRPr="00650FCF" w:rsidRDefault="00036E50" w:rsidP="00036E50">
      <w:pPr>
        <w:spacing w:after="120" w:line="360" w:lineRule="auto"/>
        <w:ind w:left="709" w:right="289"/>
        <w:rPr>
          <w:rFonts w:ascii="Times New Roman" w:hAnsi="Times New Roman"/>
        </w:rPr>
      </w:pPr>
      <w:r w:rsidRPr="00650FCF">
        <w:rPr>
          <w:rFonts w:ascii="Times New Roman" w:hAnsi="Times New Roman"/>
        </w:rPr>
        <w:t xml:space="preserve">Oświadczam, że w celu wykazania spełniania warunków udziału w postępowaniu, określonych przez zamawiającego w……………………………….……….. </w:t>
      </w:r>
      <w:bookmarkStart w:id="3" w:name="_Hlk99005462"/>
      <w:r w:rsidRPr="00650FCF">
        <w:rPr>
          <w:rFonts w:ascii="Times New Roman" w:hAnsi="Times New Roman"/>
          <w:i/>
        </w:rPr>
        <w:t xml:space="preserve">(wskazać </w:t>
      </w:r>
      <w:bookmarkEnd w:id="3"/>
      <w:r w:rsidRPr="00650FCF">
        <w:rPr>
          <w:rFonts w:ascii="Times New Roman" w:hAnsi="Times New Roman"/>
          <w:i/>
        </w:rPr>
        <w:t>dokument i właściwą jednostkę redakcyjną dokumentu, w której określono warunki udziału w postępowaniu),</w:t>
      </w:r>
      <w:r w:rsidRPr="00650FCF">
        <w:rPr>
          <w:rFonts w:ascii="Times New Roman" w:hAnsi="Times New Roman"/>
        </w:rPr>
        <w:t xml:space="preserve"> polegam na zdolnościach lub sytuacji następującego/</w:t>
      </w:r>
      <w:proofErr w:type="spellStart"/>
      <w:r w:rsidRPr="00650FCF">
        <w:rPr>
          <w:rFonts w:ascii="Times New Roman" w:hAnsi="Times New Roman"/>
        </w:rPr>
        <w:t>ych</w:t>
      </w:r>
      <w:proofErr w:type="spellEnd"/>
      <w:r w:rsidRPr="00650FCF">
        <w:rPr>
          <w:rFonts w:ascii="Times New Roman" w:hAnsi="Times New Roman"/>
        </w:rPr>
        <w:t xml:space="preserve"> podmiotu/ów udostępniających zasoby: </w:t>
      </w:r>
      <w:bookmarkStart w:id="4" w:name="_Hlk99014455"/>
      <w:r w:rsidRPr="00650FCF">
        <w:rPr>
          <w:rFonts w:ascii="Times New Roman" w:hAnsi="Times New Roman"/>
          <w:i/>
        </w:rPr>
        <w:t>(wskazać nazwę/y podmiotu/ów)</w:t>
      </w:r>
      <w:bookmarkEnd w:id="4"/>
      <w:r w:rsidRPr="00650FCF">
        <w:rPr>
          <w:rFonts w:ascii="Times New Roman" w:hAnsi="Times New Roman"/>
        </w:rPr>
        <w:t>………………………… w następującym zakresie: ……………………….</w:t>
      </w:r>
    </w:p>
    <w:p w14:paraId="0DD2FED6" w14:textId="77777777" w:rsidR="00036E50" w:rsidRPr="00650FCF" w:rsidRDefault="00036E50" w:rsidP="00036E50">
      <w:pPr>
        <w:spacing w:line="360" w:lineRule="auto"/>
        <w:ind w:left="1418" w:right="289" w:hanging="709"/>
        <w:rPr>
          <w:rFonts w:ascii="Times New Roman" w:hAnsi="Times New Roman"/>
        </w:rPr>
      </w:pPr>
      <w:r w:rsidRPr="00650FCF">
        <w:rPr>
          <w:rFonts w:ascii="Times New Roman" w:hAnsi="Times New Roman"/>
          <w:i/>
        </w:rPr>
        <w:t xml:space="preserve">(określić odpowiedni zakres udostępnianych zasobów dla wskazanego podmiotu). </w:t>
      </w:r>
    </w:p>
    <w:p w14:paraId="72871CD3" w14:textId="77777777" w:rsidR="00036E50" w:rsidRPr="00650FCF" w:rsidRDefault="00036E50" w:rsidP="00036E50">
      <w:pPr>
        <w:spacing w:line="360" w:lineRule="auto"/>
        <w:ind w:left="709" w:right="289"/>
        <w:rPr>
          <w:rFonts w:ascii="Times New Roman" w:hAnsi="Times New Roman"/>
        </w:rPr>
      </w:pPr>
      <w:bookmarkStart w:id="5" w:name="_Hlk99009560"/>
      <w:r w:rsidRPr="00650FCF">
        <w:rPr>
          <w:rFonts w:ascii="Times New Roman" w:hAnsi="Times New Roman"/>
          <w:b/>
        </w:rPr>
        <w:t>OŚWIADCZENIE DOTYCZĄCE PODANYCH INFORMACJI:</w:t>
      </w:r>
    </w:p>
    <w:bookmarkEnd w:id="5"/>
    <w:p w14:paraId="4469CDA1" w14:textId="77777777" w:rsidR="00036E50" w:rsidRPr="00650FCF" w:rsidRDefault="00036E50" w:rsidP="00036E50">
      <w:pPr>
        <w:spacing w:after="120" w:line="360" w:lineRule="auto"/>
        <w:ind w:left="709" w:right="289"/>
        <w:rPr>
          <w:rFonts w:ascii="Times New Roman" w:hAnsi="Times New Roman"/>
        </w:rPr>
      </w:pPr>
      <w:r w:rsidRPr="00650FCF">
        <w:rPr>
          <w:rFonts w:ascii="Times New Roman" w:hAnsi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A026072" w14:textId="77777777" w:rsidR="00036E50" w:rsidRPr="00650FCF" w:rsidRDefault="00036E50" w:rsidP="00036E50">
      <w:pPr>
        <w:shd w:val="clear" w:color="auto" w:fill="BFBFBF"/>
        <w:spacing w:after="120" w:line="360" w:lineRule="auto"/>
        <w:ind w:left="1418" w:right="289" w:hanging="709"/>
        <w:rPr>
          <w:rFonts w:ascii="Times New Roman" w:hAnsi="Times New Roman"/>
          <w:b/>
        </w:rPr>
      </w:pPr>
      <w:r w:rsidRPr="00650FCF">
        <w:rPr>
          <w:rFonts w:ascii="Times New Roman" w:hAnsi="Times New Roman"/>
          <w:b/>
        </w:rPr>
        <w:t>INFORMACJA DOTYCZĄCA DOSTĘPU DO PODMIOTOWYCH ŚRODKÓW DOWODOWYCH:</w:t>
      </w:r>
    </w:p>
    <w:p w14:paraId="383ACFC7" w14:textId="77777777" w:rsidR="00036E50" w:rsidRPr="00650FCF" w:rsidRDefault="00036E50" w:rsidP="00036E50">
      <w:pPr>
        <w:spacing w:line="360" w:lineRule="auto"/>
        <w:ind w:left="709" w:right="289"/>
        <w:rPr>
          <w:rFonts w:ascii="Times New Roman" w:hAnsi="Times New Roman"/>
        </w:rPr>
      </w:pPr>
      <w:r w:rsidRPr="00650FCF">
        <w:rPr>
          <w:rFonts w:ascii="Times New Roman" w:hAnsi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4341E161" w14:textId="77777777" w:rsidR="00036E50" w:rsidRPr="00650FCF" w:rsidRDefault="00036E50" w:rsidP="00036E50">
      <w:pPr>
        <w:spacing w:line="360" w:lineRule="auto"/>
        <w:ind w:left="1418" w:right="289" w:hanging="709"/>
        <w:rPr>
          <w:rFonts w:ascii="Times New Roman" w:hAnsi="Times New Roman"/>
        </w:rPr>
      </w:pPr>
      <w:r w:rsidRPr="00650FCF">
        <w:rPr>
          <w:rFonts w:ascii="Times New Roman" w:hAnsi="Times New Roman"/>
        </w:rPr>
        <w:t>1) ......................................................................................................................................</w:t>
      </w:r>
    </w:p>
    <w:p w14:paraId="51702925" w14:textId="77777777" w:rsidR="00036E50" w:rsidRPr="00650FCF" w:rsidRDefault="00036E50" w:rsidP="00036E50">
      <w:pPr>
        <w:spacing w:line="360" w:lineRule="auto"/>
        <w:ind w:left="709" w:right="289"/>
        <w:rPr>
          <w:rFonts w:ascii="Times New Roman" w:hAnsi="Times New Roman"/>
        </w:rPr>
      </w:pPr>
      <w:r w:rsidRPr="00650FCF">
        <w:rPr>
          <w:rFonts w:ascii="Times New Roman" w:hAnsi="Times New Roman"/>
          <w:i/>
        </w:rPr>
        <w:lastRenderedPageBreak/>
        <w:t>(wskazać podmiotowy środek dowodowy, adres internetowy, wydający urząd lub organ, dokładne dane referencyjne dokumentacji)</w:t>
      </w:r>
    </w:p>
    <w:p w14:paraId="56E7414A" w14:textId="77777777" w:rsidR="00036E50" w:rsidRPr="00650FCF" w:rsidRDefault="00036E50" w:rsidP="00036E50">
      <w:pPr>
        <w:spacing w:line="360" w:lineRule="auto"/>
        <w:ind w:left="1418" w:right="289" w:hanging="709"/>
        <w:rPr>
          <w:rFonts w:ascii="Times New Roman" w:hAnsi="Times New Roman"/>
        </w:rPr>
      </w:pPr>
      <w:r w:rsidRPr="00650FCF">
        <w:rPr>
          <w:rFonts w:ascii="Times New Roman" w:hAnsi="Times New Roman"/>
        </w:rPr>
        <w:t>2) .....................................................................................................................................</w:t>
      </w:r>
    </w:p>
    <w:p w14:paraId="00C08D5A" w14:textId="77777777" w:rsidR="00036E50" w:rsidRPr="00650FCF" w:rsidRDefault="00036E50" w:rsidP="00036E50">
      <w:pPr>
        <w:spacing w:line="360" w:lineRule="auto"/>
        <w:ind w:left="709" w:right="289"/>
        <w:rPr>
          <w:rFonts w:ascii="Times New Roman" w:hAnsi="Times New Roman"/>
          <w:i/>
        </w:rPr>
      </w:pPr>
      <w:r w:rsidRPr="00650FCF">
        <w:rPr>
          <w:rFonts w:ascii="Times New Roman" w:hAnsi="Times New Roman"/>
          <w:i/>
        </w:rPr>
        <w:t>(wskazać podmiotowy środek dowodowy, adres internetowy, wydający urząd lub organ, dokładne dane referencyjne dokumentacji)</w:t>
      </w:r>
    </w:p>
    <w:p w14:paraId="75FB6486" w14:textId="77777777" w:rsidR="00036E50" w:rsidRPr="00650FCF" w:rsidRDefault="00036E50" w:rsidP="00036E50">
      <w:pPr>
        <w:spacing w:line="360" w:lineRule="auto"/>
        <w:ind w:left="1418" w:right="289" w:hanging="709"/>
        <w:rPr>
          <w:rFonts w:ascii="Times New Roman" w:hAnsi="Times New Roman"/>
        </w:rPr>
      </w:pPr>
      <w:r w:rsidRPr="00650FCF">
        <w:rPr>
          <w:rFonts w:ascii="Times New Roman" w:hAnsi="Times New Roman"/>
        </w:rPr>
        <w:tab/>
      </w:r>
      <w:r w:rsidRPr="00650FCF">
        <w:rPr>
          <w:rFonts w:ascii="Times New Roman" w:hAnsi="Times New Roman"/>
          <w:i/>
        </w:rPr>
        <w:t xml:space="preserve"> </w:t>
      </w:r>
    </w:p>
    <w:p w14:paraId="484C56AD" w14:textId="77777777" w:rsidR="00036E50" w:rsidRPr="00650FCF" w:rsidRDefault="00036E50" w:rsidP="00036E50">
      <w:pPr>
        <w:ind w:right="289"/>
        <w:rPr>
          <w:rFonts w:ascii="Times New Roman" w:hAnsi="Times New Roman"/>
          <w:b/>
          <w:lang w:eastAsia="pl-PL"/>
        </w:rPr>
      </w:pPr>
    </w:p>
    <w:p w14:paraId="33A602BD" w14:textId="77777777" w:rsidR="00036E50" w:rsidRPr="00650FCF" w:rsidRDefault="00036E50" w:rsidP="00036E50">
      <w:pPr>
        <w:ind w:left="1418" w:right="289" w:hanging="709"/>
        <w:rPr>
          <w:rFonts w:ascii="Times New Roman" w:hAnsi="Times New Roman"/>
          <w:b/>
          <w:lang w:eastAsia="pl-PL"/>
        </w:rPr>
      </w:pPr>
    </w:p>
    <w:p w14:paraId="02C3E8FA" w14:textId="77777777" w:rsidR="00036E50" w:rsidRPr="00650FCF" w:rsidRDefault="00036E50" w:rsidP="00036E50">
      <w:pPr>
        <w:ind w:left="1418" w:right="289" w:hanging="709"/>
        <w:rPr>
          <w:rFonts w:ascii="Times New Roman" w:hAnsi="Times New Roman"/>
          <w:b/>
          <w:lang w:eastAsia="pl-PL"/>
        </w:rPr>
      </w:pPr>
    </w:p>
    <w:p w14:paraId="30CD69E8" w14:textId="77777777" w:rsidR="00036E50" w:rsidRPr="00650FCF" w:rsidRDefault="00036E50" w:rsidP="00036E50">
      <w:pPr>
        <w:ind w:left="1418" w:right="289" w:hanging="709"/>
        <w:rPr>
          <w:rFonts w:ascii="Times New Roman" w:hAnsi="Times New Roman"/>
          <w:b/>
          <w:lang w:eastAsia="pl-PL"/>
        </w:rPr>
      </w:pPr>
    </w:p>
    <w:p w14:paraId="5364ADC4" w14:textId="77777777" w:rsidR="00036E50" w:rsidRPr="00650FCF" w:rsidRDefault="00036E50" w:rsidP="00036E50">
      <w:pPr>
        <w:ind w:left="1418" w:right="289" w:hanging="709"/>
        <w:rPr>
          <w:rFonts w:ascii="Times New Roman" w:hAnsi="Times New Roman"/>
          <w:b/>
          <w:lang w:eastAsia="pl-PL"/>
        </w:rPr>
      </w:pPr>
    </w:p>
    <w:p w14:paraId="586B29CB" w14:textId="77777777" w:rsidR="00036E50" w:rsidRPr="00650FCF" w:rsidRDefault="00036E50" w:rsidP="00036E50">
      <w:pPr>
        <w:ind w:left="1418" w:right="289" w:hanging="709"/>
        <w:rPr>
          <w:rFonts w:ascii="Times New Roman" w:hAnsi="Times New Roman"/>
          <w:b/>
          <w:lang w:eastAsia="pl-PL"/>
        </w:rPr>
      </w:pPr>
    </w:p>
    <w:p w14:paraId="222F38AC" w14:textId="77777777" w:rsidR="00036E50" w:rsidRPr="00650FCF" w:rsidRDefault="00036E50" w:rsidP="00036E50">
      <w:pPr>
        <w:ind w:left="1418" w:right="289" w:hanging="709"/>
        <w:rPr>
          <w:rFonts w:ascii="Times New Roman" w:hAnsi="Times New Roman"/>
          <w:b/>
          <w:lang w:eastAsia="pl-PL"/>
        </w:rPr>
      </w:pPr>
    </w:p>
    <w:p w14:paraId="089DF5DB" w14:textId="77777777" w:rsidR="00036E50" w:rsidRPr="00650FCF" w:rsidRDefault="00036E50" w:rsidP="00036E50">
      <w:pPr>
        <w:ind w:left="1418" w:right="289" w:hanging="709"/>
        <w:rPr>
          <w:rFonts w:ascii="Times New Roman" w:hAnsi="Times New Roman"/>
          <w:b/>
          <w:lang w:eastAsia="pl-PL"/>
        </w:rPr>
      </w:pPr>
    </w:p>
    <w:p w14:paraId="2EED7E18" w14:textId="77777777" w:rsidR="00036E50" w:rsidRPr="00650FCF" w:rsidRDefault="00036E50" w:rsidP="00036E50">
      <w:pPr>
        <w:ind w:left="1418" w:right="289" w:hanging="709"/>
        <w:rPr>
          <w:rFonts w:ascii="Times New Roman" w:hAnsi="Times New Roman"/>
          <w:b/>
          <w:lang w:eastAsia="pl-PL"/>
        </w:rPr>
      </w:pPr>
    </w:p>
    <w:p w14:paraId="680B26A6" w14:textId="77777777" w:rsidR="00036E50" w:rsidRPr="00650FCF" w:rsidRDefault="00036E50" w:rsidP="00036E50">
      <w:pPr>
        <w:ind w:left="1418" w:right="289" w:hanging="709"/>
        <w:rPr>
          <w:rFonts w:ascii="Times New Roman" w:hAnsi="Times New Roman"/>
          <w:b/>
          <w:lang w:eastAsia="pl-PL"/>
        </w:rPr>
      </w:pPr>
    </w:p>
    <w:p w14:paraId="0ED69689" w14:textId="77777777" w:rsidR="00036E50" w:rsidRPr="00650FCF" w:rsidRDefault="00036E50" w:rsidP="00036E50">
      <w:pPr>
        <w:suppressLineNumbers/>
        <w:tabs>
          <w:tab w:val="center" w:pos="7795"/>
          <w:tab w:val="right" w:pos="10488"/>
        </w:tabs>
        <w:spacing w:line="360" w:lineRule="auto"/>
        <w:rPr>
          <w:rFonts w:ascii="Times New Roman" w:eastAsia="Times New Roman" w:hAnsi="Times New Roman"/>
          <w:i/>
          <w:szCs w:val="20"/>
          <w:lang w:eastAsia="pl-PL"/>
        </w:rPr>
      </w:pPr>
    </w:p>
    <w:p w14:paraId="5959AC48" w14:textId="77777777" w:rsidR="00036E50" w:rsidRPr="00650FCF" w:rsidRDefault="00036E50" w:rsidP="00036E50">
      <w:pPr>
        <w:suppressLineNumbers/>
        <w:tabs>
          <w:tab w:val="center" w:pos="7795"/>
          <w:tab w:val="right" w:pos="10488"/>
        </w:tabs>
        <w:spacing w:line="360" w:lineRule="auto"/>
        <w:rPr>
          <w:rFonts w:ascii="Times New Roman" w:eastAsia="Times New Roman" w:hAnsi="Times New Roman"/>
          <w:i/>
          <w:szCs w:val="20"/>
          <w:lang w:eastAsia="pl-PL"/>
        </w:rPr>
      </w:pPr>
    </w:p>
    <w:p w14:paraId="2D42143A" w14:textId="77777777" w:rsidR="00605752" w:rsidRPr="00650FCF" w:rsidRDefault="00605752" w:rsidP="00605752">
      <w:pPr>
        <w:jc w:val="right"/>
        <w:rPr>
          <w:rFonts w:ascii="Times New Roman" w:eastAsia="Times New Roman" w:hAnsi="Times New Roman"/>
          <w:i/>
        </w:rPr>
      </w:pPr>
    </w:p>
    <w:p w14:paraId="5B0ECB3D" w14:textId="77777777" w:rsidR="00605752" w:rsidRPr="00650FCF" w:rsidRDefault="00605752" w:rsidP="00605752">
      <w:pPr>
        <w:jc w:val="right"/>
        <w:rPr>
          <w:rFonts w:ascii="Times New Roman" w:eastAsia="Times New Roman" w:hAnsi="Times New Roman"/>
          <w:i/>
        </w:rPr>
      </w:pPr>
    </w:p>
    <w:p w14:paraId="6197B8A7" w14:textId="77777777" w:rsidR="00605752" w:rsidRPr="00542BD3" w:rsidRDefault="00605752" w:rsidP="00605752">
      <w:pPr>
        <w:jc w:val="right"/>
        <w:rPr>
          <w:rFonts w:ascii="Times New Roman" w:eastAsia="Times New Roman" w:hAnsi="Times New Roman"/>
          <w:i/>
        </w:rPr>
      </w:pPr>
    </w:p>
    <w:p w14:paraId="1493C22D" w14:textId="77777777" w:rsidR="00605752" w:rsidRPr="00542BD3" w:rsidRDefault="00605752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</w:rPr>
      </w:pPr>
    </w:p>
    <w:p w14:paraId="038CF438" w14:textId="77777777" w:rsidR="00605752" w:rsidRPr="00542BD3" w:rsidRDefault="00605752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</w:rPr>
      </w:pPr>
    </w:p>
    <w:p w14:paraId="5181C0D7" w14:textId="77777777" w:rsidR="00605752" w:rsidRPr="00542BD3" w:rsidRDefault="00605752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</w:rPr>
      </w:pPr>
    </w:p>
    <w:p w14:paraId="79CFD04B" w14:textId="77777777" w:rsidR="00605752" w:rsidRPr="00542BD3" w:rsidRDefault="00605752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</w:rPr>
      </w:pPr>
    </w:p>
    <w:p w14:paraId="3476C56F" w14:textId="77777777" w:rsidR="00605752" w:rsidRPr="00542BD3" w:rsidRDefault="00605752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</w:rPr>
      </w:pPr>
    </w:p>
    <w:p w14:paraId="4B80F449" w14:textId="77777777" w:rsidR="00605752" w:rsidRPr="00542BD3" w:rsidRDefault="00605752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</w:rPr>
      </w:pPr>
    </w:p>
    <w:p w14:paraId="2D2880DE" w14:textId="77777777" w:rsidR="00605752" w:rsidRPr="00542BD3" w:rsidRDefault="00605752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</w:rPr>
      </w:pPr>
    </w:p>
    <w:p w14:paraId="05E49127" w14:textId="77777777" w:rsidR="00605752" w:rsidRPr="00542BD3" w:rsidRDefault="00605752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</w:rPr>
      </w:pPr>
    </w:p>
    <w:p w14:paraId="2CA14A1A" w14:textId="77777777" w:rsidR="00605752" w:rsidRPr="00542BD3" w:rsidRDefault="00605752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</w:rPr>
      </w:pPr>
    </w:p>
    <w:p w14:paraId="42A4A57B" w14:textId="77777777" w:rsidR="00605752" w:rsidRPr="00542BD3" w:rsidRDefault="00605752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</w:rPr>
      </w:pPr>
    </w:p>
    <w:p w14:paraId="416D37F3" w14:textId="77777777" w:rsidR="00605752" w:rsidRPr="00542BD3" w:rsidRDefault="00605752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</w:rPr>
      </w:pPr>
    </w:p>
    <w:p w14:paraId="16083E12" w14:textId="77777777" w:rsidR="00605752" w:rsidRPr="00542BD3" w:rsidRDefault="00605752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</w:rPr>
      </w:pPr>
    </w:p>
    <w:p w14:paraId="5541F561" w14:textId="77777777" w:rsidR="00605752" w:rsidRPr="00542BD3" w:rsidRDefault="00605752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</w:rPr>
      </w:pPr>
    </w:p>
    <w:p w14:paraId="5E6F76F5" w14:textId="77777777" w:rsidR="00605752" w:rsidRDefault="00605752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  <w:lang w:eastAsia="pl-PL"/>
        </w:rPr>
      </w:pPr>
    </w:p>
    <w:p w14:paraId="02326F04" w14:textId="77777777" w:rsidR="00650FCF" w:rsidRDefault="00650FCF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  <w:lang w:eastAsia="pl-PL"/>
        </w:rPr>
      </w:pPr>
    </w:p>
    <w:p w14:paraId="2E97221C" w14:textId="77777777" w:rsidR="00650FCF" w:rsidRDefault="00650FCF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  <w:lang w:eastAsia="pl-PL"/>
        </w:rPr>
      </w:pPr>
    </w:p>
    <w:p w14:paraId="7F208EE1" w14:textId="77777777" w:rsidR="00650FCF" w:rsidRDefault="00650FCF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  <w:lang w:eastAsia="pl-PL"/>
        </w:rPr>
      </w:pPr>
    </w:p>
    <w:p w14:paraId="345FF7D1" w14:textId="77777777" w:rsidR="00650FCF" w:rsidRDefault="00650FCF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  <w:lang w:eastAsia="pl-PL"/>
        </w:rPr>
      </w:pPr>
    </w:p>
    <w:p w14:paraId="4AA4DADE" w14:textId="77777777" w:rsidR="00650FCF" w:rsidRDefault="00650FCF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  <w:lang w:eastAsia="pl-PL"/>
        </w:rPr>
      </w:pPr>
    </w:p>
    <w:p w14:paraId="47BE93B7" w14:textId="77777777" w:rsidR="00650FCF" w:rsidRDefault="00650FCF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  <w:lang w:eastAsia="pl-PL"/>
        </w:rPr>
      </w:pPr>
    </w:p>
    <w:p w14:paraId="260DA28F" w14:textId="77777777" w:rsidR="00650FCF" w:rsidRDefault="00650FCF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  <w:lang w:eastAsia="pl-PL"/>
        </w:rPr>
      </w:pPr>
    </w:p>
    <w:p w14:paraId="5ABC67F8" w14:textId="77777777" w:rsidR="00650FCF" w:rsidRPr="00542BD3" w:rsidRDefault="00650FCF" w:rsidP="00605752">
      <w:pPr>
        <w:widowControl w:val="0"/>
        <w:tabs>
          <w:tab w:val="center" w:pos="6379"/>
          <w:tab w:val="right" w:pos="9072"/>
        </w:tabs>
        <w:rPr>
          <w:rFonts w:ascii="Times New Roman" w:eastAsia="Times New Roman" w:hAnsi="Times New Roman"/>
          <w:i/>
          <w:lang w:eastAsia="pl-PL"/>
        </w:rPr>
      </w:pPr>
    </w:p>
    <w:p w14:paraId="402F5A99" w14:textId="77777777" w:rsidR="00B202A2" w:rsidRDefault="00B202A2" w:rsidP="00605752">
      <w:pPr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218369BE" w14:textId="2BDE82CF" w:rsidR="00036E50" w:rsidRDefault="00036E50" w:rsidP="00036E50">
      <w:pPr>
        <w:jc w:val="right"/>
      </w:pPr>
      <w:r>
        <w:rPr>
          <w:rFonts w:ascii="Times New Roman" w:eastAsia="Times New Roman" w:hAnsi="Times New Roman"/>
          <w:b/>
          <w:bCs/>
          <w:i/>
          <w:color w:val="000000"/>
          <w:lang w:eastAsia="pl-PL"/>
        </w:rPr>
        <w:t xml:space="preserve">Załącznik nr </w:t>
      </w:r>
      <w:r w:rsidR="00CD45C1">
        <w:rPr>
          <w:rFonts w:ascii="Times New Roman" w:eastAsia="Times New Roman" w:hAnsi="Times New Roman"/>
          <w:b/>
          <w:bCs/>
          <w:i/>
          <w:color w:val="000000"/>
          <w:lang w:eastAsia="pl-PL"/>
        </w:rPr>
        <w:t>5</w:t>
      </w:r>
      <w:r>
        <w:rPr>
          <w:rFonts w:ascii="Times New Roman" w:hAnsi="Times New Roman"/>
          <w:b/>
          <w:i/>
        </w:rPr>
        <w:t xml:space="preserve"> do SWZ</w:t>
      </w:r>
    </w:p>
    <w:p w14:paraId="497C51CC" w14:textId="77777777" w:rsidR="00036E50" w:rsidRDefault="00036E50" w:rsidP="00036E50">
      <w:pPr>
        <w:ind w:hanging="1"/>
        <w:jc w:val="right"/>
      </w:pPr>
      <w:r>
        <w:rPr>
          <w:rFonts w:ascii="Times New Roman" w:eastAsia="Times New Roman" w:hAnsi="Times New Roman"/>
          <w:i/>
          <w:lang w:eastAsia="pl-PL"/>
        </w:rPr>
        <w:t xml:space="preserve">                                                                                                      </w:t>
      </w:r>
    </w:p>
    <w:p w14:paraId="415AECA8" w14:textId="77777777" w:rsidR="00036E50" w:rsidRDefault="00036E50" w:rsidP="00036E50">
      <w:pPr>
        <w:spacing w:after="283"/>
        <w:jc w:val="center"/>
      </w:pPr>
      <w:bookmarkStart w:id="6" w:name="_Hlk167439866"/>
      <w:r>
        <w:rPr>
          <w:rFonts w:ascii="Times New Roman" w:eastAsia="Times New Roman" w:hAnsi="Times New Roman"/>
          <w:b/>
          <w:i/>
          <w:lang w:eastAsia="pl-PL"/>
        </w:rPr>
        <w:t>Oświadczenie od wykonawcy w zakresie wypełnienia obowiązków informacyjnych</w:t>
      </w:r>
    </w:p>
    <w:p w14:paraId="5835B1EF" w14:textId="77777777" w:rsidR="00036E50" w:rsidRDefault="00036E50" w:rsidP="00036E50">
      <w:pPr>
        <w:spacing w:after="283"/>
        <w:jc w:val="center"/>
      </w:pPr>
      <w:r>
        <w:rPr>
          <w:rFonts w:ascii="Times New Roman" w:eastAsia="Times New Roman" w:hAnsi="Times New Roman"/>
          <w:b/>
          <w:i/>
          <w:lang w:eastAsia="pl-PL"/>
        </w:rPr>
        <w:t>przewidzianych w art. 13 lub art. 14 RODO</w:t>
      </w:r>
      <w:bookmarkEnd w:id="6"/>
    </w:p>
    <w:p w14:paraId="1EF813EA" w14:textId="77777777" w:rsidR="00036E50" w:rsidRDefault="00036E50" w:rsidP="00036E50">
      <w:pPr>
        <w:spacing w:after="283" w:line="360" w:lineRule="auto"/>
      </w:pPr>
      <w:r>
        <w:rPr>
          <w:rFonts w:ascii="Times New Roman" w:eastAsia="Times New Roman" w:hAnsi="Times New Roman"/>
          <w:lang w:eastAsia="pl-PL"/>
        </w:rPr>
        <w:tab/>
        <w:t xml:space="preserve">Na potrzeby postępowania o udzielenie zamówienia publicznego </w:t>
      </w:r>
      <w:r>
        <w:rPr>
          <w:rFonts w:ascii="Times New Roman" w:eastAsia="Times New Roman" w:hAnsi="Times New Roman"/>
          <w:lang w:eastAsia="pl-PL"/>
        </w:rPr>
        <w:br/>
        <w:t xml:space="preserve">pn.: </w:t>
      </w:r>
      <w:r>
        <w:rPr>
          <w:rFonts w:ascii="Times New Roman" w:eastAsia="Times New Roman" w:hAnsi="Times New Roman"/>
          <w:b/>
          <w:lang w:eastAsia="pl-PL"/>
        </w:rPr>
        <w:t>„……………………………………………………………………</w:t>
      </w:r>
      <w:r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>.</w:t>
      </w:r>
      <w:r>
        <w:rPr>
          <w:rFonts w:ascii="Times New Roman" w:eastAsia="Times New Roman" w:hAnsi="Times New Roman"/>
          <w:b/>
          <w:i/>
          <w:iCs/>
          <w:lang w:eastAsia="pl-PL"/>
        </w:rPr>
        <w:t xml:space="preserve">” </w:t>
      </w:r>
      <w:r>
        <w:rPr>
          <w:rFonts w:ascii="Times New Roman" w:eastAsia="Times New Roman" w:hAnsi="Times New Roman"/>
          <w:lang w:eastAsia="pl-PL"/>
        </w:rPr>
        <w:t xml:space="preserve">prowadzonego przez </w:t>
      </w:r>
      <w:r>
        <w:rPr>
          <w:rFonts w:ascii="Times New Roman" w:eastAsia="Times New Roman" w:hAnsi="Times New Roman"/>
          <w:i/>
          <w:lang w:eastAsia="pl-PL"/>
        </w:rPr>
        <w:t>Samodzielny Publiczny Zespół Zakładów Opieki Zdrowotnej w Przasnyszu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>(oznaczenie zamawiającego),</w:t>
      </w:r>
      <w:r>
        <w:rPr>
          <w:rFonts w:ascii="Times New Roman" w:eastAsia="Times New Roman" w:hAnsi="Times New Roman"/>
          <w:lang w:eastAsia="pl-PL"/>
        </w:rPr>
        <w:t xml:space="preserve"> oświadczam, co następuje:</w:t>
      </w:r>
    </w:p>
    <w:p w14:paraId="2E20B5AD" w14:textId="77777777" w:rsidR="00036E50" w:rsidRDefault="00036E50" w:rsidP="00036E50">
      <w:pPr>
        <w:spacing w:after="283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7E67422" w14:textId="77777777" w:rsidR="00036E50" w:rsidRDefault="00036E50" w:rsidP="00036E50">
      <w:pPr>
        <w:jc w:val="center"/>
        <w:rPr>
          <w:rFonts w:ascii="Times New Roman" w:hAnsi="Times New Roman"/>
          <w:b/>
          <w:bCs/>
          <w:color w:val="000000"/>
        </w:rPr>
      </w:pPr>
    </w:p>
    <w:p w14:paraId="1F01FE5E" w14:textId="77777777" w:rsidR="00036E50" w:rsidRDefault="00036E50" w:rsidP="00036E50">
      <w:pPr>
        <w:jc w:val="center"/>
        <w:rPr>
          <w:rFonts w:ascii="Times New Roman" w:hAnsi="Times New Roman"/>
          <w:b/>
          <w:bCs/>
          <w:color w:val="000000"/>
        </w:rPr>
      </w:pPr>
    </w:p>
    <w:p w14:paraId="2A88109A" w14:textId="77777777" w:rsidR="00036E50" w:rsidRDefault="00036E50" w:rsidP="00036E50">
      <w:pPr>
        <w:jc w:val="center"/>
        <w:rPr>
          <w:rFonts w:ascii="Times New Roman" w:hAnsi="Times New Roman"/>
          <w:b/>
          <w:bCs/>
          <w:color w:val="000000"/>
        </w:rPr>
      </w:pPr>
    </w:p>
    <w:p w14:paraId="40F19D1E" w14:textId="77777777" w:rsidR="00036E50" w:rsidRDefault="00036E50" w:rsidP="00036E50">
      <w:pPr>
        <w:jc w:val="center"/>
        <w:rPr>
          <w:rFonts w:ascii="Times New Roman" w:hAnsi="Times New Roman"/>
          <w:b/>
          <w:bCs/>
          <w:color w:val="000000"/>
        </w:rPr>
      </w:pPr>
    </w:p>
    <w:p w14:paraId="10255215" w14:textId="77777777" w:rsidR="00036E50" w:rsidRDefault="00036E50" w:rsidP="00036E50">
      <w:pPr>
        <w:jc w:val="center"/>
        <w:rPr>
          <w:rFonts w:ascii="Times New Roman" w:hAnsi="Times New Roman"/>
          <w:b/>
          <w:bCs/>
          <w:color w:val="000000"/>
        </w:rPr>
      </w:pPr>
    </w:p>
    <w:p w14:paraId="02CA9C5D" w14:textId="77777777" w:rsidR="00036E50" w:rsidRDefault="00036E50" w:rsidP="00036E50">
      <w:pPr>
        <w:jc w:val="center"/>
        <w:rPr>
          <w:rFonts w:ascii="Times New Roman" w:hAnsi="Times New Roman"/>
          <w:b/>
          <w:bCs/>
          <w:color w:val="000000"/>
        </w:rPr>
      </w:pPr>
    </w:p>
    <w:p w14:paraId="31DD601F" w14:textId="77777777" w:rsidR="00036E50" w:rsidRDefault="00036E50" w:rsidP="00036E50">
      <w:pPr>
        <w:jc w:val="center"/>
        <w:rPr>
          <w:rFonts w:ascii="Times New Roman" w:hAnsi="Times New Roman"/>
          <w:b/>
          <w:bCs/>
          <w:color w:val="000000"/>
        </w:rPr>
      </w:pPr>
    </w:p>
    <w:p w14:paraId="14BD51EB" w14:textId="77777777" w:rsidR="00036E50" w:rsidRDefault="00036E50" w:rsidP="00036E50">
      <w:pPr>
        <w:jc w:val="center"/>
        <w:rPr>
          <w:rFonts w:ascii="Times New Roman" w:hAnsi="Times New Roman"/>
          <w:b/>
          <w:bCs/>
          <w:color w:val="000000"/>
        </w:rPr>
      </w:pPr>
    </w:p>
    <w:p w14:paraId="3DFC67E2" w14:textId="77777777" w:rsidR="00036E50" w:rsidRDefault="00036E50" w:rsidP="00036E50">
      <w:pPr>
        <w:jc w:val="center"/>
        <w:rPr>
          <w:rFonts w:ascii="Times New Roman" w:hAnsi="Times New Roman"/>
          <w:b/>
          <w:bCs/>
          <w:color w:val="000000"/>
        </w:rPr>
      </w:pPr>
    </w:p>
    <w:p w14:paraId="172A15D5" w14:textId="77777777" w:rsidR="00036E50" w:rsidRDefault="00036E50" w:rsidP="00036E50">
      <w:pPr>
        <w:jc w:val="center"/>
        <w:rPr>
          <w:rFonts w:ascii="Times New Roman" w:hAnsi="Times New Roman"/>
          <w:b/>
          <w:bCs/>
          <w:color w:val="000000"/>
        </w:rPr>
      </w:pPr>
    </w:p>
    <w:p w14:paraId="44943FDB" w14:textId="77777777" w:rsidR="00036E50" w:rsidRDefault="00036E50" w:rsidP="00036E50">
      <w:pPr>
        <w:jc w:val="center"/>
        <w:rPr>
          <w:rFonts w:ascii="Times New Roman" w:hAnsi="Times New Roman"/>
          <w:b/>
          <w:bCs/>
          <w:color w:val="000000"/>
        </w:rPr>
      </w:pPr>
    </w:p>
    <w:p w14:paraId="0662863C" w14:textId="77777777" w:rsidR="00036E50" w:rsidRDefault="00036E50" w:rsidP="00036E50">
      <w:pPr>
        <w:jc w:val="center"/>
        <w:rPr>
          <w:rFonts w:ascii="Times New Roman" w:hAnsi="Times New Roman"/>
          <w:b/>
          <w:bCs/>
          <w:color w:val="000000"/>
        </w:rPr>
      </w:pPr>
    </w:p>
    <w:p w14:paraId="0CC45ED4" w14:textId="77777777" w:rsidR="00036E50" w:rsidRDefault="00036E50" w:rsidP="00036E50">
      <w:pPr>
        <w:jc w:val="center"/>
        <w:rPr>
          <w:rFonts w:ascii="Times New Roman" w:hAnsi="Times New Roman"/>
          <w:b/>
          <w:bCs/>
          <w:color w:val="000000"/>
        </w:rPr>
      </w:pPr>
    </w:p>
    <w:p w14:paraId="647692E0" w14:textId="77777777" w:rsidR="00036E50" w:rsidRDefault="00036E50" w:rsidP="00036E50">
      <w:pPr>
        <w:jc w:val="center"/>
        <w:rPr>
          <w:rFonts w:ascii="Times New Roman" w:hAnsi="Times New Roman"/>
          <w:b/>
          <w:bCs/>
          <w:color w:val="000000"/>
        </w:rPr>
      </w:pPr>
    </w:p>
    <w:p w14:paraId="33ED8D7E" w14:textId="77777777" w:rsidR="00036E50" w:rsidRDefault="00036E50" w:rsidP="00036E50">
      <w:pPr>
        <w:jc w:val="center"/>
        <w:rPr>
          <w:rFonts w:ascii="Times New Roman" w:hAnsi="Times New Roman"/>
          <w:b/>
          <w:bCs/>
          <w:color w:val="000000"/>
        </w:rPr>
      </w:pPr>
    </w:p>
    <w:p w14:paraId="3B59E6C0" w14:textId="77777777" w:rsidR="00036E50" w:rsidRDefault="00036E50" w:rsidP="00036E50">
      <w:pPr>
        <w:jc w:val="center"/>
      </w:pPr>
      <w:r>
        <w:rPr>
          <w:rFonts w:ascii="Times New Roman" w:hAnsi="Times New Roman"/>
          <w:b/>
          <w:bCs/>
          <w:color w:val="000000"/>
        </w:rPr>
        <w:t> </w:t>
      </w:r>
      <w:r>
        <w:rPr>
          <w:rFonts w:ascii="Times New Roman" w:hAnsi="Times New Roman"/>
          <w:b/>
          <w:bCs/>
          <w:color w:val="000000"/>
          <w:sz w:val="16"/>
        </w:rPr>
        <w:t xml:space="preserve">* </w:t>
      </w:r>
      <w:r>
        <w:rPr>
          <w:rFonts w:ascii="Times New Roman" w:hAnsi="Times New Roman"/>
          <w:b/>
          <w:bCs/>
          <w:color w:val="0000FF"/>
          <w:sz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składa  oświadczenie z adnotacją </w:t>
      </w:r>
      <w:r>
        <w:rPr>
          <w:rFonts w:ascii="Times New Roman" w:hAnsi="Times New Roman"/>
          <w:b/>
          <w:bCs/>
          <w:color w:val="0000FF"/>
        </w:rPr>
        <w:t>„</w:t>
      </w:r>
      <w:r>
        <w:rPr>
          <w:rFonts w:ascii="Times New Roman" w:hAnsi="Times New Roman"/>
          <w:b/>
          <w:bCs/>
          <w:color w:val="0000FF"/>
          <w:sz w:val="20"/>
        </w:rPr>
        <w:t>nie dotyczy”</w:t>
      </w:r>
      <w:r>
        <w:rPr>
          <w:rFonts w:ascii="Times New Roman" w:hAnsi="Times New Roman"/>
          <w:b/>
          <w:bCs/>
          <w:color w:val="000000"/>
        </w:rPr>
        <w:t xml:space="preserve">                    </w:t>
      </w:r>
      <w:bookmarkStart w:id="7" w:name="_DV_C939"/>
      <w:bookmarkEnd w:id="7"/>
    </w:p>
    <w:p w14:paraId="02F634A3" w14:textId="77777777" w:rsidR="00036E50" w:rsidRDefault="00036E50" w:rsidP="00036E50">
      <w:pPr>
        <w:jc w:val="center"/>
        <w:rPr>
          <w:rFonts w:ascii="Times New Roman" w:hAnsi="Times New Roman"/>
          <w:b/>
          <w:bCs/>
          <w:color w:val="000000"/>
        </w:rPr>
      </w:pPr>
    </w:p>
    <w:p w14:paraId="3A4DFF5F" w14:textId="77777777" w:rsidR="00036E50" w:rsidRDefault="00036E50" w:rsidP="00036E50">
      <w:pPr>
        <w:jc w:val="center"/>
        <w:rPr>
          <w:rFonts w:ascii="Times New Roman" w:hAnsi="Times New Roman"/>
          <w:b/>
          <w:bCs/>
          <w:color w:val="000000"/>
        </w:rPr>
      </w:pPr>
    </w:p>
    <w:p w14:paraId="5D4AB528" w14:textId="77777777" w:rsidR="00036E50" w:rsidRDefault="00036E50" w:rsidP="00036E50">
      <w:pPr>
        <w:jc w:val="center"/>
        <w:rPr>
          <w:rFonts w:ascii="Times New Roman" w:hAnsi="Times New Roman"/>
          <w:b/>
          <w:bCs/>
          <w:color w:val="000000"/>
        </w:rPr>
      </w:pPr>
    </w:p>
    <w:p w14:paraId="1614A19E" w14:textId="77777777" w:rsidR="00036E50" w:rsidRDefault="00036E50" w:rsidP="00036E50">
      <w:pPr>
        <w:jc w:val="center"/>
        <w:rPr>
          <w:rFonts w:ascii="Times New Roman" w:hAnsi="Times New Roman"/>
          <w:b/>
          <w:bCs/>
          <w:color w:val="000000"/>
        </w:rPr>
      </w:pPr>
    </w:p>
    <w:p w14:paraId="7BA1D1EF" w14:textId="77777777" w:rsidR="00605752" w:rsidRPr="00542BD3" w:rsidRDefault="00605752" w:rsidP="00605752">
      <w:pPr>
        <w:pStyle w:val="Standard"/>
        <w:rPr>
          <w:sz w:val="16"/>
          <w:szCs w:val="16"/>
        </w:rPr>
      </w:pPr>
    </w:p>
    <w:p w14:paraId="09FFC885" w14:textId="77777777" w:rsidR="00605752" w:rsidRPr="00542BD3" w:rsidRDefault="00605752" w:rsidP="00605752">
      <w:pPr>
        <w:pStyle w:val="Standard"/>
        <w:rPr>
          <w:sz w:val="16"/>
          <w:szCs w:val="16"/>
        </w:rPr>
      </w:pPr>
    </w:p>
    <w:p w14:paraId="609D16B5" w14:textId="23D8B71C" w:rsidR="00C032D5" w:rsidRPr="00605752" w:rsidRDefault="00452820" w:rsidP="0060575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95086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</w:t>
      </w:r>
    </w:p>
    <w:sectPr w:rsidR="00C032D5" w:rsidRPr="00605752" w:rsidSect="00D73988">
      <w:pgSz w:w="11907" w:h="16840" w:code="9"/>
      <w:pgMar w:top="306" w:right="1134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30B04" w14:textId="77777777" w:rsidR="003D0F1F" w:rsidRDefault="003D0F1F" w:rsidP="002C5D46">
      <w:pPr>
        <w:spacing w:after="0" w:line="240" w:lineRule="auto"/>
      </w:pPr>
      <w:r>
        <w:separator/>
      </w:r>
    </w:p>
  </w:endnote>
  <w:endnote w:type="continuationSeparator" w:id="0">
    <w:p w14:paraId="37F11DD1" w14:textId="77777777" w:rsidR="003D0F1F" w:rsidRDefault="003D0F1F" w:rsidP="002C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emens Sans">
    <w:altName w:val="Times New Roman"/>
    <w:charset w:val="00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oto Sans Symbols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panose1 w:val="00000000000000000000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ldface 12p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emens Serif Semibold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witzerland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altName w:val="Arial"/>
    <w:charset w:val="EE"/>
    <w:family w:val="swiss"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Gentium Basic">
    <w:altName w:val="Times New Roman"/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Batang, 바탕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864241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18472549" w14:textId="3313BF4A" w:rsidR="001C6571" w:rsidRPr="008D3EEB" w:rsidRDefault="001C6571" w:rsidP="003178EB">
        <w:pPr>
          <w:pStyle w:val="Stopka"/>
          <w:jc w:val="center"/>
          <w:rPr>
            <w:rFonts w:cs="Arial"/>
          </w:rPr>
        </w:pPr>
        <w:r w:rsidRPr="00F25B62">
          <w:rPr>
            <w:rFonts w:cs="Arial"/>
            <w:sz w:val="16"/>
            <w:szCs w:val="16"/>
          </w:rPr>
          <w:t xml:space="preserve">Strona </w:t>
        </w:r>
        <w:r w:rsidRPr="00F25B62">
          <w:rPr>
            <w:rFonts w:cs="Arial"/>
            <w:bCs/>
            <w:sz w:val="16"/>
            <w:szCs w:val="16"/>
          </w:rPr>
          <w:fldChar w:fldCharType="begin"/>
        </w:r>
        <w:r w:rsidRPr="00F25B62">
          <w:rPr>
            <w:rFonts w:cs="Arial"/>
            <w:bCs/>
            <w:sz w:val="16"/>
            <w:szCs w:val="16"/>
          </w:rPr>
          <w:instrText>PAGE</w:instrText>
        </w:r>
        <w:r w:rsidRPr="00F25B62">
          <w:rPr>
            <w:rFonts w:cs="Arial"/>
            <w:bCs/>
            <w:sz w:val="16"/>
            <w:szCs w:val="16"/>
          </w:rPr>
          <w:fldChar w:fldCharType="separate"/>
        </w:r>
        <w:r w:rsidR="00D711CD">
          <w:rPr>
            <w:rFonts w:cs="Arial"/>
            <w:bCs/>
            <w:noProof/>
            <w:sz w:val="16"/>
            <w:szCs w:val="16"/>
          </w:rPr>
          <w:t>12</w:t>
        </w:r>
        <w:r w:rsidRPr="00F25B62">
          <w:rPr>
            <w:rFonts w:cs="Arial"/>
            <w:bCs/>
            <w:sz w:val="16"/>
            <w:szCs w:val="16"/>
          </w:rPr>
          <w:fldChar w:fldCharType="end"/>
        </w:r>
        <w:r w:rsidRPr="00F25B62">
          <w:rPr>
            <w:rFonts w:cs="Arial"/>
            <w:sz w:val="16"/>
            <w:szCs w:val="16"/>
          </w:rPr>
          <w:t xml:space="preserve"> z </w:t>
        </w:r>
        <w:r w:rsidRPr="00F25B62">
          <w:rPr>
            <w:rFonts w:cs="Arial"/>
            <w:bCs/>
            <w:sz w:val="16"/>
            <w:szCs w:val="16"/>
          </w:rPr>
          <w:fldChar w:fldCharType="begin"/>
        </w:r>
        <w:r w:rsidRPr="00F25B62">
          <w:rPr>
            <w:rFonts w:cs="Arial"/>
            <w:bCs/>
            <w:sz w:val="16"/>
            <w:szCs w:val="16"/>
          </w:rPr>
          <w:instrText>NUMPAGES</w:instrText>
        </w:r>
        <w:r w:rsidRPr="00F25B62">
          <w:rPr>
            <w:rFonts w:cs="Arial"/>
            <w:bCs/>
            <w:sz w:val="16"/>
            <w:szCs w:val="16"/>
          </w:rPr>
          <w:fldChar w:fldCharType="separate"/>
        </w:r>
        <w:r w:rsidR="00D711CD">
          <w:rPr>
            <w:rFonts w:cs="Arial"/>
            <w:bCs/>
            <w:noProof/>
            <w:sz w:val="16"/>
            <w:szCs w:val="16"/>
          </w:rPr>
          <w:t>25</w:t>
        </w:r>
        <w:r w:rsidRPr="00F25B62">
          <w:rPr>
            <w:rFonts w:cs="Arial"/>
            <w:bCs/>
            <w:sz w:val="16"/>
            <w:szCs w:val="16"/>
          </w:rPr>
          <w:fldChar w:fldCharType="end"/>
        </w:r>
      </w:p>
    </w:sdtContent>
  </w:sdt>
  <w:p w14:paraId="7C6E1644" w14:textId="4B51D081" w:rsidR="001C6571" w:rsidRDefault="001C6571" w:rsidP="008D3EEB">
    <w:pPr>
      <w:pStyle w:val="Stopka"/>
      <w:tabs>
        <w:tab w:val="clear" w:pos="4536"/>
        <w:tab w:val="clear" w:pos="9072"/>
        <w:tab w:val="left" w:pos="3075"/>
      </w:tabs>
    </w:pPr>
    <w:r>
      <w:tab/>
    </w:r>
  </w:p>
  <w:p w14:paraId="11A1F828" w14:textId="77777777" w:rsidR="001C6571" w:rsidRDefault="001C65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AC30B" w14:textId="77777777" w:rsidR="001C6571" w:rsidRDefault="001C6571" w:rsidP="003D6FD3">
    <w:pPr>
      <w:pStyle w:val="Stopka"/>
      <w:jc w:val="center"/>
    </w:pPr>
  </w:p>
  <w:p w14:paraId="3D196AB1" w14:textId="77777777" w:rsidR="001C6571" w:rsidRDefault="001C65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1B46D" w14:textId="77777777" w:rsidR="003D0F1F" w:rsidRDefault="003D0F1F" w:rsidP="002C5D46">
      <w:pPr>
        <w:spacing w:after="0" w:line="240" w:lineRule="auto"/>
      </w:pPr>
      <w:r>
        <w:separator/>
      </w:r>
    </w:p>
  </w:footnote>
  <w:footnote w:type="continuationSeparator" w:id="0">
    <w:p w14:paraId="7CFF0CBD" w14:textId="77777777" w:rsidR="003D0F1F" w:rsidRDefault="003D0F1F" w:rsidP="002C5D46">
      <w:pPr>
        <w:spacing w:after="0" w:line="240" w:lineRule="auto"/>
      </w:pPr>
      <w:r>
        <w:continuationSeparator/>
      </w:r>
    </w:p>
  </w:footnote>
  <w:footnote w:id="1">
    <w:p w14:paraId="60332DEE" w14:textId="77777777" w:rsidR="00036E50" w:rsidRDefault="00036E50" w:rsidP="00036E50">
      <w:pPr>
        <w:ind w:left="851" w:hanging="142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675F341" w14:textId="77777777" w:rsidR="00036E50" w:rsidRDefault="00036E50" w:rsidP="00036E50">
      <w:pPr>
        <w:ind w:left="851" w:hanging="142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01DEC1" w14:textId="77777777" w:rsidR="00036E50" w:rsidRDefault="00036E50" w:rsidP="00036E50">
      <w:pPr>
        <w:ind w:left="851" w:hanging="142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CB594B" w14:textId="77777777" w:rsidR="00036E50" w:rsidRDefault="00036E50" w:rsidP="00036E50">
      <w:pPr>
        <w:ind w:left="851" w:hanging="142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1544E" w14:textId="4B11EE39" w:rsidR="001C6571" w:rsidRDefault="001C6571" w:rsidP="00B66115">
    <w:pPr>
      <w:pStyle w:val="Nagwek"/>
      <w:tabs>
        <w:tab w:val="clear" w:pos="4536"/>
        <w:tab w:val="clear" w:pos="9072"/>
        <w:tab w:val="left" w:pos="4790"/>
        <w:tab w:val="center" w:pos="4961"/>
        <w:tab w:val="right" w:pos="992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B4DD2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9FCC4A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spacing w:val="-3"/>
        <w:sz w:val="28"/>
        <w:szCs w:val="28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/>
        <w:i w:val="0"/>
        <w:spacing w:val="-3"/>
        <w:sz w:val="28"/>
        <w:szCs w:val="28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11"/>
        </w:tabs>
        <w:ind w:left="-711" w:hanging="360"/>
      </w:pPr>
    </w:lvl>
    <w:lvl w:ilvl="1">
      <w:start w:val="1"/>
      <w:numFmt w:val="decimal"/>
      <w:lvlText w:val="%1.%2."/>
      <w:lvlJc w:val="left"/>
      <w:pPr>
        <w:tabs>
          <w:tab w:val="num" w:pos="-279"/>
        </w:tabs>
        <w:ind w:left="-279" w:hanging="432"/>
      </w:pPr>
    </w:lvl>
    <w:lvl w:ilvl="2">
      <w:start w:val="1"/>
      <w:numFmt w:val="decimal"/>
      <w:lvlText w:val="%1.%2.%3."/>
      <w:lvlJc w:val="left"/>
      <w:pPr>
        <w:tabs>
          <w:tab w:val="num" w:pos="369"/>
        </w:tabs>
        <w:ind w:left="153" w:hanging="504"/>
      </w:p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657" w:hanging="648"/>
      </w:pPr>
    </w:lvl>
    <w:lvl w:ilvl="4">
      <w:start w:val="1"/>
      <w:numFmt w:val="decimal"/>
      <w:lvlText w:val="%1.%2.%3.%4.%5."/>
      <w:lvlJc w:val="left"/>
      <w:pPr>
        <w:tabs>
          <w:tab w:val="num" w:pos="1449"/>
        </w:tabs>
        <w:ind w:left="1161" w:hanging="792"/>
      </w:pPr>
    </w:lvl>
    <w:lvl w:ilvl="5">
      <w:start w:val="1"/>
      <w:numFmt w:val="decimal"/>
      <w:lvlText w:val="%1.%2.%3.%4.%5.%6."/>
      <w:lvlJc w:val="left"/>
      <w:pPr>
        <w:tabs>
          <w:tab w:val="num" w:pos="1809"/>
        </w:tabs>
        <w:ind w:left="1665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29"/>
        </w:tabs>
        <w:ind w:left="216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89"/>
        </w:tabs>
        <w:ind w:left="267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9"/>
        </w:tabs>
        <w:ind w:left="3249" w:hanging="144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  <w:spacing w:val="-3"/>
        <w:sz w:val="28"/>
        <w:szCs w:val="28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1"/>
    <w:multiLevelType w:val="singleLevel"/>
    <w:tmpl w:val="F5C8B18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0" w15:restartNumberingAfterBreak="0">
    <w:nsid w:val="00000013"/>
    <w:multiLevelType w:val="multilevel"/>
    <w:tmpl w:val="9AFAD158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15"/>
    <w:multiLevelType w:val="multilevel"/>
    <w:tmpl w:val="00000015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3" w15:restartNumberingAfterBreak="0">
    <w:nsid w:val="0000001F"/>
    <w:multiLevelType w:val="multilevel"/>
    <w:tmpl w:val="64B2945C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2F52EC7"/>
    <w:multiLevelType w:val="hybridMultilevel"/>
    <w:tmpl w:val="7EBC86BA"/>
    <w:lvl w:ilvl="0" w:tplc="183AF020">
      <w:start w:val="1"/>
      <w:numFmt w:val="bullet"/>
      <w:pStyle w:val="Aufzhlungblau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000000"/>
        <w:position w:val="2"/>
        <w:sz w:val="12"/>
        <w:vertAlign w:val="baseline"/>
      </w:rPr>
    </w:lvl>
    <w:lvl w:ilvl="1" w:tplc="9E8CABC8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Siemens Sans" w:hAnsi="Siemens Sans" w:hint="default"/>
        <w:b w:val="0"/>
        <w:i w:val="0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2" w:tplc="171AAF92">
      <w:numFmt w:val="bullet"/>
      <w:lvlText w:val="-"/>
      <w:lvlJc w:val="left"/>
      <w:pPr>
        <w:tabs>
          <w:tab w:val="num" w:pos="2500"/>
        </w:tabs>
        <w:ind w:left="2500" w:hanging="700"/>
      </w:pPr>
      <w:rPr>
        <w:rFonts w:ascii="Siemens Sans" w:eastAsia="Times New Roman" w:hAnsi="Siemens San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463279"/>
    <w:multiLevelType w:val="multilevel"/>
    <w:tmpl w:val="2E5E4226"/>
    <w:lvl w:ilvl="0">
      <w:start w:val="1"/>
      <w:numFmt w:val="decimal"/>
      <w:suff w:val="nothing"/>
      <w:lvlText w:val="%1."/>
      <w:lvlJc w:val="left"/>
      <w:rPr>
        <w:rFonts w:ascii="Calibri" w:hAnsi="Calibri" w:cs="Times New Roman"/>
        <w:color w:val="000000"/>
      </w:rPr>
    </w:lvl>
    <w:lvl w:ilvl="1">
      <w:start w:val="1"/>
      <w:numFmt w:val="lowerLetter"/>
      <w:suff w:val="nothing"/>
      <w:lvlText w:val="%1.%2."/>
      <w:lvlJc w:val="left"/>
      <w:rPr>
        <w:rFonts w:ascii="Calibri" w:hAnsi="Calibri" w:cs="Times New Roman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ascii="Calibri" w:hAnsi="Calibri" w:cs="Times New Roman"/>
        <w:color w:val="000000"/>
      </w:rPr>
    </w:lvl>
    <w:lvl w:ilvl="3">
      <w:start w:val="1"/>
      <w:numFmt w:val="decimal"/>
      <w:suff w:val="nothing"/>
      <w:lvlText w:val="%1.%2.%3.%4."/>
      <w:lvlJc w:val="left"/>
      <w:rPr>
        <w:rFonts w:ascii="Calibri" w:hAnsi="Calibri" w:cs="Times New Roman"/>
        <w:color w:val="000000"/>
      </w:rPr>
    </w:lvl>
    <w:lvl w:ilvl="4">
      <w:start w:val="1"/>
      <w:numFmt w:val="decimal"/>
      <w:suff w:val="nothing"/>
      <w:lvlText w:val="%1.%2.%3.%4.%5."/>
      <w:lvlJc w:val="left"/>
      <w:rPr>
        <w:rFonts w:ascii="Calibri" w:hAnsi="Calibri" w:cs="Times New Roman"/>
        <w:color w:val="000000"/>
      </w:rPr>
    </w:lvl>
    <w:lvl w:ilvl="5">
      <w:start w:val="1"/>
      <w:numFmt w:val="decimal"/>
      <w:suff w:val="nothing"/>
      <w:lvlText w:val="%1.%2.%3.%4.%5.%6."/>
      <w:lvlJc w:val="left"/>
      <w:rPr>
        <w:rFonts w:ascii="Calibri" w:hAnsi="Calibri" w:cs="Times New Roman"/>
        <w:color w:val="000000"/>
      </w:rPr>
    </w:lvl>
    <w:lvl w:ilvl="6">
      <w:start w:val="1"/>
      <w:numFmt w:val="decimal"/>
      <w:suff w:val="nothing"/>
      <w:lvlText w:val="%1.%2.%3.%4.%5.%6.%7."/>
      <w:lvlJc w:val="left"/>
      <w:rPr>
        <w:rFonts w:ascii="Calibri" w:hAnsi="Calibri" w:cs="Times New Roman"/>
        <w:color w:val="000000"/>
      </w:rPr>
    </w:lvl>
    <w:lvl w:ilvl="7">
      <w:start w:val="1"/>
      <w:numFmt w:val="decimal"/>
      <w:suff w:val="nothing"/>
      <w:lvlText w:val="%1.%2.%3.%4.%5.%6.%7.%8."/>
      <w:lvlJc w:val="left"/>
      <w:rPr>
        <w:rFonts w:ascii="Calibri" w:hAnsi="Calibri" w:cs="Times New Roman"/>
        <w:color w:val="000000"/>
      </w:rPr>
    </w:lvl>
    <w:lvl w:ilvl="8">
      <w:start w:val="1"/>
      <w:numFmt w:val="decimal"/>
      <w:suff w:val="nothing"/>
      <w:lvlText w:val="%1.%2.%3.%4.%5.%6.%7.%8.%9."/>
      <w:lvlJc w:val="left"/>
      <w:rPr>
        <w:rFonts w:ascii="Calibri" w:hAnsi="Calibri" w:cs="Times New Roman"/>
        <w:color w:val="000000"/>
      </w:rPr>
    </w:lvl>
  </w:abstractNum>
  <w:abstractNum w:abstractNumId="16" w15:restartNumberingAfterBreak="0">
    <w:nsid w:val="06A92CDC"/>
    <w:multiLevelType w:val="hybridMultilevel"/>
    <w:tmpl w:val="981010E0"/>
    <w:lvl w:ilvl="0" w:tplc="A888E2F8">
      <w:start w:val="1"/>
      <w:numFmt w:val="decimal"/>
      <w:pStyle w:val="Paragraf"/>
      <w:lvlText w:val="§  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6D7EBA"/>
    <w:multiLevelType w:val="hybridMultilevel"/>
    <w:tmpl w:val="9A9A8AF8"/>
    <w:lvl w:ilvl="0" w:tplc="F3F45E38">
      <w:start w:val="1"/>
      <w:numFmt w:val="decimal"/>
      <w:pStyle w:val="Rozdzia"/>
      <w:lvlText w:val="Rozdział %1. "/>
      <w:lvlJc w:val="left"/>
      <w:pPr>
        <w:ind w:left="71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8" w15:restartNumberingAfterBreak="0">
    <w:nsid w:val="0897281A"/>
    <w:multiLevelType w:val="hybridMultilevel"/>
    <w:tmpl w:val="7E48197C"/>
    <w:lvl w:ilvl="0" w:tplc="2C2AAD4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AF87DB6"/>
    <w:multiLevelType w:val="multilevel"/>
    <w:tmpl w:val="F8DA6E6A"/>
    <w:styleLink w:val="WW8Num12"/>
    <w:lvl w:ilvl="0">
      <w:start w:val="1"/>
      <w:numFmt w:val="decimal"/>
      <w:lvlText w:val="%1."/>
      <w:lvlJc w:val="left"/>
      <w:rPr>
        <w:rFonts w:eastAsia="Calibri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0E29656D"/>
    <w:multiLevelType w:val="multilevel"/>
    <w:tmpl w:val="83E8F456"/>
    <w:styleLink w:val="Dash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Times" w:eastAsia="Times" w:hAnsi="Times" w:cs="Times"/>
        <w:color w:val="000000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</w:abstractNum>
  <w:abstractNum w:abstractNumId="21" w15:restartNumberingAfterBreak="0">
    <w:nsid w:val="0F5021D6"/>
    <w:multiLevelType w:val="hybridMultilevel"/>
    <w:tmpl w:val="CDB2BB4C"/>
    <w:lvl w:ilvl="0" w:tplc="5F6C1E52">
      <w:start w:val="1"/>
      <w:numFmt w:val="decimal"/>
      <w:pStyle w:val="ZadoUmowy"/>
      <w:lvlText w:val="Załącznik Nr %1. do Umowy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4346B2"/>
    <w:multiLevelType w:val="hybridMultilevel"/>
    <w:tmpl w:val="A18019DE"/>
    <w:styleLink w:val="WW8Num29122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2B3965"/>
    <w:multiLevelType w:val="multilevel"/>
    <w:tmpl w:val="15629F82"/>
    <w:styleLink w:val="List1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4" w15:restartNumberingAfterBreak="0">
    <w:nsid w:val="16277C4E"/>
    <w:multiLevelType w:val="multilevel"/>
    <w:tmpl w:val="1172838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502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ind w:left="3096" w:hanging="69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7F83A52"/>
    <w:multiLevelType w:val="hybridMultilevel"/>
    <w:tmpl w:val="1D129C8C"/>
    <w:lvl w:ilvl="0" w:tplc="206EFE4A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003399"/>
        <w:position w:val="2"/>
        <w:sz w:val="12"/>
        <w:vertAlign w:val="baseline"/>
      </w:rPr>
    </w:lvl>
    <w:lvl w:ilvl="1" w:tplc="9E8CABC8">
      <w:start w:val="1"/>
      <w:numFmt w:val="bullet"/>
      <w:pStyle w:val="Aufzhlung"/>
      <w:lvlText w:val="–"/>
      <w:lvlJc w:val="left"/>
      <w:pPr>
        <w:tabs>
          <w:tab w:val="num" w:pos="340"/>
        </w:tabs>
        <w:ind w:left="340" w:hanging="170"/>
      </w:pPr>
      <w:rPr>
        <w:rFonts w:ascii="Siemens Sans" w:hAnsi="Siemens Sans" w:hint="default"/>
        <w:b w:val="0"/>
        <w:i w:val="0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2" w:tplc="171AAF92">
      <w:numFmt w:val="bullet"/>
      <w:lvlText w:val="-"/>
      <w:lvlJc w:val="left"/>
      <w:pPr>
        <w:tabs>
          <w:tab w:val="num" w:pos="2500"/>
        </w:tabs>
        <w:ind w:left="2500" w:hanging="700"/>
      </w:pPr>
      <w:rPr>
        <w:rFonts w:ascii="Siemens Sans" w:eastAsia="Times New Roman" w:hAnsi="Siemens San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8D2DFE"/>
    <w:multiLevelType w:val="multilevel"/>
    <w:tmpl w:val="670CA488"/>
    <w:lvl w:ilvl="0">
      <w:start w:val="1"/>
      <w:numFmt w:val="lowerLetter"/>
      <w:suff w:val="nothing"/>
      <w:lvlText w:val="%1."/>
      <w:lvlJc w:val="left"/>
      <w:pPr>
        <w:ind w:left="0" w:firstLine="0"/>
      </w:pPr>
      <w:rPr>
        <w:b/>
        <w:sz w:val="24"/>
        <w:szCs w:val="24"/>
      </w:rPr>
    </w:lvl>
    <w:lvl w:ilvl="1">
      <w:start w:val="1"/>
      <w:numFmt w:val="lowerLetter"/>
      <w:suff w:val="nothing"/>
      <w:lvlText w:val="%1.%2."/>
      <w:lvlJc w:val="left"/>
      <w:pPr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ind w:left="0" w:firstLine="0"/>
      </w:pPr>
    </w:lvl>
  </w:abstractNum>
  <w:abstractNum w:abstractNumId="27" w15:restartNumberingAfterBreak="0">
    <w:nsid w:val="1C906594"/>
    <w:multiLevelType w:val="hybridMultilevel"/>
    <w:tmpl w:val="02B637F8"/>
    <w:lvl w:ilvl="0" w:tplc="100024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24A2015"/>
    <w:multiLevelType w:val="hybridMultilevel"/>
    <w:tmpl w:val="03369974"/>
    <w:lvl w:ilvl="0" w:tplc="04090001">
      <w:start w:val="1"/>
      <w:numFmt w:val="bullet"/>
      <w:pStyle w:val="TabelleAufzhlung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position w:val="-1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EB7A93"/>
    <w:multiLevelType w:val="multilevel"/>
    <w:tmpl w:val="6A0A6B5E"/>
    <w:lvl w:ilvl="0">
      <w:start w:val="1"/>
      <w:numFmt w:val="decimal"/>
      <w:lvlText w:val="%1."/>
      <w:lvlJc w:val="left"/>
      <w:pPr>
        <w:ind w:left="680" w:hanging="428"/>
      </w:pPr>
      <w:rPr>
        <w:spacing w:val="0"/>
        <w:w w:val="9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6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960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00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289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3579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4869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159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49" w:hanging="281"/>
      </w:pPr>
      <w:rPr>
        <w:lang w:val="pl-PL" w:eastAsia="en-US" w:bidi="ar-SA"/>
      </w:rPr>
    </w:lvl>
  </w:abstractNum>
  <w:abstractNum w:abstractNumId="30" w15:restartNumberingAfterBreak="0">
    <w:nsid w:val="29CC3E94"/>
    <w:multiLevelType w:val="multilevel"/>
    <w:tmpl w:val="E26A777C"/>
    <w:lvl w:ilvl="0">
      <w:start w:val="1"/>
      <w:numFmt w:val="decimal"/>
      <w:suff w:val="nothing"/>
      <w:lvlText w:val="%1."/>
      <w:lvlJc w:val="left"/>
      <w:rPr>
        <w:rFonts w:ascii="Calibri" w:hAnsi="Calibri" w:cs="Calibri"/>
        <w:b w:val="0"/>
        <w:bCs/>
        <w:color w:val="000000"/>
        <w:position w:val="0"/>
        <w:sz w:val="24"/>
        <w:vertAlign w:val="baseline"/>
        <w:lang w:eastAsia="pl-PL"/>
      </w:rPr>
    </w:lvl>
    <w:lvl w:ilvl="1">
      <w:start w:val="1"/>
      <w:numFmt w:val="lowerLetter"/>
      <w:suff w:val="nothing"/>
      <w:lvlText w:val="%2)"/>
      <w:lvlJc w:val="left"/>
      <w:rPr>
        <w:rFonts w:ascii="Liberation Serif" w:eastAsia="NSimSun" w:hAnsi="Liberation Serif" w:cs="Calibri"/>
        <w:b w:val="0"/>
        <w:color w:val="000000"/>
        <w:position w:val="0"/>
        <w:sz w:val="18"/>
        <w:szCs w:val="18"/>
        <w:vertAlign w:val="baseline"/>
        <w:lang w:eastAsia="pl-PL"/>
      </w:rPr>
    </w:lvl>
    <w:lvl w:ilvl="2">
      <w:numFmt w:val="bullet"/>
      <w:lvlText w:val="●"/>
      <w:lvlJc w:val="left"/>
      <w:rPr>
        <w:rFonts w:ascii="Noto Sans Symbols" w:hAnsi="Noto Sans Symbols" w:cs="Noto Sans Symbols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rPr>
        <w:rFonts w:ascii="Calibri" w:eastAsia="Arial" w:hAnsi="Calibri" w:cs="Arial"/>
        <w:b/>
        <w:bCs/>
        <w:i w:val="0"/>
        <w:color w:val="000000"/>
        <w:position w:val="0"/>
        <w:sz w:val="24"/>
        <w:vertAlign w:val="baseline"/>
        <w:lang w:eastAsia="pl-PL"/>
      </w:rPr>
    </w:lvl>
    <w:lvl w:ilvl="4">
      <w:start w:val="1"/>
      <w:numFmt w:val="lowerLetter"/>
      <w:suff w:val="nothing"/>
      <w:lvlText w:val="%1.%2.%3.%4.%5."/>
      <w:lvlJc w:val="left"/>
      <w:rPr>
        <w:position w:val="0"/>
        <w:sz w:val="24"/>
        <w:vertAlign w:val="baseline"/>
      </w:rPr>
    </w:lvl>
    <w:lvl w:ilvl="5">
      <w:start w:val="1"/>
      <w:numFmt w:val="lowerRoman"/>
      <w:suff w:val="nothing"/>
      <w:lvlText w:val="%1.%2.%3.%4.%5.%6."/>
      <w:lvlJc w:val="right"/>
      <w:rPr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rPr>
        <w:position w:val="0"/>
        <w:sz w:val="24"/>
        <w:vertAlign w:val="baseline"/>
      </w:rPr>
    </w:lvl>
    <w:lvl w:ilvl="7">
      <w:start w:val="1"/>
      <w:numFmt w:val="lowerLetter"/>
      <w:suff w:val="nothing"/>
      <w:lvlText w:val="%1.%2.%3.%4.%5.%6.%7.%8."/>
      <w:lvlJc w:val="left"/>
      <w:rPr>
        <w:position w:val="0"/>
        <w:sz w:val="24"/>
        <w:vertAlign w:val="baseline"/>
      </w:rPr>
    </w:lvl>
    <w:lvl w:ilvl="8">
      <w:start w:val="1"/>
      <w:numFmt w:val="lowerRoman"/>
      <w:suff w:val="nothing"/>
      <w:lvlText w:val="%1.%2.%3.%4.%5.%6.%7.%8.%9."/>
      <w:lvlJc w:val="right"/>
      <w:rPr>
        <w:position w:val="0"/>
        <w:sz w:val="24"/>
        <w:vertAlign w:val="baseline"/>
      </w:rPr>
    </w:lvl>
  </w:abstractNum>
  <w:abstractNum w:abstractNumId="31" w15:restartNumberingAfterBreak="0">
    <w:nsid w:val="29DD2FDD"/>
    <w:multiLevelType w:val="hybridMultilevel"/>
    <w:tmpl w:val="BA806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9A5FD1"/>
    <w:multiLevelType w:val="hybridMultilevel"/>
    <w:tmpl w:val="F808FDF2"/>
    <w:lvl w:ilvl="0" w:tplc="04150017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F9E6A1B"/>
    <w:multiLevelType w:val="multilevel"/>
    <w:tmpl w:val="FC04D80A"/>
    <w:styleLink w:val="StylPunktowaneCourierNewZlewej063cmWysunicie0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7A3591"/>
    <w:multiLevelType w:val="singleLevel"/>
    <w:tmpl w:val="650CFF40"/>
    <w:lvl w:ilvl="0">
      <w:start w:val="1"/>
      <w:numFmt w:val="bullet"/>
      <w:pStyle w:val="Bullet2f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5" w15:restartNumberingAfterBreak="0">
    <w:nsid w:val="3B3F31B5"/>
    <w:multiLevelType w:val="multilevel"/>
    <w:tmpl w:val="3702C482"/>
    <w:lvl w:ilvl="0">
      <w:start w:val="1"/>
      <w:numFmt w:val="decimal"/>
      <w:pStyle w:val="Nagwek-1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36" w15:restartNumberingAfterBreak="0">
    <w:nsid w:val="3FD520A6"/>
    <w:multiLevelType w:val="multilevel"/>
    <w:tmpl w:val="7C02E5D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 w15:restartNumberingAfterBreak="0">
    <w:nsid w:val="40C46B31"/>
    <w:multiLevelType w:val="hybridMultilevel"/>
    <w:tmpl w:val="DFDA5EF2"/>
    <w:lvl w:ilvl="0" w:tplc="0409000B">
      <w:start w:val="1"/>
      <w:numFmt w:val="bullet"/>
      <w:pStyle w:val="Aufzhlung1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98310E"/>
    <w:multiLevelType w:val="hybridMultilevel"/>
    <w:tmpl w:val="46E89678"/>
    <w:lvl w:ilvl="0" w:tplc="CBD8BB8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3869A7"/>
    <w:multiLevelType w:val="hybridMultilevel"/>
    <w:tmpl w:val="C04A6C0E"/>
    <w:lvl w:ilvl="0" w:tplc="AC14102E">
      <w:start w:val="1"/>
      <w:numFmt w:val="decimal"/>
      <w:lvlText w:val="%1."/>
      <w:lvlJc w:val="left"/>
      <w:pPr>
        <w:tabs>
          <w:tab w:val="num" w:pos="511"/>
        </w:tabs>
        <w:ind w:left="511" w:hanging="360"/>
      </w:pPr>
      <w:rPr>
        <w:rFonts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B3271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52240721"/>
    <w:multiLevelType w:val="hybridMultilevel"/>
    <w:tmpl w:val="7480DB32"/>
    <w:lvl w:ilvl="0" w:tplc="CA907BEE">
      <w:start w:val="1"/>
      <w:numFmt w:val="decimal"/>
      <w:pStyle w:val="Punktparagrafu"/>
      <w:lvlText w:val="%1."/>
      <w:lvlJc w:val="left"/>
      <w:pPr>
        <w:ind w:left="1414" w:hanging="705"/>
      </w:pPr>
      <w:rPr>
        <w:rFonts w:cs="Times New Roman" w:hint="default"/>
      </w:rPr>
    </w:lvl>
    <w:lvl w:ilvl="1" w:tplc="9954C796">
      <w:start w:val="1"/>
      <w:numFmt w:val="decimal"/>
      <w:lvlText w:val="%2)"/>
      <w:lvlJc w:val="left"/>
      <w:pPr>
        <w:ind w:left="178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EE0E78"/>
    <w:multiLevelType w:val="multilevel"/>
    <w:tmpl w:val="92AE8C6C"/>
    <w:lvl w:ilvl="0">
      <w:numFmt w:val="bullet"/>
      <w:lvlText w:val="-"/>
      <w:lvlJc w:val="left"/>
      <w:pPr>
        <w:ind w:left="680" w:hanging="12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614" w:hanging="123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49" w:hanging="123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84" w:hanging="123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19" w:hanging="123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4" w:hanging="123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89" w:hanging="123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224" w:hanging="123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59" w:hanging="123"/>
      </w:pPr>
      <w:rPr>
        <w:lang w:val="pl-PL" w:eastAsia="en-US" w:bidi="ar-SA"/>
      </w:rPr>
    </w:lvl>
  </w:abstractNum>
  <w:abstractNum w:abstractNumId="44" w15:restartNumberingAfterBreak="0">
    <w:nsid w:val="55502EC9"/>
    <w:multiLevelType w:val="multilevel"/>
    <w:tmpl w:val="1134512A"/>
    <w:lvl w:ilvl="0">
      <w:start w:val="1"/>
      <w:numFmt w:val="decimal"/>
      <w:suff w:val="nothing"/>
      <w:lvlText w:val="%1."/>
      <w:lvlJc w:val="left"/>
      <w:rPr>
        <w:rFonts w:ascii="Calibri" w:hAnsi="Calibri" w:cs="Calibri"/>
        <w:color w:val="000000"/>
        <w:lang w:eastAsia="pl-PL"/>
      </w:rPr>
    </w:lvl>
    <w:lvl w:ilvl="1">
      <w:start w:val="1"/>
      <w:numFmt w:val="decimal"/>
      <w:suff w:val="nothing"/>
      <w:lvlText w:val="%1.%2."/>
      <w:lvlJc w:val="left"/>
    </w:lvl>
    <w:lvl w:ilvl="2">
      <w:start w:val="1"/>
      <w:numFmt w:val="decimal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decimal"/>
      <w:suff w:val="nothing"/>
      <w:lvlText w:val="%1.%2.%3.%4.%5."/>
      <w:lvlJc w:val="left"/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decimal"/>
      <w:suff w:val="nothing"/>
      <w:lvlText w:val="%1.%2.%3.%4.%5.%6.%7.%8."/>
      <w:lvlJc w:val="left"/>
    </w:lvl>
    <w:lvl w:ilvl="8">
      <w:start w:val="1"/>
      <w:numFmt w:val="decimal"/>
      <w:suff w:val="nothing"/>
      <w:lvlText w:val="%1.%2.%3.%4.%5.%6.%7.%8.%9."/>
      <w:lvlJc w:val="left"/>
    </w:lvl>
  </w:abstractNum>
  <w:abstractNum w:abstractNumId="45" w15:restartNumberingAfterBreak="0">
    <w:nsid w:val="55E91B51"/>
    <w:multiLevelType w:val="hybridMultilevel"/>
    <w:tmpl w:val="A91E5D8A"/>
    <w:lvl w:ilvl="0" w:tplc="100024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61D61AD"/>
    <w:multiLevelType w:val="hybridMultilevel"/>
    <w:tmpl w:val="0CCC405A"/>
    <w:lvl w:ilvl="0" w:tplc="20105CE2">
      <w:start w:val="1"/>
      <w:numFmt w:val="bullet"/>
      <w:pStyle w:val="Punktowanie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8" w15:restartNumberingAfterBreak="0">
    <w:nsid w:val="5889561B"/>
    <w:multiLevelType w:val="singleLevel"/>
    <w:tmpl w:val="FA00806A"/>
    <w:lvl w:ilvl="0">
      <w:start w:val="1"/>
      <w:numFmt w:val="bullet"/>
      <w:pStyle w:val="Bullet2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49" w15:restartNumberingAfterBreak="0">
    <w:nsid w:val="59375670"/>
    <w:multiLevelType w:val="multilevel"/>
    <w:tmpl w:val="8FBA4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912DFC"/>
    <w:multiLevelType w:val="hybridMultilevel"/>
    <w:tmpl w:val="3EEA0AD6"/>
    <w:lvl w:ilvl="0" w:tplc="88627F4E">
      <w:start w:val="1"/>
      <w:numFmt w:val="decimal"/>
      <w:pStyle w:val="Beschriftung10pt"/>
      <w:lvlText w:val="Figure %1 -"/>
      <w:lvlJc w:val="left"/>
      <w:pPr>
        <w:tabs>
          <w:tab w:val="num" w:pos="142"/>
        </w:tabs>
        <w:ind w:left="1163" w:hanging="1021"/>
      </w:pPr>
      <w:rPr>
        <w:rFonts w:ascii="Arial" w:hAnsi="Arial" w:hint="default"/>
        <w:b/>
        <w:i w:val="0"/>
        <w:sz w:val="18"/>
        <w:szCs w:val="18"/>
      </w:rPr>
    </w:lvl>
    <w:lvl w:ilvl="1" w:tplc="04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6E3829"/>
    <w:multiLevelType w:val="hybridMultilevel"/>
    <w:tmpl w:val="CE7C2408"/>
    <w:lvl w:ilvl="0" w:tplc="88627F4E">
      <w:start w:val="1"/>
      <w:numFmt w:val="bullet"/>
      <w:pStyle w:val="BulletDouble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6EC7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5F45B3"/>
    <w:multiLevelType w:val="hybridMultilevel"/>
    <w:tmpl w:val="D256BC66"/>
    <w:lvl w:ilvl="0" w:tplc="FFFFFFFF">
      <w:start w:val="1"/>
      <w:numFmt w:val="bullet"/>
      <w:pStyle w:val="bulleted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943087"/>
    <w:multiLevelType w:val="hybridMultilevel"/>
    <w:tmpl w:val="23722746"/>
    <w:lvl w:ilvl="0" w:tplc="0409000B">
      <w:start w:val="1"/>
      <w:numFmt w:val="bullet"/>
      <w:pStyle w:val="RFP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66"/>
        <w:sz w:val="22"/>
        <w:szCs w:val="22"/>
      </w:rPr>
    </w:lvl>
    <w:lvl w:ilvl="1" w:tplc="051E8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DD3ABA"/>
    <w:multiLevelType w:val="multilevel"/>
    <w:tmpl w:val="72B4CCB0"/>
    <w:styleLink w:val="List0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5" w15:restartNumberingAfterBreak="0">
    <w:nsid w:val="643D36C1"/>
    <w:multiLevelType w:val="hybridMultilevel"/>
    <w:tmpl w:val="41AA783E"/>
    <w:lvl w:ilvl="0" w:tplc="DB0626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3664F5E8" w:tentative="1">
      <w:start w:val="1"/>
      <w:numFmt w:val="lowerLetter"/>
      <w:lvlText w:val="%2."/>
      <w:lvlJc w:val="left"/>
      <w:pPr>
        <w:ind w:left="1440" w:hanging="360"/>
      </w:pPr>
    </w:lvl>
    <w:lvl w:ilvl="2" w:tplc="4A60BD0C" w:tentative="1">
      <w:start w:val="1"/>
      <w:numFmt w:val="lowerRoman"/>
      <w:lvlText w:val="%3."/>
      <w:lvlJc w:val="right"/>
      <w:pPr>
        <w:ind w:left="2160" w:hanging="180"/>
      </w:pPr>
    </w:lvl>
    <w:lvl w:ilvl="3" w:tplc="121E7D3A" w:tentative="1">
      <w:start w:val="1"/>
      <w:numFmt w:val="decimal"/>
      <w:lvlText w:val="%4."/>
      <w:lvlJc w:val="left"/>
      <w:pPr>
        <w:ind w:left="2880" w:hanging="360"/>
      </w:pPr>
    </w:lvl>
    <w:lvl w:ilvl="4" w:tplc="7742AFAA" w:tentative="1">
      <w:start w:val="1"/>
      <w:numFmt w:val="lowerLetter"/>
      <w:lvlText w:val="%5."/>
      <w:lvlJc w:val="left"/>
      <w:pPr>
        <w:ind w:left="3600" w:hanging="360"/>
      </w:pPr>
    </w:lvl>
    <w:lvl w:ilvl="5" w:tplc="9310343C" w:tentative="1">
      <w:start w:val="1"/>
      <w:numFmt w:val="lowerRoman"/>
      <w:lvlText w:val="%6."/>
      <w:lvlJc w:val="right"/>
      <w:pPr>
        <w:ind w:left="4320" w:hanging="180"/>
      </w:pPr>
    </w:lvl>
    <w:lvl w:ilvl="6" w:tplc="56124D72" w:tentative="1">
      <w:start w:val="1"/>
      <w:numFmt w:val="decimal"/>
      <w:lvlText w:val="%7."/>
      <w:lvlJc w:val="left"/>
      <w:pPr>
        <w:ind w:left="5040" w:hanging="360"/>
      </w:pPr>
    </w:lvl>
    <w:lvl w:ilvl="7" w:tplc="62C0EF22" w:tentative="1">
      <w:start w:val="1"/>
      <w:numFmt w:val="lowerLetter"/>
      <w:lvlText w:val="%8."/>
      <w:lvlJc w:val="left"/>
      <w:pPr>
        <w:ind w:left="5760" w:hanging="360"/>
      </w:pPr>
    </w:lvl>
    <w:lvl w:ilvl="8" w:tplc="B17C4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E84E02"/>
    <w:multiLevelType w:val="multilevel"/>
    <w:tmpl w:val="D182E660"/>
    <w:lvl w:ilvl="0">
      <w:start w:val="1"/>
      <w:numFmt w:val="decimal"/>
      <w:suff w:val="nothing"/>
      <w:lvlText w:val="%1."/>
      <w:lvlJc w:val="left"/>
      <w:rPr>
        <w:rFonts w:ascii="Calibri" w:hAnsi="Calibri" w:cs="Calibri"/>
        <w:b w:val="0"/>
        <w:bCs/>
        <w:color w:val="000000"/>
        <w:lang w:val="pl-PL"/>
      </w:rPr>
    </w:lvl>
    <w:lvl w:ilvl="1">
      <w:start w:val="1"/>
      <w:numFmt w:val="lowerLetter"/>
      <w:suff w:val="nothing"/>
      <w:lvlText w:val="%1.%2."/>
      <w:lvlJc w:val="left"/>
    </w:lvl>
    <w:lvl w:ilvl="2">
      <w:start w:val="1"/>
      <w:numFmt w:val="lowerRoman"/>
      <w:suff w:val="nothing"/>
      <w:lvlText w:val="%1.%2.%3."/>
      <w:lvlJc w:val="right"/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rPr>
        <w:rFonts w:cs="Times New Roman"/>
        <w:b w:val="0"/>
        <w:bCs/>
        <w:strike w:val="0"/>
        <w:dstrike w:val="0"/>
        <w:sz w:val="24"/>
      </w:rPr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right"/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/>
      </w:rPr>
    </w:lvl>
    <w:lvl w:ilvl="7">
      <w:start w:val="1"/>
      <w:numFmt w:val="lowerLetter"/>
      <w:suff w:val="nothing"/>
      <w:lvlText w:val="%1.%2.%3.%4.%5.%6.%7.%8."/>
      <w:lvlJc w:val="left"/>
      <w:rPr>
        <w:rFonts w:cs="Times New Roman"/>
      </w:rPr>
    </w:lvl>
    <w:lvl w:ilvl="8">
      <w:start w:val="1"/>
      <w:numFmt w:val="lowerRoman"/>
      <w:suff w:val="nothing"/>
      <w:lvlText w:val="%1.%2.%3.%4.%5.%6.%7.%8.%9."/>
      <w:lvlJc w:val="right"/>
      <w:rPr>
        <w:rFonts w:cs="Times New Roman"/>
      </w:rPr>
    </w:lvl>
  </w:abstractNum>
  <w:abstractNum w:abstractNumId="57" w15:restartNumberingAfterBreak="0">
    <w:nsid w:val="6675531D"/>
    <w:multiLevelType w:val="hybridMultilevel"/>
    <w:tmpl w:val="5AD637FE"/>
    <w:lvl w:ilvl="0" w:tplc="FFFFFFFF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7903BDB"/>
    <w:multiLevelType w:val="multilevel"/>
    <w:tmpl w:val="1910FB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699F39E7"/>
    <w:multiLevelType w:val="multilevel"/>
    <w:tmpl w:val="084219E6"/>
    <w:styleLink w:val="WWNum1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6A422B22"/>
    <w:multiLevelType w:val="hybridMultilevel"/>
    <w:tmpl w:val="74A8B430"/>
    <w:lvl w:ilvl="0" w:tplc="AC7CAA2E">
      <w:start w:val="1"/>
      <w:numFmt w:val="bullet"/>
      <w:pStyle w:val="Listapunktowan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63" w15:restartNumberingAfterBreak="0">
    <w:nsid w:val="6CDE411B"/>
    <w:multiLevelType w:val="multilevel"/>
    <w:tmpl w:val="C4B27F1E"/>
    <w:lvl w:ilvl="0">
      <w:start w:val="1"/>
      <w:numFmt w:val="decimal"/>
      <w:suff w:val="nothing"/>
      <w:lvlText w:val="%1."/>
      <w:lvlJc w:val="left"/>
      <w:pPr>
        <w:ind w:left="284" w:firstLine="0"/>
      </w:pPr>
      <w:rPr>
        <w:rFonts w:ascii="Calibri" w:eastAsia="Trebuchet MS" w:hAnsi="Calibri" w:cs="Calibri"/>
        <w:b w:val="0"/>
        <w:color w:val="000000"/>
        <w:kern w:val="3"/>
        <w:lang w:bidi="pl-PL"/>
      </w:rPr>
    </w:lvl>
    <w:lvl w:ilvl="1">
      <w:start w:val="1"/>
      <w:numFmt w:val="decimal"/>
      <w:suff w:val="nothing"/>
      <w:lvlText w:val="%1.%2."/>
      <w:lvlJc w:val="left"/>
      <w:rPr>
        <w:sz w:val="20"/>
      </w:rPr>
    </w:lvl>
    <w:lvl w:ilvl="2">
      <w:start w:val="1"/>
      <w:numFmt w:val="decimal"/>
      <w:suff w:val="nothing"/>
      <w:lvlText w:val="%1.%2.%3."/>
      <w:lvlJc w:val="left"/>
      <w:rPr>
        <w:sz w:val="20"/>
      </w:rPr>
    </w:lvl>
    <w:lvl w:ilvl="3">
      <w:start w:val="1"/>
      <w:numFmt w:val="decimal"/>
      <w:suff w:val="nothing"/>
      <w:lvlText w:val="%1.%2.%3.%4."/>
      <w:lvlJc w:val="left"/>
      <w:rPr>
        <w:sz w:val="20"/>
      </w:rPr>
    </w:lvl>
    <w:lvl w:ilvl="4">
      <w:start w:val="1"/>
      <w:numFmt w:val="decimal"/>
      <w:suff w:val="nothing"/>
      <w:lvlText w:val="%1.%2.%3.%4.%5."/>
      <w:lvlJc w:val="left"/>
      <w:rPr>
        <w:sz w:val="20"/>
      </w:rPr>
    </w:lvl>
    <w:lvl w:ilvl="5">
      <w:start w:val="1"/>
      <w:numFmt w:val="decimal"/>
      <w:suff w:val="nothing"/>
      <w:lvlText w:val="%1.%2.%3.%4.%5.%6."/>
      <w:lvlJc w:val="left"/>
      <w:rPr>
        <w:sz w:val="20"/>
      </w:rPr>
    </w:lvl>
    <w:lvl w:ilvl="6">
      <w:start w:val="1"/>
      <w:numFmt w:val="decimal"/>
      <w:suff w:val="nothing"/>
      <w:lvlText w:val="%1.%2.%3.%4.%5.%6.%7."/>
      <w:lvlJc w:val="left"/>
      <w:rPr>
        <w:sz w:val="20"/>
      </w:rPr>
    </w:lvl>
    <w:lvl w:ilvl="7">
      <w:start w:val="1"/>
      <w:numFmt w:val="decimal"/>
      <w:suff w:val="nothing"/>
      <w:lvlText w:val="%1.%2.%3.%4.%5.%6.%7.%8."/>
      <w:lvlJc w:val="left"/>
      <w:rPr>
        <w:sz w:val="20"/>
      </w:rPr>
    </w:lvl>
    <w:lvl w:ilvl="8">
      <w:start w:val="1"/>
      <w:numFmt w:val="decimal"/>
      <w:suff w:val="nothing"/>
      <w:lvlText w:val="%1.%2.%3.%4.%5.%6.%7.%8.%9."/>
      <w:lvlJc w:val="left"/>
      <w:rPr>
        <w:sz w:val="20"/>
      </w:rPr>
    </w:lvl>
  </w:abstractNum>
  <w:abstractNum w:abstractNumId="64" w15:restartNumberingAfterBreak="0">
    <w:nsid w:val="6DC6216B"/>
    <w:multiLevelType w:val="multilevel"/>
    <w:tmpl w:val="7B40CEB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Calibri" w:eastAsia="Arial" w:hAnsi="Calibri" w:cs="Calibri"/>
        <w:b/>
        <w:color w:val="000000"/>
        <w:position w:val="0"/>
        <w:sz w:val="24"/>
        <w:vertAlign w:val="baseline"/>
      </w:rPr>
    </w:lvl>
    <w:lvl w:ilvl="1">
      <w:start w:val="1"/>
      <w:numFmt w:val="lowerLetter"/>
      <w:suff w:val="nothing"/>
      <w:lvlText w:val="%1.%2."/>
      <w:lvlJc w:val="left"/>
      <w:pPr>
        <w:ind w:left="0" w:firstLine="0"/>
      </w:pPr>
      <w:rPr>
        <w:position w:val="0"/>
        <w:sz w:val="24"/>
        <w:vertAlign w:val="baseline"/>
      </w:rPr>
    </w:lvl>
    <w:lvl w:ilvl="2">
      <w:start w:val="1"/>
      <w:numFmt w:val="lowerRoman"/>
      <w:suff w:val="nothing"/>
      <w:lvlText w:val="%1.%2.%3."/>
      <w:lvlJc w:val="right"/>
      <w:pPr>
        <w:ind w:left="0" w:firstLine="0"/>
      </w:pPr>
      <w:rPr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position w:val="0"/>
        <w:sz w:val="24"/>
        <w:vertAlign w:val="baseline"/>
      </w:rPr>
    </w:lvl>
    <w:lvl w:ilvl="4">
      <w:start w:val="1"/>
      <w:numFmt w:val="lowerLetter"/>
      <w:suff w:val="nothing"/>
      <w:lvlText w:val="%1.%2.%3.%4.%5."/>
      <w:lvlJc w:val="left"/>
      <w:pPr>
        <w:ind w:left="0" w:firstLine="0"/>
      </w:pPr>
      <w:rPr>
        <w:position w:val="0"/>
        <w:sz w:val="24"/>
        <w:vertAlign w:val="baseline"/>
      </w:rPr>
    </w:lvl>
    <w:lvl w:ilvl="5">
      <w:start w:val="1"/>
      <w:numFmt w:val="lowerRoman"/>
      <w:suff w:val="nothing"/>
      <w:lvlText w:val="%1.%2.%3.%4.%5.%6."/>
      <w:lvlJc w:val="right"/>
      <w:pPr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position w:val="0"/>
        <w:sz w:val="24"/>
        <w:vertAlign w:val="baseline"/>
      </w:rPr>
    </w:lvl>
    <w:lvl w:ilvl="7">
      <w:start w:val="1"/>
      <w:numFmt w:val="lowerLetter"/>
      <w:suff w:val="nothing"/>
      <w:lvlText w:val="%1.%2.%3.%4.%5.%6.%7.%8."/>
      <w:lvlJc w:val="left"/>
      <w:pPr>
        <w:ind w:left="0" w:firstLine="0"/>
      </w:pPr>
      <w:rPr>
        <w:position w:val="0"/>
        <w:sz w:val="24"/>
        <w:vertAlign w:val="baseline"/>
      </w:rPr>
    </w:lvl>
    <w:lvl w:ilvl="8">
      <w:start w:val="1"/>
      <w:numFmt w:val="lowerRoman"/>
      <w:suff w:val="nothing"/>
      <w:lvlText w:val="%1.%2.%3.%4.%5.%6.%7.%8.%9."/>
      <w:lvlJc w:val="right"/>
      <w:pPr>
        <w:ind w:left="0" w:firstLine="0"/>
      </w:pPr>
      <w:rPr>
        <w:position w:val="0"/>
        <w:sz w:val="24"/>
        <w:vertAlign w:val="baseline"/>
      </w:rPr>
    </w:lvl>
  </w:abstractNum>
  <w:abstractNum w:abstractNumId="65" w15:restartNumberingAfterBreak="0">
    <w:nsid w:val="749C63B2"/>
    <w:multiLevelType w:val="multilevel"/>
    <w:tmpl w:val="2990C51E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9"/>
        </w:tabs>
        <w:ind w:left="2559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umeracja4"/>
      <w:lvlText w:val="%4)"/>
      <w:lvlJc w:val="left"/>
      <w:pPr>
        <w:tabs>
          <w:tab w:val="num" w:pos="1430"/>
        </w:tabs>
        <w:ind w:left="135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6" w15:restartNumberingAfterBreak="0">
    <w:nsid w:val="74FC45EB"/>
    <w:multiLevelType w:val="multilevel"/>
    <w:tmpl w:val="919A6C9E"/>
    <w:lvl w:ilvl="0">
      <w:start w:val="1"/>
      <w:numFmt w:val="decimal"/>
      <w:pStyle w:val="akapitznumerowaniem"/>
      <w:lvlText w:val="%1."/>
      <w:lvlJc w:val="left"/>
      <w:pPr>
        <w:ind w:left="720" w:hanging="720"/>
      </w:pPr>
      <w:rPr>
        <w:color w:val="auto"/>
      </w:rPr>
    </w:lvl>
    <w:lvl w:ilvl="1">
      <w:start w:val="1"/>
      <w:numFmt w:val="decimal"/>
      <w:pStyle w:val="11akapitzwypunktowaniempoziom2"/>
      <w:isLgl/>
      <w:lvlText w:val="%1.%2."/>
      <w:lvlJc w:val="left"/>
      <w:pPr>
        <w:ind w:left="483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7" w15:restartNumberingAfterBreak="0">
    <w:nsid w:val="75324194"/>
    <w:multiLevelType w:val="multilevel"/>
    <w:tmpl w:val="D1BCBEFA"/>
    <w:lvl w:ilvl="0">
      <w:start w:val="1"/>
      <w:numFmt w:val="decimal"/>
      <w:pStyle w:val="Zaczniki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Załącznik Nr 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8" w15:restartNumberingAfterBreak="0">
    <w:nsid w:val="77AE16BE"/>
    <w:multiLevelType w:val="hybridMultilevel"/>
    <w:tmpl w:val="22266A0A"/>
    <w:lvl w:ilvl="0" w:tplc="6F9E8DDE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5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8010485"/>
    <w:multiLevelType w:val="multilevel"/>
    <w:tmpl w:val="2AB250E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434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0" w15:restartNumberingAfterBreak="0">
    <w:nsid w:val="7FF36143"/>
    <w:multiLevelType w:val="multilevel"/>
    <w:tmpl w:val="B4DA88B6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 w16cid:durableId="1321999991">
    <w:abstractNumId w:val="69"/>
  </w:num>
  <w:num w:numId="2" w16cid:durableId="1156339669">
    <w:abstractNumId w:val="67"/>
  </w:num>
  <w:num w:numId="3" w16cid:durableId="1690597889">
    <w:abstractNumId w:val="46"/>
  </w:num>
  <w:num w:numId="4" w16cid:durableId="352388085">
    <w:abstractNumId w:val="17"/>
  </w:num>
  <w:num w:numId="5" w16cid:durableId="1135299532">
    <w:abstractNumId w:val="16"/>
  </w:num>
  <w:num w:numId="6" w16cid:durableId="667830566">
    <w:abstractNumId w:val="65"/>
  </w:num>
  <w:num w:numId="7" w16cid:durableId="1236546096">
    <w:abstractNumId w:val="21"/>
  </w:num>
  <w:num w:numId="8" w16cid:durableId="633754269">
    <w:abstractNumId w:val="41"/>
  </w:num>
  <w:num w:numId="9" w16cid:durableId="659961325">
    <w:abstractNumId w:val="51"/>
  </w:num>
  <w:num w:numId="10" w16cid:durableId="2123764924">
    <w:abstractNumId w:val="28"/>
  </w:num>
  <w:num w:numId="11" w16cid:durableId="389038199">
    <w:abstractNumId w:val="25"/>
  </w:num>
  <w:num w:numId="12" w16cid:durableId="1649359352">
    <w:abstractNumId w:val="37"/>
  </w:num>
  <w:num w:numId="13" w16cid:durableId="2060473363">
    <w:abstractNumId w:val="14"/>
  </w:num>
  <w:num w:numId="14" w16cid:durableId="1567299472">
    <w:abstractNumId w:val="33"/>
  </w:num>
  <w:num w:numId="15" w16cid:durableId="1731994980">
    <w:abstractNumId w:val="53"/>
  </w:num>
  <w:num w:numId="16" w16cid:durableId="864363503">
    <w:abstractNumId w:val="68"/>
  </w:num>
  <w:num w:numId="17" w16cid:durableId="1996251222">
    <w:abstractNumId w:val="50"/>
  </w:num>
  <w:num w:numId="18" w16cid:durableId="1844203972">
    <w:abstractNumId w:val="52"/>
  </w:num>
  <w:num w:numId="19" w16cid:durableId="1239486683">
    <w:abstractNumId w:val="48"/>
  </w:num>
  <w:num w:numId="20" w16cid:durableId="1083793539">
    <w:abstractNumId w:val="34"/>
  </w:num>
  <w:num w:numId="21" w16cid:durableId="1149396638">
    <w:abstractNumId w:val="0"/>
  </w:num>
  <w:num w:numId="22" w16cid:durableId="748580526">
    <w:abstractNumId w:val="35"/>
  </w:num>
  <w:num w:numId="23" w16cid:durableId="1085111859">
    <w:abstractNumId w:val="40"/>
  </w:num>
  <w:num w:numId="24" w16cid:durableId="1097291837">
    <w:abstractNumId w:val="61"/>
  </w:num>
  <w:num w:numId="25" w16cid:durableId="21358331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4306084">
    <w:abstractNumId w:val="23"/>
  </w:num>
  <w:num w:numId="27" w16cid:durableId="1666544041">
    <w:abstractNumId w:val="54"/>
  </w:num>
  <w:num w:numId="28" w16cid:durableId="1893618893">
    <w:abstractNumId w:val="20"/>
  </w:num>
  <w:num w:numId="29" w16cid:durableId="964196741">
    <w:abstractNumId w:val="22"/>
  </w:num>
  <w:num w:numId="30" w16cid:durableId="1690833008">
    <w:abstractNumId w:val="60"/>
  </w:num>
  <w:num w:numId="31" w16cid:durableId="120803410">
    <w:abstractNumId w:val="57"/>
  </w:num>
  <w:num w:numId="32" w16cid:durableId="263420701">
    <w:abstractNumId w:val="47"/>
  </w:num>
  <w:num w:numId="33" w16cid:durableId="1202549046">
    <w:abstractNumId w:val="42"/>
  </w:num>
  <w:num w:numId="34" w16cid:durableId="1704361043">
    <w:abstractNumId w:val="62"/>
  </w:num>
  <w:num w:numId="35" w16cid:durableId="1370645437">
    <w:abstractNumId w:val="70"/>
  </w:num>
  <w:num w:numId="36" w16cid:durableId="919169501">
    <w:abstractNumId w:val="49"/>
  </w:num>
  <w:num w:numId="37" w16cid:durableId="73411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0824644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453073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01913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8012528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6245780">
    <w:abstractNumId w:val="31"/>
  </w:num>
  <w:num w:numId="43" w16cid:durableId="11924573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7978760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42044834">
    <w:abstractNumId w:val="19"/>
  </w:num>
  <w:num w:numId="46" w16cid:durableId="735512047">
    <w:abstractNumId w:val="19"/>
    <w:lvlOverride w:ilvl="0">
      <w:startOverride w:val="1"/>
    </w:lvlOverride>
  </w:num>
  <w:num w:numId="47" w16cid:durableId="1831409434">
    <w:abstractNumId w:val="64"/>
  </w:num>
  <w:num w:numId="48" w16cid:durableId="1427649480">
    <w:abstractNumId w:val="26"/>
  </w:num>
  <w:num w:numId="49" w16cid:durableId="1958179020">
    <w:abstractNumId w:val="59"/>
  </w:num>
  <w:num w:numId="50" w16cid:durableId="2083529320">
    <w:abstractNumId w:val="24"/>
  </w:num>
  <w:num w:numId="51" w16cid:durableId="990253046">
    <w:abstractNumId w:val="29"/>
  </w:num>
  <w:num w:numId="52" w16cid:durableId="1379167650">
    <w:abstractNumId w:val="43"/>
  </w:num>
  <w:num w:numId="53" w16cid:durableId="470294513">
    <w:abstractNumId w:val="30"/>
  </w:num>
  <w:num w:numId="54" w16cid:durableId="380401685">
    <w:abstractNumId w:val="44"/>
  </w:num>
  <w:num w:numId="55" w16cid:durableId="1109858493">
    <w:abstractNumId w:val="56"/>
  </w:num>
  <w:num w:numId="56" w16cid:durableId="191649768">
    <w:abstractNumId w:val="15"/>
  </w:num>
  <w:num w:numId="57" w16cid:durableId="64692763">
    <w:abstractNumId w:val="63"/>
  </w:num>
  <w:num w:numId="58" w16cid:durableId="1304653897">
    <w:abstractNumId w:val="36"/>
  </w:num>
  <w:num w:numId="59" w16cid:durableId="1053967530">
    <w:abstractNumId w:val="5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C6"/>
    <w:rsid w:val="00000854"/>
    <w:rsid w:val="00001237"/>
    <w:rsid w:val="0000674F"/>
    <w:rsid w:val="0000707C"/>
    <w:rsid w:val="000070A7"/>
    <w:rsid w:val="000074E3"/>
    <w:rsid w:val="000108A2"/>
    <w:rsid w:val="00010F09"/>
    <w:rsid w:val="00011D53"/>
    <w:rsid w:val="000123CA"/>
    <w:rsid w:val="00014228"/>
    <w:rsid w:val="000151D8"/>
    <w:rsid w:val="00015746"/>
    <w:rsid w:val="00015D96"/>
    <w:rsid w:val="0001607C"/>
    <w:rsid w:val="000161E7"/>
    <w:rsid w:val="00016913"/>
    <w:rsid w:val="00016919"/>
    <w:rsid w:val="0002031D"/>
    <w:rsid w:val="00020A4B"/>
    <w:rsid w:val="00020AB9"/>
    <w:rsid w:val="00020CC5"/>
    <w:rsid w:val="00020DBB"/>
    <w:rsid w:val="00020F84"/>
    <w:rsid w:val="00020F95"/>
    <w:rsid w:val="000214BB"/>
    <w:rsid w:val="00022015"/>
    <w:rsid w:val="000235F6"/>
    <w:rsid w:val="00027BAF"/>
    <w:rsid w:val="00030A13"/>
    <w:rsid w:val="00031043"/>
    <w:rsid w:val="00031DF5"/>
    <w:rsid w:val="000322B3"/>
    <w:rsid w:val="0003239E"/>
    <w:rsid w:val="00033082"/>
    <w:rsid w:val="00033D84"/>
    <w:rsid w:val="00033D85"/>
    <w:rsid w:val="00034915"/>
    <w:rsid w:val="00034C31"/>
    <w:rsid w:val="0003650F"/>
    <w:rsid w:val="00036E50"/>
    <w:rsid w:val="00037455"/>
    <w:rsid w:val="000432FA"/>
    <w:rsid w:val="00043946"/>
    <w:rsid w:val="000441B9"/>
    <w:rsid w:val="00044CE3"/>
    <w:rsid w:val="0005036E"/>
    <w:rsid w:val="00050AF1"/>
    <w:rsid w:val="00051E13"/>
    <w:rsid w:val="000542F5"/>
    <w:rsid w:val="000542FA"/>
    <w:rsid w:val="00055567"/>
    <w:rsid w:val="00056AEA"/>
    <w:rsid w:val="00061550"/>
    <w:rsid w:val="0006291A"/>
    <w:rsid w:val="0006336A"/>
    <w:rsid w:val="00064771"/>
    <w:rsid w:val="00064F3F"/>
    <w:rsid w:val="000662AF"/>
    <w:rsid w:val="00066FD2"/>
    <w:rsid w:val="000713DA"/>
    <w:rsid w:val="00071753"/>
    <w:rsid w:val="00073186"/>
    <w:rsid w:val="000731A6"/>
    <w:rsid w:val="00073974"/>
    <w:rsid w:val="00074B99"/>
    <w:rsid w:val="0007543A"/>
    <w:rsid w:val="00075D7C"/>
    <w:rsid w:val="0007622F"/>
    <w:rsid w:val="00076CF1"/>
    <w:rsid w:val="00076EEC"/>
    <w:rsid w:val="00077520"/>
    <w:rsid w:val="0008021D"/>
    <w:rsid w:val="0008217C"/>
    <w:rsid w:val="00082C9E"/>
    <w:rsid w:val="000832CA"/>
    <w:rsid w:val="000836E0"/>
    <w:rsid w:val="0008598C"/>
    <w:rsid w:val="00085C7C"/>
    <w:rsid w:val="00086055"/>
    <w:rsid w:val="000870D5"/>
    <w:rsid w:val="0008754A"/>
    <w:rsid w:val="00091927"/>
    <w:rsid w:val="00091FEA"/>
    <w:rsid w:val="00092F4D"/>
    <w:rsid w:val="000932D4"/>
    <w:rsid w:val="00094C3F"/>
    <w:rsid w:val="000A051D"/>
    <w:rsid w:val="000A1EEF"/>
    <w:rsid w:val="000A54FA"/>
    <w:rsid w:val="000A7208"/>
    <w:rsid w:val="000A7584"/>
    <w:rsid w:val="000B05BD"/>
    <w:rsid w:val="000B16AC"/>
    <w:rsid w:val="000B1FAF"/>
    <w:rsid w:val="000B2D19"/>
    <w:rsid w:val="000B2F4B"/>
    <w:rsid w:val="000B49BA"/>
    <w:rsid w:val="000B4B8A"/>
    <w:rsid w:val="000B51C9"/>
    <w:rsid w:val="000B66A3"/>
    <w:rsid w:val="000B6BFD"/>
    <w:rsid w:val="000B6E5F"/>
    <w:rsid w:val="000B6FD4"/>
    <w:rsid w:val="000B73EE"/>
    <w:rsid w:val="000B747D"/>
    <w:rsid w:val="000C06FB"/>
    <w:rsid w:val="000C0C5A"/>
    <w:rsid w:val="000C1C04"/>
    <w:rsid w:val="000C2600"/>
    <w:rsid w:val="000C3480"/>
    <w:rsid w:val="000C51F9"/>
    <w:rsid w:val="000C5A16"/>
    <w:rsid w:val="000C5E03"/>
    <w:rsid w:val="000C7FD6"/>
    <w:rsid w:val="000D0A61"/>
    <w:rsid w:val="000D0D90"/>
    <w:rsid w:val="000D1995"/>
    <w:rsid w:val="000D19C5"/>
    <w:rsid w:val="000D3505"/>
    <w:rsid w:val="000D5046"/>
    <w:rsid w:val="000D57B5"/>
    <w:rsid w:val="000D5E8A"/>
    <w:rsid w:val="000D6EF8"/>
    <w:rsid w:val="000D7A7F"/>
    <w:rsid w:val="000E039C"/>
    <w:rsid w:val="000E0401"/>
    <w:rsid w:val="000E0C35"/>
    <w:rsid w:val="000E220C"/>
    <w:rsid w:val="000E2865"/>
    <w:rsid w:val="000E2BA4"/>
    <w:rsid w:val="000E415F"/>
    <w:rsid w:val="000E48DB"/>
    <w:rsid w:val="000E49DD"/>
    <w:rsid w:val="000E4A66"/>
    <w:rsid w:val="000E4EB9"/>
    <w:rsid w:val="000E6814"/>
    <w:rsid w:val="000E7003"/>
    <w:rsid w:val="000E78F6"/>
    <w:rsid w:val="000E7C93"/>
    <w:rsid w:val="000E7FB3"/>
    <w:rsid w:val="000F028B"/>
    <w:rsid w:val="000F1EEC"/>
    <w:rsid w:val="000F2B70"/>
    <w:rsid w:val="000F2BCB"/>
    <w:rsid w:val="000F36C1"/>
    <w:rsid w:val="000F7085"/>
    <w:rsid w:val="000F72FF"/>
    <w:rsid w:val="000F7FC8"/>
    <w:rsid w:val="001005E5"/>
    <w:rsid w:val="00100819"/>
    <w:rsid w:val="00100D29"/>
    <w:rsid w:val="00102D32"/>
    <w:rsid w:val="001039F4"/>
    <w:rsid w:val="0010536D"/>
    <w:rsid w:val="001061CF"/>
    <w:rsid w:val="00106C44"/>
    <w:rsid w:val="00110870"/>
    <w:rsid w:val="00110A03"/>
    <w:rsid w:val="0011158E"/>
    <w:rsid w:val="00112437"/>
    <w:rsid w:val="0011254C"/>
    <w:rsid w:val="00113BA2"/>
    <w:rsid w:val="00113D6C"/>
    <w:rsid w:val="00114B4F"/>
    <w:rsid w:val="00116AE7"/>
    <w:rsid w:val="00117321"/>
    <w:rsid w:val="00117919"/>
    <w:rsid w:val="00117C29"/>
    <w:rsid w:val="0012013B"/>
    <w:rsid w:val="0012031E"/>
    <w:rsid w:val="0012136E"/>
    <w:rsid w:val="001222E3"/>
    <w:rsid w:val="00123DF4"/>
    <w:rsid w:val="0012482F"/>
    <w:rsid w:val="00125783"/>
    <w:rsid w:val="00126405"/>
    <w:rsid w:val="001271EF"/>
    <w:rsid w:val="0012798B"/>
    <w:rsid w:val="00127E9C"/>
    <w:rsid w:val="00127F52"/>
    <w:rsid w:val="00130408"/>
    <w:rsid w:val="001308DB"/>
    <w:rsid w:val="00130DA7"/>
    <w:rsid w:val="0013256D"/>
    <w:rsid w:val="001332A2"/>
    <w:rsid w:val="00133CF6"/>
    <w:rsid w:val="001349EA"/>
    <w:rsid w:val="001358DB"/>
    <w:rsid w:val="00135E08"/>
    <w:rsid w:val="0013735D"/>
    <w:rsid w:val="0013758D"/>
    <w:rsid w:val="00143CE3"/>
    <w:rsid w:val="001456CD"/>
    <w:rsid w:val="0015047A"/>
    <w:rsid w:val="001509A2"/>
    <w:rsid w:val="001518AF"/>
    <w:rsid w:val="00152D92"/>
    <w:rsid w:val="00153600"/>
    <w:rsid w:val="001554EE"/>
    <w:rsid w:val="00156B85"/>
    <w:rsid w:val="00157B4E"/>
    <w:rsid w:val="00157D1F"/>
    <w:rsid w:val="0016061B"/>
    <w:rsid w:val="00161566"/>
    <w:rsid w:val="00163042"/>
    <w:rsid w:val="00163EAD"/>
    <w:rsid w:val="0016430E"/>
    <w:rsid w:val="001646E4"/>
    <w:rsid w:val="001649F8"/>
    <w:rsid w:val="00165FC8"/>
    <w:rsid w:val="00167A87"/>
    <w:rsid w:val="0017000A"/>
    <w:rsid w:val="001700FE"/>
    <w:rsid w:val="00170C24"/>
    <w:rsid w:val="00171461"/>
    <w:rsid w:val="001719FE"/>
    <w:rsid w:val="00172C28"/>
    <w:rsid w:val="00173468"/>
    <w:rsid w:val="001766BC"/>
    <w:rsid w:val="0017700C"/>
    <w:rsid w:val="00177547"/>
    <w:rsid w:val="00180F03"/>
    <w:rsid w:val="00182FE8"/>
    <w:rsid w:val="00186ABB"/>
    <w:rsid w:val="00186F5B"/>
    <w:rsid w:val="00190325"/>
    <w:rsid w:val="001907EE"/>
    <w:rsid w:val="00191638"/>
    <w:rsid w:val="00192ADB"/>
    <w:rsid w:val="00193965"/>
    <w:rsid w:val="00193F96"/>
    <w:rsid w:val="00194C95"/>
    <w:rsid w:val="00194D63"/>
    <w:rsid w:val="001951C8"/>
    <w:rsid w:val="00196505"/>
    <w:rsid w:val="00197D47"/>
    <w:rsid w:val="001A09B4"/>
    <w:rsid w:val="001A0F32"/>
    <w:rsid w:val="001A1E63"/>
    <w:rsid w:val="001A28D2"/>
    <w:rsid w:val="001A2922"/>
    <w:rsid w:val="001A32A6"/>
    <w:rsid w:val="001A3A1D"/>
    <w:rsid w:val="001A5287"/>
    <w:rsid w:val="001A68C5"/>
    <w:rsid w:val="001A6ABC"/>
    <w:rsid w:val="001A7200"/>
    <w:rsid w:val="001B07A4"/>
    <w:rsid w:val="001B28D5"/>
    <w:rsid w:val="001B2B70"/>
    <w:rsid w:val="001B322C"/>
    <w:rsid w:val="001B38A3"/>
    <w:rsid w:val="001B4D83"/>
    <w:rsid w:val="001B55B0"/>
    <w:rsid w:val="001B62DE"/>
    <w:rsid w:val="001B65E9"/>
    <w:rsid w:val="001B6886"/>
    <w:rsid w:val="001B6A33"/>
    <w:rsid w:val="001B7510"/>
    <w:rsid w:val="001B7EF6"/>
    <w:rsid w:val="001C16BB"/>
    <w:rsid w:val="001C3110"/>
    <w:rsid w:val="001C4330"/>
    <w:rsid w:val="001C4631"/>
    <w:rsid w:val="001C5F84"/>
    <w:rsid w:val="001C621D"/>
    <w:rsid w:val="001C6571"/>
    <w:rsid w:val="001D0637"/>
    <w:rsid w:val="001D0AFB"/>
    <w:rsid w:val="001D0BD8"/>
    <w:rsid w:val="001D12B9"/>
    <w:rsid w:val="001D2E91"/>
    <w:rsid w:val="001D31A2"/>
    <w:rsid w:val="001D3A62"/>
    <w:rsid w:val="001D3E0C"/>
    <w:rsid w:val="001D40F6"/>
    <w:rsid w:val="001D49BF"/>
    <w:rsid w:val="001D69BC"/>
    <w:rsid w:val="001D7BEC"/>
    <w:rsid w:val="001E01AA"/>
    <w:rsid w:val="001E0EB7"/>
    <w:rsid w:val="001E1D90"/>
    <w:rsid w:val="001E2D45"/>
    <w:rsid w:val="001E3434"/>
    <w:rsid w:val="001E5E3D"/>
    <w:rsid w:val="001E5E4F"/>
    <w:rsid w:val="001E61D2"/>
    <w:rsid w:val="001E61DC"/>
    <w:rsid w:val="001E676A"/>
    <w:rsid w:val="001E72B0"/>
    <w:rsid w:val="001E7900"/>
    <w:rsid w:val="001F0BCA"/>
    <w:rsid w:val="001F289E"/>
    <w:rsid w:val="001F2C21"/>
    <w:rsid w:val="001F3109"/>
    <w:rsid w:val="001F329F"/>
    <w:rsid w:val="001F3F53"/>
    <w:rsid w:val="001F4D1A"/>
    <w:rsid w:val="001F624C"/>
    <w:rsid w:val="001F72E5"/>
    <w:rsid w:val="00201231"/>
    <w:rsid w:val="00201555"/>
    <w:rsid w:val="00201EC3"/>
    <w:rsid w:val="00202873"/>
    <w:rsid w:val="00202B11"/>
    <w:rsid w:val="00202D1A"/>
    <w:rsid w:val="00204341"/>
    <w:rsid w:val="002052E9"/>
    <w:rsid w:val="002054E6"/>
    <w:rsid w:val="00205577"/>
    <w:rsid w:val="00205B5E"/>
    <w:rsid w:val="002069BF"/>
    <w:rsid w:val="00211F20"/>
    <w:rsid w:val="002149EC"/>
    <w:rsid w:val="00214B86"/>
    <w:rsid w:val="00215876"/>
    <w:rsid w:val="002159CC"/>
    <w:rsid w:val="00216254"/>
    <w:rsid w:val="00216D4E"/>
    <w:rsid w:val="00217215"/>
    <w:rsid w:val="00222756"/>
    <w:rsid w:val="00222CAD"/>
    <w:rsid w:val="00224146"/>
    <w:rsid w:val="00224B77"/>
    <w:rsid w:val="002257CB"/>
    <w:rsid w:val="00230075"/>
    <w:rsid w:val="00230749"/>
    <w:rsid w:val="00233855"/>
    <w:rsid w:val="00233AA5"/>
    <w:rsid w:val="00234AF0"/>
    <w:rsid w:val="002355DE"/>
    <w:rsid w:val="00236926"/>
    <w:rsid w:val="002370CF"/>
    <w:rsid w:val="00237452"/>
    <w:rsid w:val="0023768A"/>
    <w:rsid w:val="00241660"/>
    <w:rsid w:val="00241664"/>
    <w:rsid w:val="002428C3"/>
    <w:rsid w:val="00243FED"/>
    <w:rsid w:val="00245B41"/>
    <w:rsid w:val="002472D8"/>
    <w:rsid w:val="002474FC"/>
    <w:rsid w:val="002508E2"/>
    <w:rsid w:val="00250FDF"/>
    <w:rsid w:val="002510FB"/>
    <w:rsid w:val="00252C08"/>
    <w:rsid w:val="00253A1C"/>
    <w:rsid w:val="00256FA7"/>
    <w:rsid w:val="002571BA"/>
    <w:rsid w:val="002605EA"/>
    <w:rsid w:val="00260941"/>
    <w:rsid w:val="002611A2"/>
    <w:rsid w:val="002619D1"/>
    <w:rsid w:val="002639F8"/>
    <w:rsid w:val="00263B5B"/>
    <w:rsid w:val="002644FB"/>
    <w:rsid w:val="00265A5D"/>
    <w:rsid w:val="002708E4"/>
    <w:rsid w:val="00270C21"/>
    <w:rsid w:val="0027267C"/>
    <w:rsid w:val="00272696"/>
    <w:rsid w:val="002727EF"/>
    <w:rsid w:val="00274380"/>
    <w:rsid w:val="00275202"/>
    <w:rsid w:val="00275A54"/>
    <w:rsid w:val="00276E3B"/>
    <w:rsid w:val="0027724C"/>
    <w:rsid w:val="0028015F"/>
    <w:rsid w:val="00281401"/>
    <w:rsid w:val="002814FE"/>
    <w:rsid w:val="00282AC1"/>
    <w:rsid w:val="00282B66"/>
    <w:rsid w:val="002830D2"/>
    <w:rsid w:val="0028386D"/>
    <w:rsid w:val="002855EC"/>
    <w:rsid w:val="00286600"/>
    <w:rsid w:val="00286F77"/>
    <w:rsid w:val="00287C41"/>
    <w:rsid w:val="00290597"/>
    <w:rsid w:val="00290A0A"/>
    <w:rsid w:val="00291113"/>
    <w:rsid w:val="0029132D"/>
    <w:rsid w:val="00291A38"/>
    <w:rsid w:val="00291F3D"/>
    <w:rsid w:val="002933EB"/>
    <w:rsid w:val="00293F81"/>
    <w:rsid w:val="00294C00"/>
    <w:rsid w:val="0029513E"/>
    <w:rsid w:val="00295273"/>
    <w:rsid w:val="0029583D"/>
    <w:rsid w:val="002966E3"/>
    <w:rsid w:val="002A0E74"/>
    <w:rsid w:val="002A14EB"/>
    <w:rsid w:val="002A1892"/>
    <w:rsid w:val="002A19A6"/>
    <w:rsid w:val="002A1C2D"/>
    <w:rsid w:val="002A39D1"/>
    <w:rsid w:val="002A3E04"/>
    <w:rsid w:val="002A439C"/>
    <w:rsid w:val="002A5AC6"/>
    <w:rsid w:val="002A5B8F"/>
    <w:rsid w:val="002A657A"/>
    <w:rsid w:val="002A6741"/>
    <w:rsid w:val="002A6921"/>
    <w:rsid w:val="002B0C04"/>
    <w:rsid w:val="002B127B"/>
    <w:rsid w:val="002B12C0"/>
    <w:rsid w:val="002B18A2"/>
    <w:rsid w:val="002B1DFE"/>
    <w:rsid w:val="002B6BF4"/>
    <w:rsid w:val="002B7444"/>
    <w:rsid w:val="002B78C2"/>
    <w:rsid w:val="002C0122"/>
    <w:rsid w:val="002C150A"/>
    <w:rsid w:val="002C194B"/>
    <w:rsid w:val="002C203F"/>
    <w:rsid w:val="002C298E"/>
    <w:rsid w:val="002C3999"/>
    <w:rsid w:val="002C3E48"/>
    <w:rsid w:val="002C42B5"/>
    <w:rsid w:val="002C43E2"/>
    <w:rsid w:val="002C4741"/>
    <w:rsid w:val="002C520E"/>
    <w:rsid w:val="002C53CE"/>
    <w:rsid w:val="002C5D46"/>
    <w:rsid w:val="002C6879"/>
    <w:rsid w:val="002C73C3"/>
    <w:rsid w:val="002D42DA"/>
    <w:rsid w:val="002D48B2"/>
    <w:rsid w:val="002D5055"/>
    <w:rsid w:val="002D509A"/>
    <w:rsid w:val="002D5A0E"/>
    <w:rsid w:val="002D717B"/>
    <w:rsid w:val="002D7186"/>
    <w:rsid w:val="002D74E7"/>
    <w:rsid w:val="002D7F16"/>
    <w:rsid w:val="002E1B22"/>
    <w:rsid w:val="002E1BDB"/>
    <w:rsid w:val="002E1F81"/>
    <w:rsid w:val="002E2D47"/>
    <w:rsid w:val="002E2F38"/>
    <w:rsid w:val="002E3BCB"/>
    <w:rsid w:val="002E3EA6"/>
    <w:rsid w:val="002E7EEE"/>
    <w:rsid w:val="002F1164"/>
    <w:rsid w:val="002F1921"/>
    <w:rsid w:val="002F40B0"/>
    <w:rsid w:val="002F583F"/>
    <w:rsid w:val="002F6AFC"/>
    <w:rsid w:val="002F7659"/>
    <w:rsid w:val="002F7895"/>
    <w:rsid w:val="003009FC"/>
    <w:rsid w:val="00301D1A"/>
    <w:rsid w:val="00301D5A"/>
    <w:rsid w:val="00302CE2"/>
    <w:rsid w:val="00302DFF"/>
    <w:rsid w:val="00304F0E"/>
    <w:rsid w:val="00305FF3"/>
    <w:rsid w:val="0030638A"/>
    <w:rsid w:val="0030690B"/>
    <w:rsid w:val="00306F16"/>
    <w:rsid w:val="003101B8"/>
    <w:rsid w:val="003123DF"/>
    <w:rsid w:val="003131AE"/>
    <w:rsid w:val="00314392"/>
    <w:rsid w:val="00315F07"/>
    <w:rsid w:val="00316BD7"/>
    <w:rsid w:val="003173F9"/>
    <w:rsid w:val="003178EB"/>
    <w:rsid w:val="00317A03"/>
    <w:rsid w:val="0032021E"/>
    <w:rsid w:val="00320687"/>
    <w:rsid w:val="00320FFD"/>
    <w:rsid w:val="00321799"/>
    <w:rsid w:val="00321A44"/>
    <w:rsid w:val="00321B69"/>
    <w:rsid w:val="003224AD"/>
    <w:rsid w:val="0032263E"/>
    <w:rsid w:val="00324F2B"/>
    <w:rsid w:val="003258D8"/>
    <w:rsid w:val="00325A4B"/>
    <w:rsid w:val="0032711B"/>
    <w:rsid w:val="00327592"/>
    <w:rsid w:val="00330129"/>
    <w:rsid w:val="00330599"/>
    <w:rsid w:val="00330AAF"/>
    <w:rsid w:val="0033149D"/>
    <w:rsid w:val="0033191E"/>
    <w:rsid w:val="00332FD6"/>
    <w:rsid w:val="00336A2D"/>
    <w:rsid w:val="00336CE9"/>
    <w:rsid w:val="00341596"/>
    <w:rsid w:val="00342353"/>
    <w:rsid w:val="00342695"/>
    <w:rsid w:val="0034346B"/>
    <w:rsid w:val="00343936"/>
    <w:rsid w:val="00344265"/>
    <w:rsid w:val="003452A2"/>
    <w:rsid w:val="003463D1"/>
    <w:rsid w:val="00347484"/>
    <w:rsid w:val="003507C8"/>
    <w:rsid w:val="00350B6D"/>
    <w:rsid w:val="0035120B"/>
    <w:rsid w:val="003525ED"/>
    <w:rsid w:val="00353337"/>
    <w:rsid w:val="0035354D"/>
    <w:rsid w:val="003542C3"/>
    <w:rsid w:val="00354C43"/>
    <w:rsid w:val="00356495"/>
    <w:rsid w:val="00356D2A"/>
    <w:rsid w:val="00361389"/>
    <w:rsid w:val="00361909"/>
    <w:rsid w:val="0036234F"/>
    <w:rsid w:val="00362570"/>
    <w:rsid w:val="003647C7"/>
    <w:rsid w:val="00364815"/>
    <w:rsid w:val="00364868"/>
    <w:rsid w:val="0036487C"/>
    <w:rsid w:val="00365416"/>
    <w:rsid w:val="00367071"/>
    <w:rsid w:val="0037129F"/>
    <w:rsid w:val="00372B22"/>
    <w:rsid w:val="00372FDA"/>
    <w:rsid w:val="00373D0F"/>
    <w:rsid w:val="00375740"/>
    <w:rsid w:val="00375A78"/>
    <w:rsid w:val="00375B0F"/>
    <w:rsid w:val="00376865"/>
    <w:rsid w:val="00377116"/>
    <w:rsid w:val="00377595"/>
    <w:rsid w:val="00380926"/>
    <w:rsid w:val="003810C5"/>
    <w:rsid w:val="00381666"/>
    <w:rsid w:val="00382239"/>
    <w:rsid w:val="00382A97"/>
    <w:rsid w:val="003837F9"/>
    <w:rsid w:val="00383DD4"/>
    <w:rsid w:val="003843FB"/>
    <w:rsid w:val="003844F4"/>
    <w:rsid w:val="00384BD7"/>
    <w:rsid w:val="00386263"/>
    <w:rsid w:val="00386ACB"/>
    <w:rsid w:val="003905F2"/>
    <w:rsid w:val="00390A69"/>
    <w:rsid w:val="00391FA7"/>
    <w:rsid w:val="00393183"/>
    <w:rsid w:val="003940DC"/>
    <w:rsid w:val="00394407"/>
    <w:rsid w:val="0039506D"/>
    <w:rsid w:val="00397089"/>
    <w:rsid w:val="00397CE5"/>
    <w:rsid w:val="003A02E1"/>
    <w:rsid w:val="003A19BD"/>
    <w:rsid w:val="003A1EF4"/>
    <w:rsid w:val="003A387A"/>
    <w:rsid w:val="003A459C"/>
    <w:rsid w:val="003A6435"/>
    <w:rsid w:val="003A79B7"/>
    <w:rsid w:val="003B12FD"/>
    <w:rsid w:val="003B2330"/>
    <w:rsid w:val="003B2F8B"/>
    <w:rsid w:val="003B3B35"/>
    <w:rsid w:val="003B3CB1"/>
    <w:rsid w:val="003B4768"/>
    <w:rsid w:val="003B51C2"/>
    <w:rsid w:val="003B54FF"/>
    <w:rsid w:val="003B64AF"/>
    <w:rsid w:val="003B65C6"/>
    <w:rsid w:val="003C0127"/>
    <w:rsid w:val="003C0BCD"/>
    <w:rsid w:val="003C1C84"/>
    <w:rsid w:val="003C24A4"/>
    <w:rsid w:val="003C2E40"/>
    <w:rsid w:val="003C32E6"/>
    <w:rsid w:val="003C3BEE"/>
    <w:rsid w:val="003C4828"/>
    <w:rsid w:val="003C4ABE"/>
    <w:rsid w:val="003C56B9"/>
    <w:rsid w:val="003C6E30"/>
    <w:rsid w:val="003C79ED"/>
    <w:rsid w:val="003C7C97"/>
    <w:rsid w:val="003D05E8"/>
    <w:rsid w:val="003D0D26"/>
    <w:rsid w:val="003D0F1F"/>
    <w:rsid w:val="003D1A86"/>
    <w:rsid w:val="003D3602"/>
    <w:rsid w:val="003D4885"/>
    <w:rsid w:val="003D53D3"/>
    <w:rsid w:val="003D57D5"/>
    <w:rsid w:val="003D6430"/>
    <w:rsid w:val="003D6FD3"/>
    <w:rsid w:val="003E0983"/>
    <w:rsid w:val="003E0D50"/>
    <w:rsid w:val="003E1B75"/>
    <w:rsid w:val="003E1D2C"/>
    <w:rsid w:val="003E1EF2"/>
    <w:rsid w:val="003E227F"/>
    <w:rsid w:val="003E2679"/>
    <w:rsid w:val="003E3068"/>
    <w:rsid w:val="003E3A2E"/>
    <w:rsid w:val="003E3CE0"/>
    <w:rsid w:val="003E433C"/>
    <w:rsid w:val="003E69F8"/>
    <w:rsid w:val="003F021F"/>
    <w:rsid w:val="003F030F"/>
    <w:rsid w:val="003F14A4"/>
    <w:rsid w:val="003F14D0"/>
    <w:rsid w:val="003F3372"/>
    <w:rsid w:val="003F4E84"/>
    <w:rsid w:val="003F4F48"/>
    <w:rsid w:val="003F50BA"/>
    <w:rsid w:val="003F598E"/>
    <w:rsid w:val="003F5B6E"/>
    <w:rsid w:val="003F5E34"/>
    <w:rsid w:val="003F6351"/>
    <w:rsid w:val="003F78DA"/>
    <w:rsid w:val="004011F6"/>
    <w:rsid w:val="0040146D"/>
    <w:rsid w:val="004027FD"/>
    <w:rsid w:val="00402BD7"/>
    <w:rsid w:val="00402F7B"/>
    <w:rsid w:val="00404AC0"/>
    <w:rsid w:val="00405127"/>
    <w:rsid w:val="0040605D"/>
    <w:rsid w:val="004068C6"/>
    <w:rsid w:val="00407405"/>
    <w:rsid w:val="00407601"/>
    <w:rsid w:val="00407AA0"/>
    <w:rsid w:val="0041064E"/>
    <w:rsid w:val="00410852"/>
    <w:rsid w:val="00410D12"/>
    <w:rsid w:val="00410EA5"/>
    <w:rsid w:val="004112BC"/>
    <w:rsid w:val="00411826"/>
    <w:rsid w:val="00412237"/>
    <w:rsid w:val="00412687"/>
    <w:rsid w:val="00413231"/>
    <w:rsid w:val="004138C6"/>
    <w:rsid w:val="00413C9C"/>
    <w:rsid w:val="00413CA9"/>
    <w:rsid w:val="00414026"/>
    <w:rsid w:val="004147BD"/>
    <w:rsid w:val="00415288"/>
    <w:rsid w:val="004152A7"/>
    <w:rsid w:val="00416075"/>
    <w:rsid w:val="00416AAC"/>
    <w:rsid w:val="00417D67"/>
    <w:rsid w:val="00420A71"/>
    <w:rsid w:val="00420C19"/>
    <w:rsid w:val="00420CBB"/>
    <w:rsid w:val="00421C3B"/>
    <w:rsid w:val="004229EA"/>
    <w:rsid w:val="00422F0B"/>
    <w:rsid w:val="00423148"/>
    <w:rsid w:val="00423904"/>
    <w:rsid w:val="00424000"/>
    <w:rsid w:val="00424759"/>
    <w:rsid w:val="00424897"/>
    <w:rsid w:val="0042495E"/>
    <w:rsid w:val="00425323"/>
    <w:rsid w:val="00426694"/>
    <w:rsid w:val="00426C08"/>
    <w:rsid w:val="004302D1"/>
    <w:rsid w:val="0043046F"/>
    <w:rsid w:val="004307CE"/>
    <w:rsid w:val="004309EE"/>
    <w:rsid w:val="00430A3E"/>
    <w:rsid w:val="0043385F"/>
    <w:rsid w:val="00433AA2"/>
    <w:rsid w:val="00433D4C"/>
    <w:rsid w:val="00434F9D"/>
    <w:rsid w:val="00436091"/>
    <w:rsid w:val="0043708E"/>
    <w:rsid w:val="00437721"/>
    <w:rsid w:val="00437C98"/>
    <w:rsid w:val="00440658"/>
    <w:rsid w:val="00440B03"/>
    <w:rsid w:val="00440C62"/>
    <w:rsid w:val="004411E6"/>
    <w:rsid w:val="0044184E"/>
    <w:rsid w:val="00442847"/>
    <w:rsid w:val="0044299D"/>
    <w:rsid w:val="0044641B"/>
    <w:rsid w:val="00450FD9"/>
    <w:rsid w:val="00451808"/>
    <w:rsid w:val="00452820"/>
    <w:rsid w:val="00452B03"/>
    <w:rsid w:val="00452C99"/>
    <w:rsid w:val="0045340D"/>
    <w:rsid w:val="0045506B"/>
    <w:rsid w:val="0045516D"/>
    <w:rsid w:val="00457F7B"/>
    <w:rsid w:val="00460A3B"/>
    <w:rsid w:val="00460BAB"/>
    <w:rsid w:val="00460EF4"/>
    <w:rsid w:val="00465B24"/>
    <w:rsid w:val="0046767D"/>
    <w:rsid w:val="00467AA0"/>
    <w:rsid w:val="00467FD0"/>
    <w:rsid w:val="004706D0"/>
    <w:rsid w:val="0047094F"/>
    <w:rsid w:val="004719FB"/>
    <w:rsid w:val="00473F2B"/>
    <w:rsid w:val="0047439C"/>
    <w:rsid w:val="00474D63"/>
    <w:rsid w:val="00475222"/>
    <w:rsid w:val="00475625"/>
    <w:rsid w:val="00475781"/>
    <w:rsid w:val="00475869"/>
    <w:rsid w:val="00476011"/>
    <w:rsid w:val="00476DB3"/>
    <w:rsid w:val="00476E7B"/>
    <w:rsid w:val="00477158"/>
    <w:rsid w:val="00477511"/>
    <w:rsid w:val="004804DF"/>
    <w:rsid w:val="00480938"/>
    <w:rsid w:val="00481BEA"/>
    <w:rsid w:val="00482547"/>
    <w:rsid w:val="00482F73"/>
    <w:rsid w:val="00482FF4"/>
    <w:rsid w:val="004831F8"/>
    <w:rsid w:val="00483A5B"/>
    <w:rsid w:val="004843D1"/>
    <w:rsid w:val="0048601C"/>
    <w:rsid w:val="004905C2"/>
    <w:rsid w:val="004915E9"/>
    <w:rsid w:val="00491A53"/>
    <w:rsid w:val="00493791"/>
    <w:rsid w:val="004937A4"/>
    <w:rsid w:val="00495C7C"/>
    <w:rsid w:val="00496C2D"/>
    <w:rsid w:val="00496CF2"/>
    <w:rsid w:val="00497EA7"/>
    <w:rsid w:val="004A0153"/>
    <w:rsid w:val="004A1DA0"/>
    <w:rsid w:val="004A1FCE"/>
    <w:rsid w:val="004A3289"/>
    <w:rsid w:val="004A380E"/>
    <w:rsid w:val="004A3AD6"/>
    <w:rsid w:val="004A468D"/>
    <w:rsid w:val="004A478A"/>
    <w:rsid w:val="004A6241"/>
    <w:rsid w:val="004A6C86"/>
    <w:rsid w:val="004B088C"/>
    <w:rsid w:val="004B09B6"/>
    <w:rsid w:val="004B18E9"/>
    <w:rsid w:val="004B1A80"/>
    <w:rsid w:val="004B1BFA"/>
    <w:rsid w:val="004B2675"/>
    <w:rsid w:val="004B4273"/>
    <w:rsid w:val="004B4A60"/>
    <w:rsid w:val="004B4A8D"/>
    <w:rsid w:val="004B4FF6"/>
    <w:rsid w:val="004B525D"/>
    <w:rsid w:val="004B5279"/>
    <w:rsid w:val="004B7A4E"/>
    <w:rsid w:val="004C19C9"/>
    <w:rsid w:val="004C1A7D"/>
    <w:rsid w:val="004C1BEF"/>
    <w:rsid w:val="004C36CA"/>
    <w:rsid w:val="004C394B"/>
    <w:rsid w:val="004C3C3D"/>
    <w:rsid w:val="004C43A3"/>
    <w:rsid w:val="004C591A"/>
    <w:rsid w:val="004C5C9D"/>
    <w:rsid w:val="004C5EF2"/>
    <w:rsid w:val="004C656F"/>
    <w:rsid w:val="004D01F3"/>
    <w:rsid w:val="004D073C"/>
    <w:rsid w:val="004D1207"/>
    <w:rsid w:val="004D1C97"/>
    <w:rsid w:val="004D3324"/>
    <w:rsid w:val="004D3B0E"/>
    <w:rsid w:val="004D525B"/>
    <w:rsid w:val="004D65DA"/>
    <w:rsid w:val="004D6C71"/>
    <w:rsid w:val="004D7A68"/>
    <w:rsid w:val="004E4C0D"/>
    <w:rsid w:val="004E649D"/>
    <w:rsid w:val="004E6FAC"/>
    <w:rsid w:val="004F1395"/>
    <w:rsid w:val="004F15E4"/>
    <w:rsid w:val="004F1770"/>
    <w:rsid w:val="004F18B8"/>
    <w:rsid w:val="004F19C9"/>
    <w:rsid w:val="004F278D"/>
    <w:rsid w:val="004F3120"/>
    <w:rsid w:val="004F3F6B"/>
    <w:rsid w:val="004F4E06"/>
    <w:rsid w:val="004F56E2"/>
    <w:rsid w:val="004F671C"/>
    <w:rsid w:val="004F690D"/>
    <w:rsid w:val="004F756B"/>
    <w:rsid w:val="004F768C"/>
    <w:rsid w:val="005005AF"/>
    <w:rsid w:val="00500818"/>
    <w:rsid w:val="00501661"/>
    <w:rsid w:val="00501C50"/>
    <w:rsid w:val="0050292B"/>
    <w:rsid w:val="0050370D"/>
    <w:rsid w:val="00503B71"/>
    <w:rsid w:val="005048E0"/>
    <w:rsid w:val="0050684D"/>
    <w:rsid w:val="005069BD"/>
    <w:rsid w:val="00511914"/>
    <w:rsid w:val="00512990"/>
    <w:rsid w:val="00513C7A"/>
    <w:rsid w:val="00513E5D"/>
    <w:rsid w:val="005144D8"/>
    <w:rsid w:val="00515D48"/>
    <w:rsid w:val="00515D77"/>
    <w:rsid w:val="0051620B"/>
    <w:rsid w:val="00516981"/>
    <w:rsid w:val="00516CE2"/>
    <w:rsid w:val="00520777"/>
    <w:rsid w:val="00520A53"/>
    <w:rsid w:val="00520D68"/>
    <w:rsid w:val="005212C6"/>
    <w:rsid w:val="00521BB9"/>
    <w:rsid w:val="00523F72"/>
    <w:rsid w:val="00524A68"/>
    <w:rsid w:val="00524CC5"/>
    <w:rsid w:val="00527D0B"/>
    <w:rsid w:val="0053003C"/>
    <w:rsid w:val="00531C42"/>
    <w:rsid w:val="00531ECA"/>
    <w:rsid w:val="00535746"/>
    <w:rsid w:val="0053706A"/>
    <w:rsid w:val="00537957"/>
    <w:rsid w:val="00537E51"/>
    <w:rsid w:val="00540577"/>
    <w:rsid w:val="005409C5"/>
    <w:rsid w:val="00542CB4"/>
    <w:rsid w:val="00543662"/>
    <w:rsid w:val="005461FC"/>
    <w:rsid w:val="00546431"/>
    <w:rsid w:val="005472F5"/>
    <w:rsid w:val="00547497"/>
    <w:rsid w:val="00550369"/>
    <w:rsid w:val="0055088E"/>
    <w:rsid w:val="0055244B"/>
    <w:rsid w:val="005525AA"/>
    <w:rsid w:val="005525E3"/>
    <w:rsid w:val="00555618"/>
    <w:rsid w:val="00555EF7"/>
    <w:rsid w:val="00556D0F"/>
    <w:rsid w:val="005575CD"/>
    <w:rsid w:val="0056034F"/>
    <w:rsid w:val="0056052E"/>
    <w:rsid w:val="00560DC6"/>
    <w:rsid w:val="00563BEF"/>
    <w:rsid w:val="00564AC1"/>
    <w:rsid w:val="00565628"/>
    <w:rsid w:val="00566120"/>
    <w:rsid w:val="005661D8"/>
    <w:rsid w:val="005665A1"/>
    <w:rsid w:val="005668AE"/>
    <w:rsid w:val="00567420"/>
    <w:rsid w:val="0056753C"/>
    <w:rsid w:val="0056759D"/>
    <w:rsid w:val="005678C7"/>
    <w:rsid w:val="005701E9"/>
    <w:rsid w:val="005711AD"/>
    <w:rsid w:val="005714FC"/>
    <w:rsid w:val="0057151F"/>
    <w:rsid w:val="00571545"/>
    <w:rsid w:val="00571BFD"/>
    <w:rsid w:val="00571F63"/>
    <w:rsid w:val="005723D0"/>
    <w:rsid w:val="00572979"/>
    <w:rsid w:val="0057356D"/>
    <w:rsid w:val="00573955"/>
    <w:rsid w:val="00574B3F"/>
    <w:rsid w:val="0057590D"/>
    <w:rsid w:val="00576379"/>
    <w:rsid w:val="00577478"/>
    <w:rsid w:val="0058012E"/>
    <w:rsid w:val="0058061D"/>
    <w:rsid w:val="00580655"/>
    <w:rsid w:val="00580698"/>
    <w:rsid w:val="00580D3D"/>
    <w:rsid w:val="005828A9"/>
    <w:rsid w:val="00582B5E"/>
    <w:rsid w:val="0058440A"/>
    <w:rsid w:val="00585469"/>
    <w:rsid w:val="00586D45"/>
    <w:rsid w:val="00586DFB"/>
    <w:rsid w:val="00587F05"/>
    <w:rsid w:val="00590B41"/>
    <w:rsid w:val="00590CDA"/>
    <w:rsid w:val="00590EC7"/>
    <w:rsid w:val="0059156B"/>
    <w:rsid w:val="0059171C"/>
    <w:rsid w:val="00591DDA"/>
    <w:rsid w:val="0059257B"/>
    <w:rsid w:val="00592DB4"/>
    <w:rsid w:val="005935D9"/>
    <w:rsid w:val="00594E9A"/>
    <w:rsid w:val="00595686"/>
    <w:rsid w:val="005963CB"/>
    <w:rsid w:val="00597979"/>
    <w:rsid w:val="00597D22"/>
    <w:rsid w:val="005A014B"/>
    <w:rsid w:val="005A021B"/>
    <w:rsid w:val="005A0D99"/>
    <w:rsid w:val="005A18E2"/>
    <w:rsid w:val="005A240C"/>
    <w:rsid w:val="005A2A2E"/>
    <w:rsid w:val="005A37B0"/>
    <w:rsid w:val="005A4309"/>
    <w:rsid w:val="005A4995"/>
    <w:rsid w:val="005A66DD"/>
    <w:rsid w:val="005A6ED2"/>
    <w:rsid w:val="005A7430"/>
    <w:rsid w:val="005A7B5D"/>
    <w:rsid w:val="005B0246"/>
    <w:rsid w:val="005B05EB"/>
    <w:rsid w:val="005B13B0"/>
    <w:rsid w:val="005B1451"/>
    <w:rsid w:val="005B18CE"/>
    <w:rsid w:val="005B35BB"/>
    <w:rsid w:val="005B3931"/>
    <w:rsid w:val="005B5DAD"/>
    <w:rsid w:val="005B65AF"/>
    <w:rsid w:val="005B6B39"/>
    <w:rsid w:val="005B7911"/>
    <w:rsid w:val="005C089B"/>
    <w:rsid w:val="005C0C19"/>
    <w:rsid w:val="005C0CB2"/>
    <w:rsid w:val="005C13C7"/>
    <w:rsid w:val="005C161B"/>
    <w:rsid w:val="005C2046"/>
    <w:rsid w:val="005C2129"/>
    <w:rsid w:val="005C3445"/>
    <w:rsid w:val="005C3CCC"/>
    <w:rsid w:val="005C3E6C"/>
    <w:rsid w:val="005C4951"/>
    <w:rsid w:val="005C4CD7"/>
    <w:rsid w:val="005C518F"/>
    <w:rsid w:val="005C51D7"/>
    <w:rsid w:val="005C562B"/>
    <w:rsid w:val="005C591C"/>
    <w:rsid w:val="005C59F4"/>
    <w:rsid w:val="005C5B48"/>
    <w:rsid w:val="005C748A"/>
    <w:rsid w:val="005C7C8F"/>
    <w:rsid w:val="005C7D3C"/>
    <w:rsid w:val="005D0CD8"/>
    <w:rsid w:val="005D1959"/>
    <w:rsid w:val="005D3961"/>
    <w:rsid w:val="005D49CE"/>
    <w:rsid w:val="005D4F0D"/>
    <w:rsid w:val="005D6D8D"/>
    <w:rsid w:val="005D6DED"/>
    <w:rsid w:val="005D6E61"/>
    <w:rsid w:val="005D73CC"/>
    <w:rsid w:val="005E09CC"/>
    <w:rsid w:val="005E1855"/>
    <w:rsid w:val="005E4BC8"/>
    <w:rsid w:val="005E51C1"/>
    <w:rsid w:val="005E6090"/>
    <w:rsid w:val="005E6586"/>
    <w:rsid w:val="005E6D0C"/>
    <w:rsid w:val="005F0001"/>
    <w:rsid w:val="005F14F9"/>
    <w:rsid w:val="005F244A"/>
    <w:rsid w:val="005F2939"/>
    <w:rsid w:val="005F364A"/>
    <w:rsid w:val="005F391C"/>
    <w:rsid w:val="005F4471"/>
    <w:rsid w:val="005F6EA1"/>
    <w:rsid w:val="005F75C9"/>
    <w:rsid w:val="005F7AF0"/>
    <w:rsid w:val="005F7CFB"/>
    <w:rsid w:val="005F7FD4"/>
    <w:rsid w:val="0060006E"/>
    <w:rsid w:val="006006A6"/>
    <w:rsid w:val="00602B9E"/>
    <w:rsid w:val="00603A60"/>
    <w:rsid w:val="00603E74"/>
    <w:rsid w:val="006040A1"/>
    <w:rsid w:val="0060504E"/>
    <w:rsid w:val="0060525A"/>
    <w:rsid w:val="00605323"/>
    <w:rsid w:val="00605752"/>
    <w:rsid w:val="00605783"/>
    <w:rsid w:val="00607677"/>
    <w:rsid w:val="00607703"/>
    <w:rsid w:val="00607857"/>
    <w:rsid w:val="006078A2"/>
    <w:rsid w:val="00607A9F"/>
    <w:rsid w:val="00611405"/>
    <w:rsid w:val="006125B4"/>
    <w:rsid w:val="00612CAB"/>
    <w:rsid w:val="00613EE5"/>
    <w:rsid w:val="00616299"/>
    <w:rsid w:val="00617475"/>
    <w:rsid w:val="00617C3F"/>
    <w:rsid w:val="0062035C"/>
    <w:rsid w:val="0062052A"/>
    <w:rsid w:val="00620742"/>
    <w:rsid w:val="00620A6D"/>
    <w:rsid w:val="00621A8C"/>
    <w:rsid w:val="006227D8"/>
    <w:rsid w:val="00622B0C"/>
    <w:rsid w:val="00623579"/>
    <w:rsid w:val="00623721"/>
    <w:rsid w:val="00623F81"/>
    <w:rsid w:val="00624A4E"/>
    <w:rsid w:val="00626AFD"/>
    <w:rsid w:val="00627070"/>
    <w:rsid w:val="00630B0A"/>
    <w:rsid w:val="00630FBA"/>
    <w:rsid w:val="00631A4B"/>
    <w:rsid w:val="0063340E"/>
    <w:rsid w:val="0063351F"/>
    <w:rsid w:val="00634C6A"/>
    <w:rsid w:val="00634E9B"/>
    <w:rsid w:val="0063553E"/>
    <w:rsid w:val="0063740E"/>
    <w:rsid w:val="00641698"/>
    <w:rsid w:val="006418AC"/>
    <w:rsid w:val="006427A5"/>
    <w:rsid w:val="00643FD8"/>
    <w:rsid w:val="006444FA"/>
    <w:rsid w:val="006451FD"/>
    <w:rsid w:val="006453C2"/>
    <w:rsid w:val="00645643"/>
    <w:rsid w:val="0064565B"/>
    <w:rsid w:val="006463B4"/>
    <w:rsid w:val="00647619"/>
    <w:rsid w:val="00650CFC"/>
    <w:rsid w:val="00650FCF"/>
    <w:rsid w:val="006511A2"/>
    <w:rsid w:val="0065138D"/>
    <w:rsid w:val="00652BD4"/>
    <w:rsid w:val="00652C0B"/>
    <w:rsid w:val="00654FFC"/>
    <w:rsid w:val="00655D81"/>
    <w:rsid w:val="006567DA"/>
    <w:rsid w:val="0066062E"/>
    <w:rsid w:val="00660DD9"/>
    <w:rsid w:val="00661912"/>
    <w:rsid w:val="00664961"/>
    <w:rsid w:val="00665A13"/>
    <w:rsid w:val="00666879"/>
    <w:rsid w:val="00666CBF"/>
    <w:rsid w:val="00666E2D"/>
    <w:rsid w:val="00667749"/>
    <w:rsid w:val="0067105E"/>
    <w:rsid w:val="006734FA"/>
    <w:rsid w:val="006746F0"/>
    <w:rsid w:val="006779E6"/>
    <w:rsid w:val="00680826"/>
    <w:rsid w:val="006815F7"/>
    <w:rsid w:val="006816BA"/>
    <w:rsid w:val="0068179F"/>
    <w:rsid w:val="00682629"/>
    <w:rsid w:val="0068283C"/>
    <w:rsid w:val="00682BA5"/>
    <w:rsid w:val="00685047"/>
    <w:rsid w:val="00686353"/>
    <w:rsid w:val="00687834"/>
    <w:rsid w:val="00691A86"/>
    <w:rsid w:val="006930A6"/>
    <w:rsid w:val="00694413"/>
    <w:rsid w:val="00695588"/>
    <w:rsid w:val="00696713"/>
    <w:rsid w:val="00696DF5"/>
    <w:rsid w:val="006A289D"/>
    <w:rsid w:val="006A34CB"/>
    <w:rsid w:val="006A47A1"/>
    <w:rsid w:val="006A52E8"/>
    <w:rsid w:val="006A5465"/>
    <w:rsid w:val="006A56F0"/>
    <w:rsid w:val="006A7B60"/>
    <w:rsid w:val="006B0220"/>
    <w:rsid w:val="006B13E9"/>
    <w:rsid w:val="006B2A47"/>
    <w:rsid w:val="006B2B6C"/>
    <w:rsid w:val="006B4128"/>
    <w:rsid w:val="006B5C03"/>
    <w:rsid w:val="006B65DB"/>
    <w:rsid w:val="006B6796"/>
    <w:rsid w:val="006B748E"/>
    <w:rsid w:val="006B7716"/>
    <w:rsid w:val="006B7825"/>
    <w:rsid w:val="006C217C"/>
    <w:rsid w:val="006C21C6"/>
    <w:rsid w:val="006C3673"/>
    <w:rsid w:val="006C3B29"/>
    <w:rsid w:val="006C4188"/>
    <w:rsid w:val="006C4B5B"/>
    <w:rsid w:val="006C549B"/>
    <w:rsid w:val="006C6E03"/>
    <w:rsid w:val="006C6F4F"/>
    <w:rsid w:val="006C7A5F"/>
    <w:rsid w:val="006D009E"/>
    <w:rsid w:val="006D1345"/>
    <w:rsid w:val="006D1AE1"/>
    <w:rsid w:val="006D2176"/>
    <w:rsid w:val="006D2C69"/>
    <w:rsid w:val="006D3E3E"/>
    <w:rsid w:val="006D5ED1"/>
    <w:rsid w:val="006D6B8B"/>
    <w:rsid w:val="006D7694"/>
    <w:rsid w:val="006E0EAB"/>
    <w:rsid w:val="006E1318"/>
    <w:rsid w:val="006E132B"/>
    <w:rsid w:val="006E2621"/>
    <w:rsid w:val="006E3C59"/>
    <w:rsid w:val="006E5A5C"/>
    <w:rsid w:val="006E5C38"/>
    <w:rsid w:val="006E633A"/>
    <w:rsid w:val="006E6C3D"/>
    <w:rsid w:val="006E6F00"/>
    <w:rsid w:val="006E7475"/>
    <w:rsid w:val="006E7A9C"/>
    <w:rsid w:val="006F0B7E"/>
    <w:rsid w:val="006F148E"/>
    <w:rsid w:val="006F1CB3"/>
    <w:rsid w:val="006F2522"/>
    <w:rsid w:val="006F3291"/>
    <w:rsid w:val="006F6147"/>
    <w:rsid w:val="006F6B22"/>
    <w:rsid w:val="006F701B"/>
    <w:rsid w:val="006F7A7E"/>
    <w:rsid w:val="006F7D02"/>
    <w:rsid w:val="00701105"/>
    <w:rsid w:val="007027D1"/>
    <w:rsid w:val="00702DA6"/>
    <w:rsid w:val="00702E7E"/>
    <w:rsid w:val="00702FB1"/>
    <w:rsid w:val="00703C60"/>
    <w:rsid w:val="00703C80"/>
    <w:rsid w:val="00704C65"/>
    <w:rsid w:val="007053B5"/>
    <w:rsid w:val="00705471"/>
    <w:rsid w:val="00705B45"/>
    <w:rsid w:val="00706783"/>
    <w:rsid w:val="00706F17"/>
    <w:rsid w:val="00707493"/>
    <w:rsid w:val="0070754B"/>
    <w:rsid w:val="0070754D"/>
    <w:rsid w:val="00710BD3"/>
    <w:rsid w:val="0071339D"/>
    <w:rsid w:val="00713D54"/>
    <w:rsid w:val="00721F39"/>
    <w:rsid w:val="00722484"/>
    <w:rsid w:val="00722C4E"/>
    <w:rsid w:val="007255D4"/>
    <w:rsid w:val="00725719"/>
    <w:rsid w:val="007258FE"/>
    <w:rsid w:val="00726A7E"/>
    <w:rsid w:val="00726CDA"/>
    <w:rsid w:val="0072760A"/>
    <w:rsid w:val="00730831"/>
    <w:rsid w:val="00731095"/>
    <w:rsid w:val="00731C92"/>
    <w:rsid w:val="00731E29"/>
    <w:rsid w:val="00733636"/>
    <w:rsid w:val="007359E5"/>
    <w:rsid w:val="00736850"/>
    <w:rsid w:val="0073767F"/>
    <w:rsid w:val="00737F03"/>
    <w:rsid w:val="0074038E"/>
    <w:rsid w:val="0074144C"/>
    <w:rsid w:val="00742471"/>
    <w:rsid w:val="00742CD2"/>
    <w:rsid w:val="00744AC3"/>
    <w:rsid w:val="00744EDE"/>
    <w:rsid w:val="00747438"/>
    <w:rsid w:val="007502AF"/>
    <w:rsid w:val="00750781"/>
    <w:rsid w:val="00752AC6"/>
    <w:rsid w:val="007546F8"/>
    <w:rsid w:val="00754E55"/>
    <w:rsid w:val="00755642"/>
    <w:rsid w:val="00756188"/>
    <w:rsid w:val="007568A0"/>
    <w:rsid w:val="00756BA0"/>
    <w:rsid w:val="00757456"/>
    <w:rsid w:val="00757F1D"/>
    <w:rsid w:val="007607C6"/>
    <w:rsid w:val="007634E2"/>
    <w:rsid w:val="00764791"/>
    <w:rsid w:val="007654E4"/>
    <w:rsid w:val="00766DCD"/>
    <w:rsid w:val="007675FE"/>
    <w:rsid w:val="00770DC0"/>
    <w:rsid w:val="0077174D"/>
    <w:rsid w:val="007721C9"/>
    <w:rsid w:val="007730F7"/>
    <w:rsid w:val="007756C1"/>
    <w:rsid w:val="00775D25"/>
    <w:rsid w:val="00777AFC"/>
    <w:rsid w:val="00780D11"/>
    <w:rsid w:val="007813FA"/>
    <w:rsid w:val="007819F2"/>
    <w:rsid w:val="00781E15"/>
    <w:rsid w:val="007856E8"/>
    <w:rsid w:val="00787353"/>
    <w:rsid w:val="0079043B"/>
    <w:rsid w:val="00790B02"/>
    <w:rsid w:val="00790FF6"/>
    <w:rsid w:val="007930C0"/>
    <w:rsid w:val="00793CE0"/>
    <w:rsid w:val="00794151"/>
    <w:rsid w:val="00796306"/>
    <w:rsid w:val="00796D66"/>
    <w:rsid w:val="007A0153"/>
    <w:rsid w:val="007A2E82"/>
    <w:rsid w:val="007A3CEE"/>
    <w:rsid w:val="007A5103"/>
    <w:rsid w:val="007A602F"/>
    <w:rsid w:val="007A6F87"/>
    <w:rsid w:val="007A71FD"/>
    <w:rsid w:val="007A7D15"/>
    <w:rsid w:val="007A7F2D"/>
    <w:rsid w:val="007B0075"/>
    <w:rsid w:val="007B03A1"/>
    <w:rsid w:val="007B0FE6"/>
    <w:rsid w:val="007B28CD"/>
    <w:rsid w:val="007B2AAD"/>
    <w:rsid w:val="007B4CD0"/>
    <w:rsid w:val="007B5364"/>
    <w:rsid w:val="007B6152"/>
    <w:rsid w:val="007B6231"/>
    <w:rsid w:val="007B6C6F"/>
    <w:rsid w:val="007B7526"/>
    <w:rsid w:val="007B7AAC"/>
    <w:rsid w:val="007B7CF0"/>
    <w:rsid w:val="007C0013"/>
    <w:rsid w:val="007C121C"/>
    <w:rsid w:val="007C14D5"/>
    <w:rsid w:val="007C20D3"/>
    <w:rsid w:val="007C277A"/>
    <w:rsid w:val="007C3808"/>
    <w:rsid w:val="007C5A3F"/>
    <w:rsid w:val="007C6468"/>
    <w:rsid w:val="007C6F78"/>
    <w:rsid w:val="007C7E3F"/>
    <w:rsid w:val="007D0646"/>
    <w:rsid w:val="007D0834"/>
    <w:rsid w:val="007D3762"/>
    <w:rsid w:val="007D428D"/>
    <w:rsid w:val="007D5ED5"/>
    <w:rsid w:val="007D60CA"/>
    <w:rsid w:val="007D6335"/>
    <w:rsid w:val="007D64BB"/>
    <w:rsid w:val="007D6AA9"/>
    <w:rsid w:val="007E0FA7"/>
    <w:rsid w:val="007E1C81"/>
    <w:rsid w:val="007E2DA4"/>
    <w:rsid w:val="007E406B"/>
    <w:rsid w:val="007E6D0C"/>
    <w:rsid w:val="007E741F"/>
    <w:rsid w:val="007E74DF"/>
    <w:rsid w:val="007E7A22"/>
    <w:rsid w:val="007F09BF"/>
    <w:rsid w:val="007F135C"/>
    <w:rsid w:val="007F2523"/>
    <w:rsid w:val="007F3516"/>
    <w:rsid w:val="007F37B7"/>
    <w:rsid w:val="007F596B"/>
    <w:rsid w:val="007F59C6"/>
    <w:rsid w:val="007F5EE6"/>
    <w:rsid w:val="0080146F"/>
    <w:rsid w:val="00803095"/>
    <w:rsid w:val="008038B4"/>
    <w:rsid w:val="00803D88"/>
    <w:rsid w:val="00805383"/>
    <w:rsid w:val="00805888"/>
    <w:rsid w:val="00805BED"/>
    <w:rsid w:val="00807531"/>
    <w:rsid w:val="00811172"/>
    <w:rsid w:val="00811B66"/>
    <w:rsid w:val="0081228A"/>
    <w:rsid w:val="00813B86"/>
    <w:rsid w:val="0081496E"/>
    <w:rsid w:val="00814A00"/>
    <w:rsid w:val="0081503B"/>
    <w:rsid w:val="00815222"/>
    <w:rsid w:val="00820370"/>
    <w:rsid w:val="00822D7B"/>
    <w:rsid w:val="00823875"/>
    <w:rsid w:val="00824DBC"/>
    <w:rsid w:val="0082605B"/>
    <w:rsid w:val="00826809"/>
    <w:rsid w:val="0082707C"/>
    <w:rsid w:val="008278C9"/>
    <w:rsid w:val="00827CCA"/>
    <w:rsid w:val="008310DC"/>
    <w:rsid w:val="00832FE4"/>
    <w:rsid w:val="00833030"/>
    <w:rsid w:val="008342BB"/>
    <w:rsid w:val="008348B0"/>
    <w:rsid w:val="00836DB3"/>
    <w:rsid w:val="008373C5"/>
    <w:rsid w:val="0083798B"/>
    <w:rsid w:val="00837BCA"/>
    <w:rsid w:val="00837D3F"/>
    <w:rsid w:val="0084032C"/>
    <w:rsid w:val="0084054E"/>
    <w:rsid w:val="00840FAF"/>
    <w:rsid w:val="00841454"/>
    <w:rsid w:val="008417D7"/>
    <w:rsid w:val="008437C3"/>
    <w:rsid w:val="008438C1"/>
    <w:rsid w:val="00844BF2"/>
    <w:rsid w:val="00846447"/>
    <w:rsid w:val="00846A16"/>
    <w:rsid w:val="0084704D"/>
    <w:rsid w:val="00850960"/>
    <w:rsid w:val="008513FF"/>
    <w:rsid w:val="00851B62"/>
    <w:rsid w:val="00854D22"/>
    <w:rsid w:val="00856480"/>
    <w:rsid w:val="0085738D"/>
    <w:rsid w:val="00857942"/>
    <w:rsid w:val="0086079D"/>
    <w:rsid w:val="0086103F"/>
    <w:rsid w:val="0086133B"/>
    <w:rsid w:val="00861621"/>
    <w:rsid w:val="00862651"/>
    <w:rsid w:val="00863FB0"/>
    <w:rsid w:val="0086407B"/>
    <w:rsid w:val="0086454B"/>
    <w:rsid w:val="0086501A"/>
    <w:rsid w:val="008652F5"/>
    <w:rsid w:val="00866AC5"/>
    <w:rsid w:val="00870E32"/>
    <w:rsid w:val="00872C96"/>
    <w:rsid w:val="00873BE3"/>
    <w:rsid w:val="00873F76"/>
    <w:rsid w:val="00875F60"/>
    <w:rsid w:val="008764EF"/>
    <w:rsid w:val="0088015F"/>
    <w:rsid w:val="008802FA"/>
    <w:rsid w:val="008837A3"/>
    <w:rsid w:val="00883E24"/>
    <w:rsid w:val="00884433"/>
    <w:rsid w:val="00884A7D"/>
    <w:rsid w:val="008867C0"/>
    <w:rsid w:val="008868B5"/>
    <w:rsid w:val="0088715A"/>
    <w:rsid w:val="0089093A"/>
    <w:rsid w:val="00890FBB"/>
    <w:rsid w:val="00891163"/>
    <w:rsid w:val="00891D63"/>
    <w:rsid w:val="008926E7"/>
    <w:rsid w:val="008928B2"/>
    <w:rsid w:val="00892A60"/>
    <w:rsid w:val="00892B91"/>
    <w:rsid w:val="0089622E"/>
    <w:rsid w:val="00896725"/>
    <w:rsid w:val="00897660"/>
    <w:rsid w:val="008A08F8"/>
    <w:rsid w:val="008A0B4C"/>
    <w:rsid w:val="008A3040"/>
    <w:rsid w:val="008A3597"/>
    <w:rsid w:val="008A6632"/>
    <w:rsid w:val="008A7814"/>
    <w:rsid w:val="008B0438"/>
    <w:rsid w:val="008B33E7"/>
    <w:rsid w:val="008B6590"/>
    <w:rsid w:val="008B763C"/>
    <w:rsid w:val="008B7AFF"/>
    <w:rsid w:val="008C0079"/>
    <w:rsid w:val="008C1551"/>
    <w:rsid w:val="008C15B9"/>
    <w:rsid w:val="008C1FD1"/>
    <w:rsid w:val="008C4CA0"/>
    <w:rsid w:val="008C575D"/>
    <w:rsid w:val="008C612E"/>
    <w:rsid w:val="008C6393"/>
    <w:rsid w:val="008C69A7"/>
    <w:rsid w:val="008C71C5"/>
    <w:rsid w:val="008C72B9"/>
    <w:rsid w:val="008C754D"/>
    <w:rsid w:val="008D3005"/>
    <w:rsid w:val="008D30E3"/>
    <w:rsid w:val="008D3656"/>
    <w:rsid w:val="008D38CC"/>
    <w:rsid w:val="008D3D03"/>
    <w:rsid w:val="008D3EEB"/>
    <w:rsid w:val="008D4114"/>
    <w:rsid w:val="008D7B6C"/>
    <w:rsid w:val="008D7DED"/>
    <w:rsid w:val="008E0990"/>
    <w:rsid w:val="008E19C1"/>
    <w:rsid w:val="008E28C9"/>
    <w:rsid w:val="008E29DE"/>
    <w:rsid w:val="008E2E23"/>
    <w:rsid w:val="008E39D5"/>
    <w:rsid w:val="008E3A8F"/>
    <w:rsid w:val="008E626A"/>
    <w:rsid w:val="008E72AB"/>
    <w:rsid w:val="008F0BCA"/>
    <w:rsid w:val="008F142A"/>
    <w:rsid w:val="008F1778"/>
    <w:rsid w:val="008F203C"/>
    <w:rsid w:val="008F23A8"/>
    <w:rsid w:val="008F2AE7"/>
    <w:rsid w:val="008F542A"/>
    <w:rsid w:val="008F5E05"/>
    <w:rsid w:val="00900290"/>
    <w:rsid w:val="00900E96"/>
    <w:rsid w:val="009048A1"/>
    <w:rsid w:val="0090490F"/>
    <w:rsid w:val="00904CA4"/>
    <w:rsid w:val="00904DA4"/>
    <w:rsid w:val="00904E51"/>
    <w:rsid w:val="00905AAE"/>
    <w:rsid w:val="00906034"/>
    <w:rsid w:val="00907729"/>
    <w:rsid w:val="009078A6"/>
    <w:rsid w:val="00907BEA"/>
    <w:rsid w:val="00910B35"/>
    <w:rsid w:val="00911B54"/>
    <w:rsid w:val="009128A5"/>
    <w:rsid w:val="00912BF3"/>
    <w:rsid w:val="00913725"/>
    <w:rsid w:val="00913F7F"/>
    <w:rsid w:val="00914B2E"/>
    <w:rsid w:val="00915F5C"/>
    <w:rsid w:val="0091662A"/>
    <w:rsid w:val="00917610"/>
    <w:rsid w:val="00920AB9"/>
    <w:rsid w:val="009215BE"/>
    <w:rsid w:val="00922449"/>
    <w:rsid w:val="009231A6"/>
    <w:rsid w:val="0092394B"/>
    <w:rsid w:val="00923F54"/>
    <w:rsid w:val="00923FDA"/>
    <w:rsid w:val="00925BC4"/>
    <w:rsid w:val="00925F5F"/>
    <w:rsid w:val="00925F82"/>
    <w:rsid w:val="009275B7"/>
    <w:rsid w:val="00930045"/>
    <w:rsid w:val="00930242"/>
    <w:rsid w:val="009306FC"/>
    <w:rsid w:val="00930F75"/>
    <w:rsid w:val="00931A9B"/>
    <w:rsid w:val="00931D6C"/>
    <w:rsid w:val="00932E47"/>
    <w:rsid w:val="00934096"/>
    <w:rsid w:val="009341B3"/>
    <w:rsid w:val="00935263"/>
    <w:rsid w:val="00935D22"/>
    <w:rsid w:val="00935E01"/>
    <w:rsid w:val="009360A5"/>
    <w:rsid w:val="0093634D"/>
    <w:rsid w:val="009366FE"/>
    <w:rsid w:val="00936BE2"/>
    <w:rsid w:val="009400C8"/>
    <w:rsid w:val="00940F10"/>
    <w:rsid w:val="00942C11"/>
    <w:rsid w:val="0094448E"/>
    <w:rsid w:val="00944600"/>
    <w:rsid w:val="009467EC"/>
    <w:rsid w:val="00950866"/>
    <w:rsid w:val="00951CE1"/>
    <w:rsid w:val="00952713"/>
    <w:rsid w:val="00952A1A"/>
    <w:rsid w:val="009536F6"/>
    <w:rsid w:val="00953D19"/>
    <w:rsid w:val="009546AB"/>
    <w:rsid w:val="00955F69"/>
    <w:rsid w:val="00956EE7"/>
    <w:rsid w:val="009571CC"/>
    <w:rsid w:val="00960FF9"/>
    <w:rsid w:val="00961590"/>
    <w:rsid w:val="00961976"/>
    <w:rsid w:val="00961DBF"/>
    <w:rsid w:val="0096218F"/>
    <w:rsid w:val="00967142"/>
    <w:rsid w:val="0096755D"/>
    <w:rsid w:val="009703D5"/>
    <w:rsid w:val="0097087A"/>
    <w:rsid w:val="00970CB2"/>
    <w:rsid w:val="0097256B"/>
    <w:rsid w:val="00972883"/>
    <w:rsid w:val="00972D0F"/>
    <w:rsid w:val="00973EDA"/>
    <w:rsid w:val="00974399"/>
    <w:rsid w:val="009749C5"/>
    <w:rsid w:val="0097591C"/>
    <w:rsid w:val="00976110"/>
    <w:rsid w:val="00976F99"/>
    <w:rsid w:val="009773D8"/>
    <w:rsid w:val="00981401"/>
    <w:rsid w:val="0098255E"/>
    <w:rsid w:val="009857DB"/>
    <w:rsid w:val="00985F53"/>
    <w:rsid w:val="00986E37"/>
    <w:rsid w:val="009870FB"/>
    <w:rsid w:val="00987424"/>
    <w:rsid w:val="0099150F"/>
    <w:rsid w:val="00992310"/>
    <w:rsid w:val="00992DF0"/>
    <w:rsid w:val="0099352D"/>
    <w:rsid w:val="00993825"/>
    <w:rsid w:val="00993874"/>
    <w:rsid w:val="009943EF"/>
    <w:rsid w:val="009944CD"/>
    <w:rsid w:val="00997AE8"/>
    <w:rsid w:val="009A01A1"/>
    <w:rsid w:val="009A1000"/>
    <w:rsid w:val="009A1EBC"/>
    <w:rsid w:val="009A1FB6"/>
    <w:rsid w:val="009A270C"/>
    <w:rsid w:val="009A4A0F"/>
    <w:rsid w:val="009A53AA"/>
    <w:rsid w:val="009A5E27"/>
    <w:rsid w:val="009A66B3"/>
    <w:rsid w:val="009A79E3"/>
    <w:rsid w:val="009B0CC8"/>
    <w:rsid w:val="009B0D30"/>
    <w:rsid w:val="009B2335"/>
    <w:rsid w:val="009B27F7"/>
    <w:rsid w:val="009B4A23"/>
    <w:rsid w:val="009B5A12"/>
    <w:rsid w:val="009B6415"/>
    <w:rsid w:val="009B7497"/>
    <w:rsid w:val="009C04F5"/>
    <w:rsid w:val="009C1013"/>
    <w:rsid w:val="009C15DD"/>
    <w:rsid w:val="009C1D10"/>
    <w:rsid w:val="009C2323"/>
    <w:rsid w:val="009C38E4"/>
    <w:rsid w:val="009C41FD"/>
    <w:rsid w:val="009C5A68"/>
    <w:rsid w:val="009C7025"/>
    <w:rsid w:val="009C7EBC"/>
    <w:rsid w:val="009D0DF1"/>
    <w:rsid w:val="009D0F85"/>
    <w:rsid w:val="009D118E"/>
    <w:rsid w:val="009D3180"/>
    <w:rsid w:val="009D3ECD"/>
    <w:rsid w:val="009D3F97"/>
    <w:rsid w:val="009D44C7"/>
    <w:rsid w:val="009D57C2"/>
    <w:rsid w:val="009D5A86"/>
    <w:rsid w:val="009D6140"/>
    <w:rsid w:val="009D7904"/>
    <w:rsid w:val="009D7CC6"/>
    <w:rsid w:val="009E122E"/>
    <w:rsid w:val="009E3DC2"/>
    <w:rsid w:val="009E45A2"/>
    <w:rsid w:val="009E6C8D"/>
    <w:rsid w:val="009E7874"/>
    <w:rsid w:val="009F0180"/>
    <w:rsid w:val="009F0756"/>
    <w:rsid w:val="009F07E4"/>
    <w:rsid w:val="009F0A78"/>
    <w:rsid w:val="009F1633"/>
    <w:rsid w:val="009F17EA"/>
    <w:rsid w:val="009F2BFF"/>
    <w:rsid w:val="009F33C1"/>
    <w:rsid w:val="009F40EE"/>
    <w:rsid w:val="009F5EE7"/>
    <w:rsid w:val="009F6952"/>
    <w:rsid w:val="009F6E04"/>
    <w:rsid w:val="009F7CAB"/>
    <w:rsid w:val="00A00BC9"/>
    <w:rsid w:val="00A01320"/>
    <w:rsid w:val="00A0175F"/>
    <w:rsid w:val="00A02270"/>
    <w:rsid w:val="00A026CF"/>
    <w:rsid w:val="00A03EE6"/>
    <w:rsid w:val="00A040E7"/>
    <w:rsid w:val="00A0485A"/>
    <w:rsid w:val="00A05B75"/>
    <w:rsid w:val="00A0661C"/>
    <w:rsid w:val="00A07601"/>
    <w:rsid w:val="00A1080A"/>
    <w:rsid w:val="00A118F9"/>
    <w:rsid w:val="00A13186"/>
    <w:rsid w:val="00A173CE"/>
    <w:rsid w:val="00A209EC"/>
    <w:rsid w:val="00A219EC"/>
    <w:rsid w:val="00A22DBB"/>
    <w:rsid w:val="00A23902"/>
    <w:rsid w:val="00A23E12"/>
    <w:rsid w:val="00A25D9E"/>
    <w:rsid w:val="00A25E7D"/>
    <w:rsid w:val="00A26A1C"/>
    <w:rsid w:val="00A26E8C"/>
    <w:rsid w:val="00A275C0"/>
    <w:rsid w:val="00A3019E"/>
    <w:rsid w:val="00A301B9"/>
    <w:rsid w:val="00A301D2"/>
    <w:rsid w:val="00A30DD8"/>
    <w:rsid w:val="00A3155D"/>
    <w:rsid w:val="00A31E26"/>
    <w:rsid w:val="00A33A04"/>
    <w:rsid w:val="00A3672F"/>
    <w:rsid w:val="00A42833"/>
    <w:rsid w:val="00A43088"/>
    <w:rsid w:val="00A4312B"/>
    <w:rsid w:val="00A43772"/>
    <w:rsid w:val="00A4519E"/>
    <w:rsid w:val="00A457F9"/>
    <w:rsid w:val="00A46CC8"/>
    <w:rsid w:val="00A47279"/>
    <w:rsid w:val="00A504C3"/>
    <w:rsid w:val="00A517C3"/>
    <w:rsid w:val="00A5232B"/>
    <w:rsid w:val="00A5274D"/>
    <w:rsid w:val="00A53964"/>
    <w:rsid w:val="00A544C9"/>
    <w:rsid w:val="00A559F3"/>
    <w:rsid w:val="00A5681E"/>
    <w:rsid w:val="00A5748F"/>
    <w:rsid w:val="00A57E0D"/>
    <w:rsid w:val="00A60FC3"/>
    <w:rsid w:val="00A62605"/>
    <w:rsid w:val="00A638A3"/>
    <w:rsid w:val="00A64786"/>
    <w:rsid w:val="00A64EEB"/>
    <w:rsid w:val="00A660A3"/>
    <w:rsid w:val="00A669B0"/>
    <w:rsid w:val="00A703A0"/>
    <w:rsid w:val="00A71002"/>
    <w:rsid w:val="00A713C1"/>
    <w:rsid w:val="00A7277E"/>
    <w:rsid w:val="00A73A63"/>
    <w:rsid w:val="00A75716"/>
    <w:rsid w:val="00A75745"/>
    <w:rsid w:val="00A75CFC"/>
    <w:rsid w:val="00A76480"/>
    <w:rsid w:val="00A76651"/>
    <w:rsid w:val="00A773EF"/>
    <w:rsid w:val="00A7799D"/>
    <w:rsid w:val="00A8159C"/>
    <w:rsid w:val="00A82410"/>
    <w:rsid w:val="00A84A8E"/>
    <w:rsid w:val="00A84B33"/>
    <w:rsid w:val="00A85677"/>
    <w:rsid w:val="00A85ABF"/>
    <w:rsid w:val="00A85C79"/>
    <w:rsid w:val="00A86723"/>
    <w:rsid w:val="00A86C5F"/>
    <w:rsid w:val="00A879A6"/>
    <w:rsid w:val="00A90327"/>
    <w:rsid w:val="00A903C8"/>
    <w:rsid w:val="00A94B21"/>
    <w:rsid w:val="00A95091"/>
    <w:rsid w:val="00A95541"/>
    <w:rsid w:val="00A9633F"/>
    <w:rsid w:val="00A97DE7"/>
    <w:rsid w:val="00AA012C"/>
    <w:rsid w:val="00AA0279"/>
    <w:rsid w:val="00AA02DB"/>
    <w:rsid w:val="00AA1A5E"/>
    <w:rsid w:val="00AA4080"/>
    <w:rsid w:val="00AA4475"/>
    <w:rsid w:val="00AA44A5"/>
    <w:rsid w:val="00AA6E36"/>
    <w:rsid w:val="00AA6FDB"/>
    <w:rsid w:val="00AA7BDE"/>
    <w:rsid w:val="00AA7C9E"/>
    <w:rsid w:val="00AB06FE"/>
    <w:rsid w:val="00AB089E"/>
    <w:rsid w:val="00AB3915"/>
    <w:rsid w:val="00AB3C78"/>
    <w:rsid w:val="00AB4E46"/>
    <w:rsid w:val="00AB5206"/>
    <w:rsid w:val="00AB57E7"/>
    <w:rsid w:val="00AB59C1"/>
    <w:rsid w:val="00AB5D5C"/>
    <w:rsid w:val="00AB6449"/>
    <w:rsid w:val="00AB6EFB"/>
    <w:rsid w:val="00AB74C3"/>
    <w:rsid w:val="00AC26AC"/>
    <w:rsid w:val="00AC5BD2"/>
    <w:rsid w:val="00AC6B5C"/>
    <w:rsid w:val="00AC704C"/>
    <w:rsid w:val="00AC73DB"/>
    <w:rsid w:val="00AC7696"/>
    <w:rsid w:val="00AC78E6"/>
    <w:rsid w:val="00AC7BE0"/>
    <w:rsid w:val="00AD17D2"/>
    <w:rsid w:val="00AD334F"/>
    <w:rsid w:val="00AD3836"/>
    <w:rsid w:val="00AD3A2E"/>
    <w:rsid w:val="00AD4AF2"/>
    <w:rsid w:val="00AE08A8"/>
    <w:rsid w:val="00AE116E"/>
    <w:rsid w:val="00AE178A"/>
    <w:rsid w:val="00AE1C43"/>
    <w:rsid w:val="00AE2979"/>
    <w:rsid w:val="00AE7946"/>
    <w:rsid w:val="00AF0AC9"/>
    <w:rsid w:val="00AF0FDA"/>
    <w:rsid w:val="00AF2593"/>
    <w:rsid w:val="00AF31D8"/>
    <w:rsid w:val="00AF3798"/>
    <w:rsid w:val="00AF45C0"/>
    <w:rsid w:val="00AF4913"/>
    <w:rsid w:val="00AF5135"/>
    <w:rsid w:val="00AF6733"/>
    <w:rsid w:val="00AF7069"/>
    <w:rsid w:val="00AF7850"/>
    <w:rsid w:val="00AF7D12"/>
    <w:rsid w:val="00B00912"/>
    <w:rsid w:val="00B027FD"/>
    <w:rsid w:val="00B03EEB"/>
    <w:rsid w:val="00B05520"/>
    <w:rsid w:val="00B05D44"/>
    <w:rsid w:val="00B062A1"/>
    <w:rsid w:val="00B069A2"/>
    <w:rsid w:val="00B10402"/>
    <w:rsid w:val="00B10C53"/>
    <w:rsid w:val="00B11648"/>
    <w:rsid w:val="00B11938"/>
    <w:rsid w:val="00B1491A"/>
    <w:rsid w:val="00B15A54"/>
    <w:rsid w:val="00B163D6"/>
    <w:rsid w:val="00B202A2"/>
    <w:rsid w:val="00B2044A"/>
    <w:rsid w:val="00B20EEB"/>
    <w:rsid w:val="00B2197C"/>
    <w:rsid w:val="00B23D2A"/>
    <w:rsid w:val="00B23E2C"/>
    <w:rsid w:val="00B25966"/>
    <w:rsid w:val="00B26E43"/>
    <w:rsid w:val="00B26F7C"/>
    <w:rsid w:val="00B2706B"/>
    <w:rsid w:val="00B27CA7"/>
    <w:rsid w:val="00B300F6"/>
    <w:rsid w:val="00B30619"/>
    <w:rsid w:val="00B30839"/>
    <w:rsid w:val="00B32C49"/>
    <w:rsid w:val="00B33296"/>
    <w:rsid w:val="00B343F5"/>
    <w:rsid w:val="00B35E17"/>
    <w:rsid w:val="00B37488"/>
    <w:rsid w:val="00B40027"/>
    <w:rsid w:val="00B40744"/>
    <w:rsid w:val="00B435A0"/>
    <w:rsid w:val="00B43B2F"/>
    <w:rsid w:val="00B44154"/>
    <w:rsid w:val="00B45531"/>
    <w:rsid w:val="00B462A8"/>
    <w:rsid w:val="00B47058"/>
    <w:rsid w:val="00B47FC2"/>
    <w:rsid w:val="00B504C7"/>
    <w:rsid w:val="00B512DA"/>
    <w:rsid w:val="00B516C8"/>
    <w:rsid w:val="00B51A67"/>
    <w:rsid w:val="00B53565"/>
    <w:rsid w:val="00B5372E"/>
    <w:rsid w:val="00B54ABD"/>
    <w:rsid w:val="00B567FE"/>
    <w:rsid w:val="00B60E37"/>
    <w:rsid w:val="00B640A0"/>
    <w:rsid w:val="00B640D0"/>
    <w:rsid w:val="00B65C3A"/>
    <w:rsid w:val="00B66115"/>
    <w:rsid w:val="00B67992"/>
    <w:rsid w:val="00B70309"/>
    <w:rsid w:val="00B727CF"/>
    <w:rsid w:val="00B73C99"/>
    <w:rsid w:val="00B74801"/>
    <w:rsid w:val="00B74B1B"/>
    <w:rsid w:val="00B75162"/>
    <w:rsid w:val="00B768B4"/>
    <w:rsid w:val="00B80AEC"/>
    <w:rsid w:val="00B80CD4"/>
    <w:rsid w:val="00B81A4A"/>
    <w:rsid w:val="00B81DE9"/>
    <w:rsid w:val="00B821DC"/>
    <w:rsid w:val="00B8279A"/>
    <w:rsid w:val="00B82FB5"/>
    <w:rsid w:val="00B83252"/>
    <w:rsid w:val="00B8343C"/>
    <w:rsid w:val="00B86916"/>
    <w:rsid w:val="00B86A47"/>
    <w:rsid w:val="00B87045"/>
    <w:rsid w:val="00B8745A"/>
    <w:rsid w:val="00B90279"/>
    <w:rsid w:val="00B9074B"/>
    <w:rsid w:val="00B90FDA"/>
    <w:rsid w:val="00B92A39"/>
    <w:rsid w:val="00B93FFD"/>
    <w:rsid w:val="00BA08BA"/>
    <w:rsid w:val="00BA0BB3"/>
    <w:rsid w:val="00BA1E53"/>
    <w:rsid w:val="00BA3A94"/>
    <w:rsid w:val="00BA416E"/>
    <w:rsid w:val="00BA49E8"/>
    <w:rsid w:val="00BA5639"/>
    <w:rsid w:val="00BA5F77"/>
    <w:rsid w:val="00BA606C"/>
    <w:rsid w:val="00BA62AB"/>
    <w:rsid w:val="00BA64AE"/>
    <w:rsid w:val="00BA6898"/>
    <w:rsid w:val="00BA693D"/>
    <w:rsid w:val="00BA70C3"/>
    <w:rsid w:val="00BA73F2"/>
    <w:rsid w:val="00BB0999"/>
    <w:rsid w:val="00BB13F5"/>
    <w:rsid w:val="00BB14FF"/>
    <w:rsid w:val="00BB1C83"/>
    <w:rsid w:val="00BB1CD6"/>
    <w:rsid w:val="00BB280E"/>
    <w:rsid w:val="00BB2CA9"/>
    <w:rsid w:val="00BB3C48"/>
    <w:rsid w:val="00BB5797"/>
    <w:rsid w:val="00BB79A0"/>
    <w:rsid w:val="00BC1B11"/>
    <w:rsid w:val="00BC31DA"/>
    <w:rsid w:val="00BC3A07"/>
    <w:rsid w:val="00BC41F1"/>
    <w:rsid w:val="00BC4AFE"/>
    <w:rsid w:val="00BC4D14"/>
    <w:rsid w:val="00BC587B"/>
    <w:rsid w:val="00BC614C"/>
    <w:rsid w:val="00BC7B9D"/>
    <w:rsid w:val="00BC7E72"/>
    <w:rsid w:val="00BC7FAE"/>
    <w:rsid w:val="00BD0389"/>
    <w:rsid w:val="00BD1066"/>
    <w:rsid w:val="00BD22F9"/>
    <w:rsid w:val="00BD46F6"/>
    <w:rsid w:val="00BD5AB1"/>
    <w:rsid w:val="00BD6676"/>
    <w:rsid w:val="00BD714A"/>
    <w:rsid w:val="00BD7635"/>
    <w:rsid w:val="00BE05F0"/>
    <w:rsid w:val="00BE07CB"/>
    <w:rsid w:val="00BE1776"/>
    <w:rsid w:val="00BE192C"/>
    <w:rsid w:val="00BE468E"/>
    <w:rsid w:val="00BE496D"/>
    <w:rsid w:val="00BE66EF"/>
    <w:rsid w:val="00BE6E2D"/>
    <w:rsid w:val="00BE6ED7"/>
    <w:rsid w:val="00BE7660"/>
    <w:rsid w:val="00BF0528"/>
    <w:rsid w:val="00BF2172"/>
    <w:rsid w:val="00BF66AA"/>
    <w:rsid w:val="00C0169E"/>
    <w:rsid w:val="00C02261"/>
    <w:rsid w:val="00C02A0A"/>
    <w:rsid w:val="00C032D5"/>
    <w:rsid w:val="00C047F0"/>
    <w:rsid w:val="00C05591"/>
    <w:rsid w:val="00C056AC"/>
    <w:rsid w:val="00C07482"/>
    <w:rsid w:val="00C07808"/>
    <w:rsid w:val="00C114AF"/>
    <w:rsid w:val="00C11C29"/>
    <w:rsid w:val="00C11DB8"/>
    <w:rsid w:val="00C1269C"/>
    <w:rsid w:val="00C127A1"/>
    <w:rsid w:val="00C13485"/>
    <w:rsid w:val="00C14A3C"/>
    <w:rsid w:val="00C14E31"/>
    <w:rsid w:val="00C14F6C"/>
    <w:rsid w:val="00C1544F"/>
    <w:rsid w:val="00C16E72"/>
    <w:rsid w:val="00C17C6C"/>
    <w:rsid w:val="00C20DF1"/>
    <w:rsid w:val="00C20F13"/>
    <w:rsid w:val="00C23B75"/>
    <w:rsid w:val="00C2586D"/>
    <w:rsid w:val="00C263AF"/>
    <w:rsid w:val="00C27A8A"/>
    <w:rsid w:val="00C31B20"/>
    <w:rsid w:val="00C32384"/>
    <w:rsid w:val="00C3243B"/>
    <w:rsid w:val="00C32F0C"/>
    <w:rsid w:val="00C427AF"/>
    <w:rsid w:val="00C429FD"/>
    <w:rsid w:val="00C43BBD"/>
    <w:rsid w:val="00C455E6"/>
    <w:rsid w:val="00C4581D"/>
    <w:rsid w:val="00C46575"/>
    <w:rsid w:val="00C46FC7"/>
    <w:rsid w:val="00C5048D"/>
    <w:rsid w:val="00C509E5"/>
    <w:rsid w:val="00C5150F"/>
    <w:rsid w:val="00C523A2"/>
    <w:rsid w:val="00C54029"/>
    <w:rsid w:val="00C542BD"/>
    <w:rsid w:val="00C5534A"/>
    <w:rsid w:val="00C55BBF"/>
    <w:rsid w:val="00C57AE9"/>
    <w:rsid w:val="00C60697"/>
    <w:rsid w:val="00C61ABF"/>
    <w:rsid w:val="00C6205C"/>
    <w:rsid w:val="00C628E1"/>
    <w:rsid w:val="00C62ADB"/>
    <w:rsid w:val="00C63D6D"/>
    <w:rsid w:val="00C6418C"/>
    <w:rsid w:val="00C65FF2"/>
    <w:rsid w:val="00C66FEE"/>
    <w:rsid w:val="00C67969"/>
    <w:rsid w:val="00C67A92"/>
    <w:rsid w:val="00C70208"/>
    <w:rsid w:val="00C703CF"/>
    <w:rsid w:val="00C7115A"/>
    <w:rsid w:val="00C72E8E"/>
    <w:rsid w:val="00C7307E"/>
    <w:rsid w:val="00C74117"/>
    <w:rsid w:val="00C756BB"/>
    <w:rsid w:val="00C759C7"/>
    <w:rsid w:val="00C75B5F"/>
    <w:rsid w:val="00C76A30"/>
    <w:rsid w:val="00C77B5E"/>
    <w:rsid w:val="00C77BEA"/>
    <w:rsid w:val="00C77F62"/>
    <w:rsid w:val="00C805B4"/>
    <w:rsid w:val="00C809E9"/>
    <w:rsid w:val="00C81272"/>
    <w:rsid w:val="00C81B66"/>
    <w:rsid w:val="00C82204"/>
    <w:rsid w:val="00C8262F"/>
    <w:rsid w:val="00C8401B"/>
    <w:rsid w:val="00C85780"/>
    <w:rsid w:val="00C86B8B"/>
    <w:rsid w:val="00C87889"/>
    <w:rsid w:val="00C87D3E"/>
    <w:rsid w:val="00C90468"/>
    <w:rsid w:val="00C91290"/>
    <w:rsid w:val="00C9223D"/>
    <w:rsid w:val="00C92A10"/>
    <w:rsid w:val="00C94A85"/>
    <w:rsid w:val="00C95284"/>
    <w:rsid w:val="00C95D58"/>
    <w:rsid w:val="00C97D66"/>
    <w:rsid w:val="00C97F5B"/>
    <w:rsid w:val="00CA03BF"/>
    <w:rsid w:val="00CA1D50"/>
    <w:rsid w:val="00CA39A1"/>
    <w:rsid w:val="00CA3CF1"/>
    <w:rsid w:val="00CA4DF4"/>
    <w:rsid w:val="00CB034B"/>
    <w:rsid w:val="00CB0B90"/>
    <w:rsid w:val="00CB1161"/>
    <w:rsid w:val="00CB29DA"/>
    <w:rsid w:val="00CB2D28"/>
    <w:rsid w:val="00CB3250"/>
    <w:rsid w:val="00CB4088"/>
    <w:rsid w:val="00CB4F26"/>
    <w:rsid w:val="00CB6A5B"/>
    <w:rsid w:val="00CC23BA"/>
    <w:rsid w:val="00CC278E"/>
    <w:rsid w:val="00CC3226"/>
    <w:rsid w:val="00CC323F"/>
    <w:rsid w:val="00CC4CB8"/>
    <w:rsid w:val="00CC4E9E"/>
    <w:rsid w:val="00CC50E6"/>
    <w:rsid w:val="00CC5710"/>
    <w:rsid w:val="00CC662D"/>
    <w:rsid w:val="00CC6B44"/>
    <w:rsid w:val="00CC7938"/>
    <w:rsid w:val="00CD0A6B"/>
    <w:rsid w:val="00CD0F79"/>
    <w:rsid w:val="00CD370F"/>
    <w:rsid w:val="00CD45C1"/>
    <w:rsid w:val="00CD4855"/>
    <w:rsid w:val="00CD4E4D"/>
    <w:rsid w:val="00CD4FFB"/>
    <w:rsid w:val="00CD5EED"/>
    <w:rsid w:val="00CD701E"/>
    <w:rsid w:val="00CD731D"/>
    <w:rsid w:val="00CD7483"/>
    <w:rsid w:val="00CD7BF5"/>
    <w:rsid w:val="00CE0C4D"/>
    <w:rsid w:val="00CE0C5A"/>
    <w:rsid w:val="00CE10AB"/>
    <w:rsid w:val="00CE1DA2"/>
    <w:rsid w:val="00CE3A26"/>
    <w:rsid w:val="00CE3CB1"/>
    <w:rsid w:val="00CE4E1E"/>
    <w:rsid w:val="00CE5FE1"/>
    <w:rsid w:val="00CE6B6F"/>
    <w:rsid w:val="00CE7949"/>
    <w:rsid w:val="00CF0C19"/>
    <w:rsid w:val="00CF1470"/>
    <w:rsid w:val="00CF2F0B"/>
    <w:rsid w:val="00CF4AD4"/>
    <w:rsid w:val="00CF4BDF"/>
    <w:rsid w:val="00CF4D2C"/>
    <w:rsid w:val="00CF53B5"/>
    <w:rsid w:val="00CF58FE"/>
    <w:rsid w:val="00CF64C6"/>
    <w:rsid w:val="00CF67E4"/>
    <w:rsid w:val="00CF7502"/>
    <w:rsid w:val="00CF7B18"/>
    <w:rsid w:val="00D0000F"/>
    <w:rsid w:val="00D00CAC"/>
    <w:rsid w:val="00D0134F"/>
    <w:rsid w:val="00D017CB"/>
    <w:rsid w:val="00D01D55"/>
    <w:rsid w:val="00D0373D"/>
    <w:rsid w:val="00D03EC7"/>
    <w:rsid w:val="00D0493C"/>
    <w:rsid w:val="00D05F5E"/>
    <w:rsid w:val="00D0655F"/>
    <w:rsid w:val="00D10749"/>
    <w:rsid w:val="00D11D3C"/>
    <w:rsid w:val="00D123E1"/>
    <w:rsid w:val="00D13418"/>
    <w:rsid w:val="00D134B0"/>
    <w:rsid w:val="00D14DE3"/>
    <w:rsid w:val="00D164F8"/>
    <w:rsid w:val="00D16B9F"/>
    <w:rsid w:val="00D177A1"/>
    <w:rsid w:val="00D17AF3"/>
    <w:rsid w:val="00D208E9"/>
    <w:rsid w:val="00D2221E"/>
    <w:rsid w:val="00D239B9"/>
    <w:rsid w:val="00D23E2D"/>
    <w:rsid w:val="00D245AC"/>
    <w:rsid w:val="00D24EFD"/>
    <w:rsid w:val="00D26464"/>
    <w:rsid w:val="00D27D7F"/>
    <w:rsid w:val="00D300BE"/>
    <w:rsid w:val="00D30409"/>
    <w:rsid w:val="00D307D3"/>
    <w:rsid w:val="00D327F0"/>
    <w:rsid w:val="00D32E3D"/>
    <w:rsid w:val="00D3401A"/>
    <w:rsid w:val="00D34123"/>
    <w:rsid w:val="00D342D0"/>
    <w:rsid w:val="00D3430B"/>
    <w:rsid w:val="00D34DC2"/>
    <w:rsid w:val="00D359FD"/>
    <w:rsid w:val="00D41387"/>
    <w:rsid w:val="00D41A87"/>
    <w:rsid w:val="00D42E92"/>
    <w:rsid w:val="00D4511E"/>
    <w:rsid w:val="00D453D7"/>
    <w:rsid w:val="00D45DB1"/>
    <w:rsid w:val="00D47AE7"/>
    <w:rsid w:val="00D47CB3"/>
    <w:rsid w:val="00D50044"/>
    <w:rsid w:val="00D50357"/>
    <w:rsid w:val="00D5268C"/>
    <w:rsid w:val="00D5431B"/>
    <w:rsid w:val="00D555B5"/>
    <w:rsid w:val="00D556F7"/>
    <w:rsid w:val="00D55B8C"/>
    <w:rsid w:val="00D56440"/>
    <w:rsid w:val="00D60118"/>
    <w:rsid w:val="00D61D8F"/>
    <w:rsid w:val="00D6211C"/>
    <w:rsid w:val="00D62370"/>
    <w:rsid w:val="00D62CB1"/>
    <w:rsid w:val="00D637E0"/>
    <w:rsid w:val="00D63CB7"/>
    <w:rsid w:val="00D65CFF"/>
    <w:rsid w:val="00D65D72"/>
    <w:rsid w:val="00D66357"/>
    <w:rsid w:val="00D67D71"/>
    <w:rsid w:val="00D700CA"/>
    <w:rsid w:val="00D70329"/>
    <w:rsid w:val="00D70495"/>
    <w:rsid w:val="00D706BA"/>
    <w:rsid w:val="00D706E6"/>
    <w:rsid w:val="00D709DA"/>
    <w:rsid w:val="00D70BBD"/>
    <w:rsid w:val="00D711CD"/>
    <w:rsid w:val="00D71859"/>
    <w:rsid w:val="00D72398"/>
    <w:rsid w:val="00D73988"/>
    <w:rsid w:val="00D7501F"/>
    <w:rsid w:val="00D756A0"/>
    <w:rsid w:val="00D757C1"/>
    <w:rsid w:val="00D77BDF"/>
    <w:rsid w:val="00D82F45"/>
    <w:rsid w:val="00D84631"/>
    <w:rsid w:val="00D84656"/>
    <w:rsid w:val="00D84669"/>
    <w:rsid w:val="00D847FA"/>
    <w:rsid w:val="00D852A0"/>
    <w:rsid w:val="00D86988"/>
    <w:rsid w:val="00D86ED0"/>
    <w:rsid w:val="00D87406"/>
    <w:rsid w:val="00D87C11"/>
    <w:rsid w:val="00D87D9A"/>
    <w:rsid w:val="00D905A2"/>
    <w:rsid w:val="00D9063A"/>
    <w:rsid w:val="00D908CB"/>
    <w:rsid w:val="00D91362"/>
    <w:rsid w:val="00D915C5"/>
    <w:rsid w:val="00D9483F"/>
    <w:rsid w:val="00D95111"/>
    <w:rsid w:val="00D964E9"/>
    <w:rsid w:val="00D96C4D"/>
    <w:rsid w:val="00D97214"/>
    <w:rsid w:val="00D979E8"/>
    <w:rsid w:val="00DA22D4"/>
    <w:rsid w:val="00DA2ACB"/>
    <w:rsid w:val="00DA42EB"/>
    <w:rsid w:val="00DA48C2"/>
    <w:rsid w:val="00DA5568"/>
    <w:rsid w:val="00DA5B05"/>
    <w:rsid w:val="00DB0075"/>
    <w:rsid w:val="00DB1CF3"/>
    <w:rsid w:val="00DB2A24"/>
    <w:rsid w:val="00DB2E73"/>
    <w:rsid w:val="00DB3004"/>
    <w:rsid w:val="00DB31EF"/>
    <w:rsid w:val="00DB3272"/>
    <w:rsid w:val="00DB63A1"/>
    <w:rsid w:val="00DB6875"/>
    <w:rsid w:val="00DB7C3E"/>
    <w:rsid w:val="00DB7E85"/>
    <w:rsid w:val="00DC027E"/>
    <w:rsid w:val="00DC0B6E"/>
    <w:rsid w:val="00DC0E3F"/>
    <w:rsid w:val="00DC114F"/>
    <w:rsid w:val="00DC1272"/>
    <w:rsid w:val="00DC1819"/>
    <w:rsid w:val="00DC1AB0"/>
    <w:rsid w:val="00DC2438"/>
    <w:rsid w:val="00DC3E0D"/>
    <w:rsid w:val="00DC5EDF"/>
    <w:rsid w:val="00DC6D9B"/>
    <w:rsid w:val="00DC717B"/>
    <w:rsid w:val="00DC7C81"/>
    <w:rsid w:val="00DD06C5"/>
    <w:rsid w:val="00DD0DC7"/>
    <w:rsid w:val="00DD17C8"/>
    <w:rsid w:val="00DD1B63"/>
    <w:rsid w:val="00DD21B6"/>
    <w:rsid w:val="00DD2CBC"/>
    <w:rsid w:val="00DD3F8F"/>
    <w:rsid w:val="00DD4712"/>
    <w:rsid w:val="00DD5820"/>
    <w:rsid w:val="00DD5A9A"/>
    <w:rsid w:val="00DD7B6C"/>
    <w:rsid w:val="00DE03E9"/>
    <w:rsid w:val="00DE06A6"/>
    <w:rsid w:val="00DE1A02"/>
    <w:rsid w:val="00DE309C"/>
    <w:rsid w:val="00DE37AA"/>
    <w:rsid w:val="00DE39CA"/>
    <w:rsid w:val="00DE3FD4"/>
    <w:rsid w:val="00DE4312"/>
    <w:rsid w:val="00DE4F1E"/>
    <w:rsid w:val="00DE502D"/>
    <w:rsid w:val="00DE5287"/>
    <w:rsid w:val="00DE5859"/>
    <w:rsid w:val="00DE589F"/>
    <w:rsid w:val="00DE5AFC"/>
    <w:rsid w:val="00DE749F"/>
    <w:rsid w:val="00DE7B3F"/>
    <w:rsid w:val="00DE7F12"/>
    <w:rsid w:val="00DF3DC0"/>
    <w:rsid w:val="00DF5CC1"/>
    <w:rsid w:val="00DF6604"/>
    <w:rsid w:val="00DF6E40"/>
    <w:rsid w:val="00DF7208"/>
    <w:rsid w:val="00DF74E9"/>
    <w:rsid w:val="00E00373"/>
    <w:rsid w:val="00E00F03"/>
    <w:rsid w:val="00E01FF2"/>
    <w:rsid w:val="00E0209F"/>
    <w:rsid w:val="00E0233A"/>
    <w:rsid w:val="00E023DB"/>
    <w:rsid w:val="00E02A0E"/>
    <w:rsid w:val="00E03482"/>
    <w:rsid w:val="00E034D8"/>
    <w:rsid w:val="00E03F55"/>
    <w:rsid w:val="00E04867"/>
    <w:rsid w:val="00E04A4E"/>
    <w:rsid w:val="00E05193"/>
    <w:rsid w:val="00E05652"/>
    <w:rsid w:val="00E05A9F"/>
    <w:rsid w:val="00E060E0"/>
    <w:rsid w:val="00E06312"/>
    <w:rsid w:val="00E06A75"/>
    <w:rsid w:val="00E07A3B"/>
    <w:rsid w:val="00E07C24"/>
    <w:rsid w:val="00E11073"/>
    <w:rsid w:val="00E11A49"/>
    <w:rsid w:val="00E11A5E"/>
    <w:rsid w:val="00E13667"/>
    <w:rsid w:val="00E16269"/>
    <w:rsid w:val="00E178C2"/>
    <w:rsid w:val="00E22EE2"/>
    <w:rsid w:val="00E23150"/>
    <w:rsid w:val="00E243BF"/>
    <w:rsid w:val="00E26850"/>
    <w:rsid w:val="00E26B94"/>
    <w:rsid w:val="00E26D2A"/>
    <w:rsid w:val="00E27B0F"/>
    <w:rsid w:val="00E310EE"/>
    <w:rsid w:val="00E31BEC"/>
    <w:rsid w:val="00E32394"/>
    <w:rsid w:val="00E3271B"/>
    <w:rsid w:val="00E331F0"/>
    <w:rsid w:val="00E3493C"/>
    <w:rsid w:val="00E350F6"/>
    <w:rsid w:val="00E35C8B"/>
    <w:rsid w:val="00E35D0E"/>
    <w:rsid w:val="00E365BF"/>
    <w:rsid w:val="00E377B3"/>
    <w:rsid w:val="00E42529"/>
    <w:rsid w:val="00E42E72"/>
    <w:rsid w:val="00E43479"/>
    <w:rsid w:val="00E43868"/>
    <w:rsid w:val="00E43E3E"/>
    <w:rsid w:val="00E449D7"/>
    <w:rsid w:val="00E45EF6"/>
    <w:rsid w:val="00E4662B"/>
    <w:rsid w:val="00E47828"/>
    <w:rsid w:val="00E47D52"/>
    <w:rsid w:val="00E50A52"/>
    <w:rsid w:val="00E50E2A"/>
    <w:rsid w:val="00E51789"/>
    <w:rsid w:val="00E52196"/>
    <w:rsid w:val="00E536CF"/>
    <w:rsid w:val="00E5401D"/>
    <w:rsid w:val="00E54255"/>
    <w:rsid w:val="00E54EAF"/>
    <w:rsid w:val="00E5593C"/>
    <w:rsid w:val="00E56849"/>
    <w:rsid w:val="00E576FF"/>
    <w:rsid w:val="00E6069A"/>
    <w:rsid w:val="00E60BC6"/>
    <w:rsid w:val="00E61717"/>
    <w:rsid w:val="00E62608"/>
    <w:rsid w:val="00E62614"/>
    <w:rsid w:val="00E6330E"/>
    <w:rsid w:val="00E633D9"/>
    <w:rsid w:val="00E63C40"/>
    <w:rsid w:val="00E642CA"/>
    <w:rsid w:val="00E645D3"/>
    <w:rsid w:val="00E6515C"/>
    <w:rsid w:val="00E6568A"/>
    <w:rsid w:val="00E66992"/>
    <w:rsid w:val="00E66C95"/>
    <w:rsid w:val="00E67F97"/>
    <w:rsid w:val="00E71FEF"/>
    <w:rsid w:val="00E72271"/>
    <w:rsid w:val="00E72E38"/>
    <w:rsid w:val="00E739F6"/>
    <w:rsid w:val="00E740C7"/>
    <w:rsid w:val="00E7638C"/>
    <w:rsid w:val="00E76804"/>
    <w:rsid w:val="00E76A84"/>
    <w:rsid w:val="00E76B0F"/>
    <w:rsid w:val="00E77099"/>
    <w:rsid w:val="00E806D9"/>
    <w:rsid w:val="00E8237E"/>
    <w:rsid w:val="00E82F39"/>
    <w:rsid w:val="00E83469"/>
    <w:rsid w:val="00E83964"/>
    <w:rsid w:val="00E83AFA"/>
    <w:rsid w:val="00E83CE5"/>
    <w:rsid w:val="00E853DA"/>
    <w:rsid w:val="00E9087B"/>
    <w:rsid w:val="00E91C88"/>
    <w:rsid w:val="00E92BD3"/>
    <w:rsid w:val="00E94C04"/>
    <w:rsid w:val="00E96380"/>
    <w:rsid w:val="00EA0FAF"/>
    <w:rsid w:val="00EA24FE"/>
    <w:rsid w:val="00EA2D97"/>
    <w:rsid w:val="00EA4BBB"/>
    <w:rsid w:val="00EA7390"/>
    <w:rsid w:val="00EB0A25"/>
    <w:rsid w:val="00EB0FDD"/>
    <w:rsid w:val="00EB149B"/>
    <w:rsid w:val="00EB2028"/>
    <w:rsid w:val="00EB38F8"/>
    <w:rsid w:val="00EB457C"/>
    <w:rsid w:val="00EB4990"/>
    <w:rsid w:val="00EB51C1"/>
    <w:rsid w:val="00EB6252"/>
    <w:rsid w:val="00EB699A"/>
    <w:rsid w:val="00EB762E"/>
    <w:rsid w:val="00EC071C"/>
    <w:rsid w:val="00EC08E1"/>
    <w:rsid w:val="00EC21D8"/>
    <w:rsid w:val="00EC2C7A"/>
    <w:rsid w:val="00EC5D7D"/>
    <w:rsid w:val="00EC6676"/>
    <w:rsid w:val="00EC7CBA"/>
    <w:rsid w:val="00EC7E66"/>
    <w:rsid w:val="00ED1A29"/>
    <w:rsid w:val="00ED1C40"/>
    <w:rsid w:val="00ED2327"/>
    <w:rsid w:val="00ED36D0"/>
    <w:rsid w:val="00ED57FA"/>
    <w:rsid w:val="00ED5FC6"/>
    <w:rsid w:val="00ED7546"/>
    <w:rsid w:val="00EE07C6"/>
    <w:rsid w:val="00EE1B31"/>
    <w:rsid w:val="00EE2116"/>
    <w:rsid w:val="00EE2B77"/>
    <w:rsid w:val="00EE3353"/>
    <w:rsid w:val="00EE339C"/>
    <w:rsid w:val="00EE3C54"/>
    <w:rsid w:val="00EE4EDE"/>
    <w:rsid w:val="00EE645E"/>
    <w:rsid w:val="00EE68A0"/>
    <w:rsid w:val="00EE6C85"/>
    <w:rsid w:val="00EF0782"/>
    <w:rsid w:val="00EF0E34"/>
    <w:rsid w:val="00EF1092"/>
    <w:rsid w:val="00EF1248"/>
    <w:rsid w:val="00EF1A65"/>
    <w:rsid w:val="00EF1E94"/>
    <w:rsid w:val="00EF21F7"/>
    <w:rsid w:val="00EF3793"/>
    <w:rsid w:val="00EF39BB"/>
    <w:rsid w:val="00EF3E77"/>
    <w:rsid w:val="00EF4989"/>
    <w:rsid w:val="00EF587C"/>
    <w:rsid w:val="00EF5A78"/>
    <w:rsid w:val="00EF7096"/>
    <w:rsid w:val="00EF79B7"/>
    <w:rsid w:val="00F01593"/>
    <w:rsid w:val="00F03061"/>
    <w:rsid w:val="00F048FC"/>
    <w:rsid w:val="00F05483"/>
    <w:rsid w:val="00F059C8"/>
    <w:rsid w:val="00F06856"/>
    <w:rsid w:val="00F0771B"/>
    <w:rsid w:val="00F07A9A"/>
    <w:rsid w:val="00F10178"/>
    <w:rsid w:val="00F10A4C"/>
    <w:rsid w:val="00F10DBA"/>
    <w:rsid w:val="00F113CD"/>
    <w:rsid w:val="00F1156D"/>
    <w:rsid w:val="00F127BC"/>
    <w:rsid w:val="00F1280C"/>
    <w:rsid w:val="00F12A67"/>
    <w:rsid w:val="00F12EB4"/>
    <w:rsid w:val="00F16AC6"/>
    <w:rsid w:val="00F16CEC"/>
    <w:rsid w:val="00F174F3"/>
    <w:rsid w:val="00F20402"/>
    <w:rsid w:val="00F21426"/>
    <w:rsid w:val="00F21C75"/>
    <w:rsid w:val="00F21E90"/>
    <w:rsid w:val="00F22001"/>
    <w:rsid w:val="00F22105"/>
    <w:rsid w:val="00F22221"/>
    <w:rsid w:val="00F225C6"/>
    <w:rsid w:val="00F22F4E"/>
    <w:rsid w:val="00F22FCA"/>
    <w:rsid w:val="00F24203"/>
    <w:rsid w:val="00F249A7"/>
    <w:rsid w:val="00F25086"/>
    <w:rsid w:val="00F2533A"/>
    <w:rsid w:val="00F2540A"/>
    <w:rsid w:val="00F25B62"/>
    <w:rsid w:val="00F25E79"/>
    <w:rsid w:val="00F25E9B"/>
    <w:rsid w:val="00F2600D"/>
    <w:rsid w:val="00F26430"/>
    <w:rsid w:val="00F26DF9"/>
    <w:rsid w:val="00F26F25"/>
    <w:rsid w:val="00F3043B"/>
    <w:rsid w:val="00F30A02"/>
    <w:rsid w:val="00F318D6"/>
    <w:rsid w:val="00F34F36"/>
    <w:rsid w:val="00F3694B"/>
    <w:rsid w:val="00F37F7F"/>
    <w:rsid w:val="00F40B1E"/>
    <w:rsid w:val="00F4226D"/>
    <w:rsid w:val="00F42D14"/>
    <w:rsid w:val="00F43E0C"/>
    <w:rsid w:val="00F44D98"/>
    <w:rsid w:val="00F451AF"/>
    <w:rsid w:val="00F4533D"/>
    <w:rsid w:val="00F4534D"/>
    <w:rsid w:val="00F459BC"/>
    <w:rsid w:val="00F45CDB"/>
    <w:rsid w:val="00F46D45"/>
    <w:rsid w:val="00F523A0"/>
    <w:rsid w:val="00F52562"/>
    <w:rsid w:val="00F526F8"/>
    <w:rsid w:val="00F52F38"/>
    <w:rsid w:val="00F5611B"/>
    <w:rsid w:val="00F56AA5"/>
    <w:rsid w:val="00F573AE"/>
    <w:rsid w:val="00F60974"/>
    <w:rsid w:val="00F60D26"/>
    <w:rsid w:val="00F610DA"/>
    <w:rsid w:val="00F6176E"/>
    <w:rsid w:val="00F62003"/>
    <w:rsid w:val="00F62BE0"/>
    <w:rsid w:val="00F632AA"/>
    <w:rsid w:val="00F646A6"/>
    <w:rsid w:val="00F64B12"/>
    <w:rsid w:val="00F66902"/>
    <w:rsid w:val="00F6727C"/>
    <w:rsid w:val="00F67954"/>
    <w:rsid w:val="00F6799C"/>
    <w:rsid w:val="00F7217E"/>
    <w:rsid w:val="00F72C86"/>
    <w:rsid w:val="00F7367A"/>
    <w:rsid w:val="00F73879"/>
    <w:rsid w:val="00F73A5D"/>
    <w:rsid w:val="00F74EE8"/>
    <w:rsid w:val="00F75072"/>
    <w:rsid w:val="00F81C87"/>
    <w:rsid w:val="00F81FEB"/>
    <w:rsid w:val="00F83D33"/>
    <w:rsid w:val="00F84994"/>
    <w:rsid w:val="00F84EBD"/>
    <w:rsid w:val="00F8532E"/>
    <w:rsid w:val="00F869EF"/>
    <w:rsid w:val="00F8757E"/>
    <w:rsid w:val="00F87D92"/>
    <w:rsid w:val="00F92090"/>
    <w:rsid w:val="00F924B0"/>
    <w:rsid w:val="00F92784"/>
    <w:rsid w:val="00F94906"/>
    <w:rsid w:val="00F95A5D"/>
    <w:rsid w:val="00F9664D"/>
    <w:rsid w:val="00FA111C"/>
    <w:rsid w:val="00FA205F"/>
    <w:rsid w:val="00FA25F8"/>
    <w:rsid w:val="00FA52AF"/>
    <w:rsid w:val="00FA6685"/>
    <w:rsid w:val="00FA6E19"/>
    <w:rsid w:val="00FA792B"/>
    <w:rsid w:val="00FB01FF"/>
    <w:rsid w:val="00FB32D5"/>
    <w:rsid w:val="00FB3CE1"/>
    <w:rsid w:val="00FB43F1"/>
    <w:rsid w:val="00FB6D99"/>
    <w:rsid w:val="00FB75E9"/>
    <w:rsid w:val="00FC05E9"/>
    <w:rsid w:val="00FC0B59"/>
    <w:rsid w:val="00FC1C94"/>
    <w:rsid w:val="00FC234B"/>
    <w:rsid w:val="00FC2C3B"/>
    <w:rsid w:val="00FC37B5"/>
    <w:rsid w:val="00FC426E"/>
    <w:rsid w:val="00FC4534"/>
    <w:rsid w:val="00FC4E76"/>
    <w:rsid w:val="00FC4ECA"/>
    <w:rsid w:val="00FC574D"/>
    <w:rsid w:val="00FC5BDF"/>
    <w:rsid w:val="00FC77D6"/>
    <w:rsid w:val="00FD0530"/>
    <w:rsid w:val="00FD2531"/>
    <w:rsid w:val="00FD3692"/>
    <w:rsid w:val="00FD36E4"/>
    <w:rsid w:val="00FD415B"/>
    <w:rsid w:val="00FD4764"/>
    <w:rsid w:val="00FD5595"/>
    <w:rsid w:val="00FD5743"/>
    <w:rsid w:val="00FD59AA"/>
    <w:rsid w:val="00FD5FB5"/>
    <w:rsid w:val="00FD63A9"/>
    <w:rsid w:val="00FD64F7"/>
    <w:rsid w:val="00FD66E5"/>
    <w:rsid w:val="00FD6A80"/>
    <w:rsid w:val="00FD74D3"/>
    <w:rsid w:val="00FD79AC"/>
    <w:rsid w:val="00FE05E2"/>
    <w:rsid w:val="00FE0ABD"/>
    <w:rsid w:val="00FE0E9D"/>
    <w:rsid w:val="00FE0F71"/>
    <w:rsid w:val="00FE168D"/>
    <w:rsid w:val="00FE17B5"/>
    <w:rsid w:val="00FE1EEB"/>
    <w:rsid w:val="00FE23D2"/>
    <w:rsid w:val="00FE32A8"/>
    <w:rsid w:val="00FE33F7"/>
    <w:rsid w:val="00FE4667"/>
    <w:rsid w:val="00FE5218"/>
    <w:rsid w:val="00FE52FE"/>
    <w:rsid w:val="00FE5426"/>
    <w:rsid w:val="00FE629B"/>
    <w:rsid w:val="00FF09E9"/>
    <w:rsid w:val="00FF1244"/>
    <w:rsid w:val="00FF13DF"/>
    <w:rsid w:val="00FF1841"/>
    <w:rsid w:val="00FF248C"/>
    <w:rsid w:val="00FF421A"/>
    <w:rsid w:val="00FF4DFD"/>
    <w:rsid w:val="00FF53E8"/>
    <w:rsid w:val="00FF5A08"/>
    <w:rsid w:val="00FF63C8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6259D"/>
  <w15:docId w15:val="{B305B44C-65A6-4C25-8404-D5421E56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7C6"/>
    <w:pPr>
      <w:spacing w:after="60"/>
      <w:jc w:val="both"/>
    </w:pPr>
    <w:rPr>
      <w:rFonts w:ascii="Arial" w:eastAsia="Calibri" w:hAnsi="Arial" w:cs="Times New Roman"/>
    </w:rPr>
  </w:style>
  <w:style w:type="paragraph" w:styleId="Nagwek1">
    <w:name w:val="heading 1"/>
    <w:aliases w:val="Headline 1,Überschrift 1a,Headline1,Headline1:Überschrift 1,h1,OdsKap1,OdsKap1Überschrift,H1,Überschrift 1 ohne,Part,Überschrift 1a1,Überschrift 1 ohne1,Header 1,l1,Isa 1,PA Chapter,Lev 1,PARA1,Heading1,Section Heading,Section Head,lev1,1,I"/>
    <w:basedOn w:val="Normalny"/>
    <w:next w:val="Normalny"/>
    <w:link w:val="Nagwek1Znak"/>
    <w:uiPriority w:val="9"/>
    <w:qFormat/>
    <w:rsid w:val="00EE07C6"/>
    <w:pPr>
      <w:keepNext/>
      <w:keepLines/>
      <w:numPr>
        <w:numId w:val="1"/>
      </w:numPr>
      <w:tabs>
        <w:tab w:val="left" w:pos="709"/>
      </w:tabs>
      <w:spacing w:before="480" w:after="240"/>
      <w:ind w:left="709" w:hanging="709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aliases w:val="h2,h2 main heading,Subhead A,H2,Reset numbering,21,Kapitel,n,l2,level 2 heading,PRTM Heading 2,Response Code,Chapter Title,Response Code1,Chapter Title1,Response Code2,Chapter Title2,Response Code3,Chapter Title3,Response Code4,Chapter Title4"/>
    <w:basedOn w:val="Numeracja"/>
    <w:next w:val="Normalny"/>
    <w:link w:val="Nagwek2Znak"/>
    <w:uiPriority w:val="9"/>
    <w:qFormat/>
    <w:rsid w:val="00EE07C6"/>
    <w:pPr>
      <w:tabs>
        <w:tab w:val="num" w:pos="709"/>
      </w:tabs>
      <w:ind w:left="709" w:hanging="709"/>
      <w:outlineLvl w:val="1"/>
    </w:pPr>
  </w:style>
  <w:style w:type="paragraph" w:styleId="Nagwek3">
    <w:name w:val="heading 3"/>
    <w:aliases w:val="h3,Section,Level 3 Topic Heading,3,Underkap.,h31,h32,h33,h311,h34,h312,h35,h313,h36,h37,h314,h38,h39,h310,h315,h321,h331,h3111,h341,h3121,h351,h3131,h361,h371,h3141,h381,h391,31,H3,l3,level 3 no toc,Head:l3,Section1,1.2.3.,Bold Head,bh,list 3"/>
    <w:basedOn w:val="Normalny"/>
    <w:next w:val="Normalny"/>
    <w:link w:val="Nagwek3Znak"/>
    <w:uiPriority w:val="9"/>
    <w:qFormat/>
    <w:rsid w:val="00EE07C6"/>
    <w:pPr>
      <w:keepNext/>
      <w:numPr>
        <w:ilvl w:val="2"/>
        <w:numId w:val="1"/>
      </w:numPr>
      <w:tabs>
        <w:tab w:val="left" w:pos="709"/>
      </w:tabs>
      <w:spacing w:before="240"/>
      <w:outlineLvl w:val="2"/>
    </w:pPr>
    <w:rPr>
      <w:rFonts w:eastAsia="Times New Roman"/>
      <w:b/>
      <w:bCs/>
      <w:sz w:val="24"/>
      <w:szCs w:val="26"/>
    </w:rPr>
  </w:style>
  <w:style w:type="paragraph" w:styleId="Nagwek4">
    <w:name w:val="heading 4"/>
    <w:aliases w:val="Bullet 11,Bullet 12,Bullet 13,Bullet 14,Bullet 15,Bullet 16,Sub-Minor,Project table,Propos,Level 2 - a,h4,H4,14,l4,4,141,h41,l41,41,142,h42,l42,h43,a.,Map Title,42,parapoint,¶,143,h44,l43,43,1411,h411,l411,411,1421,h421,l421,h431,a.1,421"/>
    <w:basedOn w:val="Normalny"/>
    <w:next w:val="Normalny"/>
    <w:link w:val="Nagwek4Znak"/>
    <w:qFormat/>
    <w:rsid w:val="00EE07C6"/>
    <w:pPr>
      <w:keepNext/>
      <w:numPr>
        <w:ilvl w:val="3"/>
        <w:numId w:val="1"/>
      </w:numPr>
      <w:spacing w:before="240"/>
      <w:outlineLvl w:val="3"/>
    </w:pPr>
    <w:rPr>
      <w:rFonts w:eastAsia="Times New Roman"/>
      <w:b/>
      <w:bCs/>
      <w:sz w:val="24"/>
      <w:szCs w:val="28"/>
    </w:rPr>
  </w:style>
  <w:style w:type="paragraph" w:styleId="Nagwek5">
    <w:name w:val="heading 5"/>
    <w:aliases w:val="H5,h5,Third Level Heading,h51,h52,Para5,PIM 5,Heading 5-1"/>
    <w:basedOn w:val="Normalny"/>
    <w:next w:val="Normalny"/>
    <w:link w:val="Nagwek5Znak"/>
    <w:qFormat/>
    <w:rsid w:val="00EE07C6"/>
    <w:pPr>
      <w:numPr>
        <w:ilvl w:val="4"/>
        <w:numId w:val="1"/>
      </w:numPr>
      <w:spacing w:before="240" w:after="120"/>
      <w:outlineLvl w:val="4"/>
    </w:pPr>
    <w:rPr>
      <w:rFonts w:eastAsia="Times New Roman"/>
      <w:b/>
      <w:bCs/>
      <w:iCs/>
      <w:noProof/>
      <w:sz w:val="24"/>
      <w:szCs w:val="26"/>
    </w:rPr>
  </w:style>
  <w:style w:type="paragraph" w:styleId="Nagwek6">
    <w:name w:val="heading 6"/>
    <w:aliases w:val="H6,h6"/>
    <w:basedOn w:val="Normalny"/>
    <w:next w:val="Normalny"/>
    <w:link w:val="Nagwek6Znak"/>
    <w:qFormat/>
    <w:rsid w:val="00EE07C6"/>
    <w:pPr>
      <w:numPr>
        <w:ilvl w:val="5"/>
        <w:numId w:val="1"/>
      </w:numPr>
      <w:spacing w:before="24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aliases w:val="PIM 7,7,h7"/>
    <w:basedOn w:val="Normalny"/>
    <w:next w:val="Normalny"/>
    <w:link w:val="Nagwek7Znak"/>
    <w:qFormat/>
    <w:rsid w:val="00EE07C6"/>
    <w:pPr>
      <w:numPr>
        <w:ilvl w:val="6"/>
        <w:numId w:val="1"/>
      </w:numPr>
      <w:spacing w:before="24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aliases w:val="8,h8"/>
    <w:basedOn w:val="Normalny"/>
    <w:next w:val="Normalny"/>
    <w:link w:val="Nagwek8Znak"/>
    <w:qFormat/>
    <w:rsid w:val="00EE07C6"/>
    <w:pPr>
      <w:numPr>
        <w:ilvl w:val="7"/>
        <w:numId w:val="1"/>
      </w:numPr>
      <w:spacing w:before="2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gwek9">
    <w:name w:val="heading 9"/>
    <w:aliases w:val="PIM 9,9,h9"/>
    <w:basedOn w:val="Normalny"/>
    <w:next w:val="Normalny"/>
    <w:link w:val="Nagwek9Znak"/>
    <w:qFormat/>
    <w:rsid w:val="00EE07C6"/>
    <w:pPr>
      <w:numPr>
        <w:ilvl w:val="8"/>
        <w:numId w:val="1"/>
      </w:numPr>
      <w:spacing w:before="24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line 1 Znak,Überschrift 1a Znak,Headline1 Znak,Headline1:Überschrift 1 Znak,h1 Znak,OdsKap1 Znak,OdsKap1Überschrift Znak,H1 Znak,Überschrift 1 ohne Znak,Part Znak,Überschrift 1a1 Znak,Überschrift 1 ohne1 Znak,Header 1 Znak,l1 Znak"/>
    <w:basedOn w:val="Domylnaczcionkaakapitu"/>
    <w:link w:val="Nagwek1"/>
    <w:uiPriority w:val="9"/>
    <w:qFormat/>
    <w:rsid w:val="00EE07C6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customStyle="1" w:styleId="Numeracja">
    <w:name w:val="Numeracja"/>
    <w:basedOn w:val="Normalny"/>
    <w:link w:val="NumeracjaZnak"/>
    <w:qFormat/>
    <w:rsid w:val="00EE07C6"/>
    <w:pPr>
      <w:tabs>
        <w:tab w:val="num" w:pos="2852"/>
      </w:tabs>
      <w:spacing w:before="120" w:after="120"/>
      <w:ind w:left="2852" w:hanging="432"/>
    </w:pPr>
  </w:style>
  <w:style w:type="character" w:customStyle="1" w:styleId="NumeracjaZnak">
    <w:name w:val="Numeracja Znak"/>
    <w:link w:val="Numeracja"/>
    <w:rsid w:val="00EE07C6"/>
    <w:rPr>
      <w:rFonts w:ascii="Arial" w:eastAsia="Calibri" w:hAnsi="Arial" w:cs="Times New Roman"/>
    </w:rPr>
  </w:style>
  <w:style w:type="character" w:customStyle="1" w:styleId="Nagwek2Znak">
    <w:name w:val="Nagłówek 2 Znak"/>
    <w:aliases w:val="h2 Znak,h2 main heading Znak,Subhead A Znak,H2 Znak,Reset numbering Znak,21 Znak,Kapitel Znak,n Znak,l2 Znak,level 2 heading Znak,PRTM Heading 2 Znak,Response Code Znak,Chapter Title Znak,Response Code1 Znak,Chapter Title1 Znak"/>
    <w:basedOn w:val="Domylnaczcionkaakapitu"/>
    <w:link w:val="Nagwek2"/>
    <w:uiPriority w:val="9"/>
    <w:qFormat/>
    <w:rsid w:val="00EE07C6"/>
    <w:rPr>
      <w:rFonts w:ascii="Arial" w:eastAsia="Calibri" w:hAnsi="Arial" w:cs="Times New Roman"/>
    </w:rPr>
  </w:style>
  <w:style w:type="character" w:customStyle="1" w:styleId="Nagwek3Znak">
    <w:name w:val="Nagłówek 3 Znak"/>
    <w:aliases w:val="h3 Znak,Section Znak,Level 3 Topic Heading Znak,3 Znak,Underkap. Znak,h31 Znak,h32 Znak,h33 Znak,h311 Znak,h34 Znak,h312 Znak,h35 Znak,h313 Znak,h36 Znak,h37 Znak,h314 Znak,h38 Znak,h39 Znak,h310 Znak,h315 Znak,h321 Znak,h331 Znak"/>
    <w:basedOn w:val="Domylnaczcionkaakapitu"/>
    <w:link w:val="Nagwek3"/>
    <w:uiPriority w:val="9"/>
    <w:rsid w:val="00EE07C6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Nagwek4Znak">
    <w:name w:val="Nagłówek 4 Znak"/>
    <w:aliases w:val="Bullet 11 Znak,Bullet 12 Znak,Bullet 13 Znak,Bullet 14 Znak,Bullet 15 Znak,Bullet 16 Znak,Sub-Minor Znak,Project table Znak,Propos Znak,Level 2 - a Znak,h4 Znak,H4 Znak,14 Znak,l4 Znak,4 Znak,141 Znak,h41 Znak,l41 Znak,41 Znak,142 Znak"/>
    <w:basedOn w:val="Domylnaczcionkaakapitu"/>
    <w:link w:val="Nagwek4"/>
    <w:rsid w:val="00EE07C6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gwek5Znak">
    <w:name w:val="Nagłówek 5 Znak"/>
    <w:aliases w:val="H5 Znak,h5 Znak,Third Level Heading Znak,h51 Znak,h52 Znak,Para5 Znak,PIM 5 Znak,Heading 5-1 Znak"/>
    <w:basedOn w:val="Domylnaczcionkaakapitu"/>
    <w:link w:val="Nagwek5"/>
    <w:rsid w:val="00EE07C6"/>
    <w:rPr>
      <w:rFonts w:ascii="Arial" w:eastAsia="Times New Roman" w:hAnsi="Arial" w:cs="Times New Roman"/>
      <w:b/>
      <w:bCs/>
      <w:iCs/>
      <w:noProof/>
      <w:sz w:val="24"/>
      <w:szCs w:val="26"/>
    </w:rPr>
  </w:style>
  <w:style w:type="character" w:customStyle="1" w:styleId="Nagwek6Znak">
    <w:name w:val="Nagłówek 6 Znak"/>
    <w:aliases w:val="H6 Znak,h6 Znak"/>
    <w:basedOn w:val="Domylnaczcionkaakapitu"/>
    <w:link w:val="Nagwek6"/>
    <w:rsid w:val="00EE07C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aliases w:val="PIM 7 Znak,7 Znak,h7 Znak"/>
    <w:basedOn w:val="Domylnaczcionkaakapitu"/>
    <w:link w:val="Nagwek7"/>
    <w:rsid w:val="00EE07C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aliases w:val="8 Znak,h8 Znak"/>
    <w:basedOn w:val="Domylnaczcionkaakapitu"/>
    <w:link w:val="Nagwek8"/>
    <w:rsid w:val="00EE07C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aliases w:val="PIM 9 Znak,9 Znak,h9 Znak"/>
    <w:basedOn w:val="Domylnaczcionkaakapitu"/>
    <w:link w:val="Nagwek9"/>
    <w:rsid w:val="00EE07C6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iPriority w:val="99"/>
    <w:unhideWhenUsed/>
    <w:rsid w:val="00EE07C6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E07C6"/>
    <w:pPr>
      <w:spacing w:line="240" w:lineRule="auto"/>
      <w:jc w:val="center"/>
    </w:pPr>
    <w:rPr>
      <w:rFonts w:eastAsia="Times New Roman" w:cs="Arial"/>
      <w:b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EE07C6"/>
    <w:rPr>
      <w:rFonts w:ascii="Arial" w:eastAsia="Times New Roman" w:hAnsi="Arial" w:cs="Arial"/>
      <w:b/>
      <w:sz w:val="28"/>
      <w:szCs w:val="28"/>
      <w:lang w:eastAsia="pl-PL"/>
    </w:rPr>
  </w:style>
  <w:style w:type="paragraph" w:styleId="Nagwek">
    <w:name w:val="header"/>
    <w:aliases w:val="index,Kopfzeile Char1 Char,Kopfzeile Char Char Char,Kopfzeile Char1,Kopfzeile Char Char,Cover Page,Znak, Znak Znak Znak, Znak Znak,Znak Znak Znak"/>
    <w:basedOn w:val="Normalny"/>
    <w:link w:val="NagwekZnak"/>
    <w:uiPriority w:val="99"/>
    <w:unhideWhenUsed/>
    <w:qFormat/>
    <w:rsid w:val="00EE0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,Kopfzeile Char1 Char Znak,Kopfzeile Char Char Char Znak,Kopfzeile Char1 Znak,Kopfzeile Char Char Znak,Cover Page Znak,Znak Znak, Znak Znak Znak Znak, Znak Znak Znak1,Znak Znak Znak Znak"/>
    <w:basedOn w:val="Domylnaczcionkaakapitu"/>
    <w:link w:val="Nagwek"/>
    <w:uiPriority w:val="99"/>
    <w:qFormat/>
    <w:rsid w:val="00EE07C6"/>
    <w:rPr>
      <w:rFonts w:ascii="Arial" w:eastAsia="Calibri" w:hAnsi="Arial" w:cs="Times New Roman"/>
    </w:rPr>
  </w:style>
  <w:style w:type="paragraph" w:styleId="Stopka">
    <w:name w:val="footer"/>
    <w:aliases w:val="Footer1,Stopka Znak Znak"/>
    <w:basedOn w:val="Normalny"/>
    <w:link w:val="StopkaZnak"/>
    <w:unhideWhenUsed/>
    <w:rsid w:val="00EE07C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1 Znak,Stopka Znak Znak Znak1"/>
    <w:basedOn w:val="Domylnaczcionkaakapitu"/>
    <w:link w:val="Stopka"/>
    <w:qFormat/>
    <w:rsid w:val="00EE07C6"/>
    <w:rPr>
      <w:rFonts w:ascii="Arial" w:eastAsia="Calibri" w:hAnsi="Arial" w:cs="Times New Roman"/>
    </w:rPr>
  </w:style>
  <w:style w:type="paragraph" w:customStyle="1" w:styleId="SIWZRozdzia">
    <w:name w:val="SIWZ Rozdział"/>
    <w:basedOn w:val="Nagwek1"/>
    <w:link w:val="SIWZRozdziaZnak"/>
    <w:qFormat/>
    <w:rsid w:val="00EE07C6"/>
  </w:style>
  <w:style w:type="character" w:customStyle="1" w:styleId="SIWZRozdziaZnak">
    <w:name w:val="SIWZ Rozdział Znak"/>
    <w:basedOn w:val="Nagwek1Znak"/>
    <w:link w:val="SIWZRozdzia"/>
    <w:rsid w:val="00EE07C6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Tekstpodstawowy">
    <w:name w:val="Body Text"/>
    <w:aliases w:val="a2,(F2)"/>
    <w:basedOn w:val="Normalny"/>
    <w:link w:val="TekstpodstawowyZnak"/>
    <w:unhideWhenUsed/>
    <w:rsid w:val="00EE07C6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a2 Znak,(F2) Znak"/>
    <w:basedOn w:val="Domylnaczcionkaakapitu"/>
    <w:link w:val="Tekstpodstawowy"/>
    <w:qFormat/>
    <w:rsid w:val="00EE07C6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EE07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07C6"/>
    <w:rPr>
      <w:rFonts w:ascii="Arial" w:eastAsia="Calibri" w:hAnsi="Arial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EE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EE07C6"/>
    <w:rPr>
      <w:rFonts w:ascii="Tahoma" w:eastAsia="Calibri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E07C6"/>
    <w:pPr>
      <w:tabs>
        <w:tab w:val="left" w:pos="660"/>
        <w:tab w:val="right" w:leader="dot" w:pos="9639"/>
      </w:tabs>
      <w:spacing w:line="360" w:lineRule="auto"/>
      <w:ind w:left="709" w:right="390" w:hanging="709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E07C6"/>
    <w:pPr>
      <w:tabs>
        <w:tab w:val="left" w:pos="1843"/>
        <w:tab w:val="right" w:leader="dot" w:pos="9639"/>
      </w:tabs>
      <w:ind w:left="1843" w:right="532" w:hanging="1843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E07C6"/>
    <w:pPr>
      <w:tabs>
        <w:tab w:val="left" w:pos="880"/>
        <w:tab w:val="right" w:leader="dot" w:pos="9628"/>
      </w:tabs>
      <w:ind w:left="425" w:hanging="425"/>
    </w:pPr>
  </w:style>
  <w:style w:type="paragraph" w:styleId="Spistreci4">
    <w:name w:val="toc 4"/>
    <w:basedOn w:val="Normalny"/>
    <w:next w:val="Normalny"/>
    <w:autoRedefine/>
    <w:uiPriority w:val="39"/>
    <w:unhideWhenUsed/>
    <w:rsid w:val="00EE07C6"/>
    <w:pPr>
      <w:tabs>
        <w:tab w:val="left" w:pos="880"/>
        <w:tab w:val="right" w:leader="dot" w:pos="9628"/>
      </w:tabs>
      <w:ind w:left="567" w:hanging="567"/>
    </w:pPr>
  </w:style>
  <w:style w:type="paragraph" w:styleId="Spistreci5">
    <w:name w:val="toc 5"/>
    <w:basedOn w:val="Normalny"/>
    <w:next w:val="Normalny"/>
    <w:autoRedefine/>
    <w:uiPriority w:val="39"/>
    <w:unhideWhenUsed/>
    <w:rsid w:val="00EE07C6"/>
    <w:pPr>
      <w:tabs>
        <w:tab w:val="left" w:pos="567"/>
        <w:tab w:val="right" w:leader="dot" w:pos="9628"/>
      </w:tabs>
      <w:ind w:right="454"/>
    </w:pPr>
  </w:style>
  <w:style w:type="character" w:styleId="Wyrnieniedelikatne">
    <w:name w:val="Subtle Emphasis"/>
    <w:uiPriority w:val="19"/>
    <w:qFormat/>
    <w:rsid w:val="00EE07C6"/>
    <w:rPr>
      <w:rFonts w:ascii="Arial" w:hAnsi="Arial"/>
      <w:i/>
      <w:iCs/>
      <w:color w:val="595959"/>
      <w:sz w:val="22"/>
    </w:rPr>
  </w:style>
  <w:style w:type="character" w:styleId="Pogrubienie">
    <w:name w:val="Strong"/>
    <w:aliases w:val="Normalny + Interlinia:  1,5 wiersza"/>
    <w:uiPriority w:val="22"/>
    <w:qFormat/>
    <w:rsid w:val="00EE07C6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E07C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E07C6"/>
    <w:rPr>
      <w:rFonts w:ascii="Arial" w:eastAsia="Calibri" w:hAnsi="Arial" w:cs="Times New Roman"/>
      <w:i/>
      <w:iCs/>
    </w:rPr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,Nagłowek 3,Preambuła,Dot pt,F5 List Paragraph,Recommendation,Podsis rysunku"/>
    <w:basedOn w:val="Normalny"/>
    <w:link w:val="AkapitzlistZnak"/>
    <w:qFormat/>
    <w:rsid w:val="00EE07C6"/>
    <w:pPr>
      <w:ind w:left="708"/>
    </w:pPr>
  </w:style>
  <w:style w:type="character" w:styleId="Odwoanieintensywne">
    <w:name w:val="Intense Reference"/>
    <w:uiPriority w:val="32"/>
    <w:qFormat/>
    <w:rsid w:val="00EE07C6"/>
    <w:rPr>
      <w:rFonts w:ascii="Arial" w:hAnsi="Arial"/>
      <w:b/>
      <w:bCs/>
      <w:smallCaps/>
      <w:color w:val="C0504D"/>
      <w:spacing w:val="5"/>
      <w:sz w:val="22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07C6"/>
    <w:rPr>
      <w:rFonts w:ascii="Arial" w:eastAsia="Calibri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07C6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E07C6"/>
    <w:rPr>
      <w:rFonts w:ascii="Arial" w:eastAsia="Calibri" w:hAnsi="Arial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E07C6"/>
    <w:pPr>
      <w:spacing w:line="276" w:lineRule="auto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E07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E07C6"/>
    <w:rPr>
      <w:rFonts w:ascii="Arial" w:eastAsia="Calibri" w:hAnsi="Arial" w:cs="Times New Roman"/>
    </w:rPr>
  </w:style>
  <w:style w:type="paragraph" w:customStyle="1" w:styleId="Stopkaznak0">
    <w:name w:val="Stopka znak"/>
    <w:basedOn w:val="Normalny"/>
    <w:link w:val="StopkaznakZnak"/>
    <w:qFormat/>
    <w:rsid w:val="00EE07C6"/>
    <w:pPr>
      <w:jc w:val="center"/>
    </w:pPr>
    <w:rPr>
      <w:bCs/>
      <w:noProof/>
      <w:sz w:val="16"/>
      <w:szCs w:val="16"/>
      <w:lang w:eastAsia="pl-PL"/>
    </w:rPr>
  </w:style>
  <w:style w:type="character" w:customStyle="1" w:styleId="StopkaznakZnak">
    <w:name w:val="Stopka znak Znak"/>
    <w:link w:val="Stopkaznak0"/>
    <w:rsid w:val="00EE07C6"/>
    <w:rPr>
      <w:rFonts w:ascii="Arial" w:eastAsia="Calibri" w:hAnsi="Arial" w:cs="Times New Roman"/>
      <w:bCs/>
      <w:noProof/>
      <w:sz w:val="16"/>
      <w:szCs w:val="16"/>
      <w:lang w:eastAsia="pl-PL"/>
    </w:rPr>
  </w:style>
  <w:style w:type="paragraph" w:customStyle="1" w:styleId="Piecztka">
    <w:name w:val="Pieczątka"/>
    <w:basedOn w:val="Normalny"/>
    <w:link w:val="PiecztkaZnak"/>
    <w:qFormat/>
    <w:rsid w:val="00EE07C6"/>
    <w:pPr>
      <w:ind w:left="5670"/>
      <w:jc w:val="center"/>
    </w:pPr>
    <w:rPr>
      <w:b/>
      <w:sz w:val="18"/>
      <w:szCs w:val="18"/>
    </w:rPr>
  </w:style>
  <w:style w:type="character" w:customStyle="1" w:styleId="PiecztkaZnak">
    <w:name w:val="Pieczątka Znak"/>
    <w:link w:val="Piecztka"/>
    <w:rsid w:val="00EE07C6"/>
    <w:rPr>
      <w:rFonts w:ascii="Arial" w:eastAsia="Calibri" w:hAnsi="Arial" w:cs="Times New Roman"/>
      <w:b/>
      <w:sz w:val="18"/>
      <w:szCs w:val="18"/>
    </w:rPr>
  </w:style>
  <w:style w:type="paragraph" w:customStyle="1" w:styleId="Zaczniki">
    <w:name w:val="Załączniki"/>
    <w:basedOn w:val="Nagwek2"/>
    <w:link w:val="ZacznikiZnak"/>
    <w:qFormat/>
    <w:rsid w:val="00EE07C6"/>
    <w:pPr>
      <w:numPr>
        <w:numId w:val="2"/>
      </w:numPr>
      <w:tabs>
        <w:tab w:val="left" w:pos="1843"/>
      </w:tabs>
      <w:ind w:left="1843" w:hanging="1843"/>
    </w:pPr>
    <w:rPr>
      <w:b/>
      <w:sz w:val="24"/>
      <w:szCs w:val="24"/>
    </w:rPr>
  </w:style>
  <w:style w:type="character" w:customStyle="1" w:styleId="ZacznikiZnak">
    <w:name w:val="Załączniki Znak"/>
    <w:link w:val="Zaczniki"/>
    <w:rsid w:val="00EE07C6"/>
    <w:rPr>
      <w:rFonts w:ascii="Arial" w:eastAsia="Calibri" w:hAnsi="Arial" w:cs="Times New Roman"/>
      <w:b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qFormat/>
    <w:rsid w:val="00EE07C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EE07C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unktowanie">
    <w:name w:val="Punktowanie"/>
    <w:basedOn w:val="Normalny"/>
    <w:link w:val="PunktowanieZnak"/>
    <w:rsid w:val="00EE07C6"/>
    <w:pPr>
      <w:numPr>
        <w:numId w:val="3"/>
      </w:numPr>
    </w:pPr>
  </w:style>
  <w:style w:type="character" w:customStyle="1" w:styleId="PunktowanieZnak">
    <w:name w:val="Punktowanie Znak"/>
    <w:link w:val="Punktowanie"/>
    <w:rsid w:val="00EE07C6"/>
    <w:rPr>
      <w:rFonts w:ascii="Arial" w:eastAsia="Calibri" w:hAnsi="Arial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E07C6"/>
    <w:rPr>
      <w:rFonts w:ascii="Arial" w:eastAsia="Calibri" w:hAnsi="Arial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E07C6"/>
    <w:pPr>
      <w:spacing w:after="120"/>
      <w:ind w:left="283"/>
    </w:pPr>
    <w:rPr>
      <w:sz w:val="16"/>
      <w:szCs w:val="16"/>
    </w:rPr>
  </w:style>
  <w:style w:type="paragraph" w:customStyle="1" w:styleId="Numeracja2">
    <w:name w:val="Numeracja 2"/>
    <w:basedOn w:val="Numeracja"/>
    <w:link w:val="Numeracja2Znak"/>
    <w:qFormat/>
    <w:rsid w:val="00EE07C6"/>
    <w:pPr>
      <w:numPr>
        <w:ilvl w:val="2"/>
      </w:numPr>
      <w:tabs>
        <w:tab w:val="num" w:pos="2852"/>
      </w:tabs>
      <w:ind w:left="2852" w:hanging="432"/>
    </w:pPr>
  </w:style>
  <w:style w:type="character" w:customStyle="1" w:styleId="Numeracja2Znak">
    <w:name w:val="Numeracja 2 Znak"/>
    <w:basedOn w:val="NumeracjaZnak"/>
    <w:link w:val="Numeracja2"/>
    <w:rsid w:val="00EE07C6"/>
    <w:rPr>
      <w:rFonts w:ascii="Arial" w:eastAsia="Calibri" w:hAnsi="Arial" w:cs="Times New Roman"/>
    </w:rPr>
  </w:style>
  <w:style w:type="paragraph" w:customStyle="1" w:styleId="Numeracja3">
    <w:name w:val="Numeracja 3"/>
    <w:basedOn w:val="Numeracja2"/>
    <w:link w:val="Numeracja3Znak"/>
    <w:qFormat/>
    <w:rsid w:val="00EE07C6"/>
    <w:pPr>
      <w:numPr>
        <w:ilvl w:val="3"/>
      </w:numPr>
      <w:tabs>
        <w:tab w:val="num" w:pos="2852"/>
      </w:tabs>
      <w:ind w:left="2852" w:hanging="432"/>
    </w:pPr>
  </w:style>
  <w:style w:type="character" w:customStyle="1" w:styleId="Numeracja3Znak">
    <w:name w:val="Numeracja 3 Znak"/>
    <w:basedOn w:val="Numeracja2Znak"/>
    <w:link w:val="Numeracja3"/>
    <w:rsid w:val="00EE07C6"/>
    <w:rPr>
      <w:rFonts w:ascii="Arial" w:eastAsia="Calibri" w:hAnsi="Arial" w:cs="Times New Roman"/>
    </w:rPr>
  </w:style>
  <w:style w:type="paragraph" w:customStyle="1" w:styleId="Zaczniki1">
    <w:name w:val="Załączniki .1"/>
    <w:basedOn w:val="Zaczniki"/>
    <w:link w:val="Zaczniki1Znak"/>
    <w:qFormat/>
    <w:rsid w:val="00EE07C6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basedOn w:val="ZacznikiZnak"/>
    <w:link w:val="Zaczniki1"/>
    <w:rsid w:val="00EE07C6"/>
    <w:rPr>
      <w:rFonts w:ascii="Arial" w:eastAsia="Calibri" w:hAnsi="Arial" w:cs="Times New Roman"/>
      <w:b/>
      <w:sz w:val="24"/>
      <w:szCs w:val="24"/>
    </w:rPr>
  </w:style>
  <w:style w:type="paragraph" w:styleId="Zwykytekst">
    <w:name w:val="Plain Text"/>
    <w:basedOn w:val="Normalny"/>
    <w:link w:val="ZwykytekstZnak"/>
    <w:qFormat/>
    <w:rsid w:val="00EE07C6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EE07C6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Piecztka2">
    <w:name w:val="Pieczątka 2"/>
    <w:basedOn w:val="Normalny"/>
    <w:link w:val="Piecztka2Znak"/>
    <w:qFormat/>
    <w:rsid w:val="00EE07C6"/>
    <w:pPr>
      <w:ind w:right="5210"/>
      <w:jc w:val="center"/>
    </w:pPr>
    <w:rPr>
      <w:sz w:val="20"/>
      <w:szCs w:val="20"/>
    </w:rPr>
  </w:style>
  <w:style w:type="character" w:customStyle="1" w:styleId="Piecztka2Znak">
    <w:name w:val="Pieczątka 2 Znak"/>
    <w:link w:val="Piecztka2"/>
    <w:rsid w:val="00EE07C6"/>
    <w:rPr>
      <w:rFonts w:ascii="Arial" w:eastAsia="Calibri" w:hAnsi="Arial" w:cs="Times New Roman"/>
      <w:sz w:val="20"/>
      <w:szCs w:val="20"/>
    </w:rPr>
  </w:style>
  <w:style w:type="paragraph" w:customStyle="1" w:styleId="Tytu2">
    <w:name w:val="Tytuł 2"/>
    <w:basedOn w:val="Normalny"/>
    <w:link w:val="Tytu2Znak"/>
    <w:qFormat/>
    <w:rsid w:val="00EE07C6"/>
    <w:pPr>
      <w:jc w:val="center"/>
    </w:pPr>
    <w:rPr>
      <w:b/>
      <w:sz w:val="24"/>
      <w:szCs w:val="24"/>
    </w:rPr>
  </w:style>
  <w:style w:type="character" w:customStyle="1" w:styleId="Tytu2Znak">
    <w:name w:val="Tytuł 2 Znak"/>
    <w:link w:val="Tytu2"/>
    <w:rsid w:val="00EE07C6"/>
    <w:rPr>
      <w:rFonts w:ascii="Arial" w:eastAsia="Calibri" w:hAnsi="Arial" w:cs="Times New Roman"/>
      <w:b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07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E07C6"/>
    <w:rPr>
      <w:rFonts w:ascii="Arial" w:eastAsia="Calibri" w:hAnsi="Arial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EE07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EE07C6"/>
    <w:rPr>
      <w:rFonts w:ascii="Arial" w:eastAsia="Calibri" w:hAnsi="Arial" w:cs="Times New Roman"/>
    </w:rPr>
  </w:style>
  <w:style w:type="paragraph" w:customStyle="1" w:styleId="Rozdzia">
    <w:name w:val="Rozdział"/>
    <w:basedOn w:val="Normalny"/>
    <w:link w:val="RozdziaZnak"/>
    <w:qFormat/>
    <w:rsid w:val="00EE07C6"/>
    <w:pPr>
      <w:keepNext/>
      <w:numPr>
        <w:numId w:val="4"/>
      </w:numPr>
      <w:spacing w:before="360" w:after="120"/>
      <w:ind w:left="567" w:hanging="567"/>
      <w:jc w:val="center"/>
    </w:pPr>
    <w:rPr>
      <w:b/>
      <w:caps/>
    </w:rPr>
  </w:style>
  <w:style w:type="character" w:customStyle="1" w:styleId="RozdziaZnak">
    <w:name w:val="Rozdział Znak"/>
    <w:link w:val="Rozdzia"/>
    <w:rsid w:val="00EE07C6"/>
    <w:rPr>
      <w:rFonts w:ascii="Arial" w:eastAsia="Calibri" w:hAnsi="Arial" w:cs="Times New Roman"/>
      <w:b/>
      <w:caps/>
    </w:rPr>
  </w:style>
  <w:style w:type="paragraph" w:customStyle="1" w:styleId="Tytu3">
    <w:name w:val="Tytuł 3"/>
    <w:basedOn w:val="Tytu2"/>
    <w:link w:val="Tytu3Znak"/>
    <w:qFormat/>
    <w:rsid w:val="00EE07C6"/>
    <w:pPr>
      <w:keepNext/>
      <w:spacing w:before="240" w:after="120"/>
    </w:pPr>
  </w:style>
  <w:style w:type="character" w:customStyle="1" w:styleId="Tytu3Znak">
    <w:name w:val="Tytuł 3 Znak"/>
    <w:basedOn w:val="Tytu2Znak"/>
    <w:link w:val="Tytu3"/>
    <w:rsid w:val="00EE07C6"/>
    <w:rPr>
      <w:rFonts w:ascii="Arial" w:eastAsia="Calibri" w:hAnsi="Arial" w:cs="Times New Roman"/>
      <w:b/>
      <w:sz w:val="24"/>
      <w:szCs w:val="24"/>
    </w:rPr>
  </w:style>
  <w:style w:type="paragraph" w:customStyle="1" w:styleId="Paragraf">
    <w:name w:val="Paragraf"/>
    <w:basedOn w:val="Normalny"/>
    <w:link w:val="ParagrafZnak"/>
    <w:qFormat/>
    <w:rsid w:val="00EE07C6"/>
    <w:pPr>
      <w:keepNext/>
      <w:numPr>
        <w:numId w:val="5"/>
      </w:numPr>
      <w:spacing w:before="240" w:after="120"/>
      <w:jc w:val="center"/>
    </w:pPr>
    <w:rPr>
      <w:b/>
    </w:rPr>
  </w:style>
  <w:style w:type="character" w:customStyle="1" w:styleId="ParagrafZnak">
    <w:name w:val="Paragraf Znak"/>
    <w:link w:val="Paragraf"/>
    <w:rsid w:val="00EE07C6"/>
    <w:rPr>
      <w:rFonts w:ascii="Arial" w:eastAsia="Calibri" w:hAnsi="Arial" w:cs="Times New Roman"/>
      <w:b/>
    </w:rPr>
  </w:style>
  <w:style w:type="paragraph" w:customStyle="1" w:styleId="Numeracja4">
    <w:name w:val="Numeracja 4"/>
    <w:basedOn w:val="Numeracja3"/>
    <w:link w:val="Numeracja4Znak"/>
    <w:qFormat/>
    <w:rsid w:val="00EE07C6"/>
    <w:pPr>
      <w:numPr>
        <w:numId w:val="6"/>
      </w:numPr>
    </w:pPr>
  </w:style>
  <w:style w:type="character" w:customStyle="1" w:styleId="Numeracja4Znak">
    <w:name w:val="Numeracja 4 Znak"/>
    <w:basedOn w:val="Numeracja3Znak"/>
    <w:link w:val="Numeracja4"/>
    <w:rsid w:val="00EE07C6"/>
    <w:rPr>
      <w:rFonts w:ascii="Arial" w:eastAsia="Calibri" w:hAnsi="Arial" w:cs="Times New Roman"/>
    </w:rPr>
  </w:style>
  <w:style w:type="paragraph" w:customStyle="1" w:styleId="ZadoUmowy">
    <w:name w:val="Zał. do Umowy"/>
    <w:basedOn w:val="Normalny"/>
    <w:link w:val="ZadoUmowyZnak"/>
    <w:qFormat/>
    <w:rsid w:val="00EE07C6"/>
    <w:pPr>
      <w:numPr>
        <w:numId w:val="7"/>
      </w:numPr>
    </w:pPr>
    <w:rPr>
      <w:b/>
    </w:rPr>
  </w:style>
  <w:style w:type="character" w:customStyle="1" w:styleId="ZadoUmowyZnak">
    <w:name w:val="Zał. do Umowy Znak"/>
    <w:link w:val="ZadoUmowy"/>
    <w:rsid w:val="00EE07C6"/>
    <w:rPr>
      <w:rFonts w:ascii="Arial" w:eastAsia="Calibri" w:hAnsi="Arial" w:cs="Times New Roman"/>
      <w:b/>
    </w:rPr>
  </w:style>
  <w:style w:type="paragraph" w:customStyle="1" w:styleId="Default">
    <w:name w:val="Default"/>
    <w:rsid w:val="00EE07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EE07C6"/>
    <w:pPr>
      <w:numPr>
        <w:numId w:val="0"/>
      </w:numPr>
      <w:tabs>
        <w:tab w:val="clear" w:pos="709"/>
      </w:tabs>
      <w:spacing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styleId="Wyrnienieintensywne">
    <w:name w:val="Intense Emphasis"/>
    <w:uiPriority w:val="21"/>
    <w:qFormat/>
    <w:rsid w:val="00EE07C6"/>
    <w:rPr>
      <w:b/>
      <w:bCs/>
      <w:i/>
      <w:iCs/>
      <w:color w:val="4F81BD"/>
    </w:rPr>
  </w:style>
  <w:style w:type="paragraph" w:customStyle="1" w:styleId="rozdzia0">
    <w:name w:val="rozdział"/>
    <w:basedOn w:val="Normalny"/>
    <w:autoRedefine/>
    <w:rsid w:val="00EE07C6"/>
    <w:pPr>
      <w:tabs>
        <w:tab w:val="left" w:pos="720"/>
      </w:tabs>
      <w:spacing w:after="120" w:line="240" w:lineRule="auto"/>
      <w:ind w:left="709" w:hanging="709"/>
      <w:jc w:val="center"/>
    </w:pPr>
    <w:rPr>
      <w:rFonts w:eastAsia="Times New Roman" w:cs="Arial"/>
      <w:b/>
      <w:iCs/>
      <w:lang w:eastAsia="pl-PL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EE07C6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aliases w:val="tytuły rozdziałów"/>
    <w:link w:val="BezodstpwZnak"/>
    <w:qFormat/>
    <w:rsid w:val="00EE0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er">
    <w:name w:val="marker"/>
    <w:basedOn w:val="Domylnaczcionkaakapitu"/>
    <w:rsid w:val="00EE07C6"/>
  </w:style>
  <w:style w:type="character" w:customStyle="1" w:styleId="colordarkred">
    <w:name w:val="color_dark_red"/>
    <w:basedOn w:val="Domylnaczcionkaakapitu"/>
    <w:rsid w:val="00EE07C6"/>
  </w:style>
  <w:style w:type="character" w:customStyle="1" w:styleId="colororchid">
    <w:name w:val="color_orchid"/>
    <w:basedOn w:val="Domylnaczcionkaakapitu"/>
    <w:rsid w:val="00EE07C6"/>
  </w:style>
  <w:style w:type="character" w:customStyle="1" w:styleId="TekstprzypisukocowegoZnak">
    <w:name w:val="Tekst przypisu końcowego Znak"/>
    <w:basedOn w:val="Domylnaczcionkaakapitu"/>
    <w:link w:val="Tekstprzypisukocowego"/>
    <w:rsid w:val="00EE07C6"/>
    <w:rPr>
      <w:rFonts w:ascii="Arial" w:eastAsia="Calibri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EE07C6"/>
    <w:pPr>
      <w:spacing w:after="0" w:line="240" w:lineRule="auto"/>
    </w:pPr>
    <w:rPr>
      <w:sz w:val="20"/>
      <w:szCs w:val="20"/>
    </w:rPr>
  </w:style>
  <w:style w:type="character" w:customStyle="1" w:styleId="WW-Odwoaniedokomentarza">
    <w:name w:val="WW-Odwołanie do komentarza"/>
    <w:rsid w:val="00EE07C6"/>
    <w:rPr>
      <w:sz w:val="16"/>
    </w:rPr>
  </w:style>
  <w:style w:type="paragraph" w:customStyle="1" w:styleId="tytu0">
    <w:name w:val="tytuł"/>
    <w:basedOn w:val="Normalny"/>
    <w:next w:val="Normalny"/>
    <w:link w:val="tytuZnak0"/>
    <w:autoRedefine/>
    <w:rsid w:val="002A0E74"/>
    <w:pPr>
      <w:tabs>
        <w:tab w:val="num" w:pos="567"/>
      </w:tabs>
      <w:spacing w:after="0" w:line="240" w:lineRule="auto"/>
      <w:ind w:left="567" w:firstLine="709"/>
      <w:jc w:val="center"/>
      <w:outlineLvl w:val="0"/>
    </w:pPr>
    <w:rPr>
      <w:rFonts w:eastAsia="Times New Roman" w:cs="Arial"/>
      <w:sz w:val="20"/>
      <w:szCs w:val="20"/>
    </w:rPr>
  </w:style>
  <w:style w:type="character" w:customStyle="1" w:styleId="tytuZnak0">
    <w:name w:val="tytuł Znak"/>
    <w:link w:val="tytu0"/>
    <w:rsid w:val="002A0E74"/>
    <w:rPr>
      <w:rFonts w:ascii="Arial" w:eastAsia="Times New Roman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rsid w:val="00EE07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okbold">
    <w:name w:val="tekst dok. bold"/>
    <w:rsid w:val="00EE07C6"/>
    <w:rPr>
      <w:b/>
      <w:bCs/>
    </w:rPr>
  </w:style>
  <w:style w:type="character" w:styleId="Uwydatnienie">
    <w:name w:val="Emphasis"/>
    <w:uiPriority w:val="20"/>
    <w:qFormat/>
    <w:rsid w:val="00EE07C6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rsid w:val="00EE0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E07C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ont5">
    <w:name w:val="font5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EE0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font7">
    <w:name w:val="font7"/>
    <w:basedOn w:val="Normalny"/>
    <w:rsid w:val="00EE0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xl64">
    <w:name w:val="xl64"/>
    <w:basedOn w:val="Normalny"/>
    <w:uiPriority w:val="99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EE07C6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EE0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EE07C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EE07C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EE07C6"/>
    <w:pP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EE07C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EE07C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uiPriority w:val="99"/>
    <w:rsid w:val="00EE0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uiPriority w:val="99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uiPriority w:val="99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4">
    <w:name w:val="xl104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uiPriority w:val="99"/>
    <w:rsid w:val="00EE07C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uiPriority w:val="99"/>
    <w:rsid w:val="00EE07C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uiPriority w:val="99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uiPriority w:val="99"/>
    <w:rsid w:val="00EE07C6"/>
    <w:pPr>
      <w:spacing w:before="100" w:beforeAutospacing="1" w:after="100" w:afterAutospacing="1" w:line="240" w:lineRule="auto"/>
      <w:ind w:firstLineChars="1500" w:firstLine="15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EE07C6"/>
    <w:pPr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uiPriority w:val="99"/>
    <w:rsid w:val="00EE07C6"/>
    <w:pPr>
      <w:pBdr>
        <w:top w:val="single" w:sz="8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EE07C6"/>
    <w:pPr>
      <w:pBdr>
        <w:top w:val="single" w:sz="4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uiPriority w:val="99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uiPriority w:val="99"/>
    <w:rsid w:val="00EE07C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uiPriority w:val="99"/>
    <w:rsid w:val="00EE07C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uiPriority w:val="99"/>
    <w:rsid w:val="00EE07C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uiPriority w:val="99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EE07C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3">
    <w:name w:val="xl123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EE07C6"/>
    <w:pPr>
      <w:pBdr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EE0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EE07C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1">
    <w:name w:val="xl131"/>
    <w:basedOn w:val="Normalny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2">
    <w:name w:val="xl132"/>
    <w:basedOn w:val="Normalny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3">
    <w:name w:val="xl133"/>
    <w:basedOn w:val="Normalny"/>
    <w:rsid w:val="00EE07C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4">
    <w:name w:val="xl134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6">
    <w:name w:val="xl136"/>
    <w:basedOn w:val="Normalny"/>
    <w:rsid w:val="00EE0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7">
    <w:name w:val="xl137"/>
    <w:basedOn w:val="Normalny"/>
    <w:rsid w:val="00EE07C6"/>
    <w:pPr>
      <w:shd w:val="clear" w:color="CCCCCC" w:fill="C0C0C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8">
    <w:name w:val="xl138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9">
    <w:name w:val="xl139"/>
    <w:basedOn w:val="Normalny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40">
    <w:name w:val="xl140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EE07C6"/>
    <w:pPr>
      <w:shd w:val="clear" w:color="C0C0C0" w:fill="CCCC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EE07C6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EE07C6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EE07C6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character" w:customStyle="1" w:styleId="ver8g">
    <w:name w:val="ver8g"/>
    <w:basedOn w:val="Domylnaczcionkaakapitu"/>
    <w:rsid w:val="00EE07C6"/>
  </w:style>
  <w:style w:type="character" w:styleId="Numerstrony">
    <w:name w:val="page number"/>
    <w:basedOn w:val="Domylnaczcionkaakapitu"/>
    <w:rsid w:val="00EE07C6"/>
  </w:style>
  <w:style w:type="character" w:customStyle="1" w:styleId="FontStyle47">
    <w:name w:val="Font Style47"/>
    <w:rsid w:val="00EE07C6"/>
    <w:rPr>
      <w:rFonts w:ascii="Tahoma" w:hAnsi="Tahoma" w:cs="Tahoma"/>
      <w:sz w:val="18"/>
      <w:szCs w:val="18"/>
    </w:rPr>
  </w:style>
  <w:style w:type="character" w:customStyle="1" w:styleId="text">
    <w:name w:val="text"/>
    <w:rsid w:val="00EE07C6"/>
  </w:style>
  <w:style w:type="character" w:styleId="Odwoanieprzypisudolnego">
    <w:name w:val="footnote reference"/>
    <w:aliases w:val="Footnote Reference Number,Footnote symbol,Footnote"/>
    <w:unhideWhenUsed/>
    <w:qFormat/>
    <w:rsid w:val="00EE07C6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EE07C6"/>
    <w:pPr>
      <w:spacing w:after="200"/>
      <w:ind w:left="720"/>
      <w:jc w:val="left"/>
    </w:pPr>
    <w:rPr>
      <w:rFonts w:ascii="Calibri" w:eastAsia="Times New Roman" w:hAnsi="Calibri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E07C6"/>
    <w:rPr>
      <w:rFonts w:ascii="Segoe UI" w:eastAsia="Calibri" w:hAnsi="Segoe UI" w:cs="Segoe UI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unhideWhenUsed/>
    <w:rsid w:val="00EE07C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mylnaczcionkaakapitu1">
    <w:name w:val="Domyślna czcionka akapitu1"/>
    <w:rsid w:val="000542FA"/>
  </w:style>
  <w:style w:type="table" w:styleId="Tabela-Siatka">
    <w:name w:val="Table Grid"/>
    <w:basedOn w:val="Standardowy"/>
    <w:uiPriority w:val="59"/>
    <w:rsid w:val="005C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ny"/>
    <w:rsid w:val="00076EEC"/>
    <w:pPr>
      <w:suppressAutoHyphens/>
      <w:snapToGrid w:val="0"/>
      <w:spacing w:after="0"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D55B8C"/>
    <w:pPr>
      <w:suppressAutoHyphens/>
      <w:snapToGrid w:val="0"/>
      <w:spacing w:after="0" w:line="258" w:lineRule="atLeast"/>
      <w:ind w:left="567" w:hanging="238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Lista">
    <w:name w:val="List"/>
    <w:basedOn w:val="Tekstpodstawowy"/>
    <w:rsid w:val="00A57E0D"/>
    <w:pPr>
      <w:suppressAutoHyphens/>
    </w:pPr>
    <w:rPr>
      <w:kern w:val="1"/>
      <w:szCs w:val="20"/>
      <w:lang w:eastAsia="ar-SA"/>
    </w:rPr>
  </w:style>
  <w:style w:type="paragraph" w:customStyle="1" w:styleId="Tekstpodstawowy31">
    <w:name w:val="Tekst podstawowy 31"/>
    <w:basedOn w:val="Normalny"/>
    <w:rsid w:val="00A57E0D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D123E1"/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uiPriority w:val="34"/>
    <w:qFormat/>
    <w:rsid w:val="003B2330"/>
    <w:rPr>
      <w:rFonts w:ascii="Arial" w:eastAsia="Calibri" w:hAnsi="Arial" w:cs="Times New Roman"/>
    </w:rPr>
  </w:style>
  <w:style w:type="character" w:customStyle="1" w:styleId="WW8Num1z1">
    <w:name w:val="WW8Num1z1"/>
    <w:rsid w:val="000662AF"/>
    <w:rPr>
      <w:rFonts w:ascii="Times New Roman" w:hAnsi="Times New Roman" w:cs="Times New Roman"/>
      <w:b w:val="0"/>
    </w:rPr>
  </w:style>
  <w:style w:type="table" w:customStyle="1" w:styleId="TableGrid">
    <w:name w:val="TableGrid"/>
    <w:rsid w:val="00756BA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odstpwZnak">
    <w:name w:val="Bez odstępów Znak"/>
    <w:aliases w:val="tytuły rozdziałów Znak"/>
    <w:link w:val="Bezodstpw"/>
    <w:rsid w:val="00756B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ny"/>
    <w:rsid w:val="00756BA0"/>
    <w:pPr>
      <w:spacing w:after="0" w:line="360" w:lineRule="auto"/>
      <w:ind w:left="360" w:firstLine="348"/>
    </w:pPr>
    <w:rPr>
      <w:rFonts w:ascii="Times New Roman" w:eastAsia="Times New Roman" w:hAnsi="Times New Roman"/>
      <w:szCs w:val="20"/>
      <w:lang w:eastAsia="pl-PL"/>
    </w:rPr>
  </w:style>
  <w:style w:type="character" w:customStyle="1" w:styleId="title1">
    <w:name w:val="title1"/>
    <w:basedOn w:val="Domylnaczcionkaakapitu"/>
    <w:rsid w:val="00756BA0"/>
    <w:rPr>
      <w:b/>
      <w:bCs/>
      <w:vanish w:val="0"/>
      <w:webHidden w:val="0"/>
      <w:specVanish w:val="0"/>
    </w:rPr>
  </w:style>
  <w:style w:type="character" w:customStyle="1" w:styleId="descr1">
    <w:name w:val="descr1"/>
    <w:basedOn w:val="Domylnaczcionkaakapitu"/>
    <w:rsid w:val="00756BA0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Domylnaczcionkaakapitu"/>
    <w:rsid w:val="00756BA0"/>
  </w:style>
  <w:style w:type="character" w:customStyle="1" w:styleId="AkapitzlistZnak1">
    <w:name w:val="Akapit z listą Znak1"/>
    <w:uiPriority w:val="34"/>
    <w:locked/>
    <w:rsid w:val="00756BA0"/>
    <w:rPr>
      <w:rFonts w:ascii="Calibri" w:eastAsia="Calibri" w:hAnsi="Calibri" w:cs="Times New Roman"/>
      <w:lang w:eastAsia="ar-SA"/>
    </w:rPr>
  </w:style>
  <w:style w:type="character" w:styleId="Odwoanieprzypisukocowego">
    <w:name w:val="endnote reference"/>
    <w:basedOn w:val="Domylnaczcionkaakapitu"/>
    <w:unhideWhenUsed/>
    <w:rsid w:val="00756BA0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756BA0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756BA0"/>
  </w:style>
  <w:style w:type="numbering" w:customStyle="1" w:styleId="Bezlisty2">
    <w:name w:val="Bez listy2"/>
    <w:next w:val="Bezlisty"/>
    <w:uiPriority w:val="99"/>
    <w:semiHidden/>
    <w:unhideWhenUsed/>
    <w:rsid w:val="00756BA0"/>
  </w:style>
  <w:style w:type="paragraph" w:customStyle="1" w:styleId="Punktparagrafu">
    <w:name w:val="Punkt paragrafu"/>
    <w:basedOn w:val="Akapitzlist"/>
    <w:link w:val="PunktparagrafuZnak"/>
    <w:uiPriority w:val="99"/>
    <w:rsid w:val="00756BA0"/>
    <w:pPr>
      <w:numPr>
        <w:numId w:val="8"/>
      </w:numPr>
      <w:spacing w:before="240" w:after="240" w:line="240" w:lineRule="auto"/>
    </w:pPr>
    <w:rPr>
      <w:rFonts w:ascii="Cambria" w:hAnsi="Cambria"/>
      <w:sz w:val="20"/>
      <w:szCs w:val="20"/>
      <w:lang w:eastAsia="pl-PL"/>
    </w:rPr>
  </w:style>
  <w:style w:type="character" w:customStyle="1" w:styleId="PunktparagrafuZnak">
    <w:name w:val="Punkt paragrafu Znak"/>
    <w:link w:val="Punktparagrafu"/>
    <w:uiPriority w:val="99"/>
    <w:locked/>
    <w:rsid w:val="00756BA0"/>
    <w:rPr>
      <w:rFonts w:ascii="Cambria" w:eastAsia="Calibri" w:hAnsi="Cambria" w:cs="Times New Roman"/>
      <w:sz w:val="20"/>
      <w:szCs w:val="20"/>
      <w:lang w:eastAsia="pl-PL"/>
    </w:rPr>
  </w:style>
  <w:style w:type="paragraph" w:customStyle="1" w:styleId="Tabelapozycja">
    <w:name w:val="Tabela pozycja"/>
    <w:basedOn w:val="Normalny"/>
    <w:rsid w:val="00756BA0"/>
    <w:pPr>
      <w:spacing w:after="0" w:line="240" w:lineRule="auto"/>
      <w:jc w:val="left"/>
    </w:pPr>
    <w:rPr>
      <w:rFonts w:eastAsia="MS Outlook"/>
      <w:szCs w:val="20"/>
      <w:lang w:eastAsia="pl-PL"/>
    </w:rPr>
  </w:style>
  <w:style w:type="paragraph" w:customStyle="1" w:styleId="tekst0">
    <w:name w:val="tekst"/>
    <w:basedOn w:val="Normalny"/>
    <w:rsid w:val="00756BA0"/>
    <w:pPr>
      <w:spacing w:after="120" w:line="240" w:lineRule="auto"/>
      <w:jc w:val="left"/>
    </w:pPr>
    <w:rPr>
      <w:rFonts w:eastAsia="MS Mincho" w:cs="Arial"/>
      <w:lang w:eastAsia="ja-JP"/>
    </w:rPr>
  </w:style>
  <w:style w:type="paragraph" w:customStyle="1" w:styleId="Domylnie">
    <w:name w:val="Domyślnie"/>
    <w:uiPriority w:val="99"/>
    <w:rsid w:val="00756BA0"/>
    <w:pPr>
      <w:tabs>
        <w:tab w:val="left" w:pos="708"/>
      </w:tabs>
      <w:suppressAutoHyphens/>
      <w:overflowPunct w:val="0"/>
      <w:spacing w:after="0" w:line="100" w:lineRule="atLeast"/>
    </w:pPr>
    <w:rPr>
      <w:rFonts w:ascii="Calibri" w:eastAsia="Droid Sans Fallback" w:hAnsi="Calibri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Domylnie"/>
    <w:qFormat/>
    <w:rsid w:val="00756BA0"/>
    <w:pPr>
      <w:suppressLineNumbers/>
    </w:pPr>
  </w:style>
  <w:style w:type="character" w:customStyle="1" w:styleId="st">
    <w:name w:val="st"/>
    <w:basedOn w:val="Domylnaczcionkaakapitu"/>
    <w:rsid w:val="00756BA0"/>
  </w:style>
  <w:style w:type="character" w:customStyle="1" w:styleId="nor">
    <w:name w:val="nor"/>
    <w:basedOn w:val="Domylnaczcionkaakapitu"/>
    <w:rsid w:val="00756BA0"/>
  </w:style>
  <w:style w:type="character" w:customStyle="1" w:styleId="wyr2">
    <w:name w:val="wyr2"/>
    <w:basedOn w:val="Domylnaczcionkaakapitu"/>
    <w:rsid w:val="00756BA0"/>
  </w:style>
  <w:style w:type="character" w:customStyle="1" w:styleId="pog">
    <w:name w:val="pog"/>
    <w:basedOn w:val="Domylnaczcionkaakapitu"/>
    <w:rsid w:val="00756BA0"/>
  </w:style>
  <w:style w:type="paragraph" w:customStyle="1" w:styleId="Tabela1">
    <w:name w:val="Tabela1"/>
    <w:basedOn w:val="Normalny"/>
    <w:uiPriority w:val="99"/>
    <w:rsid w:val="00756BA0"/>
    <w:pPr>
      <w:widowControl w:val="0"/>
      <w:overflowPunct w:val="0"/>
      <w:autoSpaceDE w:val="0"/>
      <w:autoSpaceDN w:val="0"/>
      <w:adjustRightInd w:val="0"/>
      <w:spacing w:before="20" w:after="20" w:line="240" w:lineRule="auto"/>
      <w:ind w:left="113"/>
      <w:jc w:val="left"/>
    </w:pPr>
    <w:rPr>
      <w:rFonts w:eastAsia="Times New Roman" w:cs="Arial"/>
      <w:lang w:eastAsia="pl-PL"/>
    </w:rPr>
  </w:style>
  <w:style w:type="paragraph" w:customStyle="1" w:styleId="Style27">
    <w:name w:val="Style27"/>
    <w:basedOn w:val="Normalny"/>
    <w:uiPriority w:val="99"/>
    <w:rsid w:val="00756B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rbel" w:hAnsi="Corbel"/>
      <w:sz w:val="24"/>
      <w:szCs w:val="24"/>
      <w:lang w:eastAsia="pl-PL"/>
    </w:rPr>
  </w:style>
  <w:style w:type="character" w:customStyle="1" w:styleId="FontStyle133">
    <w:name w:val="Font Style133"/>
    <w:rsid w:val="00756BA0"/>
    <w:rPr>
      <w:rFonts w:ascii="Times New Roman" w:hAnsi="Times New Roman" w:cs="Times New Roman" w:hint="default"/>
      <w:sz w:val="18"/>
      <w:szCs w:val="18"/>
    </w:rPr>
  </w:style>
  <w:style w:type="character" w:customStyle="1" w:styleId="nag">
    <w:name w:val="nag"/>
    <w:basedOn w:val="Domylnaczcionkaakapitu"/>
    <w:rsid w:val="00756BA0"/>
  </w:style>
  <w:style w:type="character" w:customStyle="1" w:styleId="hint-handle">
    <w:name w:val="hint-handle"/>
    <w:basedOn w:val="Domylnaczcionkaakapitu"/>
    <w:rsid w:val="00756BA0"/>
  </w:style>
  <w:style w:type="paragraph" w:styleId="Podtytu">
    <w:name w:val="Subtitle"/>
    <w:basedOn w:val="Normalny"/>
    <w:link w:val="PodtytuZnak"/>
    <w:uiPriority w:val="11"/>
    <w:qFormat/>
    <w:rsid w:val="00756BA0"/>
    <w:pPr>
      <w:spacing w:before="100" w:after="0" w:line="240" w:lineRule="auto"/>
      <w:ind w:left="3600"/>
      <w:jc w:val="left"/>
    </w:pPr>
    <w:rPr>
      <w:rFonts w:eastAsia="Times New Roman" w:cs="Arial"/>
      <w:sz w:val="21"/>
      <w:szCs w:val="21"/>
      <w:lang w:val="en-GB" w:eastAsia="en-GB"/>
    </w:rPr>
  </w:style>
  <w:style w:type="character" w:customStyle="1" w:styleId="PodtytuZnak">
    <w:name w:val="Podtytuł Znak"/>
    <w:basedOn w:val="Domylnaczcionkaakapitu"/>
    <w:link w:val="Podtytu"/>
    <w:uiPriority w:val="11"/>
    <w:rsid w:val="00756BA0"/>
    <w:rPr>
      <w:rFonts w:ascii="Arial" w:eastAsia="Times New Roman" w:hAnsi="Arial" w:cs="Arial"/>
      <w:sz w:val="21"/>
      <w:szCs w:val="21"/>
      <w:lang w:val="en-GB" w:eastAsia="en-GB"/>
    </w:rPr>
  </w:style>
  <w:style w:type="paragraph" w:styleId="Listapunktowana">
    <w:name w:val="List Bullet"/>
    <w:basedOn w:val="Normalny"/>
    <w:autoRedefine/>
    <w:rsid w:val="00756BA0"/>
    <w:pPr>
      <w:numPr>
        <w:numId w:val="24"/>
      </w:numPr>
      <w:spacing w:after="0" w:line="360" w:lineRule="auto"/>
    </w:pPr>
    <w:rPr>
      <w:rFonts w:eastAsia="Times New Roman" w:cs="Arial"/>
      <w:sz w:val="21"/>
      <w:szCs w:val="21"/>
      <w:lang w:val="en-GB" w:eastAsia="en-GB"/>
    </w:rPr>
  </w:style>
  <w:style w:type="paragraph" w:styleId="Lista2">
    <w:name w:val="List 2"/>
    <w:basedOn w:val="Normalny"/>
    <w:uiPriority w:val="99"/>
    <w:rsid w:val="00756BA0"/>
    <w:pPr>
      <w:spacing w:before="240" w:line="240" w:lineRule="auto"/>
      <w:ind w:left="566" w:hanging="283"/>
      <w:jc w:val="left"/>
    </w:pPr>
    <w:rPr>
      <w:rFonts w:eastAsia="Times New Roman" w:cs="Arial"/>
      <w:sz w:val="21"/>
      <w:szCs w:val="21"/>
      <w:lang w:val="en-GB" w:eastAsia="en-GB"/>
    </w:rPr>
  </w:style>
  <w:style w:type="paragraph" w:customStyle="1" w:styleId="ListIndent">
    <w:name w:val="List Indent"/>
    <w:basedOn w:val="Normalny"/>
    <w:uiPriority w:val="99"/>
    <w:rsid w:val="00756BA0"/>
    <w:pPr>
      <w:spacing w:before="120" w:line="240" w:lineRule="auto"/>
      <w:ind w:left="360"/>
      <w:jc w:val="left"/>
    </w:pPr>
    <w:rPr>
      <w:rFonts w:eastAsia="Times New Roman" w:cs="Arial"/>
      <w:sz w:val="21"/>
      <w:szCs w:val="21"/>
      <w:lang w:val="en-GB" w:eastAsia="en-GB"/>
    </w:rPr>
  </w:style>
  <w:style w:type="paragraph" w:customStyle="1" w:styleId="LegalText">
    <w:name w:val="Legal Text"/>
    <w:basedOn w:val="Normalny"/>
    <w:uiPriority w:val="99"/>
    <w:rsid w:val="00756BA0"/>
    <w:pPr>
      <w:spacing w:before="180" w:line="240" w:lineRule="auto"/>
      <w:jc w:val="left"/>
    </w:pPr>
    <w:rPr>
      <w:rFonts w:eastAsia="Times New Roman" w:cs="Arial"/>
      <w:sz w:val="19"/>
      <w:szCs w:val="19"/>
      <w:lang w:val="en-GB" w:eastAsia="en-GB"/>
    </w:rPr>
  </w:style>
  <w:style w:type="paragraph" w:customStyle="1" w:styleId="DefaultText">
    <w:name w:val="Default Text"/>
    <w:basedOn w:val="Normalny"/>
    <w:link w:val="DefaultTextChar"/>
    <w:rsid w:val="00756BA0"/>
    <w:pPr>
      <w:spacing w:before="120" w:after="120" w:line="240" w:lineRule="auto"/>
      <w:jc w:val="left"/>
    </w:pPr>
    <w:rPr>
      <w:rFonts w:eastAsia="Batang"/>
      <w:snapToGrid w:val="0"/>
      <w:sz w:val="20"/>
      <w:szCs w:val="20"/>
      <w:lang w:val="en-US" w:eastAsia="pl-PL"/>
    </w:rPr>
  </w:style>
  <w:style w:type="character" w:customStyle="1" w:styleId="DefaultTextChar">
    <w:name w:val="Default Text Char"/>
    <w:link w:val="DefaultText"/>
    <w:rsid w:val="00756BA0"/>
    <w:rPr>
      <w:rFonts w:ascii="Arial" w:eastAsia="Batang" w:hAnsi="Arial" w:cs="Times New Roman"/>
      <w:snapToGrid w:val="0"/>
      <w:sz w:val="20"/>
      <w:szCs w:val="20"/>
      <w:lang w:val="en-US" w:eastAsia="pl-PL"/>
    </w:rPr>
  </w:style>
  <w:style w:type="paragraph" w:customStyle="1" w:styleId="DefaultText1">
    <w:name w:val="Default Text:1"/>
    <w:basedOn w:val="Normalny"/>
    <w:uiPriority w:val="99"/>
    <w:rsid w:val="00756BA0"/>
    <w:pPr>
      <w:overflowPunct w:val="0"/>
      <w:autoSpaceDE w:val="0"/>
      <w:autoSpaceDN w:val="0"/>
      <w:adjustRightInd w:val="0"/>
      <w:spacing w:after="28" w:line="240" w:lineRule="auto"/>
      <w:jc w:val="left"/>
      <w:textAlignment w:val="baseline"/>
    </w:pPr>
    <w:rPr>
      <w:rFonts w:ascii="Helvetica" w:eastAsia="Times New Roman" w:hAnsi="Helvetica" w:cs="Helvetica"/>
      <w:noProof/>
      <w:sz w:val="20"/>
      <w:szCs w:val="20"/>
      <w:lang w:eastAsia="zh-CN"/>
    </w:rPr>
  </w:style>
  <w:style w:type="paragraph" w:customStyle="1" w:styleId="FirstLevelText">
    <w:name w:val="First Level Text"/>
    <w:basedOn w:val="Normalny"/>
    <w:uiPriority w:val="99"/>
    <w:rsid w:val="00756BA0"/>
    <w:pPr>
      <w:tabs>
        <w:tab w:val="left" w:pos="360"/>
      </w:tabs>
      <w:overflowPunct w:val="0"/>
      <w:autoSpaceDE w:val="0"/>
      <w:autoSpaceDN w:val="0"/>
      <w:adjustRightInd w:val="0"/>
      <w:spacing w:after="100" w:line="240" w:lineRule="auto"/>
      <w:ind w:left="360" w:hanging="360"/>
      <w:textAlignment w:val="baseline"/>
    </w:pPr>
    <w:rPr>
      <w:rFonts w:eastAsia="Times New Roman" w:cs="Arial"/>
      <w:noProof/>
      <w:sz w:val="20"/>
      <w:szCs w:val="20"/>
      <w:lang w:eastAsia="zh-CN"/>
    </w:rPr>
  </w:style>
  <w:style w:type="paragraph" w:customStyle="1" w:styleId="Nagwek10">
    <w:name w:val="Nag³ówek 1"/>
    <w:basedOn w:val="Normalny"/>
    <w:uiPriority w:val="99"/>
    <w:rsid w:val="00756BA0"/>
    <w:pPr>
      <w:widowControl w:val="0"/>
      <w:autoSpaceDE w:val="0"/>
      <w:autoSpaceDN w:val="0"/>
      <w:adjustRightInd w:val="0"/>
      <w:spacing w:line="240" w:lineRule="auto"/>
    </w:pPr>
    <w:rPr>
      <w:rFonts w:eastAsia="SimSun" w:cs="Arial"/>
      <w:b/>
      <w:bCs/>
      <w:sz w:val="18"/>
      <w:szCs w:val="18"/>
      <w:lang w:val="en-US" w:eastAsia="zh-CN"/>
    </w:rPr>
  </w:style>
  <w:style w:type="paragraph" w:customStyle="1" w:styleId="Standardowy1">
    <w:name w:val="Standardowy1"/>
    <w:basedOn w:val="Normalny"/>
    <w:uiPriority w:val="99"/>
    <w:rsid w:val="00756BA0"/>
    <w:pPr>
      <w:autoSpaceDE w:val="0"/>
      <w:autoSpaceDN w:val="0"/>
      <w:adjustRightInd w:val="0"/>
      <w:spacing w:line="240" w:lineRule="auto"/>
      <w:jc w:val="left"/>
    </w:pPr>
    <w:rPr>
      <w:rFonts w:ascii="Times" w:eastAsia="SimSun" w:hAnsi="Times" w:cs="Times"/>
      <w:sz w:val="20"/>
      <w:szCs w:val="20"/>
      <w:lang w:eastAsia="zh-CN"/>
    </w:rPr>
  </w:style>
  <w:style w:type="character" w:customStyle="1" w:styleId="InitialStyle">
    <w:name w:val="InitialStyle"/>
    <w:rsid w:val="00756BA0"/>
    <w:rPr>
      <w:rFonts w:ascii="Boldface 12pt" w:hAnsi="Boldface 12pt" w:hint="default"/>
      <w:color w:val="auto"/>
      <w:spacing w:val="0"/>
      <w:sz w:val="24"/>
    </w:rPr>
  </w:style>
  <w:style w:type="paragraph" w:customStyle="1" w:styleId="FirstLevelHeader">
    <w:name w:val="First Level Header"/>
    <w:basedOn w:val="Normalny"/>
    <w:uiPriority w:val="99"/>
    <w:rsid w:val="00756BA0"/>
    <w:pPr>
      <w:widowControl w:val="0"/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  <w:jc w:val="left"/>
    </w:pPr>
    <w:rPr>
      <w:rFonts w:eastAsia="SimSun" w:cs="Arial"/>
      <w:b/>
      <w:bCs/>
      <w:sz w:val="24"/>
      <w:szCs w:val="24"/>
    </w:rPr>
  </w:style>
  <w:style w:type="paragraph" w:customStyle="1" w:styleId="Bulletlevel1">
    <w:name w:val="Bullet level 1"/>
    <w:basedOn w:val="Normalny"/>
    <w:uiPriority w:val="99"/>
    <w:rsid w:val="00756BA0"/>
    <w:pPr>
      <w:tabs>
        <w:tab w:val="left" w:pos="431"/>
        <w:tab w:val="num" w:pos="1512"/>
      </w:tabs>
      <w:spacing w:before="80" w:after="80" w:line="240" w:lineRule="auto"/>
      <w:ind w:left="1512" w:hanging="432"/>
    </w:pPr>
    <w:rPr>
      <w:rFonts w:eastAsia="Times New Roman"/>
      <w:sz w:val="20"/>
      <w:szCs w:val="24"/>
    </w:rPr>
  </w:style>
  <w:style w:type="paragraph" w:customStyle="1" w:styleId="Standardowy4">
    <w:name w:val="Standardowy4"/>
    <w:basedOn w:val="Normalny"/>
    <w:uiPriority w:val="99"/>
    <w:rsid w:val="00756BA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" w:eastAsia="SimSun" w:hAnsi="Times" w:cs="Times"/>
      <w:sz w:val="20"/>
      <w:szCs w:val="20"/>
      <w:lang w:eastAsia="zh-CN"/>
    </w:rPr>
  </w:style>
  <w:style w:type="paragraph" w:customStyle="1" w:styleId="Wyp1">
    <w:name w:val="Wyp1"/>
    <w:basedOn w:val="Tekstpodstawowy"/>
    <w:uiPriority w:val="99"/>
    <w:rsid w:val="00756BA0"/>
    <w:pPr>
      <w:keepNext/>
      <w:ind w:left="283" w:hanging="283"/>
      <w:jc w:val="both"/>
    </w:pPr>
    <w:rPr>
      <w:szCs w:val="20"/>
      <w:lang w:eastAsia="pl-PL"/>
    </w:rPr>
  </w:style>
  <w:style w:type="paragraph" w:customStyle="1" w:styleId="StylZlewej2cm">
    <w:name w:val="Styl Z lewej:  2 cm"/>
    <w:basedOn w:val="Normalny"/>
    <w:link w:val="StylZlewej2cmZnak"/>
    <w:rsid w:val="00756BA0"/>
    <w:pPr>
      <w:widowControl w:val="0"/>
      <w:spacing w:after="120" w:line="240" w:lineRule="auto"/>
      <w:ind w:left="567" w:right="567"/>
    </w:pPr>
    <w:rPr>
      <w:rFonts w:eastAsia="Batang"/>
      <w:sz w:val="20"/>
      <w:szCs w:val="20"/>
      <w:lang w:eastAsia="pl-PL"/>
    </w:rPr>
  </w:style>
  <w:style w:type="character" w:customStyle="1" w:styleId="StylZlewej2cmZnak">
    <w:name w:val="Styl Z lewej:  2 cm Znak"/>
    <w:link w:val="StylZlewej2cm"/>
    <w:rsid w:val="00756BA0"/>
    <w:rPr>
      <w:rFonts w:ascii="Arial" w:eastAsia="Batang" w:hAnsi="Arial" w:cs="Times New Roman"/>
      <w:sz w:val="20"/>
      <w:szCs w:val="20"/>
      <w:lang w:eastAsia="pl-PL"/>
    </w:rPr>
  </w:style>
  <w:style w:type="paragraph" w:customStyle="1" w:styleId="Pa0">
    <w:name w:val="Pa0"/>
    <w:basedOn w:val="Default"/>
    <w:next w:val="Default"/>
    <w:uiPriority w:val="99"/>
    <w:rsid w:val="00756BA0"/>
    <w:pPr>
      <w:widowControl w:val="0"/>
      <w:spacing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3">
    <w:name w:val="Pa3"/>
    <w:basedOn w:val="Default"/>
    <w:next w:val="Default"/>
    <w:uiPriority w:val="99"/>
    <w:rsid w:val="00756BA0"/>
    <w:pPr>
      <w:widowControl w:val="0"/>
      <w:spacing w:after="300"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">
    <w:name w:val="Pa1"/>
    <w:basedOn w:val="Default"/>
    <w:next w:val="Default"/>
    <w:uiPriority w:val="99"/>
    <w:rsid w:val="00756BA0"/>
    <w:pPr>
      <w:widowControl w:val="0"/>
      <w:spacing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6">
    <w:name w:val="Pa6"/>
    <w:basedOn w:val="Default"/>
    <w:next w:val="Default"/>
    <w:uiPriority w:val="99"/>
    <w:rsid w:val="00756BA0"/>
    <w:pPr>
      <w:widowControl w:val="0"/>
      <w:spacing w:after="120" w:line="16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0">
    <w:name w:val="Pa10"/>
    <w:basedOn w:val="Default"/>
    <w:next w:val="Default"/>
    <w:uiPriority w:val="99"/>
    <w:rsid w:val="00756BA0"/>
    <w:pPr>
      <w:widowControl w:val="0"/>
      <w:spacing w:after="80" w:line="14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1">
    <w:name w:val="Pa11"/>
    <w:basedOn w:val="Default"/>
    <w:next w:val="Default"/>
    <w:uiPriority w:val="99"/>
    <w:rsid w:val="00756BA0"/>
    <w:pPr>
      <w:widowControl w:val="0"/>
      <w:spacing w:after="80" w:line="14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styleId="Lista3">
    <w:name w:val="List 3"/>
    <w:basedOn w:val="Normalny"/>
    <w:uiPriority w:val="99"/>
    <w:rsid w:val="00756BA0"/>
    <w:pPr>
      <w:spacing w:after="0" w:line="240" w:lineRule="auto"/>
      <w:ind w:left="849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756BA0"/>
    <w:pPr>
      <w:tabs>
        <w:tab w:val="num" w:pos="643"/>
      </w:tabs>
      <w:spacing w:after="0" w:line="240" w:lineRule="auto"/>
      <w:ind w:left="643" w:hanging="36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756BA0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56BA0"/>
    <w:pPr>
      <w:spacing w:line="240" w:lineRule="auto"/>
      <w:ind w:firstLine="21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56B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756BA0"/>
    <w:pPr>
      <w:spacing w:after="0" w:line="240" w:lineRule="auto"/>
      <w:ind w:left="105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7">
    <w:name w:val="toc 7"/>
    <w:basedOn w:val="Normalny"/>
    <w:next w:val="Normalny"/>
    <w:autoRedefine/>
    <w:uiPriority w:val="39"/>
    <w:rsid w:val="00756BA0"/>
    <w:pPr>
      <w:spacing w:after="0" w:line="240" w:lineRule="auto"/>
      <w:ind w:left="126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8">
    <w:name w:val="toc 8"/>
    <w:basedOn w:val="Normalny"/>
    <w:next w:val="Normalny"/>
    <w:autoRedefine/>
    <w:uiPriority w:val="39"/>
    <w:rsid w:val="00756BA0"/>
    <w:pPr>
      <w:spacing w:after="0" w:line="240" w:lineRule="auto"/>
      <w:ind w:left="147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9">
    <w:name w:val="toc 9"/>
    <w:basedOn w:val="Normalny"/>
    <w:next w:val="Normalny"/>
    <w:autoRedefine/>
    <w:uiPriority w:val="39"/>
    <w:rsid w:val="00756BA0"/>
    <w:pPr>
      <w:spacing w:after="0" w:line="240" w:lineRule="auto"/>
      <w:ind w:left="168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customStyle="1" w:styleId="BulletDouble">
    <w:name w:val="Bullet Double"/>
    <w:basedOn w:val="Normalny"/>
    <w:uiPriority w:val="99"/>
    <w:rsid w:val="00756BA0"/>
    <w:pPr>
      <w:numPr>
        <w:numId w:val="9"/>
      </w:numPr>
      <w:spacing w:after="0" w:line="240" w:lineRule="auto"/>
      <w:jc w:val="left"/>
    </w:pPr>
    <w:rPr>
      <w:rFonts w:eastAsia="Times New Roman"/>
      <w:sz w:val="20"/>
      <w:szCs w:val="20"/>
      <w:lang w:eastAsia="pl-PL"/>
    </w:rPr>
  </w:style>
  <w:style w:type="paragraph" w:customStyle="1" w:styleId="StandardCharCharCharChar">
    <w:name w:val="Standard Char Char Char Char"/>
    <w:link w:val="StandardCharCharCharCharChar"/>
    <w:rsid w:val="00756BA0"/>
    <w:pPr>
      <w:spacing w:after="0" w:line="240" w:lineRule="auto"/>
      <w:ind w:left="851"/>
    </w:pPr>
    <w:rPr>
      <w:rFonts w:ascii="Times New Roman" w:eastAsia="Times New Roman" w:hAnsi="Times New Roman" w:cs="Times New Roman"/>
      <w:szCs w:val="20"/>
      <w:lang w:val="en-GB" w:eastAsia="pl-PL"/>
    </w:rPr>
  </w:style>
  <w:style w:type="character" w:customStyle="1" w:styleId="StandardCharCharCharCharChar">
    <w:name w:val="Standard Char Char Char Char Char"/>
    <w:link w:val="StandardCharCharCharChar"/>
    <w:rsid w:val="00756BA0"/>
    <w:rPr>
      <w:rFonts w:ascii="Times New Roman" w:eastAsia="Times New Roman" w:hAnsi="Times New Roman" w:cs="Times New Roman"/>
      <w:szCs w:val="20"/>
      <w:lang w:val="en-GB" w:eastAsia="pl-PL"/>
    </w:rPr>
  </w:style>
  <w:style w:type="paragraph" w:customStyle="1" w:styleId="CharCharChar">
    <w:name w:val="Char Char Char"/>
    <w:basedOn w:val="Normalny"/>
    <w:autoRedefine/>
    <w:uiPriority w:val="99"/>
    <w:rsid w:val="00756BA0"/>
    <w:pPr>
      <w:tabs>
        <w:tab w:val="left" w:pos="709"/>
      </w:tabs>
      <w:spacing w:before="120" w:after="0" w:line="240" w:lineRule="auto"/>
      <w:ind w:left="4" w:hanging="4"/>
      <w:jc w:val="left"/>
    </w:pPr>
    <w:rPr>
      <w:rFonts w:eastAsia="Times New Roman"/>
      <w:sz w:val="24"/>
      <w:szCs w:val="24"/>
      <w:lang w:eastAsia="pl-PL"/>
    </w:rPr>
  </w:style>
  <w:style w:type="paragraph" w:customStyle="1" w:styleId="ZnakZnak1">
    <w:name w:val="Znak Znak1"/>
    <w:basedOn w:val="Normalny"/>
    <w:autoRedefine/>
    <w:uiPriority w:val="99"/>
    <w:rsid w:val="00756BA0"/>
    <w:pPr>
      <w:tabs>
        <w:tab w:val="left" w:pos="709"/>
      </w:tabs>
      <w:spacing w:before="120" w:after="0" w:line="240" w:lineRule="auto"/>
      <w:ind w:left="4" w:hanging="4"/>
      <w:jc w:val="left"/>
    </w:pPr>
    <w:rPr>
      <w:rFonts w:eastAsia="Times New Roman"/>
      <w:sz w:val="24"/>
      <w:szCs w:val="24"/>
      <w:lang w:eastAsia="pl-PL"/>
    </w:rPr>
  </w:style>
  <w:style w:type="character" w:customStyle="1" w:styleId="left">
    <w:name w:val="left"/>
    <w:basedOn w:val="Domylnaczcionkaakapitu"/>
    <w:rsid w:val="00756BA0"/>
  </w:style>
  <w:style w:type="character" w:customStyle="1" w:styleId="system1">
    <w:name w:val="system1"/>
    <w:rsid w:val="00756BA0"/>
    <w:rPr>
      <w:b w:val="0"/>
      <w:bCs w:val="0"/>
      <w:i w:val="0"/>
      <w:iCs w:val="0"/>
      <w:color w:val="DA8103"/>
    </w:rPr>
  </w:style>
  <w:style w:type="paragraph" w:customStyle="1" w:styleId="IssueStatement">
    <w:name w:val="Issue Statement"/>
    <w:basedOn w:val="Normalny"/>
    <w:uiPriority w:val="99"/>
    <w:rsid w:val="00756BA0"/>
    <w:pPr>
      <w:spacing w:after="0" w:line="240" w:lineRule="auto"/>
      <w:jc w:val="left"/>
    </w:pPr>
    <w:rPr>
      <w:rFonts w:ascii="Siemens Sans" w:eastAsia="Times New Roman" w:hAnsi="Siemens Sans"/>
      <w:b/>
      <w:sz w:val="20"/>
      <w:szCs w:val="24"/>
      <w:lang w:val="de-DE" w:eastAsia="de-DE"/>
    </w:rPr>
  </w:style>
  <w:style w:type="paragraph" w:customStyle="1" w:styleId="Indexhead">
    <w:name w:val="Index_head"/>
    <w:uiPriority w:val="99"/>
    <w:rsid w:val="00756BA0"/>
    <w:pPr>
      <w:pBdr>
        <w:top w:val="single" w:sz="8" w:space="1" w:color="FFFFFF"/>
        <w:left w:val="single" w:sz="8" w:space="4" w:color="FFFFFF"/>
        <w:bottom w:val="single" w:sz="8" w:space="1" w:color="FFFFFF"/>
        <w:right w:val="single" w:sz="8" w:space="4" w:color="FFFFFF"/>
      </w:pBdr>
      <w:tabs>
        <w:tab w:val="left" w:pos="567"/>
      </w:tabs>
      <w:spacing w:after="113" w:line="312" w:lineRule="exact"/>
      <w:ind w:left="113"/>
    </w:pPr>
    <w:rPr>
      <w:rFonts w:ascii="Siemens Sans" w:eastAsia="Times New Roman" w:hAnsi="Siemens Sans" w:cs="Times New Roman"/>
      <w:b/>
      <w:color w:val="FFFFFF"/>
      <w:sz w:val="26"/>
      <w:szCs w:val="24"/>
      <w:lang w:val="de-DE" w:eastAsia="de-DE"/>
    </w:rPr>
  </w:style>
  <w:style w:type="paragraph" w:customStyle="1" w:styleId="Inhalt">
    <w:name w:val="Inhalt"/>
    <w:basedOn w:val="Normalny"/>
    <w:uiPriority w:val="99"/>
    <w:rsid w:val="00756BA0"/>
    <w:pPr>
      <w:pBdr>
        <w:top w:val="single" w:sz="8" w:space="1" w:color="FFFFFF"/>
        <w:left w:val="single" w:sz="8" w:space="4" w:color="FFFFFF"/>
        <w:bottom w:val="single" w:sz="8" w:space="1" w:color="FFFFFF"/>
        <w:right w:val="single" w:sz="8" w:space="4" w:color="FFFFFF"/>
      </w:pBdr>
      <w:tabs>
        <w:tab w:val="left" w:pos="454"/>
        <w:tab w:val="left" w:pos="567"/>
      </w:tabs>
      <w:spacing w:after="120" w:line="240" w:lineRule="auto"/>
      <w:ind w:left="113"/>
      <w:jc w:val="left"/>
    </w:pPr>
    <w:rPr>
      <w:rFonts w:ascii="Siemens Sans" w:eastAsia="Times New Roman" w:hAnsi="Siemens Sans"/>
      <w:color w:val="FFFFFF"/>
      <w:sz w:val="20"/>
      <w:szCs w:val="24"/>
      <w:lang w:val="de-DE" w:eastAsia="de-DE"/>
    </w:rPr>
  </w:style>
  <w:style w:type="paragraph" w:customStyle="1" w:styleId="Rechte">
    <w:name w:val="Rechte"/>
    <w:basedOn w:val="Normalny"/>
    <w:uiPriority w:val="99"/>
    <w:rsid w:val="00756BA0"/>
    <w:pPr>
      <w:spacing w:after="0" w:line="140" w:lineRule="exact"/>
      <w:jc w:val="left"/>
    </w:pPr>
    <w:rPr>
      <w:rFonts w:ascii="Siemens Sans" w:eastAsia="Times New Roman" w:hAnsi="Siemens Sans"/>
      <w:color w:val="FFFFFF"/>
      <w:sz w:val="12"/>
      <w:szCs w:val="24"/>
      <w:lang w:val="de-DE" w:eastAsia="de-DE"/>
    </w:rPr>
  </w:style>
  <w:style w:type="paragraph" w:customStyle="1" w:styleId="Editorial">
    <w:name w:val="Editorial"/>
    <w:basedOn w:val="Normalny"/>
    <w:uiPriority w:val="99"/>
    <w:rsid w:val="00756BA0"/>
    <w:pPr>
      <w:spacing w:after="120" w:line="312" w:lineRule="exact"/>
      <w:jc w:val="left"/>
    </w:pPr>
    <w:rPr>
      <w:rFonts w:ascii="Siemens Sans" w:eastAsia="Times New Roman" w:hAnsi="Siemens Sans"/>
      <w:b/>
      <w:sz w:val="26"/>
      <w:szCs w:val="24"/>
      <w:lang w:val="de-DE" w:eastAsia="de-DE"/>
    </w:rPr>
  </w:style>
  <w:style w:type="paragraph" w:customStyle="1" w:styleId="TabelleAufzhlung">
    <w:name w:val="Tabelle_Aufzählung"/>
    <w:basedOn w:val="Normalny"/>
    <w:uiPriority w:val="99"/>
    <w:rsid w:val="00756BA0"/>
    <w:pPr>
      <w:numPr>
        <w:numId w:val="10"/>
      </w:numPr>
      <w:spacing w:after="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1ohneAbstand">
    <w:name w:val="Aufzählung 1_ohne_Abstand"/>
    <w:basedOn w:val="Aufzhlung1"/>
    <w:uiPriority w:val="99"/>
    <w:rsid w:val="00756BA0"/>
    <w:pPr>
      <w:spacing w:after="0"/>
    </w:pPr>
  </w:style>
  <w:style w:type="paragraph" w:customStyle="1" w:styleId="Table">
    <w:name w:val="Table"/>
    <w:basedOn w:val="Normalny"/>
    <w:uiPriority w:val="99"/>
    <w:rsid w:val="00756BA0"/>
    <w:pPr>
      <w:tabs>
        <w:tab w:val="left" w:pos="454"/>
      </w:tabs>
      <w:spacing w:after="0" w:line="227" w:lineRule="atLeast"/>
      <w:jc w:val="left"/>
    </w:pPr>
    <w:rPr>
      <w:rFonts w:ascii="Siemens Sans" w:eastAsia="Times New Roman" w:hAnsi="Siemens Sans"/>
      <w:sz w:val="18"/>
      <w:szCs w:val="24"/>
      <w:lang w:val="en-GB" w:eastAsia="de-DE"/>
    </w:rPr>
  </w:style>
  <w:style w:type="paragraph" w:customStyle="1" w:styleId="Subline10">
    <w:name w:val="Subline_10"/>
    <w:basedOn w:val="Normalny"/>
    <w:uiPriority w:val="99"/>
    <w:rsid w:val="00756BA0"/>
    <w:pPr>
      <w:spacing w:after="120" w:line="240" w:lineRule="auto"/>
      <w:jc w:val="left"/>
    </w:pPr>
    <w:rPr>
      <w:rFonts w:ascii="Siemens Sans" w:eastAsia="Times New Roman" w:hAnsi="Siemens Sans"/>
      <w:b/>
      <w:sz w:val="20"/>
      <w:szCs w:val="24"/>
      <w:lang w:val="de-DE" w:eastAsia="de-DE"/>
    </w:rPr>
  </w:style>
  <w:style w:type="paragraph" w:customStyle="1" w:styleId="Printstandard">
    <w:name w:val="Print_standard"/>
    <w:basedOn w:val="Subline10"/>
    <w:uiPriority w:val="99"/>
    <w:rsid w:val="00756BA0"/>
    <w:pPr>
      <w:spacing w:line="142" w:lineRule="exact"/>
    </w:pPr>
    <w:rPr>
      <w:b w:val="0"/>
      <w:color w:val="000000"/>
      <w:sz w:val="12"/>
    </w:rPr>
  </w:style>
  <w:style w:type="paragraph" w:customStyle="1" w:styleId="Picture">
    <w:name w:val="Picture"/>
    <w:basedOn w:val="Normalny"/>
    <w:uiPriority w:val="99"/>
    <w:rsid w:val="00756BA0"/>
    <w:pPr>
      <w:spacing w:after="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Subline10Einzug">
    <w:name w:val="Subline_10_Einzug"/>
    <w:basedOn w:val="Subline10"/>
    <w:uiPriority w:val="99"/>
    <w:rsid w:val="00756BA0"/>
    <w:pPr>
      <w:ind w:left="680"/>
    </w:pPr>
  </w:style>
  <w:style w:type="paragraph" w:customStyle="1" w:styleId="Aufzhlung1">
    <w:name w:val="• Aufzählung1"/>
    <w:basedOn w:val="Normalny"/>
    <w:uiPriority w:val="99"/>
    <w:rsid w:val="00756BA0"/>
    <w:pPr>
      <w:numPr>
        <w:numId w:val="12"/>
      </w:numPr>
      <w:spacing w:after="12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">
    <w:name w:val="Aufzählung"/>
    <w:basedOn w:val="Normalny"/>
    <w:uiPriority w:val="99"/>
    <w:rsid w:val="00756BA0"/>
    <w:pPr>
      <w:numPr>
        <w:ilvl w:val="1"/>
        <w:numId w:val="11"/>
      </w:numPr>
      <w:spacing w:after="12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blau">
    <w:name w:val="Aufzählung_blau"/>
    <w:basedOn w:val="Aufzhlung1"/>
    <w:uiPriority w:val="99"/>
    <w:rsid w:val="00756BA0"/>
    <w:pPr>
      <w:numPr>
        <w:numId w:val="13"/>
      </w:numPr>
    </w:pPr>
    <w:rPr>
      <w:color w:val="003399"/>
    </w:rPr>
  </w:style>
  <w:style w:type="paragraph" w:customStyle="1" w:styleId="Declaration">
    <w:name w:val="Declaration"/>
    <w:basedOn w:val="Normalny"/>
    <w:uiPriority w:val="99"/>
    <w:rsid w:val="00756BA0"/>
    <w:pPr>
      <w:spacing w:after="99" w:line="199" w:lineRule="exact"/>
      <w:jc w:val="left"/>
    </w:pPr>
    <w:rPr>
      <w:rFonts w:ascii="Siemens Sans" w:eastAsia="Times New Roman" w:hAnsi="Siemens Sans"/>
      <w:sz w:val="15"/>
      <w:szCs w:val="24"/>
      <w:lang w:val="de-DE" w:eastAsia="de-DE"/>
    </w:rPr>
  </w:style>
  <w:style w:type="paragraph" w:customStyle="1" w:styleId="Sublineblau">
    <w:name w:val="Subline blau"/>
    <w:basedOn w:val="Normalny"/>
    <w:uiPriority w:val="99"/>
    <w:rsid w:val="00756BA0"/>
    <w:pPr>
      <w:spacing w:after="80" w:line="320" w:lineRule="exact"/>
      <w:jc w:val="left"/>
    </w:pPr>
    <w:rPr>
      <w:rFonts w:ascii="Siemens Sans" w:eastAsia="Times New Roman" w:hAnsi="Siemens Sans"/>
      <w:b/>
      <w:color w:val="003399"/>
      <w:sz w:val="26"/>
      <w:szCs w:val="24"/>
      <w:lang w:val="de-DE" w:eastAsia="de-DE"/>
    </w:rPr>
  </w:style>
  <w:style w:type="paragraph" w:customStyle="1" w:styleId="Subline10blau">
    <w:name w:val="Subline_10_blau"/>
    <w:basedOn w:val="Subline10"/>
    <w:uiPriority w:val="99"/>
    <w:rsid w:val="00756BA0"/>
    <w:rPr>
      <w:color w:val="003399"/>
    </w:rPr>
  </w:style>
  <w:style w:type="paragraph" w:customStyle="1" w:styleId="Standardblau">
    <w:name w:val="Standard_blau"/>
    <w:basedOn w:val="Normalny"/>
    <w:uiPriority w:val="99"/>
    <w:rsid w:val="00756BA0"/>
    <w:pPr>
      <w:spacing w:after="120" w:line="240" w:lineRule="auto"/>
      <w:jc w:val="left"/>
    </w:pPr>
    <w:rPr>
      <w:rFonts w:ascii="Siemens Sans" w:eastAsia="Times New Roman" w:hAnsi="Siemens Sans"/>
      <w:color w:val="003399"/>
      <w:sz w:val="20"/>
      <w:szCs w:val="24"/>
      <w:lang w:val="de-DE" w:eastAsia="de-DE"/>
    </w:rPr>
  </w:style>
  <w:style w:type="paragraph" w:customStyle="1" w:styleId="AufzhlungblauohneAbstand">
    <w:name w:val="Aufzählung_blau_ohne_Abstand"/>
    <w:basedOn w:val="Aufzhlungblau"/>
    <w:uiPriority w:val="99"/>
    <w:rsid w:val="00756BA0"/>
    <w:pPr>
      <w:spacing w:after="0"/>
    </w:pPr>
  </w:style>
  <w:style w:type="paragraph" w:customStyle="1" w:styleId="Subline">
    <w:name w:val="Subline"/>
    <w:basedOn w:val="Normalny"/>
    <w:uiPriority w:val="99"/>
    <w:rsid w:val="00756BA0"/>
    <w:pPr>
      <w:spacing w:after="80" w:line="320" w:lineRule="exact"/>
      <w:jc w:val="left"/>
    </w:pPr>
    <w:rPr>
      <w:rFonts w:ascii="Siemens Sans" w:eastAsia="Times New Roman" w:hAnsi="Siemens Sans"/>
      <w:b/>
      <w:sz w:val="26"/>
      <w:szCs w:val="24"/>
      <w:lang w:val="de-DE" w:eastAsia="de-DE"/>
    </w:rPr>
  </w:style>
  <w:style w:type="paragraph" w:customStyle="1" w:styleId="Subline10blauEinzug">
    <w:name w:val="Subline_10_blau_Einzug"/>
    <w:basedOn w:val="Subline10blau"/>
    <w:uiPriority w:val="99"/>
    <w:rsid w:val="00756BA0"/>
    <w:pPr>
      <w:ind w:left="680"/>
    </w:pPr>
  </w:style>
  <w:style w:type="paragraph" w:customStyle="1" w:styleId="Aufzhlung1ohneAbstandEinzug">
    <w:name w:val="Aufzählung 1_ohne_Abstand_Einzug"/>
    <w:basedOn w:val="Aufzhlung1ohneAbstand"/>
    <w:uiPriority w:val="99"/>
    <w:rsid w:val="00756BA0"/>
    <w:pPr>
      <w:ind w:left="850"/>
    </w:pPr>
  </w:style>
  <w:style w:type="paragraph" w:customStyle="1" w:styleId="Aufzhlung1Einzug">
    <w:name w:val="Aufzählung 1_Einzug"/>
    <w:basedOn w:val="Aufzhlung1"/>
    <w:uiPriority w:val="99"/>
    <w:rsid w:val="00756BA0"/>
    <w:pPr>
      <w:ind w:left="850"/>
    </w:pPr>
  </w:style>
  <w:style w:type="paragraph" w:customStyle="1" w:styleId="StandardEinzug">
    <w:name w:val="Standard_Einzug"/>
    <w:basedOn w:val="Normalny"/>
    <w:uiPriority w:val="99"/>
    <w:rsid w:val="00756BA0"/>
    <w:pPr>
      <w:spacing w:after="120" w:line="240" w:lineRule="auto"/>
      <w:ind w:left="680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StandardblauEinzug">
    <w:name w:val="Standard_blau_Einzug"/>
    <w:basedOn w:val="Standardblau"/>
    <w:uiPriority w:val="99"/>
    <w:rsid w:val="00756BA0"/>
    <w:pPr>
      <w:ind w:left="680"/>
    </w:pPr>
  </w:style>
  <w:style w:type="paragraph" w:customStyle="1" w:styleId="AufzhlungblauohneAbstandEinzug">
    <w:name w:val="Aufzählung_blau_ohne_Abstand_Einzug"/>
    <w:basedOn w:val="AufzhlungblauohneAbstand"/>
    <w:uiPriority w:val="99"/>
    <w:rsid w:val="00756BA0"/>
    <w:pPr>
      <w:ind w:left="850"/>
    </w:pPr>
  </w:style>
  <w:style w:type="paragraph" w:customStyle="1" w:styleId="AufzhlungblauEinzug">
    <w:name w:val="Aufzählung_blau_Einzug"/>
    <w:basedOn w:val="Aufzhlungblau"/>
    <w:uiPriority w:val="99"/>
    <w:rsid w:val="00756BA0"/>
    <w:pPr>
      <w:ind w:left="850"/>
    </w:pPr>
  </w:style>
  <w:style w:type="character" w:customStyle="1" w:styleId="tekst81">
    <w:name w:val="tekst81"/>
    <w:rsid w:val="00756BA0"/>
    <w:rPr>
      <w:rFonts w:ascii="Arial" w:hAnsi="Arial" w:cs="Arial" w:hint="default"/>
      <w:b w:val="0"/>
      <w:bCs w:val="0"/>
      <w:sz w:val="16"/>
      <w:szCs w:val="16"/>
    </w:rPr>
  </w:style>
  <w:style w:type="paragraph" w:customStyle="1" w:styleId="Styl1">
    <w:name w:val="Styl1"/>
    <w:basedOn w:val="Nagwek"/>
    <w:uiPriority w:val="99"/>
    <w:rsid w:val="00756BA0"/>
    <w:pPr>
      <w:spacing w:after="120" w:line="240" w:lineRule="auto"/>
      <w:jc w:val="left"/>
    </w:pPr>
    <w:rPr>
      <w:rFonts w:ascii="Siemens Sans" w:eastAsia="Times New Roman" w:hAnsi="Siemens Sans"/>
      <w:sz w:val="20"/>
      <w:szCs w:val="24"/>
      <w:lang w:eastAsia="de-DE"/>
    </w:rPr>
  </w:style>
  <w:style w:type="paragraph" w:customStyle="1" w:styleId="Styl2">
    <w:name w:val="Styl2"/>
    <w:basedOn w:val="Nagwek1"/>
    <w:next w:val="Spistreci2"/>
    <w:uiPriority w:val="99"/>
    <w:rsid w:val="00756BA0"/>
    <w:pPr>
      <w:keepLines w:val="0"/>
      <w:numPr>
        <w:numId w:val="0"/>
      </w:numPr>
      <w:tabs>
        <w:tab w:val="clear" w:pos="709"/>
        <w:tab w:val="left" w:pos="680"/>
        <w:tab w:val="num" w:pos="3516"/>
      </w:tabs>
      <w:spacing w:before="0" w:after="312" w:line="624" w:lineRule="exact"/>
      <w:ind w:left="3516" w:hanging="680"/>
      <w:jc w:val="left"/>
    </w:pPr>
    <w:rPr>
      <w:rFonts w:ascii="Siemens Serif Semibold" w:hAnsi="Siemens Serif Semibold"/>
      <w:b w:val="0"/>
      <w:bCs w:val="0"/>
      <w:sz w:val="52"/>
      <w:lang w:val="en-GB" w:eastAsia="de-DE"/>
    </w:rPr>
  </w:style>
  <w:style w:type="paragraph" w:customStyle="1" w:styleId="Styl3">
    <w:name w:val="Styl3"/>
    <w:basedOn w:val="Nagwek2"/>
    <w:uiPriority w:val="99"/>
    <w:rsid w:val="00756BA0"/>
    <w:pPr>
      <w:keepNext/>
      <w:numPr>
        <w:ilvl w:val="1"/>
      </w:numPr>
      <w:tabs>
        <w:tab w:val="clear" w:pos="2852"/>
        <w:tab w:val="left" w:pos="680"/>
        <w:tab w:val="num" w:pos="709"/>
      </w:tabs>
      <w:spacing w:before="0" w:after="80" w:line="320" w:lineRule="exact"/>
      <w:ind w:left="680" w:hanging="680"/>
      <w:jc w:val="left"/>
    </w:pPr>
    <w:rPr>
      <w:rFonts w:ascii="Siemens Sans" w:eastAsia="Times New Roman" w:hAnsi="Siemens Sans"/>
      <w:b/>
      <w:szCs w:val="28"/>
      <w:lang w:eastAsia="de-DE"/>
    </w:rPr>
  </w:style>
  <w:style w:type="paragraph" w:customStyle="1" w:styleId="Styl4">
    <w:name w:val="Styl4"/>
    <w:basedOn w:val="Nagwek1"/>
    <w:next w:val="Spistreci1"/>
    <w:uiPriority w:val="99"/>
    <w:rsid w:val="00756BA0"/>
    <w:pPr>
      <w:keepLines w:val="0"/>
      <w:numPr>
        <w:numId w:val="0"/>
      </w:numPr>
      <w:tabs>
        <w:tab w:val="clear" w:pos="709"/>
        <w:tab w:val="left" w:pos="680"/>
        <w:tab w:val="num" w:pos="3516"/>
      </w:tabs>
      <w:spacing w:before="0" w:after="312" w:line="624" w:lineRule="exact"/>
      <w:ind w:left="3516" w:hanging="680"/>
      <w:jc w:val="left"/>
    </w:pPr>
    <w:rPr>
      <w:rFonts w:ascii="Siemens Serif Semibold" w:hAnsi="Siemens Serif Semibold"/>
      <w:b w:val="0"/>
      <w:bCs w:val="0"/>
      <w:sz w:val="52"/>
      <w:lang w:val="en-GB" w:eastAsia="de-DE"/>
    </w:rPr>
  </w:style>
  <w:style w:type="paragraph" w:customStyle="1" w:styleId="Styl5">
    <w:name w:val="Styl5"/>
    <w:basedOn w:val="Normalny"/>
    <w:next w:val="Spistreci2"/>
    <w:uiPriority w:val="99"/>
    <w:rsid w:val="00756BA0"/>
    <w:pPr>
      <w:spacing w:after="120" w:line="240" w:lineRule="auto"/>
      <w:jc w:val="left"/>
    </w:pPr>
    <w:rPr>
      <w:rFonts w:ascii="Siemens Sans" w:eastAsia="Times New Roman" w:hAnsi="Siemens Sans"/>
      <w:noProof/>
      <w:sz w:val="52"/>
      <w:szCs w:val="52"/>
      <w:lang w:eastAsia="de-DE"/>
    </w:rPr>
  </w:style>
  <w:style w:type="numbering" w:customStyle="1" w:styleId="StylPunktowaneCourierNewZlewej063cmWysunicie063">
    <w:name w:val="Styl Punktowane Courier New Z lewej:  063 cm Wysunięcie:  063..."/>
    <w:basedOn w:val="Bezlisty"/>
    <w:rsid w:val="00756BA0"/>
    <w:pPr>
      <w:numPr>
        <w:numId w:val="14"/>
      </w:numPr>
    </w:pPr>
  </w:style>
  <w:style w:type="paragraph" w:styleId="Legenda">
    <w:name w:val="caption"/>
    <w:aliases w:val="Opis tabeli,Opis rysunku"/>
    <w:basedOn w:val="Normalny"/>
    <w:next w:val="Normalny"/>
    <w:link w:val="LegendaZnak"/>
    <w:qFormat/>
    <w:rsid w:val="00756BA0"/>
    <w:pPr>
      <w:spacing w:before="120" w:after="120" w:line="360" w:lineRule="auto"/>
    </w:pPr>
    <w:rPr>
      <w:rFonts w:eastAsia="Times New Roman"/>
      <w:b/>
      <w:bCs/>
      <w:sz w:val="20"/>
      <w:szCs w:val="20"/>
      <w:lang w:val="en-US"/>
    </w:rPr>
  </w:style>
  <w:style w:type="paragraph" w:customStyle="1" w:styleId="Tabelatre">
    <w:name w:val="Tabela treść"/>
    <w:basedOn w:val="Normalny"/>
    <w:uiPriority w:val="99"/>
    <w:rsid w:val="00756BA0"/>
    <w:pPr>
      <w:keepLines/>
      <w:spacing w:before="60" w:line="240" w:lineRule="auto"/>
      <w:jc w:val="left"/>
    </w:pPr>
    <w:rPr>
      <w:rFonts w:eastAsia="Times New Roman"/>
      <w:sz w:val="20"/>
      <w:szCs w:val="20"/>
    </w:rPr>
  </w:style>
  <w:style w:type="paragraph" w:customStyle="1" w:styleId="ZnakZnakCharChar">
    <w:name w:val="Znak Znak Char Char"/>
    <w:basedOn w:val="Normalny"/>
    <w:uiPriority w:val="99"/>
    <w:rsid w:val="00756BA0"/>
    <w:pPr>
      <w:tabs>
        <w:tab w:val="left" w:pos="709"/>
      </w:tabs>
      <w:spacing w:after="0" w:line="240" w:lineRule="auto"/>
      <w:jc w:val="left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FormatvorlageBodyText1FettChar">
    <w:name w:val="Formatvorlage Body Text 1 + Fett Char"/>
    <w:basedOn w:val="Normalny"/>
    <w:link w:val="FormatvorlageBodyText1FettCharChar"/>
    <w:rsid w:val="00756BA0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sz w:val="24"/>
      <w:szCs w:val="24"/>
      <w:lang w:val="en-US"/>
    </w:rPr>
  </w:style>
  <w:style w:type="character" w:customStyle="1" w:styleId="FormatvorlageBodyText1FettCharChar">
    <w:name w:val="Formatvorlage Body Text 1 + Fett Char Char"/>
    <w:link w:val="FormatvorlageBodyText1FettChar"/>
    <w:rsid w:val="00756BA0"/>
    <w:rPr>
      <w:rFonts w:ascii="Arial" w:eastAsia="Times New Roman" w:hAnsi="Arial" w:cs="Times New Roman"/>
      <w:bCs/>
      <w:sz w:val="24"/>
      <w:szCs w:val="24"/>
      <w:lang w:val="en-US"/>
    </w:rPr>
  </w:style>
  <w:style w:type="paragraph" w:customStyle="1" w:styleId="Title10">
    <w:name w:val="Title 1"/>
    <w:autoRedefine/>
    <w:uiPriority w:val="99"/>
    <w:rsid w:val="00756BA0"/>
    <w:pPr>
      <w:widowControl w:val="0"/>
      <w:spacing w:before="360" w:after="240" w:line="240" w:lineRule="auto"/>
      <w:jc w:val="center"/>
    </w:pPr>
    <w:rPr>
      <w:rFonts w:ascii="Arial" w:eastAsia="Times New Roman" w:hAnsi="Arial" w:cs="Times New Roman"/>
      <w:b/>
      <w:color w:val="808080"/>
      <w:sz w:val="28"/>
      <w:szCs w:val="20"/>
      <w:lang w:val="de-DE"/>
    </w:rPr>
  </w:style>
  <w:style w:type="paragraph" w:styleId="Spisilustracji">
    <w:name w:val="table of figures"/>
    <w:basedOn w:val="Normalny"/>
    <w:next w:val="Normalny"/>
    <w:uiPriority w:val="99"/>
    <w:rsid w:val="00756BA0"/>
    <w:pPr>
      <w:spacing w:after="0" w:line="240" w:lineRule="auto"/>
      <w:ind w:left="440" w:hanging="440"/>
      <w:jc w:val="left"/>
    </w:pPr>
    <w:rPr>
      <w:rFonts w:ascii="Times New Roman" w:eastAsia="Times New Roman" w:hAnsi="Times New Roman"/>
      <w:b/>
      <w:bCs/>
      <w:sz w:val="20"/>
      <w:szCs w:val="20"/>
      <w:lang w:val="de-DE"/>
    </w:rPr>
  </w:style>
  <w:style w:type="character" w:customStyle="1" w:styleId="PlandokumentuZnak1">
    <w:name w:val="Plan dokumentu Znak1"/>
    <w:basedOn w:val="Domylnaczcionkaakapitu"/>
    <w:uiPriority w:val="99"/>
    <w:rsid w:val="00756BA0"/>
    <w:rPr>
      <w:rFonts w:ascii="Tahoma" w:eastAsia="Times New Roman" w:hAnsi="Tahoma" w:cs="Times New Roman"/>
      <w:shd w:val="clear" w:color="auto" w:fill="000080"/>
      <w:lang w:val="de-DE" w:eastAsia="en-US"/>
    </w:rPr>
  </w:style>
  <w:style w:type="paragraph" w:customStyle="1" w:styleId="Box">
    <w:name w:val="Box"/>
    <w:basedOn w:val="Normalny"/>
    <w:autoRedefine/>
    <w:uiPriority w:val="99"/>
    <w:rsid w:val="00756BA0"/>
    <w:pPr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spacing w:after="120" w:line="240" w:lineRule="auto"/>
      <w:jc w:val="left"/>
    </w:pPr>
    <w:rPr>
      <w:rFonts w:eastAsia="Times New Roman"/>
      <w:lang w:val="en-GB"/>
    </w:rPr>
  </w:style>
  <w:style w:type="paragraph" w:customStyle="1" w:styleId="Title2">
    <w:name w:val="Title 2"/>
    <w:autoRedefine/>
    <w:uiPriority w:val="99"/>
    <w:rsid w:val="00756BA0"/>
    <w:pPr>
      <w:keepNext/>
      <w:widowControl w:val="0"/>
      <w:spacing w:before="240" w:after="120" w:line="240" w:lineRule="auto"/>
      <w:jc w:val="center"/>
    </w:pPr>
    <w:rPr>
      <w:rFonts w:ascii="Arial" w:eastAsia="Times New Roman" w:hAnsi="Arial" w:cs="Times New Roman"/>
      <w:b/>
      <w:color w:val="808080"/>
      <w:sz w:val="24"/>
      <w:szCs w:val="20"/>
      <w:lang w:val="de-DE"/>
    </w:rPr>
  </w:style>
  <w:style w:type="paragraph" w:customStyle="1" w:styleId="Remark">
    <w:name w:val="Remark"/>
    <w:basedOn w:val="Normalny"/>
    <w:autoRedefine/>
    <w:uiPriority w:val="99"/>
    <w:rsid w:val="00756BA0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hd w:val="pct12" w:color="auto" w:fill="FFFFFF"/>
      <w:spacing w:after="120" w:line="240" w:lineRule="auto"/>
      <w:ind w:left="1701" w:right="567"/>
      <w:jc w:val="left"/>
    </w:pPr>
    <w:rPr>
      <w:rFonts w:eastAsia="Times New Roman"/>
      <w:i/>
      <w:lang w:val="en-GB"/>
    </w:rPr>
  </w:style>
  <w:style w:type="paragraph" w:customStyle="1" w:styleId="FormatvorlageBodyText1FettRotCharChar">
    <w:name w:val="Formatvorlage Body Text 1 + Fett Rot Char Char"/>
    <w:basedOn w:val="Normalny"/>
    <w:link w:val="FormatvorlageBodyText1FettRotCharCharChar"/>
    <w:rsid w:val="00756BA0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color w:val="FF0000"/>
      <w:sz w:val="24"/>
      <w:szCs w:val="24"/>
      <w:lang w:val="en-US"/>
    </w:rPr>
  </w:style>
  <w:style w:type="character" w:customStyle="1" w:styleId="FormatvorlageBodyText1FettRotCharCharChar">
    <w:name w:val="Formatvorlage Body Text 1 + Fett Rot Char Char Char"/>
    <w:link w:val="FormatvorlageBodyText1FettRotCharChar"/>
    <w:rsid w:val="00756BA0"/>
    <w:rPr>
      <w:rFonts w:ascii="Arial" w:eastAsia="Times New Roman" w:hAnsi="Arial" w:cs="Times New Roman"/>
      <w:bCs/>
      <w:color w:val="FF0000"/>
      <w:sz w:val="24"/>
      <w:szCs w:val="24"/>
      <w:lang w:val="en-US"/>
    </w:rPr>
  </w:style>
  <w:style w:type="paragraph" w:customStyle="1" w:styleId="RFPbullet1">
    <w:name w:val="RFP_bullet1"/>
    <w:basedOn w:val="Normalny"/>
    <w:uiPriority w:val="99"/>
    <w:rsid w:val="00756BA0"/>
    <w:pPr>
      <w:numPr>
        <w:numId w:val="15"/>
      </w:numPr>
      <w:spacing w:after="120" w:line="240" w:lineRule="auto"/>
      <w:jc w:val="left"/>
    </w:pPr>
    <w:rPr>
      <w:rFonts w:eastAsia="Times New Roman"/>
      <w:color w:val="0000FF"/>
      <w:sz w:val="20"/>
      <w:szCs w:val="20"/>
      <w:lang w:val="en-GB"/>
    </w:rPr>
  </w:style>
  <w:style w:type="paragraph" w:customStyle="1" w:styleId="Aufzhlung2">
    <w:name w:val="Aufzählung2"/>
    <w:basedOn w:val="Normalny"/>
    <w:uiPriority w:val="99"/>
    <w:rsid w:val="00756BA0"/>
    <w:pPr>
      <w:tabs>
        <w:tab w:val="num" w:pos="1134"/>
      </w:tabs>
      <w:spacing w:after="120" w:line="240" w:lineRule="auto"/>
      <w:ind w:left="1843" w:hanging="284"/>
    </w:pPr>
    <w:rPr>
      <w:rFonts w:eastAsia="Times New Roman"/>
      <w:lang w:val="de-DE"/>
    </w:rPr>
  </w:style>
  <w:style w:type="paragraph" w:customStyle="1" w:styleId="Tab-Text">
    <w:name w:val="Tab-Text"/>
    <w:basedOn w:val="Normalny"/>
    <w:uiPriority w:val="99"/>
    <w:rsid w:val="00756BA0"/>
    <w:pPr>
      <w:spacing w:before="60" w:line="240" w:lineRule="auto"/>
      <w:jc w:val="left"/>
    </w:pPr>
    <w:rPr>
      <w:rFonts w:eastAsia="Times New Roman"/>
      <w:lang w:val="de-DE"/>
    </w:rPr>
  </w:style>
  <w:style w:type="paragraph" w:customStyle="1" w:styleId="SubTitle">
    <w:name w:val="Sub_Title"/>
    <w:basedOn w:val="Normalny"/>
    <w:next w:val="FormatvorlageBodyText1FettRotCharChar"/>
    <w:uiPriority w:val="99"/>
    <w:rsid w:val="00756BA0"/>
    <w:pPr>
      <w:keepNext/>
      <w:keepLines/>
      <w:spacing w:before="360" w:after="240" w:line="240" w:lineRule="auto"/>
    </w:pPr>
    <w:rPr>
      <w:rFonts w:eastAsia="Times New Roman"/>
      <w:b/>
      <w:lang w:val="de-DE"/>
    </w:rPr>
  </w:style>
  <w:style w:type="paragraph" w:customStyle="1" w:styleId="Tab-Aufzhlung">
    <w:name w:val="Tab - Aufzählung"/>
    <w:basedOn w:val="Aufzhlung2"/>
    <w:uiPriority w:val="99"/>
    <w:rsid w:val="00756BA0"/>
    <w:pPr>
      <w:tabs>
        <w:tab w:val="num" w:pos="360"/>
      </w:tabs>
      <w:spacing w:after="0"/>
      <w:ind w:left="360" w:hanging="360"/>
    </w:pPr>
  </w:style>
  <w:style w:type="paragraph" w:customStyle="1" w:styleId="Aufzhlung3">
    <w:name w:val="Aufzählung3"/>
    <w:basedOn w:val="Normalny"/>
    <w:uiPriority w:val="99"/>
    <w:rsid w:val="00756BA0"/>
    <w:pPr>
      <w:tabs>
        <w:tab w:val="num" w:pos="1134"/>
      </w:tabs>
      <w:spacing w:after="120" w:line="240" w:lineRule="auto"/>
      <w:ind w:left="2127" w:hanging="284"/>
    </w:pPr>
    <w:rPr>
      <w:rFonts w:eastAsia="Arial Unicode MS"/>
      <w:lang w:val="de-DE"/>
    </w:rPr>
  </w:style>
  <w:style w:type="paragraph" w:customStyle="1" w:styleId="Inhaltsberschrift">
    <w:name w:val="Inhaltsüberschrift"/>
    <w:basedOn w:val="Normalny"/>
    <w:uiPriority w:val="99"/>
    <w:rsid w:val="00756BA0"/>
    <w:pPr>
      <w:pageBreakBefore/>
      <w:spacing w:before="120" w:after="120" w:line="240" w:lineRule="auto"/>
      <w:jc w:val="left"/>
    </w:pPr>
    <w:rPr>
      <w:rFonts w:eastAsia="Times New Roman"/>
      <w:b/>
      <w:sz w:val="28"/>
      <w:lang w:val="de-DE"/>
    </w:rPr>
  </w:style>
  <w:style w:type="paragraph" w:customStyle="1" w:styleId="Tab-Titel">
    <w:name w:val="Tab-Titel"/>
    <w:basedOn w:val="Normalny"/>
    <w:uiPriority w:val="99"/>
    <w:rsid w:val="00756BA0"/>
    <w:pPr>
      <w:spacing w:before="120" w:after="180" w:line="240" w:lineRule="auto"/>
      <w:ind w:left="1134"/>
    </w:pPr>
    <w:rPr>
      <w:rFonts w:eastAsia="Times New Roman"/>
      <w:sz w:val="16"/>
      <w:lang w:val="de-DE"/>
    </w:rPr>
  </w:style>
  <w:style w:type="paragraph" w:customStyle="1" w:styleId="Numerierung">
    <w:name w:val="Numerierung"/>
    <w:basedOn w:val="Normalny"/>
    <w:uiPriority w:val="99"/>
    <w:rsid w:val="00756BA0"/>
    <w:pPr>
      <w:tabs>
        <w:tab w:val="num" w:pos="1494"/>
      </w:tabs>
      <w:spacing w:after="120" w:line="240" w:lineRule="auto"/>
      <w:ind w:left="1491" w:hanging="357"/>
    </w:pPr>
    <w:rPr>
      <w:rFonts w:eastAsia="Times New Roman"/>
      <w:lang w:val="de-DE"/>
    </w:rPr>
  </w:style>
  <w:style w:type="paragraph" w:customStyle="1" w:styleId="Tab-Kopf-links">
    <w:name w:val="Tab-Kopf-links"/>
    <w:basedOn w:val="Normalny"/>
    <w:uiPriority w:val="99"/>
    <w:rsid w:val="00756BA0"/>
    <w:pPr>
      <w:tabs>
        <w:tab w:val="num" w:pos="360"/>
      </w:tabs>
      <w:spacing w:before="60" w:line="240" w:lineRule="auto"/>
      <w:ind w:left="360" w:hanging="360"/>
      <w:jc w:val="left"/>
    </w:pPr>
    <w:rPr>
      <w:rFonts w:eastAsia="Times New Roman"/>
      <w:b/>
      <w:lang w:val="de-DE"/>
    </w:rPr>
  </w:style>
  <w:style w:type="paragraph" w:customStyle="1" w:styleId="nachaufzhlung1">
    <w:name w:val="nachaufzählung1"/>
    <w:basedOn w:val="Normalny"/>
    <w:uiPriority w:val="99"/>
    <w:rsid w:val="00756BA0"/>
    <w:pPr>
      <w:spacing w:after="120" w:line="240" w:lineRule="auto"/>
      <w:ind w:left="1496"/>
    </w:pPr>
    <w:rPr>
      <w:rFonts w:eastAsia="Times New Roman"/>
      <w:snapToGrid w:val="0"/>
      <w:lang w:val="de-DE" w:eastAsia="de-DE"/>
    </w:rPr>
  </w:style>
  <w:style w:type="paragraph" w:customStyle="1" w:styleId="nachaufzhlung2">
    <w:name w:val="nachaufzählung2"/>
    <w:basedOn w:val="Normalny"/>
    <w:uiPriority w:val="99"/>
    <w:rsid w:val="00756BA0"/>
    <w:pPr>
      <w:spacing w:after="120" w:line="240" w:lineRule="auto"/>
      <w:ind w:left="1843"/>
    </w:pPr>
    <w:rPr>
      <w:rFonts w:eastAsia="Times New Roman"/>
      <w:lang w:val="de-DE"/>
    </w:rPr>
  </w:style>
  <w:style w:type="paragraph" w:customStyle="1" w:styleId="nachaufzhlung3">
    <w:name w:val="nachaufzählung3"/>
    <w:basedOn w:val="Normalny"/>
    <w:uiPriority w:val="99"/>
    <w:rsid w:val="00756BA0"/>
    <w:pPr>
      <w:spacing w:after="120" w:line="240" w:lineRule="auto"/>
      <w:ind w:left="2127"/>
    </w:pPr>
    <w:rPr>
      <w:rFonts w:eastAsia="Times New Roman"/>
      <w:lang w:val="de-DE"/>
    </w:rPr>
  </w:style>
  <w:style w:type="character" w:customStyle="1" w:styleId="RFP10ptBlau">
    <w:name w:val="RFP_10 pt Blau"/>
    <w:rsid w:val="00756BA0"/>
    <w:rPr>
      <w:color w:val="0000FF"/>
      <w:sz w:val="20"/>
    </w:rPr>
  </w:style>
  <w:style w:type="paragraph" w:customStyle="1" w:styleId="RFPBullet2">
    <w:name w:val="RFP_Bullet2"/>
    <w:basedOn w:val="Normalny"/>
    <w:uiPriority w:val="99"/>
    <w:rsid w:val="00756BA0"/>
    <w:pPr>
      <w:spacing w:after="120" w:line="240" w:lineRule="auto"/>
      <w:jc w:val="left"/>
    </w:pPr>
    <w:rPr>
      <w:rFonts w:eastAsia="Times New Roman"/>
      <w:color w:val="0000FF"/>
      <w:sz w:val="20"/>
      <w:szCs w:val="20"/>
      <w:lang w:val="de-DE"/>
    </w:rPr>
  </w:style>
  <w:style w:type="character" w:customStyle="1" w:styleId="RFP10ptBlaubold">
    <w:name w:val="RFP_10 pt Blau + bold"/>
    <w:rsid w:val="00756BA0"/>
    <w:rPr>
      <w:b/>
      <w:bCs/>
      <w:color w:val="0000FF"/>
      <w:sz w:val="18"/>
      <w:szCs w:val="18"/>
    </w:rPr>
  </w:style>
  <w:style w:type="paragraph" w:customStyle="1" w:styleId="Formatvorlage10ptFettBlauNach0pt">
    <w:name w:val="Formatvorlage 10 pt Fett Blau Nach:  0 pt"/>
    <w:basedOn w:val="Normalny"/>
    <w:uiPriority w:val="99"/>
    <w:rsid w:val="00756BA0"/>
    <w:pPr>
      <w:spacing w:before="360" w:after="240" w:line="240" w:lineRule="auto"/>
      <w:jc w:val="left"/>
    </w:pPr>
    <w:rPr>
      <w:rFonts w:eastAsia="Times New Roman"/>
      <w:b/>
      <w:bCs/>
      <w:color w:val="0000FF"/>
      <w:sz w:val="20"/>
      <w:szCs w:val="20"/>
      <w:lang w:val="de-DE"/>
    </w:rPr>
  </w:style>
  <w:style w:type="paragraph" w:customStyle="1" w:styleId="RPF10ptBlau1">
    <w:name w:val="RPF_10 pt Blau_1"/>
    <w:basedOn w:val="Normalny"/>
    <w:uiPriority w:val="99"/>
    <w:rsid w:val="00756BA0"/>
    <w:pPr>
      <w:spacing w:after="120" w:line="240" w:lineRule="auto"/>
      <w:ind w:left="397"/>
      <w:jc w:val="left"/>
    </w:pPr>
    <w:rPr>
      <w:rFonts w:eastAsia="Times New Roman"/>
      <w:color w:val="0000FF"/>
      <w:sz w:val="20"/>
      <w:szCs w:val="20"/>
      <w:lang w:val="en-GB"/>
    </w:rPr>
  </w:style>
  <w:style w:type="paragraph" w:customStyle="1" w:styleId="TableHeader">
    <w:name w:val="Table Header"/>
    <w:basedOn w:val="Normalny"/>
    <w:uiPriority w:val="99"/>
    <w:semiHidden/>
    <w:rsid w:val="00756BA0"/>
    <w:pPr>
      <w:spacing w:before="60" w:line="240" w:lineRule="auto"/>
      <w:jc w:val="left"/>
    </w:pPr>
    <w:rPr>
      <w:rFonts w:eastAsia="Times New Roman"/>
      <w:b/>
      <w:bCs/>
      <w:sz w:val="20"/>
      <w:szCs w:val="20"/>
      <w:lang w:val="en-GB"/>
    </w:rPr>
  </w:style>
  <w:style w:type="paragraph" w:customStyle="1" w:styleId="TableText">
    <w:name w:val="Table Text"/>
    <w:basedOn w:val="Normalny"/>
    <w:uiPriority w:val="99"/>
    <w:semiHidden/>
    <w:rsid w:val="00756BA0"/>
    <w:pPr>
      <w:spacing w:before="60" w:line="240" w:lineRule="auto"/>
      <w:jc w:val="left"/>
    </w:pPr>
    <w:rPr>
      <w:rFonts w:eastAsia="Times New Roman"/>
      <w:sz w:val="20"/>
      <w:szCs w:val="20"/>
      <w:lang w:val="en-US"/>
    </w:rPr>
  </w:style>
  <w:style w:type="paragraph" w:customStyle="1" w:styleId="bullet20">
    <w:name w:val="bullet2"/>
    <w:basedOn w:val="Normalny"/>
    <w:autoRedefine/>
    <w:uiPriority w:val="99"/>
    <w:rsid w:val="00756BA0"/>
    <w:pPr>
      <w:tabs>
        <w:tab w:val="num" w:pos="1152"/>
      </w:tabs>
      <w:overflowPunct w:val="0"/>
      <w:autoSpaceDE w:val="0"/>
      <w:autoSpaceDN w:val="0"/>
      <w:adjustRightInd w:val="0"/>
      <w:spacing w:after="120" w:line="240" w:lineRule="auto"/>
      <w:ind w:left="1152" w:hanging="360"/>
      <w:textAlignment w:val="baseline"/>
    </w:pPr>
    <w:rPr>
      <w:rFonts w:eastAsia="Times New Roman"/>
      <w:szCs w:val="20"/>
      <w:lang w:val="en-GB"/>
    </w:rPr>
  </w:style>
  <w:style w:type="paragraph" w:customStyle="1" w:styleId="Punkt">
    <w:name w:val="Punkt"/>
    <w:basedOn w:val="Normalny"/>
    <w:rsid w:val="00756BA0"/>
    <w:pPr>
      <w:keepNext/>
      <w:keepLines/>
      <w:spacing w:before="60" w:after="0" w:line="240" w:lineRule="auto"/>
      <w:ind w:left="851" w:right="849" w:hanging="284"/>
      <w:jc w:val="left"/>
    </w:pPr>
    <w:rPr>
      <w:rFonts w:eastAsia="Times New Roman" w:cs="Arial"/>
      <w:snapToGrid w:val="0"/>
      <w:sz w:val="24"/>
      <w:szCs w:val="24"/>
      <w:lang w:val="de-DE"/>
    </w:rPr>
  </w:style>
  <w:style w:type="paragraph" w:customStyle="1" w:styleId="Formatvorlage1">
    <w:name w:val="Formatvorlage1"/>
    <w:basedOn w:val="Nagwek1"/>
    <w:uiPriority w:val="99"/>
    <w:rsid w:val="00756BA0"/>
    <w:pPr>
      <w:keepLines w:val="0"/>
      <w:pageBreakBefore/>
      <w:numPr>
        <w:numId w:val="0"/>
      </w:numPr>
      <w:pBdr>
        <w:bottom w:val="single" w:sz="24" w:space="6" w:color="C0C0C0"/>
      </w:pBdr>
      <w:tabs>
        <w:tab w:val="clear" w:pos="709"/>
        <w:tab w:val="num" w:pos="360"/>
        <w:tab w:val="left" w:pos="1134"/>
      </w:tabs>
      <w:spacing w:before="360" w:line="240" w:lineRule="auto"/>
      <w:ind w:left="851" w:hanging="851"/>
      <w:jc w:val="left"/>
    </w:pPr>
    <w:rPr>
      <w:bCs w:val="0"/>
      <w:smallCaps/>
      <w:snapToGrid w:val="0"/>
      <w:color w:val="808080"/>
      <w:kern w:val="0"/>
      <w:sz w:val="36"/>
      <w:szCs w:val="22"/>
      <w:lang w:val="en-GB" w:eastAsia="de-DE"/>
    </w:rPr>
  </w:style>
  <w:style w:type="paragraph" w:customStyle="1" w:styleId="NarrowBulletsChar">
    <w:name w:val="NarrowBullets Char"/>
    <w:basedOn w:val="Normalny"/>
    <w:uiPriority w:val="99"/>
    <w:rsid w:val="00756BA0"/>
    <w:pPr>
      <w:tabs>
        <w:tab w:val="num" w:pos="0"/>
        <w:tab w:val="left" w:pos="8364"/>
      </w:tabs>
      <w:spacing w:after="0" w:line="360" w:lineRule="auto"/>
      <w:ind w:left="431" w:hanging="431"/>
      <w:jc w:val="left"/>
    </w:pPr>
    <w:rPr>
      <w:rFonts w:eastAsia="Times New Roman"/>
      <w:szCs w:val="20"/>
      <w:lang w:val="en-US"/>
    </w:rPr>
  </w:style>
  <w:style w:type="paragraph" w:customStyle="1" w:styleId="TableTitle">
    <w:name w:val="TableTitle"/>
    <w:basedOn w:val="Normalny"/>
    <w:next w:val="Normalny"/>
    <w:uiPriority w:val="99"/>
    <w:rsid w:val="00756BA0"/>
    <w:pPr>
      <w:tabs>
        <w:tab w:val="left" w:pos="0"/>
      </w:tabs>
      <w:spacing w:after="0" w:line="220" w:lineRule="atLeast"/>
      <w:jc w:val="center"/>
    </w:pPr>
    <w:rPr>
      <w:rFonts w:eastAsia="Times New Roman"/>
      <w:b/>
      <w:sz w:val="20"/>
      <w:szCs w:val="24"/>
      <w:lang w:val="de-DE"/>
    </w:rPr>
  </w:style>
  <w:style w:type="paragraph" w:customStyle="1" w:styleId="Footer2">
    <w:name w:val="Footer2"/>
    <w:basedOn w:val="Normalny"/>
    <w:uiPriority w:val="99"/>
    <w:rsid w:val="00756BA0"/>
    <w:pPr>
      <w:tabs>
        <w:tab w:val="left" w:pos="0"/>
      </w:tabs>
      <w:spacing w:before="20" w:after="20" w:line="220" w:lineRule="atLeast"/>
      <w:ind w:left="130"/>
      <w:jc w:val="left"/>
    </w:pPr>
    <w:rPr>
      <w:rFonts w:eastAsia="Times New Roman"/>
      <w:b/>
      <w:bCs/>
      <w:sz w:val="18"/>
      <w:szCs w:val="24"/>
      <w:lang w:val="de-DE"/>
    </w:rPr>
  </w:style>
  <w:style w:type="paragraph" w:customStyle="1" w:styleId="Footer3">
    <w:name w:val="Footer3"/>
    <w:basedOn w:val="Normalny"/>
    <w:uiPriority w:val="99"/>
    <w:rsid w:val="00756BA0"/>
    <w:pPr>
      <w:tabs>
        <w:tab w:val="left" w:pos="0"/>
      </w:tabs>
      <w:spacing w:before="20" w:after="20" w:line="220" w:lineRule="atLeast"/>
      <w:ind w:left="261"/>
      <w:jc w:val="left"/>
    </w:pPr>
    <w:rPr>
      <w:rFonts w:eastAsia="Times New Roman"/>
      <w:sz w:val="20"/>
      <w:szCs w:val="24"/>
      <w:lang w:val="de-DE"/>
    </w:rPr>
  </w:style>
  <w:style w:type="paragraph" w:customStyle="1" w:styleId="TableContentCentered">
    <w:name w:val="TableContent Centered"/>
    <w:basedOn w:val="Stopka"/>
    <w:uiPriority w:val="99"/>
    <w:rsid w:val="00756BA0"/>
    <w:pPr>
      <w:pBdr>
        <w:top w:val="single" w:sz="4" w:space="5" w:color="6666FF"/>
      </w:pBdr>
      <w:tabs>
        <w:tab w:val="clear" w:pos="4536"/>
        <w:tab w:val="clear" w:pos="9072"/>
        <w:tab w:val="center" w:pos="3060"/>
        <w:tab w:val="right" w:pos="7560"/>
      </w:tabs>
      <w:spacing w:before="60" w:line="240" w:lineRule="auto"/>
      <w:ind w:left="-1440"/>
      <w:jc w:val="left"/>
    </w:pPr>
    <w:rPr>
      <w:rFonts w:eastAsia="Times New Roman"/>
      <w:sz w:val="16"/>
      <w:szCs w:val="16"/>
      <w:lang w:val="en-GB" w:eastAsia="en-GB"/>
    </w:rPr>
  </w:style>
  <w:style w:type="paragraph" w:customStyle="1" w:styleId="TableContentLeft">
    <w:name w:val="TableContent Left"/>
    <w:basedOn w:val="Normalny"/>
    <w:uiPriority w:val="99"/>
    <w:rsid w:val="00756BA0"/>
    <w:pPr>
      <w:tabs>
        <w:tab w:val="left" w:pos="0"/>
      </w:tabs>
      <w:spacing w:before="20" w:after="20" w:line="220" w:lineRule="atLeast"/>
      <w:jc w:val="left"/>
    </w:pPr>
    <w:rPr>
      <w:rFonts w:eastAsia="Times New Roman"/>
      <w:sz w:val="20"/>
      <w:szCs w:val="24"/>
      <w:lang w:val="de-DE"/>
    </w:rPr>
  </w:style>
  <w:style w:type="paragraph" w:customStyle="1" w:styleId="TableSubtitle">
    <w:name w:val="TableSubtitle"/>
    <w:basedOn w:val="Normalny"/>
    <w:uiPriority w:val="99"/>
    <w:rsid w:val="00756BA0"/>
    <w:pPr>
      <w:tabs>
        <w:tab w:val="left" w:pos="0"/>
      </w:tabs>
      <w:spacing w:after="40" w:line="220" w:lineRule="atLeast"/>
      <w:jc w:val="center"/>
    </w:pPr>
    <w:rPr>
      <w:rFonts w:eastAsia="Times New Roman"/>
      <w:bCs/>
      <w:sz w:val="16"/>
      <w:szCs w:val="24"/>
      <w:lang w:val="de-DE"/>
    </w:rPr>
  </w:style>
  <w:style w:type="paragraph" w:customStyle="1" w:styleId="Bullet1">
    <w:name w:val="Bullet 1"/>
    <w:aliases w:val="b1"/>
    <w:basedOn w:val="Normalny"/>
    <w:link w:val="Bullet1b1Char"/>
    <w:rsid w:val="00756BA0"/>
    <w:pPr>
      <w:numPr>
        <w:numId w:val="16"/>
      </w:numPr>
      <w:tabs>
        <w:tab w:val="left" w:pos="1134"/>
      </w:tabs>
      <w:spacing w:after="120" w:line="240" w:lineRule="auto"/>
      <w:jc w:val="left"/>
    </w:pPr>
    <w:rPr>
      <w:rFonts w:eastAsia="Times New Roman"/>
      <w:noProof/>
      <w:lang w:val="de-DE" w:eastAsia="de-DE"/>
    </w:rPr>
  </w:style>
  <w:style w:type="character" w:customStyle="1" w:styleId="Bullet1b1Char">
    <w:name w:val="Bullet 1;b1 Char"/>
    <w:link w:val="Bullet1"/>
    <w:rsid w:val="00756BA0"/>
    <w:rPr>
      <w:rFonts w:ascii="Arial" w:eastAsia="Times New Roman" w:hAnsi="Arial" w:cs="Times New Roman"/>
      <w:noProof/>
      <w:lang w:val="de-DE" w:eastAsia="de-DE"/>
    </w:rPr>
  </w:style>
  <w:style w:type="paragraph" w:customStyle="1" w:styleId="t">
    <w:name w:val="t"/>
    <w:basedOn w:val="Normalny"/>
    <w:uiPriority w:val="99"/>
    <w:rsid w:val="00756BA0"/>
    <w:pPr>
      <w:spacing w:after="120" w:line="240" w:lineRule="auto"/>
    </w:pPr>
    <w:rPr>
      <w:rFonts w:eastAsia="Times New Roman"/>
      <w:color w:val="000000"/>
      <w:szCs w:val="20"/>
      <w:lang w:val="de-DE"/>
    </w:rPr>
  </w:style>
  <w:style w:type="paragraph" w:customStyle="1" w:styleId="SBSListenkndel">
    <w:name w:val="SBS_Listenknödel"/>
    <w:basedOn w:val="Normalny"/>
    <w:uiPriority w:val="99"/>
    <w:rsid w:val="00756BA0"/>
    <w:pPr>
      <w:tabs>
        <w:tab w:val="num" w:pos="425"/>
      </w:tabs>
      <w:spacing w:before="60" w:line="240" w:lineRule="auto"/>
      <w:ind w:left="425" w:hanging="425"/>
    </w:pPr>
    <w:rPr>
      <w:rFonts w:ascii="Arial (W1)" w:eastAsia="Times New Roman" w:hAnsi="Arial (W1)"/>
      <w:szCs w:val="20"/>
      <w:lang w:val="de-DE" w:eastAsia="de-DE"/>
    </w:rPr>
  </w:style>
  <w:style w:type="paragraph" w:customStyle="1" w:styleId="SBSListenkndel2">
    <w:name w:val="SBS_Listenknödel2"/>
    <w:basedOn w:val="SBSListenkndel"/>
    <w:uiPriority w:val="99"/>
    <w:rsid w:val="00756BA0"/>
    <w:pPr>
      <w:tabs>
        <w:tab w:val="clear" w:pos="425"/>
        <w:tab w:val="num" w:pos="360"/>
        <w:tab w:val="num" w:pos="2574"/>
      </w:tabs>
      <w:ind w:left="360" w:hanging="360"/>
    </w:pPr>
  </w:style>
  <w:style w:type="paragraph" w:customStyle="1" w:styleId="SBSListenkndel3">
    <w:name w:val="SBS_Listenknödel3"/>
    <w:basedOn w:val="SBSListenkndel"/>
    <w:uiPriority w:val="99"/>
    <w:rsid w:val="00756BA0"/>
    <w:pPr>
      <w:tabs>
        <w:tab w:val="clear" w:pos="425"/>
        <w:tab w:val="num" w:pos="360"/>
        <w:tab w:val="num" w:pos="3294"/>
      </w:tabs>
      <w:ind w:left="360" w:hanging="360"/>
    </w:pPr>
  </w:style>
  <w:style w:type="paragraph" w:customStyle="1" w:styleId="Basisabsatz-fett">
    <w:name w:val="Basisabsatz-fett"/>
    <w:basedOn w:val="Normalny"/>
    <w:uiPriority w:val="99"/>
    <w:rsid w:val="00756BA0"/>
    <w:pPr>
      <w:spacing w:after="120" w:line="240" w:lineRule="auto"/>
      <w:ind w:left="14"/>
    </w:pPr>
    <w:rPr>
      <w:rFonts w:eastAsia="Times New Roman"/>
      <w:b/>
      <w:lang w:val="en-US" w:eastAsia="de-DE"/>
    </w:rPr>
  </w:style>
  <w:style w:type="paragraph" w:customStyle="1" w:styleId="resgraph">
    <w:name w:val="res.graph"/>
    <w:uiPriority w:val="99"/>
    <w:rsid w:val="00756BA0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Tableheading1">
    <w:name w:val="Table heading 1"/>
    <w:aliases w:val="th"/>
    <w:next w:val="Normalny"/>
    <w:uiPriority w:val="99"/>
    <w:rsid w:val="00756BA0"/>
    <w:pPr>
      <w:keepNext/>
      <w:keepLines/>
      <w:spacing w:before="80" w:after="60" w:line="200" w:lineRule="atLeast"/>
    </w:pPr>
    <w:rPr>
      <w:rFonts w:ascii="Arial" w:eastAsia="Times New Roman" w:hAnsi="Arial" w:cs="Times New Roman"/>
      <w:b/>
      <w:szCs w:val="20"/>
      <w:lang w:val="en-US" w:eastAsia="de-DE"/>
    </w:rPr>
  </w:style>
  <w:style w:type="paragraph" w:customStyle="1" w:styleId="TableNormal1">
    <w:name w:val="Table Normal1"/>
    <w:basedOn w:val="Normalny"/>
    <w:uiPriority w:val="99"/>
    <w:rsid w:val="00756BA0"/>
    <w:pPr>
      <w:keepLines/>
      <w:spacing w:before="60" w:line="360" w:lineRule="auto"/>
      <w:jc w:val="left"/>
    </w:pPr>
    <w:rPr>
      <w:rFonts w:eastAsia="Times New Roman"/>
      <w:szCs w:val="20"/>
      <w:lang w:val="en-GB"/>
    </w:rPr>
  </w:style>
  <w:style w:type="paragraph" w:customStyle="1" w:styleId="body">
    <w:name w:val="body"/>
    <w:basedOn w:val="Normalny"/>
    <w:uiPriority w:val="99"/>
    <w:rsid w:val="00756BA0"/>
    <w:pPr>
      <w:spacing w:before="120" w:after="0" w:line="240" w:lineRule="auto"/>
      <w:ind w:left="1440"/>
      <w:jc w:val="left"/>
    </w:pPr>
    <w:rPr>
      <w:rFonts w:eastAsia="Times New Roman" w:cs="Arial"/>
      <w:lang w:val="en-US"/>
    </w:rPr>
  </w:style>
  <w:style w:type="paragraph" w:customStyle="1" w:styleId="Bullet10">
    <w:name w:val="Bullet1"/>
    <w:basedOn w:val="Normalny"/>
    <w:uiPriority w:val="99"/>
    <w:rsid w:val="00756BA0"/>
    <w:pPr>
      <w:tabs>
        <w:tab w:val="num" w:pos="1211"/>
        <w:tab w:val="left" w:pos="8364"/>
      </w:tabs>
      <w:spacing w:before="120" w:after="120" w:line="240" w:lineRule="auto"/>
      <w:ind w:left="1134" w:hanging="283"/>
    </w:pPr>
    <w:rPr>
      <w:rFonts w:eastAsia="Times New Roman"/>
      <w:szCs w:val="20"/>
      <w:lang w:val="en-GB"/>
    </w:rPr>
  </w:style>
  <w:style w:type="paragraph" w:customStyle="1" w:styleId="Response">
    <w:name w:val="Response"/>
    <w:basedOn w:val="Normalny"/>
    <w:uiPriority w:val="99"/>
    <w:rsid w:val="00756BA0"/>
    <w:pPr>
      <w:spacing w:before="60" w:line="240" w:lineRule="auto"/>
      <w:jc w:val="left"/>
    </w:pPr>
    <w:rPr>
      <w:rFonts w:eastAsia="Times New Roman"/>
      <w:szCs w:val="20"/>
      <w:lang w:val="en-GB"/>
    </w:rPr>
  </w:style>
  <w:style w:type="paragraph" w:customStyle="1" w:styleId="TTopHeading">
    <w:name w:val="T Top Heading"/>
    <w:basedOn w:val="Normalny"/>
    <w:uiPriority w:val="99"/>
    <w:rsid w:val="00756BA0"/>
    <w:pPr>
      <w:spacing w:after="120" w:line="360" w:lineRule="auto"/>
      <w:jc w:val="left"/>
    </w:pPr>
    <w:rPr>
      <w:rFonts w:eastAsia="Times New Roman"/>
      <w:b/>
      <w:szCs w:val="20"/>
      <w:lang w:val="en-AU"/>
    </w:rPr>
  </w:style>
  <w:style w:type="paragraph" w:customStyle="1" w:styleId="ABullets">
    <w:name w:val="A Bullets"/>
    <w:basedOn w:val="Normalny"/>
    <w:uiPriority w:val="99"/>
    <w:rsid w:val="00756BA0"/>
    <w:pPr>
      <w:tabs>
        <w:tab w:val="num" w:pos="360"/>
      </w:tabs>
      <w:spacing w:after="120" w:line="360" w:lineRule="auto"/>
      <w:ind w:left="360" w:hanging="360"/>
      <w:jc w:val="left"/>
    </w:pPr>
    <w:rPr>
      <w:rFonts w:eastAsia="Times New Roman"/>
      <w:szCs w:val="20"/>
      <w:lang w:val="en-AU"/>
    </w:rPr>
  </w:style>
  <w:style w:type="paragraph" w:customStyle="1" w:styleId="BulletText1">
    <w:name w:val="Bullet Text 1"/>
    <w:basedOn w:val="Normalny"/>
    <w:uiPriority w:val="99"/>
    <w:rsid w:val="00756BA0"/>
    <w:pPr>
      <w:tabs>
        <w:tab w:val="num" w:pos="1531"/>
      </w:tabs>
      <w:spacing w:after="120" w:line="240" w:lineRule="auto"/>
      <w:ind w:left="1531" w:hanging="397"/>
    </w:pPr>
    <w:rPr>
      <w:rFonts w:eastAsia="Times New Roman"/>
      <w:szCs w:val="20"/>
      <w:lang w:val="en-AU"/>
    </w:rPr>
  </w:style>
  <w:style w:type="paragraph" w:customStyle="1" w:styleId="bullet11">
    <w:name w:val="bullet1"/>
    <w:basedOn w:val="Normalny"/>
    <w:uiPriority w:val="99"/>
    <w:rsid w:val="00756BA0"/>
    <w:pPr>
      <w:spacing w:before="60" w:after="0" w:line="240" w:lineRule="auto"/>
      <w:ind w:left="1800" w:hanging="331"/>
      <w:jc w:val="left"/>
    </w:pPr>
    <w:rPr>
      <w:rFonts w:eastAsia="Times New Roman" w:cs="Arial"/>
      <w:lang w:val="en-US"/>
    </w:rPr>
  </w:style>
  <w:style w:type="paragraph" w:customStyle="1" w:styleId="source">
    <w:name w:val="source"/>
    <w:basedOn w:val="Normalny"/>
    <w:uiPriority w:val="99"/>
    <w:rsid w:val="00756BA0"/>
    <w:pPr>
      <w:spacing w:before="120" w:after="0" w:line="240" w:lineRule="auto"/>
      <w:ind w:left="1440"/>
      <w:jc w:val="left"/>
    </w:pPr>
    <w:rPr>
      <w:rFonts w:eastAsia="Times New Roman" w:cs="Arial"/>
      <w:i/>
      <w:iCs/>
      <w:sz w:val="18"/>
      <w:szCs w:val="18"/>
      <w:lang w:val="en-US"/>
    </w:rPr>
  </w:style>
  <w:style w:type="character" w:customStyle="1" w:styleId="charbold">
    <w:name w:val="charbold"/>
    <w:rsid w:val="00756BA0"/>
    <w:rPr>
      <w:b/>
      <w:bCs/>
    </w:rPr>
  </w:style>
  <w:style w:type="paragraph" w:customStyle="1" w:styleId="FormatvorlageBodyText1FettRot">
    <w:name w:val="Formatvorlage Body Text 1 + Fett Rot"/>
    <w:basedOn w:val="Normalny"/>
    <w:uiPriority w:val="99"/>
    <w:rsid w:val="00756BA0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color w:val="FF0000"/>
      <w:sz w:val="24"/>
      <w:szCs w:val="24"/>
      <w:lang w:val="en-US"/>
    </w:rPr>
  </w:style>
  <w:style w:type="paragraph" w:customStyle="1" w:styleId="FormatvorlageBodyText1Fett">
    <w:name w:val="Formatvorlage Body Text 1 + Fett"/>
    <w:basedOn w:val="Normalny"/>
    <w:uiPriority w:val="99"/>
    <w:rsid w:val="00756BA0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sz w:val="24"/>
      <w:szCs w:val="24"/>
      <w:lang w:val="en-US"/>
    </w:rPr>
  </w:style>
  <w:style w:type="character" w:customStyle="1" w:styleId="BasisabsatzCharChar1CharChar">
    <w:name w:val="Basisabsatz Char Char1 Char Char"/>
    <w:rsid w:val="00756BA0"/>
    <w:rPr>
      <w:rFonts w:ascii="Arial" w:hAnsi="Arial" w:cs="Arial" w:hint="default"/>
      <w:sz w:val="22"/>
      <w:szCs w:val="22"/>
      <w:lang w:val="en-US" w:eastAsia="de-DE" w:bidi="ar-SA"/>
    </w:rPr>
  </w:style>
  <w:style w:type="paragraph" w:customStyle="1" w:styleId="SBSResponse">
    <w:name w:val="SBS_Response"/>
    <w:basedOn w:val="Normalny"/>
    <w:next w:val="Normalny"/>
    <w:uiPriority w:val="99"/>
    <w:rsid w:val="00756BA0"/>
    <w:pPr>
      <w:spacing w:before="360" w:after="120" w:line="240" w:lineRule="auto"/>
      <w:jc w:val="left"/>
    </w:pPr>
    <w:rPr>
      <w:rFonts w:eastAsia="Times New Roman"/>
      <w:b/>
      <w:caps/>
      <w:color w:val="008080"/>
      <w:lang w:val="de-DE"/>
    </w:rPr>
  </w:style>
  <w:style w:type="paragraph" w:customStyle="1" w:styleId="NormalRSChar">
    <w:name w:val="Normal RS Char"/>
    <w:uiPriority w:val="99"/>
    <w:rsid w:val="00756BA0"/>
    <w:pPr>
      <w:spacing w:before="120" w:after="120" w:line="240" w:lineRule="auto"/>
      <w:ind w:left="454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Drawings">
    <w:name w:val="Drawings"/>
    <w:basedOn w:val="Normalny"/>
    <w:uiPriority w:val="99"/>
    <w:rsid w:val="00756BA0"/>
    <w:pPr>
      <w:keepNext/>
      <w:keepLines/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pacing w:after="120" w:line="240" w:lineRule="auto"/>
      <w:ind w:left="102" w:right="102"/>
      <w:jc w:val="center"/>
    </w:pPr>
    <w:rPr>
      <w:rFonts w:eastAsia="Times New Roman"/>
      <w:sz w:val="20"/>
      <w:szCs w:val="20"/>
      <w:lang w:val="de-DE" w:eastAsia="de-DE"/>
    </w:rPr>
  </w:style>
  <w:style w:type="paragraph" w:customStyle="1" w:styleId="Note">
    <w:name w:val="Note"/>
    <w:basedOn w:val="Normalny"/>
    <w:uiPriority w:val="99"/>
    <w:rsid w:val="00756BA0"/>
    <w:pPr>
      <w:keepNext/>
      <w:keepLines/>
      <w:pBdr>
        <w:top w:val="single" w:sz="4" w:space="4" w:color="999999" w:shadow="1"/>
        <w:left w:val="single" w:sz="4" w:space="4" w:color="999999" w:shadow="1"/>
        <w:bottom w:val="single" w:sz="4" w:space="4" w:color="999999" w:shadow="1"/>
        <w:right w:val="single" w:sz="4" w:space="4" w:color="999999" w:shadow="1"/>
      </w:pBdr>
      <w:spacing w:after="120" w:line="240" w:lineRule="auto"/>
      <w:ind w:left="85" w:right="85"/>
      <w:jc w:val="left"/>
    </w:pPr>
    <w:rPr>
      <w:rFonts w:eastAsia="Times New Roman"/>
      <w:sz w:val="20"/>
      <w:szCs w:val="20"/>
      <w:lang w:val="de-DE" w:eastAsia="de-DE"/>
    </w:rPr>
  </w:style>
  <w:style w:type="paragraph" w:customStyle="1" w:styleId="Beschriftung10pt">
    <w:name w:val="Beschriftung + 10 pt"/>
    <w:basedOn w:val="Normalny"/>
    <w:uiPriority w:val="99"/>
    <w:rsid w:val="00756BA0"/>
    <w:pPr>
      <w:numPr>
        <w:numId w:val="17"/>
      </w:numPr>
      <w:spacing w:before="120" w:after="360" w:line="240" w:lineRule="auto"/>
      <w:ind w:left="1021"/>
      <w:jc w:val="left"/>
    </w:pPr>
    <w:rPr>
      <w:rFonts w:eastAsia="Times New Roman"/>
      <w:b/>
      <w:bCs/>
      <w:sz w:val="18"/>
      <w:szCs w:val="18"/>
      <w:lang w:val="en-GB"/>
    </w:rPr>
  </w:style>
  <w:style w:type="paragraph" w:customStyle="1" w:styleId="FormatvorlageBeschriftung10ptLinks0cmErsteZeile0cm">
    <w:name w:val="Formatvorlage Beschriftung + 10 pt + Links:  0 cm Erste Zeile:  0 cm"/>
    <w:basedOn w:val="Beschriftung10pt"/>
    <w:uiPriority w:val="99"/>
    <w:rsid w:val="00756BA0"/>
    <w:pPr>
      <w:tabs>
        <w:tab w:val="num" w:pos="1134"/>
      </w:tabs>
      <w:ind w:left="0" w:firstLine="0"/>
    </w:pPr>
  </w:style>
  <w:style w:type="paragraph" w:customStyle="1" w:styleId="Cover2">
    <w:name w:val="Cover 2"/>
    <w:basedOn w:val="Normalny"/>
    <w:autoRedefine/>
    <w:uiPriority w:val="99"/>
    <w:rsid w:val="00756BA0"/>
    <w:pPr>
      <w:spacing w:before="240" w:after="480" w:line="240" w:lineRule="auto"/>
      <w:jc w:val="left"/>
    </w:pPr>
    <w:rPr>
      <w:rFonts w:eastAsia="Times New Roman"/>
      <w:b/>
      <w:snapToGrid w:val="0"/>
      <w:color w:val="808080"/>
      <w:sz w:val="48"/>
      <w:lang w:val="de-DE" w:eastAsia="de-DE"/>
    </w:rPr>
  </w:style>
  <w:style w:type="paragraph" w:customStyle="1" w:styleId="Cover3">
    <w:name w:val="Cover 3"/>
    <w:basedOn w:val="Normalny"/>
    <w:autoRedefine/>
    <w:uiPriority w:val="99"/>
    <w:rsid w:val="00756BA0"/>
    <w:pPr>
      <w:spacing w:after="120" w:line="240" w:lineRule="auto"/>
      <w:ind w:right="1134"/>
      <w:jc w:val="left"/>
    </w:pPr>
    <w:rPr>
      <w:rFonts w:eastAsia="Times New Roman"/>
      <w:b/>
      <w:snapToGrid w:val="0"/>
      <w:color w:val="808080"/>
      <w:sz w:val="32"/>
      <w:lang w:val="en-GB" w:eastAsia="de-DE"/>
    </w:rPr>
  </w:style>
  <w:style w:type="paragraph" w:customStyle="1" w:styleId="Cover1">
    <w:name w:val="Cover 1"/>
    <w:basedOn w:val="Normalny"/>
    <w:autoRedefine/>
    <w:uiPriority w:val="99"/>
    <w:rsid w:val="00756BA0"/>
    <w:pPr>
      <w:pBdr>
        <w:bottom w:val="single" w:sz="30" w:space="6" w:color="C0C0C0"/>
      </w:pBdr>
      <w:spacing w:before="480" w:after="480" w:line="240" w:lineRule="auto"/>
      <w:jc w:val="left"/>
    </w:pPr>
    <w:rPr>
      <w:rFonts w:eastAsia="Times New Roman"/>
      <w:b/>
      <w:bCs/>
      <w:snapToGrid w:val="0"/>
      <w:color w:val="C0C0C0"/>
      <w:sz w:val="56"/>
      <w:szCs w:val="56"/>
      <w:lang w:eastAsia="de-DE"/>
    </w:rPr>
  </w:style>
  <w:style w:type="paragraph" w:customStyle="1" w:styleId="BasisabsatzCharChar1Char">
    <w:name w:val="Basisabsatz Char Char1 Char"/>
    <w:autoRedefine/>
    <w:uiPriority w:val="99"/>
    <w:rsid w:val="00756BA0"/>
    <w:pPr>
      <w:spacing w:after="120" w:line="240" w:lineRule="auto"/>
      <w:ind w:left="14"/>
      <w:jc w:val="both"/>
    </w:pPr>
    <w:rPr>
      <w:rFonts w:ascii="Arial" w:eastAsia="Times New Roman" w:hAnsi="Arial" w:cs="Times New Roman"/>
      <w:lang w:val="en-US" w:eastAsia="de-DE"/>
    </w:rPr>
  </w:style>
  <w:style w:type="paragraph" w:customStyle="1" w:styleId="Textfett">
    <w:name w:val="Text fett"/>
    <w:basedOn w:val="Normalny"/>
    <w:uiPriority w:val="99"/>
    <w:rsid w:val="00756BA0"/>
    <w:pPr>
      <w:spacing w:before="60" w:line="240" w:lineRule="auto"/>
      <w:jc w:val="left"/>
    </w:pPr>
    <w:rPr>
      <w:rFonts w:eastAsia="Times New Roman" w:cs="Arial"/>
      <w:b/>
      <w:bCs/>
      <w:sz w:val="24"/>
      <w:szCs w:val="24"/>
      <w:lang w:val="de-DE" w:eastAsia="de-DE"/>
    </w:rPr>
  </w:style>
  <w:style w:type="paragraph" w:customStyle="1" w:styleId="Standardeingerckt">
    <w:name w:val="Standard eingerückt"/>
    <w:basedOn w:val="Normalny"/>
    <w:uiPriority w:val="99"/>
    <w:rsid w:val="00756BA0"/>
    <w:pPr>
      <w:spacing w:after="120" w:line="240" w:lineRule="auto"/>
      <w:ind w:left="709"/>
      <w:jc w:val="left"/>
    </w:pPr>
    <w:rPr>
      <w:rFonts w:eastAsia="Times New Roman" w:cs="Arial"/>
      <w:lang w:val="en-GB" w:eastAsia="de-DE"/>
    </w:rPr>
  </w:style>
  <w:style w:type="paragraph" w:customStyle="1" w:styleId="Body0">
    <w:name w:val="Body"/>
    <w:aliases w:val="b"/>
    <w:uiPriority w:val="99"/>
    <w:rsid w:val="00756BA0"/>
    <w:pPr>
      <w:suppressAutoHyphens/>
      <w:overflowPunct w:val="0"/>
      <w:autoSpaceDE w:val="0"/>
      <w:autoSpaceDN w:val="0"/>
      <w:adjustRightInd w:val="0"/>
      <w:spacing w:before="120" w:after="0" w:line="240" w:lineRule="auto"/>
      <w:ind w:left="1440"/>
    </w:pPr>
    <w:rPr>
      <w:rFonts w:ascii="Arial" w:eastAsia="Times New Roman" w:hAnsi="Arial" w:cs="Times New Roman"/>
      <w:szCs w:val="20"/>
      <w:lang w:val="en-US"/>
    </w:rPr>
  </w:style>
  <w:style w:type="paragraph" w:customStyle="1" w:styleId="Graphictitle">
    <w:name w:val="Graphic title"/>
    <w:aliases w:val="gt"/>
    <w:next w:val="Body0"/>
    <w:uiPriority w:val="99"/>
    <w:rsid w:val="00756BA0"/>
    <w:pPr>
      <w:pBdr>
        <w:bottom w:val="single" w:sz="6" w:space="3" w:color="auto"/>
      </w:pBdr>
      <w:overflowPunct w:val="0"/>
      <w:autoSpaceDE w:val="0"/>
      <w:autoSpaceDN w:val="0"/>
      <w:adjustRightInd w:val="0"/>
      <w:spacing w:before="120" w:after="240" w:line="240" w:lineRule="auto"/>
      <w:jc w:val="right"/>
    </w:pPr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charbold0">
    <w:name w:val="char bold"/>
    <w:aliases w:val="cb"/>
    <w:rsid w:val="00756BA0"/>
    <w:rPr>
      <w:b/>
      <w:bCs w:val="0"/>
    </w:rPr>
  </w:style>
  <w:style w:type="paragraph" w:customStyle="1" w:styleId="Graphic">
    <w:name w:val="Graphic"/>
    <w:aliases w:val="g"/>
    <w:next w:val="Normalny"/>
    <w:uiPriority w:val="99"/>
    <w:rsid w:val="00756BA0"/>
    <w:pPr>
      <w:keepNext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bulletedtable">
    <w:name w:val="bulleted table"/>
    <w:basedOn w:val="Normalny"/>
    <w:uiPriority w:val="99"/>
    <w:rsid w:val="00756BA0"/>
    <w:pPr>
      <w:widowControl w:val="0"/>
      <w:numPr>
        <w:numId w:val="18"/>
      </w:numPr>
      <w:spacing w:after="120" w:line="240" w:lineRule="auto"/>
      <w:jc w:val="left"/>
    </w:pPr>
    <w:rPr>
      <w:rFonts w:eastAsia="Times New Roman" w:cs="Arial"/>
      <w:lang w:val="en-US"/>
    </w:rPr>
  </w:style>
  <w:style w:type="paragraph" w:customStyle="1" w:styleId="table0">
    <w:name w:val="table"/>
    <w:basedOn w:val="Normalny"/>
    <w:uiPriority w:val="99"/>
    <w:rsid w:val="00756BA0"/>
    <w:pPr>
      <w:spacing w:before="120" w:after="120" w:line="240" w:lineRule="auto"/>
    </w:pPr>
    <w:rPr>
      <w:rFonts w:eastAsia="Times New Roman"/>
      <w:szCs w:val="20"/>
      <w:lang w:val="en-GB"/>
    </w:rPr>
  </w:style>
  <w:style w:type="paragraph" w:customStyle="1" w:styleId="FrontPageDocumentName">
    <w:name w:val="Front Page Document Name"/>
    <w:basedOn w:val="Normalny"/>
    <w:uiPriority w:val="99"/>
    <w:rsid w:val="00756BA0"/>
    <w:pPr>
      <w:keepLines/>
      <w:spacing w:before="120" w:after="120" w:line="360" w:lineRule="auto"/>
      <w:jc w:val="left"/>
    </w:pPr>
    <w:rPr>
      <w:rFonts w:ascii="Arial Bold" w:eastAsia="Times New Roman" w:hAnsi="Arial Bold"/>
      <w:b/>
      <w:sz w:val="28"/>
      <w:szCs w:val="40"/>
      <w:lang w:val="it-IT"/>
    </w:rPr>
  </w:style>
  <w:style w:type="paragraph" w:customStyle="1" w:styleId="FrontPage-STRAPLINE">
    <w:name w:val="Front Page - STRAP LINE"/>
    <w:basedOn w:val="FrontPageDocumentName"/>
    <w:uiPriority w:val="99"/>
    <w:rsid w:val="00756BA0"/>
  </w:style>
  <w:style w:type="paragraph" w:customStyle="1" w:styleId="FrontPageHeading">
    <w:name w:val="Front Page Heading"/>
    <w:basedOn w:val="Normalny"/>
    <w:uiPriority w:val="99"/>
    <w:rsid w:val="00756BA0"/>
    <w:pPr>
      <w:keepLines/>
      <w:spacing w:before="120" w:line="360" w:lineRule="auto"/>
      <w:jc w:val="center"/>
    </w:pPr>
    <w:rPr>
      <w:rFonts w:eastAsia="Times New Roman"/>
      <w:b/>
      <w:sz w:val="32"/>
      <w:szCs w:val="20"/>
      <w:lang w:val="en-GB"/>
    </w:rPr>
  </w:style>
  <w:style w:type="paragraph" w:customStyle="1" w:styleId="Stopka1">
    <w:name w:val="Stopka1"/>
    <w:basedOn w:val="Default"/>
    <w:next w:val="Default"/>
    <w:uiPriority w:val="99"/>
    <w:rsid w:val="00756BA0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Nag3wek3">
    <w:name w:val="Nag3ówek 3"/>
    <w:basedOn w:val="Default"/>
    <w:next w:val="Default"/>
    <w:uiPriority w:val="99"/>
    <w:rsid w:val="00756BA0"/>
    <w:pPr>
      <w:spacing w:before="240" w:after="60"/>
    </w:pPr>
    <w:rPr>
      <w:rFonts w:ascii="Arial,Bold" w:hAnsi="Arial,Bold" w:cs="Times New Roman"/>
      <w:color w:val="auto"/>
    </w:rPr>
  </w:style>
  <w:style w:type="paragraph" w:customStyle="1" w:styleId="ppunkt">
    <w:name w:val="ppunkt"/>
    <w:basedOn w:val="Default"/>
    <w:next w:val="Default"/>
    <w:uiPriority w:val="99"/>
    <w:rsid w:val="00756BA0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756BA0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komentarza1">
    <w:name w:val="Tekst komentarza1"/>
    <w:basedOn w:val="Default"/>
    <w:next w:val="Default"/>
    <w:uiPriority w:val="99"/>
    <w:rsid w:val="00756BA0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podstawowy21">
    <w:name w:val="Tekst podstawowy 21"/>
    <w:basedOn w:val="Default"/>
    <w:next w:val="Default"/>
    <w:uiPriority w:val="99"/>
    <w:rsid w:val="00756BA0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scfstandard">
    <w:name w:val="scf_standard"/>
    <w:uiPriority w:val="99"/>
    <w:rsid w:val="00756BA0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scforgzeile">
    <w:name w:val="scforgzeile"/>
    <w:basedOn w:val="scfstandard"/>
    <w:uiPriority w:val="99"/>
    <w:rsid w:val="00756BA0"/>
    <w:pPr>
      <w:tabs>
        <w:tab w:val="left" w:pos="7655"/>
      </w:tabs>
      <w:spacing w:line="140" w:lineRule="exact"/>
    </w:pPr>
    <w:rPr>
      <w:sz w:val="12"/>
    </w:rPr>
  </w:style>
  <w:style w:type="paragraph" w:customStyle="1" w:styleId="scfFu1-4">
    <w:name w:val="scfFuß1-4"/>
    <w:basedOn w:val="scfstandard"/>
    <w:uiPriority w:val="99"/>
    <w:rsid w:val="00756BA0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  <w:uiPriority w:val="99"/>
    <w:rsid w:val="00756BA0"/>
  </w:style>
  <w:style w:type="paragraph" w:customStyle="1" w:styleId="paragraf-ustep">
    <w:name w:val="paragraf-ustep"/>
    <w:basedOn w:val="Normalny"/>
    <w:uiPriority w:val="99"/>
    <w:rsid w:val="00756BA0"/>
    <w:pPr>
      <w:widowControl w:val="0"/>
      <w:spacing w:after="120" w:line="360" w:lineRule="auto"/>
      <w:ind w:left="284" w:hanging="284"/>
      <w:jc w:val="left"/>
    </w:pPr>
    <w:rPr>
      <w:rFonts w:ascii="Times New Roman" w:eastAsia="Times New Roman" w:hAnsi="Times New Roman"/>
      <w:szCs w:val="20"/>
      <w:lang w:eastAsia="pl-PL"/>
    </w:rPr>
  </w:style>
  <w:style w:type="paragraph" w:customStyle="1" w:styleId="Bullet2">
    <w:name w:val="Bullet 2"/>
    <w:basedOn w:val="Normalny"/>
    <w:uiPriority w:val="99"/>
    <w:rsid w:val="00756BA0"/>
    <w:pPr>
      <w:numPr>
        <w:numId w:val="19"/>
      </w:numPr>
      <w:tabs>
        <w:tab w:val="clear" w:pos="644"/>
        <w:tab w:val="left" w:pos="567"/>
        <w:tab w:val="right" w:pos="9923"/>
      </w:tabs>
      <w:spacing w:before="120" w:after="0" w:line="240" w:lineRule="auto"/>
      <w:jc w:val="left"/>
    </w:pPr>
    <w:rPr>
      <w:rFonts w:eastAsia="Times New Roman"/>
      <w:szCs w:val="20"/>
    </w:rPr>
  </w:style>
  <w:style w:type="paragraph" w:customStyle="1" w:styleId="Bullet2f">
    <w:name w:val="Bullet 2f"/>
    <w:basedOn w:val="Normalny"/>
    <w:uiPriority w:val="99"/>
    <w:rsid w:val="00756BA0"/>
    <w:pPr>
      <w:numPr>
        <w:numId w:val="20"/>
      </w:numPr>
      <w:tabs>
        <w:tab w:val="clear" w:pos="644"/>
        <w:tab w:val="left" w:pos="567"/>
        <w:tab w:val="right" w:pos="9923"/>
      </w:tabs>
      <w:spacing w:after="0" w:line="240" w:lineRule="auto"/>
      <w:jc w:val="left"/>
    </w:pPr>
    <w:rPr>
      <w:rFonts w:eastAsia="Times New Roman"/>
      <w:szCs w:val="20"/>
    </w:rPr>
  </w:style>
  <w:style w:type="paragraph" w:customStyle="1" w:styleId="arial11j">
    <w:name w:val="arial 11j"/>
    <w:basedOn w:val="Normalny"/>
    <w:uiPriority w:val="99"/>
    <w:rsid w:val="00756BA0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FormHeader1">
    <w:name w:val="Form Header 1"/>
    <w:basedOn w:val="Normalny"/>
    <w:next w:val="Normalny"/>
    <w:uiPriority w:val="99"/>
    <w:rsid w:val="00756BA0"/>
    <w:pPr>
      <w:tabs>
        <w:tab w:val="right" w:pos="9923"/>
      </w:tabs>
      <w:spacing w:before="80" w:after="80" w:line="240" w:lineRule="auto"/>
      <w:jc w:val="left"/>
    </w:pPr>
    <w:rPr>
      <w:rFonts w:eastAsia="Times New Roman"/>
      <w:b/>
      <w:sz w:val="24"/>
      <w:szCs w:val="20"/>
    </w:rPr>
  </w:style>
  <w:style w:type="character" w:customStyle="1" w:styleId="topmenulink1">
    <w:name w:val="top_menu_link1"/>
    <w:rsid w:val="00756BA0"/>
    <w:rPr>
      <w:rFonts w:ascii="Arial" w:hAnsi="Arial" w:cs="Arial" w:hint="default"/>
      <w:b w:val="0"/>
      <w:bCs w:val="0"/>
      <w:strike w:val="0"/>
      <w:dstrike w:val="0"/>
      <w:color w:val="FFFFFF"/>
      <w:sz w:val="20"/>
      <w:szCs w:val="20"/>
      <w:u w:val="none"/>
      <w:effect w:val="none"/>
    </w:rPr>
  </w:style>
  <w:style w:type="table" w:styleId="Tabela-Delikatny1">
    <w:name w:val="Table Subtle 1"/>
    <w:basedOn w:val="Standardowy"/>
    <w:rsid w:val="00756B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8">
    <w:name w:val="Table List 8"/>
    <w:basedOn w:val="Standardowy"/>
    <w:rsid w:val="00756B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UyteHipercze">
    <w:name w:val="FollowedHyperlink"/>
    <w:uiPriority w:val="99"/>
    <w:rsid w:val="00756BA0"/>
    <w:rPr>
      <w:color w:val="606420"/>
      <w:u w:val="single"/>
    </w:rPr>
  </w:style>
  <w:style w:type="paragraph" w:styleId="Lista4">
    <w:name w:val="List 4"/>
    <w:basedOn w:val="Normalny"/>
    <w:uiPriority w:val="99"/>
    <w:rsid w:val="00756BA0"/>
    <w:pPr>
      <w:spacing w:after="120" w:line="240" w:lineRule="auto"/>
      <w:ind w:left="1132" w:hanging="283"/>
      <w:jc w:val="left"/>
    </w:pPr>
    <w:rPr>
      <w:rFonts w:eastAsia="Times New Roman"/>
      <w:lang w:val="de-DE"/>
    </w:rPr>
  </w:style>
  <w:style w:type="paragraph" w:styleId="Lista5">
    <w:name w:val="List 5"/>
    <w:basedOn w:val="Normalny"/>
    <w:uiPriority w:val="99"/>
    <w:rsid w:val="00756BA0"/>
    <w:pPr>
      <w:spacing w:after="120" w:line="240" w:lineRule="auto"/>
      <w:ind w:left="1415" w:hanging="283"/>
      <w:jc w:val="left"/>
    </w:pPr>
    <w:rPr>
      <w:rFonts w:eastAsia="Times New Roman"/>
      <w:lang w:val="de-DE"/>
    </w:rPr>
  </w:style>
  <w:style w:type="paragraph" w:styleId="Listapunktowana3">
    <w:name w:val="List Bullet 3"/>
    <w:basedOn w:val="Normalny"/>
    <w:uiPriority w:val="99"/>
    <w:rsid w:val="00756BA0"/>
    <w:pPr>
      <w:numPr>
        <w:numId w:val="21"/>
      </w:numPr>
      <w:spacing w:after="120" w:line="240" w:lineRule="auto"/>
      <w:jc w:val="left"/>
    </w:pPr>
    <w:rPr>
      <w:rFonts w:eastAsia="Times New Roman"/>
      <w:lang w:val="de-DE"/>
    </w:rPr>
  </w:style>
  <w:style w:type="paragraph" w:customStyle="1" w:styleId="Caption1">
    <w:name w:val="Caption1"/>
    <w:basedOn w:val="Normalny"/>
    <w:uiPriority w:val="99"/>
    <w:rsid w:val="00756BA0"/>
    <w:pPr>
      <w:suppressAutoHyphens/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 w:eastAsia="ar-SA"/>
    </w:rPr>
  </w:style>
  <w:style w:type="paragraph" w:customStyle="1" w:styleId="HTMLPreformatted1">
    <w:name w:val="HTML Preformatted1"/>
    <w:basedOn w:val="Normalny"/>
    <w:uiPriority w:val="99"/>
    <w:rsid w:val="00756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 w:eastAsia="he-IL" w:bidi="he-IL"/>
    </w:rPr>
  </w:style>
  <w:style w:type="paragraph" w:customStyle="1" w:styleId="BodyCopy">
    <w:name w:val="Body Copy"/>
    <w:basedOn w:val="Normalny"/>
    <w:uiPriority w:val="99"/>
    <w:rsid w:val="00756BA0"/>
    <w:pPr>
      <w:suppressAutoHyphens/>
      <w:spacing w:after="0" w:line="240" w:lineRule="auto"/>
      <w:jc w:val="left"/>
    </w:pPr>
    <w:rPr>
      <w:rFonts w:ascii="Times New Roman" w:eastAsia="Times" w:hAnsi="Times New Roman"/>
      <w:color w:val="000000"/>
      <w:sz w:val="20"/>
      <w:szCs w:val="20"/>
      <w:lang w:val="en-US" w:eastAsia="ar-SA"/>
    </w:rPr>
  </w:style>
  <w:style w:type="paragraph" w:customStyle="1" w:styleId="DomylnaczcionkaakapituAkapitZnakChar1ZnakZnakZnakCharCharZnakZnakCharCharZnakCharCharZnak">
    <w:name w:val="Domyślna czcionka akapitu Akapit Znak Char1 Znak Znak Znak Char Char Znak Znak Char Char Znak Char Char Znak"/>
    <w:basedOn w:val="Normalny"/>
    <w:uiPriority w:val="99"/>
    <w:rsid w:val="00756BA0"/>
    <w:pPr>
      <w:tabs>
        <w:tab w:val="left" w:pos="709"/>
      </w:tabs>
      <w:spacing w:before="120" w:after="0" w:line="240" w:lineRule="auto"/>
      <w:ind w:left="4" w:hanging="4"/>
      <w:jc w:val="left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Stronatytuowa-lewastronatabelki">
    <w:name w:val="Strona tytułowa - lewa strona tabelki"/>
    <w:basedOn w:val="Normalny"/>
    <w:uiPriority w:val="99"/>
    <w:rsid w:val="00756BA0"/>
    <w:pPr>
      <w:framePr w:hSpace="142" w:wrap="notBeside" w:vAnchor="page" w:hAnchor="page" w:x="1451" w:y="12817" w:anchorLock="1"/>
      <w:spacing w:before="60" w:line="240" w:lineRule="auto"/>
    </w:pPr>
    <w:rPr>
      <w:rFonts w:ascii="SwitzerlandBlack" w:eastAsia="Book Antiqua" w:hAnsi="SwitzerlandBlack"/>
      <w:b/>
      <w:snapToGrid w:val="0"/>
      <w:sz w:val="20"/>
      <w:szCs w:val="20"/>
      <w:lang w:val="en-GB" w:eastAsia="pl-PL"/>
    </w:rPr>
  </w:style>
  <w:style w:type="paragraph" w:customStyle="1" w:styleId="Stronatytuowa-prawastronatabelki">
    <w:name w:val="Strona tytułowa - prawa strona tabelki"/>
    <w:basedOn w:val="Stronatytuowa-lewastronatabelki"/>
    <w:uiPriority w:val="99"/>
    <w:rsid w:val="00756BA0"/>
    <w:pPr>
      <w:framePr w:wrap="notBeside"/>
    </w:pPr>
    <w:rPr>
      <w:rFonts w:ascii="Arial" w:eastAsia="Times New Roman" w:hAnsi="Arial"/>
      <w:b w:val="0"/>
      <w:snapToGrid/>
    </w:rPr>
  </w:style>
  <w:style w:type="character" w:customStyle="1" w:styleId="instrukcja">
    <w:name w:val="instrukcja"/>
    <w:rsid w:val="00756BA0"/>
    <w:rPr>
      <w:rFonts w:ascii="Arial" w:hAnsi="Arial"/>
      <w:i/>
      <w:dstrike w:val="0"/>
      <w:vanish/>
      <w:color w:val="FF0000"/>
      <w:sz w:val="20"/>
      <w:vertAlign w:val="baseline"/>
    </w:rPr>
  </w:style>
  <w:style w:type="paragraph" w:customStyle="1" w:styleId="FormHeader2">
    <w:name w:val="Form Header 2"/>
    <w:basedOn w:val="Normalny"/>
    <w:uiPriority w:val="99"/>
    <w:rsid w:val="00756BA0"/>
    <w:pPr>
      <w:tabs>
        <w:tab w:val="right" w:pos="9923"/>
      </w:tabs>
      <w:spacing w:before="80" w:line="240" w:lineRule="auto"/>
      <w:jc w:val="left"/>
    </w:pPr>
    <w:rPr>
      <w:rFonts w:eastAsia="Times New Roman"/>
      <w:b/>
      <w:sz w:val="20"/>
      <w:szCs w:val="20"/>
      <w:lang w:val="en-GB" w:eastAsia="pl-PL"/>
    </w:rPr>
  </w:style>
  <w:style w:type="numbering" w:styleId="111111">
    <w:name w:val="Outline List 2"/>
    <w:basedOn w:val="Bezlisty"/>
    <w:rsid w:val="00756BA0"/>
    <w:pPr>
      <w:numPr>
        <w:numId w:val="23"/>
      </w:numPr>
    </w:pPr>
  </w:style>
  <w:style w:type="paragraph" w:customStyle="1" w:styleId="Nagwek-1">
    <w:name w:val="Nagłówek - 1."/>
    <w:basedOn w:val="Nagwek2"/>
    <w:uiPriority w:val="99"/>
    <w:rsid w:val="00756BA0"/>
    <w:pPr>
      <w:keepNext/>
      <w:numPr>
        <w:numId w:val="22"/>
      </w:numPr>
      <w:tabs>
        <w:tab w:val="clear" w:pos="2852"/>
      </w:tabs>
      <w:spacing w:before="360" w:after="240" w:line="360" w:lineRule="auto"/>
    </w:pPr>
    <w:rPr>
      <w:rFonts w:eastAsia="Times New Roman"/>
      <w:b/>
      <w:bCs/>
      <w:snapToGrid w:val="0"/>
      <w:color w:val="000000"/>
      <w:sz w:val="28"/>
      <w:szCs w:val="28"/>
      <w:lang w:eastAsia="de-DE"/>
    </w:rPr>
  </w:style>
  <w:style w:type="character" w:customStyle="1" w:styleId="tytuldzialu1">
    <w:name w:val="tytuldzialu1"/>
    <w:rsid w:val="00756BA0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mediumgreenbold1">
    <w:name w:val="medium_green_bold1"/>
    <w:rsid w:val="00756BA0"/>
    <w:rPr>
      <w:rFonts w:ascii="Tahoma" w:hAnsi="Tahoma" w:cs="Tahoma" w:hint="default"/>
      <w:b/>
      <w:bCs/>
      <w:strike w:val="0"/>
      <w:dstrike w:val="0"/>
      <w:color w:val="006A4C"/>
      <w:sz w:val="17"/>
      <w:szCs w:val="17"/>
      <w:u w:val="none"/>
      <w:effect w:val="none"/>
    </w:rPr>
  </w:style>
  <w:style w:type="paragraph" w:customStyle="1" w:styleId="tresc">
    <w:name w:val="tresc"/>
    <w:basedOn w:val="Normalny"/>
    <w:uiPriority w:val="99"/>
    <w:rsid w:val="00756BA0"/>
    <w:pPr>
      <w:spacing w:before="150" w:after="150" w:line="240" w:lineRule="auto"/>
      <w:ind w:left="150" w:right="300"/>
    </w:pPr>
    <w:rPr>
      <w:rFonts w:eastAsia="Times New Roman" w:cs="Arial"/>
      <w:color w:val="344154"/>
      <w:sz w:val="18"/>
      <w:szCs w:val="18"/>
      <w:lang w:eastAsia="pl-PL"/>
    </w:rPr>
  </w:style>
  <w:style w:type="paragraph" w:customStyle="1" w:styleId="wypi">
    <w:name w:val="wypi"/>
    <w:basedOn w:val="Normalny"/>
    <w:uiPriority w:val="99"/>
    <w:rsid w:val="00756BA0"/>
    <w:pPr>
      <w:spacing w:before="300" w:after="0" w:line="240" w:lineRule="auto"/>
      <w:ind w:left="150" w:right="75"/>
    </w:pPr>
    <w:rPr>
      <w:rFonts w:eastAsia="Times New Roman" w:cs="Arial"/>
      <w:b/>
      <w:bCs/>
      <w:color w:val="274470"/>
      <w:sz w:val="18"/>
      <w:szCs w:val="18"/>
      <w:lang w:eastAsia="pl-PL"/>
    </w:rPr>
  </w:style>
  <w:style w:type="paragraph" w:customStyle="1" w:styleId="Tre">
    <w:name w:val="Treść"/>
    <w:uiPriority w:val="99"/>
    <w:rsid w:val="00756BA0"/>
    <w:pPr>
      <w:spacing w:after="0" w:line="240" w:lineRule="auto"/>
      <w:jc w:val="both"/>
    </w:pPr>
    <w:rPr>
      <w:rFonts w:ascii="Tahoma" w:eastAsia="Calibri" w:hAnsi="Tahoma" w:cs="Times New Roman"/>
      <w:color w:val="404040"/>
      <w:szCs w:val="20"/>
      <w:lang w:eastAsia="pl-PL"/>
    </w:rPr>
  </w:style>
  <w:style w:type="paragraph" w:customStyle="1" w:styleId="pdflink">
    <w:name w:val="pdf_link"/>
    <w:basedOn w:val="Normalny"/>
    <w:uiPriority w:val="99"/>
    <w:rsid w:val="00756BA0"/>
    <w:pPr>
      <w:spacing w:before="45" w:after="0" w:line="240" w:lineRule="auto"/>
      <w:jc w:val="left"/>
    </w:pPr>
    <w:rPr>
      <w:rFonts w:ascii="Times New Roman" w:eastAsia="Times New Roman" w:hAnsi="Times New Roman"/>
      <w:sz w:val="14"/>
      <w:szCs w:val="14"/>
      <w:lang w:eastAsia="pl-PL"/>
    </w:rPr>
  </w:style>
  <w:style w:type="table" w:styleId="Jasnasiatkaakcent5">
    <w:name w:val="Light Grid Accent 5"/>
    <w:basedOn w:val="Standardowy"/>
    <w:uiPriority w:val="62"/>
    <w:rsid w:val="00756BA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Ink Free" w:eastAsia="Times New Roman" w:hAnsi="Ink Fre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Ink Free" w:eastAsia="Times New Roman" w:hAnsi="Ink Fre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Ink Free" w:eastAsia="Times New Roman" w:hAnsi="Ink Free" w:cs="Times New Roman"/>
        <w:b/>
        <w:bCs/>
      </w:rPr>
    </w:tblStylePr>
    <w:tblStylePr w:type="lastCol">
      <w:rPr>
        <w:rFonts w:ascii="Ink Free" w:eastAsia="Times New Roman" w:hAnsi="Ink Fre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elanagwek">
    <w:name w:val="Tabela nagłówek"/>
    <w:basedOn w:val="Tabelatre"/>
    <w:uiPriority w:val="99"/>
    <w:rsid w:val="00756BA0"/>
    <w:pPr>
      <w:keepLines w:val="0"/>
    </w:pPr>
    <w:rPr>
      <w:rFonts w:cs="Arial"/>
      <w:b/>
    </w:rPr>
  </w:style>
  <w:style w:type="character" w:customStyle="1" w:styleId="googqs-tidbit1">
    <w:name w:val="goog_qs-tidbit1"/>
    <w:rsid w:val="00756BA0"/>
    <w:rPr>
      <w:vanish w:val="0"/>
      <w:webHidden w:val="0"/>
      <w:specVanish w:val="0"/>
    </w:rPr>
  </w:style>
  <w:style w:type="paragraph" w:customStyle="1" w:styleId="Tablebody">
    <w:name w:val="Table body"/>
    <w:uiPriority w:val="99"/>
    <w:rsid w:val="00756BA0"/>
    <w:pPr>
      <w:keepNext/>
      <w:keepLines/>
      <w:spacing w:before="80" w:after="40" w:line="240" w:lineRule="auto"/>
    </w:pPr>
    <w:rPr>
      <w:rFonts w:ascii="Arial" w:eastAsia="Times New Roman" w:hAnsi="Arial" w:cs="Times New Roman"/>
      <w:sz w:val="18"/>
      <w:szCs w:val="20"/>
      <w:lang w:val="en-US" w:eastAsia="pl-PL"/>
    </w:rPr>
  </w:style>
  <w:style w:type="paragraph" w:customStyle="1" w:styleId="Tableheading2">
    <w:name w:val="Table heading 2"/>
    <w:basedOn w:val="Normalny"/>
    <w:next w:val="Tablebody"/>
    <w:uiPriority w:val="99"/>
    <w:rsid w:val="00756BA0"/>
    <w:pPr>
      <w:keepNext/>
      <w:keepLines/>
      <w:spacing w:before="60" w:line="200" w:lineRule="atLeast"/>
      <w:jc w:val="left"/>
    </w:pPr>
    <w:rPr>
      <w:rFonts w:ascii="Arial Narrow" w:eastAsia="Times New Roman" w:hAnsi="Arial Narrow"/>
      <w:sz w:val="20"/>
      <w:szCs w:val="20"/>
      <w:lang w:val="en-US" w:eastAsia="pl-PL"/>
    </w:rPr>
  </w:style>
  <w:style w:type="character" w:styleId="HTML-cytat">
    <w:name w:val="HTML Cite"/>
    <w:uiPriority w:val="99"/>
    <w:unhideWhenUsed/>
    <w:rsid w:val="00756BA0"/>
    <w:rPr>
      <w:i w:val="0"/>
      <w:iCs w:val="0"/>
      <w:color w:val="009933"/>
    </w:rPr>
  </w:style>
  <w:style w:type="paragraph" w:customStyle="1" w:styleId="komentarz">
    <w:name w:val="komentarz"/>
    <w:basedOn w:val="Normalny"/>
    <w:link w:val="komentarzZnak"/>
    <w:rsid w:val="00756BA0"/>
    <w:pPr>
      <w:tabs>
        <w:tab w:val="right" w:leader="dot" w:pos="9639"/>
      </w:tabs>
      <w:spacing w:after="0" w:line="240" w:lineRule="auto"/>
      <w:ind w:left="357"/>
      <w:jc w:val="left"/>
    </w:pPr>
    <w:rPr>
      <w:rFonts w:ascii="Times New Roman" w:eastAsia="Times New Roman" w:hAnsi="Times New Roman"/>
      <w:i/>
      <w:iCs/>
      <w:snapToGrid w:val="0"/>
      <w:color w:val="800000"/>
      <w:sz w:val="20"/>
      <w:szCs w:val="20"/>
      <w:lang w:eastAsia="pl-PL"/>
    </w:rPr>
  </w:style>
  <w:style w:type="character" w:customStyle="1" w:styleId="komentarzZnak">
    <w:name w:val="komentarz Znak"/>
    <w:link w:val="komentarz"/>
    <w:rsid w:val="00756BA0"/>
    <w:rPr>
      <w:rFonts w:ascii="Times New Roman" w:eastAsia="Times New Roman" w:hAnsi="Times New Roman" w:cs="Times New Roman"/>
      <w:i/>
      <w:iCs/>
      <w:snapToGrid w:val="0"/>
      <w:color w:val="800000"/>
      <w:sz w:val="20"/>
      <w:szCs w:val="20"/>
      <w:lang w:eastAsia="pl-PL"/>
    </w:rPr>
  </w:style>
  <w:style w:type="paragraph" w:customStyle="1" w:styleId="Tekstwkorespondencji">
    <w:name w:val="Tekst w korespondencji"/>
    <w:basedOn w:val="Normalny"/>
    <w:uiPriority w:val="99"/>
    <w:rsid w:val="00756BA0"/>
    <w:pPr>
      <w:widowControl w:val="0"/>
      <w:suppressAutoHyphens/>
      <w:spacing w:after="120" w:line="360" w:lineRule="auto"/>
    </w:pPr>
    <w:rPr>
      <w:rFonts w:eastAsia="Lucida Sans Unicode"/>
      <w:sz w:val="20"/>
      <w:szCs w:val="20"/>
      <w:lang w:eastAsia="pl-PL"/>
    </w:rPr>
  </w:style>
  <w:style w:type="paragraph" w:customStyle="1" w:styleId="ListParagraph1">
    <w:name w:val="List Paragraph1"/>
    <w:basedOn w:val="Normalny"/>
    <w:uiPriority w:val="34"/>
    <w:qFormat/>
    <w:rsid w:val="00756BA0"/>
    <w:pPr>
      <w:spacing w:after="200"/>
      <w:ind w:left="720"/>
      <w:jc w:val="left"/>
    </w:pPr>
    <w:rPr>
      <w:rFonts w:ascii="Calibri" w:hAnsi="Calibri"/>
      <w:lang w:eastAsia="pl-PL"/>
    </w:rPr>
  </w:style>
  <w:style w:type="paragraph" w:customStyle="1" w:styleId="Heading3">
    <w:name w:val="Heading #3"/>
    <w:basedOn w:val="Normalny"/>
    <w:next w:val="Normalny"/>
    <w:uiPriority w:val="99"/>
    <w:rsid w:val="00756BA0"/>
    <w:pPr>
      <w:widowControl w:val="0"/>
      <w:suppressAutoHyphens/>
      <w:spacing w:before="360" w:after="360" w:line="100" w:lineRule="atLeast"/>
      <w:ind w:hanging="440"/>
      <w:jc w:val="left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customStyle="1" w:styleId="Heading4">
    <w:name w:val="Heading #4"/>
    <w:basedOn w:val="Normalny"/>
    <w:next w:val="Normalny"/>
    <w:uiPriority w:val="99"/>
    <w:rsid w:val="00756BA0"/>
    <w:pPr>
      <w:widowControl w:val="0"/>
      <w:suppressAutoHyphens/>
      <w:spacing w:before="360" w:after="120" w:line="100" w:lineRule="atLeast"/>
      <w:ind w:hanging="440"/>
      <w:jc w:val="left"/>
    </w:pPr>
    <w:rPr>
      <w:rFonts w:ascii="Times New Roman" w:eastAsia="Times New Roman" w:hAnsi="Times New Roman"/>
      <w:b/>
      <w:bCs/>
      <w:lang w:eastAsia="pl-PL"/>
    </w:rPr>
  </w:style>
  <w:style w:type="paragraph" w:customStyle="1" w:styleId="Style4">
    <w:name w:val="Style 4"/>
    <w:basedOn w:val="Normalny"/>
    <w:uiPriority w:val="99"/>
    <w:rsid w:val="00756BA0"/>
    <w:pPr>
      <w:widowControl w:val="0"/>
      <w:suppressAutoHyphens/>
      <w:spacing w:after="0" w:line="276" w:lineRule="exact"/>
    </w:pPr>
    <w:rPr>
      <w:rFonts w:ascii="Bookman Old Style" w:eastAsia="Times New Roman" w:hAnsi="Bookman Old Style" w:cs="Tahoma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756BA0"/>
    <w:pPr>
      <w:spacing w:after="200"/>
      <w:ind w:left="720"/>
      <w:jc w:val="left"/>
    </w:pPr>
    <w:rPr>
      <w:rFonts w:ascii="Calibri" w:eastAsia="Times New Roman" w:hAnsi="Calibri"/>
    </w:rPr>
  </w:style>
  <w:style w:type="paragraph" w:customStyle="1" w:styleId="NoSpacing1">
    <w:name w:val="No Spacing1"/>
    <w:uiPriority w:val="99"/>
    <w:qFormat/>
    <w:rsid w:val="00756BA0"/>
    <w:pPr>
      <w:suppressAutoHyphens/>
      <w:spacing w:after="0" w:line="100" w:lineRule="atLeast"/>
      <w:jc w:val="both"/>
    </w:pPr>
    <w:rPr>
      <w:rFonts w:ascii="Tahoma" w:eastAsia="Times New Roman" w:hAnsi="Tahoma" w:cs="Times New Roman"/>
      <w:kern w:val="1"/>
      <w:sz w:val="18"/>
      <w:szCs w:val="24"/>
    </w:rPr>
  </w:style>
  <w:style w:type="character" w:customStyle="1" w:styleId="wyroznioneslowo">
    <w:name w:val="wyroznione_slowo"/>
    <w:basedOn w:val="Domylnaczcionkaakapitu"/>
    <w:rsid w:val="00756BA0"/>
  </w:style>
  <w:style w:type="character" w:customStyle="1" w:styleId="techval">
    <w:name w:val="tech_val"/>
    <w:basedOn w:val="Domylnaczcionkaakapitu"/>
    <w:rsid w:val="00756BA0"/>
  </w:style>
  <w:style w:type="paragraph" w:customStyle="1" w:styleId="DefaultZnak">
    <w:name w:val="Default Znak"/>
    <w:link w:val="DefaultZnakZnak"/>
    <w:rsid w:val="00756BA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DefaultZnakZnak">
    <w:name w:val="Default Znak Znak"/>
    <w:basedOn w:val="Domylnaczcionkaakapitu"/>
    <w:link w:val="DefaultZnak"/>
    <w:rsid w:val="00756BA0"/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756BA0"/>
  </w:style>
  <w:style w:type="paragraph" w:customStyle="1" w:styleId="font0">
    <w:name w:val="font0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8">
    <w:name w:val="font8"/>
    <w:basedOn w:val="Normalny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9">
    <w:name w:val="font9"/>
    <w:basedOn w:val="Normalny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0">
    <w:name w:val="font10"/>
    <w:basedOn w:val="Normalny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11">
    <w:name w:val="font11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2">
    <w:name w:val="font12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FF0000"/>
      <w:sz w:val="36"/>
      <w:szCs w:val="36"/>
      <w:lang w:eastAsia="pl-PL"/>
    </w:rPr>
  </w:style>
  <w:style w:type="paragraph" w:customStyle="1" w:styleId="font13">
    <w:name w:val="font13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FF0000"/>
      <w:sz w:val="36"/>
      <w:szCs w:val="36"/>
      <w:lang w:eastAsia="pl-PL"/>
    </w:rPr>
  </w:style>
  <w:style w:type="paragraph" w:customStyle="1" w:styleId="font14">
    <w:name w:val="font14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15">
    <w:name w:val="font15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6">
    <w:name w:val="font16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7">
    <w:name w:val="font17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18">
    <w:name w:val="font18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19">
    <w:name w:val="font19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20">
    <w:name w:val="font20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sz w:val="36"/>
      <w:szCs w:val="36"/>
      <w:lang w:eastAsia="pl-PL"/>
    </w:rPr>
  </w:style>
  <w:style w:type="paragraph" w:customStyle="1" w:styleId="font21">
    <w:name w:val="font21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22">
    <w:name w:val="font22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F3F3F"/>
      <w:sz w:val="36"/>
      <w:szCs w:val="36"/>
      <w:lang w:eastAsia="pl-PL"/>
    </w:rPr>
  </w:style>
  <w:style w:type="paragraph" w:customStyle="1" w:styleId="font23">
    <w:name w:val="font23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33333"/>
      <w:sz w:val="36"/>
      <w:szCs w:val="36"/>
      <w:lang w:eastAsia="pl-PL"/>
    </w:rPr>
  </w:style>
  <w:style w:type="paragraph" w:customStyle="1" w:styleId="font24">
    <w:name w:val="font24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333333"/>
      <w:sz w:val="36"/>
      <w:szCs w:val="36"/>
      <w:lang w:eastAsia="pl-PL"/>
    </w:rPr>
  </w:style>
  <w:style w:type="paragraph" w:customStyle="1" w:styleId="font25">
    <w:name w:val="font25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26">
    <w:name w:val="font26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sz w:val="36"/>
      <w:szCs w:val="36"/>
      <w:lang w:eastAsia="pl-PL"/>
    </w:rPr>
  </w:style>
  <w:style w:type="paragraph" w:customStyle="1" w:styleId="font27">
    <w:name w:val="font27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u w:val="single"/>
      <w:lang w:eastAsia="pl-PL"/>
    </w:rPr>
  </w:style>
  <w:style w:type="paragraph" w:customStyle="1" w:styleId="font28">
    <w:name w:val="font28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29">
    <w:name w:val="font29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2"/>
      <w:szCs w:val="32"/>
      <w:lang w:eastAsia="pl-PL"/>
    </w:rPr>
  </w:style>
  <w:style w:type="paragraph" w:customStyle="1" w:styleId="font30">
    <w:name w:val="font30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31">
    <w:name w:val="font31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32">
    <w:name w:val="font32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8"/>
      <w:szCs w:val="28"/>
      <w:lang w:eastAsia="pl-PL"/>
    </w:rPr>
  </w:style>
  <w:style w:type="paragraph" w:customStyle="1" w:styleId="font33">
    <w:name w:val="font33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34">
    <w:name w:val="font34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35">
    <w:name w:val="font35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sz w:val="20"/>
      <w:szCs w:val="20"/>
      <w:lang w:eastAsia="pl-PL"/>
    </w:rPr>
  </w:style>
  <w:style w:type="paragraph" w:customStyle="1" w:styleId="font36">
    <w:name w:val="font36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36"/>
      <w:szCs w:val="36"/>
      <w:lang w:eastAsia="pl-PL"/>
    </w:rPr>
  </w:style>
  <w:style w:type="paragraph" w:customStyle="1" w:styleId="font37">
    <w:name w:val="font37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38">
    <w:name w:val="font38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39">
    <w:name w:val="font39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56"/>
      <w:szCs w:val="56"/>
      <w:lang w:eastAsia="pl-PL"/>
    </w:rPr>
  </w:style>
  <w:style w:type="paragraph" w:customStyle="1" w:styleId="font40">
    <w:name w:val="font40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0000"/>
      <w:sz w:val="36"/>
      <w:szCs w:val="36"/>
      <w:lang w:eastAsia="pl-PL"/>
    </w:rPr>
  </w:style>
  <w:style w:type="paragraph" w:customStyle="1" w:styleId="font41">
    <w:name w:val="font41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3F3F3F"/>
      <w:sz w:val="36"/>
      <w:szCs w:val="36"/>
      <w:lang w:eastAsia="pl-PL"/>
    </w:rPr>
  </w:style>
  <w:style w:type="paragraph" w:customStyle="1" w:styleId="font42">
    <w:name w:val="font42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E26B0A"/>
      <w:sz w:val="36"/>
      <w:szCs w:val="36"/>
      <w:lang w:eastAsia="pl-PL"/>
    </w:rPr>
  </w:style>
  <w:style w:type="paragraph" w:customStyle="1" w:styleId="font43">
    <w:name w:val="font43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33333"/>
      <w:sz w:val="36"/>
      <w:szCs w:val="36"/>
      <w:lang w:eastAsia="pl-PL"/>
    </w:rPr>
  </w:style>
  <w:style w:type="paragraph" w:customStyle="1" w:styleId="font1">
    <w:name w:val="font1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lang w:eastAsia="pl-PL"/>
    </w:rPr>
  </w:style>
  <w:style w:type="character" w:customStyle="1" w:styleId="FontStyle15">
    <w:name w:val="Font Style15"/>
    <w:basedOn w:val="Domylnaczcionkaakapitu"/>
    <w:rsid w:val="00756BA0"/>
    <w:rPr>
      <w:rFonts w:ascii="Arial" w:eastAsia="Arial" w:hAnsi="Arial" w:cs="Arial"/>
      <w:b/>
      <w:bCs/>
      <w:color w:val="000000"/>
      <w:sz w:val="18"/>
      <w:szCs w:val="18"/>
    </w:rPr>
  </w:style>
  <w:style w:type="character" w:customStyle="1" w:styleId="czeinternetowe">
    <w:name w:val="Łącze internetowe"/>
    <w:basedOn w:val="Domylnaczcionkaakapitu"/>
    <w:unhideWhenUsed/>
    <w:rsid w:val="00756BA0"/>
    <w:rPr>
      <w:color w:val="0000FF" w:themeColor="hyperlink"/>
      <w:u w:val="single"/>
    </w:rPr>
  </w:style>
  <w:style w:type="character" w:customStyle="1" w:styleId="OpisZnak">
    <w:name w:val="Opis Znak"/>
    <w:basedOn w:val="Domylnaczcionkaakapitu"/>
    <w:link w:val="Opis"/>
    <w:uiPriority w:val="99"/>
    <w:qFormat/>
    <w:rsid w:val="00756BA0"/>
    <w:rPr>
      <w:rFonts w:ascii="Calibri" w:eastAsia="Times New Roman" w:hAnsi="Calibri" w:cs="Calibri"/>
      <w:sz w:val="24"/>
      <w:szCs w:val="24"/>
    </w:rPr>
  </w:style>
  <w:style w:type="character" w:customStyle="1" w:styleId="Zakotwiczenieprzypisudolnego">
    <w:name w:val="Zakotwiczenie przypisu dolnego"/>
    <w:rsid w:val="00756BA0"/>
    <w:rPr>
      <w:vertAlign w:val="superscript"/>
    </w:rPr>
  </w:style>
  <w:style w:type="paragraph" w:customStyle="1" w:styleId="Opis">
    <w:name w:val="Opis"/>
    <w:basedOn w:val="Normalny"/>
    <w:link w:val="OpisZnak"/>
    <w:uiPriority w:val="99"/>
    <w:qFormat/>
    <w:rsid w:val="00756BA0"/>
    <w:pPr>
      <w:spacing w:after="240" w:line="240" w:lineRule="auto"/>
      <w:ind w:left="567"/>
    </w:pPr>
    <w:rPr>
      <w:rFonts w:ascii="Calibri" w:eastAsia="Times New Roman" w:hAnsi="Calibri" w:cs="Calibri"/>
      <w:sz w:val="24"/>
      <w:szCs w:val="24"/>
    </w:rPr>
  </w:style>
  <w:style w:type="table" w:customStyle="1" w:styleId="redniecieniowanie1akcent11">
    <w:name w:val="Średnie cieniowanie 1 — akcent 11"/>
    <w:basedOn w:val="Standardowy"/>
    <w:uiPriority w:val="63"/>
    <w:rsid w:val="00756BA0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gwek1Znak1">
    <w:name w:val="Nagłówek 1 Znak1"/>
    <w:aliases w:val="Headline 1 Znak1,Überschrift 1a Znak1,Headline1 Znak1,Headline1:Überschrift 1 Znak1,h1 Znak1,OdsKap1 Znak1,OdsKap1Überschrift Znak1,H1 Znak1,Überschrift 1 ohne Znak1,Part Znak1,Überschrift 1a1 Znak1,Überschrift 1 ohne1 Znak1,l1 Znak1"/>
    <w:basedOn w:val="Domylnaczcionkaakapitu"/>
    <w:uiPriority w:val="9"/>
    <w:rsid w:val="00756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1">
    <w:name w:val="Nagłówek 2 Znak1"/>
    <w:aliases w:val="h2 Znak1,h2 main heading Znak1,Subhead A Znak1,H2 Znak1,Reset numbering Znak1,21 Znak1,Kapitel Znak1,n Znak1,l2 Znak1,level 2 heading Znak1,PRTM Heading 2 Znak1,Response Code Znak1,Chapter Title Znak1,Response Code1 Znak1"/>
    <w:basedOn w:val="Domylnaczcionkaakapitu"/>
    <w:uiPriority w:val="9"/>
    <w:semiHidden/>
    <w:rsid w:val="00756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1">
    <w:name w:val="Nagłówek 3 Znak1"/>
    <w:aliases w:val="h3 Znak1,Section Znak1,Level 3 Topic Heading Znak1,3 Znak1,Underkap. Znak1,h31 Znak1,h32 Znak1,h33 Znak1,h311 Znak1,h34 Znak1,h312 Znak1,h35 Znak1,h313 Znak1,h36 Znak1,h37 Znak1,h314 Znak1,h38 Znak1,h39 Znak1,h310 Znak1,h315 Znak1"/>
    <w:basedOn w:val="Domylnaczcionkaakapitu"/>
    <w:uiPriority w:val="9"/>
    <w:semiHidden/>
    <w:rsid w:val="00756B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Nagwek4Znak1">
    <w:name w:val="Nagłówek 4 Znak1"/>
    <w:aliases w:val="Bullet 11 Znak1,Bullet 12 Znak1,Bullet 13 Znak1,Bullet 14 Znak1,Bullet 15 Znak1,Bullet 16 Znak1,Sub-Minor Znak1,Project table Znak1,Propos Znak1,Level 2 - a Znak1,h4 Znak1,H4 Znak1,14 Znak1,l4 Znak1,4 Znak1,141 Znak1,h41 Znak1,l41 Znak1"/>
    <w:basedOn w:val="Domylnaczcionkaakapitu"/>
    <w:uiPriority w:val="9"/>
    <w:semiHidden/>
    <w:rsid w:val="00756B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Nagwek5Znak1">
    <w:name w:val="Nagłówek 5 Znak1"/>
    <w:aliases w:val="H5 Znak1,h5 Znak1,Third Level Heading Znak1,h51 Znak1,h52 Znak1,Para5 Znak1,PIM 5 Znak1,Heading 5-1 Znak1"/>
    <w:basedOn w:val="Domylnaczcionkaakapitu"/>
    <w:semiHidden/>
    <w:rsid w:val="00756BA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1">
    <w:name w:val="Nagłówek 6 Znak1"/>
    <w:aliases w:val="H6 Znak1,h6 Znak1"/>
    <w:basedOn w:val="Domylnaczcionkaakapitu"/>
    <w:semiHidden/>
    <w:rsid w:val="00756BA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1">
    <w:name w:val="Nagłówek 7 Znak1"/>
    <w:aliases w:val="PIM 7 Znak1,7 Znak1,h7 Znak1"/>
    <w:basedOn w:val="Domylnaczcionkaakapitu"/>
    <w:semiHidden/>
    <w:rsid w:val="00756BA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1">
    <w:name w:val="Nagłówek 8 Znak1"/>
    <w:aliases w:val="8 Znak1,h8 Znak1"/>
    <w:basedOn w:val="Domylnaczcionkaakapitu"/>
    <w:semiHidden/>
    <w:rsid w:val="00756B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1">
    <w:name w:val="Nagłówek 9 Znak1"/>
    <w:aliases w:val="PIM 9 Znak1,9 Znak1,h9 Znak1"/>
    <w:basedOn w:val="Domylnaczcionkaakapitu"/>
    <w:semiHidden/>
    <w:rsid w:val="00756B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topkaZnak1">
    <w:name w:val="Stopka Znak1"/>
    <w:aliases w:val="Footer1 Znak1"/>
    <w:basedOn w:val="Domylnaczcionkaakapitu"/>
    <w:uiPriority w:val="99"/>
    <w:semiHidden/>
    <w:rsid w:val="00756BA0"/>
    <w:rPr>
      <w:lang w:bidi="ar-SA"/>
    </w:rPr>
  </w:style>
  <w:style w:type="character" w:customStyle="1" w:styleId="b1Char">
    <w:name w:val="b1 Char"/>
    <w:locked/>
    <w:rsid w:val="00756BA0"/>
    <w:rPr>
      <w:rFonts w:ascii="Arial" w:eastAsia="Times New Roman" w:hAnsi="Arial" w:cs="Times New Roman" w:hint="default"/>
      <w:noProof/>
      <w:lang w:val="de-DE" w:eastAsia="de-DE"/>
    </w:rPr>
  </w:style>
  <w:style w:type="paragraph" w:customStyle="1" w:styleId="Bullet17">
    <w:name w:val="Bullet 17"/>
    <w:aliases w:val="b11"/>
    <w:basedOn w:val="Normalny"/>
    <w:uiPriority w:val="99"/>
    <w:rsid w:val="00756BA0"/>
    <w:pPr>
      <w:tabs>
        <w:tab w:val="left" w:pos="1134"/>
      </w:tabs>
      <w:spacing w:after="120" w:line="240" w:lineRule="auto"/>
      <w:ind w:left="720" w:hanging="360"/>
      <w:jc w:val="left"/>
    </w:pPr>
    <w:rPr>
      <w:rFonts w:eastAsia="Times New Roman"/>
      <w:noProof/>
      <w:lang w:val="de-DE" w:eastAsia="de-DE"/>
    </w:rPr>
  </w:style>
  <w:style w:type="table" w:customStyle="1" w:styleId="TableGrid1">
    <w:name w:val="TableGrid1"/>
    <w:rsid w:val="00756BA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756BA0"/>
    <w:pPr>
      <w:spacing w:after="120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Kolorowalistaakcent1Znak">
    <w:name w:val="Kolorowa lista — akcent 1 Znak"/>
    <w:link w:val="Kolorowalistaakcent11"/>
    <w:uiPriority w:val="99"/>
    <w:rsid w:val="00756BA0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56BA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TNazwafirmy">
    <w:name w:val="SFT_Nazwa_firmy"/>
    <w:basedOn w:val="Normalny"/>
    <w:rsid w:val="00756BA0"/>
    <w:pPr>
      <w:spacing w:after="0" w:line="288" w:lineRule="auto"/>
      <w:jc w:val="right"/>
    </w:pPr>
    <w:rPr>
      <w:rFonts w:ascii="Tahoma" w:eastAsia="Times New Roman" w:hAnsi="Tahoma" w:cs="Arial"/>
      <w:b/>
      <w:sz w:val="18"/>
      <w:szCs w:val="17"/>
      <w:lang w:eastAsia="pl-PL"/>
    </w:rPr>
  </w:style>
  <w:style w:type="paragraph" w:customStyle="1" w:styleId="SFTPrawaAutorskie">
    <w:name w:val="SFT_Prawa_Autorskie"/>
    <w:basedOn w:val="Normalny"/>
    <w:rsid w:val="00756BA0"/>
    <w:pPr>
      <w:spacing w:after="0" w:line="240" w:lineRule="auto"/>
      <w:jc w:val="left"/>
    </w:pPr>
    <w:rPr>
      <w:rFonts w:ascii="Tahoma" w:eastAsia="Times New Roman" w:hAnsi="Tahoma"/>
      <w:sz w:val="16"/>
      <w:szCs w:val="24"/>
      <w:lang w:val="en-US" w:eastAsia="pl-PL"/>
    </w:rPr>
  </w:style>
  <w:style w:type="paragraph" w:customStyle="1" w:styleId="SFTNazwaopracowania">
    <w:name w:val="SFT_Nazwa_opracowania"/>
    <w:basedOn w:val="Normalny"/>
    <w:rsid w:val="00756BA0"/>
    <w:pPr>
      <w:pBdr>
        <w:top w:val="single" w:sz="6" w:space="12" w:color="999999"/>
        <w:bottom w:val="single" w:sz="6" w:space="12" w:color="999999"/>
      </w:pBdr>
      <w:spacing w:after="0" w:line="240" w:lineRule="auto"/>
      <w:jc w:val="center"/>
    </w:pPr>
    <w:rPr>
      <w:rFonts w:ascii="Verdana" w:eastAsia="Times New Roman" w:hAnsi="Verdana"/>
      <w:spacing w:val="-4"/>
      <w:sz w:val="40"/>
      <w:szCs w:val="20"/>
      <w:lang w:eastAsia="pl-PL"/>
    </w:rPr>
  </w:style>
  <w:style w:type="paragraph" w:customStyle="1" w:styleId="SFTTabela">
    <w:name w:val="SFT_Tabela"/>
    <w:basedOn w:val="Normalny"/>
    <w:qFormat/>
    <w:rsid w:val="00756BA0"/>
    <w:pPr>
      <w:spacing w:after="0" w:line="240" w:lineRule="auto"/>
      <w:jc w:val="left"/>
    </w:pPr>
    <w:rPr>
      <w:rFonts w:ascii="Tahoma" w:eastAsia="Times New Roman" w:hAnsi="Tahoma"/>
      <w:sz w:val="18"/>
      <w:szCs w:val="24"/>
      <w:lang w:eastAsia="pl-PL"/>
    </w:rPr>
  </w:style>
  <w:style w:type="paragraph" w:customStyle="1" w:styleId="SFTOpistabela">
    <w:name w:val="SFT_Opis_tabela"/>
    <w:basedOn w:val="Normalny"/>
    <w:qFormat/>
    <w:rsid w:val="00756BA0"/>
    <w:pPr>
      <w:tabs>
        <w:tab w:val="left" w:pos="720"/>
        <w:tab w:val="left" w:pos="900"/>
      </w:tabs>
      <w:spacing w:before="240" w:after="120" w:line="240" w:lineRule="auto"/>
      <w:ind w:left="900" w:hanging="900"/>
    </w:pPr>
    <w:rPr>
      <w:rFonts w:ascii="Tahoma" w:eastAsia="Times New Roman" w:hAnsi="Tahoma"/>
      <w:b/>
      <w:sz w:val="18"/>
      <w:szCs w:val="24"/>
      <w:lang w:eastAsia="pl-PL"/>
    </w:rPr>
  </w:style>
  <w:style w:type="paragraph" w:customStyle="1" w:styleId="SFTOpisrysunek">
    <w:name w:val="SFT_Opis_rysunek"/>
    <w:basedOn w:val="Normalny"/>
    <w:qFormat/>
    <w:rsid w:val="00756BA0"/>
    <w:pPr>
      <w:spacing w:before="120" w:after="80" w:line="240" w:lineRule="auto"/>
    </w:pPr>
    <w:rPr>
      <w:rFonts w:ascii="Tahoma" w:eastAsia="Times New Roman" w:hAnsi="Tahoma"/>
      <w:b/>
      <w:sz w:val="18"/>
      <w:szCs w:val="24"/>
      <w:lang w:eastAsia="pl-PL"/>
    </w:rPr>
  </w:style>
  <w:style w:type="paragraph" w:customStyle="1" w:styleId="SFTrdo">
    <w:name w:val="SFT_Źródło"/>
    <w:basedOn w:val="Normalny"/>
    <w:qFormat/>
    <w:rsid w:val="00756BA0"/>
    <w:pPr>
      <w:spacing w:before="60" w:after="360" w:line="240" w:lineRule="auto"/>
    </w:pPr>
    <w:rPr>
      <w:rFonts w:ascii="Tahoma" w:eastAsia="Times New Roman" w:hAnsi="Tahoma"/>
      <w:iCs/>
      <w:kern w:val="28"/>
      <w:sz w:val="16"/>
      <w:szCs w:val="20"/>
      <w:lang w:eastAsia="pl-PL"/>
    </w:rPr>
  </w:style>
  <w:style w:type="character" w:customStyle="1" w:styleId="TekstkomentarzaZnak1">
    <w:name w:val="Tekst komentarza Znak1"/>
    <w:semiHidden/>
    <w:rsid w:val="00756BA0"/>
    <w:rPr>
      <w:rFonts w:ascii="Verdana" w:hAnsi="Verdana"/>
      <w:lang w:val="pl-PL" w:eastAsia="pl-PL" w:bidi="ar-SA"/>
    </w:rPr>
  </w:style>
  <w:style w:type="character" w:customStyle="1" w:styleId="ZnakZnak4">
    <w:name w:val="Znak Znak4"/>
    <w:semiHidden/>
    <w:rsid w:val="00756BA0"/>
    <w:rPr>
      <w:rFonts w:ascii="Times New Roman" w:eastAsia="Times New Roman" w:hAnsi="Times New Roman"/>
    </w:rPr>
  </w:style>
  <w:style w:type="character" w:customStyle="1" w:styleId="ZnakZnak42">
    <w:name w:val="Znak Znak42"/>
    <w:semiHidden/>
    <w:rsid w:val="00756BA0"/>
    <w:rPr>
      <w:rFonts w:ascii="Times New Roman" w:eastAsia="Times New Roman" w:hAnsi="Times New Roman"/>
    </w:rPr>
  </w:style>
  <w:style w:type="paragraph" w:customStyle="1" w:styleId="Plandokumentu1">
    <w:name w:val="Plan dokumentu1"/>
    <w:basedOn w:val="Normalny"/>
    <w:uiPriority w:val="99"/>
    <w:semiHidden/>
    <w:unhideWhenUsed/>
    <w:rsid w:val="00756BA0"/>
    <w:pPr>
      <w:spacing w:after="0" w:line="240" w:lineRule="auto"/>
      <w:jc w:val="left"/>
    </w:pPr>
    <w:rPr>
      <w:rFonts w:ascii="Tahoma" w:eastAsia="Times New Roman" w:hAnsi="Tahoma"/>
      <w:sz w:val="16"/>
      <w:szCs w:val="16"/>
      <w:lang w:eastAsia="pl-PL"/>
    </w:rPr>
  </w:style>
  <w:style w:type="character" w:styleId="Tekstzastpczy">
    <w:name w:val="Placeholder Text"/>
    <w:uiPriority w:val="99"/>
    <w:semiHidden/>
    <w:rsid w:val="00756BA0"/>
    <w:rPr>
      <w:color w:val="808080"/>
    </w:rPr>
  </w:style>
  <w:style w:type="paragraph" w:customStyle="1" w:styleId="SFTAdresfirmy">
    <w:name w:val="SFT_Adres_firmy"/>
    <w:basedOn w:val="SFTNazwafirmy"/>
    <w:rsid w:val="00756BA0"/>
    <w:rPr>
      <w:b w:val="0"/>
    </w:rPr>
  </w:style>
  <w:style w:type="paragraph" w:customStyle="1" w:styleId="SFTPodstawowy">
    <w:name w:val="SFT_Podstawowy"/>
    <w:basedOn w:val="Normalny"/>
    <w:link w:val="SFTPodstawowyZnak"/>
    <w:qFormat/>
    <w:rsid w:val="00756BA0"/>
    <w:pPr>
      <w:spacing w:after="120" w:line="360" w:lineRule="auto"/>
    </w:pPr>
    <w:rPr>
      <w:rFonts w:ascii="Tahoma" w:eastAsia="Times New Roman" w:hAnsi="Tahoma"/>
      <w:sz w:val="20"/>
      <w:szCs w:val="24"/>
      <w:lang w:eastAsia="pl-PL"/>
    </w:rPr>
  </w:style>
  <w:style w:type="paragraph" w:customStyle="1" w:styleId="SFTnot">
    <w:name w:val="SFT_not"/>
    <w:basedOn w:val="Normalny"/>
    <w:qFormat/>
    <w:rsid w:val="00756BA0"/>
    <w:pPr>
      <w:spacing w:after="0" w:line="240" w:lineRule="auto"/>
      <w:jc w:val="left"/>
    </w:pPr>
    <w:rPr>
      <w:rFonts w:ascii="Franklin Gothic Book" w:eastAsia="Times New Roman" w:hAnsi="Franklin Gothic Book" w:cs="Tahoma"/>
      <w:sz w:val="18"/>
      <w:szCs w:val="18"/>
      <w:lang w:eastAsia="pl-PL"/>
    </w:rPr>
  </w:style>
  <w:style w:type="paragraph" w:customStyle="1" w:styleId="SFTProtocol">
    <w:name w:val="SFT_Protocol"/>
    <w:basedOn w:val="Normalny"/>
    <w:qFormat/>
    <w:rsid w:val="00756BA0"/>
    <w:pPr>
      <w:spacing w:after="0" w:line="36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26">
    <w:name w:val="xl26"/>
    <w:basedOn w:val="Normalny"/>
    <w:rsid w:val="00756BA0"/>
    <w:pPr>
      <w:shd w:val="clear" w:color="auto" w:fill="CCFFFF"/>
      <w:spacing w:before="100" w:beforeAutospacing="1" w:after="100" w:afterAutospacing="1" w:line="240" w:lineRule="auto"/>
      <w:jc w:val="left"/>
    </w:pPr>
    <w:rPr>
      <w:rFonts w:eastAsia="Arial Unicode MS" w:cs="Arial Unicode MS"/>
      <w:color w:val="000080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756BA0"/>
    <w:pPr>
      <w:widowControl w:val="0"/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LegendaZnak">
    <w:name w:val="Legenda Znak"/>
    <w:aliases w:val="Opis tabeli Znak,Opis rysunku Znak"/>
    <w:link w:val="Legenda"/>
    <w:rsid w:val="00756BA0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xl606">
    <w:name w:val="xl606"/>
    <w:basedOn w:val="Normalny"/>
    <w:rsid w:val="00756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7">
    <w:name w:val="xl607"/>
    <w:basedOn w:val="Normalny"/>
    <w:rsid w:val="00756BA0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08">
    <w:name w:val="xl608"/>
    <w:basedOn w:val="Normalny"/>
    <w:rsid w:val="00756BA0"/>
    <w:pP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9">
    <w:name w:val="xl609"/>
    <w:basedOn w:val="Normalny"/>
    <w:rsid w:val="00756BA0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0">
    <w:name w:val="xl610"/>
    <w:basedOn w:val="Normalny"/>
    <w:rsid w:val="00756BA0"/>
    <w:pP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1">
    <w:name w:val="xl611"/>
    <w:basedOn w:val="Normalny"/>
    <w:rsid w:val="00756BA0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2">
    <w:name w:val="xl612"/>
    <w:basedOn w:val="Normalny"/>
    <w:rsid w:val="00756BA0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3">
    <w:name w:val="xl613"/>
    <w:basedOn w:val="Normalny"/>
    <w:rsid w:val="00756BA0"/>
    <w:pPr>
      <w:pBdr>
        <w:left w:val="single" w:sz="8" w:space="0" w:color="auto"/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4">
    <w:name w:val="xl614"/>
    <w:basedOn w:val="Normalny"/>
    <w:rsid w:val="00756BA0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5">
    <w:name w:val="xl615"/>
    <w:basedOn w:val="Normalny"/>
    <w:rsid w:val="00756BA0"/>
    <w:pPr>
      <w:pBdr>
        <w:bottom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6">
    <w:name w:val="xl616"/>
    <w:basedOn w:val="Normalny"/>
    <w:rsid w:val="00756BA0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7">
    <w:name w:val="xl617"/>
    <w:basedOn w:val="Normalny"/>
    <w:rsid w:val="00756BA0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8">
    <w:name w:val="xl618"/>
    <w:basedOn w:val="Normalny"/>
    <w:rsid w:val="00756BA0"/>
    <w:pPr>
      <w:pBdr>
        <w:left w:val="double" w:sz="6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19">
    <w:name w:val="xl619"/>
    <w:basedOn w:val="Normalny"/>
    <w:rsid w:val="00756BA0"/>
    <w:pPr>
      <w:pBdr>
        <w:top w:val="double" w:sz="6" w:space="0" w:color="auto"/>
        <w:left w:val="double" w:sz="6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20">
    <w:name w:val="xl620"/>
    <w:basedOn w:val="Normalny"/>
    <w:rsid w:val="00756BA0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1">
    <w:name w:val="xl621"/>
    <w:basedOn w:val="Normalny"/>
    <w:rsid w:val="00756BA0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2">
    <w:name w:val="xl622"/>
    <w:basedOn w:val="Normalny"/>
    <w:rsid w:val="00756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3">
    <w:name w:val="xl623"/>
    <w:basedOn w:val="Normalny"/>
    <w:rsid w:val="00756B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4">
    <w:name w:val="xl624"/>
    <w:basedOn w:val="Normalny"/>
    <w:rsid w:val="0075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5">
    <w:name w:val="xl625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6">
    <w:name w:val="xl626"/>
    <w:basedOn w:val="Normalny"/>
    <w:rsid w:val="0075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7">
    <w:name w:val="xl627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8">
    <w:name w:val="xl628"/>
    <w:basedOn w:val="Normalny"/>
    <w:rsid w:val="00756B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9">
    <w:name w:val="xl629"/>
    <w:basedOn w:val="Normalny"/>
    <w:rsid w:val="00756BA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0">
    <w:name w:val="xl630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1">
    <w:name w:val="xl631"/>
    <w:basedOn w:val="Normalny"/>
    <w:rsid w:val="00756B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2">
    <w:name w:val="xl632"/>
    <w:basedOn w:val="Normalny"/>
    <w:rsid w:val="00756BA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3">
    <w:name w:val="xl633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4">
    <w:name w:val="xl634"/>
    <w:basedOn w:val="Normalny"/>
    <w:rsid w:val="00756BA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5">
    <w:name w:val="xl635"/>
    <w:basedOn w:val="Normalny"/>
    <w:rsid w:val="00756BA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6">
    <w:name w:val="xl636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7">
    <w:name w:val="xl637"/>
    <w:basedOn w:val="Normalny"/>
    <w:rsid w:val="00756BA0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38">
    <w:name w:val="xl638"/>
    <w:basedOn w:val="Normalny"/>
    <w:rsid w:val="00756BA0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8"/>
      <w:szCs w:val="28"/>
      <w:lang w:eastAsia="pl-PL"/>
    </w:rPr>
  </w:style>
  <w:style w:type="paragraph" w:customStyle="1" w:styleId="xl639">
    <w:name w:val="xl639"/>
    <w:basedOn w:val="Normalny"/>
    <w:rsid w:val="00756BA0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40">
    <w:name w:val="xl640"/>
    <w:basedOn w:val="Normalny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41">
    <w:name w:val="xl641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2">
    <w:name w:val="xl642"/>
    <w:basedOn w:val="Normalny"/>
    <w:rsid w:val="00756B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3">
    <w:name w:val="xl643"/>
    <w:basedOn w:val="Normalny"/>
    <w:rsid w:val="00756B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4">
    <w:name w:val="xl644"/>
    <w:basedOn w:val="Normalny"/>
    <w:rsid w:val="0075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5">
    <w:name w:val="xl645"/>
    <w:basedOn w:val="Normalny"/>
    <w:rsid w:val="00756B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6">
    <w:name w:val="xl646"/>
    <w:basedOn w:val="Normalny"/>
    <w:rsid w:val="00756BA0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7">
    <w:name w:val="xl647"/>
    <w:basedOn w:val="Normalny"/>
    <w:rsid w:val="00756BA0"/>
    <w:pPr>
      <w:pBdr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8">
    <w:name w:val="xl648"/>
    <w:basedOn w:val="Normalny"/>
    <w:rsid w:val="00756BA0"/>
    <w:pPr>
      <w:pBdr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9">
    <w:name w:val="xl649"/>
    <w:basedOn w:val="Normalny"/>
    <w:rsid w:val="0075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50">
    <w:name w:val="xl650"/>
    <w:basedOn w:val="Normalny"/>
    <w:rsid w:val="0075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51">
    <w:name w:val="xl651"/>
    <w:basedOn w:val="Normalny"/>
    <w:rsid w:val="00756B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2">
    <w:name w:val="xl652"/>
    <w:basedOn w:val="Normalny"/>
    <w:rsid w:val="00756BA0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53">
    <w:name w:val="xl653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4">
    <w:name w:val="xl654"/>
    <w:basedOn w:val="Normalny"/>
    <w:rsid w:val="00756BA0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5">
    <w:name w:val="xl655"/>
    <w:basedOn w:val="Normalny"/>
    <w:rsid w:val="00756BA0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56">
    <w:name w:val="xl656"/>
    <w:basedOn w:val="Normalny"/>
    <w:rsid w:val="00756BA0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7">
    <w:name w:val="xl657"/>
    <w:basedOn w:val="Normalny"/>
    <w:rsid w:val="00756BA0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8">
    <w:name w:val="xl658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59">
    <w:name w:val="xl659"/>
    <w:basedOn w:val="Normalny"/>
    <w:rsid w:val="00756BA0"/>
    <w:pPr>
      <w:pBdr>
        <w:top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0">
    <w:name w:val="xl660"/>
    <w:basedOn w:val="Normalny"/>
    <w:rsid w:val="00756B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1">
    <w:name w:val="xl661"/>
    <w:basedOn w:val="Normalny"/>
    <w:rsid w:val="00756BA0"/>
    <w:pPr>
      <w:pBdr>
        <w:top w:val="single" w:sz="8" w:space="0" w:color="auto"/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62">
    <w:name w:val="xl662"/>
    <w:basedOn w:val="Normalny"/>
    <w:rsid w:val="00756BA0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63">
    <w:name w:val="xl663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4">
    <w:name w:val="xl664"/>
    <w:basedOn w:val="Normalny"/>
    <w:rsid w:val="00756B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5">
    <w:name w:val="xl665"/>
    <w:basedOn w:val="Normalny"/>
    <w:rsid w:val="00756BA0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color w:val="FFFFFF"/>
      <w:sz w:val="24"/>
      <w:szCs w:val="24"/>
      <w:lang w:eastAsia="pl-PL"/>
    </w:rPr>
  </w:style>
  <w:style w:type="paragraph" w:customStyle="1" w:styleId="xl666">
    <w:name w:val="xl666"/>
    <w:basedOn w:val="Normalny"/>
    <w:rsid w:val="00756BA0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67">
    <w:name w:val="xl667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8">
    <w:name w:val="xl668"/>
    <w:basedOn w:val="Normalny"/>
    <w:rsid w:val="00756B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9">
    <w:name w:val="xl669"/>
    <w:basedOn w:val="Normalny"/>
    <w:rsid w:val="00756BA0"/>
    <w:pPr>
      <w:pBdr>
        <w:left w:val="single" w:sz="8" w:space="0" w:color="auto"/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0">
    <w:name w:val="xl670"/>
    <w:basedOn w:val="Normalny"/>
    <w:rsid w:val="00756BA0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1">
    <w:name w:val="xl671"/>
    <w:basedOn w:val="Normalny"/>
    <w:rsid w:val="00756BA0"/>
    <w:pPr>
      <w:pBdr>
        <w:bottom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2">
    <w:name w:val="xl672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3">
    <w:name w:val="xl673"/>
    <w:basedOn w:val="Normalny"/>
    <w:rsid w:val="0075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4">
    <w:name w:val="xl674"/>
    <w:basedOn w:val="Normalny"/>
    <w:rsid w:val="00756BA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5">
    <w:name w:val="xl675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6">
    <w:name w:val="xl676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7">
    <w:name w:val="xl677"/>
    <w:basedOn w:val="Normalny"/>
    <w:rsid w:val="00756B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8">
    <w:name w:val="xl678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9">
    <w:name w:val="xl679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0">
    <w:name w:val="xl680"/>
    <w:basedOn w:val="Normalny"/>
    <w:rsid w:val="00756B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1">
    <w:name w:val="xl681"/>
    <w:basedOn w:val="Normalny"/>
    <w:rsid w:val="00756BA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2">
    <w:name w:val="xl682"/>
    <w:basedOn w:val="Normalny"/>
    <w:rsid w:val="00756BA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3">
    <w:name w:val="xl683"/>
    <w:basedOn w:val="Normalny"/>
    <w:rsid w:val="00756BA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84">
    <w:name w:val="xl684"/>
    <w:basedOn w:val="Normalny"/>
    <w:rsid w:val="00756BA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85">
    <w:name w:val="xl685"/>
    <w:basedOn w:val="Normalny"/>
    <w:rsid w:val="00756BA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05">
    <w:name w:val="xl605"/>
    <w:basedOn w:val="Normalny"/>
    <w:rsid w:val="00756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3">
    <w:name w:val="xl603"/>
    <w:basedOn w:val="Normalny"/>
    <w:rsid w:val="00756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4">
    <w:name w:val="xl604"/>
    <w:basedOn w:val="Normalny"/>
    <w:rsid w:val="00756B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41">
    <w:name w:val="Znak Znak41"/>
    <w:semiHidden/>
    <w:rsid w:val="00756BA0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qFormat/>
    <w:rsid w:val="0075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do">
    <w:name w:val="Źródło"/>
    <w:basedOn w:val="Normalny"/>
    <w:rsid w:val="00756BA0"/>
    <w:pPr>
      <w:spacing w:before="60" w:after="360" w:line="240" w:lineRule="auto"/>
    </w:pPr>
    <w:rPr>
      <w:rFonts w:ascii="Tahoma" w:eastAsia="Times New Roman" w:hAnsi="Tahoma"/>
      <w:iCs/>
      <w:kern w:val="28"/>
      <w:sz w:val="16"/>
      <w:szCs w:val="20"/>
      <w:lang w:eastAsia="pl-PL"/>
    </w:rPr>
  </w:style>
  <w:style w:type="character" w:customStyle="1" w:styleId="SFTPodstawowyZnak">
    <w:name w:val="SFT_Podstawowy Znak"/>
    <w:link w:val="SFTPodstawowy"/>
    <w:locked/>
    <w:rsid w:val="00756BA0"/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titlelink">
    <w:name w:val="titlelink"/>
    <w:basedOn w:val="Domylnaczcionkaakapitu"/>
    <w:rsid w:val="00756BA0"/>
  </w:style>
  <w:style w:type="paragraph" w:customStyle="1" w:styleId="ust">
    <w:name w:val="ust"/>
    <w:rsid w:val="00756BA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Punkt0">
    <w:name w:val="pPunkt"/>
    <w:basedOn w:val="Normalny"/>
    <w:rsid w:val="00756BA0"/>
    <w:pPr>
      <w:widowControl w:val="0"/>
      <w:spacing w:before="60" w:after="0" w:line="240" w:lineRule="auto"/>
      <w:ind w:left="850" w:hanging="425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styleId="Tekstblokowy">
    <w:name w:val="Block Text"/>
    <w:basedOn w:val="Normalny"/>
    <w:rsid w:val="00756BA0"/>
    <w:pPr>
      <w:spacing w:after="0" w:line="240" w:lineRule="auto"/>
      <w:ind w:left="6372" w:right="760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lewy-pip">
    <w:name w:val="lewy-pip"/>
    <w:basedOn w:val="Normalny"/>
    <w:rsid w:val="00756BA0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Courier New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756BA0"/>
    <w:pPr>
      <w:widowControl w:val="0"/>
      <w:autoSpaceDE w:val="0"/>
      <w:autoSpaceDN w:val="0"/>
      <w:adjustRightInd w:val="0"/>
      <w:spacing w:after="0" w:line="211" w:lineRule="exact"/>
      <w:ind w:firstLine="130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11">
    <w:name w:val="Font Style11"/>
    <w:uiPriority w:val="99"/>
    <w:rsid w:val="00756BA0"/>
    <w:rPr>
      <w:rFonts w:ascii="Arial Narrow" w:hAnsi="Arial Narrow" w:cs="Arial Narrow"/>
      <w:sz w:val="16"/>
      <w:szCs w:val="16"/>
    </w:rPr>
  </w:style>
  <w:style w:type="paragraph" w:customStyle="1" w:styleId="Style7">
    <w:name w:val="Style7"/>
    <w:basedOn w:val="Normalny"/>
    <w:uiPriority w:val="99"/>
    <w:rsid w:val="00756B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nomark">
    <w:name w:val="nomark"/>
    <w:rsid w:val="00756BA0"/>
  </w:style>
  <w:style w:type="paragraph" w:customStyle="1" w:styleId="ZnakZnakZnakZnak1">
    <w:name w:val="Znak Znak Znak Znak1"/>
    <w:basedOn w:val="Normalny"/>
    <w:rsid w:val="00756BA0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756BA0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9">
    <w:name w:val="Znak Znak9"/>
    <w:rsid w:val="00756BA0"/>
    <w:rPr>
      <w:sz w:val="24"/>
      <w:lang w:val="pl-PL" w:eastAsia="pl-PL" w:bidi="ar-SA"/>
    </w:rPr>
  </w:style>
  <w:style w:type="character" w:customStyle="1" w:styleId="wylacznosc1">
    <w:name w:val="wylacznosc1"/>
    <w:rsid w:val="00756BA0"/>
    <w:rPr>
      <w:rFonts w:ascii="Arial" w:hAnsi="Arial" w:cs="Arial" w:hint="default"/>
      <w:b w:val="0"/>
      <w:bCs w:val="0"/>
      <w:sz w:val="20"/>
      <w:szCs w:val="20"/>
    </w:rPr>
  </w:style>
  <w:style w:type="paragraph" w:customStyle="1" w:styleId="Tresczarzutu">
    <w:name w:val="Tresc zarzutu"/>
    <w:basedOn w:val="Normalny"/>
    <w:next w:val="Normalny"/>
    <w:autoRedefine/>
    <w:rsid w:val="00756BA0"/>
    <w:pPr>
      <w:tabs>
        <w:tab w:val="left" w:leader="dot" w:pos="9781"/>
      </w:tabs>
      <w:spacing w:after="0" w:line="240" w:lineRule="auto"/>
      <w:ind w:left="425" w:hanging="425"/>
    </w:pPr>
    <w:rPr>
      <w:rFonts w:eastAsia="Times New Roman"/>
      <w:b/>
      <w:szCs w:val="20"/>
      <w:lang w:eastAsia="pl-PL"/>
    </w:rPr>
  </w:style>
  <w:style w:type="paragraph" w:customStyle="1" w:styleId="Juniper">
    <w:name w:val="Juniper"/>
    <w:basedOn w:val="Normalny"/>
    <w:autoRedefine/>
    <w:rsid w:val="00756BA0"/>
    <w:pPr>
      <w:widowControl w:val="0"/>
      <w:suppressAutoHyphens/>
      <w:autoSpaceDE w:val="0"/>
      <w:spacing w:after="0" w:line="240" w:lineRule="auto"/>
      <w:jc w:val="left"/>
    </w:pPr>
    <w:rPr>
      <w:rFonts w:ascii="Comic Sans MS" w:eastAsia="Times New Roman" w:hAnsi="Comic Sans MS"/>
      <w:sz w:val="24"/>
      <w:szCs w:val="24"/>
      <w:lang w:eastAsia="pl-PL" w:bidi="pl-PL"/>
    </w:rPr>
  </w:style>
  <w:style w:type="paragraph" w:customStyle="1" w:styleId="Normalny1">
    <w:name w:val="Normalny1"/>
    <w:basedOn w:val="Normalny"/>
    <w:rsid w:val="00756BA0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Normal1">
    <w:name w:val="Normal1"/>
    <w:basedOn w:val="Normalny"/>
    <w:rsid w:val="00756BA0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56BA0"/>
    <w:pPr>
      <w:spacing w:after="0"/>
      <w:ind w:firstLine="36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56B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6BA0"/>
    <w:pPr>
      <w:spacing w:before="60" w:line="240" w:lineRule="auto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2">
    <w:name w:val="Stopka (2)_"/>
    <w:link w:val="Stopka20"/>
    <w:rsid w:val="00756BA0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Stopka2Odstpy1pt">
    <w:name w:val="Stopka (2) + Odstępy 1 pt"/>
    <w:rsid w:val="00756B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/>
    </w:rPr>
  </w:style>
  <w:style w:type="character" w:customStyle="1" w:styleId="Nagweklubstopka">
    <w:name w:val="Nagłówek lub stopka"/>
    <w:rsid w:val="00756BA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Nagwek11">
    <w:name w:val="Nagłówek #1_"/>
    <w:link w:val="Nagwek12"/>
    <w:rsid w:val="00756BA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"/>
    <w:rsid w:val="00756B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TeksttreciKursywa">
    <w:name w:val="Tekst treści + Kursywa"/>
    <w:rsid w:val="00756BA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20">
    <w:name w:val="Nagłówek #2_"/>
    <w:link w:val="Nagwek21"/>
    <w:rsid w:val="00756BA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4">
    <w:name w:val="Tekst treści (4)_"/>
    <w:link w:val="Teksttreci40"/>
    <w:rsid w:val="00756BA0"/>
    <w:rPr>
      <w:rFonts w:ascii="Bookman Old Style" w:eastAsia="Bookman Old Style" w:hAnsi="Bookman Old Style" w:cs="Bookman Old Style"/>
      <w:sz w:val="13"/>
      <w:szCs w:val="13"/>
      <w:shd w:val="clear" w:color="auto" w:fill="FFFFFF"/>
    </w:rPr>
  </w:style>
  <w:style w:type="character" w:customStyle="1" w:styleId="Teksttreci5">
    <w:name w:val="Tekst treści (5)_"/>
    <w:link w:val="Teksttreci50"/>
    <w:rsid w:val="00756BA0"/>
    <w:rPr>
      <w:rFonts w:ascii="Calibri" w:eastAsia="Calibri" w:hAnsi="Calibri" w:cs="Calibri"/>
      <w:sz w:val="162"/>
      <w:szCs w:val="162"/>
      <w:shd w:val="clear" w:color="auto" w:fill="FFFFFF"/>
    </w:rPr>
  </w:style>
  <w:style w:type="character" w:customStyle="1" w:styleId="PogrubienieTeksttreci85pt">
    <w:name w:val="Pogrubienie;Tekst treści + 8;5 pt"/>
    <w:rsid w:val="00756B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paragraph" w:customStyle="1" w:styleId="Stopka20">
    <w:name w:val="Stopka (2)"/>
    <w:basedOn w:val="Normalny"/>
    <w:link w:val="Stopka2"/>
    <w:rsid w:val="00756BA0"/>
    <w:pPr>
      <w:widowControl w:val="0"/>
      <w:shd w:val="clear" w:color="auto" w:fill="FFFFFF"/>
      <w:spacing w:after="0" w:line="0" w:lineRule="atLeast"/>
      <w:jc w:val="left"/>
    </w:pPr>
    <w:rPr>
      <w:rFonts w:ascii="Calibri" w:hAnsi="Calibri" w:cs="Calibri"/>
      <w:sz w:val="17"/>
      <w:szCs w:val="17"/>
    </w:rPr>
  </w:style>
  <w:style w:type="paragraph" w:customStyle="1" w:styleId="Nagwek12">
    <w:name w:val="Nagłówek #1"/>
    <w:basedOn w:val="Normalny"/>
    <w:link w:val="Nagwek11"/>
    <w:rsid w:val="00756BA0"/>
    <w:pPr>
      <w:widowControl w:val="0"/>
      <w:shd w:val="clear" w:color="auto" w:fill="FFFFFF"/>
      <w:spacing w:before="300" w:after="900" w:line="0" w:lineRule="atLeast"/>
      <w:ind w:hanging="340"/>
      <w:jc w:val="right"/>
      <w:outlineLvl w:val="0"/>
    </w:pPr>
    <w:rPr>
      <w:rFonts w:ascii="Calibri" w:hAnsi="Calibri" w:cs="Calibri"/>
      <w:b/>
      <w:bCs/>
      <w:sz w:val="21"/>
      <w:szCs w:val="21"/>
    </w:rPr>
  </w:style>
  <w:style w:type="paragraph" w:customStyle="1" w:styleId="Nagwek21">
    <w:name w:val="Nagłówek #2"/>
    <w:basedOn w:val="Normalny"/>
    <w:link w:val="Nagwek20"/>
    <w:rsid w:val="00756BA0"/>
    <w:pPr>
      <w:widowControl w:val="0"/>
      <w:shd w:val="clear" w:color="auto" w:fill="FFFFFF"/>
      <w:spacing w:before="240" w:after="360" w:line="0" w:lineRule="atLeast"/>
      <w:ind w:hanging="400"/>
      <w:outlineLvl w:val="1"/>
    </w:pPr>
    <w:rPr>
      <w:rFonts w:ascii="Calibri" w:hAnsi="Calibri" w:cs="Calibri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756BA0"/>
    <w:pPr>
      <w:widowControl w:val="0"/>
      <w:shd w:val="clear" w:color="auto" w:fill="FFFFFF"/>
      <w:spacing w:after="0" w:line="0" w:lineRule="atLeast"/>
      <w:jc w:val="lef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Teksttreci50">
    <w:name w:val="Tekst treści (5)"/>
    <w:basedOn w:val="Normalny"/>
    <w:link w:val="Teksttreci5"/>
    <w:rsid w:val="00756BA0"/>
    <w:pPr>
      <w:widowControl w:val="0"/>
      <w:shd w:val="clear" w:color="auto" w:fill="FFFFFF"/>
      <w:spacing w:after="0" w:line="0" w:lineRule="atLeast"/>
      <w:jc w:val="left"/>
    </w:pPr>
    <w:rPr>
      <w:rFonts w:ascii="Calibri" w:hAnsi="Calibri" w:cs="Calibri"/>
      <w:sz w:val="162"/>
      <w:szCs w:val="162"/>
    </w:rPr>
  </w:style>
  <w:style w:type="character" w:customStyle="1" w:styleId="font111">
    <w:name w:val="font111"/>
    <w:basedOn w:val="Domylnaczcionkaakapitu"/>
    <w:rsid w:val="00756B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01">
    <w:name w:val="font01"/>
    <w:basedOn w:val="Domylnaczcionkaakapitu"/>
    <w:rsid w:val="00756BA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Style17">
    <w:name w:val="Font Style17"/>
    <w:basedOn w:val="Domylnaczcionkaakapitu"/>
    <w:uiPriority w:val="99"/>
    <w:qFormat/>
    <w:rsid w:val="00756BA0"/>
    <w:rPr>
      <w:rFonts w:ascii="Calibri" w:hAnsi="Calibri" w:cs="Calibri"/>
      <w:sz w:val="22"/>
      <w:szCs w:val="22"/>
    </w:rPr>
  </w:style>
  <w:style w:type="character" w:customStyle="1" w:styleId="ListLabel1">
    <w:name w:val="ListLabel 1"/>
    <w:qFormat/>
    <w:rsid w:val="00756BA0"/>
    <w:rPr>
      <w:sz w:val="22"/>
    </w:rPr>
  </w:style>
  <w:style w:type="character" w:customStyle="1" w:styleId="ListLabel2">
    <w:name w:val="ListLabel 2"/>
    <w:qFormat/>
    <w:rsid w:val="00756BA0"/>
    <w:rPr>
      <w:strike w:val="0"/>
      <w:dstrike w:val="0"/>
    </w:rPr>
  </w:style>
  <w:style w:type="character" w:customStyle="1" w:styleId="ListLabel3">
    <w:name w:val="ListLabel 3"/>
    <w:qFormat/>
    <w:rsid w:val="00756BA0"/>
    <w:rPr>
      <w:rFonts w:eastAsia="Times New Roman" w:cs="Calibri"/>
    </w:rPr>
  </w:style>
  <w:style w:type="character" w:customStyle="1" w:styleId="ListLabel4">
    <w:name w:val="ListLabel 4"/>
    <w:qFormat/>
    <w:rsid w:val="00756BA0"/>
    <w:rPr>
      <w:sz w:val="22"/>
    </w:rPr>
  </w:style>
  <w:style w:type="character" w:customStyle="1" w:styleId="ListLabel5">
    <w:name w:val="ListLabel 5"/>
    <w:qFormat/>
    <w:rsid w:val="00756BA0"/>
    <w:rPr>
      <w:sz w:val="22"/>
    </w:rPr>
  </w:style>
  <w:style w:type="character" w:customStyle="1" w:styleId="ListLabel6">
    <w:name w:val="ListLabel 6"/>
    <w:qFormat/>
    <w:rsid w:val="00756BA0"/>
    <w:rPr>
      <w:rFonts w:eastAsia="Calibri" w:cs="Times New Roman"/>
    </w:rPr>
  </w:style>
  <w:style w:type="character" w:customStyle="1" w:styleId="ListLabel7">
    <w:name w:val="ListLabel 7"/>
    <w:qFormat/>
    <w:rsid w:val="00756BA0"/>
    <w:rPr>
      <w:b/>
    </w:rPr>
  </w:style>
  <w:style w:type="character" w:customStyle="1" w:styleId="ListLabel8">
    <w:name w:val="ListLabel 8"/>
    <w:qFormat/>
    <w:rsid w:val="00756BA0"/>
    <w:rPr>
      <w:rFonts w:eastAsia="Times New Roman" w:cs="Calibri"/>
    </w:rPr>
  </w:style>
  <w:style w:type="character" w:customStyle="1" w:styleId="ListLabel9">
    <w:name w:val="ListLabel 9"/>
    <w:qFormat/>
    <w:rsid w:val="00756BA0"/>
    <w:rPr>
      <w:rFonts w:cs="Courier New"/>
    </w:rPr>
  </w:style>
  <w:style w:type="character" w:customStyle="1" w:styleId="ListLabel10">
    <w:name w:val="ListLabel 10"/>
    <w:qFormat/>
    <w:rsid w:val="00756BA0"/>
    <w:rPr>
      <w:rFonts w:cs="Courier New"/>
    </w:rPr>
  </w:style>
  <w:style w:type="character" w:customStyle="1" w:styleId="ListLabel11">
    <w:name w:val="ListLabel 11"/>
    <w:qFormat/>
    <w:rsid w:val="00756BA0"/>
    <w:rPr>
      <w:rFonts w:cs="Courier New"/>
    </w:rPr>
  </w:style>
  <w:style w:type="character" w:customStyle="1" w:styleId="ListLabel12">
    <w:name w:val="ListLabel 12"/>
    <w:qFormat/>
    <w:rsid w:val="00756BA0"/>
    <w:rPr>
      <w:rFonts w:cs="OpenSymbol"/>
    </w:rPr>
  </w:style>
  <w:style w:type="character" w:customStyle="1" w:styleId="ListLabel13">
    <w:name w:val="ListLabel 13"/>
    <w:qFormat/>
    <w:rsid w:val="00756BA0"/>
    <w:rPr>
      <w:rFonts w:cs="OpenSymbol"/>
    </w:rPr>
  </w:style>
  <w:style w:type="character" w:customStyle="1" w:styleId="ListLabel14">
    <w:name w:val="ListLabel 14"/>
    <w:qFormat/>
    <w:rsid w:val="00756BA0"/>
    <w:rPr>
      <w:rFonts w:cs="OpenSymbol"/>
    </w:rPr>
  </w:style>
  <w:style w:type="character" w:customStyle="1" w:styleId="ListLabel15">
    <w:name w:val="ListLabel 15"/>
    <w:qFormat/>
    <w:rsid w:val="00756BA0"/>
    <w:rPr>
      <w:rFonts w:cs="OpenSymbol"/>
    </w:rPr>
  </w:style>
  <w:style w:type="character" w:customStyle="1" w:styleId="ListLabel16">
    <w:name w:val="ListLabel 16"/>
    <w:qFormat/>
    <w:rsid w:val="00756BA0"/>
    <w:rPr>
      <w:rFonts w:cs="OpenSymbol"/>
    </w:rPr>
  </w:style>
  <w:style w:type="character" w:customStyle="1" w:styleId="ListLabel17">
    <w:name w:val="ListLabel 17"/>
    <w:qFormat/>
    <w:rsid w:val="00756BA0"/>
    <w:rPr>
      <w:rFonts w:cs="OpenSymbol"/>
    </w:rPr>
  </w:style>
  <w:style w:type="character" w:customStyle="1" w:styleId="ListLabel18">
    <w:name w:val="ListLabel 18"/>
    <w:qFormat/>
    <w:rsid w:val="00756BA0"/>
    <w:rPr>
      <w:rFonts w:cs="OpenSymbol"/>
    </w:rPr>
  </w:style>
  <w:style w:type="character" w:customStyle="1" w:styleId="ListLabel19">
    <w:name w:val="ListLabel 19"/>
    <w:qFormat/>
    <w:rsid w:val="00756BA0"/>
    <w:rPr>
      <w:rFonts w:cs="OpenSymbol"/>
    </w:rPr>
  </w:style>
  <w:style w:type="character" w:customStyle="1" w:styleId="ListLabel20">
    <w:name w:val="ListLabel 20"/>
    <w:qFormat/>
    <w:rsid w:val="00756BA0"/>
    <w:rPr>
      <w:rFonts w:cs="OpenSymbol"/>
    </w:rPr>
  </w:style>
  <w:style w:type="character" w:customStyle="1" w:styleId="ListLabel21">
    <w:name w:val="ListLabel 21"/>
    <w:qFormat/>
    <w:rsid w:val="00756BA0"/>
    <w:rPr>
      <w:rFonts w:cs="OpenSymbol"/>
    </w:rPr>
  </w:style>
  <w:style w:type="character" w:customStyle="1" w:styleId="ListLabel22">
    <w:name w:val="ListLabel 22"/>
    <w:qFormat/>
    <w:rsid w:val="00756BA0"/>
    <w:rPr>
      <w:rFonts w:cs="OpenSymbol"/>
    </w:rPr>
  </w:style>
  <w:style w:type="character" w:customStyle="1" w:styleId="ListLabel23">
    <w:name w:val="ListLabel 23"/>
    <w:qFormat/>
    <w:rsid w:val="00756BA0"/>
    <w:rPr>
      <w:rFonts w:cs="OpenSymbol"/>
    </w:rPr>
  </w:style>
  <w:style w:type="character" w:customStyle="1" w:styleId="ListLabel24">
    <w:name w:val="ListLabel 24"/>
    <w:qFormat/>
    <w:rsid w:val="00756BA0"/>
    <w:rPr>
      <w:rFonts w:cs="OpenSymbol"/>
    </w:rPr>
  </w:style>
  <w:style w:type="character" w:customStyle="1" w:styleId="ListLabel25">
    <w:name w:val="ListLabel 25"/>
    <w:qFormat/>
    <w:rsid w:val="00756BA0"/>
    <w:rPr>
      <w:rFonts w:cs="OpenSymbol"/>
    </w:rPr>
  </w:style>
  <w:style w:type="character" w:customStyle="1" w:styleId="ListLabel26">
    <w:name w:val="ListLabel 26"/>
    <w:qFormat/>
    <w:rsid w:val="00756BA0"/>
    <w:rPr>
      <w:rFonts w:cs="OpenSymbol"/>
    </w:rPr>
  </w:style>
  <w:style w:type="character" w:customStyle="1" w:styleId="ListLabel27">
    <w:name w:val="ListLabel 27"/>
    <w:qFormat/>
    <w:rsid w:val="00756BA0"/>
    <w:rPr>
      <w:rFonts w:cs="OpenSymbol"/>
    </w:rPr>
  </w:style>
  <w:style w:type="character" w:customStyle="1" w:styleId="ListLabel28">
    <w:name w:val="ListLabel 28"/>
    <w:qFormat/>
    <w:rsid w:val="00756BA0"/>
    <w:rPr>
      <w:rFonts w:cs="OpenSymbol"/>
    </w:rPr>
  </w:style>
  <w:style w:type="character" w:customStyle="1" w:styleId="ListLabel29">
    <w:name w:val="ListLabel 29"/>
    <w:qFormat/>
    <w:rsid w:val="00756BA0"/>
    <w:rPr>
      <w:rFonts w:cs="OpenSymbol"/>
    </w:rPr>
  </w:style>
  <w:style w:type="character" w:customStyle="1" w:styleId="ListLabel30">
    <w:name w:val="ListLabel 30"/>
    <w:qFormat/>
    <w:rsid w:val="00756BA0"/>
    <w:rPr>
      <w:rFonts w:cs="OpenSymbol"/>
    </w:rPr>
  </w:style>
  <w:style w:type="character" w:customStyle="1" w:styleId="ListLabel31">
    <w:name w:val="ListLabel 31"/>
    <w:qFormat/>
    <w:rsid w:val="00756BA0"/>
    <w:rPr>
      <w:rFonts w:cs="OpenSymbol"/>
    </w:rPr>
  </w:style>
  <w:style w:type="character" w:customStyle="1" w:styleId="ListLabel32">
    <w:name w:val="ListLabel 32"/>
    <w:qFormat/>
    <w:rsid w:val="00756BA0"/>
    <w:rPr>
      <w:rFonts w:cs="OpenSymbol"/>
    </w:rPr>
  </w:style>
  <w:style w:type="character" w:customStyle="1" w:styleId="ListLabel33">
    <w:name w:val="ListLabel 33"/>
    <w:qFormat/>
    <w:rsid w:val="00756BA0"/>
    <w:rPr>
      <w:rFonts w:cs="OpenSymbol"/>
    </w:rPr>
  </w:style>
  <w:style w:type="character" w:customStyle="1" w:styleId="ListLabel34">
    <w:name w:val="ListLabel 34"/>
    <w:qFormat/>
    <w:rsid w:val="00756BA0"/>
    <w:rPr>
      <w:rFonts w:cs="OpenSymbol"/>
    </w:rPr>
  </w:style>
  <w:style w:type="character" w:customStyle="1" w:styleId="ListLabel35">
    <w:name w:val="ListLabel 35"/>
    <w:qFormat/>
    <w:rsid w:val="00756BA0"/>
    <w:rPr>
      <w:rFonts w:cs="OpenSymbol"/>
    </w:rPr>
  </w:style>
  <w:style w:type="character" w:customStyle="1" w:styleId="ListLabel36">
    <w:name w:val="ListLabel 36"/>
    <w:qFormat/>
    <w:rsid w:val="00756BA0"/>
    <w:rPr>
      <w:rFonts w:cs="OpenSymbol"/>
    </w:rPr>
  </w:style>
  <w:style w:type="character" w:customStyle="1" w:styleId="ListLabel37">
    <w:name w:val="ListLabel 37"/>
    <w:qFormat/>
    <w:rsid w:val="00756BA0"/>
    <w:rPr>
      <w:rFonts w:cs="OpenSymbol"/>
    </w:rPr>
  </w:style>
  <w:style w:type="character" w:customStyle="1" w:styleId="czeindeksu">
    <w:name w:val="Łącze indeksu"/>
    <w:qFormat/>
    <w:rsid w:val="00756BA0"/>
  </w:style>
  <w:style w:type="paragraph" w:customStyle="1" w:styleId="Indeks">
    <w:name w:val="Indeks"/>
    <w:basedOn w:val="Normalny"/>
    <w:qFormat/>
    <w:rsid w:val="00756BA0"/>
    <w:pPr>
      <w:suppressLineNumbers/>
      <w:spacing w:after="200"/>
      <w:jc w:val="left"/>
    </w:pPr>
    <w:rPr>
      <w:rFonts w:asciiTheme="minorHAnsi" w:eastAsia="Times New Roman" w:hAnsiTheme="minorHAnsi" w:cs="FreeSans"/>
      <w:lang w:eastAsia="pl-PL"/>
    </w:rPr>
  </w:style>
  <w:style w:type="paragraph" w:customStyle="1" w:styleId="MKtekstpodstawowy">
    <w:name w:val="MK tekst podstawowy"/>
    <w:basedOn w:val="Normalny"/>
    <w:qFormat/>
    <w:rsid w:val="00756BA0"/>
    <w:pPr>
      <w:widowControl w:val="0"/>
      <w:suppressLineNumbers/>
      <w:suppressAutoHyphens/>
      <w:spacing w:after="0" w:line="360" w:lineRule="auto"/>
      <w:ind w:firstLine="397"/>
    </w:pPr>
    <w:rPr>
      <w:rFonts w:ascii="Verdana" w:eastAsia="Lucida Sans Unicode" w:hAnsi="Verdana" w:cs="Calibri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4565B"/>
    <w:pPr>
      <w:suppressAutoHyphens/>
      <w:spacing w:after="0" w:line="240" w:lineRule="auto"/>
      <w:ind w:left="284" w:hanging="284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SectionTitle">
    <w:name w:val="SectionTitle"/>
    <w:basedOn w:val="Normalny"/>
    <w:next w:val="Nagwek1"/>
    <w:rsid w:val="00237452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table" w:customStyle="1" w:styleId="Tabelasiatki4akcent51">
    <w:name w:val="Tabela siatki 4 — akcent 51"/>
    <w:basedOn w:val="Standardowy"/>
    <w:uiPriority w:val="49"/>
    <w:rsid w:val="00DD7B6C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customStyle="1" w:styleId="Tabelasiatki41">
    <w:name w:val="Tabela siatki 41"/>
    <w:basedOn w:val="Standardowy"/>
    <w:uiPriority w:val="49"/>
    <w:rsid w:val="00DD7B6C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DD7B6C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customStyle="1" w:styleId="Tabelalisty3akcent21">
    <w:name w:val="Tabela listy 3 — akcent 21"/>
    <w:basedOn w:val="Standardowy"/>
    <w:uiPriority w:val="48"/>
    <w:rsid w:val="00DD7B6C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NormalTable1">
    <w:name w:val="Normal Table1"/>
    <w:uiPriority w:val="99"/>
    <w:rsid w:val="008E62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A7B6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customStyle="1" w:styleId="11akapitzwypunktowaniempoziom2Znak">
    <w:name w:val="1.1. akapit z wypunktowaniem poziom 2 Znak"/>
    <w:link w:val="11akapitzwypunktowaniempoziom2"/>
    <w:uiPriority w:val="99"/>
    <w:locked/>
    <w:rsid w:val="009825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akapitzwypunktowaniempoziom2">
    <w:name w:val="1.1. akapit z wypunktowaniem poziom 2"/>
    <w:basedOn w:val="Normalny"/>
    <w:link w:val="11akapitzwypunktowaniempoziom2Znak"/>
    <w:uiPriority w:val="99"/>
    <w:qFormat/>
    <w:rsid w:val="0098255E"/>
    <w:pPr>
      <w:numPr>
        <w:ilvl w:val="1"/>
        <w:numId w:val="25"/>
      </w:numPr>
      <w:spacing w:after="20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akapitznumerowaniem">
    <w:name w:val="akapit z numerowaniem"/>
    <w:basedOn w:val="Normalny"/>
    <w:link w:val="akapitznumerowaniemZnak"/>
    <w:uiPriority w:val="99"/>
    <w:qFormat/>
    <w:rsid w:val="0098255E"/>
    <w:pPr>
      <w:numPr>
        <w:numId w:val="25"/>
      </w:numPr>
      <w:tabs>
        <w:tab w:val="num" w:pos="555"/>
      </w:tabs>
      <w:spacing w:after="200"/>
      <w:ind w:left="555" w:hanging="555"/>
    </w:pPr>
    <w:rPr>
      <w:rFonts w:ascii="Calibri" w:hAnsi="Calibri"/>
      <w:color w:val="0070C0"/>
      <w:lang w:eastAsia="pl-PL"/>
    </w:rPr>
  </w:style>
  <w:style w:type="character" w:customStyle="1" w:styleId="None">
    <w:name w:val="None"/>
    <w:rsid w:val="0035354D"/>
    <w:rPr>
      <w:lang w:val="en-US"/>
    </w:rPr>
  </w:style>
  <w:style w:type="numbering" w:customStyle="1" w:styleId="List1">
    <w:name w:val="List 1"/>
    <w:basedOn w:val="Bezlisty"/>
    <w:rsid w:val="0035354D"/>
    <w:pPr>
      <w:numPr>
        <w:numId w:val="26"/>
      </w:numPr>
    </w:pPr>
  </w:style>
  <w:style w:type="numbering" w:customStyle="1" w:styleId="List0">
    <w:name w:val="List 0"/>
    <w:basedOn w:val="Bezlisty"/>
    <w:rsid w:val="0035354D"/>
    <w:pPr>
      <w:numPr>
        <w:numId w:val="27"/>
      </w:numPr>
    </w:pPr>
  </w:style>
  <w:style w:type="numbering" w:customStyle="1" w:styleId="Dash">
    <w:name w:val="Dash"/>
    <w:rsid w:val="0035354D"/>
    <w:pPr>
      <w:numPr>
        <w:numId w:val="28"/>
      </w:numPr>
    </w:pPr>
  </w:style>
  <w:style w:type="character" w:customStyle="1" w:styleId="akapitznumerowaniemZnak">
    <w:name w:val="akapit z numerowaniem Znak"/>
    <w:basedOn w:val="Domylnaczcionkaakapitu"/>
    <w:link w:val="akapitznumerowaniem"/>
    <w:uiPriority w:val="99"/>
    <w:rsid w:val="009944CD"/>
    <w:rPr>
      <w:rFonts w:ascii="Calibri" w:eastAsia="Calibri" w:hAnsi="Calibri" w:cs="Times New Roman"/>
      <w:color w:val="0070C0"/>
      <w:lang w:eastAsia="pl-PL"/>
    </w:rPr>
  </w:style>
  <w:style w:type="paragraph" w:customStyle="1" w:styleId="normaltableau">
    <w:name w:val="normal_tableau"/>
    <w:basedOn w:val="Normalny"/>
    <w:rsid w:val="00967142"/>
    <w:pPr>
      <w:spacing w:before="120" w:after="120" w:line="240" w:lineRule="auto"/>
    </w:pPr>
    <w:rPr>
      <w:rFonts w:ascii="Optima" w:eastAsia="Times New Roman" w:hAnsi="Optima"/>
      <w:lang w:val="en-GB" w:eastAsia="pl-PL"/>
    </w:rPr>
  </w:style>
  <w:style w:type="paragraph" w:customStyle="1" w:styleId="Tekstpodstawowy32">
    <w:name w:val="Tekst podstawowy 32"/>
    <w:basedOn w:val="Normalny"/>
    <w:rsid w:val="00214B86"/>
    <w:pPr>
      <w:widowControl w:val="0"/>
      <w:overflowPunct w:val="0"/>
      <w:autoSpaceDE w:val="0"/>
      <w:autoSpaceDN w:val="0"/>
      <w:adjustRightInd w:val="0"/>
      <w:spacing w:after="160" w:line="240" w:lineRule="auto"/>
      <w:ind w:left="360"/>
      <w:jc w:val="left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14">
    <w:name w:val="A14"/>
    <w:uiPriority w:val="99"/>
    <w:rsid w:val="00E83AFA"/>
    <w:rPr>
      <w:rFonts w:cs="Myriad Pro"/>
      <w:color w:val="000000"/>
      <w:sz w:val="22"/>
      <w:szCs w:val="22"/>
    </w:rPr>
  </w:style>
  <w:style w:type="paragraph" w:customStyle="1" w:styleId="Bezodstpw1">
    <w:name w:val="Bez odstępów1"/>
    <w:rsid w:val="00E83AFA"/>
    <w:pPr>
      <w:widowControl w:val="0"/>
      <w:suppressAutoHyphens/>
    </w:pPr>
    <w:rPr>
      <w:rFonts w:ascii="Calibri" w:eastAsia="Lucida Sans Unicode" w:hAnsi="Calibri" w:cs="Tahoma"/>
      <w:kern w:val="1"/>
      <w:lang w:eastAsia="ar-SA"/>
    </w:rPr>
  </w:style>
  <w:style w:type="paragraph" w:customStyle="1" w:styleId="Style1">
    <w:name w:val="Style1"/>
    <w:basedOn w:val="Normalny"/>
    <w:uiPriority w:val="99"/>
    <w:rsid w:val="00A43088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theme="minorBidi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A43088"/>
    <w:rPr>
      <w:rFonts w:ascii="Cambria" w:hAnsi="Cambria" w:cs="Cambria" w:hint="default"/>
      <w:sz w:val="20"/>
      <w:szCs w:val="20"/>
    </w:rPr>
  </w:style>
  <w:style w:type="paragraph" w:customStyle="1" w:styleId="Zwykytekst1">
    <w:name w:val="Zwykły tekst1"/>
    <w:basedOn w:val="Normalny"/>
    <w:rsid w:val="0071339D"/>
    <w:pPr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WW8Num2912212">
    <w:name w:val="WW8Num2912212"/>
    <w:rsid w:val="00233855"/>
    <w:pPr>
      <w:numPr>
        <w:numId w:val="29"/>
      </w:numPr>
    </w:pPr>
  </w:style>
  <w:style w:type="paragraph" w:customStyle="1" w:styleId="Wcicietrecitekstu">
    <w:name w:val="Wcięcie treści tekstu"/>
    <w:basedOn w:val="Normalny"/>
    <w:rsid w:val="00E178C2"/>
    <w:pPr>
      <w:spacing w:before="120" w:after="0" w:line="240" w:lineRule="auto"/>
    </w:pPr>
    <w:rPr>
      <w:rFonts w:ascii="Times New Roman" w:eastAsia="Times New Roman" w:hAnsi="Times New Roman"/>
      <w:b/>
      <w:bCs/>
      <w:sz w:val="25"/>
      <w:szCs w:val="25"/>
      <w:lang w:eastAsia="zh-CN"/>
    </w:rPr>
  </w:style>
  <w:style w:type="paragraph" w:customStyle="1" w:styleId="Style18">
    <w:name w:val="Style18"/>
    <w:basedOn w:val="Normalny"/>
    <w:rsid w:val="00BE05F0"/>
    <w:pPr>
      <w:widowControl w:val="0"/>
      <w:autoSpaceDE w:val="0"/>
      <w:autoSpaceDN w:val="0"/>
      <w:adjustRightInd w:val="0"/>
      <w:spacing w:after="0" w:line="269" w:lineRule="exact"/>
      <w:ind w:hanging="346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77">
    <w:name w:val="Font Style77"/>
    <w:basedOn w:val="Domylnaczcionkaakapitu"/>
    <w:rsid w:val="00BE05F0"/>
    <w:rPr>
      <w:rFonts w:ascii="Times New Roman" w:hAnsi="Times New Roman" w:cs="Times New Roman"/>
      <w:sz w:val="22"/>
      <w:szCs w:val="22"/>
    </w:rPr>
  </w:style>
  <w:style w:type="character" w:customStyle="1" w:styleId="StopkaZnak2">
    <w:name w:val="Stopka Znak2"/>
    <w:aliases w:val="Stopka Znak1 Znak,Stopka Znak Znak Znak,Znak Znak2"/>
    <w:uiPriority w:val="99"/>
    <w:rsid w:val="008D3E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8A6632"/>
    <w:pPr>
      <w:widowControl w:val="0"/>
      <w:numPr>
        <w:ilvl w:val="1"/>
        <w:numId w:val="30"/>
      </w:numPr>
      <w:tabs>
        <w:tab w:val="left" w:pos="1080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SIWZ11Znak">
    <w:name w:val="SIWZ1.1. Znak"/>
    <w:link w:val="SIWZ11"/>
    <w:rsid w:val="008A663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Arial11ptWyjustowanyPrzed6pt">
    <w:name w:val="Styl Arial 11 pt Wyjustowany Przed:  6 pt"/>
    <w:basedOn w:val="Normalny"/>
    <w:rsid w:val="000B16AC"/>
    <w:pPr>
      <w:numPr>
        <w:numId w:val="31"/>
      </w:numPr>
      <w:spacing w:before="240" w:after="0" w:line="240" w:lineRule="auto"/>
    </w:pPr>
    <w:rPr>
      <w:rFonts w:eastAsia="Times New Roman"/>
      <w:szCs w:val="20"/>
      <w:lang w:eastAsia="pl-PL"/>
    </w:rPr>
  </w:style>
  <w:style w:type="numbering" w:customStyle="1" w:styleId="1111114">
    <w:name w:val="1 / 1.1 / 1.1.14"/>
    <w:basedOn w:val="Bezlisty"/>
    <w:next w:val="111111"/>
    <w:rsid w:val="00A504C3"/>
    <w:pPr>
      <w:numPr>
        <w:numId w:val="32"/>
      </w:numPr>
    </w:pPr>
  </w:style>
  <w:style w:type="paragraph" w:customStyle="1" w:styleId="Nagwek71">
    <w:name w:val="Nagłówek 71"/>
    <w:basedOn w:val="Standard"/>
    <w:next w:val="Standard"/>
    <w:rsid w:val="00092F4D"/>
    <w:pPr>
      <w:keepNext/>
      <w:widowControl/>
      <w:numPr>
        <w:numId w:val="34"/>
      </w:numPr>
      <w:autoSpaceDN w:val="0"/>
      <w:jc w:val="both"/>
      <w:outlineLvl w:val="6"/>
    </w:pPr>
    <w:rPr>
      <w:rFonts w:ascii="Garamond" w:eastAsia="Times New Roman" w:hAnsi="Garamond" w:cs="Garamond"/>
      <w:kern w:val="3"/>
      <w:szCs w:val="20"/>
      <w:lang w:eastAsia="zh-CN" w:bidi="ar-SA"/>
    </w:rPr>
  </w:style>
  <w:style w:type="numbering" w:customStyle="1" w:styleId="WW8Num33">
    <w:name w:val="WW8Num33"/>
    <w:basedOn w:val="Bezlisty"/>
    <w:rsid w:val="00092F4D"/>
    <w:pPr>
      <w:numPr>
        <w:numId w:val="34"/>
      </w:numPr>
    </w:pPr>
  </w:style>
  <w:style w:type="paragraph" w:customStyle="1" w:styleId="Normalny2">
    <w:name w:val="Normalny2"/>
    <w:rsid w:val="00FF09E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alb">
    <w:name w:val="a_lb"/>
    <w:basedOn w:val="Domylnaczcionkaakapitu"/>
    <w:rsid w:val="00FF09E9"/>
  </w:style>
  <w:style w:type="paragraph" w:customStyle="1" w:styleId="PKTpunkt">
    <w:name w:val="PKT – punkt"/>
    <w:uiPriority w:val="13"/>
    <w:qFormat/>
    <w:rsid w:val="0048601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48601C"/>
    <w:pPr>
      <w:ind w:left="986" w:hanging="476"/>
    </w:pPr>
  </w:style>
  <w:style w:type="paragraph" w:customStyle="1" w:styleId="TableContents">
    <w:name w:val="Table Contents"/>
    <w:basedOn w:val="Normalny"/>
    <w:rsid w:val="00452820"/>
    <w:pPr>
      <w:widowControl w:val="0"/>
      <w:suppressLineNumbers/>
      <w:suppressAutoHyphens/>
      <w:spacing w:after="0" w:line="240" w:lineRule="auto"/>
      <w:jc w:val="lef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52820"/>
    <w:pPr>
      <w:spacing w:after="140" w:line="288" w:lineRule="auto"/>
    </w:pPr>
    <w:rPr>
      <w:rFonts w:ascii="Liberation Serif" w:eastAsia="SimSun" w:hAnsi="Liberation Serif" w:cs="Mangal"/>
      <w:lang w:eastAsia="zh-CN"/>
    </w:rPr>
  </w:style>
  <w:style w:type="character" w:customStyle="1" w:styleId="markedcontent">
    <w:name w:val="markedcontent"/>
    <w:basedOn w:val="Domylnaczcionkaakapitu"/>
    <w:rsid w:val="00627070"/>
  </w:style>
  <w:style w:type="paragraph" w:customStyle="1" w:styleId="Blockquote">
    <w:name w:val="Blockquote"/>
    <w:basedOn w:val="Normalny"/>
    <w:qFormat/>
    <w:rsid w:val="00E27B0F"/>
    <w:pPr>
      <w:widowControl w:val="0"/>
      <w:suppressAutoHyphens/>
      <w:spacing w:before="100" w:after="100" w:line="240" w:lineRule="auto"/>
      <w:ind w:left="360" w:right="360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Nagwek30">
    <w:name w:val="Nagłówek3"/>
    <w:basedOn w:val="Normalny"/>
    <w:next w:val="Tekstpodstawowy"/>
    <w:qFormat/>
    <w:rsid w:val="00E27B0F"/>
    <w:pPr>
      <w:keepNext/>
      <w:tabs>
        <w:tab w:val="center" w:pos="4536"/>
        <w:tab w:val="right" w:pos="9072"/>
      </w:tabs>
      <w:spacing w:before="240" w:after="120"/>
      <w:jc w:val="left"/>
    </w:pPr>
    <w:rPr>
      <w:rFonts w:eastAsia="Microsoft YaHei" w:cs="Mangal;Gentium Basic"/>
      <w:sz w:val="28"/>
      <w:szCs w:val="28"/>
    </w:rPr>
  </w:style>
  <w:style w:type="paragraph" w:customStyle="1" w:styleId="Tekstpodstawowywcity21">
    <w:name w:val="Tekst podstawowy wcięty 21"/>
    <w:basedOn w:val="Standard"/>
    <w:rsid w:val="00807531"/>
    <w:pPr>
      <w:widowControl/>
      <w:tabs>
        <w:tab w:val="left" w:pos="720"/>
      </w:tabs>
      <w:autoSpaceDN w:val="0"/>
      <w:ind w:left="360"/>
      <w:jc w:val="both"/>
    </w:pPr>
    <w:rPr>
      <w:rFonts w:ascii="Liberation Serif" w:eastAsia="NSimSun" w:hAnsi="Liberation Serif" w:cs="Arial"/>
      <w:b/>
      <w:i/>
      <w:kern w:val="3"/>
      <w:lang w:eastAsia="zh-CN"/>
    </w:rPr>
  </w:style>
  <w:style w:type="character" w:customStyle="1" w:styleId="Internetlink">
    <w:name w:val="Internet link"/>
    <w:rsid w:val="00807531"/>
    <w:rPr>
      <w:color w:val="0000FF"/>
      <w:u w:val="single"/>
    </w:rPr>
  </w:style>
  <w:style w:type="numbering" w:customStyle="1" w:styleId="WW8Num12">
    <w:name w:val="WW8Num12"/>
    <w:basedOn w:val="Bezlisty"/>
    <w:rsid w:val="00807531"/>
    <w:pPr>
      <w:numPr>
        <w:numId w:val="45"/>
      </w:numPr>
    </w:pPr>
  </w:style>
  <w:style w:type="numbering" w:customStyle="1" w:styleId="WWNum14">
    <w:name w:val="WWNum14"/>
    <w:basedOn w:val="Bezlisty"/>
    <w:rsid w:val="00036E50"/>
    <w:pPr>
      <w:numPr>
        <w:numId w:val="49"/>
      </w:numPr>
    </w:pPr>
  </w:style>
  <w:style w:type="paragraph" w:customStyle="1" w:styleId="temp">
    <w:name w:val="temp"/>
    <w:basedOn w:val="Nagwek4"/>
    <w:rsid w:val="00036E50"/>
    <w:pPr>
      <w:numPr>
        <w:ilvl w:val="0"/>
        <w:numId w:val="0"/>
      </w:numPr>
      <w:suppressAutoHyphens/>
      <w:autoSpaceDN w:val="0"/>
      <w:spacing w:before="0" w:after="0" w:line="240" w:lineRule="auto"/>
      <w:textAlignment w:val="baseline"/>
    </w:pPr>
    <w:rPr>
      <w:rFonts w:ascii="Arial Narrow" w:eastAsia="SimSun, 宋体" w:hAnsi="Arial Narrow" w:cs="Arial Narrow"/>
      <w:kern w:val="3"/>
      <w:sz w:val="28"/>
      <w:u w:val="single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zetargi.egospodarka.pl/Uslugi-informatyczne-konsultacyjne-opracowywania-oprogramowania-internetowe-i-wsparcia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szpitalprzasnysz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://platformazakupowa.pl/" TargetMode="External"/><Relationship Id="rId33" Type="http://schemas.openxmlformats.org/officeDocument/2006/relationships/hyperlink" Target="http://platformazakupowa.pl/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pn/szpitalprzasnysz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pitalprzasnysz@op.pl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://platformazakupowa.pl/" TargetMode="External"/><Relationship Id="rId37" Type="http://schemas.openxmlformats.org/officeDocument/2006/relationships/image" Target="media/image1.png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zoz_wloszczowa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platformazakupowa.pl/pn/szpitalprzasnysz" TargetMode="External"/><Relationship Id="rId36" Type="http://schemas.openxmlformats.org/officeDocument/2006/relationships/hyperlink" Target="mailto:iod@szpitalprzasnysz.p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pn/zoz_wloszczowa%20do%20dnia%2026.05.202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/" TargetMode="External"/><Relationship Id="rId30" Type="http://schemas.openxmlformats.org/officeDocument/2006/relationships/hyperlink" Target="https://platformazakupowa.pl/pn/zoz_wloszczowa%20do%20dnia%2026.05.2021" TargetMode="External"/><Relationship Id="rId35" Type="http://schemas.openxmlformats.org/officeDocument/2006/relationships/hyperlink" Target="http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055E9E9F40A94A9600941548103F20" ma:contentTypeVersion="10" ma:contentTypeDescription="Utwórz nowy dokument." ma:contentTypeScope="" ma:versionID="eb62441fc288bdc361a6c6c3c90a1520">
  <xsd:schema xmlns:xsd="http://www.w3.org/2001/XMLSchema" xmlns:xs="http://www.w3.org/2001/XMLSchema" xmlns:p="http://schemas.microsoft.com/office/2006/metadata/properties" xmlns:ns3="bbeeef56-fdb9-4029-bebc-49a8c49b2f72" targetNamespace="http://schemas.microsoft.com/office/2006/metadata/properties" ma:root="true" ma:fieldsID="4682edb65748e1b2dadfd2082caeb258" ns3:_="">
    <xsd:import namespace="bbeeef56-fdb9-4029-bebc-49a8c49b2f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eef56-fdb9-4029-bebc-49a8c49b2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57C75-E908-44B7-94DF-751647EF2E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C2564D-D90A-4BCF-9C52-F269080F5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eef56-fdb9-4029-bebc-49a8c49b2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0EB35-79ED-4DF6-95F7-631819BE1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6FD0E-F7E8-4D7E-AAB6-B5680846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7712</Words>
  <Characters>46273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start</cp:lastModifiedBy>
  <cp:revision>13</cp:revision>
  <cp:lastPrinted>2025-01-15T07:42:00Z</cp:lastPrinted>
  <dcterms:created xsi:type="dcterms:W3CDTF">2024-01-15T08:04:00Z</dcterms:created>
  <dcterms:modified xsi:type="dcterms:W3CDTF">2025-01-15T07:42:00Z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0x01010051055E9E9F40A94A9600941548103F20</vt:lpwstr>
  </property>
</Properties>
</file>