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9166DB" w:rsidRDefault="009166D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9166DB" w:rsidRDefault="009166D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9166DB" w:rsidRDefault="009166D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9166DB" w:rsidRDefault="009166D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9166DB" w:rsidRDefault="009166D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9166DB" w:rsidRDefault="009166DB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7dNA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" strokeweight=".5pt">
                <v:textbox inset="7.45pt,3.85pt,7.45pt,3.85pt">
                  <w:txbxContent>
                    <w:p w14:paraId="7C4B9116" w14:textId="77777777" w:rsidR="009166DB" w:rsidRDefault="009166D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9166DB" w:rsidRDefault="009166D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9166DB" w:rsidRDefault="009166D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9166DB" w:rsidRDefault="009166D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9166DB" w:rsidRDefault="009166DB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9166DB" w:rsidRDefault="009166DB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9166DB" w:rsidRDefault="009166D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9166DB" w:rsidRDefault="009166DB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axNA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" fillcolor="silver" strokeweight=".5pt">
                <v:textbox inset="7.45pt,3.85pt,7.45pt,3.85pt">
                  <w:txbxContent>
                    <w:p w14:paraId="0B0A793C" w14:textId="77777777" w:rsidR="009166DB" w:rsidRDefault="009166DB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9166DB" w:rsidRDefault="009166DB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46D5DF04" w14:textId="577D12D0" w:rsidR="009271F7" w:rsidRPr="009271F7" w:rsidRDefault="007634B3" w:rsidP="009271F7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5B79C3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postępowania o udzielenie zamówienia publicznego na:</w:t>
      </w:r>
      <w:r w:rsidR="00743208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  <w:r w:rsidR="00F41B42" w:rsidRPr="007529F9">
        <w:rPr>
          <w:rFonts w:ascii="Encode Sans Compressed" w:hAnsi="Encode Sans Compressed" w:cs="Times New Roman"/>
          <w:b/>
          <w:sz w:val="22"/>
          <w:szCs w:val="22"/>
          <w:lang w:val="pl-PL"/>
        </w:rPr>
        <w:t>Wykonanie oznakowania poziomego</w:t>
      </w:r>
      <w:r w:rsidR="00F41B42" w:rsidRPr="00713E58">
        <w:rPr>
          <w:rFonts w:ascii="Encode Sans Compressed" w:hAnsi="Encode Sans Compressed"/>
          <w:sz w:val="22"/>
          <w:szCs w:val="22"/>
        </w:rPr>
        <w:t xml:space="preserve"> </w:t>
      </w:r>
      <w:r w:rsidR="00F41B42" w:rsidRPr="007529F9">
        <w:rPr>
          <w:rFonts w:ascii="Encode Sans Compressed" w:hAnsi="Encode Sans Compressed" w:cs="Times New Roman"/>
          <w:b/>
          <w:sz w:val="22"/>
          <w:szCs w:val="22"/>
          <w:lang w:val="pl-PL"/>
        </w:rPr>
        <w:t>wybranych ciągów dróg wojewódzkich na terenie 9 Rejonów Dróg Wojewódzkich</w:t>
      </w:r>
    </w:p>
    <w:p w14:paraId="27944E1F" w14:textId="77777777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790C60A8" w14:textId="4BF27FE5" w:rsidR="007447C8" w:rsidRPr="00EF6F1D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lang w:val="pl-PL"/>
        </w:rPr>
      </w:pPr>
      <w:r w:rsidRPr="00EF6F1D">
        <w:rPr>
          <w:rFonts w:ascii="Encode Sans Compressed" w:hAnsi="Encode Sans Compressed" w:cs="Times New Roman"/>
          <w:i/>
          <w:color w:val="FF0000"/>
          <w:lang w:val="pl-PL"/>
        </w:rPr>
        <w:t>[</w:t>
      </w:r>
      <w:r w:rsidR="009009D8" w:rsidRPr="00EF6F1D">
        <w:rPr>
          <w:rFonts w:ascii="Encode Sans Compressed" w:hAnsi="Encode Sans Compressed" w:cs="Times New Roman"/>
          <w:i/>
          <w:color w:val="FF0000"/>
        </w:rPr>
        <w:t xml:space="preserve">w przypadku składania oferty przez podmioty występujące wspólnie podać nazwy(firmy) </w:t>
      </w:r>
      <w:r w:rsidR="0013108F" w:rsidRPr="00EF6F1D">
        <w:rPr>
          <w:rFonts w:ascii="Encode Sans Compressed" w:hAnsi="Encode Sans Compressed" w:cs="Times New Roman"/>
          <w:i/>
          <w:color w:val="FF0000"/>
          <w:lang w:val="pl-PL"/>
        </w:rPr>
        <w:t>,</w:t>
      </w:r>
      <w:r w:rsidR="00EF6F1D" w:rsidRPr="00EF6F1D">
        <w:rPr>
          <w:rFonts w:ascii="Encode Sans Compressed" w:hAnsi="Encode Sans Compressed" w:cs="Times New Roman"/>
          <w:i/>
          <w:color w:val="FF0000"/>
          <w:lang w:val="pl-PL"/>
        </w:rPr>
        <w:t xml:space="preserve"> </w:t>
      </w:r>
      <w:r w:rsidR="009009D8" w:rsidRPr="00EF6F1D">
        <w:rPr>
          <w:rFonts w:ascii="Encode Sans Compressed" w:hAnsi="Encode Sans Compressed" w:cs="Times New Roman"/>
          <w:i/>
          <w:color w:val="FF0000"/>
        </w:rPr>
        <w:t>dokładne adresy</w:t>
      </w:r>
      <w:r w:rsidR="00BB2C18" w:rsidRPr="00EF6F1D">
        <w:rPr>
          <w:rFonts w:ascii="Encode Sans Compressed" w:hAnsi="Encode Sans Compressed" w:cs="Times New Roman"/>
          <w:i/>
          <w:color w:val="FF0000"/>
          <w:lang w:val="pl-PL"/>
        </w:rPr>
        <w:t xml:space="preserve">, </w:t>
      </w:r>
      <w:r w:rsidR="0013108F" w:rsidRPr="00EF6F1D">
        <w:rPr>
          <w:rFonts w:ascii="Encode Sans Compressed" w:hAnsi="Encode Sans Compressed" w:cs="Times New Roman"/>
          <w:i/>
          <w:color w:val="FF0000"/>
          <w:lang w:val="pl-PL"/>
        </w:rPr>
        <w:t xml:space="preserve"> nr. </w:t>
      </w:r>
      <w:r w:rsidR="00BB2C18" w:rsidRPr="00EF6F1D">
        <w:rPr>
          <w:rFonts w:ascii="Encode Sans Compressed" w:hAnsi="Encode Sans Compressed" w:cs="Times New Roman"/>
          <w:i/>
          <w:color w:val="FF0000"/>
          <w:lang w:val="pl-PL"/>
        </w:rPr>
        <w:t>NIP</w:t>
      </w:r>
      <w:r w:rsidR="009009D8" w:rsidRPr="00EF6F1D">
        <w:rPr>
          <w:rFonts w:ascii="Encode Sans Compressed" w:hAnsi="Encode Sans Compressed" w:cs="Times New Roman"/>
          <w:i/>
          <w:color w:val="FF0000"/>
        </w:rPr>
        <w:t xml:space="preserve"> wszystkich wspólników spółki cywilnej lub członków konsorcjum</w:t>
      </w:r>
      <w:r w:rsidR="0013108F" w:rsidRPr="00EF6F1D">
        <w:rPr>
          <w:rFonts w:ascii="Encode Sans Compressed" w:hAnsi="Encode Sans Compressed" w:cs="Times New Roman"/>
          <w:i/>
          <w:color w:val="FF0000"/>
          <w:lang w:val="pl-PL"/>
        </w:rPr>
        <w:t>,</w:t>
      </w:r>
      <w:r w:rsidRPr="00EF6F1D">
        <w:rPr>
          <w:rFonts w:ascii="Encode Sans Compressed" w:hAnsi="Encode Sans Compressed" w:cs="Times New Roman"/>
          <w:i/>
          <w:color w:val="FF0000"/>
          <w:lang w:val="pl-PL"/>
        </w:rPr>
        <w:t xml:space="preserve"> </w:t>
      </w:r>
      <w:r w:rsidR="0013108F" w:rsidRPr="00EF6F1D">
        <w:rPr>
          <w:rFonts w:ascii="Encode Sans Compressed" w:hAnsi="Encode Sans Compressed" w:cs="Times New Roman"/>
          <w:i/>
          <w:color w:val="FF0000"/>
          <w:lang w:val="pl-PL"/>
        </w:rPr>
        <w:t>zgodnie z dokumentami rejestrowymi</w:t>
      </w:r>
      <w:r w:rsidR="00743208" w:rsidRPr="00EF6F1D">
        <w:rPr>
          <w:rFonts w:ascii="Encode Sans Compressed" w:hAnsi="Encode Sans Compressed" w:cs="Times New Roman"/>
          <w:i/>
          <w:color w:val="FF0000"/>
          <w:lang w:val="pl-PL"/>
        </w:rPr>
        <w:t>, jeśli dotyczy</w:t>
      </w:r>
      <w:r w:rsidR="00EF6F1D" w:rsidRPr="00EF6F1D">
        <w:rPr>
          <w:rFonts w:ascii="Encode Sans Compressed" w:hAnsi="Encode Sans Compressed" w:cs="Times New Roman"/>
          <w:i/>
          <w:color w:val="FF0000"/>
          <w:lang w:val="pl-PL"/>
        </w:rPr>
        <w:t>]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26F0165E" w14:textId="6D75C010" w:rsidR="00F858A7" w:rsidRPr="00713E58" w:rsidRDefault="00F858A7" w:rsidP="00F858A7">
      <w:pPr>
        <w:pStyle w:val="Zwykytekst"/>
        <w:numPr>
          <w:ilvl w:val="0"/>
          <w:numId w:val="1"/>
        </w:numPr>
        <w:suppressAutoHyphens/>
        <w:spacing w:line="276" w:lineRule="auto"/>
        <w:ind w:left="357" w:hanging="357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b/>
          <w:iCs/>
          <w:sz w:val="22"/>
          <w:szCs w:val="22"/>
        </w:rPr>
        <w:t>OFERUJEMY</w:t>
      </w:r>
      <w:r w:rsidRPr="00713E58">
        <w:rPr>
          <w:rFonts w:ascii="Encode Sans Compressed" w:hAnsi="Encode Sans Compressed"/>
          <w:iCs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sz w:val="22"/>
          <w:szCs w:val="22"/>
        </w:rPr>
        <w:t xml:space="preserve">wykonanie </w:t>
      </w:r>
      <w:r>
        <w:rPr>
          <w:rFonts w:ascii="Encode Sans Compressed" w:hAnsi="Encode Sans Compressed"/>
          <w:sz w:val="22"/>
          <w:szCs w:val="22"/>
          <w:lang w:val="pl-PL"/>
        </w:rPr>
        <w:t>przedmiotu zamówienia</w:t>
      </w:r>
      <w:r w:rsidRPr="00713E58">
        <w:rPr>
          <w:rFonts w:ascii="Encode Sans Compressed" w:hAnsi="Encode Sans Compressed"/>
          <w:sz w:val="22"/>
          <w:szCs w:val="22"/>
        </w:rPr>
        <w:t xml:space="preserve"> dla części</w:t>
      </w:r>
      <w:r w:rsidRPr="00713E58">
        <w:rPr>
          <w:rFonts w:ascii="Encode Sans Compressed" w:hAnsi="Encode Sans Compressed"/>
          <w:b/>
          <w:sz w:val="22"/>
          <w:szCs w:val="22"/>
        </w:rPr>
        <w:t>*</w:t>
      </w:r>
      <w:r w:rsidRPr="00713E58">
        <w:rPr>
          <w:rFonts w:ascii="Encode Sans Compressed" w:hAnsi="Encode Sans Compressed"/>
          <w:sz w:val="22"/>
          <w:szCs w:val="22"/>
        </w:rPr>
        <w:t xml:space="preserve"> (wypełnić w przypadku składania oferty na daną część/części; niepotrzebną część skreślić): </w:t>
      </w:r>
    </w:p>
    <w:p w14:paraId="6396EB97" w14:textId="77777777" w:rsidR="00F858A7" w:rsidRPr="00713E58" w:rsidRDefault="00F858A7" w:rsidP="00F858A7">
      <w:pPr>
        <w:pStyle w:val="Zwykytekst"/>
        <w:suppressAutoHyphens/>
        <w:spacing w:before="120" w:after="120" w:line="288" w:lineRule="auto"/>
        <w:ind w:firstLine="709"/>
        <w:jc w:val="both"/>
        <w:rPr>
          <w:rFonts w:ascii="Encode Sans Compressed" w:hAnsi="Encode Sans Compressed"/>
          <w:sz w:val="22"/>
          <w:szCs w:val="22"/>
          <w:u w:val="single"/>
        </w:rPr>
      </w:pPr>
      <w:r w:rsidRPr="00713E58">
        <w:rPr>
          <w:rFonts w:ascii="Encode Sans Compressed" w:hAnsi="Encode Sans Compressed"/>
          <w:b/>
          <w:iCs/>
          <w:sz w:val="22"/>
          <w:szCs w:val="22"/>
          <w:u w:val="single"/>
        </w:rPr>
        <w:t>Wykonawca może złożyć ofertę na maksymalnie trzy części.</w:t>
      </w:r>
    </w:p>
    <w:p w14:paraId="2FD8D8B9" w14:textId="77777777" w:rsidR="00F858A7" w:rsidRPr="00713E58" w:rsidRDefault="00F858A7" w:rsidP="00F858A7">
      <w:pPr>
        <w:pStyle w:val="Nagwek5"/>
        <w:spacing w:line="360" w:lineRule="auto"/>
        <w:ind w:left="425"/>
        <w:jc w:val="both"/>
        <w:rPr>
          <w:rFonts w:ascii="Encode Sans Compressed" w:hAnsi="Encode Sans Compressed"/>
          <w:i w:val="0"/>
          <w:sz w:val="22"/>
          <w:szCs w:val="22"/>
        </w:rPr>
      </w:pPr>
      <w:r w:rsidRPr="00713E58">
        <w:rPr>
          <w:rFonts w:ascii="Encode Sans Compressed" w:hAnsi="Encode Sans Compressed"/>
          <w:b/>
          <w:i w:val="0"/>
          <w:sz w:val="22"/>
          <w:szCs w:val="22"/>
          <w:u w:val="single"/>
        </w:rPr>
        <w:t>Część I</w:t>
      </w:r>
      <w:r w:rsidRPr="00713E58">
        <w:rPr>
          <w:rFonts w:ascii="Encode Sans Compressed" w:hAnsi="Encode Sans Compressed"/>
          <w:i w:val="0"/>
          <w:sz w:val="22"/>
          <w:szCs w:val="22"/>
        </w:rPr>
        <w:t xml:space="preserve"> – Wykonanie oznakowania poziomego – materiałem i sprzętem Wykonawcy - wybranych ciągów dróg wojewódzkich na terenie działania RDW Czarnków</w:t>
      </w:r>
      <w:r w:rsidRPr="00713E58">
        <w:rPr>
          <w:rFonts w:ascii="Encode Sans Compressed" w:hAnsi="Encode Sans Compressed"/>
          <w:b/>
          <w:i w:val="0"/>
          <w:sz w:val="22"/>
          <w:szCs w:val="22"/>
        </w:rPr>
        <w:t>*</w:t>
      </w:r>
    </w:p>
    <w:p w14:paraId="2CFEF505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</w:t>
      </w:r>
      <w:r w:rsidRPr="00713E58">
        <w:rPr>
          <w:rFonts w:ascii="Encode Sans Compressed" w:hAnsi="Encode Sans Compressed"/>
          <w:sz w:val="22"/>
          <w:szCs w:val="22"/>
        </w:rPr>
        <w:t xml:space="preserve">za kwotę brutto  .............................  zł </w:t>
      </w:r>
    </w:p>
    <w:p w14:paraId="4C0A830D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(słownie:................................................................................................................./100 zł).</w:t>
      </w:r>
    </w:p>
    <w:p w14:paraId="4A527971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909B738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14:paraId="64C6D102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 xml:space="preserve">Podatek VAT </w:t>
      </w:r>
      <w:r w:rsidRPr="00713E58">
        <w:rPr>
          <w:rFonts w:ascii="Encode Sans Compressed" w:hAnsi="Encode Sans Compressed"/>
          <w:bCs/>
          <w:sz w:val="22"/>
          <w:szCs w:val="22"/>
        </w:rPr>
        <w:t>23</w:t>
      </w:r>
      <w:r w:rsidRPr="00713E58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14:paraId="3A4D289F" w14:textId="502B6F01" w:rsidR="00F858A7" w:rsidRPr="00713E58" w:rsidRDefault="00F858A7" w:rsidP="00F858A7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713E58">
        <w:rPr>
          <w:rFonts w:ascii="Encode Sans Compressed" w:hAnsi="Encode Sans Compressed"/>
          <w:b/>
          <w:sz w:val="22"/>
          <w:szCs w:val="22"/>
        </w:rPr>
        <w:lastRenderedPageBreak/>
        <w:t xml:space="preserve">OŚWIADCZAMY że prace I-ego etapu wykonamy </w:t>
      </w:r>
      <w:r>
        <w:rPr>
          <w:rFonts w:ascii="Encode Sans Compressed" w:hAnsi="Encode Sans Compressed"/>
          <w:b/>
          <w:sz w:val="22"/>
          <w:szCs w:val="22"/>
        </w:rPr>
        <w:t>w ciągu ……………</w:t>
      </w:r>
      <w:r w:rsidRPr="00713E58">
        <w:rPr>
          <w:rFonts w:ascii="Encode Sans Compressed" w:hAnsi="Encode Sans Compressed"/>
          <w:b/>
          <w:sz w:val="22"/>
          <w:szCs w:val="22"/>
        </w:rPr>
        <w:t xml:space="preserve"> dni </w:t>
      </w:r>
      <w:r w:rsidRPr="00713E58">
        <w:rPr>
          <w:rFonts w:ascii="Encode Sans Compressed" w:hAnsi="Encode Sans Compressed"/>
          <w:i/>
          <w:sz w:val="22"/>
          <w:szCs w:val="22"/>
        </w:rPr>
        <w:t xml:space="preserve">(wpisać </w:t>
      </w:r>
      <w:r>
        <w:rPr>
          <w:rFonts w:ascii="Encode Sans Compressed" w:hAnsi="Encode Sans Compressed"/>
          <w:i/>
          <w:sz w:val="22"/>
          <w:szCs w:val="22"/>
        </w:rPr>
        <w:t>31, 38 lub 45 dni</w:t>
      </w:r>
      <w:r w:rsidRPr="00713E58">
        <w:rPr>
          <w:rFonts w:ascii="Encode Sans Compressed" w:hAnsi="Encode Sans Compressed"/>
          <w:i/>
          <w:sz w:val="22"/>
          <w:szCs w:val="22"/>
        </w:rPr>
        <w:t>)</w:t>
      </w:r>
      <w:r w:rsidRPr="00713E58">
        <w:rPr>
          <w:rFonts w:ascii="Encode Sans Compressed" w:hAnsi="Encode Sans Compressed"/>
          <w:b/>
          <w:sz w:val="22"/>
          <w:szCs w:val="22"/>
        </w:rPr>
        <w:t>.</w:t>
      </w:r>
    </w:p>
    <w:p w14:paraId="3D1C2F02" w14:textId="527C95ED" w:rsidR="00F858A7" w:rsidRPr="00713E58" w:rsidRDefault="00F858A7" w:rsidP="00F858A7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713E58">
        <w:rPr>
          <w:rFonts w:ascii="Encode Sans Compressed" w:hAnsi="Encode Sans Compressed"/>
          <w:b/>
          <w:sz w:val="22"/>
          <w:szCs w:val="22"/>
        </w:rPr>
        <w:t>ZOBOWIĄZUJEMY</w:t>
      </w:r>
      <w:r w:rsidRPr="00713E58"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b/>
          <w:sz w:val="22"/>
          <w:szCs w:val="22"/>
        </w:rPr>
        <w:t>SIĘ</w:t>
      </w:r>
      <w:r>
        <w:rPr>
          <w:rFonts w:ascii="Encode Sans Compressed" w:hAnsi="Encode Sans Compressed"/>
          <w:sz w:val="22"/>
          <w:szCs w:val="22"/>
        </w:rPr>
        <w:t xml:space="preserve"> do udzielenia</w:t>
      </w:r>
      <w:r w:rsidRPr="00713E58">
        <w:rPr>
          <w:rFonts w:ascii="Encode Sans Compressed" w:hAnsi="Encode Sans Compressed"/>
          <w:sz w:val="22"/>
          <w:szCs w:val="22"/>
        </w:rPr>
        <w:t xml:space="preserve"> rękojmi na oznakowanie grubowarstwowe chemoutwardzalne na okres</w:t>
      </w:r>
      <w:r w:rsidR="00C95C76"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sz w:val="22"/>
          <w:szCs w:val="22"/>
        </w:rPr>
        <w:t>…………</w:t>
      </w:r>
      <w:r w:rsidR="00C95C76"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sz w:val="22"/>
          <w:szCs w:val="22"/>
        </w:rPr>
        <w:t xml:space="preserve">lat </w:t>
      </w:r>
      <w:r w:rsidRPr="00713E58">
        <w:rPr>
          <w:rFonts w:ascii="Encode Sans Compressed" w:hAnsi="Encode Sans Compressed"/>
          <w:i/>
          <w:sz w:val="22"/>
          <w:szCs w:val="22"/>
        </w:rPr>
        <w:t>(2 lub 3 lata)</w:t>
      </w:r>
    </w:p>
    <w:p w14:paraId="7D4431FF" w14:textId="77777777" w:rsidR="00F858A7" w:rsidRPr="00713E58" w:rsidRDefault="00F858A7" w:rsidP="00F858A7">
      <w:pPr>
        <w:pStyle w:val="Nagwek5"/>
        <w:spacing w:line="288" w:lineRule="auto"/>
        <w:ind w:left="426"/>
        <w:jc w:val="both"/>
        <w:rPr>
          <w:rFonts w:ascii="Encode Sans Compressed" w:hAnsi="Encode Sans Compressed"/>
          <w:i w:val="0"/>
          <w:sz w:val="22"/>
          <w:szCs w:val="22"/>
          <w:u w:val="single"/>
        </w:rPr>
      </w:pPr>
    </w:p>
    <w:p w14:paraId="3C3EEE69" w14:textId="77777777" w:rsidR="00F858A7" w:rsidRPr="00713E58" w:rsidRDefault="00F858A7" w:rsidP="00F858A7">
      <w:pPr>
        <w:pStyle w:val="Nagwek5"/>
        <w:spacing w:line="360" w:lineRule="auto"/>
        <w:ind w:left="425"/>
        <w:jc w:val="both"/>
        <w:rPr>
          <w:rFonts w:ascii="Encode Sans Compressed" w:hAnsi="Encode Sans Compressed"/>
          <w:i w:val="0"/>
          <w:sz w:val="22"/>
          <w:szCs w:val="22"/>
        </w:rPr>
      </w:pPr>
      <w:r w:rsidRPr="00713E58">
        <w:rPr>
          <w:rFonts w:ascii="Encode Sans Compressed" w:hAnsi="Encode Sans Compressed"/>
          <w:b/>
          <w:i w:val="0"/>
          <w:sz w:val="22"/>
          <w:szCs w:val="22"/>
          <w:u w:val="single"/>
        </w:rPr>
        <w:t>Część II</w:t>
      </w:r>
      <w:r w:rsidRPr="00713E58">
        <w:rPr>
          <w:rFonts w:ascii="Encode Sans Compressed" w:hAnsi="Encode Sans Compressed"/>
          <w:i w:val="0"/>
          <w:sz w:val="22"/>
          <w:szCs w:val="22"/>
        </w:rPr>
        <w:t xml:space="preserve"> – Wykonanie oznakowania poziomego – materiałem i sprzętem Wykonawcy - wybranych ciągów dróg wojewódzkich na terenie działania RDW Gniezno</w:t>
      </w:r>
      <w:r w:rsidRPr="00713E58">
        <w:rPr>
          <w:rFonts w:ascii="Encode Sans Compressed" w:hAnsi="Encode Sans Compressed"/>
          <w:b/>
          <w:i w:val="0"/>
          <w:sz w:val="22"/>
          <w:szCs w:val="22"/>
        </w:rPr>
        <w:t>*</w:t>
      </w:r>
    </w:p>
    <w:p w14:paraId="554D05D7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</w:t>
      </w:r>
      <w:r w:rsidRPr="00713E58">
        <w:rPr>
          <w:rFonts w:ascii="Encode Sans Compressed" w:hAnsi="Encode Sans Compressed"/>
          <w:sz w:val="22"/>
          <w:szCs w:val="22"/>
        </w:rPr>
        <w:t xml:space="preserve">za kwotę brutto  .............................  zł </w:t>
      </w:r>
    </w:p>
    <w:p w14:paraId="06E5DED4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(słownie:................................................................................................................./100 zł).</w:t>
      </w:r>
    </w:p>
    <w:p w14:paraId="3BA216B3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44DA6E5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14:paraId="42087F2D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 xml:space="preserve">Podatek VAT </w:t>
      </w:r>
      <w:r w:rsidRPr="00713E58">
        <w:rPr>
          <w:rFonts w:ascii="Encode Sans Compressed" w:hAnsi="Encode Sans Compressed"/>
          <w:bCs/>
          <w:sz w:val="22"/>
          <w:szCs w:val="22"/>
        </w:rPr>
        <w:t>23</w:t>
      </w:r>
      <w:r w:rsidRPr="00713E58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14:paraId="12194468" w14:textId="77777777" w:rsidR="00C95C76" w:rsidRPr="00713E58" w:rsidRDefault="00C95C76" w:rsidP="00C95C76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713E58">
        <w:rPr>
          <w:rFonts w:ascii="Encode Sans Compressed" w:hAnsi="Encode Sans Compressed"/>
          <w:b/>
          <w:sz w:val="22"/>
          <w:szCs w:val="22"/>
        </w:rPr>
        <w:t xml:space="preserve">OŚWIADCZAMY że prace I-ego etapu wykonamy </w:t>
      </w:r>
      <w:r>
        <w:rPr>
          <w:rFonts w:ascii="Encode Sans Compressed" w:hAnsi="Encode Sans Compressed"/>
          <w:b/>
          <w:sz w:val="22"/>
          <w:szCs w:val="22"/>
        </w:rPr>
        <w:t>w ciągu ……………</w:t>
      </w:r>
      <w:r w:rsidRPr="00713E58">
        <w:rPr>
          <w:rFonts w:ascii="Encode Sans Compressed" w:hAnsi="Encode Sans Compressed"/>
          <w:b/>
          <w:sz w:val="22"/>
          <w:szCs w:val="22"/>
        </w:rPr>
        <w:t xml:space="preserve"> dni </w:t>
      </w:r>
      <w:r w:rsidRPr="00713E58">
        <w:rPr>
          <w:rFonts w:ascii="Encode Sans Compressed" w:hAnsi="Encode Sans Compressed"/>
          <w:i/>
          <w:sz w:val="22"/>
          <w:szCs w:val="22"/>
        </w:rPr>
        <w:t xml:space="preserve">(wpisać </w:t>
      </w:r>
      <w:r>
        <w:rPr>
          <w:rFonts w:ascii="Encode Sans Compressed" w:hAnsi="Encode Sans Compressed"/>
          <w:i/>
          <w:sz w:val="22"/>
          <w:szCs w:val="22"/>
        </w:rPr>
        <w:t>31, 38 lub 45 dni</w:t>
      </w:r>
      <w:r w:rsidRPr="00713E58">
        <w:rPr>
          <w:rFonts w:ascii="Encode Sans Compressed" w:hAnsi="Encode Sans Compressed"/>
          <w:i/>
          <w:sz w:val="22"/>
          <w:szCs w:val="22"/>
        </w:rPr>
        <w:t>)</w:t>
      </w:r>
      <w:r w:rsidRPr="00713E58">
        <w:rPr>
          <w:rFonts w:ascii="Encode Sans Compressed" w:hAnsi="Encode Sans Compressed"/>
          <w:b/>
          <w:sz w:val="22"/>
          <w:szCs w:val="22"/>
        </w:rPr>
        <w:t>.</w:t>
      </w:r>
    </w:p>
    <w:p w14:paraId="6E6210F6" w14:textId="77777777" w:rsidR="00C95C76" w:rsidRPr="00713E58" w:rsidRDefault="00C95C76" w:rsidP="00C95C76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713E58">
        <w:rPr>
          <w:rFonts w:ascii="Encode Sans Compressed" w:hAnsi="Encode Sans Compressed"/>
          <w:b/>
          <w:sz w:val="22"/>
          <w:szCs w:val="22"/>
        </w:rPr>
        <w:t>ZOBOWIĄZUJEMY</w:t>
      </w:r>
      <w:r w:rsidRPr="00713E58"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b/>
          <w:sz w:val="22"/>
          <w:szCs w:val="22"/>
        </w:rPr>
        <w:t>SIĘ</w:t>
      </w:r>
      <w:r>
        <w:rPr>
          <w:rFonts w:ascii="Encode Sans Compressed" w:hAnsi="Encode Sans Compressed"/>
          <w:sz w:val="22"/>
          <w:szCs w:val="22"/>
        </w:rPr>
        <w:t xml:space="preserve"> do udzielenia</w:t>
      </w:r>
      <w:r w:rsidRPr="00713E58">
        <w:rPr>
          <w:rFonts w:ascii="Encode Sans Compressed" w:hAnsi="Encode Sans Compressed"/>
          <w:sz w:val="22"/>
          <w:szCs w:val="22"/>
        </w:rPr>
        <w:t xml:space="preserve"> rękojmi na oznakowanie grubowarstwowe chemoutwardzalne na okres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sz w:val="22"/>
          <w:szCs w:val="22"/>
        </w:rPr>
        <w:t>…………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sz w:val="22"/>
          <w:szCs w:val="22"/>
        </w:rPr>
        <w:t xml:space="preserve">lat </w:t>
      </w:r>
      <w:r w:rsidRPr="00713E58">
        <w:rPr>
          <w:rFonts w:ascii="Encode Sans Compressed" w:hAnsi="Encode Sans Compressed"/>
          <w:i/>
          <w:sz w:val="22"/>
          <w:szCs w:val="22"/>
        </w:rPr>
        <w:t>(2 lub 3 lata)</w:t>
      </w:r>
    </w:p>
    <w:p w14:paraId="6EEF8961" w14:textId="77777777" w:rsidR="00F858A7" w:rsidRPr="00713E58" w:rsidRDefault="00F858A7" w:rsidP="00F858A7">
      <w:pPr>
        <w:pStyle w:val="Nagwek5"/>
        <w:spacing w:line="288" w:lineRule="auto"/>
        <w:ind w:left="426"/>
        <w:jc w:val="both"/>
        <w:rPr>
          <w:rFonts w:ascii="Encode Sans Compressed" w:hAnsi="Encode Sans Compressed"/>
          <w:i w:val="0"/>
          <w:sz w:val="22"/>
          <w:szCs w:val="22"/>
          <w:u w:val="single"/>
        </w:rPr>
      </w:pPr>
    </w:p>
    <w:p w14:paraId="7676527C" w14:textId="77777777" w:rsidR="00F858A7" w:rsidRPr="00713E58" w:rsidRDefault="00F858A7" w:rsidP="00F858A7">
      <w:pPr>
        <w:pStyle w:val="Nagwek5"/>
        <w:spacing w:after="120" w:line="288" w:lineRule="auto"/>
        <w:ind w:left="425"/>
        <w:jc w:val="both"/>
        <w:rPr>
          <w:rFonts w:ascii="Encode Sans Compressed" w:hAnsi="Encode Sans Compressed"/>
          <w:i w:val="0"/>
          <w:sz w:val="22"/>
          <w:szCs w:val="22"/>
        </w:rPr>
      </w:pPr>
      <w:r w:rsidRPr="00713E58">
        <w:rPr>
          <w:rFonts w:ascii="Encode Sans Compressed" w:hAnsi="Encode Sans Compressed"/>
          <w:b/>
          <w:i w:val="0"/>
          <w:sz w:val="22"/>
          <w:szCs w:val="22"/>
          <w:u w:val="single"/>
        </w:rPr>
        <w:t>Część III</w:t>
      </w:r>
      <w:r w:rsidRPr="00713E58">
        <w:rPr>
          <w:rFonts w:ascii="Encode Sans Compressed" w:hAnsi="Encode Sans Compressed"/>
          <w:i w:val="0"/>
          <w:sz w:val="22"/>
          <w:szCs w:val="22"/>
        </w:rPr>
        <w:t xml:space="preserve"> – Wykonanie oznakowania poziomego – materiałem i sprzętem Wykonawcy - wybranych ciągów dróg wojewódzkich na terenie działania RDW Koło</w:t>
      </w:r>
      <w:r w:rsidRPr="00713E58">
        <w:rPr>
          <w:rFonts w:ascii="Encode Sans Compressed" w:hAnsi="Encode Sans Compressed"/>
          <w:b/>
          <w:i w:val="0"/>
          <w:sz w:val="22"/>
          <w:szCs w:val="22"/>
        </w:rPr>
        <w:t>*</w:t>
      </w:r>
    </w:p>
    <w:p w14:paraId="34474FD1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</w:t>
      </w:r>
      <w:r w:rsidRPr="00713E58">
        <w:rPr>
          <w:rFonts w:ascii="Encode Sans Compressed" w:hAnsi="Encode Sans Compressed"/>
          <w:sz w:val="22"/>
          <w:szCs w:val="22"/>
        </w:rPr>
        <w:t xml:space="preserve">za kwotę brutto  .............................  zł </w:t>
      </w:r>
    </w:p>
    <w:p w14:paraId="2ECDC6A4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(słownie:................................................................................................................./100 zł).</w:t>
      </w:r>
    </w:p>
    <w:p w14:paraId="274A4085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6699F7F8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14:paraId="3BCAD423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 xml:space="preserve">Podatek VAT </w:t>
      </w:r>
      <w:r w:rsidRPr="00713E58">
        <w:rPr>
          <w:rFonts w:ascii="Encode Sans Compressed" w:hAnsi="Encode Sans Compressed"/>
          <w:bCs/>
          <w:sz w:val="22"/>
          <w:szCs w:val="22"/>
        </w:rPr>
        <w:t>23</w:t>
      </w:r>
      <w:r w:rsidRPr="00713E58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14:paraId="22128235" w14:textId="77777777" w:rsidR="00C95C76" w:rsidRPr="00713E58" w:rsidRDefault="00C95C76" w:rsidP="00C95C76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713E58">
        <w:rPr>
          <w:rFonts w:ascii="Encode Sans Compressed" w:hAnsi="Encode Sans Compressed"/>
          <w:b/>
          <w:sz w:val="22"/>
          <w:szCs w:val="22"/>
        </w:rPr>
        <w:t xml:space="preserve">OŚWIADCZAMY że prace I-ego etapu wykonamy </w:t>
      </w:r>
      <w:r>
        <w:rPr>
          <w:rFonts w:ascii="Encode Sans Compressed" w:hAnsi="Encode Sans Compressed"/>
          <w:b/>
          <w:sz w:val="22"/>
          <w:szCs w:val="22"/>
        </w:rPr>
        <w:t>w ciągu ……………</w:t>
      </w:r>
      <w:r w:rsidRPr="00713E58">
        <w:rPr>
          <w:rFonts w:ascii="Encode Sans Compressed" w:hAnsi="Encode Sans Compressed"/>
          <w:b/>
          <w:sz w:val="22"/>
          <w:szCs w:val="22"/>
        </w:rPr>
        <w:t xml:space="preserve"> dni </w:t>
      </w:r>
      <w:r w:rsidRPr="00713E58">
        <w:rPr>
          <w:rFonts w:ascii="Encode Sans Compressed" w:hAnsi="Encode Sans Compressed"/>
          <w:i/>
          <w:sz w:val="22"/>
          <w:szCs w:val="22"/>
        </w:rPr>
        <w:t xml:space="preserve">(wpisać </w:t>
      </w:r>
      <w:r>
        <w:rPr>
          <w:rFonts w:ascii="Encode Sans Compressed" w:hAnsi="Encode Sans Compressed"/>
          <w:i/>
          <w:sz w:val="22"/>
          <w:szCs w:val="22"/>
        </w:rPr>
        <w:t>31, 38 lub 45 dni</w:t>
      </w:r>
      <w:r w:rsidRPr="00713E58">
        <w:rPr>
          <w:rFonts w:ascii="Encode Sans Compressed" w:hAnsi="Encode Sans Compressed"/>
          <w:i/>
          <w:sz w:val="22"/>
          <w:szCs w:val="22"/>
        </w:rPr>
        <w:t>)</w:t>
      </w:r>
      <w:r w:rsidRPr="00713E58">
        <w:rPr>
          <w:rFonts w:ascii="Encode Sans Compressed" w:hAnsi="Encode Sans Compressed"/>
          <w:b/>
          <w:sz w:val="22"/>
          <w:szCs w:val="22"/>
        </w:rPr>
        <w:t>.</w:t>
      </w:r>
    </w:p>
    <w:p w14:paraId="3B19E387" w14:textId="77777777" w:rsidR="00C95C76" w:rsidRPr="00713E58" w:rsidRDefault="00C95C76" w:rsidP="00C95C76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713E58">
        <w:rPr>
          <w:rFonts w:ascii="Encode Sans Compressed" w:hAnsi="Encode Sans Compressed"/>
          <w:b/>
          <w:sz w:val="22"/>
          <w:szCs w:val="22"/>
        </w:rPr>
        <w:t>ZOBOWIĄZUJEMY</w:t>
      </w:r>
      <w:r w:rsidRPr="00713E58"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b/>
          <w:sz w:val="22"/>
          <w:szCs w:val="22"/>
        </w:rPr>
        <w:t>SIĘ</w:t>
      </w:r>
      <w:r>
        <w:rPr>
          <w:rFonts w:ascii="Encode Sans Compressed" w:hAnsi="Encode Sans Compressed"/>
          <w:sz w:val="22"/>
          <w:szCs w:val="22"/>
        </w:rPr>
        <w:t xml:space="preserve"> do udzielenia</w:t>
      </w:r>
      <w:r w:rsidRPr="00713E58">
        <w:rPr>
          <w:rFonts w:ascii="Encode Sans Compressed" w:hAnsi="Encode Sans Compressed"/>
          <w:sz w:val="22"/>
          <w:szCs w:val="22"/>
        </w:rPr>
        <w:t xml:space="preserve"> rękojmi na oznakowanie grubowarstwowe chemoutwardzalne na okres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sz w:val="22"/>
          <w:szCs w:val="22"/>
        </w:rPr>
        <w:t>…………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sz w:val="22"/>
          <w:szCs w:val="22"/>
        </w:rPr>
        <w:t xml:space="preserve">lat </w:t>
      </w:r>
      <w:r w:rsidRPr="00713E58">
        <w:rPr>
          <w:rFonts w:ascii="Encode Sans Compressed" w:hAnsi="Encode Sans Compressed"/>
          <w:i/>
          <w:sz w:val="22"/>
          <w:szCs w:val="22"/>
        </w:rPr>
        <w:t>(2 lub 3 lata)</w:t>
      </w:r>
    </w:p>
    <w:p w14:paraId="1EA757A7" w14:textId="77777777" w:rsidR="00F858A7" w:rsidRPr="00713E58" w:rsidRDefault="00F858A7" w:rsidP="00F858A7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</w:p>
    <w:p w14:paraId="14DA6E53" w14:textId="77777777" w:rsidR="00F858A7" w:rsidRPr="00713E58" w:rsidRDefault="00F858A7" w:rsidP="00F858A7">
      <w:pPr>
        <w:pStyle w:val="Nagwek5"/>
        <w:spacing w:after="120" w:line="288" w:lineRule="auto"/>
        <w:ind w:left="425"/>
        <w:jc w:val="both"/>
        <w:rPr>
          <w:rFonts w:ascii="Encode Sans Compressed" w:hAnsi="Encode Sans Compressed"/>
          <w:i w:val="0"/>
          <w:sz w:val="22"/>
          <w:szCs w:val="22"/>
        </w:rPr>
      </w:pPr>
      <w:r w:rsidRPr="00713E58">
        <w:rPr>
          <w:rFonts w:ascii="Encode Sans Compressed" w:hAnsi="Encode Sans Compressed"/>
          <w:b/>
          <w:i w:val="0"/>
          <w:sz w:val="22"/>
          <w:szCs w:val="22"/>
          <w:u w:val="single"/>
        </w:rPr>
        <w:t>Część IV</w:t>
      </w:r>
      <w:r w:rsidRPr="00713E58">
        <w:rPr>
          <w:rFonts w:ascii="Encode Sans Compressed" w:hAnsi="Encode Sans Compressed"/>
          <w:i w:val="0"/>
          <w:sz w:val="22"/>
          <w:szCs w:val="22"/>
        </w:rPr>
        <w:t xml:space="preserve"> – Wykonanie oznakowania poziomego – materiałem i sprzętem Wykonawcy - wybranych ciągów dróg wojewódzkich na terenie działania RDW Konin</w:t>
      </w:r>
      <w:r w:rsidRPr="00713E58">
        <w:rPr>
          <w:rFonts w:ascii="Encode Sans Compressed" w:hAnsi="Encode Sans Compressed"/>
          <w:b/>
          <w:i w:val="0"/>
          <w:sz w:val="22"/>
          <w:szCs w:val="22"/>
        </w:rPr>
        <w:t>*</w:t>
      </w:r>
    </w:p>
    <w:p w14:paraId="1AC712AA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</w:t>
      </w:r>
      <w:r w:rsidRPr="00713E58">
        <w:rPr>
          <w:rFonts w:ascii="Encode Sans Compressed" w:hAnsi="Encode Sans Compressed"/>
          <w:sz w:val="22"/>
          <w:szCs w:val="22"/>
        </w:rPr>
        <w:t xml:space="preserve">za kwotę brutto  .............................  zł </w:t>
      </w:r>
    </w:p>
    <w:p w14:paraId="6223B330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(słownie:................................................................................................................./100 zł).</w:t>
      </w:r>
    </w:p>
    <w:p w14:paraId="0E9E1175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611060E3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14:paraId="4C61C4D2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 xml:space="preserve">Podatek VAT </w:t>
      </w:r>
      <w:r w:rsidRPr="00713E58">
        <w:rPr>
          <w:rFonts w:ascii="Encode Sans Compressed" w:hAnsi="Encode Sans Compressed"/>
          <w:bCs/>
          <w:sz w:val="22"/>
          <w:szCs w:val="22"/>
        </w:rPr>
        <w:t>23</w:t>
      </w:r>
      <w:r w:rsidRPr="00713E58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14:paraId="53CA0145" w14:textId="77777777" w:rsidR="00C95C76" w:rsidRPr="00713E58" w:rsidRDefault="00C95C76" w:rsidP="00C95C76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713E58">
        <w:rPr>
          <w:rFonts w:ascii="Encode Sans Compressed" w:hAnsi="Encode Sans Compressed"/>
          <w:b/>
          <w:sz w:val="22"/>
          <w:szCs w:val="22"/>
        </w:rPr>
        <w:t xml:space="preserve">OŚWIADCZAMY że prace I-ego etapu wykonamy </w:t>
      </w:r>
      <w:r>
        <w:rPr>
          <w:rFonts w:ascii="Encode Sans Compressed" w:hAnsi="Encode Sans Compressed"/>
          <w:b/>
          <w:sz w:val="22"/>
          <w:szCs w:val="22"/>
        </w:rPr>
        <w:t>w ciągu ……………</w:t>
      </w:r>
      <w:r w:rsidRPr="00713E58">
        <w:rPr>
          <w:rFonts w:ascii="Encode Sans Compressed" w:hAnsi="Encode Sans Compressed"/>
          <w:b/>
          <w:sz w:val="22"/>
          <w:szCs w:val="22"/>
        </w:rPr>
        <w:t xml:space="preserve"> dni </w:t>
      </w:r>
      <w:r w:rsidRPr="00713E58">
        <w:rPr>
          <w:rFonts w:ascii="Encode Sans Compressed" w:hAnsi="Encode Sans Compressed"/>
          <w:i/>
          <w:sz w:val="22"/>
          <w:szCs w:val="22"/>
        </w:rPr>
        <w:t xml:space="preserve">(wpisać </w:t>
      </w:r>
      <w:r>
        <w:rPr>
          <w:rFonts w:ascii="Encode Sans Compressed" w:hAnsi="Encode Sans Compressed"/>
          <w:i/>
          <w:sz w:val="22"/>
          <w:szCs w:val="22"/>
        </w:rPr>
        <w:t>31, 38 lub 45 dni</w:t>
      </w:r>
      <w:r w:rsidRPr="00713E58">
        <w:rPr>
          <w:rFonts w:ascii="Encode Sans Compressed" w:hAnsi="Encode Sans Compressed"/>
          <w:i/>
          <w:sz w:val="22"/>
          <w:szCs w:val="22"/>
        </w:rPr>
        <w:t>)</w:t>
      </w:r>
      <w:r w:rsidRPr="00713E58">
        <w:rPr>
          <w:rFonts w:ascii="Encode Sans Compressed" w:hAnsi="Encode Sans Compressed"/>
          <w:b/>
          <w:sz w:val="22"/>
          <w:szCs w:val="22"/>
        </w:rPr>
        <w:t>.</w:t>
      </w:r>
    </w:p>
    <w:p w14:paraId="079F84FE" w14:textId="77777777" w:rsidR="00C95C76" w:rsidRPr="00713E58" w:rsidRDefault="00C95C76" w:rsidP="00C95C76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713E58">
        <w:rPr>
          <w:rFonts w:ascii="Encode Sans Compressed" w:hAnsi="Encode Sans Compressed"/>
          <w:b/>
          <w:sz w:val="22"/>
          <w:szCs w:val="22"/>
        </w:rPr>
        <w:t>ZOBOWIĄZUJEMY</w:t>
      </w:r>
      <w:r w:rsidRPr="00713E58"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b/>
          <w:sz w:val="22"/>
          <w:szCs w:val="22"/>
        </w:rPr>
        <w:t>SIĘ</w:t>
      </w:r>
      <w:r>
        <w:rPr>
          <w:rFonts w:ascii="Encode Sans Compressed" w:hAnsi="Encode Sans Compressed"/>
          <w:sz w:val="22"/>
          <w:szCs w:val="22"/>
        </w:rPr>
        <w:t xml:space="preserve"> do udzielenia</w:t>
      </w:r>
      <w:r w:rsidRPr="00713E58">
        <w:rPr>
          <w:rFonts w:ascii="Encode Sans Compressed" w:hAnsi="Encode Sans Compressed"/>
          <w:sz w:val="22"/>
          <w:szCs w:val="22"/>
        </w:rPr>
        <w:t xml:space="preserve"> rękojmi na oznakowanie grubowarstwowe chemoutwardzalne na okres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sz w:val="22"/>
          <w:szCs w:val="22"/>
        </w:rPr>
        <w:t>…………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sz w:val="22"/>
          <w:szCs w:val="22"/>
        </w:rPr>
        <w:t xml:space="preserve">lat </w:t>
      </w:r>
      <w:r w:rsidRPr="00713E58">
        <w:rPr>
          <w:rFonts w:ascii="Encode Sans Compressed" w:hAnsi="Encode Sans Compressed"/>
          <w:i/>
          <w:sz w:val="22"/>
          <w:szCs w:val="22"/>
        </w:rPr>
        <w:t>(2 lub 3 lata)</w:t>
      </w:r>
    </w:p>
    <w:p w14:paraId="51FC24C3" w14:textId="77777777" w:rsidR="00F858A7" w:rsidRPr="00713E58" w:rsidRDefault="00F858A7" w:rsidP="00F858A7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</w:p>
    <w:p w14:paraId="511B3F8E" w14:textId="77777777" w:rsidR="00F858A7" w:rsidRPr="00713E58" w:rsidRDefault="00F858A7" w:rsidP="00F858A7">
      <w:pPr>
        <w:pStyle w:val="Nagwek5"/>
        <w:spacing w:after="120" w:line="288" w:lineRule="auto"/>
        <w:ind w:left="425"/>
        <w:jc w:val="both"/>
        <w:rPr>
          <w:rFonts w:ascii="Encode Sans Compressed" w:hAnsi="Encode Sans Compressed"/>
          <w:i w:val="0"/>
          <w:sz w:val="22"/>
          <w:szCs w:val="22"/>
        </w:rPr>
      </w:pPr>
      <w:r w:rsidRPr="00713E58">
        <w:rPr>
          <w:rFonts w:ascii="Encode Sans Compressed" w:hAnsi="Encode Sans Compressed"/>
          <w:b/>
          <w:i w:val="0"/>
          <w:sz w:val="22"/>
          <w:szCs w:val="22"/>
          <w:u w:val="single"/>
        </w:rPr>
        <w:t>Część V</w:t>
      </w:r>
      <w:r w:rsidRPr="00713E58">
        <w:rPr>
          <w:rFonts w:ascii="Encode Sans Compressed" w:hAnsi="Encode Sans Compressed"/>
          <w:i w:val="0"/>
          <w:sz w:val="22"/>
          <w:szCs w:val="22"/>
        </w:rPr>
        <w:t xml:space="preserve"> – Wykonanie oznakowania poziomego – materiałem i sprzętem Wykonawcy - wybranych ciągów dróg wojewódzkich na terenie działania RDW Kościan</w:t>
      </w:r>
      <w:r w:rsidRPr="00713E58">
        <w:rPr>
          <w:rFonts w:ascii="Encode Sans Compressed" w:hAnsi="Encode Sans Compressed"/>
          <w:b/>
          <w:i w:val="0"/>
          <w:sz w:val="22"/>
          <w:szCs w:val="22"/>
        </w:rPr>
        <w:t>*</w:t>
      </w:r>
    </w:p>
    <w:p w14:paraId="1D6207F3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</w:t>
      </w:r>
      <w:r w:rsidRPr="00713E58">
        <w:rPr>
          <w:rFonts w:ascii="Encode Sans Compressed" w:hAnsi="Encode Sans Compressed"/>
          <w:sz w:val="22"/>
          <w:szCs w:val="22"/>
        </w:rPr>
        <w:t xml:space="preserve">za kwotę brutto  .............................  zł </w:t>
      </w:r>
    </w:p>
    <w:p w14:paraId="54D7B531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(słownie:................................................................................................................./100 zł).</w:t>
      </w:r>
    </w:p>
    <w:p w14:paraId="724EF050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9663342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14:paraId="40C9511B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 xml:space="preserve">Podatek VAT </w:t>
      </w:r>
      <w:r w:rsidRPr="00713E58">
        <w:rPr>
          <w:rFonts w:ascii="Encode Sans Compressed" w:hAnsi="Encode Sans Compressed"/>
          <w:bCs/>
          <w:sz w:val="22"/>
          <w:szCs w:val="22"/>
        </w:rPr>
        <w:t>23</w:t>
      </w:r>
      <w:r w:rsidRPr="00713E58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14:paraId="50F26093" w14:textId="77777777" w:rsidR="00C95C76" w:rsidRPr="00713E58" w:rsidRDefault="00C95C76" w:rsidP="00C95C76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713E58">
        <w:rPr>
          <w:rFonts w:ascii="Encode Sans Compressed" w:hAnsi="Encode Sans Compressed"/>
          <w:b/>
          <w:sz w:val="22"/>
          <w:szCs w:val="22"/>
        </w:rPr>
        <w:t xml:space="preserve">OŚWIADCZAMY że prace I-ego etapu wykonamy </w:t>
      </w:r>
      <w:r>
        <w:rPr>
          <w:rFonts w:ascii="Encode Sans Compressed" w:hAnsi="Encode Sans Compressed"/>
          <w:b/>
          <w:sz w:val="22"/>
          <w:szCs w:val="22"/>
        </w:rPr>
        <w:t>w ciągu ……………</w:t>
      </w:r>
      <w:r w:rsidRPr="00713E58">
        <w:rPr>
          <w:rFonts w:ascii="Encode Sans Compressed" w:hAnsi="Encode Sans Compressed"/>
          <w:b/>
          <w:sz w:val="22"/>
          <w:szCs w:val="22"/>
        </w:rPr>
        <w:t xml:space="preserve"> dni </w:t>
      </w:r>
      <w:r w:rsidRPr="00713E58">
        <w:rPr>
          <w:rFonts w:ascii="Encode Sans Compressed" w:hAnsi="Encode Sans Compressed"/>
          <w:i/>
          <w:sz w:val="22"/>
          <w:szCs w:val="22"/>
        </w:rPr>
        <w:t xml:space="preserve">(wpisać </w:t>
      </w:r>
      <w:r>
        <w:rPr>
          <w:rFonts w:ascii="Encode Sans Compressed" w:hAnsi="Encode Sans Compressed"/>
          <w:i/>
          <w:sz w:val="22"/>
          <w:szCs w:val="22"/>
        </w:rPr>
        <w:t>31, 38 lub 45 dni</w:t>
      </w:r>
      <w:r w:rsidRPr="00713E58">
        <w:rPr>
          <w:rFonts w:ascii="Encode Sans Compressed" w:hAnsi="Encode Sans Compressed"/>
          <w:i/>
          <w:sz w:val="22"/>
          <w:szCs w:val="22"/>
        </w:rPr>
        <w:t>)</w:t>
      </w:r>
      <w:r w:rsidRPr="00713E58">
        <w:rPr>
          <w:rFonts w:ascii="Encode Sans Compressed" w:hAnsi="Encode Sans Compressed"/>
          <w:b/>
          <w:sz w:val="22"/>
          <w:szCs w:val="22"/>
        </w:rPr>
        <w:t>.</w:t>
      </w:r>
    </w:p>
    <w:p w14:paraId="7D6FCD27" w14:textId="77777777" w:rsidR="00C95C76" w:rsidRPr="00713E58" w:rsidRDefault="00C95C76" w:rsidP="00C95C76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713E58">
        <w:rPr>
          <w:rFonts w:ascii="Encode Sans Compressed" w:hAnsi="Encode Sans Compressed"/>
          <w:b/>
          <w:sz w:val="22"/>
          <w:szCs w:val="22"/>
        </w:rPr>
        <w:t>ZOBOWIĄZUJEMY</w:t>
      </w:r>
      <w:r w:rsidRPr="00713E58"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b/>
          <w:sz w:val="22"/>
          <w:szCs w:val="22"/>
        </w:rPr>
        <w:t>SIĘ</w:t>
      </w:r>
      <w:r>
        <w:rPr>
          <w:rFonts w:ascii="Encode Sans Compressed" w:hAnsi="Encode Sans Compressed"/>
          <w:sz w:val="22"/>
          <w:szCs w:val="22"/>
        </w:rPr>
        <w:t xml:space="preserve"> do udzielenia</w:t>
      </w:r>
      <w:r w:rsidRPr="00713E58">
        <w:rPr>
          <w:rFonts w:ascii="Encode Sans Compressed" w:hAnsi="Encode Sans Compressed"/>
          <w:sz w:val="22"/>
          <w:szCs w:val="22"/>
        </w:rPr>
        <w:t xml:space="preserve"> rękojmi na oznakowanie grubowarstwowe chemoutwardzalne na okres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sz w:val="22"/>
          <w:szCs w:val="22"/>
        </w:rPr>
        <w:t>…………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sz w:val="22"/>
          <w:szCs w:val="22"/>
        </w:rPr>
        <w:t xml:space="preserve">lat </w:t>
      </w:r>
      <w:r w:rsidRPr="00713E58">
        <w:rPr>
          <w:rFonts w:ascii="Encode Sans Compressed" w:hAnsi="Encode Sans Compressed"/>
          <w:i/>
          <w:sz w:val="22"/>
          <w:szCs w:val="22"/>
        </w:rPr>
        <w:t>(2 lub 3 lata)</w:t>
      </w:r>
    </w:p>
    <w:p w14:paraId="79053CEF" w14:textId="77777777" w:rsidR="00F858A7" w:rsidRPr="00713E58" w:rsidRDefault="00F858A7" w:rsidP="00F858A7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</w:p>
    <w:p w14:paraId="58FF8CD7" w14:textId="77777777" w:rsidR="00F858A7" w:rsidRPr="00713E58" w:rsidRDefault="00F858A7" w:rsidP="00F858A7">
      <w:pPr>
        <w:pStyle w:val="Nagwek5"/>
        <w:spacing w:after="120" w:line="288" w:lineRule="auto"/>
        <w:ind w:left="425"/>
        <w:jc w:val="both"/>
        <w:rPr>
          <w:rFonts w:ascii="Encode Sans Compressed" w:hAnsi="Encode Sans Compressed"/>
          <w:i w:val="0"/>
          <w:sz w:val="22"/>
          <w:szCs w:val="22"/>
        </w:rPr>
      </w:pPr>
      <w:r w:rsidRPr="00713E58">
        <w:rPr>
          <w:rFonts w:ascii="Encode Sans Compressed" w:hAnsi="Encode Sans Compressed"/>
          <w:b/>
          <w:i w:val="0"/>
          <w:sz w:val="22"/>
          <w:szCs w:val="22"/>
          <w:u w:val="single"/>
        </w:rPr>
        <w:t>Część VI</w:t>
      </w:r>
      <w:r w:rsidRPr="00713E58">
        <w:rPr>
          <w:rFonts w:ascii="Encode Sans Compressed" w:hAnsi="Encode Sans Compressed"/>
          <w:i w:val="0"/>
          <w:sz w:val="22"/>
          <w:szCs w:val="22"/>
        </w:rPr>
        <w:t xml:space="preserve"> – Wykonanie oznakowania poziomego – materiałem i sprzętem Wykonawcy - wybranych ciągów dróg wojewódzkich na terenie działania RDW Nowy Tomyśl</w:t>
      </w:r>
      <w:r w:rsidRPr="00713E58">
        <w:rPr>
          <w:rFonts w:ascii="Encode Sans Compressed" w:hAnsi="Encode Sans Compressed"/>
          <w:b/>
          <w:sz w:val="22"/>
          <w:szCs w:val="22"/>
        </w:rPr>
        <w:t>*</w:t>
      </w:r>
    </w:p>
    <w:p w14:paraId="5ECB0339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</w:t>
      </w:r>
      <w:r w:rsidRPr="00713E58">
        <w:rPr>
          <w:rFonts w:ascii="Encode Sans Compressed" w:hAnsi="Encode Sans Compressed"/>
          <w:sz w:val="22"/>
          <w:szCs w:val="22"/>
        </w:rPr>
        <w:t xml:space="preserve">za kwotę brutto  .............................  zł </w:t>
      </w:r>
    </w:p>
    <w:p w14:paraId="2D4789DC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(słownie:................................................................................................................./100 zł).</w:t>
      </w:r>
    </w:p>
    <w:p w14:paraId="2C8082D5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927EAE9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14:paraId="6B6BDC10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 xml:space="preserve">Podatek VAT </w:t>
      </w:r>
      <w:r w:rsidRPr="00713E58">
        <w:rPr>
          <w:rFonts w:ascii="Encode Sans Compressed" w:hAnsi="Encode Sans Compressed"/>
          <w:bCs/>
          <w:sz w:val="22"/>
          <w:szCs w:val="22"/>
        </w:rPr>
        <w:t>23</w:t>
      </w:r>
      <w:r w:rsidRPr="00713E58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14:paraId="73189482" w14:textId="77777777" w:rsidR="00C95C76" w:rsidRPr="00713E58" w:rsidRDefault="00C95C76" w:rsidP="00C95C76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713E58">
        <w:rPr>
          <w:rFonts w:ascii="Encode Sans Compressed" w:hAnsi="Encode Sans Compressed"/>
          <w:b/>
          <w:sz w:val="22"/>
          <w:szCs w:val="22"/>
        </w:rPr>
        <w:t xml:space="preserve">OŚWIADCZAMY że prace I-ego etapu wykonamy </w:t>
      </w:r>
      <w:r>
        <w:rPr>
          <w:rFonts w:ascii="Encode Sans Compressed" w:hAnsi="Encode Sans Compressed"/>
          <w:b/>
          <w:sz w:val="22"/>
          <w:szCs w:val="22"/>
        </w:rPr>
        <w:t>w ciągu ……………</w:t>
      </w:r>
      <w:r w:rsidRPr="00713E58">
        <w:rPr>
          <w:rFonts w:ascii="Encode Sans Compressed" w:hAnsi="Encode Sans Compressed"/>
          <w:b/>
          <w:sz w:val="22"/>
          <w:szCs w:val="22"/>
        </w:rPr>
        <w:t xml:space="preserve"> dni </w:t>
      </w:r>
      <w:r w:rsidRPr="00713E58">
        <w:rPr>
          <w:rFonts w:ascii="Encode Sans Compressed" w:hAnsi="Encode Sans Compressed"/>
          <w:i/>
          <w:sz w:val="22"/>
          <w:szCs w:val="22"/>
        </w:rPr>
        <w:t xml:space="preserve">(wpisać </w:t>
      </w:r>
      <w:r>
        <w:rPr>
          <w:rFonts w:ascii="Encode Sans Compressed" w:hAnsi="Encode Sans Compressed"/>
          <w:i/>
          <w:sz w:val="22"/>
          <w:szCs w:val="22"/>
        </w:rPr>
        <w:t>31, 38 lub 45 dni</w:t>
      </w:r>
      <w:r w:rsidRPr="00713E58">
        <w:rPr>
          <w:rFonts w:ascii="Encode Sans Compressed" w:hAnsi="Encode Sans Compressed"/>
          <w:i/>
          <w:sz w:val="22"/>
          <w:szCs w:val="22"/>
        </w:rPr>
        <w:t>)</w:t>
      </w:r>
      <w:r w:rsidRPr="00713E58">
        <w:rPr>
          <w:rFonts w:ascii="Encode Sans Compressed" w:hAnsi="Encode Sans Compressed"/>
          <w:b/>
          <w:sz w:val="22"/>
          <w:szCs w:val="22"/>
        </w:rPr>
        <w:t>.</w:t>
      </w:r>
    </w:p>
    <w:p w14:paraId="1106340B" w14:textId="77777777" w:rsidR="00C95C76" w:rsidRPr="00713E58" w:rsidRDefault="00C95C76" w:rsidP="00C95C76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713E58">
        <w:rPr>
          <w:rFonts w:ascii="Encode Sans Compressed" w:hAnsi="Encode Sans Compressed"/>
          <w:b/>
          <w:sz w:val="22"/>
          <w:szCs w:val="22"/>
        </w:rPr>
        <w:t>ZOBOWIĄZUJEMY</w:t>
      </w:r>
      <w:r w:rsidRPr="00713E58"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b/>
          <w:sz w:val="22"/>
          <w:szCs w:val="22"/>
        </w:rPr>
        <w:t>SIĘ</w:t>
      </w:r>
      <w:r>
        <w:rPr>
          <w:rFonts w:ascii="Encode Sans Compressed" w:hAnsi="Encode Sans Compressed"/>
          <w:sz w:val="22"/>
          <w:szCs w:val="22"/>
        </w:rPr>
        <w:t xml:space="preserve"> do udzielenia</w:t>
      </w:r>
      <w:r w:rsidRPr="00713E58">
        <w:rPr>
          <w:rFonts w:ascii="Encode Sans Compressed" w:hAnsi="Encode Sans Compressed"/>
          <w:sz w:val="22"/>
          <w:szCs w:val="22"/>
        </w:rPr>
        <w:t xml:space="preserve"> rękojmi na oznakowanie grubowarstwowe chemoutwardzalne na okres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sz w:val="22"/>
          <w:szCs w:val="22"/>
        </w:rPr>
        <w:t>…………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sz w:val="22"/>
          <w:szCs w:val="22"/>
        </w:rPr>
        <w:t xml:space="preserve">lat </w:t>
      </w:r>
      <w:r w:rsidRPr="00713E58">
        <w:rPr>
          <w:rFonts w:ascii="Encode Sans Compressed" w:hAnsi="Encode Sans Compressed"/>
          <w:i/>
          <w:sz w:val="22"/>
          <w:szCs w:val="22"/>
        </w:rPr>
        <w:t>(2 lub 3 lata)</w:t>
      </w:r>
    </w:p>
    <w:p w14:paraId="406CF629" w14:textId="77777777" w:rsidR="00F858A7" w:rsidRPr="00713E58" w:rsidRDefault="00F858A7" w:rsidP="00F858A7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</w:p>
    <w:p w14:paraId="2F2C5BFC" w14:textId="77777777" w:rsidR="00F858A7" w:rsidRPr="00713E58" w:rsidRDefault="00F858A7" w:rsidP="00F858A7">
      <w:pPr>
        <w:pStyle w:val="Nagwek5"/>
        <w:spacing w:after="120" w:line="288" w:lineRule="auto"/>
        <w:ind w:left="425"/>
        <w:jc w:val="both"/>
        <w:rPr>
          <w:rFonts w:ascii="Encode Sans Compressed" w:hAnsi="Encode Sans Compressed"/>
          <w:i w:val="0"/>
          <w:sz w:val="22"/>
          <w:szCs w:val="22"/>
        </w:rPr>
      </w:pPr>
      <w:r w:rsidRPr="00713E58">
        <w:rPr>
          <w:rFonts w:ascii="Encode Sans Compressed" w:hAnsi="Encode Sans Compressed"/>
          <w:b/>
          <w:i w:val="0"/>
          <w:sz w:val="22"/>
          <w:szCs w:val="22"/>
          <w:u w:val="single"/>
        </w:rPr>
        <w:t>Część VII</w:t>
      </w:r>
      <w:r w:rsidRPr="00713E58">
        <w:rPr>
          <w:rFonts w:ascii="Encode Sans Compressed" w:hAnsi="Encode Sans Compressed"/>
          <w:i w:val="0"/>
          <w:sz w:val="22"/>
          <w:szCs w:val="22"/>
        </w:rPr>
        <w:t xml:space="preserve"> – Wykonanie oznakowania poziomego – materiałem i sprzętem Wykonawcy - wybranych ciągów dróg wojewódzkich na terenie działania RDW Ostrów Wlkp.</w:t>
      </w:r>
      <w:r w:rsidRPr="00713E58"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b/>
          <w:i w:val="0"/>
          <w:sz w:val="22"/>
          <w:szCs w:val="22"/>
        </w:rPr>
        <w:t>*</w:t>
      </w:r>
    </w:p>
    <w:p w14:paraId="53D1AB43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</w:t>
      </w:r>
      <w:r w:rsidRPr="00713E58">
        <w:rPr>
          <w:rFonts w:ascii="Encode Sans Compressed" w:hAnsi="Encode Sans Compressed"/>
          <w:sz w:val="22"/>
          <w:szCs w:val="22"/>
        </w:rPr>
        <w:t xml:space="preserve">za kwotę brutto  .............................  zł </w:t>
      </w:r>
    </w:p>
    <w:p w14:paraId="2DA40594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(słownie:................................................................................................................./100 zł).</w:t>
      </w:r>
    </w:p>
    <w:p w14:paraId="0876C940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0133E7E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14:paraId="0D5141FE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 xml:space="preserve">Podatek VAT </w:t>
      </w:r>
      <w:r w:rsidRPr="00713E58">
        <w:rPr>
          <w:rFonts w:ascii="Encode Sans Compressed" w:hAnsi="Encode Sans Compressed"/>
          <w:bCs/>
          <w:sz w:val="22"/>
          <w:szCs w:val="22"/>
        </w:rPr>
        <w:t>23</w:t>
      </w:r>
      <w:r w:rsidRPr="00713E58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14:paraId="0C2F6883" w14:textId="77777777" w:rsidR="00C95C76" w:rsidRPr="00713E58" w:rsidRDefault="00C95C76" w:rsidP="00C95C76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713E58">
        <w:rPr>
          <w:rFonts w:ascii="Encode Sans Compressed" w:hAnsi="Encode Sans Compressed"/>
          <w:b/>
          <w:sz w:val="22"/>
          <w:szCs w:val="22"/>
        </w:rPr>
        <w:t xml:space="preserve">OŚWIADCZAMY że prace I-ego etapu wykonamy </w:t>
      </w:r>
      <w:r>
        <w:rPr>
          <w:rFonts w:ascii="Encode Sans Compressed" w:hAnsi="Encode Sans Compressed"/>
          <w:b/>
          <w:sz w:val="22"/>
          <w:szCs w:val="22"/>
        </w:rPr>
        <w:t>w ciągu ……………</w:t>
      </w:r>
      <w:r w:rsidRPr="00713E58">
        <w:rPr>
          <w:rFonts w:ascii="Encode Sans Compressed" w:hAnsi="Encode Sans Compressed"/>
          <w:b/>
          <w:sz w:val="22"/>
          <w:szCs w:val="22"/>
        </w:rPr>
        <w:t xml:space="preserve"> dni </w:t>
      </w:r>
      <w:r w:rsidRPr="00713E58">
        <w:rPr>
          <w:rFonts w:ascii="Encode Sans Compressed" w:hAnsi="Encode Sans Compressed"/>
          <w:i/>
          <w:sz w:val="22"/>
          <w:szCs w:val="22"/>
        </w:rPr>
        <w:t xml:space="preserve">(wpisać </w:t>
      </w:r>
      <w:r>
        <w:rPr>
          <w:rFonts w:ascii="Encode Sans Compressed" w:hAnsi="Encode Sans Compressed"/>
          <w:i/>
          <w:sz w:val="22"/>
          <w:szCs w:val="22"/>
        </w:rPr>
        <w:t>31, 38 lub 45 dni</w:t>
      </w:r>
      <w:r w:rsidRPr="00713E58">
        <w:rPr>
          <w:rFonts w:ascii="Encode Sans Compressed" w:hAnsi="Encode Sans Compressed"/>
          <w:i/>
          <w:sz w:val="22"/>
          <w:szCs w:val="22"/>
        </w:rPr>
        <w:t>)</w:t>
      </w:r>
      <w:r w:rsidRPr="00713E58">
        <w:rPr>
          <w:rFonts w:ascii="Encode Sans Compressed" w:hAnsi="Encode Sans Compressed"/>
          <w:b/>
          <w:sz w:val="22"/>
          <w:szCs w:val="22"/>
        </w:rPr>
        <w:t>.</w:t>
      </w:r>
    </w:p>
    <w:p w14:paraId="11C92024" w14:textId="77777777" w:rsidR="00C95C76" w:rsidRPr="00713E58" w:rsidRDefault="00C95C76" w:rsidP="00C95C76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713E58">
        <w:rPr>
          <w:rFonts w:ascii="Encode Sans Compressed" w:hAnsi="Encode Sans Compressed"/>
          <w:b/>
          <w:sz w:val="22"/>
          <w:szCs w:val="22"/>
        </w:rPr>
        <w:t>ZOBOWIĄZUJEMY</w:t>
      </w:r>
      <w:r w:rsidRPr="00713E58"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b/>
          <w:sz w:val="22"/>
          <w:szCs w:val="22"/>
        </w:rPr>
        <w:t>SIĘ</w:t>
      </w:r>
      <w:r>
        <w:rPr>
          <w:rFonts w:ascii="Encode Sans Compressed" w:hAnsi="Encode Sans Compressed"/>
          <w:sz w:val="22"/>
          <w:szCs w:val="22"/>
        </w:rPr>
        <w:t xml:space="preserve"> do udzielenia</w:t>
      </w:r>
      <w:r w:rsidRPr="00713E58">
        <w:rPr>
          <w:rFonts w:ascii="Encode Sans Compressed" w:hAnsi="Encode Sans Compressed"/>
          <w:sz w:val="22"/>
          <w:szCs w:val="22"/>
        </w:rPr>
        <w:t xml:space="preserve"> rękojmi na oznakowanie grubowarstwowe chemoutwardzalne na okres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sz w:val="22"/>
          <w:szCs w:val="22"/>
        </w:rPr>
        <w:t>…………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sz w:val="22"/>
          <w:szCs w:val="22"/>
        </w:rPr>
        <w:t xml:space="preserve">lat </w:t>
      </w:r>
      <w:r w:rsidRPr="00713E58">
        <w:rPr>
          <w:rFonts w:ascii="Encode Sans Compressed" w:hAnsi="Encode Sans Compressed"/>
          <w:i/>
          <w:sz w:val="22"/>
          <w:szCs w:val="22"/>
        </w:rPr>
        <w:t>(2 lub 3 lata)</w:t>
      </w:r>
    </w:p>
    <w:p w14:paraId="14EABCAF" w14:textId="77777777" w:rsidR="00F858A7" w:rsidRPr="00713E58" w:rsidRDefault="00F858A7" w:rsidP="00F858A7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</w:p>
    <w:p w14:paraId="0C554B56" w14:textId="77777777" w:rsidR="00F858A7" w:rsidRPr="00713E58" w:rsidRDefault="00F858A7" w:rsidP="00F858A7">
      <w:pPr>
        <w:pStyle w:val="Nagwek5"/>
        <w:spacing w:after="120" w:line="288" w:lineRule="auto"/>
        <w:ind w:left="425"/>
        <w:jc w:val="both"/>
        <w:rPr>
          <w:rFonts w:ascii="Encode Sans Compressed" w:hAnsi="Encode Sans Compressed"/>
          <w:i w:val="0"/>
          <w:sz w:val="22"/>
          <w:szCs w:val="22"/>
        </w:rPr>
      </w:pPr>
      <w:r w:rsidRPr="00713E58">
        <w:rPr>
          <w:rFonts w:ascii="Encode Sans Compressed" w:hAnsi="Encode Sans Compressed"/>
          <w:b/>
          <w:i w:val="0"/>
          <w:sz w:val="22"/>
          <w:szCs w:val="22"/>
          <w:u w:val="single"/>
        </w:rPr>
        <w:lastRenderedPageBreak/>
        <w:t>Część VIII</w:t>
      </w:r>
      <w:r w:rsidRPr="00713E58">
        <w:rPr>
          <w:rFonts w:ascii="Encode Sans Compressed" w:hAnsi="Encode Sans Compressed"/>
          <w:i w:val="0"/>
          <w:sz w:val="22"/>
          <w:szCs w:val="22"/>
        </w:rPr>
        <w:t xml:space="preserve"> – Wykonanie oznakowania poziomego – materiałem i sprzętem Wykonawcy - wybranych ciągów dróg wojewódzkich na terenie działania RDW Szamotuły</w:t>
      </w:r>
      <w:r w:rsidRPr="00713E58">
        <w:rPr>
          <w:rFonts w:ascii="Encode Sans Compressed" w:hAnsi="Encode Sans Compressed"/>
          <w:b/>
          <w:i w:val="0"/>
          <w:sz w:val="22"/>
          <w:szCs w:val="22"/>
        </w:rPr>
        <w:t>*</w:t>
      </w:r>
    </w:p>
    <w:p w14:paraId="3F37D9D7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</w:t>
      </w:r>
      <w:r w:rsidRPr="00713E58">
        <w:rPr>
          <w:rFonts w:ascii="Encode Sans Compressed" w:hAnsi="Encode Sans Compressed"/>
          <w:sz w:val="22"/>
          <w:szCs w:val="22"/>
        </w:rPr>
        <w:t xml:space="preserve">za kwotę brutto  .............................  zł </w:t>
      </w:r>
    </w:p>
    <w:p w14:paraId="5CACDE67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(słownie:................................................................................................................./100 zł).</w:t>
      </w:r>
    </w:p>
    <w:p w14:paraId="6EDCF254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2D496359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14:paraId="73751749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 xml:space="preserve">Podatek VAT </w:t>
      </w:r>
      <w:r w:rsidRPr="00713E58">
        <w:rPr>
          <w:rFonts w:ascii="Encode Sans Compressed" w:hAnsi="Encode Sans Compressed"/>
          <w:bCs/>
          <w:sz w:val="22"/>
          <w:szCs w:val="22"/>
        </w:rPr>
        <w:t>23</w:t>
      </w:r>
      <w:r w:rsidRPr="00713E58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14:paraId="5EB3D9EA" w14:textId="77777777" w:rsidR="00C95C76" w:rsidRPr="00713E58" w:rsidRDefault="00C95C76" w:rsidP="00C95C76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713E58">
        <w:rPr>
          <w:rFonts w:ascii="Encode Sans Compressed" w:hAnsi="Encode Sans Compressed"/>
          <w:b/>
          <w:sz w:val="22"/>
          <w:szCs w:val="22"/>
        </w:rPr>
        <w:t xml:space="preserve">OŚWIADCZAMY że prace I-ego etapu wykonamy </w:t>
      </w:r>
      <w:r>
        <w:rPr>
          <w:rFonts w:ascii="Encode Sans Compressed" w:hAnsi="Encode Sans Compressed"/>
          <w:b/>
          <w:sz w:val="22"/>
          <w:szCs w:val="22"/>
        </w:rPr>
        <w:t>w ciągu ……………</w:t>
      </w:r>
      <w:r w:rsidRPr="00713E58">
        <w:rPr>
          <w:rFonts w:ascii="Encode Sans Compressed" w:hAnsi="Encode Sans Compressed"/>
          <w:b/>
          <w:sz w:val="22"/>
          <w:szCs w:val="22"/>
        </w:rPr>
        <w:t xml:space="preserve"> dni </w:t>
      </w:r>
      <w:r w:rsidRPr="00713E58">
        <w:rPr>
          <w:rFonts w:ascii="Encode Sans Compressed" w:hAnsi="Encode Sans Compressed"/>
          <w:i/>
          <w:sz w:val="22"/>
          <w:szCs w:val="22"/>
        </w:rPr>
        <w:t xml:space="preserve">(wpisać </w:t>
      </w:r>
      <w:r>
        <w:rPr>
          <w:rFonts w:ascii="Encode Sans Compressed" w:hAnsi="Encode Sans Compressed"/>
          <w:i/>
          <w:sz w:val="22"/>
          <w:szCs w:val="22"/>
        </w:rPr>
        <w:t>31, 38 lub 45 dni</w:t>
      </w:r>
      <w:r w:rsidRPr="00713E58">
        <w:rPr>
          <w:rFonts w:ascii="Encode Sans Compressed" w:hAnsi="Encode Sans Compressed"/>
          <w:i/>
          <w:sz w:val="22"/>
          <w:szCs w:val="22"/>
        </w:rPr>
        <w:t>)</w:t>
      </w:r>
      <w:r w:rsidRPr="00713E58">
        <w:rPr>
          <w:rFonts w:ascii="Encode Sans Compressed" w:hAnsi="Encode Sans Compressed"/>
          <w:b/>
          <w:sz w:val="22"/>
          <w:szCs w:val="22"/>
        </w:rPr>
        <w:t>.</w:t>
      </w:r>
    </w:p>
    <w:p w14:paraId="34BBDC3F" w14:textId="77777777" w:rsidR="00C95C76" w:rsidRPr="00713E58" w:rsidRDefault="00C95C76" w:rsidP="00C95C76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713E58">
        <w:rPr>
          <w:rFonts w:ascii="Encode Sans Compressed" w:hAnsi="Encode Sans Compressed"/>
          <w:b/>
          <w:sz w:val="22"/>
          <w:szCs w:val="22"/>
        </w:rPr>
        <w:t>ZOBOWIĄZUJEMY</w:t>
      </w:r>
      <w:r w:rsidRPr="00713E58"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b/>
          <w:sz w:val="22"/>
          <w:szCs w:val="22"/>
        </w:rPr>
        <w:t>SIĘ</w:t>
      </w:r>
      <w:r>
        <w:rPr>
          <w:rFonts w:ascii="Encode Sans Compressed" w:hAnsi="Encode Sans Compressed"/>
          <w:sz w:val="22"/>
          <w:szCs w:val="22"/>
        </w:rPr>
        <w:t xml:space="preserve"> do udzielenia</w:t>
      </w:r>
      <w:r w:rsidRPr="00713E58">
        <w:rPr>
          <w:rFonts w:ascii="Encode Sans Compressed" w:hAnsi="Encode Sans Compressed"/>
          <w:sz w:val="22"/>
          <w:szCs w:val="22"/>
        </w:rPr>
        <w:t xml:space="preserve"> rękojmi na oznakowanie grubowarstwowe chemoutwardzalne na okres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sz w:val="22"/>
          <w:szCs w:val="22"/>
        </w:rPr>
        <w:t>…………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sz w:val="22"/>
          <w:szCs w:val="22"/>
        </w:rPr>
        <w:t xml:space="preserve">lat </w:t>
      </w:r>
      <w:r w:rsidRPr="00713E58">
        <w:rPr>
          <w:rFonts w:ascii="Encode Sans Compressed" w:hAnsi="Encode Sans Compressed"/>
          <w:i/>
          <w:sz w:val="22"/>
          <w:szCs w:val="22"/>
        </w:rPr>
        <w:t>(2 lub 3 lata)</w:t>
      </w:r>
    </w:p>
    <w:p w14:paraId="3C28B44A" w14:textId="77777777" w:rsidR="00F858A7" w:rsidRPr="00713E58" w:rsidRDefault="00F858A7" w:rsidP="00F858A7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</w:p>
    <w:p w14:paraId="0099570C" w14:textId="77777777" w:rsidR="00F858A7" w:rsidRPr="00713E58" w:rsidRDefault="00F858A7" w:rsidP="00F858A7">
      <w:pPr>
        <w:pStyle w:val="Nagwek5"/>
        <w:spacing w:after="120" w:line="288" w:lineRule="auto"/>
        <w:ind w:left="425"/>
        <w:jc w:val="both"/>
        <w:rPr>
          <w:rFonts w:ascii="Encode Sans Compressed" w:hAnsi="Encode Sans Compressed"/>
          <w:i w:val="0"/>
          <w:sz w:val="22"/>
          <w:szCs w:val="22"/>
        </w:rPr>
      </w:pPr>
      <w:r w:rsidRPr="00713E58">
        <w:rPr>
          <w:rFonts w:ascii="Encode Sans Compressed" w:hAnsi="Encode Sans Compressed"/>
          <w:b/>
          <w:i w:val="0"/>
          <w:sz w:val="22"/>
          <w:szCs w:val="22"/>
          <w:u w:val="single"/>
        </w:rPr>
        <w:t>Część IX</w:t>
      </w:r>
      <w:r w:rsidRPr="00713E58">
        <w:rPr>
          <w:rFonts w:ascii="Encode Sans Compressed" w:hAnsi="Encode Sans Compressed"/>
          <w:i w:val="0"/>
          <w:sz w:val="22"/>
          <w:szCs w:val="22"/>
        </w:rPr>
        <w:t xml:space="preserve"> – Wykonanie oznakowania poziomego – materiałem i sprzętem Wykonawcy - wybranych ciągów dróg wojewódzkich na terenie działania RDW Złotów</w:t>
      </w:r>
      <w:r w:rsidRPr="00713E58">
        <w:rPr>
          <w:rFonts w:ascii="Encode Sans Compressed" w:hAnsi="Encode Sans Compressed"/>
          <w:b/>
          <w:i w:val="0"/>
          <w:sz w:val="22"/>
          <w:szCs w:val="22"/>
        </w:rPr>
        <w:t>*</w:t>
      </w:r>
    </w:p>
    <w:p w14:paraId="15AD2ADF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</w:t>
      </w:r>
      <w:r w:rsidRPr="00713E58">
        <w:rPr>
          <w:rFonts w:ascii="Encode Sans Compressed" w:hAnsi="Encode Sans Compressed"/>
          <w:sz w:val="22"/>
          <w:szCs w:val="22"/>
        </w:rPr>
        <w:t xml:space="preserve">za kwotę brutto  .............................  zł </w:t>
      </w:r>
    </w:p>
    <w:p w14:paraId="2F5279BE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(słownie:................................................................................................................./100 zł).</w:t>
      </w:r>
    </w:p>
    <w:p w14:paraId="0A152D01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696C3951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14:paraId="77DFD896" w14:textId="77777777" w:rsidR="00F858A7" w:rsidRPr="00713E58" w:rsidRDefault="00F858A7" w:rsidP="00F858A7">
      <w:pPr>
        <w:spacing w:line="360" w:lineRule="auto"/>
        <w:ind w:left="425"/>
        <w:jc w:val="both"/>
        <w:rPr>
          <w:rFonts w:ascii="Encode Sans Compressed" w:hAnsi="Encode Sans Compressed"/>
          <w:sz w:val="22"/>
          <w:szCs w:val="22"/>
        </w:rPr>
      </w:pPr>
      <w:r w:rsidRPr="00713E58">
        <w:rPr>
          <w:rFonts w:ascii="Encode Sans Compressed" w:hAnsi="Encode Sans Compressed"/>
          <w:sz w:val="22"/>
          <w:szCs w:val="22"/>
        </w:rPr>
        <w:t xml:space="preserve">Podatek VAT </w:t>
      </w:r>
      <w:r w:rsidRPr="00713E58">
        <w:rPr>
          <w:rFonts w:ascii="Encode Sans Compressed" w:hAnsi="Encode Sans Compressed"/>
          <w:bCs/>
          <w:sz w:val="22"/>
          <w:szCs w:val="22"/>
        </w:rPr>
        <w:t>23</w:t>
      </w:r>
      <w:r w:rsidRPr="00713E58">
        <w:rPr>
          <w:rFonts w:ascii="Encode Sans Compressed" w:hAnsi="Encode Sans Compressed"/>
          <w:sz w:val="22"/>
          <w:szCs w:val="22"/>
        </w:rPr>
        <w:t xml:space="preserve"> % w wysokości ……................ zł.</w:t>
      </w:r>
    </w:p>
    <w:p w14:paraId="3866BC3A" w14:textId="77777777" w:rsidR="00C95C76" w:rsidRPr="00713E58" w:rsidRDefault="00C95C76" w:rsidP="00C95C76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713E58">
        <w:rPr>
          <w:rFonts w:ascii="Encode Sans Compressed" w:hAnsi="Encode Sans Compressed"/>
          <w:b/>
          <w:sz w:val="22"/>
          <w:szCs w:val="22"/>
        </w:rPr>
        <w:t xml:space="preserve">OŚWIADCZAMY że prace I-ego etapu wykonamy </w:t>
      </w:r>
      <w:r>
        <w:rPr>
          <w:rFonts w:ascii="Encode Sans Compressed" w:hAnsi="Encode Sans Compressed"/>
          <w:b/>
          <w:sz w:val="22"/>
          <w:szCs w:val="22"/>
        </w:rPr>
        <w:t>w ciągu ……………</w:t>
      </w:r>
      <w:r w:rsidRPr="00713E58">
        <w:rPr>
          <w:rFonts w:ascii="Encode Sans Compressed" w:hAnsi="Encode Sans Compressed"/>
          <w:b/>
          <w:sz w:val="22"/>
          <w:szCs w:val="22"/>
        </w:rPr>
        <w:t xml:space="preserve"> dni </w:t>
      </w:r>
      <w:r w:rsidRPr="00713E58">
        <w:rPr>
          <w:rFonts w:ascii="Encode Sans Compressed" w:hAnsi="Encode Sans Compressed"/>
          <w:i/>
          <w:sz w:val="22"/>
          <w:szCs w:val="22"/>
        </w:rPr>
        <w:t xml:space="preserve">(wpisać </w:t>
      </w:r>
      <w:r>
        <w:rPr>
          <w:rFonts w:ascii="Encode Sans Compressed" w:hAnsi="Encode Sans Compressed"/>
          <w:i/>
          <w:sz w:val="22"/>
          <w:szCs w:val="22"/>
        </w:rPr>
        <w:t>31, 38 lub 45 dni</w:t>
      </w:r>
      <w:r w:rsidRPr="00713E58">
        <w:rPr>
          <w:rFonts w:ascii="Encode Sans Compressed" w:hAnsi="Encode Sans Compressed"/>
          <w:i/>
          <w:sz w:val="22"/>
          <w:szCs w:val="22"/>
        </w:rPr>
        <w:t>)</w:t>
      </w:r>
      <w:r w:rsidRPr="00713E58">
        <w:rPr>
          <w:rFonts w:ascii="Encode Sans Compressed" w:hAnsi="Encode Sans Compressed"/>
          <w:b/>
          <w:sz w:val="22"/>
          <w:szCs w:val="22"/>
        </w:rPr>
        <w:t>.</w:t>
      </w:r>
    </w:p>
    <w:p w14:paraId="584FD1BD" w14:textId="77777777" w:rsidR="00C95C76" w:rsidRPr="00713E58" w:rsidRDefault="00C95C76" w:rsidP="00C95C76">
      <w:pPr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713E58">
        <w:rPr>
          <w:rFonts w:ascii="Encode Sans Compressed" w:hAnsi="Encode Sans Compressed"/>
          <w:b/>
          <w:sz w:val="22"/>
          <w:szCs w:val="22"/>
        </w:rPr>
        <w:t>ZOBOWIĄZUJEMY</w:t>
      </w:r>
      <w:r w:rsidRPr="00713E58"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b/>
          <w:sz w:val="22"/>
          <w:szCs w:val="22"/>
        </w:rPr>
        <w:t>SIĘ</w:t>
      </w:r>
      <w:r>
        <w:rPr>
          <w:rFonts w:ascii="Encode Sans Compressed" w:hAnsi="Encode Sans Compressed"/>
          <w:sz w:val="22"/>
          <w:szCs w:val="22"/>
        </w:rPr>
        <w:t xml:space="preserve"> do udzielenia</w:t>
      </w:r>
      <w:r w:rsidRPr="00713E58">
        <w:rPr>
          <w:rFonts w:ascii="Encode Sans Compressed" w:hAnsi="Encode Sans Compressed"/>
          <w:sz w:val="22"/>
          <w:szCs w:val="22"/>
        </w:rPr>
        <w:t xml:space="preserve"> rękojmi na oznakowanie grubowarstwowe chemoutwardzalne na okres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sz w:val="22"/>
          <w:szCs w:val="22"/>
        </w:rPr>
        <w:t>…………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713E58">
        <w:rPr>
          <w:rFonts w:ascii="Encode Sans Compressed" w:hAnsi="Encode Sans Compressed"/>
          <w:sz w:val="22"/>
          <w:szCs w:val="22"/>
        </w:rPr>
        <w:t xml:space="preserve">lat </w:t>
      </w:r>
      <w:r w:rsidRPr="00713E58">
        <w:rPr>
          <w:rFonts w:ascii="Encode Sans Compressed" w:hAnsi="Encode Sans Compressed"/>
          <w:i/>
          <w:sz w:val="22"/>
          <w:szCs w:val="22"/>
        </w:rPr>
        <w:t>(2 lub 3 lata)</w:t>
      </w:r>
    </w:p>
    <w:p w14:paraId="1CFA4B97" w14:textId="77777777" w:rsidR="00F858A7" w:rsidRPr="00C0273A" w:rsidRDefault="00F858A7" w:rsidP="00F858A7">
      <w:pPr>
        <w:pStyle w:val="Akapitzlist"/>
        <w:spacing w:before="120" w:after="120" w:line="276" w:lineRule="auto"/>
        <w:ind w:left="357"/>
        <w:jc w:val="both"/>
        <w:rPr>
          <w:rFonts w:ascii="Encode Sans Compressed" w:hAnsi="Encode Sans Compressed"/>
          <w:b/>
          <w:iCs/>
          <w:sz w:val="22"/>
          <w:szCs w:val="22"/>
          <w:lang w:val="pl-PL" w:eastAsia="x-none"/>
        </w:rPr>
      </w:pPr>
      <w:r w:rsidRPr="008C61B4">
        <w:rPr>
          <w:rFonts w:ascii="Encode Sans Compressed" w:hAnsi="Encode Sans Compressed"/>
          <w:b/>
          <w:iCs/>
          <w:sz w:val="22"/>
          <w:szCs w:val="22"/>
          <w:lang w:eastAsia="x-none"/>
        </w:rPr>
        <w:t xml:space="preserve">Wykonawca może złożyć ofertę na maksymalnie </w:t>
      </w:r>
      <w:r>
        <w:rPr>
          <w:rFonts w:ascii="Encode Sans Compressed" w:hAnsi="Encode Sans Compressed"/>
          <w:b/>
          <w:iCs/>
          <w:sz w:val="22"/>
          <w:szCs w:val="22"/>
          <w:lang w:val="pl-PL" w:eastAsia="x-none"/>
        </w:rPr>
        <w:t>trzy</w:t>
      </w:r>
      <w:r w:rsidRPr="008C61B4">
        <w:rPr>
          <w:rFonts w:ascii="Encode Sans Compressed" w:hAnsi="Encode Sans Compressed"/>
          <w:b/>
          <w:iCs/>
          <w:sz w:val="22"/>
          <w:szCs w:val="22"/>
          <w:lang w:eastAsia="x-none"/>
        </w:rPr>
        <w:t xml:space="preserve"> części zamówienia. </w:t>
      </w:r>
      <w:r>
        <w:rPr>
          <w:rFonts w:ascii="Encode Sans Compressed" w:hAnsi="Encode Sans Compressed"/>
          <w:b/>
          <w:iCs/>
          <w:sz w:val="22"/>
          <w:szCs w:val="22"/>
          <w:lang w:val="pl-PL" w:eastAsia="x-none"/>
        </w:rPr>
        <w:t>Niepotrzebne części należy przekreślić.</w:t>
      </w:r>
    </w:p>
    <w:p w14:paraId="1478B384" w14:textId="0985EA0C" w:rsidR="007447C8" w:rsidRPr="00420061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20061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420061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420061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420061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419CCF4F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DF72C2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14:paraId="20E6496A" w14:textId="77777777" w:rsidR="00AC3CDA" w:rsidRP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3D9B1DE8" w14:textId="459003F8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ROBOTY (POZYCJE </w:t>
      </w:r>
      <w:r w:rsidR="00091F2C" w:rsidRPr="00091F2C">
        <w:rPr>
          <w:rFonts w:ascii="Encode Sans Compressed" w:hAnsi="Encode Sans Compressed"/>
          <w:b/>
          <w:sz w:val="22"/>
          <w:szCs w:val="22"/>
        </w:rPr>
        <w:t>FORMUL</w:t>
      </w:r>
      <w:r w:rsidR="00091F2C">
        <w:rPr>
          <w:rFonts w:ascii="Encode Sans Compressed" w:hAnsi="Encode Sans Compressed"/>
          <w:b/>
          <w:sz w:val="22"/>
          <w:szCs w:val="22"/>
        </w:rPr>
        <w:t>ARZ</w:t>
      </w:r>
      <w:r w:rsidR="00091F2C">
        <w:rPr>
          <w:rFonts w:ascii="Encode Sans Compressed" w:hAnsi="Encode Sans Compressed"/>
          <w:b/>
          <w:sz w:val="22"/>
          <w:szCs w:val="22"/>
          <w:lang w:val="pl-PL"/>
        </w:rPr>
        <w:t>A</w:t>
      </w:r>
      <w:r w:rsidR="00091F2C" w:rsidRPr="00091F2C">
        <w:rPr>
          <w:rFonts w:ascii="Encode Sans Compressed" w:hAnsi="Encode Sans Compressed"/>
          <w:b/>
          <w:sz w:val="22"/>
          <w:szCs w:val="22"/>
        </w:rPr>
        <w:t xml:space="preserve"> CENOW</w:t>
      </w:r>
      <w:r w:rsidR="00091F2C">
        <w:rPr>
          <w:rFonts w:ascii="Encode Sans Compressed" w:hAnsi="Encode Sans Compressed"/>
          <w:b/>
          <w:sz w:val="22"/>
          <w:szCs w:val="22"/>
          <w:lang w:val="pl-PL"/>
        </w:rPr>
        <w:t>O</w:t>
      </w:r>
      <w:r w:rsidR="00091F2C" w:rsidRPr="00091F2C">
        <w:rPr>
          <w:rFonts w:ascii="Encode Sans Compressed" w:hAnsi="Encode Sans Compressed"/>
          <w:b/>
          <w:sz w:val="22"/>
          <w:szCs w:val="22"/>
        </w:rPr>
        <w:t xml:space="preserve"> -</w:t>
      </w:r>
      <w:r w:rsidR="00091F2C">
        <w:rPr>
          <w:rFonts w:ascii="Encode Sans Compressed" w:hAnsi="Encode Sans Compressed"/>
          <w:sz w:val="22"/>
          <w:szCs w:val="22"/>
        </w:rPr>
        <w:t xml:space="preserve"> </w:t>
      </w:r>
      <w:r w:rsidR="0013108F"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OFERTOWEGO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lastRenderedPageBreak/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8E4C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210A77">
      <w:pPr>
        <w:pStyle w:val="Zwykytekst1"/>
        <w:numPr>
          <w:ilvl w:val="0"/>
          <w:numId w:val="13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255F25DA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4F246827" w:rsidR="00A6402F" w:rsidRPr="00420061" w:rsidRDefault="00A6402F" w:rsidP="00C95C76">
      <w:pPr>
        <w:pStyle w:val="Zwykytekst1"/>
        <w:numPr>
          <w:ilvl w:val="0"/>
          <w:numId w:val="13"/>
        </w:numPr>
        <w:spacing w:line="288" w:lineRule="auto"/>
        <w:ind w:left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20061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</w:t>
      </w:r>
      <w:r w:rsidR="007B27BC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420061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wystawiać </w:t>
      </w:r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>ustrukturyzowane faktury elektroniczne na podstawie przepisów ustawy z dnia 9 listopada 2018</w:t>
      </w:r>
      <w:r w:rsidR="00EF6F1D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 xml:space="preserve">r. o elektronicznym fakturowaniu    </w:t>
      </w:r>
      <w:r w:rsidR="00EF6F1D"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420061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6B6136C7" w:rsidR="00A6402F" w:rsidRDefault="00A6402F" w:rsidP="00C95C76">
      <w:pPr>
        <w:pStyle w:val="Zwykytekst"/>
        <w:ind w:left="357" w:right="23"/>
        <w:jc w:val="both"/>
        <w:rPr>
          <w:rFonts w:ascii="Encode Sans Compressed" w:hAnsi="Encode Sans Compressed"/>
          <w:sz w:val="16"/>
          <w:szCs w:val="16"/>
        </w:rPr>
      </w:pPr>
      <w:r w:rsidRPr="00420061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210A77">
      <w:pPr>
        <w:pStyle w:val="Zwykytekst1"/>
        <w:numPr>
          <w:ilvl w:val="0"/>
          <w:numId w:val="1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3F1F063C" w:rsidR="00E46BF0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7B27BC">
        <w:rPr>
          <w:rFonts w:ascii="Encode Sans Compressed" w:hAnsi="Encode Sans Compressed" w:cs="Times New Roman"/>
          <w:sz w:val="22"/>
          <w:szCs w:val="22"/>
          <w:lang w:val="pl-PL"/>
        </w:rPr>
        <w:lastRenderedPageBreak/>
        <w:t>O</w:t>
      </w:r>
      <w:bookmarkStart w:id="1" w:name="_Hlk505251002"/>
      <w:proofErr w:type="spellStart"/>
      <w:r w:rsidR="007B27BC" w:rsidRPr="007B27BC">
        <w:rPr>
          <w:rFonts w:ascii="Encode Sans Compressed" w:hAnsi="Encode Sans Compressed"/>
          <w:bCs/>
          <w:sz w:val="22"/>
          <w:szCs w:val="22"/>
        </w:rPr>
        <w:t>świadczamy</w:t>
      </w:r>
      <w:proofErr w:type="spellEnd"/>
      <w:r w:rsidR="007B27BC" w:rsidRPr="007B27BC">
        <w:rPr>
          <w:rFonts w:ascii="Encode Sans Compressed" w:hAnsi="Encode Sans Compressed"/>
          <w:bCs/>
          <w:sz w:val="22"/>
          <w:szCs w:val="22"/>
        </w:rPr>
        <w:t>,</w:t>
      </w:r>
      <w:r w:rsidR="007B27BC">
        <w:rPr>
          <w:rFonts w:ascii="Encode Sans Compressed" w:hAnsi="Encode Sans Compressed"/>
          <w:sz w:val="22"/>
          <w:szCs w:val="22"/>
        </w:rPr>
        <w:t xml:space="preserve"> że jesteśmy/nie</w:t>
      </w:r>
      <w:r>
        <w:rPr>
          <w:rFonts w:ascii="Encode Sans Compressed" w:hAnsi="Encode Sans Compressed"/>
          <w:sz w:val="22"/>
          <w:szCs w:val="22"/>
        </w:rPr>
        <w:t xml:space="preserve"> jesteśmy</w:t>
      </w:r>
      <w:r w:rsidR="007B27BC"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45CD614F" w:rsid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EF6F1D">
        <w:rPr>
          <w:rFonts w:ascii="Encode Sans Compressed" w:hAnsi="Encode Sans Compressed" w:cs="Arial"/>
          <w:b/>
          <w:color w:val="000000"/>
          <w:sz w:val="22"/>
          <w:szCs w:val="22"/>
        </w:rPr>
        <w:t>2</w:t>
      </w:r>
      <w:r w:rsidR="00EF6F1D">
        <w:rPr>
          <w:rFonts w:ascii="Encode Sans Compressed" w:hAnsi="Encode Sans Compressed" w:cs="Arial"/>
          <w:b/>
          <w:color w:val="000000"/>
          <w:sz w:val="22"/>
          <w:szCs w:val="22"/>
        </w:rPr>
        <w:t>0</w:t>
      </w:r>
      <w:r w:rsidRPr="00EF6F1D">
        <w:rPr>
          <w:rFonts w:ascii="Encode Sans Compressed" w:hAnsi="Encode Sans Compressed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62C1CC6C" w:rsidR="000270F8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FCC375B" w14:textId="31581838" w:rsidR="00420061" w:rsidRDefault="00420061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BA5EC4B" w14:textId="77777777" w:rsidR="00420061" w:rsidRPr="00E46BF0" w:rsidRDefault="00420061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0310EFB3" w:rsidR="007447C8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B736B3">
        <w:rPr>
          <w:rFonts w:ascii="Encode Sans Compressed" w:hAnsi="Encode Sans Compressed" w:cs="Times New Roman"/>
          <w:sz w:val="22"/>
          <w:szCs w:val="22"/>
        </w:rPr>
        <w:t>______________ dnia __ __ 2021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3BC84A5F" w14:textId="44611778" w:rsidR="00420061" w:rsidRDefault="00420061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</w:p>
    <w:p w14:paraId="0FF3B818" w14:textId="77777777"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C38D82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E189D81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15F1934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56DA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710D3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9C611C" w:rsidRDefault="009009D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bookmarkStart w:id="2" w:name="_GoBack"/>
      <w:bookmarkEnd w:id="2"/>
      <w:r w:rsidRPr="009C611C">
        <w:rPr>
          <w:rFonts w:ascii="Encode Sans Compressed" w:hAnsi="Encode Sans Compressed"/>
          <w:b/>
        </w:rPr>
        <w:lastRenderedPageBreak/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9166DB" w:rsidRPr="00BE47E4" w:rsidRDefault="009166DB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9166DB" w:rsidRPr="00BB2F38" w:rsidRDefault="009166DB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9166DB" w:rsidRPr="00BB2F38" w:rsidRDefault="009166DB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" fillcolor="silver" strokeweight=".5pt">
                <v:textbox inset="7.45pt,3.85pt,7.45pt,3.85pt">
                  <w:txbxContent>
                    <w:p w14:paraId="04CF9DE8" w14:textId="77777777" w:rsidR="009166DB" w:rsidRPr="00BE47E4" w:rsidRDefault="009166DB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9166DB" w:rsidRPr="00BB2F38" w:rsidRDefault="009166DB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9166DB" w:rsidRPr="00BB2F38" w:rsidRDefault="009166DB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0985B8D" w14:textId="25EC16C1" w:rsidR="00001096" w:rsidRPr="0095272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62D68AD4" w14:textId="6802B105" w:rsidR="00F41B42" w:rsidRDefault="00F41B42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7529F9">
        <w:rPr>
          <w:rFonts w:ascii="Encode Sans Compressed" w:hAnsi="Encode Sans Compressed"/>
          <w:b/>
          <w:sz w:val="22"/>
        </w:rPr>
        <w:t>Wykonanie oznakowania poziomego</w:t>
      </w:r>
      <w:r w:rsidRPr="00713E58">
        <w:rPr>
          <w:rFonts w:ascii="Encode Sans Compressed" w:hAnsi="Encode Sans Compressed"/>
          <w:sz w:val="22"/>
        </w:rPr>
        <w:t xml:space="preserve"> </w:t>
      </w:r>
      <w:r w:rsidRPr="007529F9">
        <w:rPr>
          <w:rFonts w:ascii="Encode Sans Compressed" w:hAnsi="Encode Sans Compressed"/>
          <w:b/>
          <w:sz w:val="22"/>
        </w:rPr>
        <w:t>wybranych ciągów dróg wojewódzkich na terenie 9 Rejonów Dróg Wojewódzkich</w:t>
      </w:r>
      <w:r w:rsidRPr="001370E0">
        <w:rPr>
          <w:rFonts w:ascii="Encode Sans Compressed" w:hAnsi="Encode Sans Compressed"/>
          <w:sz w:val="22"/>
        </w:rPr>
        <w:t xml:space="preserve"> </w:t>
      </w:r>
    </w:p>
    <w:p w14:paraId="22718E0B" w14:textId="438F12F1" w:rsidR="00001096" w:rsidRPr="001370E0" w:rsidRDefault="00001096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77777777" w:rsidR="007634B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6690AC97" w14:textId="48103806" w:rsidR="00405088" w:rsidRPr="00405088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48F47DF3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7CE6BDF3" w14:textId="77777777" w:rsidR="00405088" w:rsidRPr="00405088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6EA763C4" w14:textId="77777777" w:rsidR="00046975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11152640" w14:textId="77777777"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6A7E4378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9166DB" w:rsidRPr="00FF5582" w:rsidRDefault="009166DB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9166DB" w:rsidRPr="00FF5582" w:rsidRDefault="009166DB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J1IT8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14:paraId="3D6F4DF7" w14:textId="77777777" w:rsidR="009166DB" w:rsidRPr="00FF5582" w:rsidRDefault="009166DB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9166DB" w:rsidRPr="00FF5582" w:rsidRDefault="009166DB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952726" w:rsidRDefault="00405088" w:rsidP="002350B1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39CDE096" w14:textId="68F97CAC" w:rsidR="00F41B42" w:rsidRDefault="00F41B42" w:rsidP="002350B1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7529F9">
        <w:rPr>
          <w:rFonts w:ascii="Encode Sans Compressed" w:hAnsi="Encode Sans Compressed"/>
          <w:b/>
          <w:sz w:val="22"/>
          <w:szCs w:val="22"/>
        </w:rPr>
        <w:t>Wykonanie oznakowania poziomego wybranych ciągów dróg wojewódzkich na terenie 9 Rejonów Dróg Wojewódzkich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74EB1D6B" w14:textId="49721CF6" w:rsidR="00405088" w:rsidRDefault="00405088" w:rsidP="002350B1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AB604BA" w14:textId="77777777" w:rsidR="00C95C76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7AD48C87" w14:textId="2C036E95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01F062B" w14:textId="77777777" w:rsidR="00C95C76" w:rsidRDefault="00C95C76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FE6AF28" w14:textId="6FBE3C5F" w:rsidR="00C95C76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</w:t>
      </w:r>
    </w:p>
    <w:p w14:paraId="2BE70CB8" w14:textId="0CBFA9E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321FE7B7" w14:textId="6D441020" w:rsidR="00420061" w:rsidRDefault="00405088" w:rsidP="00C95C76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</w:t>
      </w:r>
      <w:r w:rsidR="00367CF8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 </w:t>
      </w: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420061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420061">
        <w:rPr>
          <w:rFonts w:ascii="Encode Sans Compressed" w:hAnsi="Encode Sans Compressed"/>
          <w:i/>
          <w:sz w:val="22"/>
          <w:szCs w:val="22"/>
        </w:rPr>
        <w:t>(należy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002BBFC2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116BACFA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9166DB" w:rsidRPr="00AE7141" w:rsidRDefault="009166DB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9166DB" w:rsidRPr="00AE7141" w:rsidRDefault="009166DB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0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pXoON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14:paraId="462EDB0C" w14:textId="77777777" w:rsidR="009166DB" w:rsidRPr="00AE7141" w:rsidRDefault="009166DB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9166DB" w:rsidRPr="00AE7141" w:rsidRDefault="009166DB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500E43A8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</w:t>
      </w:r>
      <w:r w:rsidR="002350B1">
        <w:rPr>
          <w:rFonts w:ascii="Encode Sans Compressed" w:hAnsi="Encode Sans Compressed"/>
          <w:sz w:val="22"/>
          <w:szCs w:val="22"/>
        </w:rPr>
        <w:t>……………………</w:t>
      </w:r>
      <w:r w:rsidR="00E4519F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2FAD15B2" w14:textId="25E4C3E4" w:rsidR="00780DFA" w:rsidRDefault="00F41B4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7529F9">
        <w:rPr>
          <w:rFonts w:ascii="Encode Sans Compressed" w:hAnsi="Encode Sans Compressed"/>
          <w:b/>
          <w:sz w:val="22"/>
          <w:szCs w:val="22"/>
        </w:rPr>
        <w:t xml:space="preserve">Wykonanie oznakowania poziomego </w:t>
      </w:r>
      <w:r w:rsidRPr="00713E58">
        <w:rPr>
          <w:rFonts w:ascii="Encode Sans Compressed" w:hAnsi="Encode Sans Compressed"/>
          <w:sz w:val="22"/>
          <w:szCs w:val="22"/>
        </w:rPr>
        <w:t xml:space="preserve"> </w:t>
      </w:r>
      <w:r w:rsidRPr="007529F9">
        <w:rPr>
          <w:rFonts w:ascii="Encode Sans Compressed" w:hAnsi="Encode Sans Compressed"/>
          <w:b/>
          <w:sz w:val="22"/>
          <w:szCs w:val="22"/>
        </w:rPr>
        <w:t>wybranych ciągów dróg wojewódzkich na terenie 9 Rejonów Dróg Wojewódzkich</w:t>
      </w:r>
    </w:p>
    <w:p w14:paraId="65E4AA0D" w14:textId="782C3803" w:rsidR="00F41B42" w:rsidRDefault="00F41B4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536DCDC4" w14:textId="77777777" w:rsidR="00F41B42" w:rsidRDefault="00F41B4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7F37AC07" w:rsidR="00AE7141" w:rsidRPr="001370E0" w:rsidRDefault="00E641A7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lastRenderedPageBreak/>
        <w:t>o</w:t>
      </w:r>
      <w:r w:rsidR="009271F7">
        <w:rPr>
          <w:rFonts w:ascii="Encode Sans Compressed" w:hAnsi="Encode Sans Compressed"/>
          <w:color w:val="000000"/>
          <w:sz w:val="22"/>
          <w:szCs w:val="22"/>
        </w:rPr>
        <w:t xml:space="preserve">świadczam, 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>ż</w:t>
      </w:r>
      <w:r w:rsidR="009271F7">
        <w:rPr>
          <w:rFonts w:ascii="Encode Sans Compressed" w:hAnsi="Encode Sans Compressed"/>
          <w:color w:val="000000"/>
          <w:sz w:val="22"/>
          <w:szCs w:val="22"/>
        </w:rPr>
        <w:t>e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11C931CD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 w:rsidR="009271F7">
        <w:rPr>
          <w:rFonts w:ascii="Encode Sans Compressed" w:hAnsi="Encode Sans Compressed" w:cs="Times New Roman"/>
          <w:sz w:val="22"/>
          <w:szCs w:val="22"/>
          <w:lang w:val="pl-PL"/>
        </w:rPr>
        <w:t xml:space="preserve">nawców (Tom I, Rozdział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250FC2B2" w14:textId="77777777" w:rsidR="007447C8" w:rsidRPr="003A51BF" w:rsidRDefault="007447C8" w:rsidP="00755DAF">
      <w:pPr>
        <w:spacing w:line="288" w:lineRule="auto"/>
        <w:rPr>
          <w:rFonts w:ascii="Encode Sans Compressed" w:hAnsi="Encode Sans Compressed"/>
        </w:rPr>
      </w:pPr>
    </w:p>
    <w:sectPr w:rsidR="007447C8" w:rsidRPr="003A51BF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C6D62" w16cex:dateUtc="2021-01-15T18:37:00Z"/>
  <w16cex:commentExtensible w16cex:durableId="23AC6D35" w16cex:dateUtc="2021-01-15T18:36:00Z"/>
  <w16cex:commentExtensible w16cex:durableId="23AC716D" w16cex:dateUtc="2021-01-15T18:54:00Z"/>
  <w16cex:commentExtensible w16cex:durableId="23AFC690" w16cex:dateUtc="2021-01-18T07:34:00Z"/>
  <w16cex:commentExtensible w16cex:durableId="23679105" w16cex:dateUtc="2020-11-24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5DB9C9" w16cid:durableId="23AC6D62"/>
  <w16cid:commentId w16cid:paraId="64FCBFA8" w16cid:durableId="23AC6D35"/>
  <w16cid:commentId w16cid:paraId="398C3C82" w16cid:durableId="23AC716D"/>
  <w16cid:commentId w16cid:paraId="2280EA25" w16cid:durableId="23AFC690"/>
  <w16cid:commentId w16cid:paraId="6EBBB5D4" w16cid:durableId="236791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A9D5" w14:textId="77777777" w:rsidR="009166DB" w:rsidRDefault="009166DB">
      <w:r>
        <w:separator/>
      </w:r>
    </w:p>
  </w:endnote>
  <w:endnote w:type="continuationSeparator" w:id="0">
    <w:p w14:paraId="0B23A694" w14:textId="77777777" w:rsidR="009166DB" w:rsidRDefault="0091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A0A9" w14:textId="77777777" w:rsidR="009166DB" w:rsidRDefault="009166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3378" w14:textId="77777777" w:rsidR="009166DB" w:rsidRDefault="009166D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114B0CE0" w:rsidR="009166DB" w:rsidRDefault="009166D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51B70">
                            <w:rPr>
                              <w:rStyle w:val="Numerstrony"/>
                              <w:noProof/>
                            </w:rPr>
                            <w:t>11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" stroked="f">
              <v:fill opacity="0"/>
              <v:textbox inset="0,0,0,0">
                <w:txbxContent>
                  <w:p w14:paraId="7C94D576" w14:textId="114B0CE0" w:rsidR="009166DB" w:rsidRDefault="009166D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51B70">
                      <w:rPr>
                        <w:rStyle w:val="Numerstrony"/>
                        <w:noProof/>
                      </w:rPr>
                      <w:t>11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9ED7" w14:textId="77777777" w:rsidR="009166DB" w:rsidRDefault="009166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9142" w14:textId="77777777" w:rsidR="009166DB" w:rsidRDefault="009166DB">
      <w:r>
        <w:separator/>
      </w:r>
    </w:p>
  </w:footnote>
  <w:footnote w:type="continuationSeparator" w:id="0">
    <w:p w14:paraId="1DA3441F" w14:textId="77777777" w:rsidR="009166DB" w:rsidRDefault="00916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26CB" w14:textId="77777777" w:rsidR="009166DB" w:rsidRDefault="009166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787B" w14:textId="77777777" w:rsidR="009166DB" w:rsidRDefault="009166D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34E4" w14:textId="77777777" w:rsidR="009166DB" w:rsidRDefault="009166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CA141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509D7"/>
    <w:multiLevelType w:val="hybridMultilevel"/>
    <w:tmpl w:val="1B308626"/>
    <w:lvl w:ilvl="0" w:tplc="06E289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5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1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5" w15:restartNumberingAfterBreak="0">
    <w:nsid w:val="6A2F6C94"/>
    <w:multiLevelType w:val="hybridMultilevel"/>
    <w:tmpl w:val="5E2C4F4E"/>
    <w:name w:val="WW8Num202"/>
    <w:lvl w:ilvl="0" w:tplc="EE1686F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26"/>
  </w:num>
  <w:num w:numId="3">
    <w:abstractNumId w:val="58"/>
  </w:num>
  <w:num w:numId="4">
    <w:abstractNumId w:val="36"/>
  </w:num>
  <w:num w:numId="5">
    <w:abstractNumId w:val="44"/>
  </w:num>
  <w:num w:numId="6">
    <w:abstractNumId w:val="39"/>
  </w:num>
  <w:num w:numId="7">
    <w:abstractNumId w:val="35"/>
  </w:num>
  <w:num w:numId="8">
    <w:abstractNumId w:val="47"/>
  </w:num>
  <w:num w:numId="9">
    <w:abstractNumId w:val="63"/>
  </w:num>
  <w:num w:numId="10">
    <w:abstractNumId w:val="50"/>
  </w:num>
  <w:num w:numId="11">
    <w:abstractNumId w:val="53"/>
  </w:num>
  <w:num w:numId="12">
    <w:abstractNumId w:val="49"/>
  </w:num>
  <w:num w:numId="13">
    <w:abstractNumId w:val="65"/>
  </w:num>
  <w:num w:numId="14">
    <w:abstractNumId w:val="51"/>
  </w:num>
  <w:num w:numId="15">
    <w:abstractNumId w:val="67"/>
  </w:num>
  <w:num w:numId="16">
    <w:abstractNumId w:val="38"/>
  </w:num>
  <w:num w:numId="17">
    <w:abstractNumId w:val="42"/>
  </w:num>
  <w:num w:numId="18">
    <w:abstractNumId w:val="57"/>
  </w:num>
  <w:num w:numId="19">
    <w:abstractNumId w:val="34"/>
  </w:num>
  <w:num w:numId="20">
    <w:abstractNumId w:val="33"/>
  </w:num>
  <w:num w:numId="21">
    <w:abstractNumId w:val="43"/>
  </w:num>
  <w:num w:numId="22">
    <w:abstractNumId w:val="55"/>
  </w:num>
  <w:num w:numId="23">
    <w:abstractNumId w:val="40"/>
  </w:num>
  <w:num w:numId="24">
    <w:abstractNumId w:val="52"/>
  </w:num>
  <w:num w:numId="25">
    <w:abstractNumId w:val="61"/>
  </w:num>
  <w:num w:numId="26">
    <w:abstractNumId w:val="59"/>
  </w:num>
  <w:num w:numId="27">
    <w:abstractNumId w:val="54"/>
  </w:num>
  <w:num w:numId="28">
    <w:abstractNumId w:val="66"/>
  </w:num>
  <w:num w:numId="29">
    <w:abstractNumId w:val="64"/>
  </w:num>
  <w:num w:numId="30">
    <w:abstractNumId w:val="45"/>
  </w:num>
  <w:num w:numId="31">
    <w:abstractNumId w:val="46"/>
  </w:num>
  <w:num w:numId="32">
    <w:abstractNumId w:val="37"/>
  </w:num>
  <w:num w:numId="33">
    <w:abstractNumId w:val="41"/>
  </w:num>
  <w:num w:numId="34">
    <w:abstractNumId w:val="68"/>
  </w:num>
  <w:num w:numId="35">
    <w:abstractNumId w:val="62"/>
  </w:num>
  <w:num w:numId="36">
    <w:abstractNumId w:val="48"/>
  </w:num>
  <w:num w:numId="37">
    <w:abstractNumId w:val="56"/>
  </w:num>
  <w:num w:numId="38">
    <w:abstractNumId w:val="6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8"/>
    <w:rsid w:val="00000A6D"/>
    <w:rsid w:val="00001096"/>
    <w:rsid w:val="00001A9B"/>
    <w:rsid w:val="00006D8E"/>
    <w:rsid w:val="0001489D"/>
    <w:rsid w:val="00015C40"/>
    <w:rsid w:val="0002220C"/>
    <w:rsid w:val="000255FB"/>
    <w:rsid w:val="00025BC5"/>
    <w:rsid w:val="00026EF5"/>
    <w:rsid w:val="000270F8"/>
    <w:rsid w:val="00030599"/>
    <w:rsid w:val="00032BAA"/>
    <w:rsid w:val="00037270"/>
    <w:rsid w:val="00037B3A"/>
    <w:rsid w:val="00041753"/>
    <w:rsid w:val="0004257C"/>
    <w:rsid w:val="00044702"/>
    <w:rsid w:val="00044EB2"/>
    <w:rsid w:val="000457E4"/>
    <w:rsid w:val="00045C56"/>
    <w:rsid w:val="00046975"/>
    <w:rsid w:val="00057379"/>
    <w:rsid w:val="0005747F"/>
    <w:rsid w:val="00067543"/>
    <w:rsid w:val="00070BD0"/>
    <w:rsid w:val="0008226B"/>
    <w:rsid w:val="000851BF"/>
    <w:rsid w:val="0008780E"/>
    <w:rsid w:val="00091F2C"/>
    <w:rsid w:val="000942A2"/>
    <w:rsid w:val="000B009B"/>
    <w:rsid w:val="000B2F89"/>
    <w:rsid w:val="000B62BD"/>
    <w:rsid w:val="000C0494"/>
    <w:rsid w:val="000C1252"/>
    <w:rsid w:val="000C2B06"/>
    <w:rsid w:val="000D1F37"/>
    <w:rsid w:val="000D3B32"/>
    <w:rsid w:val="000D69C1"/>
    <w:rsid w:val="000E1999"/>
    <w:rsid w:val="000E2FA9"/>
    <w:rsid w:val="000E7B8C"/>
    <w:rsid w:val="00110B1F"/>
    <w:rsid w:val="00112B8E"/>
    <w:rsid w:val="00112E12"/>
    <w:rsid w:val="00114E5A"/>
    <w:rsid w:val="001168E4"/>
    <w:rsid w:val="001227DA"/>
    <w:rsid w:val="001234BA"/>
    <w:rsid w:val="001261C2"/>
    <w:rsid w:val="0013108F"/>
    <w:rsid w:val="00132F1E"/>
    <w:rsid w:val="001344B7"/>
    <w:rsid w:val="0013473C"/>
    <w:rsid w:val="0013685D"/>
    <w:rsid w:val="001370E0"/>
    <w:rsid w:val="00142807"/>
    <w:rsid w:val="00143035"/>
    <w:rsid w:val="00150CE0"/>
    <w:rsid w:val="0015140C"/>
    <w:rsid w:val="00151B70"/>
    <w:rsid w:val="001543D5"/>
    <w:rsid w:val="00164106"/>
    <w:rsid w:val="00164205"/>
    <w:rsid w:val="001657E8"/>
    <w:rsid w:val="00165B2E"/>
    <w:rsid w:val="00171576"/>
    <w:rsid w:val="001767AB"/>
    <w:rsid w:val="0017745C"/>
    <w:rsid w:val="00181E25"/>
    <w:rsid w:val="00182064"/>
    <w:rsid w:val="00182462"/>
    <w:rsid w:val="00183A31"/>
    <w:rsid w:val="001868FE"/>
    <w:rsid w:val="0019216F"/>
    <w:rsid w:val="00194633"/>
    <w:rsid w:val="001A534D"/>
    <w:rsid w:val="001A5489"/>
    <w:rsid w:val="001A66BB"/>
    <w:rsid w:val="001B1329"/>
    <w:rsid w:val="001B2B83"/>
    <w:rsid w:val="001B7C11"/>
    <w:rsid w:val="001C053A"/>
    <w:rsid w:val="001C3245"/>
    <w:rsid w:val="001C4C12"/>
    <w:rsid w:val="001D0E39"/>
    <w:rsid w:val="001D0F8B"/>
    <w:rsid w:val="001D1DA9"/>
    <w:rsid w:val="001D365C"/>
    <w:rsid w:val="001D7B0E"/>
    <w:rsid w:val="001E0A86"/>
    <w:rsid w:val="001E213D"/>
    <w:rsid w:val="001E4114"/>
    <w:rsid w:val="001E4DDC"/>
    <w:rsid w:val="001E5D82"/>
    <w:rsid w:val="001E5DE8"/>
    <w:rsid w:val="001E7718"/>
    <w:rsid w:val="001F1905"/>
    <w:rsid w:val="001F2932"/>
    <w:rsid w:val="001F4E47"/>
    <w:rsid w:val="001F76A3"/>
    <w:rsid w:val="00200EE0"/>
    <w:rsid w:val="00210A77"/>
    <w:rsid w:val="0021604F"/>
    <w:rsid w:val="00217203"/>
    <w:rsid w:val="00221CD0"/>
    <w:rsid w:val="002326F4"/>
    <w:rsid w:val="00234E4D"/>
    <w:rsid w:val="002350B1"/>
    <w:rsid w:val="0023614A"/>
    <w:rsid w:val="0024478E"/>
    <w:rsid w:val="00244941"/>
    <w:rsid w:val="002503C6"/>
    <w:rsid w:val="00272039"/>
    <w:rsid w:val="00273C7B"/>
    <w:rsid w:val="00293261"/>
    <w:rsid w:val="0029409A"/>
    <w:rsid w:val="002A2726"/>
    <w:rsid w:val="002A424B"/>
    <w:rsid w:val="002B7F12"/>
    <w:rsid w:val="002C3CFA"/>
    <w:rsid w:val="002D294B"/>
    <w:rsid w:val="002E18F9"/>
    <w:rsid w:val="002F1AFA"/>
    <w:rsid w:val="002F1C91"/>
    <w:rsid w:val="002F2E0C"/>
    <w:rsid w:val="002F3BE2"/>
    <w:rsid w:val="002F44BA"/>
    <w:rsid w:val="002F4629"/>
    <w:rsid w:val="002F4F1D"/>
    <w:rsid w:val="002F63EE"/>
    <w:rsid w:val="00300146"/>
    <w:rsid w:val="00300ADE"/>
    <w:rsid w:val="00304F0E"/>
    <w:rsid w:val="003054B3"/>
    <w:rsid w:val="003068BD"/>
    <w:rsid w:val="00312AD6"/>
    <w:rsid w:val="00313B9D"/>
    <w:rsid w:val="00314A76"/>
    <w:rsid w:val="003153C2"/>
    <w:rsid w:val="0031702F"/>
    <w:rsid w:val="00326E0C"/>
    <w:rsid w:val="00333998"/>
    <w:rsid w:val="00335564"/>
    <w:rsid w:val="00340638"/>
    <w:rsid w:val="003536F5"/>
    <w:rsid w:val="00363872"/>
    <w:rsid w:val="00364CD6"/>
    <w:rsid w:val="00367CF8"/>
    <w:rsid w:val="00372BA0"/>
    <w:rsid w:val="003761B0"/>
    <w:rsid w:val="00382C6D"/>
    <w:rsid w:val="0038314A"/>
    <w:rsid w:val="003868CB"/>
    <w:rsid w:val="00390D5F"/>
    <w:rsid w:val="003946F0"/>
    <w:rsid w:val="003A0F41"/>
    <w:rsid w:val="003A398F"/>
    <w:rsid w:val="003A51BF"/>
    <w:rsid w:val="003A6C73"/>
    <w:rsid w:val="003A723C"/>
    <w:rsid w:val="003B290B"/>
    <w:rsid w:val="003B2C6B"/>
    <w:rsid w:val="003B72D9"/>
    <w:rsid w:val="003C33B7"/>
    <w:rsid w:val="003C4A01"/>
    <w:rsid w:val="003C5E5D"/>
    <w:rsid w:val="003D443C"/>
    <w:rsid w:val="003E22F5"/>
    <w:rsid w:val="003E6E1D"/>
    <w:rsid w:val="003E6F26"/>
    <w:rsid w:val="003F034B"/>
    <w:rsid w:val="003F502A"/>
    <w:rsid w:val="003F616D"/>
    <w:rsid w:val="00401B51"/>
    <w:rsid w:val="00405088"/>
    <w:rsid w:val="00405B21"/>
    <w:rsid w:val="00420061"/>
    <w:rsid w:val="00425626"/>
    <w:rsid w:val="00425D26"/>
    <w:rsid w:val="00436460"/>
    <w:rsid w:val="00440EFC"/>
    <w:rsid w:val="0044658B"/>
    <w:rsid w:val="004507A6"/>
    <w:rsid w:val="004517AD"/>
    <w:rsid w:val="004557D6"/>
    <w:rsid w:val="00456969"/>
    <w:rsid w:val="00457677"/>
    <w:rsid w:val="00463383"/>
    <w:rsid w:val="0046729B"/>
    <w:rsid w:val="0046741F"/>
    <w:rsid w:val="00470E5C"/>
    <w:rsid w:val="004715EE"/>
    <w:rsid w:val="0047452B"/>
    <w:rsid w:val="00475FB7"/>
    <w:rsid w:val="0048012E"/>
    <w:rsid w:val="004817CA"/>
    <w:rsid w:val="004823B1"/>
    <w:rsid w:val="00482E32"/>
    <w:rsid w:val="004961B1"/>
    <w:rsid w:val="00497B31"/>
    <w:rsid w:val="00497BD1"/>
    <w:rsid w:val="004A1580"/>
    <w:rsid w:val="004A2C08"/>
    <w:rsid w:val="004A615C"/>
    <w:rsid w:val="004B1B29"/>
    <w:rsid w:val="004B4A21"/>
    <w:rsid w:val="004B4B7D"/>
    <w:rsid w:val="004B5CED"/>
    <w:rsid w:val="004C3B25"/>
    <w:rsid w:val="004C4BCC"/>
    <w:rsid w:val="004C53B0"/>
    <w:rsid w:val="004C5745"/>
    <w:rsid w:val="004C6357"/>
    <w:rsid w:val="004D214D"/>
    <w:rsid w:val="004E014F"/>
    <w:rsid w:val="004E1F29"/>
    <w:rsid w:val="004E43EF"/>
    <w:rsid w:val="004E6120"/>
    <w:rsid w:val="004E6B52"/>
    <w:rsid w:val="004F09A0"/>
    <w:rsid w:val="004F221F"/>
    <w:rsid w:val="004F34AD"/>
    <w:rsid w:val="004F3C53"/>
    <w:rsid w:val="00500DFF"/>
    <w:rsid w:val="00501B80"/>
    <w:rsid w:val="00505D67"/>
    <w:rsid w:val="00510936"/>
    <w:rsid w:val="00515C1A"/>
    <w:rsid w:val="00522E80"/>
    <w:rsid w:val="005231A9"/>
    <w:rsid w:val="00523F9F"/>
    <w:rsid w:val="005306B4"/>
    <w:rsid w:val="00531048"/>
    <w:rsid w:val="0053478D"/>
    <w:rsid w:val="00536351"/>
    <w:rsid w:val="0054004E"/>
    <w:rsid w:val="0054119D"/>
    <w:rsid w:val="00545038"/>
    <w:rsid w:val="0055013C"/>
    <w:rsid w:val="00554713"/>
    <w:rsid w:val="0055578B"/>
    <w:rsid w:val="00557449"/>
    <w:rsid w:val="00563741"/>
    <w:rsid w:val="00563A75"/>
    <w:rsid w:val="0057296C"/>
    <w:rsid w:val="0057309E"/>
    <w:rsid w:val="00574F9A"/>
    <w:rsid w:val="00575F2F"/>
    <w:rsid w:val="00577E73"/>
    <w:rsid w:val="00583045"/>
    <w:rsid w:val="005908D1"/>
    <w:rsid w:val="0059636A"/>
    <w:rsid w:val="005A7F9F"/>
    <w:rsid w:val="005B370B"/>
    <w:rsid w:val="005B79C3"/>
    <w:rsid w:val="005B7F7E"/>
    <w:rsid w:val="005C7013"/>
    <w:rsid w:val="005C7301"/>
    <w:rsid w:val="005D24EA"/>
    <w:rsid w:val="005D76A0"/>
    <w:rsid w:val="005E070B"/>
    <w:rsid w:val="005E07B8"/>
    <w:rsid w:val="005F161B"/>
    <w:rsid w:val="005F2E0B"/>
    <w:rsid w:val="005F405F"/>
    <w:rsid w:val="005F6EEB"/>
    <w:rsid w:val="00602980"/>
    <w:rsid w:val="0060378F"/>
    <w:rsid w:val="00603E22"/>
    <w:rsid w:val="00604934"/>
    <w:rsid w:val="006143E9"/>
    <w:rsid w:val="0062105B"/>
    <w:rsid w:val="0062485E"/>
    <w:rsid w:val="0062642D"/>
    <w:rsid w:val="0063032D"/>
    <w:rsid w:val="00634D5E"/>
    <w:rsid w:val="00637EF8"/>
    <w:rsid w:val="0064564F"/>
    <w:rsid w:val="00647DB4"/>
    <w:rsid w:val="00650FA2"/>
    <w:rsid w:val="00655ECF"/>
    <w:rsid w:val="00661104"/>
    <w:rsid w:val="00661E66"/>
    <w:rsid w:val="006664A1"/>
    <w:rsid w:val="00671EA4"/>
    <w:rsid w:val="0067579F"/>
    <w:rsid w:val="00677F68"/>
    <w:rsid w:val="00696BAA"/>
    <w:rsid w:val="006A03EC"/>
    <w:rsid w:val="006A236A"/>
    <w:rsid w:val="006A489A"/>
    <w:rsid w:val="006A6F0A"/>
    <w:rsid w:val="006B03A0"/>
    <w:rsid w:val="006B1652"/>
    <w:rsid w:val="006B25FB"/>
    <w:rsid w:val="006B336A"/>
    <w:rsid w:val="006B3F35"/>
    <w:rsid w:val="006B5D65"/>
    <w:rsid w:val="006B7750"/>
    <w:rsid w:val="006D0383"/>
    <w:rsid w:val="006D5CD0"/>
    <w:rsid w:val="006D732F"/>
    <w:rsid w:val="006D7CCD"/>
    <w:rsid w:val="006E0B35"/>
    <w:rsid w:val="006E379B"/>
    <w:rsid w:val="006F4153"/>
    <w:rsid w:val="006F5684"/>
    <w:rsid w:val="00700574"/>
    <w:rsid w:val="00706563"/>
    <w:rsid w:val="00706C71"/>
    <w:rsid w:val="00707667"/>
    <w:rsid w:val="00710075"/>
    <w:rsid w:val="00710A84"/>
    <w:rsid w:val="00710D7D"/>
    <w:rsid w:val="00710EEF"/>
    <w:rsid w:val="00712F81"/>
    <w:rsid w:val="00731667"/>
    <w:rsid w:val="007317E0"/>
    <w:rsid w:val="007344DB"/>
    <w:rsid w:val="00735F96"/>
    <w:rsid w:val="00737DF3"/>
    <w:rsid w:val="00743208"/>
    <w:rsid w:val="007439A9"/>
    <w:rsid w:val="00744796"/>
    <w:rsid w:val="007447C8"/>
    <w:rsid w:val="00750DDC"/>
    <w:rsid w:val="0075204F"/>
    <w:rsid w:val="007527D5"/>
    <w:rsid w:val="00755DAF"/>
    <w:rsid w:val="00756591"/>
    <w:rsid w:val="007634B3"/>
    <w:rsid w:val="0076409F"/>
    <w:rsid w:val="007770DA"/>
    <w:rsid w:val="00780DFA"/>
    <w:rsid w:val="00784C3D"/>
    <w:rsid w:val="0079602D"/>
    <w:rsid w:val="007A05B9"/>
    <w:rsid w:val="007A3824"/>
    <w:rsid w:val="007B27BC"/>
    <w:rsid w:val="007B64B0"/>
    <w:rsid w:val="007C5F81"/>
    <w:rsid w:val="007C6367"/>
    <w:rsid w:val="007D03C7"/>
    <w:rsid w:val="007D2877"/>
    <w:rsid w:val="007D62A4"/>
    <w:rsid w:val="007D6600"/>
    <w:rsid w:val="007E11D7"/>
    <w:rsid w:val="007E577A"/>
    <w:rsid w:val="007F12E3"/>
    <w:rsid w:val="007F154F"/>
    <w:rsid w:val="007F72AE"/>
    <w:rsid w:val="00806E0F"/>
    <w:rsid w:val="00812010"/>
    <w:rsid w:val="0081392B"/>
    <w:rsid w:val="00815578"/>
    <w:rsid w:val="00821A01"/>
    <w:rsid w:val="00822680"/>
    <w:rsid w:val="00823DDC"/>
    <w:rsid w:val="008443ED"/>
    <w:rsid w:val="00846EB0"/>
    <w:rsid w:val="008477B9"/>
    <w:rsid w:val="00851CE6"/>
    <w:rsid w:val="0085312E"/>
    <w:rsid w:val="00856335"/>
    <w:rsid w:val="00860CEF"/>
    <w:rsid w:val="00874812"/>
    <w:rsid w:val="008850A2"/>
    <w:rsid w:val="008853CA"/>
    <w:rsid w:val="00887DD9"/>
    <w:rsid w:val="00890890"/>
    <w:rsid w:val="00891AF2"/>
    <w:rsid w:val="00897805"/>
    <w:rsid w:val="008B0FBD"/>
    <w:rsid w:val="008B7107"/>
    <w:rsid w:val="008C2EC7"/>
    <w:rsid w:val="008C34E9"/>
    <w:rsid w:val="008D6210"/>
    <w:rsid w:val="008D6E50"/>
    <w:rsid w:val="008D7926"/>
    <w:rsid w:val="008E2AE7"/>
    <w:rsid w:val="008E357E"/>
    <w:rsid w:val="008E4C49"/>
    <w:rsid w:val="008E58FE"/>
    <w:rsid w:val="008F1CD2"/>
    <w:rsid w:val="008F2486"/>
    <w:rsid w:val="008F7488"/>
    <w:rsid w:val="009009D8"/>
    <w:rsid w:val="00904616"/>
    <w:rsid w:val="00906E79"/>
    <w:rsid w:val="00912677"/>
    <w:rsid w:val="00915089"/>
    <w:rsid w:val="00915A0A"/>
    <w:rsid w:val="0091603E"/>
    <w:rsid w:val="009166DB"/>
    <w:rsid w:val="009200D0"/>
    <w:rsid w:val="00921C86"/>
    <w:rsid w:val="009271F7"/>
    <w:rsid w:val="00935876"/>
    <w:rsid w:val="00936A7C"/>
    <w:rsid w:val="00940E79"/>
    <w:rsid w:val="00950440"/>
    <w:rsid w:val="00951737"/>
    <w:rsid w:val="00952726"/>
    <w:rsid w:val="00954E24"/>
    <w:rsid w:val="00955A3A"/>
    <w:rsid w:val="00956821"/>
    <w:rsid w:val="00962673"/>
    <w:rsid w:val="00965E55"/>
    <w:rsid w:val="00966962"/>
    <w:rsid w:val="00971728"/>
    <w:rsid w:val="00973040"/>
    <w:rsid w:val="009731A9"/>
    <w:rsid w:val="009734C7"/>
    <w:rsid w:val="00974441"/>
    <w:rsid w:val="00976D5D"/>
    <w:rsid w:val="009826E3"/>
    <w:rsid w:val="00986E53"/>
    <w:rsid w:val="00996B74"/>
    <w:rsid w:val="009A03E6"/>
    <w:rsid w:val="009A0F33"/>
    <w:rsid w:val="009A26DA"/>
    <w:rsid w:val="009A2ED4"/>
    <w:rsid w:val="009A3DB3"/>
    <w:rsid w:val="009A53D6"/>
    <w:rsid w:val="009A7C00"/>
    <w:rsid w:val="009B1A0A"/>
    <w:rsid w:val="009B57DE"/>
    <w:rsid w:val="009B6180"/>
    <w:rsid w:val="009B640D"/>
    <w:rsid w:val="009B740C"/>
    <w:rsid w:val="009B799B"/>
    <w:rsid w:val="009C50FD"/>
    <w:rsid w:val="009C5A82"/>
    <w:rsid w:val="009C611C"/>
    <w:rsid w:val="009C6686"/>
    <w:rsid w:val="009D1725"/>
    <w:rsid w:val="009D27E3"/>
    <w:rsid w:val="009D3A59"/>
    <w:rsid w:val="009D3A5F"/>
    <w:rsid w:val="009D4A03"/>
    <w:rsid w:val="009D5164"/>
    <w:rsid w:val="009D5668"/>
    <w:rsid w:val="009E01CF"/>
    <w:rsid w:val="009E23CD"/>
    <w:rsid w:val="009E6DB9"/>
    <w:rsid w:val="009F46C5"/>
    <w:rsid w:val="00A02D04"/>
    <w:rsid w:val="00A04727"/>
    <w:rsid w:val="00A04ACB"/>
    <w:rsid w:val="00A052A7"/>
    <w:rsid w:val="00A060C7"/>
    <w:rsid w:val="00A1372E"/>
    <w:rsid w:val="00A3335D"/>
    <w:rsid w:val="00A34E06"/>
    <w:rsid w:val="00A4372A"/>
    <w:rsid w:val="00A4521E"/>
    <w:rsid w:val="00A53C87"/>
    <w:rsid w:val="00A55F43"/>
    <w:rsid w:val="00A56680"/>
    <w:rsid w:val="00A576D1"/>
    <w:rsid w:val="00A60404"/>
    <w:rsid w:val="00A6168D"/>
    <w:rsid w:val="00A62AD1"/>
    <w:rsid w:val="00A63013"/>
    <w:rsid w:val="00A630F3"/>
    <w:rsid w:val="00A6402F"/>
    <w:rsid w:val="00A670C2"/>
    <w:rsid w:val="00A70F8F"/>
    <w:rsid w:val="00A73409"/>
    <w:rsid w:val="00A76F4F"/>
    <w:rsid w:val="00A77802"/>
    <w:rsid w:val="00A8084A"/>
    <w:rsid w:val="00A819D4"/>
    <w:rsid w:val="00A854AB"/>
    <w:rsid w:val="00A860A1"/>
    <w:rsid w:val="00A87322"/>
    <w:rsid w:val="00A9395B"/>
    <w:rsid w:val="00A93EA4"/>
    <w:rsid w:val="00AA294E"/>
    <w:rsid w:val="00AA43B5"/>
    <w:rsid w:val="00AA5B2C"/>
    <w:rsid w:val="00AA6005"/>
    <w:rsid w:val="00AB5E84"/>
    <w:rsid w:val="00AC3164"/>
    <w:rsid w:val="00AC3CDA"/>
    <w:rsid w:val="00AC5438"/>
    <w:rsid w:val="00AC6B33"/>
    <w:rsid w:val="00AD2406"/>
    <w:rsid w:val="00AD2B88"/>
    <w:rsid w:val="00AD5B5E"/>
    <w:rsid w:val="00AE3BE1"/>
    <w:rsid w:val="00AE476A"/>
    <w:rsid w:val="00AE7141"/>
    <w:rsid w:val="00AE71D0"/>
    <w:rsid w:val="00AE7560"/>
    <w:rsid w:val="00AE7E49"/>
    <w:rsid w:val="00AF0129"/>
    <w:rsid w:val="00AF0812"/>
    <w:rsid w:val="00AF2C84"/>
    <w:rsid w:val="00AF43CF"/>
    <w:rsid w:val="00B04533"/>
    <w:rsid w:val="00B05EB9"/>
    <w:rsid w:val="00B10B6F"/>
    <w:rsid w:val="00B1365F"/>
    <w:rsid w:val="00B139CF"/>
    <w:rsid w:val="00B15401"/>
    <w:rsid w:val="00B15586"/>
    <w:rsid w:val="00B20673"/>
    <w:rsid w:val="00B2241B"/>
    <w:rsid w:val="00B22709"/>
    <w:rsid w:val="00B32289"/>
    <w:rsid w:val="00B32510"/>
    <w:rsid w:val="00B37C25"/>
    <w:rsid w:val="00B44D0C"/>
    <w:rsid w:val="00B54945"/>
    <w:rsid w:val="00B5762B"/>
    <w:rsid w:val="00B57AD9"/>
    <w:rsid w:val="00B60609"/>
    <w:rsid w:val="00B61D3F"/>
    <w:rsid w:val="00B62262"/>
    <w:rsid w:val="00B736B3"/>
    <w:rsid w:val="00B73FA9"/>
    <w:rsid w:val="00B75463"/>
    <w:rsid w:val="00B76A0C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1908"/>
    <w:rsid w:val="00B9201A"/>
    <w:rsid w:val="00B920CF"/>
    <w:rsid w:val="00B9294F"/>
    <w:rsid w:val="00B92F64"/>
    <w:rsid w:val="00B9466D"/>
    <w:rsid w:val="00BA1767"/>
    <w:rsid w:val="00BB0569"/>
    <w:rsid w:val="00BB0C6C"/>
    <w:rsid w:val="00BB29DA"/>
    <w:rsid w:val="00BB2C18"/>
    <w:rsid w:val="00BB2F38"/>
    <w:rsid w:val="00BB412F"/>
    <w:rsid w:val="00BB60EE"/>
    <w:rsid w:val="00BB69CE"/>
    <w:rsid w:val="00BB6D12"/>
    <w:rsid w:val="00BC0626"/>
    <w:rsid w:val="00BC1358"/>
    <w:rsid w:val="00BC1C23"/>
    <w:rsid w:val="00BC472A"/>
    <w:rsid w:val="00BC6282"/>
    <w:rsid w:val="00BD0D41"/>
    <w:rsid w:val="00BD1F80"/>
    <w:rsid w:val="00BD240A"/>
    <w:rsid w:val="00BD5518"/>
    <w:rsid w:val="00BD59AA"/>
    <w:rsid w:val="00BD6B7E"/>
    <w:rsid w:val="00BE10E0"/>
    <w:rsid w:val="00BE134C"/>
    <w:rsid w:val="00BE13C3"/>
    <w:rsid w:val="00BE3A33"/>
    <w:rsid w:val="00BE679A"/>
    <w:rsid w:val="00BE7536"/>
    <w:rsid w:val="00BF2CC4"/>
    <w:rsid w:val="00C0542A"/>
    <w:rsid w:val="00C05BF3"/>
    <w:rsid w:val="00C06A4E"/>
    <w:rsid w:val="00C41443"/>
    <w:rsid w:val="00C42FBB"/>
    <w:rsid w:val="00C43D39"/>
    <w:rsid w:val="00C45A64"/>
    <w:rsid w:val="00C54E30"/>
    <w:rsid w:val="00C55316"/>
    <w:rsid w:val="00C55836"/>
    <w:rsid w:val="00C6308D"/>
    <w:rsid w:val="00C64708"/>
    <w:rsid w:val="00C72605"/>
    <w:rsid w:val="00C748AD"/>
    <w:rsid w:val="00C82624"/>
    <w:rsid w:val="00C82BF9"/>
    <w:rsid w:val="00C852E8"/>
    <w:rsid w:val="00C90A25"/>
    <w:rsid w:val="00C90FE0"/>
    <w:rsid w:val="00C91814"/>
    <w:rsid w:val="00C95AD5"/>
    <w:rsid w:val="00C95C76"/>
    <w:rsid w:val="00C97A88"/>
    <w:rsid w:val="00CA4DCF"/>
    <w:rsid w:val="00CB1335"/>
    <w:rsid w:val="00CB363F"/>
    <w:rsid w:val="00CB7FF7"/>
    <w:rsid w:val="00CC198E"/>
    <w:rsid w:val="00CC1D99"/>
    <w:rsid w:val="00CC27E2"/>
    <w:rsid w:val="00CC3222"/>
    <w:rsid w:val="00CC48A3"/>
    <w:rsid w:val="00CC4D87"/>
    <w:rsid w:val="00CD03CC"/>
    <w:rsid w:val="00CD37E8"/>
    <w:rsid w:val="00CD4B1C"/>
    <w:rsid w:val="00CE63FE"/>
    <w:rsid w:val="00CF2985"/>
    <w:rsid w:val="00CF4DEC"/>
    <w:rsid w:val="00CF6F0E"/>
    <w:rsid w:val="00CF7BEB"/>
    <w:rsid w:val="00CF7FF9"/>
    <w:rsid w:val="00D01502"/>
    <w:rsid w:val="00D02F18"/>
    <w:rsid w:val="00D03011"/>
    <w:rsid w:val="00D034AD"/>
    <w:rsid w:val="00D04AFF"/>
    <w:rsid w:val="00D11579"/>
    <w:rsid w:val="00D12BFF"/>
    <w:rsid w:val="00D1742F"/>
    <w:rsid w:val="00D228D8"/>
    <w:rsid w:val="00D22D19"/>
    <w:rsid w:val="00D235F0"/>
    <w:rsid w:val="00D25248"/>
    <w:rsid w:val="00D30929"/>
    <w:rsid w:val="00D315B2"/>
    <w:rsid w:val="00D37AA9"/>
    <w:rsid w:val="00D4512D"/>
    <w:rsid w:val="00D47119"/>
    <w:rsid w:val="00D47468"/>
    <w:rsid w:val="00D600BA"/>
    <w:rsid w:val="00D604B5"/>
    <w:rsid w:val="00D61772"/>
    <w:rsid w:val="00D630C7"/>
    <w:rsid w:val="00D81805"/>
    <w:rsid w:val="00D81FEE"/>
    <w:rsid w:val="00D84148"/>
    <w:rsid w:val="00D86B8A"/>
    <w:rsid w:val="00D878A3"/>
    <w:rsid w:val="00D87A39"/>
    <w:rsid w:val="00D911D7"/>
    <w:rsid w:val="00D93458"/>
    <w:rsid w:val="00D93706"/>
    <w:rsid w:val="00DA0C86"/>
    <w:rsid w:val="00DA52DC"/>
    <w:rsid w:val="00DA5EA5"/>
    <w:rsid w:val="00DA63B4"/>
    <w:rsid w:val="00DB1CA9"/>
    <w:rsid w:val="00DC4DE7"/>
    <w:rsid w:val="00DC61D9"/>
    <w:rsid w:val="00DC7D2E"/>
    <w:rsid w:val="00DD325C"/>
    <w:rsid w:val="00DD52D6"/>
    <w:rsid w:val="00DE1442"/>
    <w:rsid w:val="00DE2809"/>
    <w:rsid w:val="00DE4D12"/>
    <w:rsid w:val="00DF1DCD"/>
    <w:rsid w:val="00DF49D3"/>
    <w:rsid w:val="00DF72C2"/>
    <w:rsid w:val="00E02E25"/>
    <w:rsid w:val="00E02F1C"/>
    <w:rsid w:val="00E037A7"/>
    <w:rsid w:val="00E0614C"/>
    <w:rsid w:val="00E111B7"/>
    <w:rsid w:val="00E1690A"/>
    <w:rsid w:val="00E21184"/>
    <w:rsid w:val="00E2289F"/>
    <w:rsid w:val="00E30D33"/>
    <w:rsid w:val="00E3388C"/>
    <w:rsid w:val="00E33A0E"/>
    <w:rsid w:val="00E34448"/>
    <w:rsid w:val="00E3547A"/>
    <w:rsid w:val="00E3584A"/>
    <w:rsid w:val="00E36FCA"/>
    <w:rsid w:val="00E3745D"/>
    <w:rsid w:val="00E37D8A"/>
    <w:rsid w:val="00E43918"/>
    <w:rsid w:val="00E4519F"/>
    <w:rsid w:val="00E46BF0"/>
    <w:rsid w:val="00E52EF0"/>
    <w:rsid w:val="00E53911"/>
    <w:rsid w:val="00E541E3"/>
    <w:rsid w:val="00E5601A"/>
    <w:rsid w:val="00E60F8D"/>
    <w:rsid w:val="00E616F5"/>
    <w:rsid w:val="00E61B0B"/>
    <w:rsid w:val="00E62A79"/>
    <w:rsid w:val="00E641A7"/>
    <w:rsid w:val="00E647AA"/>
    <w:rsid w:val="00E658F6"/>
    <w:rsid w:val="00E662CF"/>
    <w:rsid w:val="00E678C3"/>
    <w:rsid w:val="00E76B96"/>
    <w:rsid w:val="00E80DD1"/>
    <w:rsid w:val="00E86461"/>
    <w:rsid w:val="00E87CEB"/>
    <w:rsid w:val="00E95B67"/>
    <w:rsid w:val="00EA16A1"/>
    <w:rsid w:val="00EA1A39"/>
    <w:rsid w:val="00EA2E4E"/>
    <w:rsid w:val="00EB1E4B"/>
    <w:rsid w:val="00EB3F0F"/>
    <w:rsid w:val="00EB7E29"/>
    <w:rsid w:val="00ED1CB0"/>
    <w:rsid w:val="00ED217F"/>
    <w:rsid w:val="00ED3EEC"/>
    <w:rsid w:val="00EE40F8"/>
    <w:rsid w:val="00EE7BE4"/>
    <w:rsid w:val="00EF1088"/>
    <w:rsid w:val="00EF1D22"/>
    <w:rsid w:val="00EF6F1D"/>
    <w:rsid w:val="00F002E2"/>
    <w:rsid w:val="00F021E9"/>
    <w:rsid w:val="00F052EE"/>
    <w:rsid w:val="00F1565B"/>
    <w:rsid w:val="00F21F2C"/>
    <w:rsid w:val="00F221AD"/>
    <w:rsid w:val="00F23D7E"/>
    <w:rsid w:val="00F25B13"/>
    <w:rsid w:val="00F26892"/>
    <w:rsid w:val="00F31DF2"/>
    <w:rsid w:val="00F33A82"/>
    <w:rsid w:val="00F3536A"/>
    <w:rsid w:val="00F40C63"/>
    <w:rsid w:val="00F41B42"/>
    <w:rsid w:val="00F455A0"/>
    <w:rsid w:val="00F46D77"/>
    <w:rsid w:val="00F50004"/>
    <w:rsid w:val="00F511EE"/>
    <w:rsid w:val="00F562AD"/>
    <w:rsid w:val="00F61A6D"/>
    <w:rsid w:val="00F63F9F"/>
    <w:rsid w:val="00F70D6B"/>
    <w:rsid w:val="00F72894"/>
    <w:rsid w:val="00F74EE1"/>
    <w:rsid w:val="00F74F41"/>
    <w:rsid w:val="00F816F3"/>
    <w:rsid w:val="00F82523"/>
    <w:rsid w:val="00F83BEB"/>
    <w:rsid w:val="00F840C7"/>
    <w:rsid w:val="00F858A7"/>
    <w:rsid w:val="00F8640F"/>
    <w:rsid w:val="00F86FDE"/>
    <w:rsid w:val="00F8726C"/>
    <w:rsid w:val="00F942FC"/>
    <w:rsid w:val="00F94310"/>
    <w:rsid w:val="00FA15B2"/>
    <w:rsid w:val="00FA30AA"/>
    <w:rsid w:val="00FB3C86"/>
    <w:rsid w:val="00FB4E13"/>
    <w:rsid w:val="00FB7B55"/>
    <w:rsid w:val="00FC00E1"/>
    <w:rsid w:val="00FC5888"/>
    <w:rsid w:val="00FC672B"/>
    <w:rsid w:val="00FC6738"/>
    <w:rsid w:val="00FD169B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C240-5D94-4ABD-91C8-D8E6EFBA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3137</Words>
  <Characters>18826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21920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Jerzy Misiołek</cp:lastModifiedBy>
  <cp:revision>3</cp:revision>
  <cp:lastPrinted>2021-03-25T16:33:00Z</cp:lastPrinted>
  <dcterms:created xsi:type="dcterms:W3CDTF">2021-03-26T16:24:00Z</dcterms:created>
  <dcterms:modified xsi:type="dcterms:W3CDTF">2021-03-26T16:27:00Z</dcterms:modified>
</cp:coreProperties>
</file>