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D96BB" w14:textId="77777777" w:rsidR="00DA2973" w:rsidRDefault="00DA2973" w:rsidP="008149EF">
      <w:pPr>
        <w:pStyle w:val="Nagwek7"/>
        <w:spacing w:before="0" w:after="0"/>
      </w:pPr>
    </w:p>
    <w:p w14:paraId="20F10E3D" w14:textId="77777777" w:rsidR="00762C09" w:rsidRPr="003A437C" w:rsidRDefault="00762C09" w:rsidP="0054280B">
      <w:pPr>
        <w:spacing w:line="276" w:lineRule="auto"/>
        <w:ind w:right="510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>Numer referencyjny postępowania:</w:t>
      </w:r>
    </w:p>
    <w:p w14:paraId="5ABBF13B" w14:textId="36C87502" w:rsidR="00762C09" w:rsidRPr="003A437C" w:rsidRDefault="00400004" w:rsidP="00400004">
      <w:pPr>
        <w:ind w:right="51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</w:t>
      </w:r>
      <w:r w:rsidR="0075350C" w:rsidRPr="003A437C">
        <w:rPr>
          <w:rFonts w:ascii="Times New Roman" w:hAnsi="Times New Roman"/>
          <w:b/>
          <w:sz w:val="22"/>
          <w:szCs w:val="22"/>
        </w:rPr>
        <w:t>WSZ-EP-</w:t>
      </w:r>
      <w:r w:rsidR="001D576E">
        <w:rPr>
          <w:rFonts w:ascii="Times New Roman" w:hAnsi="Times New Roman"/>
          <w:b/>
          <w:sz w:val="22"/>
          <w:szCs w:val="22"/>
        </w:rPr>
        <w:t>5</w:t>
      </w:r>
      <w:r w:rsidR="000E71FE">
        <w:rPr>
          <w:rFonts w:ascii="Times New Roman" w:hAnsi="Times New Roman"/>
          <w:b/>
          <w:sz w:val="22"/>
          <w:szCs w:val="22"/>
        </w:rPr>
        <w:t>8</w:t>
      </w:r>
      <w:r w:rsidR="007D74E8">
        <w:rPr>
          <w:rFonts w:ascii="Times New Roman" w:hAnsi="Times New Roman"/>
          <w:b/>
          <w:sz w:val="22"/>
          <w:szCs w:val="22"/>
        </w:rPr>
        <w:t>/2024</w:t>
      </w:r>
    </w:p>
    <w:p w14:paraId="77225D2D" w14:textId="77777777" w:rsidR="00AD2998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3A437C">
        <w:rPr>
          <w:rFonts w:ascii="Times New Roman" w:hAnsi="Times New Roman"/>
          <w:b/>
          <w:sz w:val="22"/>
          <w:szCs w:val="22"/>
        </w:rPr>
        <w:t xml:space="preserve">Załącznik nr </w:t>
      </w:r>
      <w:r w:rsidR="00AD3361" w:rsidRPr="003A437C">
        <w:rPr>
          <w:rFonts w:ascii="Times New Roman" w:hAnsi="Times New Roman"/>
          <w:b/>
          <w:sz w:val="22"/>
          <w:szCs w:val="22"/>
        </w:rPr>
        <w:t>2</w:t>
      </w:r>
      <w:r w:rsidR="001F6F0E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7C5D8FB7" w14:textId="77777777" w:rsidR="001F6F0E" w:rsidRPr="003A437C" w:rsidRDefault="001F6F0E" w:rsidP="00AD2998">
      <w:pPr>
        <w:jc w:val="right"/>
        <w:rPr>
          <w:rFonts w:ascii="Times New Roman" w:hAnsi="Times New Roman"/>
          <w:b/>
          <w:sz w:val="22"/>
          <w:szCs w:val="22"/>
        </w:rPr>
      </w:pPr>
    </w:p>
    <w:p w14:paraId="73D68EFA" w14:textId="39E93811" w:rsidR="00746BED" w:rsidRPr="00746BED" w:rsidRDefault="00746BED" w:rsidP="00746BED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sz w:val="22"/>
          <w:szCs w:val="22"/>
          <w:lang w:val="pl-PL"/>
        </w:rPr>
      </w:pPr>
      <w:r w:rsidRPr="00746BED">
        <w:rPr>
          <w:rFonts w:ascii="Times New Roman" w:hAnsi="Times New Roman"/>
          <w:smallCaps/>
          <w:spacing w:val="5"/>
          <w:kern w:val="0"/>
          <w:sz w:val="22"/>
          <w:szCs w:val="22"/>
          <w:lang w:val="pl-PL"/>
        </w:rPr>
        <w:t>FORMULARZ ASORTYMENTOWO-CENOWY</w:t>
      </w:r>
      <w:r>
        <w:rPr>
          <w:rStyle w:val="Tytuksiki"/>
          <w:rFonts w:ascii="Times New Roman" w:hAnsi="Times New Roman"/>
          <w:sz w:val="22"/>
          <w:szCs w:val="22"/>
          <w:lang w:val="pl-PL"/>
        </w:rPr>
        <w:t xml:space="preserve"> </w:t>
      </w:r>
    </w:p>
    <w:p w14:paraId="6740A2D2" w14:textId="77777777" w:rsidR="00746BED" w:rsidRPr="00746BED" w:rsidRDefault="00746BED" w:rsidP="00746BED">
      <w:pPr>
        <w:rPr>
          <w:lang w:val="x-none"/>
        </w:rPr>
      </w:pPr>
    </w:p>
    <w:p w14:paraId="129F0F54" w14:textId="77777777" w:rsidR="00B44A38" w:rsidRPr="001C13EC" w:rsidRDefault="00B44A38" w:rsidP="00B44A38">
      <w:pPr>
        <w:pStyle w:val="Tekstpodstawowywcity"/>
        <w:spacing w:after="0" w:line="360" w:lineRule="auto"/>
        <w:ind w:left="0"/>
        <w:rPr>
          <w:sz w:val="22"/>
          <w:szCs w:val="22"/>
        </w:rPr>
      </w:pPr>
      <w:r w:rsidRPr="0033540E">
        <w:rPr>
          <w:sz w:val="22"/>
          <w:szCs w:val="22"/>
        </w:rPr>
        <w:t>Wykonawca</w:t>
      </w:r>
      <w:r w:rsidRPr="001C13EC">
        <w:rPr>
          <w:b/>
          <w:sz w:val="22"/>
          <w:szCs w:val="22"/>
        </w:rPr>
        <w:t xml:space="preserve">  </w:t>
      </w:r>
      <w:r w:rsidRPr="001C13EC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…………………………………………………………………………</w:t>
      </w:r>
      <w:r w:rsidRPr="001C13EC">
        <w:rPr>
          <w:sz w:val="22"/>
          <w:szCs w:val="22"/>
        </w:rPr>
        <w:t xml:space="preserve"> </w:t>
      </w:r>
    </w:p>
    <w:p w14:paraId="7B1BD0EB" w14:textId="77777777" w:rsidR="00B44A38" w:rsidRPr="001C13EC" w:rsidRDefault="00B44A38" w:rsidP="00B44A38">
      <w:pPr>
        <w:pStyle w:val="Tekstpodstawowywcity"/>
        <w:spacing w:after="0" w:line="360" w:lineRule="auto"/>
        <w:ind w:left="0"/>
        <w:rPr>
          <w:b/>
          <w:sz w:val="22"/>
          <w:szCs w:val="22"/>
        </w:rPr>
      </w:pPr>
      <w:r w:rsidRPr="001C13EC">
        <w:rPr>
          <w:sz w:val="22"/>
          <w:szCs w:val="22"/>
        </w:rPr>
        <w:t>ul. ………………………………………………………………………………………………………</w:t>
      </w:r>
    </w:p>
    <w:p w14:paraId="752ACB8B" w14:textId="77777777" w:rsidR="00B44A38" w:rsidRPr="001C13EC" w:rsidRDefault="00B44A38" w:rsidP="00B44A38">
      <w:pPr>
        <w:pStyle w:val="Tekstpodstawowywcity"/>
        <w:spacing w:after="0" w:line="360" w:lineRule="auto"/>
        <w:ind w:left="0"/>
        <w:rPr>
          <w:sz w:val="22"/>
          <w:szCs w:val="22"/>
        </w:rPr>
      </w:pPr>
      <w:r w:rsidRPr="001C13EC">
        <w:rPr>
          <w:sz w:val="22"/>
          <w:szCs w:val="22"/>
        </w:rPr>
        <w:t xml:space="preserve">kod …………………………… miasto………………………… </w:t>
      </w:r>
    </w:p>
    <w:p w14:paraId="0403B293" w14:textId="77777777" w:rsidR="00A50564" w:rsidRDefault="0054280B" w:rsidP="000A23CE">
      <w:pPr>
        <w:widowControl/>
        <w:numPr>
          <w:ilvl w:val="0"/>
          <w:numId w:val="13"/>
        </w:numPr>
        <w:tabs>
          <w:tab w:val="clear" w:pos="720"/>
          <w:tab w:val="left" w:pos="375"/>
          <w:tab w:val="num" w:pos="567"/>
          <w:tab w:val="right" w:pos="9070"/>
        </w:tabs>
        <w:suppressAutoHyphens w:val="0"/>
        <w:ind w:hanging="720"/>
        <w:outlineLvl w:val="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>Oferujemy wykonanie zamówienia za ceny:</w:t>
      </w:r>
    </w:p>
    <w:p w14:paraId="2BF11B4F" w14:textId="77777777" w:rsidR="00331C05" w:rsidRDefault="00331C05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2587F0FF" w14:textId="77777777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>Pakiet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71"/>
        <w:gridCol w:w="2681"/>
        <w:gridCol w:w="1110"/>
        <w:gridCol w:w="1598"/>
        <w:gridCol w:w="1571"/>
        <w:gridCol w:w="1250"/>
        <w:gridCol w:w="1572"/>
        <w:gridCol w:w="1971"/>
      </w:tblGrid>
      <w:tr w:rsidR="00385553" w:rsidRPr="00B52EE0" w14:paraId="52DB8EDF" w14:textId="77777777" w:rsidTr="003C728F">
        <w:tc>
          <w:tcPr>
            <w:tcW w:w="534" w:type="dxa"/>
            <w:shd w:val="clear" w:color="auto" w:fill="auto"/>
            <w:vAlign w:val="center"/>
          </w:tcPr>
          <w:p w14:paraId="6B3534C9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336EE2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D5BB7D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Rozmiar </w:t>
            </w:r>
          </w:p>
          <w:p w14:paraId="62A9AE2A" w14:textId="77777777" w:rsidR="00385553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+/- 10 </w:t>
            </w:r>
            <w:r w:rsidRPr="00B52EE0">
              <w:rPr>
                <w:rFonts w:ascii="Times New Roman" w:hAnsi="Times New Roman"/>
                <w:sz w:val="22"/>
                <w:szCs w:val="22"/>
              </w:rPr>
              <w:t>mm</w:t>
            </w:r>
          </w:p>
          <w:p w14:paraId="228B7E64" w14:textId="36BEC635" w:rsidR="00385553" w:rsidRPr="00B52EE0" w:rsidRDefault="00385553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dot. od poz. 1 do poz. </w:t>
            </w:r>
            <w:r w:rsidR="003C728F">
              <w:rPr>
                <w:rFonts w:ascii="Times New Roman" w:hAnsi="Times New Roman"/>
                <w:sz w:val="22"/>
                <w:szCs w:val="22"/>
              </w:rPr>
              <w:t>27</w:t>
            </w:r>
            <w:r w:rsidRPr="00B52EE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C7C82D7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Ilość szt.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FB45B02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5141A98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5F4CFBE7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768C01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789DC66F" w14:textId="4FC6B7E5" w:rsidR="00385553" w:rsidRPr="00B52EE0" w:rsidRDefault="00385553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7D2843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4227F200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17BBBA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3C728F" w:rsidRPr="00B52EE0" w14:paraId="03608A10" w14:textId="77777777" w:rsidTr="003C728F">
        <w:tc>
          <w:tcPr>
            <w:tcW w:w="534" w:type="dxa"/>
            <w:shd w:val="clear" w:color="auto" w:fill="auto"/>
            <w:vAlign w:val="center"/>
          </w:tcPr>
          <w:p w14:paraId="4C04F59A" w14:textId="56631E76" w:rsidR="003C728F" w:rsidRPr="003C728F" w:rsidRDefault="003C728F" w:rsidP="003C728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54EE0B2" w14:textId="7CFC36E6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E0EFF01" w14:textId="72D31887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 50 x 250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059AA65" w14:textId="2760E05D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24 000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AEAC73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BE9AA14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E2E88F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A498BC7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2842A88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6BCDEAB9" w14:textId="77777777" w:rsidTr="003C728F">
        <w:tc>
          <w:tcPr>
            <w:tcW w:w="534" w:type="dxa"/>
            <w:shd w:val="clear" w:color="auto" w:fill="auto"/>
            <w:vAlign w:val="center"/>
          </w:tcPr>
          <w:p w14:paraId="299D3572" w14:textId="4A8C2A39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F1821A5" w14:textId="7E3CAFC2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BCF7881" w14:textId="792FAA9F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 75 x 150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14EC43B" w14:textId="34B18D6C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5CADD54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299CDCF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179666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695B3079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A5F79BB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4AB9521C" w14:textId="77777777" w:rsidTr="003C728F">
        <w:tc>
          <w:tcPr>
            <w:tcW w:w="534" w:type="dxa"/>
            <w:shd w:val="clear" w:color="auto" w:fill="auto"/>
            <w:vAlign w:val="center"/>
          </w:tcPr>
          <w:p w14:paraId="55B2BBB5" w14:textId="1A8B4539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4D7FC60" w14:textId="6BEB5F24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CF9BEC0" w14:textId="3FADD433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 75 x 200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417975B" w14:textId="0AB28691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8163C1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80C7435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0D2E907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64267DE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C977D94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7DD5E763" w14:textId="77777777" w:rsidTr="003C728F">
        <w:tc>
          <w:tcPr>
            <w:tcW w:w="534" w:type="dxa"/>
            <w:shd w:val="clear" w:color="auto" w:fill="auto"/>
            <w:vAlign w:val="center"/>
          </w:tcPr>
          <w:p w14:paraId="428FD09E" w14:textId="7DE11A93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2430C13" w14:textId="3FC5788E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133041B" w14:textId="15AEC2DE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 75 x 300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D313310" w14:textId="6C768BF9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35 000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380A996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9F68404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1338F92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2178485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B43A9CC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62752F14" w14:textId="77777777" w:rsidTr="003C728F">
        <w:tc>
          <w:tcPr>
            <w:tcW w:w="534" w:type="dxa"/>
            <w:shd w:val="clear" w:color="auto" w:fill="auto"/>
            <w:vAlign w:val="center"/>
          </w:tcPr>
          <w:p w14:paraId="121AB542" w14:textId="1AE4BAAF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5A854DC" w14:textId="53DA7C5A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5CC3205" w14:textId="7FE16C0C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100 x 150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A7C933" w14:textId="05FB0305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0DE8C22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4B2CFB1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AD67CE3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7181E428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F1ACE9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49F423F1" w14:textId="77777777" w:rsidTr="003C728F">
        <w:tc>
          <w:tcPr>
            <w:tcW w:w="534" w:type="dxa"/>
            <w:shd w:val="clear" w:color="auto" w:fill="auto"/>
            <w:vAlign w:val="center"/>
          </w:tcPr>
          <w:p w14:paraId="449C0E7F" w14:textId="09AF97A2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1E4FE1F" w14:textId="3058D9E6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8F5B8E3" w14:textId="5BAC214C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100 x 200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C2BD32" w14:textId="75864B28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36 000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AE1141C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7CD5410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B1E8DC7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E31EC54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C440EAF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246383DE" w14:textId="77777777" w:rsidTr="003C728F">
        <w:tc>
          <w:tcPr>
            <w:tcW w:w="534" w:type="dxa"/>
            <w:shd w:val="clear" w:color="auto" w:fill="auto"/>
            <w:vAlign w:val="center"/>
          </w:tcPr>
          <w:p w14:paraId="3613C29F" w14:textId="3BFE229C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F1E2115" w14:textId="1F8295DD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1E7FBDF" w14:textId="6FBBF4EE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100 x 300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BB65A4D" w14:textId="18B050C4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80 000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DB30FF8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9786853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B46F9B8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CE6B8D9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A4E2EB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2F469295" w14:textId="77777777" w:rsidTr="003C728F">
        <w:tc>
          <w:tcPr>
            <w:tcW w:w="534" w:type="dxa"/>
            <w:shd w:val="clear" w:color="auto" w:fill="auto"/>
            <w:vAlign w:val="center"/>
          </w:tcPr>
          <w:p w14:paraId="18C69D83" w14:textId="3F171DE2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6957778" w14:textId="74E24728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F14F801" w14:textId="27D0C47E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100 x 350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27B2E28" w14:textId="0F0ECC1A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AA68EAC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2BC23A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6B12007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4267C45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37A20BB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38BCEC6E" w14:textId="77777777" w:rsidTr="003C728F">
        <w:tc>
          <w:tcPr>
            <w:tcW w:w="534" w:type="dxa"/>
            <w:shd w:val="clear" w:color="auto" w:fill="auto"/>
            <w:vAlign w:val="center"/>
          </w:tcPr>
          <w:p w14:paraId="4172204A" w14:textId="45B8A902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24D9FA2" w14:textId="583887F8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6F1E126" w14:textId="0BC5118F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100 x 400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8571360" w14:textId="223F53F9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F8EEF91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9894F29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3AECEA8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43AD921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0A86F26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3B541483" w14:textId="77777777" w:rsidTr="003C728F">
        <w:tc>
          <w:tcPr>
            <w:tcW w:w="534" w:type="dxa"/>
            <w:shd w:val="clear" w:color="auto" w:fill="auto"/>
            <w:vAlign w:val="center"/>
          </w:tcPr>
          <w:p w14:paraId="42C719D1" w14:textId="728533B2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B36494E" w14:textId="7B1D355D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CA72222" w14:textId="2A951ACF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150 x 200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2D5424D" w14:textId="353251F0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240 000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A5D568B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9CDF2C7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CE7A5C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DD02CFE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65AFACC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7860D7D9" w14:textId="77777777" w:rsidTr="003C728F">
        <w:tc>
          <w:tcPr>
            <w:tcW w:w="534" w:type="dxa"/>
            <w:shd w:val="clear" w:color="auto" w:fill="auto"/>
            <w:vAlign w:val="center"/>
          </w:tcPr>
          <w:p w14:paraId="23A3CC78" w14:textId="667E3CC0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DE7DA21" w14:textId="13ED866B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2A80938" w14:textId="1A4A633B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150 x 300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3766C08" w14:textId="32CD964A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70 000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11B3BB6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CCE6F8F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69AB4DC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8195C0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FED2993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43EEEA5D" w14:textId="77777777" w:rsidTr="003C728F">
        <w:tc>
          <w:tcPr>
            <w:tcW w:w="534" w:type="dxa"/>
            <w:shd w:val="clear" w:color="auto" w:fill="auto"/>
            <w:vAlign w:val="center"/>
          </w:tcPr>
          <w:p w14:paraId="36458BF4" w14:textId="140B7625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516EDAD" w14:textId="16C01414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BA8DE1C" w14:textId="61CF044D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150 x 350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85DD754" w14:textId="5DE4F149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31A6E6E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80B65A7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8477C87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9811E1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96CF48F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00932393" w14:textId="77777777" w:rsidTr="003C728F">
        <w:tc>
          <w:tcPr>
            <w:tcW w:w="534" w:type="dxa"/>
            <w:shd w:val="clear" w:color="auto" w:fill="auto"/>
            <w:vAlign w:val="center"/>
          </w:tcPr>
          <w:p w14:paraId="3FA1D883" w14:textId="33096C44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EFBF48E" w14:textId="0B8B3204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2E1B2B1" w14:textId="760A779A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150 x 400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791189B" w14:textId="0A9B38F9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4699FC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323EC0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4230570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E94704E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FA53946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36BAF324" w14:textId="77777777" w:rsidTr="003C728F">
        <w:tc>
          <w:tcPr>
            <w:tcW w:w="534" w:type="dxa"/>
            <w:shd w:val="clear" w:color="auto" w:fill="auto"/>
            <w:vAlign w:val="center"/>
          </w:tcPr>
          <w:p w14:paraId="27C87CAB" w14:textId="7FE55CD4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16383CA" w14:textId="1D272FF2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1C3AF4A" w14:textId="0367255E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150 x 50 x 450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B289660" w14:textId="27114172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F1DE1A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8678CFB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7983892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5BF2C82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21B272F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4B626D75" w14:textId="77777777" w:rsidTr="003C728F">
        <w:tc>
          <w:tcPr>
            <w:tcW w:w="534" w:type="dxa"/>
            <w:shd w:val="clear" w:color="auto" w:fill="auto"/>
            <w:vAlign w:val="center"/>
          </w:tcPr>
          <w:p w14:paraId="3D0E8757" w14:textId="5C087207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16AF795" w14:textId="4B0B588C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</w:t>
            </w:r>
            <w:proofErr w:type="spellStart"/>
            <w:r w:rsidRPr="003C728F">
              <w:rPr>
                <w:rFonts w:ascii="Times New Roman" w:hAnsi="Times New Roman"/>
                <w:sz w:val="22"/>
                <w:szCs w:val="22"/>
              </w:rPr>
              <w:t>samop</w:t>
            </w:r>
            <w:proofErr w:type="spellEnd"/>
            <w:r w:rsidRPr="003C728F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FA90D4F" w14:textId="0D50E32E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200 x 350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370650C" w14:textId="732819E6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9E12C91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E777AC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8AE4F21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21E843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7C35360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093CB88A" w14:textId="77777777" w:rsidTr="003C728F">
        <w:tc>
          <w:tcPr>
            <w:tcW w:w="534" w:type="dxa"/>
            <w:shd w:val="clear" w:color="auto" w:fill="auto"/>
            <w:vAlign w:val="center"/>
          </w:tcPr>
          <w:p w14:paraId="1A0DFB58" w14:textId="6476839D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57030A4" w14:textId="31A41001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rękaw pap-fol. -rolka 200m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C06DCF7" w14:textId="7E06B467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57E452" w14:textId="6243BC8A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CDEE98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EB24579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82013D7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1A5F3B4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682F6A4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54B55A1A" w14:textId="77777777" w:rsidTr="003C728F">
        <w:tc>
          <w:tcPr>
            <w:tcW w:w="534" w:type="dxa"/>
            <w:shd w:val="clear" w:color="auto" w:fill="auto"/>
            <w:vAlign w:val="center"/>
          </w:tcPr>
          <w:p w14:paraId="79803A21" w14:textId="5BA4F457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7430670" w14:textId="623E9142" w:rsidR="003C728F" w:rsidRPr="003C728F" w:rsidRDefault="003C728F" w:rsidP="003C728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rękaw pap-fol.  -rolka 200m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15AD9AA" w14:textId="15578126" w:rsidR="003C728F" w:rsidRPr="003C728F" w:rsidRDefault="003C728F" w:rsidP="003C728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5D4CF0" w14:textId="59023F0F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75D6888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57FFEF9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A6580EE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3100893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925A847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1B9844B7" w14:textId="77777777" w:rsidTr="003C728F">
        <w:tc>
          <w:tcPr>
            <w:tcW w:w="534" w:type="dxa"/>
            <w:shd w:val="clear" w:color="auto" w:fill="auto"/>
            <w:vAlign w:val="center"/>
          </w:tcPr>
          <w:p w14:paraId="4C4E6BAA" w14:textId="4639FB64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78538E3" w14:textId="396DF61B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rękaw pap-fol.  -rolka 200m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CE45E64" w14:textId="4A874E4A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005FAF7" w14:textId="43D3369D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079D15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C61AB89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9FE7CF0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30BD8AF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8846EB7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447CCF28" w14:textId="77777777" w:rsidTr="003C728F">
        <w:tc>
          <w:tcPr>
            <w:tcW w:w="534" w:type="dxa"/>
            <w:shd w:val="clear" w:color="auto" w:fill="auto"/>
            <w:vAlign w:val="center"/>
          </w:tcPr>
          <w:p w14:paraId="3B90D8FA" w14:textId="18E2F4B0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EE0C703" w14:textId="55D1BAA2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rękaw pap-fol.   -rolka 200m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03F8FE9" w14:textId="69F1C99E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180C4F9" w14:textId="7BD09A65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4114A71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6619D8E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9E61585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4AD46D5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273EDF6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6EF57838" w14:textId="77777777" w:rsidTr="003C728F">
        <w:tc>
          <w:tcPr>
            <w:tcW w:w="534" w:type="dxa"/>
            <w:shd w:val="clear" w:color="auto" w:fill="auto"/>
            <w:vAlign w:val="center"/>
          </w:tcPr>
          <w:p w14:paraId="032414BE" w14:textId="0CC01965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A3C5D05" w14:textId="409ADF2E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rękaw pap-fol.   -rolka 200m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8C951CD" w14:textId="1070B6FD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E53ECCD" w14:textId="4F28C221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4B071A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005E7C5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D993606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9BA6CA2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FE63E6B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2082F6D1" w14:textId="77777777" w:rsidTr="003C728F">
        <w:tc>
          <w:tcPr>
            <w:tcW w:w="534" w:type="dxa"/>
            <w:shd w:val="clear" w:color="auto" w:fill="auto"/>
            <w:vAlign w:val="center"/>
          </w:tcPr>
          <w:p w14:paraId="5A11E52B" w14:textId="69AC4AFF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B9180F4" w14:textId="11C5FEC4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rękaw pap-fol.   -rolka 200m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80D04C8" w14:textId="73CB6EC8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67D351D" w14:textId="5E65D6BB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C6B65D0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F2DB2F4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737250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994C7C7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BC0DA49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4DB0661E" w14:textId="77777777" w:rsidTr="003C728F">
        <w:tc>
          <w:tcPr>
            <w:tcW w:w="534" w:type="dxa"/>
            <w:shd w:val="clear" w:color="auto" w:fill="auto"/>
            <w:vAlign w:val="center"/>
          </w:tcPr>
          <w:p w14:paraId="5B4370AA" w14:textId="03EBA951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5460133" w14:textId="02CB32B0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rękaw pap-fol.  -rolka 200m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9A8DA65" w14:textId="48644E7F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DCF1880" w14:textId="4B243FB2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CEBCF1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D74E1C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80748A5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A7AAD3F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F55126C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777C7A5C" w14:textId="77777777" w:rsidTr="003C728F">
        <w:tc>
          <w:tcPr>
            <w:tcW w:w="534" w:type="dxa"/>
            <w:shd w:val="clear" w:color="auto" w:fill="auto"/>
            <w:vAlign w:val="center"/>
          </w:tcPr>
          <w:p w14:paraId="034A5F2C" w14:textId="48AC6D2D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731DF65" w14:textId="19E52533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rękaw pap-fol.  -rolka100m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F53F951" w14:textId="06D0E4CE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150 x 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39057D1" w14:textId="16E66D0F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385BA08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C3E74D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315FF5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DF1FAF6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7356BF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698E8EFD" w14:textId="77777777" w:rsidTr="003C728F">
        <w:tc>
          <w:tcPr>
            <w:tcW w:w="534" w:type="dxa"/>
            <w:shd w:val="clear" w:color="auto" w:fill="auto"/>
            <w:vAlign w:val="center"/>
          </w:tcPr>
          <w:p w14:paraId="7D6F1720" w14:textId="20F29119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9D722A2" w14:textId="14B52BD9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rękaw pap-fol.  -rolka100m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D586C01" w14:textId="055FED6A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200 x 60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4344353" w14:textId="4C23BD38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4077C46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E378151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268CBE2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9624D36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B38B543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0CA44C39" w14:textId="77777777" w:rsidTr="003C728F">
        <w:tc>
          <w:tcPr>
            <w:tcW w:w="534" w:type="dxa"/>
            <w:shd w:val="clear" w:color="auto" w:fill="auto"/>
            <w:vAlign w:val="center"/>
          </w:tcPr>
          <w:p w14:paraId="1D1071B1" w14:textId="121EF2A6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AE65324" w14:textId="484F93F6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rękaw pap-fol.   -rolka100m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1105CA1" w14:textId="2FEC0D0D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250 x 60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BBE4A14" w14:textId="0DBD668B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E2CC6F2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6D8F80B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CB0BEC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3947B2B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245D90B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45903CFB" w14:textId="77777777" w:rsidTr="003C728F">
        <w:tc>
          <w:tcPr>
            <w:tcW w:w="534" w:type="dxa"/>
            <w:shd w:val="clear" w:color="auto" w:fill="auto"/>
            <w:vAlign w:val="center"/>
          </w:tcPr>
          <w:p w14:paraId="160CD64A" w14:textId="3613AC87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585957A" w14:textId="2BCE7C34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rękaw pap-fol.   -rolka100m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0C40C76" w14:textId="2B7FA378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300 x 80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C1EEBFA" w14:textId="5AAEFE7F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94F98E2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DA8DF62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28E7ECF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7FA37442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CAFF67F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63F1EE21" w14:textId="77777777" w:rsidTr="003C728F">
        <w:tc>
          <w:tcPr>
            <w:tcW w:w="534" w:type="dxa"/>
            <w:shd w:val="clear" w:color="auto" w:fill="auto"/>
            <w:vAlign w:val="center"/>
          </w:tcPr>
          <w:p w14:paraId="498030AA" w14:textId="0666280E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5D7CE89" w14:textId="181B535E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rękaw pap-fol.  -rolka100m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31B435F" w14:textId="6B59EC0D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350 x 80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7F4790A" w14:textId="73C1A3AF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8D45331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488617B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108DF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92408BE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6700EBC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3CD36834" w14:textId="77777777" w:rsidTr="003C728F">
        <w:tc>
          <w:tcPr>
            <w:tcW w:w="534" w:type="dxa"/>
            <w:shd w:val="clear" w:color="auto" w:fill="auto"/>
            <w:vAlign w:val="center"/>
          </w:tcPr>
          <w:p w14:paraId="53494BCB" w14:textId="66B15F3E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DED827D" w14:textId="3D9FB24D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Test kontroli </w:t>
            </w:r>
            <w:proofErr w:type="spellStart"/>
            <w:r w:rsidRPr="003C728F">
              <w:rPr>
                <w:rFonts w:ascii="Times New Roman" w:hAnsi="Times New Roman"/>
                <w:sz w:val="22"/>
                <w:szCs w:val="22"/>
              </w:rPr>
              <w:t>zgrzewu</w:t>
            </w:r>
            <w:proofErr w:type="spellEnd"/>
          </w:p>
        </w:tc>
        <w:tc>
          <w:tcPr>
            <w:tcW w:w="2681" w:type="dxa"/>
            <w:shd w:val="clear" w:color="auto" w:fill="auto"/>
            <w:vAlign w:val="center"/>
          </w:tcPr>
          <w:p w14:paraId="5BB3C3C9" w14:textId="166A5418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A6ACFB6" w14:textId="2A4A01EF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EAF3CDB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3BE58D3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8628A7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767D6B9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5A52D9B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553" w:rsidRPr="00B52EE0" w14:paraId="159DC71B" w14:textId="77777777" w:rsidTr="003C728F">
        <w:tc>
          <w:tcPr>
            <w:tcW w:w="7494" w:type="dxa"/>
            <w:gridSpan w:val="5"/>
            <w:shd w:val="clear" w:color="auto" w:fill="auto"/>
            <w:vAlign w:val="center"/>
          </w:tcPr>
          <w:p w14:paraId="577FB9FC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A0EE737" w14:textId="77777777" w:rsidR="00385553" w:rsidRPr="00B52EE0" w:rsidRDefault="00385553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8C90DB0" w14:textId="77777777" w:rsidR="00385553" w:rsidRPr="00B52EE0" w:rsidRDefault="00385553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41ED136" w14:textId="77777777" w:rsidR="00385553" w:rsidRPr="00B52EE0" w:rsidRDefault="00385553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D4CC7E7" w14:textId="77777777" w:rsidR="00385553" w:rsidRPr="00B52EE0" w:rsidRDefault="00385553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0EC16A5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5C2DAEDA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283F7568" w14:textId="77777777" w:rsidR="00385553" w:rsidRPr="008149EF" w:rsidRDefault="00385553" w:rsidP="008149EF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4419ED25" w14:textId="343191EE" w:rsidR="008149EF" w:rsidRPr="008149EF" w:rsidRDefault="008149EF" w:rsidP="008149EF">
      <w:pPr>
        <w:rPr>
          <w:rFonts w:ascii="Times New Roman" w:hAnsi="Times New Roman"/>
          <w:bCs/>
          <w:sz w:val="22"/>
          <w:szCs w:val="22"/>
        </w:rPr>
      </w:pPr>
      <w:r w:rsidRPr="008149EF">
        <w:rPr>
          <w:rFonts w:ascii="Times New Roman" w:hAnsi="Times New Roman"/>
          <w:b/>
          <w:sz w:val="22"/>
          <w:szCs w:val="22"/>
          <w:u w:val="single"/>
        </w:rPr>
        <w:t xml:space="preserve">Rękawy oraz torebki foliowo papierowe z testem do sterylizacji parowej o wykonaniu zgodnym z normami: </w:t>
      </w:r>
      <w:r w:rsidRPr="008149EF">
        <w:rPr>
          <w:rFonts w:ascii="Times New Roman" w:hAnsi="Times New Roman"/>
          <w:sz w:val="22"/>
          <w:szCs w:val="22"/>
        </w:rPr>
        <w:t xml:space="preserve">ISO 11607-1:2019 </w:t>
      </w:r>
      <w:r w:rsidR="005A1C2F">
        <w:rPr>
          <w:rFonts w:ascii="Times New Roman" w:hAnsi="Times New Roman"/>
          <w:sz w:val="22"/>
          <w:szCs w:val="22"/>
        </w:rPr>
        <w:t xml:space="preserve">lub równoważne </w:t>
      </w:r>
      <w:r w:rsidRPr="008149EF">
        <w:rPr>
          <w:rFonts w:ascii="Times New Roman" w:hAnsi="Times New Roman"/>
          <w:sz w:val="22"/>
          <w:szCs w:val="22"/>
        </w:rPr>
        <w:t xml:space="preserve">Opakowania dla finalnie sterylizowanych wyrobów medycznych -- Część 1: Wymagania dotyczące materiałów, systemów bariery sterylnej i systemów </w:t>
      </w:r>
      <w:r w:rsidRPr="008149EF">
        <w:rPr>
          <w:rFonts w:ascii="Times New Roman" w:hAnsi="Times New Roman"/>
          <w:sz w:val="22"/>
          <w:szCs w:val="22"/>
        </w:rPr>
        <w:lastRenderedPageBreak/>
        <w:t xml:space="preserve">opakowaniowych, ISO 11607-2:2019 </w:t>
      </w:r>
      <w:r w:rsidR="005A1C2F">
        <w:rPr>
          <w:rFonts w:ascii="Times New Roman" w:hAnsi="Times New Roman"/>
          <w:sz w:val="22"/>
          <w:szCs w:val="22"/>
        </w:rPr>
        <w:t xml:space="preserve">lub równoważne </w:t>
      </w:r>
      <w:r w:rsidRPr="008149EF">
        <w:rPr>
          <w:rFonts w:ascii="Times New Roman" w:hAnsi="Times New Roman"/>
          <w:sz w:val="22"/>
          <w:szCs w:val="22"/>
        </w:rPr>
        <w:t>Opakowania dla finalnie sterylizowanych wyrobów medycznych -- Część 2: Wymagania dotyczące walidacji procesów formowania, uszczelniania i montowania, EN 868-3:2017</w:t>
      </w:r>
      <w:r w:rsidR="005A1C2F">
        <w:rPr>
          <w:rFonts w:ascii="Times New Roman" w:hAnsi="Times New Roman"/>
          <w:sz w:val="22"/>
          <w:szCs w:val="22"/>
        </w:rPr>
        <w:t xml:space="preserve"> lub równoważne</w:t>
      </w:r>
      <w:r w:rsidRPr="008149EF">
        <w:rPr>
          <w:rFonts w:ascii="Times New Roman" w:hAnsi="Times New Roman"/>
          <w:sz w:val="22"/>
          <w:szCs w:val="22"/>
        </w:rPr>
        <w:t xml:space="preserve">: Materiały opakowaniowe dla finalnie sterylizowanych wyrobów medycznych -- Część 3: Papier stosowany do wytwarzania torebek papierowych (określonych w EN 868-4) i do wytwarzania torebek i rękawów, </w:t>
      </w:r>
      <w:r w:rsidRPr="008149EF">
        <w:rPr>
          <w:rFonts w:ascii="Times New Roman" w:hAnsi="Times New Roman"/>
          <w:bCs/>
          <w:sz w:val="22"/>
          <w:szCs w:val="22"/>
        </w:rPr>
        <w:t>EN 868-5:2009</w:t>
      </w:r>
      <w:r w:rsidR="00976D89">
        <w:rPr>
          <w:rFonts w:ascii="Times New Roman" w:hAnsi="Times New Roman"/>
          <w:bCs/>
          <w:sz w:val="22"/>
          <w:szCs w:val="22"/>
        </w:rPr>
        <w:t xml:space="preserve"> lub równoważne</w:t>
      </w:r>
    </w:p>
    <w:p w14:paraId="31AB724B" w14:textId="77777777" w:rsidR="008149EF" w:rsidRPr="008149EF" w:rsidRDefault="008149EF" w:rsidP="008149EF">
      <w:pPr>
        <w:rPr>
          <w:rFonts w:ascii="Times New Roman" w:hAnsi="Times New Roman"/>
          <w:bCs/>
          <w:sz w:val="22"/>
          <w:szCs w:val="22"/>
        </w:rPr>
      </w:pPr>
      <w:r w:rsidRPr="008149EF">
        <w:rPr>
          <w:rFonts w:ascii="Times New Roman" w:hAnsi="Times New Roman"/>
          <w:bCs/>
          <w:sz w:val="22"/>
          <w:szCs w:val="22"/>
        </w:rPr>
        <w:t>Materiały opakowaniowe dla finalnie sterylizowanych wyrobów medycznych -- Część 5: Torebki z zamknięciem samoprzylepnym oraz rękawy z materiałów porowatych i folii z tworzywa sztucznego, oraz charakteryzujący się następującymi parametrami:</w:t>
      </w:r>
    </w:p>
    <w:p w14:paraId="194C7686" w14:textId="77777777" w:rsidR="008149EF" w:rsidRPr="008149EF" w:rsidRDefault="008149EF" w:rsidP="008149EF">
      <w:pPr>
        <w:rPr>
          <w:rFonts w:ascii="Times New Roman" w:eastAsia="Calibri" w:hAnsi="Times New Roman"/>
          <w:bCs/>
          <w:sz w:val="22"/>
          <w:szCs w:val="22"/>
        </w:rPr>
      </w:pPr>
    </w:p>
    <w:p w14:paraId="256BACE7" w14:textId="466F7F0E" w:rsidR="008149EF" w:rsidRPr="008149EF" w:rsidRDefault="008149EF" w:rsidP="008149EF">
      <w:pPr>
        <w:rPr>
          <w:rFonts w:ascii="Times New Roman" w:hAnsi="Times New Roman"/>
          <w:sz w:val="22"/>
          <w:szCs w:val="22"/>
        </w:rPr>
      </w:pPr>
      <w:r w:rsidRPr="008149EF">
        <w:rPr>
          <w:rFonts w:ascii="Times New Roman" w:hAnsi="Times New Roman"/>
          <w:b/>
          <w:bCs/>
          <w:sz w:val="22"/>
          <w:szCs w:val="22"/>
        </w:rPr>
        <w:t>Papier</w:t>
      </w:r>
      <w:r w:rsidRPr="008149EF">
        <w:rPr>
          <w:rFonts w:ascii="Times New Roman" w:hAnsi="Times New Roman"/>
          <w:sz w:val="22"/>
          <w:szCs w:val="22"/>
        </w:rPr>
        <w:t xml:space="preserve"> o gramaturze 70 g/m2 (PN EN 868-3</w:t>
      </w:r>
      <w:r w:rsidR="00976D89">
        <w:rPr>
          <w:rFonts w:ascii="Times New Roman" w:hAnsi="Times New Roman"/>
          <w:sz w:val="22"/>
          <w:szCs w:val="22"/>
        </w:rPr>
        <w:t xml:space="preserve"> lub równoważne</w:t>
      </w:r>
      <w:r w:rsidRPr="008149EF">
        <w:rPr>
          <w:rFonts w:ascii="Times New Roman" w:hAnsi="Times New Roman"/>
          <w:sz w:val="22"/>
          <w:szCs w:val="22"/>
        </w:rPr>
        <w:t xml:space="preserve">), parametry wytrzymałościowe: zawartość chlorków nie więcej niż 0,05%, zawartość siarczanów nie więcej niż 0,25 %, wytrzymałość na przedarcie niemniej niż 700 </w:t>
      </w:r>
      <w:proofErr w:type="spellStart"/>
      <w:r w:rsidRPr="008149EF">
        <w:rPr>
          <w:rFonts w:ascii="Times New Roman" w:hAnsi="Times New Roman"/>
          <w:sz w:val="22"/>
          <w:szCs w:val="22"/>
        </w:rPr>
        <w:t>mN</w:t>
      </w:r>
      <w:proofErr w:type="spellEnd"/>
      <w:r w:rsidRPr="008149EF">
        <w:rPr>
          <w:rFonts w:ascii="Times New Roman" w:hAnsi="Times New Roman"/>
          <w:sz w:val="22"/>
          <w:szCs w:val="22"/>
        </w:rPr>
        <w:t xml:space="preserve"> w obu kierunkach, wytrzymałość na </w:t>
      </w:r>
      <w:proofErr w:type="spellStart"/>
      <w:r w:rsidRPr="008149EF">
        <w:rPr>
          <w:rFonts w:ascii="Times New Roman" w:hAnsi="Times New Roman"/>
          <w:sz w:val="22"/>
          <w:szCs w:val="22"/>
        </w:rPr>
        <w:t>przepuklenie</w:t>
      </w:r>
      <w:proofErr w:type="spellEnd"/>
      <w:r w:rsidRPr="008149EF">
        <w:rPr>
          <w:rFonts w:ascii="Times New Roman" w:hAnsi="Times New Roman"/>
          <w:sz w:val="22"/>
          <w:szCs w:val="22"/>
        </w:rPr>
        <w:t xml:space="preserve">; na sucho niemniej niż 400 </w:t>
      </w:r>
      <w:proofErr w:type="spellStart"/>
      <w:r w:rsidRPr="008149EF">
        <w:rPr>
          <w:rFonts w:ascii="Times New Roman" w:hAnsi="Times New Roman"/>
          <w:sz w:val="22"/>
          <w:szCs w:val="22"/>
        </w:rPr>
        <w:t>kPa</w:t>
      </w:r>
      <w:proofErr w:type="spellEnd"/>
      <w:r w:rsidRPr="008149EF">
        <w:rPr>
          <w:rFonts w:ascii="Times New Roman" w:hAnsi="Times New Roman"/>
          <w:sz w:val="22"/>
          <w:szCs w:val="22"/>
        </w:rPr>
        <w:t xml:space="preserve">, na mokro niemniej niż 70 </w:t>
      </w:r>
      <w:proofErr w:type="spellStart"/>
      <w:r w:rsidRPr="008149EF">
        <w:rPr>
          <w:rFonts w:ascii="Times New Roman" w:hAnsi="Times New Roman"/>
          <w:sz w:val="22"/>
          <w:szCs w:val="22"/>
        </w:rPr>
        <w:t>kPa</w:t>
      </w:r>
      <w:proofErr w:type="spellEnd"/>
      <w:r w:rsidRPr="008149E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8149EF">
        <w:rPr>
          <w:rFonts w:ascii="Times New Roman" w:hAnsi="Times New Roman"/>
          <w:sz w:val="22"/>
          <w:szCs w:val="22"/>
        </w:rPr>
        <w:t>niezwilżalność</w:t>
      </w:r>
      <w:proofErr w:type="spellEnd"/>
      <w:r w:rsidRPr="008149EF">
        <w:rPr>
          <w:rFonts w:ascii="Times New Roman" w:hAnsi="Times New Roman"/>
          <w:sz w:val="22"/>
          <w:szCs w:val="22"/>
        </w:rPr>
        <w:t xml:space="preserve"> wodą minimum 28 s, wytrzymałość na rozciąganie liniowe na mokro w kierunku walcowania niemniej niż 1,6 </w:t>
      </w:r>
      <w:proofErr w:type="spellStart"/>
      <w:r w:rsidRPr="008149EF">
        <w:rPr>
          <w:rFonts w:ascii="Times New Roman" w:hAnsi="Times New Roman"/>
          <w:sz w:val="22"/>
          <w:szCs w:val="22"/>
        </w:rPr>
        <w:t>kN</w:t>
      </w:r>
      <w:proofErr w:type="spellEnd"/>
      <w:r w:rsidRPr="008149EF">
        <w:rPr>
          <w:rFonts w:ascii="Times New Roman" w:hAnsi="Times New Roman"/>
          <w:sz w:val="22"/>
          <w:szCs w:val="22"/>
        </w:rPr>
        <w:t xml:space="preserve">/m; w kierunku poprzecznym niemniej niż 1,3 </w:t>
      </w:r>
      <w:proofErr w:type="spellStart"/>
      <w:r w:rsidRPr="008149EF">
        <w:rPr>
          <w:rFonts w:ascii="Times New Roman" w:hAnsi="Times New Roman"/>
          <w:sz w:val="22"/>
          <w:szCs w:val="22"/>
        </w:rPr>
        <w:t>kN</w:t>
      </w:r>
      <w:proofErr w:type="spellEnd"/>
      <w:r w:rsidRPr="008149EF">
        <w:rPr>
          <w:rFonts w:ascii="Times New Roman" w:hAnsi="Times New Roman"/>
          <w:sz w:val="22"/>
          <w:szCs w:val="22"/>
        </w:rPr>
        <w:t>/m.</w:t>
      </w:r>
    </w:p>
    <w:p w14:paraId="2ED4D291" w14:textId="77777777" w:rsidR="008149EF" w:rsidRPr="008149EF" w:rsidRDefault="008149EF" w:rsidP="008149EF">
      <w:pPr>
        <w:rPr>
          <w:rFonts w:ascii="Times New Roman" w:hAnsi="Times New Roman"/>
          <w:sz w:val="22"/>
          <w:szCs w:val="22"/>
        </w:rPr>
      </w:pPr>
    </w:p>
    <w:p w14:paraId="359EC471" w14:textId="33C278FB" w:rsidR="008149EF" w:rsidRPr="008149EF" w:rsidRDefault="008149EF" w:rsidP="008149EF">
      <w:pPr>
        <w:rPr>
          <w:rFonts w:ascii="Times New Roman" w:hAnsi="Times New Roman"/>
          <w:b/>
          <w:sz w:val="22"/>
          <w:szCs w:val="22"/>
          <w:u w:val="single"/>
        </w:rPr>
      </w:pPr>
      <w:r w:rsidRPr="008149EF">
        <w:rPr>
          <w:rFonts w:ascii="Times New Roman" w:hAnsi="Times New Roman"/>
          <w:b/>
          <w:bCs/>
          <w:sz w:val="22"/>
          <w:szCs w:val="22"/>
        </w:rPr>
        <w:t>folia</w:t>
      </w:r>
      <w:r w:rsidRPr="008149EF">
        <w:rPr>
          <w:rFonts w:ascii="Times New Roman" w:hAnsi="Times New Roman"/>
          <w:sz w:val="22"/>
          <w:szCs w:val="22"/>
        </w:rPr>
        <w:t xml:space="preserve"> co najmniej ośmiowarstwowa  nie licząc warstwy kleju, przezroczysta, bez rozwarstwień, bez substancji toksycznych i porów,  grubość nie większa niż 52 </w:t>
      </w:r>
      <w:proofErr w:type="spellStart"/>
      <w:r w:rsidRPr="008149EF">
        <w:rPr>
          <w:rFonts w:ascii="Times New Roman" w:hAnsi="Times New Roman"/>
          <w:sz w:val="22"/>
          <w:szCs w:val="22"/>
        </w:rPr>
        <w:t>μm</w:t>
      </w:r>
      <w:proofErr w:type="spellEnd"/>
      <w:r w:rsidRPr="008149EF">
        <w:rPr>
          <w:rFonts w:ascii="Times New Roman" w:hAnsi="Times New Roman"/>
          <w:sz w:val="22"/>
          <w:szCs w:val="22"/>
        </w:rPr>
        <w:t xml:space="preserve">,  zgrzewalna w temperaturze 165 – 200 </w:t>
      </w:r>
      <w:smartTag w:uri="urn:schemas-microsoft-com:office:smarttags" w:element="metricconverter">
        <w:smartTagPr>
          <w:attr w:name="ProductID" w:val="0C"/>
        </w:smartTagPr>
        <w:r w:rsidRPr="008149EF">
          <w:rPr>
            <w:rFonts w:ascii="Times New Roman" w:hAnsi="Times New Roman"/>
            <w:sz w:val="22"/>
            <w:szCs w:val="22"/>
          </w:rPr>
          <w:t>0C</w:t>
        </w:r>
      </w:smartTag>
      <w:r w:rsidRPr="008149EF">
        <w:rPr>
          <w:rFonts w:ascii="Times New Roman" w:hAnsi="Times New Roman"/>
          <w:sz w:val="22"/>
          <w:szCs w:val="22"/>
        </w:rPr>
        <w:t xml:space="preserve">,  wytrzymałość na rozdarcie w obu kierunkach niemniejsza niż 300 </w:t>
      </w:r>
      <w:proofErr w:type="spellStart"/>
      <w:r w:rsidRPr="008149EF">
        <w:rPr>
          <w:rFonts w:ascii="Times New Roman" w:hAnsi="Times New Roman"/>
          <w:sz w:val="22"/>
          <w:szCs w:val="22"/>
        </w:rPr>
        <w:t>mN</w:t>
      </w:r>
      <w:proofErr w:type="spellEnd"/>
      <w:r w:rsidRPr="008149EF">
        <w:rPr>
          <w:rFonts w:ascii="Times New Roman" w:hAnsi="Times New Roman"/>
          <w:sz w:val="22"/>
          <w:szCs w:val="22"/>
        </w:rPr>
        <w:t>,  elastyczna [wydłużenie niemniej niż 70%,  wszystkie napisy i testy poza przestrzenią pakowania po stronie przedniej – strona folii,  wskaźnik procesu sterylizacji parowej,  powierzchnia wskaźnika procesu sterylizacji ≥ 100 mm2,  jednoznacznie oznaczony kierunek otwierania  ze względów techniczno-higienicznych rękawy są nawinięte na rolkę folią na zewnątrz,  Ze względu na wymagania procedury zgrzewania wszystkie rękawy muszą pocho</w:t>
      </w:r>
      <w:r>
        <w:rPr>
          <w:rFonts w:ascii="Times New Roman" w:hAnsi="Times New Roman"/>
          <w:sz w:val="22"/>
          <w:szCs w:val="22"/>
        </w:rPr>
        <w:t>dzić od jednego producenta</w:t>
      </w:r>
      <w:r w:rsidRPr="008149EF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8149EF">
        <w:rPr>
          <w:rFonts w:ascii="Times New Roman" w:hAnsi="Times New Roman"/>
          <w:sz w:val="22"/>
          <w:szCs w:val="22"/>
        </w:rPr>
        <w:t>Zgrzew</w:t>
      </w:r>
      <w:proofErr w:type="spellEnd"/>
      <w:r w:rsidRPr="008149EF">
        <w:rPr>
          <w:rFonts w:ascii="Times New Roman" w:hAnsi="Times New Roman"/>
          <w:sz w:val="22"/>
          <w:szCs w:val="22"/>
        </w:rPr>
        <w:t xml:space="preserve"> na rękawach wykonywany w sposób ciągły.</w:t>
      </w:r>
    </w:p>
    <w:p w14:paraId="2EA8BDC3" w14:textId="77777777" w:rsidR="008149EF" w:rsidRDefault="008149EF" w:rsidP="008149EF">
      <w:pPr>
        <w:pStyle w:val="Tekstpodstawowywcity"/>
        <w:tabs>
          <w:tab w:val="left" w:pos="900"/>
        </w:tabs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14:paraId="26E2ECA2" w14:textId="77777777" w:rsidR="008149EF" w:rsidRPr="008149EF" w:rsidRDefault="008149EF" w:rsidP="008149EF">
      <w:pPr>
        <w:pStyle w:val="Tekstpodstawowywcity"/>
        <w:tabs>
          <w:tab w:val="left" w:pos="900"/>
        </w:tabs>
        <w:spacing w:after="0"/>
        <w:ind w:left="0"/>
        <w:rPr>
          <w:rFonts w:ascii="Times New Roman" w:hAnsi="Times New Roman"/>
          <w:b/>
          <w:sz w:val="22"/>
          <w:szCs w:val="22"/>
        </w:rPr>
      </w:pPr>
      <w:r w:rsidRPr="008149EF">
        <w:rPr>
          <w:rFonts w:ascii="Times New Roman" w:hAnsi="Times New Roman"/>
          <w:b/>
          <w:sz w:val="22"/>
          <w:szCs w:val="22"/>
        </w:rPr>
        <w:t xml:space="preserve">Test kontroli szczelności </w:t>
      </w:r>
      <w:proofErr w:type="spellStart"/>
      <w:r w:rsidRPr="008149EF">
        <w:rPr>
          <w:rFonts w:ascii="Times New Roman" w:hAnsi="Times New Roman"/>
          <w:b/>
          <w:sz w:val="22"/>
          <w:szCs w:val="22"/>
        </w:rPr>
        <w:t>zgrzewu</w:t>
      </w:r>
      <w:proofErr w:type="spellEnd"/>
    </w:p>
    <w:p w14:paraId="5360D00A" w14:textId="6A9CC490" w:rsidR="008149EF" w:rsidRPr="008149EF" w:rsidRDefault="008149EF" w:rsidP="008149EF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8149EF">
        <w:rPr>
          <w:rFonts w:ascii="Times New Roman" w:hAnsi="Times New Roman"/>
          <w:sz w:val="22"/>
          <w:szCs w:val="22"/>
        </w:rPr>
        <w:t xml:space="preserve">Sprawdzian służący do kontroli prawidłowości doboru parametrów temperatury i nacisku w czasie zgrzewania. Test walidacyjny </w:t>
      </w:r>
      <w:proofErr w:type="spellStart"/>
      <w:r w:rsidRPr="008149EF">
        <w:rPr>
          <w:rFonts w:ascii="Times New Roman" w:hAnsi="Times New Roman"/>
          <w:sz w:val="22"/>
          <w:szCs w:val="22"/>
        </w:rPr>
        <w:t>zgrzewu</w:t>
      </w:r>
      <w:proofErr w:type="spellEnd"/>
      <w:r w:rsidRPr="008149EF">
        <w:rPr>
          <w:rFonts w:ascii="Times New Roman" w:hAnsi="Times New Roman"/>
          <w:sz w:val="22"/>
          <w:szCs w:val="22"/>
        </w:rPr>
        <w:t xml:space="preserve"> z polami do protokołu, [tzn. daty, numeru, parametrów </w:t>
      </w:r>
      <w:proofErr w:type="spellStart"/>
      <w:r w:rsidRPr="008149EF">
        <w:rPr>
          <w:rFonts w:ascii="Times New Roman" w:hAnsi="Times New Roman"/>
          <w:sz w:val="22"/>
          <w:szCs w:val="22"/>
        </w:rPr>
        <w:t>zgrzewu</w:t>
      </w:r>
      <w:proofErr w:type="spellEnd"/>
      <w:r w:rsidRPr="008149EF">
        <w:rPr>
          <w:rFonts w:ascii="Times New Roman" w:hAnsi="Times New Roman"/>
          <w:sz w:val="22"/>
          <w:szCs w:val="22"/>
        </w:rPr>
        <w:t>, wyniku, uwag, wskazania konieczności działań korygujących: zmiany ustawień lub/i działań serwisowych], wykonany z identycznych surowców jak opakowania papierowo-foliowe opakowanie.</w:t>
      </w:r>
    </w:p>
    <w:p w14:paraId="372B93D3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604B1F29" w14:textId="45294868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2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1701"/>
        <w:gridCol w:w="1110"/>
        <w:gridCol w:w="1573"/>
        <w:gridCol w:w="1571"/>
        <w:gridCol w:w="1275"/>
        <w:gridCol w:w="1572"/>
        <w:gridCol w:w="1971"/>
      </w:tblGrid>
      <w:tr w:rsidR="00385553" w:rsidRPr="00B52EE0" w14:paraId="1E3DE658" w14:textId="77777777" w:rsidTr="00517C01">
        <w:tc>
          <w:tcPr>
            <w:tcW w:w="534" w:type="dxa"/>
            <w:shd w:val="clear" w:color="auto" w:fill="auto"/>
            <w:vAlign w:val="center"/>
          </w:tcPr>
          <w:p w14:paraId="3CF762A1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98F8231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57C17" w14:textId="77777777" w:rsidR="00517C01" w:rsidRDefault="00385553" w:rsidP="00517C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Rozmiar </w:t>
            </w:r>
          </w:p>
          <w:p w14:paraId="74F4F02B" w14:textId="66F651F9" w:rsidR="00385553" w:rsidRPr="00B52EE0" w:rsidRDefault="00517C01" w:rsidP="00517C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(mm)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3AE9BF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Ilość szt.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CA2B77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965FF0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38F516AB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736C4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400D7E37" w14:textId="2EC64BA6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0AFD41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5467E3C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3099FAF9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517C01" w:rsidRPr="00B52EE0" w14:paraId="6487E293" w14:textId="77777777" w:rsidTr="00517C01">
        <w:tc>
          <w:tcPr>
            <w:tcW w:w="534" w:type="dxa"/>
            <w:shd w:val="clear" w:color="auto" w:fill="auto"/>
            <w:vAlign w:val="center"/>
          </w:tcPr>
          <w:p w14:paraId="47BA872C" w14:textId="7B13A967" w:rsidR="00517C01" w:rsidRPr="00517C01" w:rsidRDefault="00517C01" w:rsidP="00517C01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96" w:type="dxa"/>
            <w:shd w:val="clear" w:color="auto" w:fill="auto"/>
            <w:vAlign w:val="bottom"/>
          </w:tcPr>
          <w:p w14:paraId="59E08E95" w14:textId="12D66136" w:rsidR="00517C01" w:rsidRPr="00517C01" w:rsidRDefault="00517C01" w:rsidP="00517C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włóknina </w:t>
            </w:r>
            <w:r w:rsidRPr="00517C01">
              <w:rPr>
                <w:rFonts w:ascii="Times New Roman" w:hAnsi="Times New Roman"/>
                <w:sz w:val="22"/>
                <w:szCs w:val="22"/>
              </w:rPr>
              <w:t>przekładana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CABDAD" w14:textId="6ACE6201" w:rsidR="00517C01" w:rsidRPr="00517C01" w:rsidRDefault="00517C01" w:rsidP="00517C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1200x1200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ADB5DA0" w14:textId="0A92BE3F" w:rsidR="00517C01" w:rsidRPr="00517C01" w:rsidRDefault="00517C01" w:rsidP="00517C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CA3C3C7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19A7E7D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F3490A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645F759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52EEEB2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17C01" w:rsidRPr="00B52EE0" w14:paraId="554A029F" w14:textId="77777777" w:rsidTr="00517C01">
        <w:tc>
          <w:tcPr>
            <w:tcW w:w="534" w:type="dxa"/>
            <w:shd w:val="clear" w:color="auto" w:fill="auto"/>
            <w:vAlign w:val="center"/>
          </w:tcPr>
          <w:p w14:paraId="4C0C1F48" w14:textId="3A99305B" w:rsidR="00517C01" w:rsidRPr="00517C01" w:rsidRDefault="00517C01" w:rsidP="00517C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96" w:type="dxa"/>
            <w:shd w:val="clear" w:color="auto" w:fill="auto"/>
            <w:vAlign w:val="bottom"/>
          </w:tcPr>
          <w:p w14:paraId="0818ECFE" w14:textId="21E0F91D" w:rsidR="00517C01" w:rsidRPr="00517C01" w:rsidRDefault="00517C01" w:rsidP="00517C01">
            <w:pPr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 xml:space="preserve">włóknina przekładana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488BF6" w14:textId="4EC19025" w:rsidR="00517C01" w:rsidRPr="00517C01" w:rsidRDefault="00517C01" w:rsidP="00517C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1000x1000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D2E4557" w14:textId="72C3C7A3" w:rsidR="00517C01" w:rsidRPr="00517C01" w:rsidRDefault="00517C01" w:rsidP="00517C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32706CD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B3CCB67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53FB99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EE7D381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EA9DB2B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17C01" w:rsidRPr="00B52EE0" w14:paraId="199DFA05" w14:textId="77777777" w:rsidTr="00517C01">
        <w:tc>
          <w:tcPr>
            <w:tcW w:w="534" w:type="dxa"/>
            <w:shd w:val="clear" w:color="auto" w:fill="auto"/>
            <w:vAlign w:val="center"/>
          </w:tcPr>
          <w:p w14:paraId="13536D4C" w14:textId="5BCE9D24" w:rsidR="00517C01" w:rsidRPr="00517C01" w:rsidRDefault="00517C01" w:rsidP="00517C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296" w:type="dxa"/>
            <w:shd w:val="clear" w:color="auto" w:fill="auto"/>
            <w:vAlign w:val="bottom"/>
          </w:tcPr>
          <w:p w14:paraId="0294C6CB" w14:textId="206F61B2" w:rsidR="00517C01" w:rsidRPr="00517C01" w:rsidRDefault="00517C01" w:rsidP="00517C01">
            <w:pPr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 xml:space="preserve">włóknina przekładana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B067B" w14:textId="6C03A78D" w:rsidR="00517C01" w:rsidRPr="00517C01" w:rsidRDefault="00517C01" w:rsidP="00517C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900x900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6546104" w14:textId="633FCDC6" w:rsidR="00517C01" w:rsidRPr="00517C01" w:rsidRDefault="00517C01" w:rsidP="00517C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E1AE079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8224BEA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C70E33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D788B3A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481FB99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17C01" w:rsidRPr="00B52EE0" w14:paraId="3A58402B" w14:textId="77777777" w:rsidTr="00517C01">
        <w:tc>
          <w:tcPr>
            <w:tcW w:w="534" w:type="dxa"/>
            <w:shd w:val="clear" w:color="auto" w:fill="auto"/>
            <w:vAlign w:val="center"/>
          </w:tcPr>
          <w:p w14:paraId="5C8D58B2" w14:textId="21C60105" w:rsidR="00517C01" w:rsidRPr="00517C01" w:rsidRDefault="00517C01" w:rsidP="00517C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296" w:type="dxa"/>
            <w:shd w:val="clear" w:color="auto" w:fill="auto"/>
            <w:vAlign w:val="bottom"/>
          </w:tcPr>
          <w:p w14:paraId="35909E6C" w14:textId="4421D95C" w:rsidR="00517C01" w:rsidRPr="00517C01" w:rsidRDefault="00517C01" w:rsidP="00517C01">
            <w:pPr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 xml:space="preserve">włóknina przekładana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A7572" w14:textId="619C6F45" w:rsidR="00517C01" w:rsidRPr="00517C01" w:rsidRDefault="00517C01" w:rsidP="00517C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750x750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A185294" w14:textId="49658388" w:rsidR="00517C01" w:rsidRPr="00517C01" w:rsidRDefault="00517C01" w:rsidP="00517C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224F280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E77E05C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E6E451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7FD1C86B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E02BEA3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553" w:rsidRPr="00B52EE0" w14:paraId="0A9F7301" w14:textId="77777777" w:rsidTr="00517C01">
        <w:tc>
          <w:tcPr>
            <w:tcW w:w="7214" w:type="dxa"/>
            <w:gridSpan w:val="5"/>
            <w:shd w:val="clear" w:color="auto" w:fill="auto"/>
            <w:vAlign w:val="center"/>
          </w:tcPr>
          <w:p w14:paraId="05ED9973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724878E" w14:textId="77777777" w:rsidR="00385553" w:rsidRPr="00B52EE0" w:rsidRDefault="00385553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70FD99" w14:textId="77777777" w:rsidR="00385553" w:rsidRPr="00B52EE0" w:rsidRDefault="00385553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4CBD9419" w14:textId="77777777" w:rsidR="00385553" w:rsidRPr="00B52EE0" w:rsidRDefault="00385553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FE761CB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20BA111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2934533F" w14:textId="77777777" w:rsidR="00AD4B72" w:rsidRDefault="00AD4B72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332EC964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lastRenderedPageBreak/>
        <w:t xml:space="preserve">Wymagania techniczne </w:t>
      </w:r>
    </w:p>
    <w:p w14:paraId="4F49E10A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102BD982" w14:textId="1AB8FBFF" w:rsidR="00AD4B72" w:rsidRPr="001C2489" w:rsidRDefault="00AD4B72" w:rsidP="00AD4B72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1C2489">
        <w:rPr>
          <w:rFonts w:ascii="Times New Roman" w:hAnsi="Times New Roman"/>
          <w:b/>
          <w:bCs/>
          <w:sz w:val="22"/>
          <w:szCs w:val="22"/>
          <w:u w:val="single"/>
        </w:rPr>
        <w:t>P</w:t>
      </w:r>
      <w:r w:rsidR="001C2489">
        <w:rPr>
          <w:rFonts w:ascii="Times New Roman" w:hAnsi="Times New Roman"/>
          <w:b/>
          <w:bCs/>
          <w:sz w:val="22"/>
          <w:szCs w:val="22"/>
          <w:u w:val="single"/>
        </w:rPr>
        <w:t>rzekładane opakowanie sterylizacyjne</w:t>
      </w:r>
    </w:p>
    <w:p w14:paraId="7D43F730" w14:textId="77777777" w:rsidR="00AD4B72" w:rsidRPr="00AD4B72" w:rsidRDefault="00AD4B72" w:rsidP="00AD4B72">
      <w:pPr>
        <w:rPr>
          <w:rFonts w:ascii="Times New Roman" w:hAnsi="Times New Roman"/>
          <w:sz w:val="22"/>
          <w:szCs w:val="22"/>
        </w:rPr>
      </w:pPr>
    </w:p>
    <w:p w14:paraId="336ED7A9" w14:textId="77777777" w:rsidR="00AD4B72" w:rsidRPr="00AD4B72" w:rsidRDefault="00AD4B72" w:rsidP="00AD4B72">
      <w:pPr>
        <w:rPr>
          <w:rFonts w:ascii="Times New Roman" w:hAnsi="Times New Roman"/>
          <w:sz w:val="22"/>
          <w:szCs w:val="22"/>
        </w:rPr>
      </w:pPr>
      <w:bookmarkStart w:id="0" w:name="_Hlk157079151"/>
      <w:r w:rsidRPr="00AD4B72">
        <w:rPr>
          <w:rFonts w:ascii="Times New Roman" w:hAnsi="Times New Roman"/>
          <w:sz w:val="22"/>
          <w:szCs w:val="22"/>
        </w:rPr>
        <w:t>Opakowanie wykonane zgodnie z aktualnymi normami zharmonizowanymi z dyrektywą o wyrobach medycznych, tzn.: EN ISO 11607-1, EN ISO 11607-2, EN 868-2 lub dokumentami równoważnymi oraz charakteryzujące się następującymi cechami i parametrami: przekładane opakowanie sterylizacyjne arkuszowe składające się z:</w:t>
      </w:r>
    </w:p>
    <w:p w14:paraId="3E544589" w14:textId="77777777" w:rsidR="00AD4B72" w:rsidRPr="00AD4B72" w:rsidRDefault="00AD4B72" w:rsidP="00AD4B72">
      <w:pPr>
        <w:rPr>
          <w:rFonts w:ascii="Times New Roman" w:hAnsi="Times New Roman"/>
          <w:sz w:val="22"/>
          <w:szCs w:val="22"/>
        </w:rPr>
      </w:pPr>
      <w:r w:rsidRPr="00AD4B72">
        <w:rPr>
          <w:rFonts w:ascii="Times New Roman" w:hAnsi="Times New Roman"/>
          <w:b/>
          <w:bCs/>
          <w:sz w:val="22"/>
          <w:szCs w:val="22"/>
        </w:rPr>
        <w:t>opakowania typu SMX</w:t>
      </w:r>
      <w:r w:rsidRPr="00AD4B72">
        <w:rPr>
          <w:rFonts w:ascii="Times New Roman" w:hAnsi="Times New Roman"/>
          <w:sz w:val="22"/>
          <w:szCs w:val="22"/>
        </w:rPr>
        <w:t xml:space="preserve"> wykonanego z połączonych warstw polipropylenu (PP) – trzy typu splątane włókna (S) oraz dwie typu stopiona warstwa przepuszczalna (M) tworzących strukturę SSMMS,  zapewniającą wytrzymałą i pewną barierę  mikrobiologiczną</w:t>
      </w:r>
      <w:r w:rsidRPr="00AD4B72">
        <w:rPr>
          <w:rFonts w:ascii="Times New Roman" w:hAnsi="Times New Roman"/>
          <w:b/>
          <w:sz w:val="22"/>
          <w:szCs w:val="22"/>
        </w:rPr>
        <w:t>,  kolor niebieski</w:t>
      </w:r>
      <w:r w:rsidRPr="00AD4B72">
        <w:rPr>
          <w:rFonts w:ascii="Times New Roman" w:hAnsi="Times New Roman"/>
          <w:sz w:val="22"/>
          <w:szCs w:val="22"/>
        </w:rPr>
        <w:t>, możliwość stosowania dla opakowywania wyrobów sterylizowanych parą wodną, tlenkiem etylenu, formaldehydem lub plazmą,</w:t>
      </w:r>
      <w:bookmarkEnd w:id="0"/>
      <w:r w:rsidRPr="00AD4B72">
        <w:rPr>
          <w:rFonts w:ascii="Times New Roman" w:hAnsi="Times New Roman"/>
          <w:sz w:val="22"/>
          <w:szCs w:val="22"/>
        </w:rPr>
        <w:t xml:space="preserve"> charakterystyka wytrzymałościowa:</w:t>
      </w:r>
      <w:r w:rsidRPr="00AD4B72">
        <w:rPr>
          <w:rFonts w:ascii="Times New Roman" w:hAnsi="Times New Roman"/>
          <w:b/>
          <w:sz w:val="22"/>
          <w:szCs w:val="22"/>
        </w:rPr>
        <w:t xml:space="preserve"> </w:t>
      </w:r>
      <w:r w:rsidRPr="00AD4B72">
        <w:rPr>
          <w:rFonts w:ascii="Times New Roman" w:hAnsi="Times New Roman"/>
          <w:sz w:val="22"/>
          <w:szCs w:val="22"/>
        </w:rPr>
        <w:t>gramatura 37 g/m</w:t>
      </w:r>
      <w:r w:rsidRPr="00AD4B72">
        <w:rPr>
          <w:rFonts w:ascii="Times New Roman" w:hAnsi="Times New Roman"/>
          <w:sz w:val="22"/>
          <w:szCs w:val="22"/>
          <w:vertAlign w:val="superscript"/>
        </w:rPr>
        <w:t>2,</w:t>
      </w:r>
      <w:r w:rsidRPr="00AD4B72">
        <w:rPr>
          <w:rFonts w:ascii="Times New Roman" w:hAnsi="Times New Roman"/>
          <w:b/>
          <w:sz w:val="22"/>
          <w:szCs w:val="22"/>
        </w:rPr>
        <w:t xml:space="preserve">, </w:t>
      </w:r>
      <w:r w:rsidRPr="00AD4B72">
        <w:rPr>
          <w:rFonts w:ascii="Times New Roman" w:hAnsi="Times New Roman"/>
          <w:sz w:val="22"/>
          <w:szCs w:val="22"/>
        </w:rPr>
        <w:t xml:space="preserve">wytrzymałość na rozciąganie wzdłużne 106 N, Wytrzymałość na rozciąganie poprzeczne, 79 N, wytrzymałość na rozdarcie wzdłużne 44 N, wytrzymałość na rozdarcie poprzeczne 37 N, odporność na zwilżanie wodą </w:t>
      </w:r>
      <w:smartTag w:uri="urn:schemas-microsoft-com:office:smarttags" w:element="metricconverter">
        <w:smartTagPr>
          <w:attr w:name="ProductID" w:val="496 mm"/>
        </w:smartTagPr>
        <w:r w:rsidRPr="00AD4B72">
          <w:rPr>
            <w:rFonts w:ascii="Times New Roman" w:hAnsi="Times New Roman"/>
            <w:sz w:val="22"/>
            <w:szCs w:val="22"/>
          </w:rPr>
          <w:t>496 mm</w:t>
        </w:r>
      </w:smartTag>
      <w:r w:rsidRPr="00AD4B72">
        <w:rPr>
          <w:rFonts w:ascii="Times New Roman" w:hAnsi="Times New Roman"/>
          <w:sz w:val="22"/>
          <w:szCs w:val="22"/>
        </w:rPr>
        <w:t xml:space="preserve"> H</w:t>
      </w:r>
      <w:r w:rsidRPr="00AD4B72">
        <w:rPr>
          <w:rFonts w:ascii="Times New Roman" w:hAnsi="Times New Roman"/>
          <w:sz w:val="22"/>
          <w:szCs w:val="22"/>
          <w:vertAlign w:val="subscript"/>
        </w:rPr>
        <w:t>2</w:t>
      </w:r>
      <w:r w:rsidRPr="00AD4B72">
        <w:rPr>
          <w:rFonts w:ascii="Times New Roman" w:hAnsi="Times New Roman"/>
          <w:sz w:val="22"/>
          <w:szCs w:val="22"/>
        </w:rPr>
        <w:t>0, przepuszczalność powietrza, 0,57m</w:t>
      </w:r>
      <w:r w:rsidRPr="00AD4B72">
        <w:rPr>
          <w:rFonts w:ascii="Times New Roman" w:hAnsi="Times New Roman"/>
          <w:sz w:val="22"/>
          <w:szCs w:val="22"/>
          <w:vertAlign w:val="superscript"/>
        </w:rPr>
        <w:t>3</w:t>
      </w:r>
      <w:r w:rsidRPr="00AD4B72">
        <w:rPr>
          <w:rFonts w:ascii="Times New Roman" w:hAnsi="Times New Roman"/>
          <w:sz w:val="22"/>
          <w:szCs w:val="22"/>
        </w:rPr>
        <w:t>/m</w:t>
      </w:r>
      <w:r w:rsidRPr="00AD4B72">
        <w:rPr>
          <w:rFonts w:ascii="Times New Roman" w:hAnsi="Times New Roman"/>
          <w:sz w:val="22"/>
          <w:szCs w:val="22"/>
          <w:vertAlign w:val="superscript"/>
        </w:rPr>
        <w:t>2</w:t>
      </w:r>
      <w:r w:rsidRPr="00AD4B72">
        <w:rPr>
          <w:rFonts w:ascii="Times New Roman" w:hAnsi="Times New Roman"/>
          <w:sz w:val="22"/>
          <w:szCs w:val="22"/>
        </w:rPr>
        <w:t>/s</w:t>
      </w:r>
    </w:p>
    <w:p w14:paraId="41FC7C20" w14:textId="77777777" w:rsidR="00AD4B72" w:rsidRPr="00AD4B72" w:rsidRDefault="00AD4B72" w:rsidP="00AD4B72">
      <w:pPr>
        <w:rPr>
          <w:rFonts w:ascii="Times New Roman" w:eastAsia="Calibri" w:hAnsi="Times New Roman"/>
          <w:sz w:val="22"/>
          <w:szCs w:val="22"/>
          <w:lang w:eastAsia="en-US"/>
        </w:rPr>
      </w:pPr>
      <w:r w:rsidRPr="00AD4B72">
        <w:rPr>
          <w:rFonts w:ascii="Times New Roman" w:hAnsi="Times New Roman"/>
          <w:b/>
          <w:bCs/>
          <w:sz w:val="22"/>
          <w:szCs w:val="22"/>
        </w:rPr>
        <w:t>oraz z zielonej włókniny</w:t>
      </w:r>
      <w:r w:rsidRPr="00AD4B72">
        <w:rPr>
          <w:rFonts w:ascii="Times New Roman" w:hAnsi="Times New Roman"/>
          <w:sz w:val="22"/>
          <w:szCs w:val="22"/>
        </w:rPr>
        <w:t xml:space="preserve"> wykonanej z </w:t>
      </w:r>
      <w:r w:rsidRPr="00AD4B72">
        <w:rPr>
          <w:rFonts w:ascii="Times New Roman" w:eastAsia="Calibri" w:hAnsi="Times New Roman"/>
          <w:sz w:val="22"/>
          <w:szCs w:val="22"/>
        </w:rPr>
        <w:t xml:space="preserve"> celulozy  wzmocnionej włóknem syntetycznym </w:t>
      </w:r>
      <w:r w:rsidRPr="00AD4B72">
        <w:rPr>
          <w:rFonts w:ascii="Times New Roman" w:hAnsi="Times New Roman"/>
          <w:sz w:val="22"/>
          <w:szCs w:val="22"/>
        </w:rPr>
        <w:t xml:space="preserve">o parametrach: zawartość chlorków nie więcej niż 0,015%, zawartość siarczanów nie więcej niż 0,177 %, wytrzymałość na rozciąganie liniowe na sucho w kierunku walcowania niemniej niż 1,5 </w:t>
      </w:r>
      <w:proofErr w:type="spellStart"/>
      <w:r w:rsidRPr="00AD4B72">
        <w:rPr>
          <w:rFonts w:ascii="Times New Roman" w:hAnsi="Times New Roman"/>
          <w:sz w:val="22"/>
          <w:szCs w:val="22"/>
        </w:rPr>
        <w:t>kN</w:t>
      </w:r>
      <w:proofErr w:type="spellEnd"/>
      <w:r w:rsidRPr="00AD4B72">
        <w:rPr>
          <w:rFonts w:ascii="Times New Roman" w:hAnsi="Times New Roman"/>
          <w:sz w:val="22"/>
          <w:szCs w:val="22"/>
        </w:rPr>
        <w:t xml:space="preserve">/m, w kierunku poprzecznym niemniej niż 1,1  </w:t>
      </w:r>
      <w:proofErr w:type="spellStart"/>
      <w:r w:rsidRPr="00AD4B72">
        <w:rPr>
          <w:rFonts w:ascii="Times New Roman" w:hAnsi="Times New Roman"/>
          <w:sz w:val="22"/>
          <w:szCs w:val="22"/>
        </w:rPr>
        <w:t>kN</w:t>
      </w:r>
      <w:proofErr w:type="spellEnd"/>
      <w:r w:rsidRPr="00AD4B72">
        <w:rPr>
          <w:rFonts w:ascii="Times New Roman" w:hAnsi="Times New Roman"/>
          <w:sz w:val="22"/>
          <w:szCs w:val="22"/>
        </w:rPr>
        <w:t xml:space="preserve">/m, wytrzymałość na rozciąganie liniowe na mokro w kierunku walcowania niemniej niż 0,95 </w:t>
      </w:r>
      <w:proofErr w:type="spellStart"/>
      <w:r w:rsidRPr="00AD4B72">
        <w:rPr>
          <w:rFonts w:ascii="Times New Roman" w:hAnsi="Times New Roman"/>
          <w:sz w:val="22"/>
          <w:szCs w:val="22"/>
        </w:rPr>
        <w:t>kN</w:t>
      </w:r>
      <w:proofErr w:type="spellEnd"/>
      <w:r w:rsidRPr="00AD4B72">
        <w:rPr>
          <w:rFonts w:ascii="Times New Roman" w:hAnsi="Times New Roman"/>
          <w:sz w:val="22"/>
          <w:szCs w:val="22"/>
        </w:rPr>
        <w:t xml:space="preserve">/m w kierunku poprzecznym niemniej niż 0,7 </w:t>
      </w:r>
      <w:proofErr w:type="spellStart"/>
      <w:r w:rsidRPr="00AD4B72">
        <w:rPr>
          <w:rFonts w:ascii="Times New Roman" w:hAnsi="Times New Roman"/>
          <w:sz w:val="22"/>
          <w:szCs w:val="22"/>
        </w:rPr>
        <w:t>kN</w:t>
      </w:r>
      <w:proofErr w:type="spellEnd"/>
      <w:r w:rsidRPr="00AD4B72">
        <w:rPr>
          <w:rFonts w:ascii="Times New Roman" w:hAnsi="Times New Roman"/>
          <w:sz w:val="22"/>
          <w:szCs w:val="22"/>
        </w:rPr>
        <w:t xml:space="preserve">/m, wydłużenie do zerwania w kierunku walcowania min 8 % w kierunku poprzecznym  min 12 % gramatura nominalna 52 g/m2  ± 5% , wytrzymałość na rozdarcie nie mniej niż w kierunku walcowania 1000 </w:t>
      </w:r>
      <w:proofErr w:type="spellStart"/>
      <w:r w:rsidRPr="00AD4B72">
        <w:rPr>
          <w:rFonts w:ascii="Times New Roman" w:hAnsi="Times New Roman"/>
          <w:sz w:val="22"/>
          <w:szCs w:val="22"/>
        </w:rPr>
        <w:t>mN</w:t>
      </w:r>
      <w:proofErr w:type="spellEnd"/>
      <w:r w:rsidRPr="00AD4B72">
        <w:rPr>
          <w:rFonts w:ascii="Times New Roman" w:hAnsi="Times New Roman"/>
          <w:sz w:val="22"/>
          <w:szCs w:val="22"/>
        </w:rPr>
        <w:t xml:space="preserve"> ,w kierunku poprzecznym, 1100 Mn, wytrzymałość na zwilżanie wodą powyżej </w:t>
      </w:r>
      <w:smartTag w:uri="urn:schemas-microsoft-com:office:smarttags" w:element="metricconverter">
        <w:smartTagPr>
          <w:attr w:name="ProductID" w:val="300 mm"/>
        </w:smartTagPr>
        <w:r w:rsidRPr="00AD4B72">
          <w:rPr>
            <w:rFonts w:ascii="Times New Roman" w:hAnsi="Times New Roman"/>
            <w:sz w:val="22"/>
            <w:szCs w:val="22"/>
          </w:rPr>
          <w:t>300 mm</w:t>
        </w:r>
      </w:smartTag>
      <w:r w:rsidRPr="00AD4B72">
        <w:rPr>
          <w:rFonts w:ascii="Times New Roman" w:hAnsi="Times New Roman"/>
          <w:sz w:val="22"/>
          <w:szCs w:val="22"/>
        </w:rPr>
        <w:t xml:space="preserve"> H</w:t>
      </w:r>
      <w:r w:rsidRPr="00AD4B72">
        <w:rPr>
          <w:rFonts w:ascii="Times New Roman" w:hAnsi="Times New Roman"/>
          <w:sz w:val="22"/>
          <w:szCs w:val="22"/>
          <w:vertAlign w:val="subscript"/>
        </w:rPr>
        <w:t>2</w:t>
      </w:r>
      <w:r w:rsidRPr="00AD4B72">
        <w:rPr>
          <w:rFonts w:ascii="Times New Roman" w:hAnsi="Times New Roman"/>
          <w:sz w:val="22"/>
          <w:szCs w:val="22"/>
        </w:rPr>
        <w:t>0.</w:t>
      </w:r>
    </w:p>
    <w:p w14:paraId="243CF184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0C5EEE31" w14:textId="3445C4BB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3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4"/>
        <w:gridCol w:w="1559"/>
        <w:gridCol w:w="1103"/>
        <w:gridCol w:w="1585"/>
        <w:gridCol w:w="1562"/>
        <w:gridCol w:w="1245"/>
        <w:gridCol w:w="1309"/>
        <w:gridCol w:w="2268"/>
      </w:tblGrid>
      <w:tr w:rsidR="00385553" w:rsidRPr="00B52EE0" w14:paraId="690479E6" w14:textId="77777777" w:rsidTr="001C2489">
        <w:tc>
          <w:tcPr>
            <w:tcW w:w="535" w:type="dxa"/>
            <w:shd w:val="clear" w:color="auto" w:fill="auto"/>
            <w:vAlign w:val="center"/>
          </w:tcPr>
          <w:p w14:paraId="30E489E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4A8AE398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6C704C" w14:textId="77777777" w:rsidR="00385553" w:rsidRDefault="00385553" w:rsidP="003855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Rozmiar </w:t>
            </w:r>
          </w:p>
          <w:p w14:paraId="69862A18" w14:textId="17B49FA5" w:rsidR="00AD4B72" w:rsidRPr="00B52EE0" w:rsidRDefault="00AD4B72" w:rsidP="003855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(mm)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B09D5F9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Ilość szt.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362A9F2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B1E5F6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773E34D3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87D770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704BB1BC" w14:textId="40B9B0F4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2EE7EF9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3289CBBB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59A46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AD4B72" w:rsidRPr="00B52EE0" w14:paraId="4A29D46C" w14:textId="77777777" w:rsidTr="001C2489">
        <w:tc>
          <w:tcPr>
            <w:tcW w:w="535" w:type="dxa"/>
            <w:shd w:val="clear" w:color="auto" w:fill="auto"/>
            <w:vAlign w:val="center"/>
          </w:tcPr>
          <w:p w14:paraId="6BC56A35" w14:textId="76506FD7" w:rsidR="00AD4B72" w:rsidRPr="00AD4B72" w:rsidRDefault="00AD4B72" w:rsidP="00AD4B7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AD4B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0F88648C" w14:textId="4D60CCE7" w:rsidR="00AD4B72" w:rsidRPr="00AD4B72" w:rsidRDefault="00AD4B72" w:rsidP="00AD4B72">
            <w:pPr>
              <w:rPr>
                <w:rFonts w:ascii="Times New Roman" w:hAnsi="Times New Roman"/>
                <w:sz w:val="22"/>
                <w:szCs w:val="22"/>
              </w:rPr>
            </w:pPr>
            <w:r w:rsidRPr="00AD4B72">
              <w:rPr>
                <w:rFonts w:ascii="Times New Roman" w:hAnsi="Times New Roman"/>
                <w:sz w:val="22"/>
                <w:szCs w:val="22"/>
              </w:rPr>
              <w:t>Papier krepowany z gwarancją sterylnośći180dni</w:t>
            </w:r>
            <w:r w:rsidR="00976D89">
              <w:rPr>
                <w:rFonts w:ascii="Times New Roman" w:hAnsi="Times New Roman"/>
                <w:sz w:val="22"/>
                <w:szCs w:val="22"/>
              </w:rPr>
              <w:t xml:space="preserve"> od daty sterylizacji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61AE8" w14:textId="4929A4DC" w:rsidR="00AD4B72" w:rsidRPr="00AD4B72" w:rsidRDefault="00AD4B72" w:rsidP="00AD4B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B72">
              <w:rPr>
                <w:rFonts w:ascii="Times New Roman" w:hAnsi="Times New Roman"/>
                <w:sz w:val="22"/>
                <w:szCs w:val="22"/>
              </w:rPr>
              <w:t>1200 x 1200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9C3447E" w14:textId="5DA66695" w:rsidR="00AD4B72" w:rsidRPr="00AD4B72" w:rsidRDefault="00AD4B72" w:rsidP="00AD4B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B72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1585" w:type="dxa"/>
            <w:shd w:val="clear" w:color="auto" w:fill="auto"/>
          </w:tcPr>
          <w:p w14:paraId="53278CAF" w14:textId="77777777" w:rsidR="00AD4B72" w:rsidRPr="00B52EE0" w:rsidRDefault="00AD4B72" w:rsidP="00AD4B72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2F4CF99B" w14:textId="77777777" w:rsidR="00AD4B72" w:rsidRPr="00B52EE0" w:rsidRDefault="00AD4B72" w:rsidP="00AD4B72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14:paraId="37107598" w14:textId="77777777" w:rsidR="00AD4B72" w:rsidRPr="00B52EE0" w:rsidRDefault="00AD4B72" w:rsidP="00AD4B72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0D7C0A3C" w14:textId="77777777" w:rsidR="00AD4B72" w:rsidRPr="00B52EE0" w:rsidRDefault="00AD4B72" w:rsidP="00AD4B72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AA1543F" w14:textId="77777777" w:rsidR="00AD4B72" w:rsidRPr="00B52EE0" w:rsidRDefault="00AD4B72" w:rsidP="00AD4B72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4B72" w:rsidRPr="00B52EE0" w14:paraId="51FE5FDF" w14:textId="77777777" w:rsidTr="001C2489">
        <w:tc>
          <w:tcPr>
            <w:tcW w:w="535" w:type="dxa"/>
            <w:shd w:val="clear" w:color="auto" w:fill="auto"/>
            <w:vAlign w:val="center"/>
          </w:tcPr>
          <w:p w14:paraId="41C6FD6A" w14:textId="53BA5A17" w:rsidR="00AD4B72" w:rsidRPr="00AD4B72" w:rsidRDefault="00AD4B72" w:rsidP="00AD4B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B7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09F49E9B" w14:textId="6BA239CA" w:rsidR="00AD4B72" w:rsidRPr="00AD4B72" w:rsidRDefault="00AD4B72" w:rsidP="00AD4B72">
            <w:pPr>
              <w:rPr>
                <w:rFonts w:ascii="Times New Roman" w:hAnsi="Times New Roman"/>
                <w:sz w:val="22"/>
                <w:szCs w:val="22"/>
              </w:rPr>
            </w:pPr>
            <w:r w:rsidRPr="00AD4B72">
              <w:rPr>
                <w:rFonts w:ascii="Times New Roman" w:hAnsi="Times New Roman"/>
                <w:sz w:val="22"/>
                <w:szCs w:val="22"/>
              </w:rPr>
              <w:t>Papier krepowany z gwarancją sterylnośći180dni</w:t>
            </w:r>
            <w:r w:rsidR="00976D89">
              <w:rPr>
                <w:rFonts w:ascii="Times New Roman" w:hAnsi="Times New Roman"/>
                <w:sz w:val="22"/>
                <w:szCs w:val="22"/>
              </w:rPr>
              <w:t xml:space="preserve"> od daty sterylizacji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7564A6" w14:textId="51EE02A3" w:rsidR="00AD4B72" w:rsidRPr="00AD4B72" w:rsidRDefault="00AD4B72" w:rsidP="00AD4B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B72">
              <w:rPr>
                <w:rFonts w:ascii="Times New Roman" w:hAnsi="Times New Roman"/>
                <w:sz w:val="22"/>
                <w:szCs w:val="22"/>
              </w:rPr>
              <w:t>1000 x 1000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AA2DA98" w14:textId="32E818F5" w:rsidR="00AD4B72" w:rsidRPr="00AD4B72" w:rsidRDefault="00AD4B72" w:rsidP="00AD4B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B7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85" w:type="dxa"/>
            <w:shd w:val="clear" w:color="auto" w:fill="auto"/>
          </w:tcPr>
          <w:p w14:paraId="74A8CC16" w14:textId="77777777" w:rsidR="00AD4B72" w:rsidRPr="00B52EE0" w:rsidRDefault="00AD4B72" w:rsidP="00AD4B72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0AAA6427" w14:textId="77777777" w:rsidR="00AD4B72" w:rsidRPr="00B52EE0" w:rsidRDefault="00AD4B72" w:rsidP="00AD4B72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14:paraId="45D0DEE5" w14:textId="77777777" w:rsidR="00AD4B72" w:rsidRPr="00B52EE0" w:rsidRDefault="00AD4B72" w:rsidP="00AD4B72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7903CFE7" w14:textId="77777777" w:rsidR="00AD4B72" w:rsidRPr="00B52EE0" w:rsidRDefault="00AD4B72" w:rsidP="00AD4B72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4BD385" w14:textId="77777777" w:rsidR="00AD4B72" w:rsidRPr="00B52EE0" w:rsidRDefault="00AD4B72" w:rsidP="00AD4B72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553" w:rsidRPr="00B52EE0" w14:paraId="22FC9EF0" w14:textId="77777777" w:rsidTr="001C2489">
        <w:tc>
          <w:tcPr>
            <w:tcW w:w="7786" w:type="dxa"/>
            <w:gridSpan w:val="5"/>
            <w:shd w:val="clear" w:color="auto" w:fill="auto"/>
            <w:vAlign w:val="center"/>
          </w:tcPr>
          <w:p w14:paraId="6E397AA6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562" w:type="dxa"/>
            <w:shd w:val="clear" w:color="auto" w:fill="auto"/>
          </w:tcPr>
          <w:p w14:paraId="2E2333B5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14:paraId="178374E8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2928AD11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843547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06A353A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1588DC52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510A1F48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044F9CA5" w14:textId="7CE4F2F4" w:rsidR="001C2489" w:rsidRPr="001C2489" w:rsidRDefault="001C2489" w:rsidP="001C2489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1C2489">
        <w:rPr>
          <w:rFonts w:ascii="Times New Roman" w:hAnsi="Times New Roman"/>
          <w:b/>
          <w:sz w:val="22"/>
          <w:szCs w:val="22"/>
          <w:u w:val="single"/>
        </w:rPr>
        <w:t>Papier sterylizacyjny – z gwarancją sterylności 180dni</w:t>
      </w:r>
      <w:r w:rsidR="00680086">
        <w:rPr>
          <w:rFonts w:ascii="Times New Roman" w:hAnsi="Times New Roman"/>
          <w:b/>
          <w:sz w:val="22"/>
          <w:szCs w:val="22"/>
          <w:u w:val="single"/>
        </w:rPr>
        <w:t xml:space="preserve"> od daty sterylizacji</w:t>
      </w:r>
      <w:r w:rsidRPr="001C2489">
        <w:rPr>
          <w:rFonts w:ascii="Times New Roman" w:hAnsi="Times New Roman"/>
          <w:b/>
          <w:sz w:val="22"/>
          <w:szCs w:val="22"/>
          <w:u w:val="single"/>
        </w:rPr>
        <w:t xml:space="preserve"> parametry wymagane</w:t>
      </w:r>
    </w:p>
    <w:p w14:paraId="7D392BD9" w14:textId="77777777" w:rsidR="001C2489" w:rsidRPr="001C2489" w:rsidRDefault="001C2489" w:rsidP="001C2489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</w:p>
    <w:p w14:paraId="15540FBB" w14:textId="0FEC8C48" w:rsidR="001C2489" w:rsidRPr="001C2489" w:rsidRDefault="001C2489" w:rsidP="001C2489">
      <w:pPr>
        <w:rPr>
          <w:rFonts w:ascii="Times New Roman" w:hAnsi="Times New Roman"/>
          <w:b/>
          <w:sz w:val="22"/>
          <w:szCs w:val="22"/>
        </w:rPr>
      </w:pPr>
      <w:r w:rsidRPr="001C2489">
        <w:rPr>
          <w:rFonts w:ascii="Times New Roman" w:hAnsi="Times New Roman"/>
          <w:sz w:val="22"/>
          <w:szCs w:val="22"/>
        </w:rPr>
        <w:lastRenderedPageBreak/>
        <w:t xml:space="preserve">Papier krepowany zielony wykonany zgodnie z normami zharmonizowanymi z dyrektywą o wyrobach medycznych, tzn.:  1607-1:2019 , ISO 11607-2:2019, EN 868-2:2017 lub dokumentami równoważnymi oraz oprócz tego charakteryzujący się następującymi parametrami: włókno celulozowe, </w:t>
      </w:r>
      <w:r w:rsidRPr="001C2489">
        <w:rPr>
          <w:rFonts w:ascii="Times New Roman" w:hAnsi="Times New Roman"/>
          <w:b/>
          <w:sz w:val="22"/>
          <w:szCs w:val="22"/>
        </w:rPr>
        <w:t>kolor  biały</w:t>
      </w:r>
      <w:r w:rsidRPr="001C2489">
        <w:rPr>
          <w:rFonts w:ascii="Times New Roman" w:hAnsi="Times New Roman"/>
          <w:sz w:val="22"/>
          <w:szCs w:val="22"/>
        </w:rPr>
        <w:t xml:space="preserve">, zawartość chlorków nie więcej niż 0,015%, zawartość siarczanów nie więcej niż 0,018 %, wytrzymałość na rozciąganie liniowe na sucho w kierunku walcowania nie mniej niż   2,0 </w:t>
      </w:r>
      <w:proofErr w:type="spellStart"/>
      <w:r w:rsidRPr="001C2489">
        <w:rPr>
          <w:rFonts w:ascii="Times New Roman" w:hAnsi="Times New Roman"/>
          <w:sz w:val="22"/>
          <w:szCs w:val="22"/>
        </w:rPr>
        <w:t>kN</w:t>
      </w:r>
      <w:proofErr w:type="spellEnd"/>
      <w:r w:rsidRPr="001C2489">
        <w:rPr>
          <w:rFonts w:ascii="Times New Roman" w:hAnsi="Times New Roman"/>
          <w:sz w:val="22"/>
          <w:szCs w:val="22"/>
        </w:rPr>
        <w:t xml:space="preserve">/m, w kierunku poprzecznym nie mniej niż 1,6 </w:t>
      </w:r>
      <w:proofErr w:type="spellStart"/>
      <w:r w:rsidRPr="001C2489">
        <w:rPr>
          <w:rFonts w:ascii="Times New Roman" w:hAnsi="Times New Roman"/>
          <w:sz w:val="22"/>
          <w:szCs w:val="22"/>
        </w:rPr>
        <w:t>kN</w:t>
      </w:r>
      <w:proofErr w:type="spellEnd"/>
      <w:r w:rsidRPr="001C2489">
        <w:rPr>
          <w:rFonts w:ascii="Times New Roman" w:hAnsi="Times New Roman"/>
          <w:sz w:val="22"/>
          <w:szCs w:val="22"/>
        </w:rPr>
        <w:t xml:space="preserve">/m, wytrzymałość na rozciąganie liniowe na mokro w kierunku walcowania nie  mniej niż 0,9 </w:t>
      </w:r>
      <w:proofErr w:type="spellStart"/>
      <w:r w:rsidRPr="001C2489">
        <w:rPr>
          <w:rFonts w:ascii="Times New Roman" w:hAnsi="Times New Roman"/>
          <w:sz w:val="22"/>
          <w:szCs w:val="22"/>
        </w:rPr>
        <w:t>kN</w:t>
      </w:r>
      <w:proofErr w:type="spellEnd"/>
      <w:r w:rsidRPr="001C2489">
        <w:rPr>
          <w:rFonts w:ascii="Times New Roman" w:hAnsi="Times New Roman"/>
          <w:sz w:val="22"/>
          <w:szCs w:val="22"/>
        </w:rPr>
        <w:t xml:space="preserve">/m, w kierunku poprzecznym nie mniej niż 0,6 </w:t>
      </w:r>
      <w:proofErr w:type="spellStart"/>
      <w:r w:rsidRPr="001C2489">
        <w:rPr>
          <w:rFonts w:ascii="Times New Roman" w:hAnsi="Times New Roman"/>
          <w:sz w:val="22"/>
          <w:szCs w:val="22"/>
        </w:rPr>
        <w:t>kN</w:t>
      </w:r>
      <w:proofErr w:type="spellEnd"/>
      <w:r w:rsidRPr="001C2489">
        <w:rPr>
          <w:rFonts w:ascii="Times New Roman" w:hAnsi="Times New Roman"/>
          <w:sz w:val="22"/>
          <w:szCs w:val="22"/>
        </w:rPr>
        <w:t xml:space="preserve">/m, wytrzymałość na rozerwanie 160 </w:t>
      </w:r>
      <w:proofErr w:type="spellStart"/>
      <w:r w:rsidRPr="001C2489">
        <w:rPr>
          <w:rFonts w:ascii="Times New Roman" w:hAnsi="Times New Roman"/>
          <w:sz w:val="22"/>
          <w:szCs w:val="22"/>
        </w:rPr>
        <w:t>kPa</w:t>
      </w:r>
      <w:proofErr w:type="spellEnd"/>
      <w:r w:rsidRPr="001C248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C2489">
        <w:rPr>
          <w:rFonts w:ascii="Times New Roman" w:hAnsi="Times New Roman"/>
          <w:sz w:val="22"/>
          <w:szCs w:val="22"/>
        </w:rPr>
        <w:t>niezwilżalność</w:t>
      </w:r>
      <w:proofErr w:type="spellEnd"/>
      <w:r w:rsidRPr="001C2489">
        <w:rPr>
          <w:rFonts w:ascii="Times New Roman" w:hAnsi="Times New Roman"/>
          <w:sz w:val="22"/>
          <w:szCs w:val="22"/>
        </w:rPr>
        <w:t xml:space="preserve"> wodą 26 s, gramatura nominalna 60 g/m2   (tolerancja wg PN EN 868-2),wymagana charakterystyka wytrzymałościowa , możliwość długiego składowania materiału w stanie sterylnym-6 miesięcy wydana przez producenta (nie dystrybutora) w  celu potwierdzenia  zgodności z normą PN EN 868-2</w:t>
      </w:r>
      <w:r w:rsidR="005A1C2F">
        <w:rPr>
          <w:rFonts w:ascii="Times New Roman" w:hAnsi="Times New Roman"/>
          <w:sz w:val="22"/>
          <w:szCs w:val="22"/>
        </w:rPr>
        <w:t xml:space="preserve"> lub równoważne</w:t>
      </w:r>
      <w:r w:rsidRPr="001C2489">
        <w:rPr>
          <w:rFonts w:ascii="Times New Roman" w:hAnsi="Times New Roman"/>
          <w:sz w:val="22"/>
          <w:szCs w:val="22"/>
        </w:rPr>
        <w:t xml:space="preserve">, dostarczony w oryginalnych, firmowych opakowaniach z długim terminem ważności min. 12 miesięcy </w:t>
      </w:r>
      <w:r w:rsidR="00944E32">
        <w:rPr>
          <w:rFonts w:ascii="Times New Roman" w:hAnsi="Times New Roman"/>
          <w:sz w:val="22"/>
          <w:szCs w:val="22"/>
        </w:rPr>
        <w:t>od dnia dostawy</w:t>
      </w:r>
      <w:r w:rsidRPr="001C2489">
        <w:rPr>
          <w:rFonts w:ascii="Times New Roman" w:hAnsi="Times New Roman"/>
          <w:sz w:val="22"/>
          <w:szCs w:val="22"/>
        </w:rPr>
        <w:t xml:space="preserve">. </w:t>
      </w:r>
    </w:p>
    <w:p w14:paraId="4F135A31" w14:textId="77777777" w:rsidR="00AD4B72" w:rsidRDefault="00AD4B72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6A6DAC70" w14:textId="732AD9A1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4</w:t>
      </w:r>
    </w:p>
    <w:tbl>
      <w:tblPr>
        <w:tblW w:w="13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22"/>
        <w:gridCol w:w="1701"/>
        <w:gridCol w:w="850"/>
        <w:gridCol w:w="1573"/>
        <w:gridCol w:w="1571"/>
        <w:gridCol w:w="1275"/>
        <w:gridCol w:w="1572"/>
        <w:gridCol w:w="1971"/>
      </w:tblGrid>
      <w:tr w:rsidR="00385553" w:rsidRPr="00B52EE0" w14:paraId="184061FF" w14:textId="77777777" w:rsidTr="00490D0D">
        <w:tc>
          <w:tcPr>
            <w:tcW w:w="534" w:type="dxa"/>
            <w:shd w:val="clear" w:color="auto" w:fill="auto"/>
            <w:vAlign w:val="center"/>
          </w:tcPr>
          <w:p w14:paraId="0C7D35E8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89CA5E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253DC2" w14:textId="197B26D4" w:rsidR="00385553" w:rsidRPr="00B52EE0" w:rsidRDefault="001C248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BF0B80" w14:textId="75A21051" w:rsidR="00385553" w:rsidRPr="00B52EE0" w:rsidRDefault="00385553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A290709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2FFE6CC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7E45E3C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3FD73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5E30C42E" w14:textId="020624AD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FE2F912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1179F1A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E381312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1C2489" w:rsidRPr="00B52EE0" w14:paraId="6668E228" w14:textId="77777777" w:rsidTr="00490D0D">
        <w:tc>
          <w:tcPr>
            <w:tcW w:w="534" w:type="dxa"/>
            <w:shd w:val="clear" w:color="auto" w:fill="auto"/>
            <w:vAlign w:val="center"/>
          </w:tcPr>
          <w:p w14:paraId="78FC3FE9" w14:textId="6E6FB509" w:rsidR="001C2489" w:rsidRPr="001C2489" w:rsidRDefault="001C2489" w:rsidP="001C2489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1C24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2CCA68" w14:textId="4E81087D" w:rsidR="001C2489" w:rsidRPr="001C2489" w:rsidRDefault="001C2489" w:rsidP="001C2489">
            <w:pPr>
              <w:rPr>
                <w:rFonts w:ascii="Times New Roman" w:hAnsi="Times New Roman"/>
                <w:sz w:val="22"/>
                <w:szCs w:val="22"/>
              </w:rPr>
            </w:pPr>
            <w:r w:rsidRPr="001C2489">
              <w:rPr>
                <w:rFonts w:ascii="Times New Roman" w:hAnsi="Times New Roman"/>
                <w:sz w:val="22"/>
                <w:szCs w:val="22"/>
              </w:rPr>
              <w:t xml:space="preserve"> Taśma testowa [S],  19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5D9587" w14:textId="472F84BE" w:rsidR="001C2489" w:rsidRPr="001C2489" w:rsidRDefault="001C248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489">
              <w:rPr>
                <w:rFonts w:ascii="Times New Roman" w:hAnsi="Times New Roman"/>
                <w:sz w:val="22"/>
                <w:szCs w:val="22"/>
              </w:rPr>
              <w:t>ROLKA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E3A28" w14:textId="050444FE" w:rsidR="001C2489" w:rsidRPr="001C2489" w:rsidRDefault="001C248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489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449D7CB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FE83042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901F95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918552C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5883BBF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0EDDB71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0008484F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37D95931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4DEBF684" w14:textId="62DF696A" w:rsidR="00385553" w:rsidRPr="001C2489" w:rsidRDefault="001C2489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Cs/>
          <w:iCs/>
          <w:sz w:val="22"/>
          <w:szCs w:val="22"/>
        </w:rPr>
      </w:pPr>
      <w:r w:rsidRPr="001C2489">
        <w:rPr>
          <w:rFonts w:ascii="Times New Roman" w:hAnsi="Times New Roman"/>
          <w:bCs/>
          <w:iCs/>
          <w:sz w:val="22"/>
          <w:szCs w:val="22"/>
        </w:rPr>
        <w:t xml:space="preserve">Taśma ze wskaźnikiem na parę wodną </w:t>
      </w:r>
      <w:smartTag w:uri="urn:schemas-microsoft-com:office:smarttags" w:element="metricconverter">
        <w:smartTagPr>
          <w:attr w:name="ProductID" w:val="19 mm"/>
        </w:smartTagPr>
        <w:r w:rsidRPr="001C2489">
          <w:rPr>
            <w:rFonts w:ascii="Times New Roman" w:hAnsi="Times New Roman"/>
            <w:bCs/>
            <w:iCs/>
            <w:sz w:val="22"/>
            <w:szCs w:val="22"/>
          </w:rPr>
          <w:t>19 mm</w:t>
        </w:r>
      </w:smartTag>
      <w:r w:rsidRPr="001C2489">
        <w:rPr>
          <w:rFonts w:ascii="Times New Roman" w:hAnsi="Times New Roman"/>
          <w:bCs/>
          <w:iCs/>
          <w:sz w:val="22"/>
          <w:szCs w:val="22"/>
        </w:rPr>
        <w:t xml:space="preserve"> x 50 </w:t>
      </w:r>
      <w:proofErr w:type="spellStart"/>
      <w:r w:rsidRPr="001C2489">
        <w:rPr>
          <w:rFonts w:ascii="Times New Roman" w:hAnsi="Times New Roman"/>
          <w:bCs/>
          <w:iCs/>
          <w:sz w:val="22"/>
          <w:szCs w:val="22"/>
        </w:rPr>
        <w:t>mb</w:t>
      </w:r>
      <w:proofErr w:type="spellEnd"/>
      <w:r w:rsidRPr="001C2489">
        <w:rPr>
          <w:rFonts w:ascii="Times New Roman" w:hAnsi="Times New Roman"/>
          <w:bCs/>
          <w:iCs/>
          <w:sz w:val="22"/>
          <w:szCs w:val="22"/>
        </w:rPr>
        <w:t xml:space="preserve">/ rolka . Taśma samoprzylepna , supermocnego papieru z warstwą kleju gwarantującego jej przyleganie do powierzchni/papier, włóknina/.Taśma nie  powinna się odklejać podczas procesu sterylizacji </w:t>
      </w:r>
      <w:r w:rsidRPr="001C2489">
        <w:rPr>
          <w:rFonts w:ascii="Times New Roman" w:hAnsi="Times New Roman"/>
          <w:sz w:val="22"/>
          <w:szCs w:val="22"/>
        </w:rPr>
        <w:t>Wskaźnik  zmienia kolor na</w:t>
      </w:r>
      <w:r w:rsidRPr="001C2489">
        <w:rPr>
          <w:rFonts w:ascii="Times New Roman" w:hAnsi="Times New Roman"/>
          <w:bCs/>
          <w:iCs/>
          <w:sz w:val="22"/>
          <w:szCs w:val="22"/>
        </w:rPr>
        <w:t xml:space="preserve"> czarny.</w:t>
      </w:r>
    </w:p>
    <w:p w14:paraId="2FDBF4D4" w14:textId="77777777" w:rsidR="001C2489" w:rsidRDefault="001C2489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111DE3A4" w14:textId="156864AA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5</w:t>
      </w:r>
    </w:p>
    <w:tbl>
      <w:tblPr>
        <w:tblW w:w="13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38"/>
        <w:gridCol w:w="1701"/>
        <w:gridCol w:w="1110"/>
        <w:gridCol w:w="1725"/>
        <w:gridCol w:w="1571"/>
        <w:gridCol w:w="1275"/>
        <w:gridCol w:w="1547"/>
        <w:gridCol w:w="1996"/>
      </w:tblGrid>
      <w:tr w:rsidR="00385553" w:rsidRPr="00B52EE0" w14:paraId="77DD1AF0" w14:textId="77777777" w:rsidTr="001C2489">
        <w:tc>
          <w:tcPr>
            <w:tcW w:w="534" w:type="dxa"/>
            <w:shd w:val="clear" w:color="auto" w:fill="auto"/>
            <w:vAlign w:val="center"/>
          </w:tcPr>
          <w:p w14:paraId="42B2C027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E826D23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A1B0CE" w14:textId="1BDD363D" w:rsidR="00385553" w:rsidRPr="00B52EE0" w:rsidRDefault="001C248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208A78C" w14:textId="73D9626E" w:rsidR="00385553" w:rsidRPr="00B52EE0" w:rsidRDefault="00385553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110A87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71B816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4540DBC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3D6A4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23238DC6" w14:textId="60DFBA97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602A632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4EAE87A8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8971A6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1C2489" w:rsidRPr="00B52EE0" w14:paraId="7D6C547D" w14:textId="77777777" w:rsidTr="001C2489">
        <w:tc>
          <w:tcPr>
            <w:tcW w:w="534" w:type="dxa"/>
            <w:shd w:val="clear" w:color="auto" w:fill="auto"/>
            <w:vAlign w:val="center"/>
          </w:tcPr>
          <w:p w14:paraId="785F5F7F" w14:textId="0B1BE289" w:rsidR="001C2489" w:rsidRPr="001C2489" w:rsidRDefault="001C2489" w:rsidP="001C248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1C2489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DDF8424" w14:textId="65434271" w:rsidR="001C2489" w:rsidRPr="001C2489" w:rsidRDefault="001C2489" w:rsidP="001C2489">
            <w:pPr>
              <w:rPr>
                <w:rFonts w:ascii="Times New Roman" w:hAnsi="Times New Roman"/>
                <w:sz w:val="22"/>
                <w:szCs w:val="22"/>
              </w:rPr>
            </w:pPr>
            <w:r w:rsidRPr="001C2489">
              <w:rPr>
                <w:rFonts w:ascii="Times New Roman" w:hAnsi="Times New Roman"/>
                <w:sz w:val="22"/>
                <w:szCs w:val="22"/>
              </w:rPr>
              <w:t>Taśma neutralna 19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DD66C6" w14:textId="6058E488" w:rsidR="001C2489" w:rsidRPr="001C2489" w:rsidRDefault="001C248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489">
              <w:rPr>
                <w:rFonts w:ascii="Times New Roman" w:hAnsi="Times New Roman"/>
                <w:sz w:val="22"/>
                <w:szCs w:val="22"/>
              </w:rPr>
              <w:t>ROLKA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2BC59A1" w14:textId="4D4427E5" w:rsidR="001C2489" w:rsidRPr="001C2489" w:rsidRDefault="001C248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489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EC7229A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8871F66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CC3369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2EDD22FF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74946ED2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2489" w:rsidRPr="00B52EE0" w14:paraId="5A530602" w14:textId="77777777" w:rsidTr="001C2489">
        <w:tc>
          <w:tcPr>
            <w:tcW w:w="534" w:type="dxa"/>
            <w:shd w:val="clear" w:color="auto" w:fill="auto"/>
            <w:vAlign w:val="center"/>
          </w:tcPr>
          <w:p w14:paraId="3FF23652" w14:textId="47CE528C" w:rsidR="001C2489" w:rsidRPr="001C2489" w:rsidRDefault="001C248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489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A1ACBD1" w14:textId="52056EF2" w:rsidR="001C2489" w:rsidRPr="001C2489" w:rsidRDefault="001C2489" w:rsidP="001C2489">
            <w:pPr>
              <w:rPr>
                <w:rFonts w:ascii="Times New Roman" w:hAnsi="Times New Roman"/>
                <w:sz w:val="22"/>
                <w:szCs w:val="22"/>
              </w:rPr>
            </w:pPr>
            <w:r w:rsidRPr="001C2489">
              <w:rPr>
                <w:rFonts w:ascii="Times New Roman" w:hAnsi="Times New Roman"/>
                <w:sz w:val="22"/>
                <w:szCs w:val="22"/>
              </w:rPr>
              <w:t>Podajnik na 2 szt</w:t>
            </w:r>
            <w:r w:rsidR="001D01FB">
              <w:rPr>
                <w:rFonts w:ascii="Times New Roman" w:hAnsi="Times New Roman"/>
                <w:sz w:val="22"/>
                <w:szCs w:val="22"/>
              </w:rPr>
              <w:t>.</w:t>
            </w:r>
            <w:r w:rsidRPr="001C2489">
              <w:rPr>
                <w:rFonts w:ascii="Times New Roman" w:hAnsi="Times New Roman"/>
                <w:sz w:val="22"/>
                <w:szCs w:val="22"/>
              </w:rPr>
              <w:t xml:space="preserve"> taśmy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09FD93" w14:textId="5EB2E78D" w:rsidR="001C2489" w:rsidRPr="001C2489" w:rsidRDefault="00013FA7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751B269" w14:textId="466AD28A" w:rsidR="001C2489" w:rsidRPr="001C2489" w:rsidRDefault="001C248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48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4366753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6269FDE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CFAA6B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43C98923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259EDB62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553" w:rsidRPr="00B52EE0" w14:paraId="571FCFDC" w14:textId="77777777" w:rsidTr="001C2489">
        <w:trPr>
          <w:trHeight w:val="126"/>
        </w:trPr>
        <w:tc>
          <w:tcPr>
            <w:tcW w:w="7508" w:type="dxa"/>
            <w:gridSpan w:val="5"/>
            <w:shd w:val="clear" w:color="auto" w:fill="auto"/>
            <w:vAlign w:val="center"/>
          </w:tcPr>
          <w:p w14:paraId="7BBEE9BF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61A2F9B" w14:textId="77777777" w:rsidR="00385553" w:rsidRPr="00B52EE0" w:rsidRDefault="00385553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A14AD1" w14:textId="77777777" w:rsidR="00385553" w:rsidRPr="00B52EE0" w:rsidRDefault="00385553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67BFF0EA" w14:textId="77777777" w:rsidR="00385553" w:rsidRPr="00B52EE0" w:rsidRDefault="00385553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96" w:type="dxa"/>
            <w:shd w:val="clear" w:color="auto" w:fill="auto"/>
          </w:tcPr>
          <w:p w14:paraId="498A3BAA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A76025C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1C4582A7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6153443D" w14:textId="77777777" w:rsidR="001D01FB" w:rsidRPr="001D01FB" w:rsidRDefault="001D01FB" w:rsidP="001D01FB">
      <w:pPr>
        <w:pStyle w:val="Tekstpodstawowywcity"/>
        <w:widowControl/>
        <w:suppressAutoHyphens w:val="0"/>
        <w:spacing w:after="0"/>
        <w:ind w:left="0"/>
        <w:jc w:val="both"/>
        <w:rPr>
          <w:rFonts w:ascii="Times New Roman" w:hAnsi="Times New Roman"/>
          <w:bCs/>
          <w:sz w:val="22"/>
          <w:szCs w:val="22"/>
        </w:rPr>
      </w:pPr>
      <w:r w:rsidRPr="001D01FB">
        <w:rPr>
          <w:rFonts w:ascii="Times New Roman" w:hAnsi="Times New Roman"/>
          <w:sz w:val="22"/>
          <w:szCs w:val="22"/>
        </w:rPr>
        <w:t>Taśma bez wskaźnika 19mm x 50mb</w:t>
      </w:r>
      <w:r w:rsidRPr="001D01FB">
        <w:rPr>
          <w:rFonts w:ascii="Times New Roman" w:hAnsi="Times New Roman"/>
          <w:b/>
          <w:sz w:val="22"/>
          <w:szCs w:val="22"/>
        </w:rPr>
        <w:t xml:space="preserve">/ </w:t>
      </w:r>
      <w:r w:rsidRPr="001D01FB">
        <w:rPr>
          <w:rFonts w:ascii="Times New Roman" w:hAnsi="Times New Roman"/>
          <w:sz w:val="22"/>
          <w:szCs w:val="22"/>
        </w:rPr>
        <w:t>rolka</w:t>
      </w:r>
      <w:r w:rsidRPr="001D01FB">
        <w:rPr>
          <w:rFonts w:ascii="Times New Roman" w:hAnsi="Times New Roman"/>
          <w:bCs/>
          <w:iCs/>
          <w:sz w:val="22"/>
          <w:szCs w:val="22"/>
        </w:rPr>
        <w:t>+ podajniki na 2szt taśmy</w:t>
      </w:r>
      <w:r w:rsidRPr="001D01FB">
        <w:rPr>
          <w:rFonts w:ascii="Times New Roman" w:hAnsi="Times New Roman"/>
          <w:sz w:val="22"/>
          <w:szCs w:val="22"/>
        </w:rPr>
        <w:t>.</w:t>
      </w:r>
      <w:r w:rsidRPr="001D01FB">
        <w:rPr>
          <w:rFonts w:ascii="Times New Roman" w:hAnsi="Times New Roman"/>
          <w:bCs/>
          <w:iCs/>
          <w:sz w:val="22"/>
          <w:szCs w:val="22"/>
        </w:rPr>
        <w:t xml:space="preserve"> Taśma samoprzylepna , supermocnego papieru z warstwą kleju gwarantującego jej przyleganie do powierzchni/papier, włóknina/.Taśma nie  powinna się odklejać podczas procesu sterylizacji.</w:t>
      </w:r>
      <w:r w:rsidRPr="001D01FB">
        <w:rPr>
          <w:rFonts w:ascii="Times New Roman" w:hAnsi="Times New Roman"/>
          <w:sz w:val="22"/>
          <w:szCs w:val="22"/>
        </w:rPr>
        <w:t xml:space="preserve"> Wskaźnik  zmienia kolor na</w:t>
      </w:r>
      <w:r w:rsidRPr="001D01FB">
        <w:rPr>
          <w:rFonts w:ascii="Times New Roman" w:hAnsi="Times New Roman"/>
          <w:bCs/>
          <w:iCs/>
          <w:sz w:val="22"/>
          <w:szCs w:val="22"/>
        </w:rPr>
        <w:t xml:space="preserve"> czarny.</w:t>
      </w:r>
    </w:p>
    <w:p w14:paraId="39976E63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1330C093" w14:textId="77777777" w:rsidR="00680086" w:rsidRDefault="00680086">
      <w:pPr>
        <w:widowControl/>
        <w:suppressAutoHyphens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14:paraId="2177D4EF" w14:textId="5C7BC490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lastRenderedPageBreak/>
        <w:t xml:space="preserve">Pakiet </w:t>
      </w:r>
      <w:r>
        <w:rPr>
          <w:rFonts w:ascii="Times New Roman" w:hAnsi="Times New Roman"/>
          <w:b/>
          <w:sz w:val="22"/>
          <w:szCs w:val="22"/>
        </w:rPr>
        <w:t>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80"/>
        <w:gridCol w:w="1843"/>
        <w:gridCol w:w="1110"/>
        <w:gridCol w:w="1573"/>
        <w:gridCol w:w="1571"/>
        <w:gridCol w:w="1275"/>
        <w:gridCol w:w="1572"/>
        <w:gridCol w:w="1971"/>
      </w:tblGrid>
      <w:tr w:rsidR="00385553" w:rsidRPr="00B52EE0" w14:paraId="15CFA0CB" w14:textId="77777777" w:rsidTr="001D01FB">
        <w:tc>
          <w:tcPr>
            <w:tcW w:w="534" w:type="dxa"/>
            <w:shd w:val="clear" w:color="auto" w:fill="auto"/>
            <w:vAlign w:val="center"/>
          </w:tcPr>
          <w:p w14:paraId="0D30991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C6DA6AE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A011D7" w14:textId="2EA51C32" w:rsidR="00385553" w:rsidRPr="00B52EE0" w:rsidRDefault="001C248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8D93A86" w14:textId="25561E69" w:rsidR="00385553" w:rsidRPr="00B52EE0" w:rsidRDefault="00385553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0A70338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2333B5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42780A5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326D80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339F8791" w14:textId="71B5A74A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A2084C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1C922ACC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E80948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1D01FB" w:rsidRPr="00B52EE0" w14:paraId="12EE10A9" w14:textId="77777777" w:rsidTr="001D01FB">
        <w:tc>
          <w:tcPr>
            <w:tcW w:w="534" w:type="dxa"/>
            <w:shd w:val="clear" w:color="auto" w:fill="auto"/>
            <w:vAlign w:val="center"/>
          </w:tcPr>
          <w:p w14:paraId="59584EBB" w14:textId="357E1926" w:rsidR="001D01FB" w:rsidRPr="001D01FB" w:rsidRDefault="001D01FB" w:rsidP="001D01F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1D01FB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BD1449C" w14:textId="0075C52E" w:rsidR="001D01FB" w:rsidRPr="001D01FB" w:rsidRDefault="001D01FB" w:rsidP="001D01FB">
            <w:pPr>
              <w:rPr>
                <w:rFonts w:ascii="Times New Roman" w:hAnsi="Times New Roman"/>
                <w:sz w:val="22"/>
                <w:szCs w:val="22"/>
              </w:rPr>
            </w:pPr>
            <w:r w:rsidRPr="001D01FB">
              <w:rPr>
                <w:rFonts w:ascii="Times New Roman" w:hAnsi="Times New Roman"/>
                <w:sz w:val="22"/>
                <w:szCs w:val="22"/>
              </w:rPr>
              <w:t>Etykiety samoprzylepne 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41E4FF" w14:textId="2E0DAF16" w:rsidR="001D01FB" w:rsidRPr="001D01FB" w:rsidRDefault="001D01FB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1FB">
              <w:rPr>
                <w:rFonts w:ascii="Times New Roman" w:hAnsi="Times New Roman"/>
                <w:sz w:val="22"/>
                <w:szCs w:val="22"/>
              </w:rPr>
              <w:t>ROLKA-500</w:t>
            </w:r>
            <w:r w:rsidR="00013FA7"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8FAD9AF" w14:textId="25C47B6D" w:rsidR="001D01FB" w:rsidRPr="001D01FB" w:rsidRDefault="001D01FB" w:rsidP="001D01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1FB">
              <w:rPr>
                <w:rFonts w:ascii="Times New Roman" w:hAnsi="Times New Roman"/>
                <w:sz w:val="22"/>
                <w:szCs w:val="22"/>
              </w:rPr>
              <w:t>340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A7E009D" w14:textId="77777777" w:rsidR="001D01FB" w:rsidRPr="00B52EE0" w:rsidRDefault="001D01FB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EEA728E" w14:textId="77777777" w:rsidR="001D01FB" w:rsidRPr="00B52EE0" w:rsidRDefault="001D01FB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39A486" w14:textId="77777777" w:rsidR="001D01FB" w:rsidRPr="00B52EE0" w:rsidRDefault="001D01FB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5699AF2" w14:textId="77777777" w:rsidR="001D01FB" w:rsidRPr="00B52EE0" w:rsidRDefault="001D01FB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F6A0FD4" w14:textId="77777777" w:rsidR="001D01FB" w:rsidRPr="00B52EE0" w:rsidRDefault="001D01FB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01FB" w:rsidRPr="00B52EE0" w14:paraId="1E0CD1F4" w14:textId="77777777" w:rsidTr="001D01FB">
        <w:tc>
          <w:tcPr>
            <w:tcW w:w="534" w:type="dxa"/>
            <w:shd w:val="clear" w:color="auto" w:fill="auto"/>
            <w:vAlign w:val="center"/>
          </w:tcPr>
          <w:p w14:paraId="5201D24D" w14:textId="41979B79" w:rsidR="001D01FB" w:rsidRPr="001D01FB" w:rsidRDefault="001D01FB" w:rsidP="001D01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1FB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AEDA293" w14:textId="7DBFD24B" w:rsidR="001D01FB" w:rsidRPr="001D01FB" w:rsidRDefault="001D01FB" w:rsidP="001D01FB">
            <w:pPr>
              <w:rPr>
                <w:rFonts w:ascii="Times New Roman" w:hAnsi="Times New Roman"/>
                <w:sz w:val="22"/>
                <w:szCs w:val="22"/>
              </w:rPr>
            </w:pPr>
            <w:r w:rsidRPr="001D01FB">
              <w:rPr>
                <w:rFonts w:ascii="Times New Roman" w:hAnsi="Times New Roman"/>
                <w:sz w:val="22"/>
                <w:szCs w:val="22"/>
              </w:rPr>
              <w:t>Metkownica+ rolki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82A9A1" w14:textId="741739BB" w:rsidR="001D01FB" w:rsidRPr="001D01FB" w:rsidRDefault="00013FA7" w:rsidP="001D01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4B28997" w14:textId="15B3E087" w:rsidR="001D01FB" w:rsidRPr="001D01FB" w:rsidRDefault="001D01FB" w:rsidP="001D01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1F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0552252" w14:textId="77777777" w:rsidR="001D01FB" w:rsidRPr="00B52EE0" w:rsidRDefault="001D01FB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D129409" w14:textId="77777777" w:rsidR="001D01FB" w:rsidRPr="00B52EE0" w:rsidRDefault="001D01FB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C5D4A5" w14:textId="77777777" w:rsidR="001D01FB" w:rsidRPr="00B52EE0" w:rsidRDefault="001D01FB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6C7B7A55" w14:textId="77777777" w:rsidR="001D01FB" w:rsidRPr="00B52EE0" w:rsidRDefault="001D01FB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810F827" w14:textId="77777777" w:rsidR="001D01FB" w:rsidRPr="00B52EE0" w:rsidRDefault="001D01FB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553" w:rsidRPr="00B52EE0" w14:paraId="23CDB633" w14:textId="77777777" w:rsidTr="001D01FB">
        <w:tc>
          <w:tcPr>
            <w:tcW w:w="7640" w:type="dxa"/>
            <w:gridSpan w:val="5"/>
            <w:shd w:val="clear" w:color="auto" w:fill="auto"/>
            <w:vAlign w:val="center"/>
          </w:tcPr>
          <w:p w14:paraId="07CB32A8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962FC93" w14:textId="77777777" w:rsidR="00385553" w:rsidRPr="00B52EE0" w:rsidRDefault="00385553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8046F5" w14:textId="77777777" w:rsidR="00385553" w:rsidRPr="00B52EE0" w:rsidRDefault="00385553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52ED748" w14:textId="77777777" w:rsidR="00385553" w:rsidRPr="00B52EE0" w:rsidRDefault="00385553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105BA6E" w14:textId="77777777" w:rsidR="00385553" w:rsidRPr="00B52EE0" w:rsidRDefault="00385553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3148911" w14:textId="77777777" w:rsidR="00B4309A" w:rsidRDefault="00B4309A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</w:p>
    <w:p w14:paraId="3F7F1236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60EA8EDE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7A73E505" w14:textId="4B25F6DD" w:rsidR="001D01FB" w:rsidRPr="001D01FB" w:rsidRDefault="001D01FB" w:rsidP="001D01FB">
      <w:pPr>
        <w:widowControl/>
        <w:suppressAutoHyphens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1D01FB">
        <w:rPr>
          <w:rFonts w:ascii="Times New Roman" w:hAnsi="Times New Roman"/>
          <w:sz w:val="22"/>
          <w:szCs w:val="22"/>
        </w:rPr>
        <w:t>Etykiety podwójnie-przylepne ze wskaźnikiem procesu sterylizacji parowej z minimum pięcioma miejscami informacyjnymi – nadruk poprzecznie do kierunku rozwijania taśmy. Do zastosowania w metkownicy . Etykiety zarejestrowane jako wyrób medyczny, Wskaźnik  zmienia kolor na zielony. + metkownice+6</w:t>
      </w:r>
      <w:r>
        <w:rPr>
          <w:rFonts w:ascii="Times New Roman" w:hAnsi="Times New Roman"/>
          <w:sz w:val="22"/>
          <w:szCs w:val="22"/>
        </w:rPr>
        <w:t xml:space="preserve"> </w:t>
      </w:r>
      <w:r w:rsidRPr="001D01FB">
        <w:rPr>
          <w:rFonts w:ascii="Times New Roman" w:hAnsi="Times New Roman"/>
          <w:sz w:val="22"/>
          <w:szCs w:val="22"/>
        </w:rPr>
        <w:t>rolki z tuszem.</w:t>
      </w:r>
    </w:p>
    <w:p w14:paraId="23F9BC69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1B1B15BB" w14:textId="248E4178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7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22"/>
        <w:gridCol w:w="1702"/>
        <w:gridCol w:w="1083"/>
        <w:gridCol w:w="1520"/>
        <w:gridCol w:w="1534"/>
        <w:gridCol w:w="1254"/>
        <w:gridCol w:w="1535"/>
        <w:gridCol w:w="2145"/>
      </w:tblGrid>
      <w:tr w:rsidR="00385553" w:rsidRPr="00B52EE0" w14:paraId="5896A4C6" w14:textId="77777777" w:rsidTr="00314B56">
        <w:tc>
          <w:tcPr>
            <w:tcW w:w="534" w:type="dxa"/>
            <w:shd w:val="clear" w:color="auto" w:fill="auto"/>
            <w:vAlign w:val="center"/>
          </w:tcPr>
          <w:p w14:paraId="791D5503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5534920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7294657" w14:textId="5C0457BF" w:rsidR="00385553" w:rsidRPr="00B52EE0" w:rsidRDefault="001C248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57C38DF" w14:textId="54A05127" w:rsidR="00385553" w:rsidRPr="00B52EE0" w:rsidRDefault="00385553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99E7E82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067FD3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706B2051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8C3B9B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67B95A4E" w14:textId="14573C6C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CCA499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0775E4E0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0DA0FA2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314B56" w:rsidRPr="00B52EE0" w14:paraId="426A26D6" w14:textId="77777777" w:rsidTr="00314B56">
        <w:tc>
          <w:tcPr>
            <w:tcW w:w="534" w:type="dxa"/>
            <w:shd w:val="clear" w:color="auto" w:fill="auto"/>
            <w:vAlign w:val="center"/>
          </w:tcPr>
          <w:p w14:paraId="263C217D" w14:textId="64395BFC" w:rsidR="00314B56" w:rsidRPr="00B52EE0" w:rsidRDefault="00314B56" w:rsidP="00314B5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5F31248" w14:textId="77777777" w:rsidR="00314B56" w:rsidRDefault="00314B56" w:rsidP="00314B5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314B56">
              <w:rPr>
                <w:rFonts w:ascii="Times New Roman" w:hAnsi="Times New Roman"/>
                <w:sz w:val="22"/>
                <w:szCs w:val="22"/>
              </w:rPr>
              <w:t xml:space="preserve">est B&amp;D 134/3.5 </w:t>
            </w:r>
          </w:p>
          <w:p w14:paraId="6BDD7EEA" w14:textId="091153FD" w:rsidR="00314B56" w:rsidRPr="00314B56" w:rsidRDefault="00314B56" w:rsidP="00314B56">
            <w:pPr>
              <w:rPr>
                <w:rFonts w:ascii="Times New Roman" w:hAnsi="Times New Roman"/>
                <w:sz w:val="22"/>
                <w:szCs w:val="22"/>
              </w:rPr>
            </w:pPr>
            <w:r w:rsidRPr="00314B56">
              <w:rPr>
                <w:rFonts w:ascii="Times New Roman" w:hAnsi="Times New Roman"/>
                <w:sz w:val="22"/>
                <w:szCs w:val="22"/>
              </w:rPr>
              <w:t>Przyrząd kontrolny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14B56">
              <w:rPr>
                <w:rFonts w:ascii="Times New Roman" w:hAnsi="Times New Roman"/>
                <w:sz w:val="22"/>
                <w:szCs w:val="22"/>
              </w:rPr>
              <w:t>próbnik/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14B56">
              <w:rPr>
                <w:rFonts w:ascii="Times New Roman" w:hAnsi="Times New Roman"/>
                <w:sz w:val="22"/>
                <w:szCs w:val="22"/>
              </w:rPr>
              <w:t>w ka</w:t>
            </w:r>
            <w:r>
              <w:rPr>
                <w:rFonts w:ascii="Times New Roman" w:hAnsi="Times New Roman"/>
                <w:sz w:val="22"/>
                <w:szCs w:val="22"/>
              </w:rPr>
              <w:t>ż</w:t>
            </w:r>
            <w:r w:rsidRPr="00314B56">
              <w:rPr>
                <w:rFonts w:ascii="Times New Roman" w:hAnsi="Times New Roman"/>
                <w:sz w:val="22"/>
                <w:szCs w:val="22"/>
              </w:rPr>
              <w:t>dym opakowaniu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B5AD44A" w14:textId="12EFDD66" w:rsidR="00314B56" w:rsidRPr="00314B56" w:rsidRDefault="00013FA7" w:rsidP="00314B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68EE955" w14:textId="543A3351" w:rsidR="00314B56" w:rsidRPr="00314B56" w:rsidRDefault="00314B56" w:rsidP="00314B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4B56">
              <w:rPr>
                <w:rFonts w:ascii="Times New Roman" w:hAnsi="Times New Roman"/>
                <w:sz w:val="22"/>
                <w:szCs w:val="22"/>
              </w:rPr>
              <w:t>1 300</w:t>
            </w:r>
          </w:p>
        </w:tc>
        <w:tc>
          <w:tcPr>
            <w:tcW w:w="1520" w:type="dxa"/>
            <w:shd w:val="clear" w:color="auto" w:fill="auto"/>
          </w:tcPr>
          <w:p w14:paraId="439A4289" w14:textId="77777777" w:rsidR="00314B56" w:rsidRPr="00B52EE0" w:rsidRDefault="00314B56" w:rsidP="00314B56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14:paraId="0FF767C0" w14:textId="77777777" w:rsidR="00314B56" w:rsidRPr="00B52EE0" w:rsidRDefault="00314B56" w:rsidP="00314B56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</w:tcPr>
          <w:p w14:paraId="2153EC65" w14:textId="77777777" w:rsidR="00314B56" w:rsidRPr="00B52EE0" w:rsidRDefault="00314B56" w:rsidP="00314B56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2BA0A8A6" w14:textId="77777777" w:rsidR="00314B56" w:rsidRPr="00B52EE0" w:rsidRDefault="00314B56" w:rsidP="00314B56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14:paraId="4D72A67F" w14:textId="77777777" w:rsidR="00314B56" w:rsidRPr="00B52EE0" w:rsidRDefault="00314B56" w:rsidP="00314B56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023DDFE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0B0847CC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3EBDC85C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76D86AAC" w14:textId="4F379E74" w:rsidR="00314B56" w:rsidRPr="00314B56" w:rsidRDefault="00314B56" w:rsidP="00314B56">
      <w:pPr>
        <w:widowControl/>
        <w:tabs>
          <w:tab w:val="left" w:pos="-360"/>
          <w:tab w:val="right" w:pos="9070"/>
        </w:tabs>
        <w:suppressAutoHyphens w:val="0"/>
        <w:jc w:val="both"/>
        <w:outlineLvl w:val="0"/>
        <w:rPr>
          <w:rFonts w:ascii="Times New Roman" w:hAnsi="Times New Roman"/>
          <w:bCs/>
          <w:iCs/>
          <w:sz w:val="22"/>
          <w:szCs w:val="22"/>
        </w:rPr>
      </w:pPr>
      <w:r w:rsidRPr="00314B56">
        <w:rPr>
          <w:rFonts w:ascii="Times New Roman" w:hAnsi="Times New Roman"/>
          <w:sz w:val="22"/>
          <w:szCs w:val="22"/>
        </w:rPr>
        <w:t>Test  B&amp;D  wskaźnik do sterylizacji parą wodną,</w:t>
      </w:r>
      <w:r w:rsidRPr="00314B5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14B56">
        <w:rPr>
          <w:rFonts w:ascii="Times New Roman" w:hAnsi="Times New Roman"/>
          <w:sz w:val="22"/>
          <w:szCs w:val="22"/>
        </w:rPr>
        <w:t xml:space="preserve">o parametrach 134 ‘C – 3,5 min do stosowania z przyrządem PCD. System zgodny z normami EN ISO </w:t>
      </w:r>
      <w:r>
        <w:rPr>
          <w:rFonts w:ascii="Times New Roman" w:hAnsi="Times New Roman"/>
          <w:sz w:val="22"/>
          <w:szCs w:val="22"/>
        </w:rPr>
        <w:br/>
      </w:r>
      <w:r w:rsidRPr="00314B56">
        <w:rPr>
          <w:rFonts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t>140-1  typ 2, EN 867-5</w:t>
      </w:r>
      <w:r w:rsidR="003B05C5">
        <w:rPr>
          <w:rFonts w:ascii="Times New Roman" w:hAnsi="Times New Roman"/>
          <w:sz w:val="22"/>
          <w:szCs w:val="22"/>
        </w:rPr>
        <w:t xml:space="preserve"> lub równoważne</w:t>
      </w:r>
      <w:r w:rsidRPr="00314B56">
        <w:rPr>
          <w:rFonts w:ascii="Times New Roman" w:hAnsi="Times New Roman"/>
          <w:sz w:val="22"/>
          <w:szCs w:val="22"/>
        </w:rPr>
        <w:t>.</w:t>
      </w:r>
    </w:p>
    <w:p w14:paraId="00725B22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4272B508" w14:textId="07C9ABA1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8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05"/>
        <w:gridCol w:w="1701"/>
        <w:gridCol w:w="1110"/>
        <w:gridCol w:w="1573"/>
        <w:gridCol w:w="1571"/>
        <w:gridCol w:w="1275"/>
        <w:gridCol w:w="1572"/>
        <w:gridCol w:w="1971"/>
      </w:tblGrid>
      <w:tr w:rsidR="00385553" w:rsidRPr="00B52EE0" w14:paraId="20659990" w14:textId="77777777" w:rsidTr="00314B56">
        <w:tc>
          <w:tcPr>
            <w:tcW w:w="534" w:type="dxa"/>
            <w:shd w:val="clear" w:color="auto" w:fill="auto"/>
            <w:vAlign w:val="center"/>
          </w:tcPr>
          <w:p w14:paraId="4597CC2C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B808CC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56B23" w14:textId="7F74B315" w:rsidR="00385553" w:rsidRPr="00B52EE0" w:rsidRDefault="001C248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0BE413" w14:textId="71D35CE9" w:rsidR="00385553" w:rsidRPr="00B52EE0" w:rsidRDefault="00385553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93975E1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C6C35CC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4E588CBB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1BAF8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5F2AE1AE" w14:textId="4B0184FA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B20BD29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0205856C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8DC243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314B56" w:rsidRPr="00B52EE0" w14:paraId="5DE32401" w14:textId="77777777" w:rsidTr="00314B56">
        <w:tc>
          <w:tcPr>
            <w:tcW w:w="534" w:type="dxa"/>
            <w:shd w:val="clear" w:color="auto" w:fill="auto"/>
            <w:vAlign w:val="center"/>
          </w:tcPr>
          <w:p w14:paraId="74C0FC68" w14:textId="35773759" w:rsidR="00314B56" w:rsidRPr="00B52EE0" w:rsidRDefault="00314B56" w:rsidP="00314B5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AA00C7B" w14:textId="0C2F3597" w:rsidR="00314B56" w:rsidRPr="00314B56" w:rsidRDefault="00314B56" w:rsidP="00314B56">
            <w:pPr>
              <w:rPr>
                <w:rFonts w:ascii="Times New Roman" w:hAnsi="Times New Roman"/>
                <w:sz w:val="22"/>
                <w:szCs w:val="22"/>
              </w:rPr>
            </w:pPr>
            <w:r w:rsidRPr="00314B56">
              <w:rPr>
                <w:rFonts w:ascii="Times New Roman" w:hAnsi="Times New Roman"/>
                <w:sz w:val="22"/>
                <w:szCs w:val="22"/>
              </w:rPr>
              <w:t>Wska</w:t>
            </w:r>
            <w:r>
              <w:rPr>
                <w:rFonts w:ascii="Times New Roman" w:hAnsi="Times New Roman"/>
                <w:sz w:val="22"/>
                <w:szCs w:val="22"/>
              </w:rPr>
              <w:t>ź</w:t>
            </w:r>
            <w:r w:rsidRPr="00314B56">
              <w:rPr>
                <w:rFonts w:ascii="Times New Roman" w:hAnsi="Times New Roman"/>
                <w:sz w:val="22"/>
                <w:szCs w:val="22"/>
              </w:rPr>
              <w:t>nik chemiczny S typu.4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0B9756" w14:textId="04088667" w:rsidR="00314B56" w:rsidRPr="00314B56" w:rsidRDefault="00013FA7" w:rsidP="00314B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CB9911D" w14:textId="2327B5D0" w:rsidR="00314B56" w:rsidRPr="00314B56" w:rsidRDefault="00314B56" w:rsidP="00314B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4B56">
              <w:rPr>
                <w:rFonts w:ascii="Times New Roman" w:hAnsi="Times New Roman"/>
                <w:sz w:val="22"/>
                <w:szCs w:val="22"/>
              </w:rPr>
              <w:t>100 000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600DB53" w14:textId="77777777" w:rsidR="00314B56" w:rsidRPr="00B52EE0" w:rsidRDefault="00314B56" w:rsidP="00314B56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9EAFE88" w14:textId="77777777" w:rsidR="00314B56" w:rsidRPr="00B52EE0" w:rsidRDefault="00314B56" w:rsidP="00314B56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337927" w14:textId="77777777" w:rsidR="00314B56" w:rsidRPr="00B52EE0" w:rsidRDefault="00314B56" w:rsidP="00314B56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6CBBAD86" w14:textId="77777777" w:rsidR="00314B56" w:rsidRPr="00B52EE0" w:rsidRDefault="00314B56" w:rsidP="00314B56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6FCDE25" w14:textId="77777777" w:rsidR="00314B56" w:rsidRPr="00B52EE0" w:rsidRDefault="00314B56" w:rsidP="00314B56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E8EDEE4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1A099517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3E1EE638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32676E75" w14:textId="7B390E6A" w:rsidR="00385553" w:rsidRPr="00314B56" w:rsidRDefault="00314B56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314B56">
        <w:rPr>
          <w:rFonts w:ascii="Times New Roman" w:hAnsi="Times New Roman"/>
          <w:sz w:val="22"/>
          <w:szCs w:val="22"/>
        </w:rPr>
        <w:t>Wieloparametrowy wskaźnik do kontroli procesów sterylizacji parą wodną. Typ 4 wg ISO 11140-1</w:t>
      </w:r>
      <w:r w:rsidR="003B05C5">
        <w:rPr>
          <w:rFonts w:ascii="Times New Roman" w:hAnsi="Times New Roman"/>
          <w:sz w:val="22"/>
          <w:szCs w:val="22"/>
        </w:rPr>
        <w:t xml:space="preserve"> lub równoważne</w:t>
      </w:r>
      <w:r w:rsidRPr="00314B56">
        <w:rPr>
          <w:rFonts w:ascii="Times New Roman" w:hAnsi="Times New Roman"/>
          <w:sz w:val="22"/>
          <w:szCs w:val="22"/>
        </w:rPr>
        <w:t>.</w:t>
      </w:r>
    </w:p>
    <w:p w14:paraId="45055B7D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5EC9EE9E" w14:textId="1B4ABF53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lastRenderedPageBreak/>
        <w:t xml:space="preserve">Pakiet </w:t>
      </w:r>
      <w:r>
        <w:rPr>
          <w:rFonts w:ascii="Times New Roman" w:hAnsi="Times New Roman"/>
          <w:b/>
          <w:sz w:val="22"/>
          <w:szCs w:val="22"/>
        </w:rPr>
        <w:t>9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22"/>
        <w:gridCol w:w="1718"/>
        <w:gridCol w:w="1110"/>
        <w:gridCol w:w="1573"/>
        <w:gridCol w:w="1571"/>
        <w:gridCol w:w="1275"/>
        <w:gridCol w:w="1572"/>
        <w:gridCol w:w="2095"/>
      </w:tblGrid>
      <w:tr w:rsidR="00385553" w:rsidRPr="00B52EE0" w14:paraId="12306947" w14:textId="77777777" w:rsidTr="00FB1AD9">
        <w:tc>
          <w:tcPr>
            <w:tcW w:w="534" w:type="dxa"/>
            <w:shd w:val="clear" w:color="auto" w:fill="auto"/>
            <w:vAlign w:val="center"/>
          </w:tcPr>
          <w:p w14:paraId="03D406E8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819AE2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C3AC6AB" w14:textId="2365FD9A" w:rsidR="00385553" w:rsidRPr="00B52EE0" w:rsidRDefault="00314B56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E44019" w14:textId="503DE6FD" w:rsidR="00385553" w:rsidRPr="00B52EE0" w:rsidRDefault="00385553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07BDED7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B20BD31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0206C78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21983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78D9D185" w14:textId="3C7E0E90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747D41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79A0BBC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6512620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FB1AD9" w:rsidRPr="00B52EE0" w14:paraId="1C7D52D0" w14:textId="77777777" w:rsidTr="00FB1AD9">
        <w:tc>
          <w:tcPr>
            <w:tcW w:w="534" w:type="dxa"/>
            <w:shd w:val="clear" w:color="auto" w:fill="auto"/>
            <w:vAlign w:val="center"/>
          </w:tcPr>
          <w:p w14:paraId="66437F7D" w14:textId="4DCD70EC" w:rsidR="00FB1AD9" w:rsidRPr="00B52EE0" w:rsidRDefault="00FB1AD9" w:rsidP="00FB1AD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67ECF2D" w14:textId="0F7A1BC3" w:rsidR="00FB1AD9" w:rsidRPr="00FB1AD9" w:rsidRDefault="00FB1AD9" w:rsidP="00FB1AD9">
            <w:pPr>
              <w:rPr>
                <w:rFonts w:ascii="Times New Roman" w:hAnsi="Times New Roman"/>
                <w:sz w:val="22"/>
                <w:szCs w:val="22"/>
              </w:rPr>
            </w:pPr>
            <w:r w:rsidRPr="00FB1AD9">
              <w:rPr>
                <w:rFonts w:ascii="Times New Roman" w:hAnsi="Times New Roman"/>
                <w:sz w:val="22"/>
                <w:szCs w:val="22"/>
              </w:rPr>
              <w:t>Wska</w:t>
            </w:r>
            <w:r>
              <w:rPr>
                <w:rFonts w:ascii="Times New Roman" w:hAnsi="Times New Roman"/>
                <w:sz w:val="22"/>
                <w:szCs w:val="22"/>
              </w:rPr>
              <w:t>ź</w:t>
            </w:r>
            <w:r w:rsidRPr="00FB1AD9">
              <w:rPr>
                <w:rFonts w:ascii="Times New Roman" w:hAnsi="Times New Roman"/>
                <w:sz w:val="22"/>
                <w:szCs w:val="22"/>
              </w:rPr>
              <w:t>nik emulacyjny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1AD9">
              <w:rPr>
                <w:rFonts w:ascii="Times New Roman" w:hAnsi="Times New Roman"/>
                <w:sz w:val="22"/>
                <w:szCs w:val="22"/>
              </w:rPr>
              <w:t>S typu.6  134/7  121/20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9DED95A" w14:textId="5708D997" w:rsidR="00FB1AD9" w:rsidRPr="00FB1AD9" w:rsidRDefault="00013FA7" w:rsidP="00FB1A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4509AB" w14:textId="00818179" w:rsidR="00FB1AD9" w:rsidRPr="00FB1AD9" w:rsidRDefault="00FB1AD9" w:rsidP="00FB1A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AD9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490B2E7" w14:textId="77777777" w:rsidR="00FB1AD9" w:rsidRPr="00B52EE0" w:rsidRDefault="00FB1AD9" w:rsidP="00FB1AD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E2BE9DC" w14:textId="77777777" w:rsidR="00FB1AD9" w:rsidRPr="00B52EE0" w:rsidRDefault="00FB1AD9" w:rsidP="00FB1AD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B781A0" w14:textId="77777777" w:rsidR="00FB1AD9" w:rsidRPr="00B52EE0" w:rsidRDefault="00FB1AD9" w:rsidP="00FB1AD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BF4B5C2" w14:textId="77777777" w:rsidR="00FB1AD9" w:rsidRPr="00B52EE0" w:rsidRDefault="00FB1AD9" w:rsidP="00FB1AD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55EDBD20" w14:textId="77777777" w:rsidR="00FB1AD9" w:rsidRPr="00B52EE0" w:rsidRDefault="00FB1AD9" w:rsidP="00FB1AD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CC00772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6DEAA183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7993B435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32754160" w14:textId="6E5822DB" w:rsidR="00385553" w:rsidRPr="00FB1AD9" w:rsidRDefault="00FB1AD9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FB1AD9">
        <w:rPr>
          <w:rFonts w:ascii="Times New Roman" w:hAnsi="Times New Roman"/>
          <w:sz w:val="22"/>
          <w:szCs w:val="22"/>
        </w:rPr>
        <w:t>Wskaźnik do sterylizacji parą wodną, o parametrach 134 ‘C – 7 min, 121 ‘C – 20 min,  do stosowania z przyrządem PCD. Wskaźnik typu 6. System zgodny z normami EN ISO 11140-1</w:t>
      </w:r>
      <w:r w:rsidR="003B05C5">
        <w:rPr>
          <w:rFonts w:ascii="Times New Roman" w:hAnsi="Times New Roman"/>
          <w:sz w:val="22"/>
          <w:szCs w:val="22"/>
        </w:rPr>
        <w:t xml:space="preserve"> lub równoważne</w:t>
      </w:r>
      <w:r w:rsidR="00680086">
        <w:rPr>
          <w:rFonts w:ascii="Times New Roman" w:hAnsi="Times New Roman"/>
          <w:sz w:val="22"/>
          <w:szCs w:val="22"/>
        </w:rPr>
        <w:t>.</w:t>
      </w:r>
    </w:p>
    <w:p w14:paraId="2DA30BE9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2954DAE2" w14:textId="5DF04C89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10</w:t>
      </w:r>
    </w:p>
    <w:tbl>
      <w:tblPr>
        <w:tblW w:w="1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63"/>
        <w:gridCol w:w="1718"/>
        <w:gridCol w:w="1110"/>
        <w:gridCol w:w="1567"/>
        <w:gridCol w:w="1571"/>
        <w:gridCol w:w="1275"/>
        <w:gridCol w:w="1572"/>
        <w:gridCol w:w="1971"/>
      </w:tblGrid>
      <w:tr w:rsidR="00385553" w:rsidRPr="00B52EE0" w14:paraId="735C32C2" w14:textId="77777777" w:rsidTr="00FB1AD9">
        <w:tc>
          <w:tcPr>
            <w:tcW w:w="534" w:type="dxa"/>
            <w:shd w:val="clear" w:color="auto" w:fill="auto"/>
            <w:vAlign w:val="center"/>
          </w:tcPr>
          <w:p w14:paraId="375DD45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5A8B978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4E00796" w14:textId="226B9AEC" w:rsidR="00385553" w:rsidRPr="00B52EE0" w:rsidRDefault="00314B56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18FDAE9" w14:textId="10F63437" w:rsidR="00385553" w:rsidRPr="00B52EE0" w:rsidRDefault="00385553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6CDF92E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6DD4010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00EF8473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B8F30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75518AFF" w14:textId="4321388B" w:rsidR="00385553" w:rsidRPr="00B52EE0" w:rsidRDefault="00385553" w:rsidP="00FB1A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44E4A7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5A8B1AAE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58B7D8C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FB1AD9" w:rsidRPr="00B52EE0" w14:paraId="7B5ACF4C" w14:textId="77777777" w:rsidTr="00FB1AD9">
        <w:tc>
          <w:tcPr>
            <w:tcW w:w="534" w:type="dxa"/>
            <w:shd w:val="clear" w:color="auto" w:fill="auto"/>
            <w:vAlign w:val="center"/>
          </w:tcPr>
          <w:p w14:paraId="33142095" w14:textId="13803F52" w:rsidR="00FB1AD9" w:rsidRPr="00B52EE0" w:rsidRDefault="00FB1AD9" w:rsidP="00FB1AD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632C162" w14:textId="08D2C5DC" w:rsidR="00FB1AD9" w:rsidRPr="00FB1AD9" w:rsidRDefault="00FB1AD9" w:rsidP="00FB1AD9">
            <w:pPr>
              <w:rPr>
                <w:rFonts w:ascii="Times New Roman" w:hAnsi="Times New Roman"/>
                <w:sz w:val="22"/>
                <w:szCs w:val="22"/>
              </w:rPr>
            </w:pPr>
            <w:r w:rsidRPr="00FB1AD9">
              <w:rPr>
                <w:rFonts w:ascii="Times New Roman" w:hAnsi="Times New Roman"/>
                <w:sz w:val="22"/>
                <w:szCs w:val="22"/>
              </w:rPr>
              <w:t xml:space="preserve">Ampułkowy </w:t>
            </w:r>
            <w:proofErr w:type="spellStart"/>
            <w:r w:rsidRPr="00FB1AD9">
              <w:rPr>
                <w:rFonts w:ascii="Times New Roman" w:hAnsi="Times New Roman"/>
                <w:sz w:val="22"/>
                <w:szCs w:val="22"/>
              </w:rPr>
              <w:t>wskażnik</w:t>
            </w:r>
            <w:proofErr w:type="spellEnd"/>
            <w:r w:rsidRPr="00FB1AD9">
              <w:rPr>
                <w:rFonts w:ascii="Times New Roman" w:hAnsi="Times New Roman"/>
                <w:sz w:val="22"/>
                <w:szCs w:val="22"/>
              </w:rPr>
              <w:t xml:space="preserve"> biologiczny do 30minut-S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4318A7F" w14:textId="7DDB9406" w:rsidR="00FB1AD9" w:rsidRPr="00FB1AD9" w:rsidRDefault="00013FA7" w:rsidP="00FB1A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B9ADEF5" w14:textId="48CB6AAB" w:rsidR="00FB1AD9" w:rsidRPr="00FB1AD9" w:rsidRDefault="00FB1AD9" w:rsidP="00FB1A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AD9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F685F60" w14:textId="77777777" w:rsidR="00FB1AD9" w:rsidRPr="00B52EE0" w:rsidRDefault="00FB1AD9" w:rsidP="00FB1AD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21FE82C" w14:textId="77777777" w:rsidR="00FB1AD9" w:rsidRPr="00B52EE0" w:rsidRDefault="00FB1AD9" w:rsidP="00FB1AD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1ADB63" w14:textId="77777777" w:rsidR="00FB1AD9" w:rsidRPr="00B52EE0" w:rsidRDefault="00FB1AD9" w:rsidP="00FB1AD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A5F6B64" w14:textId="77777777" w:rsidR="00FB1AD9" w:rsidRPr="00B52EE0" w:rsidRDefault="00FB1AD9" w:rsidP="00FB1AD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9A789B6" w14:textId="77777777" w:rsidR="00FB1AD9" w:rsidRPr="00B52EE0" w:rsidRDefault="00FB1AD9" w:rsidP="00FB1AD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627E0D7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5D16B1D5" w14:textId="77777777" w:rsidR="001C2489" w:rsidRDefault="00385553" w:rsidP="001C2489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0A1411FB" w14:textId="77777777" w:rsidR="001C2489" w:rsidRDefault="001C2489" w:rsidP="001C2489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</w:p>
    <w:p w14:paraId="436D87EC" w14:textId="2D1894F1" w:rsidR="001D7784" w:rsidRDefault="001D7784" w:rsidP="001D7784">
      <w:pPr>
        <w:ind w:right="70"/>
        <w:jc w:val="both"/>
        <w:rPr>
          <w:rFonts w:ascii="Times New Roman" w:hAnsi="Times New Roman"/>
          <w:sz w:val="22"/>
          <w:szCs w:val="22"/>
        </w:rPr>
      </w:pPr>
      <w:r w:rsidRPr="001D7784">
        <w:rPr>
          <w:rFonts w:ascii="Times New Roman" w:hAnsi="Times New Roman"/>
          <w:sz w:val="22"/>
          <w:szCs w:val="22"/>
        </w:rPr>
        <w:t>Ampułkowy test biologiczny o szybkim odczycie do sterylizacji parą wodna z ostatecznym</w:t>
      </w:r>
      <w:r>
        <w:rPr>
          <w:rFonts w:ascii="Times New Roman" w:hAnsi="Times New Roman"/>
          <w:sz w:val="22"/>
          <w:szCs w:val="22"/>
        </w:rPr>
        <w:t xml:space="preserve"> </w:t>
      </w:r>
      <w:r w:rsidRPr="001D7784">
        <w:rPr>
          <w:rFonts w:ascii="Times New Roman" w:hAnsi="Times New Roman"/>
          <w:sz w:val="22"/>
          <w:szCs w:val="22"/>
        </w:rPr>
        <w:t xml:space="preserve">odczytem biologicznym w czasie do 30 minut kompatybilny </w:t>
      </w:r>
      <w:r>
        <w:rPr>
          <w:rFonts w:ascii="Times New Roman" w:hAnsi="Times New Roman"/>
          <w:sz w:val="22"/>
          <w:szCs w:val="22"/>
        </w:rPr>
        <w:br/>
      </w:r>
      <w:r w:rsidRPr="001D7784">
        <w:rPr>
          <w:rFonts w:ascii="Times New Roman" w:hAnsi="Times New Roman"/>
          <w:sz w:val="22"/>
          <w:szCs w:val="22"/>
        </w:rPr>
        <w:t>z inkubatorem /znajdującym się</w:t>
      </w:r>
      <w:r>
        <w:rPr>
          <w:rFonts w:ascii="Times New Roman" w:hAnsi="Times New Roman"/>
          <w:sz w:val="22"/>
          <w:szCs w:val="22"/>
        </w:rPr>
        <w:t xml:space="preserve"> </w:t>
      </w:r>
      <w:r w:rsidRPr="001D7784">
        <w:rPr>
          <w:rFonts w:ascii="Times New Roman" w:hAnsi="Times New Roman"/>
          <w:sz w:val="22"/>
          <w:szCs w:val="22"/>
        </w:rPr>
        <w:t xml:space="preserve">w Centralnej </w:t>
      </w:r>
      <w:proofErr w:type="spellStart"/>
      <w:r w:rsidRPr="001D7784">
        <w:rPr>
          <w:rFonts w:ascii="Times New Roman" w:hAnsi="Times New Roman"/>
          <w:sz w:val="22"/>
          <w:szCs w:val="22"/>
        </w:rPr>
        <w:t>Sterylizatorni</w:t>
      </w:r>
      <w:proofErr w:type="spellEnd"/>
      <w:r w:rsidRPr="001D7784">
        <w:rPr>
          <w:rFonts w:ascii="Times New Roman" w:hAnsi="Times New Roman"/>
          <w:sz w:val="22"/>
          <w:szCs w:val="22"/>
        </w:rPr>
        <w:t>/KOD 490/.+Inkubator przeznaczony do inkubacji wskaźników</w:t>
      </w:r>
      <w:r>
        <w:rPr>
          <w:rFonts w:ascii="Times New Roman" w:hAnsi="Times New Roman"/>
          <w:sz w:val="22"/>
          <w:szCs w:val="22"/>
        </w:rPr>
        <w:t xml:space="preserve"> </w:t>
      </w:r>
      <w:r w:rsidRPr="001D7784">
        <w:rPr>
          <w:rFonts w:ascii="Times New Roman" w:hAnsi="Times New Roman"/>
          <w:sz w:val="22"/>
          <w:szCs w:val="22"/>
        </w:rPr>
        <w:t xml:space="preserve">biologicznych do pary wodnej. </w:t>
      </w:r>
    </w:p>
    <w:p w14:paraId="57AC2F1E" w14:textId="5C045408" w:rsidR="001D7784" w:rsidRPr="001D7784" w:rsidRDefault="001D7784" w:rsidP="001D7784">
      <w:pPr>
        <w:ind w:right="70"/>
        <w:jc w:val="both"/>
        <w:rPr>
          <w:rFonts w:ascii="Times New Roman" w:hAnsi="Times New Roman"/>
          <w:sz w:val="22"/>
          <w:szCs w:val="22"/>
        </w:rPr>
      </w:pPr>
      <w:r w:rsidRPr="001D7784">
        <w:rPr>
          <w:rFonts w:ascii="Times New Roman" w:hAnsi="Times New Roman"/>
          <w:sz w:val="22"/>
          <w:szCs w:val="22"/>
        </w:rPr>
        <w:t>Test posiadający wewnętrzny system kruszenia ampułki.</w:t>
      </w:r>
    </w:p>
    <w:p w14:paraId="3F0273EB" w14:textId="77777777" w:rsidR="001C2489" w:rsidRDefault="001C2489" w:rsidP="001C2489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</w:p>
    <w:p w14:paraId="66B4F956" w14:textId="4AB12CE4" w:rsidR="00385553" w:rsidRPr="006A38DF" w:rsidRDefault="00385553" w:rsidP="001C2489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11</w:t>
      </w: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22"/>
        <w:gridCol w:w="1845"/>
        <w:gridCol w:w="1110"/>
        <w:gridCol w:w="1573"/>
        <w:gridCol w:w="1571"/>
        <w:gridCol w:w="1275"/>
        <w:gridCol w:w="1572"/>
        <w:gridCol w:w="1971"/>
      </w:tblGrid>
      <w:tr w:rsidR="00385553" w:rsidRPr="00B52EE0" w14:paraId="6A581D35" w14:textId="77777777" w:rsidTr="00EF091D">
        <w:tc>
          <w:tcPr>
            <w:tcW w:w="534" w:type="dxa"/>
            <w:shd w:val="clear" w:color="auto" w:fill="auto"/>
            <w:vAlign w:val="center"/>
          </w:tcPr>
          <w:p w14:paraId="47CE42B7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EE24497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96E3417" w14:textId="7F6C502D" w:rsidR="00385553" w:rsidRPr="00B52EE0" w:rsidRDefault="00314B56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3D12B06" w14:textId="2308501D" w:rsidR="00385553" w:rsidRPr="00B52EE0" w:rsidRDefault="00385553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A6C68C3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BFBC3C0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34917E7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AD22F3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292292F4" w14:textId="0850E2F8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E6C69D7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102536B9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EB113F8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EF091D" w:rsidRPr="00B52EE0" w14:paraId="538A3F4E" w14:textId="77777777" w:rsidTr="00EF091D">
        <w:tc>
          <w:tcPr>
            <w:tcW w:w="534" w:type="dxa"/>
            <w:shd w:val="clear" w:color="auto" w:fill="auto"/>
            <w:vAlign w:val="center"/>
          </w:tcPr>
          <w:p w14:paraId="51656DDE" w14:textId="2FF0B032" w:rsidR="00EF091D" w:rsidRPr="00B52EE0" w:rsidRDefault="00EF091D" w:rsidP="00EF091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B34C1E7" w14:textId="7B445A34" w:rsidR="00EF091D" w:rsidRPr="00EF091D" w:rsidRDefault="00EF091D" w:rsidP="00EF091D">
            <w:pPr>
              <w:rPr>
                <w:rFonts w:ascii="Times New Roman" w:hAnsi="Times New Roman"/>
                <w:sz w:val="22"/>
                <w:szCs w:val="22"/>
              </w:rPr>
            </w:pPr>
            <w:r w:rsidRPr="00EF091D">
              <w:rPr>
                <w:rFonts w:ascii="Times New Roman" w:hAnsi="Times New Roman"/>
                <w:sz w:val="22"/>
                <w:szCs w:val="22"/>
              </w:rPr>
              <w:t>Test mycia  mechanicznego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1FF961A" w14:textId="5243F095" w:rsidR="00EF091D" w:rsidRPr="00EF091D" w:rsidRDefault="00013FA7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2E65D1" w14:textId="6A1C9339" w:rsidR="00EF091D" w:rsidRPr="00EF091D" w:rsidRDefault="00EF091D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91D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005053B" w14:textId="77777777" w:rsidR="00EF091D" w:rsidRPr="00B52EE0" w:rsidRDefault="00EF091D" w:rsidP="00EF091D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BA6571E" w14:textId="77777777" w:rsidR="00EF091D" w:rsidRPr="00B52EE0" w:rsidRDefault="00EF091D" w:rsidP="00EF091D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68D398" w14:textId="77777777" w:rsidR="00EF091D" w:rsidRPr="00B52EE0" w:rsidRDefault="00EF091D" w:rsidP="00EF091D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7B8A42CF" w14:textId="77777777" w:rsidR="00EF091D" w:rsidRPr="00B52EE0" w:rsidRDefault="00EF091D" w:rsidP="00EF091D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232022E" w14:textId="77777777" w:rsidR="00EF091D" w:rsidRPr="00B52EE0" w:rsidRDefault="00EF091D" w:rsidP="00EF091D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04C5498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7B561432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630CC26F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50475FA4" w14:textId="158C2081" w:rsidR="00D75C3D" w:rsidRPr="00D75C3D" w:rsidRDefault="00D75C3D" w:rsidP="00D75C3D">
      <w:pPr>
        <w:pStyle w:val="Tekstpodstawowywcity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D75C3D">
        <w:rPr>
          <w:rFonts w:ascii="Times New Roman" w:hAnsi="Times New Roman"/>
          <w:sz w:val="22"/>
          <w:szCs w:val="22"/>
        </w:rPr>
        <w:t>Wskaźnik do monitorowania skuteczności mycia oraz efektyw</w:t>
      </w:r>
      <w:r>
        <w:rPr>
          <w:rFonts w:ascii="Times New Roman" w:hAnsi="Times New Roman"/>
          <w:sz w:val="22"/>
          <w:szCs w:val="22"/>
        </w:rPr>
        <w:t xml:space="preserve">ności działania detergentów w </w:t>
      </w:r>
      <w:r w:rsidRPr="00D75C3D">
        <w:rPr>
          <w:rFonts w:ascii="Times New Roman" w:hAnsi="Times New Roman"/>
          <w:sz w:val="22"/>
          <w:szCs w:val="22"/>
        </w:rPr>
        <w:t>myjniach dezyn</w:t>
      </w:r>
      <w:r>
        <w:rPr>
          <w:rFonts w:ascii="Times New Roman" w:hAnsi="Times New Roman"/>
          <w:sz w:val="22"/>
          <w:szCs w:val="22"/>
        </w:rPr>
        <w:t>fektorach umieszczony na płytce</w:t>
      </w:r>
      <w:r w:rsidRPr="00D75C3D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br/>
      </w:r>
      <w:r w:rsidRPr="00D75C3D">
        <w:rPr>
          <w:rFonts w:ascii="Times New Roman" w:hAnsi="Times New Roman"/>
          <w:sz w:val="22"/>
          <w:szCs w:val="22"/>
        </w:rPr>
        <w:t>Wskaźnik przeznaczony do stosowania w  przyrządzie.</w:t>
      </w:r>
    </w:p>
    <w:p w14:paraId="4DB333B7" w14:textId="5D2CE4BA" w:rsidR="00D75C3D" w:rsidRPr="00D75C3D" w:rsidRDefault="00D75C3D" w:rsidP="00D75C3D">
      <w:pPr>
        <w:widowControl/>
        <w:tabs>
          <w:tab w:val="left" w:pos="375"/>
          <w:tab w:val="right" w:pos="9070"/>
        </w:tabs>
        <w:suppressAutoHyphens w:val="0"/>
        <w:jc w:val="both"/>
        <w:outlineLvl w:val="0"/>
        <w:rPr>
          <w:rFonts w:ascii="Times New Roman" w:hAnsi="Times New Roman"/>
          <w:sz w:val="22"/>
          <w:szCs w:val="22"/>
        </w:rPr>
      </w:pPr>
      <w:bookmarkStart w:id="1" w:name="_Hlk14785074"/>
      <w:r w:rsidRPr="00D75C3D">
        <w:rPr>
          <w:rFonts w:ascii="Times New Roman" w:hAnsi="Times New Roman"/>
          <w:sz w:val="22"/>
          <w:szCs w:val="22"/>
        </w:rPr>
        <w:t>Substancja testowa wskaźnika w postaci syntetycznego zabrudzenia testowego, naniesiona syntetycznej stabilnej temperaturowo powierzchni, pozwalającej na łatwą archiwizację</w:t>
      </w:r>
      <w:bookmarkEnd w:id="1"/>
      <w:r w:rsidRPr="00D75C3D">
        <w:rPr>
          <w:rFonts w:ascii="Times New Roman" w:hAnsi="Times New Roman"/>
          <w:sz w:val="22"/>
          <w:szCs w:val="22"/>
        </w:rPr>
        <w:t>.</w:t>
      </w:r>
    </w:p>
    <w:p w14:paraId="7B8BFF87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651D0F24" w14:textId="275FCE1E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12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443"/>
        <w:gridCol w:w="1701"/>
        <w:gridCol w:w="1014"/>
        <w:gridCol w:w="1387"/>
        <w:gridCol w:w="1443"/>
        <w:gridCol w:w="1203"/>
        <w:gridCol w:w="1444"/>
        <w:gridCol w:w="2439"/>
      </w:tblGrid>
      <w:tr w:rsidR="00314B56" w:rsidRPr="00B52EE0" w14:paraId="773BA601" w14:textId="77777777" w:rsidTr="00D75C3D">
        <w:tc>
          <w:tcPr>
            <w:tcW w:w="529" w:type="dxa"/>
            <w:shd w:val="clear" w:color="auto" w:fill="auto"/>
            <w:vAlign w:val="center"/>
          </w:tcPr>
          <w:p w14:paraId="26DAB8D0" w14:textId="77777777" w:rsidR="00314B56" w:rsidRPr="00B52EE0" w:rsidRDefault="00314B56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2FF0CA25" w14:textId="78CBE558" w:rsidR="00314B56" w:rsidRPr="00B52EE0" w:rsidRDefault="00314B56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87CB54" w14:textId="12C50729" w:rsidR="00314B56" w:rsidRPr="00B52EE0" w:rsidRDefault="00314B56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B901FD8" w14:textId="612D544F" w:rsidR="00314B56" w:rsidRPr="00B52EE0" w:rsidRDefault="00314B56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3228280" w14:textId="77777777" w:rsidR="00314B56" w:rsidRPr="00B52EE0" w:rsidRDefault="00314B56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DF54AF6" w14:textId="77777777" w:rsidR="00314B56" w:rsidRPr="00B52EE0" w:rsidRDefault="00314B56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1649668F" w14:textId="77777777" w:rsidR="00314B56" w:rsidRPr="00B52EE0" w:rsidRDefault="00314B56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8F02F5A" w14:textId="77777777" w:rsidR="00314B56" w:rsidRPr="00B52EE0" w:rsidRDefault="00314B56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51555A66" w14:textId="221FF865" w:rsidR="00314B56" w:rsidRPr="00B52EE0" w:rsidRDefault="00314B56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279D890" w14:textId="77777777" w:rsidR="00314B56" w:rsidRPr="00B52EE0" w:rsidRDefault="00314B56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27760087" w14:textId="77777777" w:rsidR="00314B56" w:rsidRPr="00B52EE0" w:rsidRDefault="00314B56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4FF0A50" w14:textId="77777777" w:rsidR="00314B56" w:rsidRPr="00B52EE0" w:rsidRDefault="00314B56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D75C3D" w:rsidRPr="00B52EE0" w14:paraId="0CEB268E" w14:textId="77777777" w:rsidTr="00D75C3D">
        <w:tc>
          <w:tcPr>
            <w:tcW w:w="529" w:type="dxa"/>
            <w:shd w:val="clear" w:color="auto" w:fill="auto"/>
            <w:vAlign w:val="center"/>
          </w:tcPr>
          <w:p w14:paraId="465C79CF" w14:textId="3BC7A890" w:rsidR="00D75C3D" w:rsidRPr="00B52EE0" w:rsidRDefault="00D75C3D" w:rsidP="00D75C3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4B9E75E" w14:textId="70DB93BE" w:rsidR="00D75C3D" w:rsidRPr="00D75C3D" w:rsidRDefault="00D75C3D" w:rsidP="00D75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Test mycia</w:t>
            </w:r>
            <w:r w:rsidRPr="00D75C3D">
              <w:rPr>
                <w:rFonts w:ascii="Times New Roman" w:hAnsi="Times New Roman"/>
                <w:sz w:val="22"/>
                <w:szCs w:val="22"/>
              </w:rPr>
              <w:t xml:space="preserve"> termicznego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EDF3F0" w14:textId="02903C64" w:rsidR="00D75C3D" w:rsidRPr="00D75C3D" w:rsidRDefault="00013FA7" w:rsidP="00D75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5B42285" w14:textId="48568F89" w:rsidR="00D75C3D" w:rsidRPr="00D75C3D" w:rsidRDefault="00D75C3D" w:rsidP="00D75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C3D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A9D041D" w14:textId="77777777" w:rsidR="00D75C3D" w:rsidRPr="00B52EE0" w:rsidRDefault="00D75C3D" w:rsidP="00D75C3D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44B37E10" w14:textId="77777777" w:rsidR="00D75C3D" w:rsidRPr="00B52EE0" w:rsidRDefault="00D75C3D" w:rsidP="00D75C3D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34F80820" w14:textId="77777777" w:rsidR="00D75C3D" w:rsidRPr="00B52EE0" w:rsidRDefault="00D75C3D" w:rsidP="00D75C3D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2A5C8513" w14:textId="77777777" w:rsidR="00D75C3D" w:rsidRPr="00B52EE0" w:rsidRDefault="00D75C3D" w:rsidP="00D75C3D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3A69EE63" w14:textId="77777777" w:rsidR="00D75C3D" w:rsidRPr="00B52EE0" w:rsidRDefault="00D75C3D" w:rsidP="00D75C3D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81EE16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0A97B875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44D6CAC4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5396810C" w14:textId="1CC3070D" w:rsidR="00B11D3B" w:rsidRPr="00B11D3B" w:rsidRDefault="00B11D3B" w:rsidP="00B11D3B">
      <w:pPr>
        <w:widowControl/>
        <w:tabs>
          <w:tab w:val="left" w:pos="375"/>
          <w:tab w:val="right" w:pos="9070"/>
        </w:tabs>
        <w:suppressAutoHyphens w:val="0"/>
        <w:jc w:val="both"/>
        <w:outlineLvl w:val="0"/>
        <w:rPr>
          <w:rFonts w:ascii="Times New Roman" w:hAnsi="Times New Roman"/>
          <w:sz w:val="22"/>
          <w:szCs w:val="22"/>
        </w:rPr>
      </w:pPr>
      <w:r w:rsidRPr="00B11D3B">
        <w:rPr>
          <w:rFonts w:ascii="Times New Roman" w:hAnsi="Times New Roman"/>
          <w:sz w:val="22"/>
          <w:szCs w:val="22"/>
        </w:rPr>
        <w:t xml:space="preserve">Wskaźnik przeznaczony do monitorowania procesów wilgotnym ciepłem w myjniach dezynfektorach. Parametry działania:  5 min., </w:t>
      </w:r>
      <w:smartTag w:uri="urn:schemas-microsoft-com:office:smarttags" w:element="metricconverter">
        <w:smartTagPr>
          <w:attr w:name="ProductID" w:val="90 st"/>
        </w:smartTagPr>
        <w:r w:rsidRPr="00B11D3B">
          <w:rPr>
            <w:rFonts w:ascii="Times New Roman" w:hAnsi="Times New Roman"/>
            <w:sz w:val="22"/>
            <w:szCs w:val="22"/>
          </w:rPr>
          <w:t>90 st</w:t>
        </w:r>
      </w:smartTag>
      <w:r w:rsidRPr="00B11D3B">
        <w:rPr>
          <w:rFonts w:ascii="Times New Roman" w:hAnsi="Times New Roman"/>
          <w:sz w:val="22"/>
          <w:szCs w:val="22"/>
        </w:rPr>
        <w:t>. C. A</w:t>
      </w:r>
      <w:r w:rsidRPr="00B11D3B">
        <w:rPr>
          <w:rFonts w:ascii="Times New Roman" w:hAnsi="Times New Roman"/>
          <w:sz w:val="22"/>
          <w:szCs w:val="22"/>
          <w:vertAlign w:val="subscript"/>
        </w:rPr>
        <w:t>0</w:t>
      </w:r>
      <w:r w:rsidRPr="00B11D3B">
        <w:rPr>
          <w:rFonts w:ascii="Times New Roman" w:hAnsi="Times New Roman"/>
          <w:sz w:val="22"/>
          <w:szCs w:val="22"/>
        </w:rPr>
        <w:t xml:space="preserve"> = 3000. </w:t>
      </w:r>
      <w:r>
        <w:rPr>
          <w:rFonts w:ascii="Times New Roman" w:hAnsi="Times New Roman"/>
          <w:sz w:val="22"/>
          <w:szCs w:val="22"/>
        </w:rPr>
        <w:br/>
      </w:r>
      <w:r w:rsidRPr="00B11D3B">
        <w:rPr>
          <w:rFonts w:ascii="Times New Roman" w:hAnsi="Times New Roman"/>
          <w:sz w:val="22"/>
          <w:szCs w:val="22"/>
        </w:rPr>
        <w:t>Bez konieczności przechowywania w lodówce</w:t>
      </w:r>
      <w:r w:rsidRPr="00B11D3B">
        <w:rPr>
          <w:rFonts w:ascii="Times New Roman" w:hAnsi="Times New Roman"/>
          <w:bCs/>
          <w:iCs/>
          <w:sz w:val="22"/>
          <w:szCs w:val="22"/>
        </w:rPr>
        <w:t>.</w:t>
      </w:r>
    </w:p>
    <w:p w14:paraId="21730FB8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7D2F373B" w14:textId="007D1F3B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13</w:t>
      </w:r>
    </w:p>
    <w:tbl>
      <w:tblPr>
        <w:tblW w:w="1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55"/>
        <w:gridCol w:w="2426"/>
        <w:gridCol w:w="1110"/>
        <w:gridCol w:w="1573"/>
        <w:gridCol w:w="1571"/>
        <w:gridCol w:w="1275"/>
        <w:gridCol w:w="1572"/>
        <w:gridCol w:w="1971"/>
      </w:tblGrid>
      <w:tr w:rsidR="00385553" w:rsidRPr="00B52EE0" w14:paraId="24B55794" w14:textId="77777777" w:rsidTr="00B11D3B">
        <w:tc>
          <w:tcPr>
            <w:tcW w:w="534" w:type="dxa"/>
            <w:shd w:val="clear" w:color="auto" w:fill="auto"/>
            <w:vAlign w:val="center"/>
          </w:tcPr>
          <w:p w14:paraId="1766D2B7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EAE68C1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3F5AFBE" w14:textId="6AB6DD71" w:rsidR="00385553" w:rsidRPr="00B52EE0" w:rsidRDefault="008964B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Wymiar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6400FC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Ilość szt.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E86B22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06CECD0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4DC5CA51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EF6EB3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7776AABB" w14:textId="3F890C4A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E80C2BE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4CBBC1C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A059F19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B11D3B" w:rsidRPr="00B52EE0" w14:paraId="77C4D846" w14:textId="77777777" w:rsidTr="00B11D3B">
        <w:tc>
          <w:tcPr>
            <w:tcW w:w="534" w:type="dxa"/>
            <w:shd w:val="clear" w:color="auto" w:fill="auto"/>
            <w:vAlign w:val="center"/>
          </w:tcPr>
          <w:p w14:paraId="5BED85E8" w14:textId="680E0F69" w:rsidR="00B11D3B" w:rsidRPr="00B52EE0" w:rsidRDefault="00B11D3B" w:rsidP="00B11D3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4236F783" w14:textId="394686E3" w:rsidR="00B11D3B" w:rsidRPr="00B11D3B" w:rsidRDefault="00B11D3B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D3B">
              <w:rPr>
                <w:rFonts w:ascii="Times New Roman" w:hAnsi="Times New Roman"/>
                <w:sz w:val="22"/>
                <w:szCs w:val="22"/>
              </w:rPr>
              <w:t xml:space="preserve">Wkładki absorpcyjne 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1C23B73" w14:textId="045A2813" w:rsidR="00B11D3B" w:rsidRPr="00B11D3B" w:rsidRDefault="00B11D3B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D3B">
              <w:rPr>
                <w:rFonts w:ascii="Times New Roman" w:hAnsi="Times New Roman"/>
                <w:sz w:val="22"/>
                <w:szCs w:val="22"/>
              </w:rPr>
              <w:t>400:500 mm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36F82F8" w14:textId="7118D842" w:rsidR="00B11D3B" w:rsidRPr="00B11D3B" w:rsidRDefault="00B11D3B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D3B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80035EB" w14:textId="77777777" w:rsidR="00B11D3B" w:rsidRPr="00B52EE0" w:rsidRDefault="00B11D3B" w:rsidP="00B11D3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B213956" w14:textId="77777777" w:rsidR="00B11D3B" w:rsidRPr="00B52EE0" w:rsidRDefault="00B11D3B" w:rsidP="00B11D3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A15E3A" w14:textId="77777777" w:rsidR="00B11D3B" w:rsidRPr="00B52EE0" w:rsidRDefault="00B11D3B" w:rsidP="00B11D3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DA8A393" w14:textId="77777777" w:rsidR="00B11D3B" w:rsidRPr="00B52EE0" w:rsidRDefault="00B11D3B" w:rsidP="00B11D3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9980357" w14:textId="77777777" w:rsidR="00B11D3B" w:rsidRPr="00B52EE0" w:rsidRDefault="00B11D3B" w:rsidP="00B11D3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582DFA9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58CB0B4B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064E195A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54379B02" w14:textId="43EC6135" w:rsidR="008964B9" w:rsidRPr="008964B9" w:rsidRDefault="008964B9" w:rsidP="008964B9">
      <w:pPr>
        <w:tabs>
          <w:tab w:val="left" w:pos="-360"/>
          <w:tab w:val="left" w:pos="900"/>
          <w:tab w:val="right" w:pos="907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8964B9">
        <w:rPr>
          <w:rFonts w:ascii="Times New Roman" w:hAnsi="Times New Roman"/>
          <w:sz w:val="22"/>
          <w:szCs w:val="22"/>
        </w:rPr>
        <w:t>Wkładki do tac wykonane ze specjalnie opracowanego pap</w:t>
      </w:r>
      <w:r>
        <w:rPr>
          <w:rFonts w:ascii="Times New Roman" w:hAnsi="Times New Roman"/>
          <w:sz w:val="22"/>
          <w:szCs w:val="22"/>
        </w:rPr>
        <w:t xml:space="preserve">ieru medycznego pochłaniającego </w:t>
      </w:r>
      <w:r w:rsidRPr="008964B9">
        <w:rPr>
          <w:rFonts w:ascii="Times New Roman" w:hAnsi="Times New Roman"/>
          <w:sz w:val="22"/>
          <w:szCs w:val="22"/>
        </w:rPr>
        <w:t xml:space="preserve">nadmierną wilgoć z tac narzędziowych w czasie sterylizacji. Wykonane z utlenionego i wybielonego papieru medycznego, .chemicznie pierwotnego ścieru drzewnego, wolne od  zabrudzeń i nieprzyjemnego zapachu </w:t>
      </w:r>
      <w:r>
        <w:rPr>
          <w:rFonts w:ascii="Times New Roman" w:hAnsi="Times New Roman"/>
          <w:sz w:val="22"/>
          <w:szCs w:val="22"/>
        </w:rPr>
        <w:br/>
      </w:r>
      <w:r w:rsidRPr="008964B9">
        <w:rPr>
          <w:rFonts w:ascii="Times New Roman" w:hAnsi="Times New Roman"/>
          <w:sz w:val="22"/>
          <w:szCs w:val="22"/>
        </w:rPr>
        <w:t>w stanie suchym i mokrym. Wkładki absorpcyjne posiadające duże właściwości absorpcyjne, które zapewniają suchość pakietów po sterylizacji.</w:t>
      </w:r>
    </w:p>
    <w:p w14:paraId="744286DF" w14:textId="77777777" w:rsidR="008964B9" w:rsidRPr="008964B9" w:rsidRDefault="008964B9" w:rsidP="008964B9">
      <w:pPr>
        <w:tabs>
          <w:tab w:val="left" w:pos="-360"/>
          <w:tab w:val="left" w:pos="900"/>
          <w:tab w:val="right" w:pos="907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8964B9">
        <w:rPr>
          <w:rFonts w:ascii="Times New Roman" w:hAnsi="Times New Roman"/>
          <w:sz w:val="22"/>
          <w:szCs w:val="22"/>
        </w:rPr>
        <w:t>Gramatura 70 g/m2 do 110g/m</w:t>
      </w:r>
      <w:r w:rsidRPr="008964B9">
        <w:rPr>
          <w:rFonts w:ascii="Times New Roman" w:hAnsi="Times New Roman"/>
          <w:sz w:val="22"/>
          <w:szCs w:val="22"/>
          <w:vertAlign w:val="superscript"/>
        </w:rPr>
        <w:t>2</w:t>
      </w:r>
      <w:r w:rsidRPr="008964B9">
        <w:rPr>
          <w:rFonts w:ascii="Times New Roman" w:hAnsi="Times New Roman"/>
          <w:sz w:val="22"/>
          <w:szCs w:val="22"/>
        </w:rPr>
        <w:t>.</w:t>
      </w:r>
    </w:p>
    <w:p w14:paraId="5B23CBE3" w14:textId="77777777" w:rsidR="00385553" w:rsidRPr="008964B9" w:rsidRDefault="00385553" w:rsidP="008964B9">
      <w:pPr>
        <w:widowControl/>
        <w:tabs>
          <w:tab w:val="left" w:pos="375"/>
          <w:tab w:val="right" w:pos="9070"/>
        </w:tabs>
        <w:suppressAutoHyphens w:val="0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7BE99242" w14:textId="3FCF0D2E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14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22"/>
        <w:gridCol w:w="1701"/>
        <w:gridCol w:w="1110"/>
        <w:gridCol w:w="1573"/>
        <w:gridCol w:w="1571"/>
        <w:gridCol w:w="1275"/>
        <w:gridCol w:w="1572"/>
        <w:gridCol w:w="1971"/>
      </w:tblGrid>
      <w:tr w:rsidR="00385553" w:rsidRPr="00B52EE0" w14:paraId="3814CB8C" w14:textId="77777777" w:rsidTr="00D64C99">
        <w:tc>
          <w:tcPr>
            <w:tcW w:w="534" w:type="dxa"/>
            <w:shd w:val="clear" w:color="auto" w:fill="auto"/>
            <w:vAlign w:val="center"/>
          </w:tcPr>
          <w:p w14:paraId="4A9CE749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61B85C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A56EC" w14:textId="08137BB5" w:rsidR="00385553" w:rsidRPr="00B52EE0" w:rsidRDefault="00D64C9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C1569BD" w14:textId="182ED3BC" w:rsidR="00385553" w:rsidRPr="00B52EE0" w:rsidRDefault="00385553" w:rsidP="000841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C863CE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4DAF0B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1E524A8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018B3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1446679E" w14:textId="07A9454F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C01D96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1DFF6AA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6AAADE08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D64C99" w:rsidRPr="00B52EE0" w14:paraId="6338D494" w14:textId="77777777" w:rsidTr="00D64C99">
        <w:tc>
          <w:tcPr>
            <w:tcW w:w="534" w:type="dxa"/>
            <w:shd w:val="clear" w:color="auto" w:fill="auto"/>
            <w:vAlign w:val="center"/>
          </w:tcPr>
          <w:p w14:paraId="10D19041" w14:textId="4C96CBFB" w:rsidR="00D64C99" w:rsidRPr="00B52EE0" w:rsidRDefault="00D64C99" w:rsidP="00D64C9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297D1A6" w14:textId="1ACC4756" w:rsidR="00D64C99" w:rsidRPr="00D64C99" w:rsidRDefault="00D64C99" w:rsidP="00D64C99">
            <w:pPr>
              <w:rPr>
                <w:rFonts w:ascii="Times New Roman" w:hAnsi="Times New Roman"/>
                <w:sz w:val="22"/>
                <w:szCs w:val="22"/>
              </w:rPr>
            </w:pPr>
            <w:r w:rsidRPr="00D64C99">
              <w:rPr>
                <w:rFonts w:ascii="Times New Roman" w:hAnsi="Times New Roman"/>
                <w:sz w:val="22"/>
                <w:szCs w:val="22"/>
              </w:rPr>
              <w:t>Test do wykrywania zanieczyszczeń białkowych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2A473" w14:textId="03C26E8B" w:rsidR="00D64C99" w:rsidRPr="00D64C99" w:rsidRDefault="00013FA7" w:rsidP="00D64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E7B8CC4" w14:textId="4AA443DD" w:rsidR="00D64C99" w:rsidRPr="00D64C99" w:rsidRDefault="00D64C99" w:rsidP="00D64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4C9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4D435DD" w14:textId="77777777" w:rsidR="00D64C99" w:rsidRPr="00B52EE0" w:rsidRDefault="00D64C99" w:rsidP="00D64C9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C23201A" w14:textId="77777777" w:rsidR="00D64C99" w:rsidRPr="00B52EE0" w:rsidRDefault="00D64C99" w:rsidP="00D64C9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933D7E" w14:textId="77777777" w:rsidR="00D64C99" w:rsidRPr="00B52EE0" w:rsidRDefault="00D64C99" w:rsidP="00D64C9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DAADF84" w14:textId="77777777" w:rsidR="00D64C99" w:rsidRPr="00B52EE0" w:rsidRDefault="00D64C99" w:rsidP="00D64C9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F4DB57F" w14:textId="77777777" w:rsidR="00D64C99" w:rsidRPr="00B52EE0" w:rsidRDefault="00D64C99" w:rsidP="00D64C9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9787D65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1E6F76FE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2F26BB3B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1AB4AE8E" w14:textId="33FE3651" w:rsidR="00680086" w:rsidRPr="00D64C99" w:rsidRDefault="00D64C99" w:rsidP="0068008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D64C99">
        <w:rPr>
          <w:rFonts w:ascii="Times New Roman" w:hAnsi="Times New Roman"/>
          <w:sz w:val="22"/>
          <w:szCs w:val="22"/>
        </w:rPr>
        <w:t xml:space="preserve">Zestaw do wykrywania pozostałości zanieczyszczeń białkowych , gotowy do natychmiastowego użycia, możliwość uzyskania wyniku w ciągu 10 sekund, brak konieczności stosowania innych dodatkowych urządzeń w tym inkubatora .Możliwość sprawdzania czystości kanałów  elastycznych narzędzi rurowych, długość </w:t>
      </w:r>
      <w:smartTag w:uri="urn:schemas-microsoft-com:office:smarttags" w:element="metricconverter">
        <w:smartTagPr>
          <w:attr w:name="ProductID" w:val="2,5 m"/>
        </w:smartTagPr>
        <w:r w:rsidRPr="00D64C99">
          <w:rPr>
            <w:rFonts w:ascii="Times New Roman" w:hAnsi="Times New Roman"/>
            <w:sz w:val="22"/>
            <w:szCs w:val="22"/>
          </w:rPr>
          <w:t>2,5 m</w:t>
        </w:r>
      </w:smartTag>
      <w:r w:rsidRPr="00D64C99">
        <w:rPr>
          <w:rFonts w:ascii="Times New Roman" w:hAnsi="Times New Roman"/>
          <w:sz w:val="22"/>
          <w:szCs w:val="22"/>
        </w:rPr>
        <w:t>.</w:t>
      </w:r>
      <w:r w:rsidR="00680086" w:rsidRPr="006800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80086">
        <w:rPr>
          <w:rFonts w:ascii="Times New Roman" w:hAnsi="Times New Roman"/>
          <w:sz w:val="22"/>
          <w:szCs w:val="22"/>
        </w:rPr>
        <w:t>Wymazówka</w:t>
      </w:r>
      <w:proofErr w:type="spellEnd"/>
      <w:r w:rsidR="00680086">
        <w:rPr>
          <w:rFonts w:ascii="Times New Roman" w:hAnsi="Times New Roman"/>
          <w:sz w:val="22"/>
          <w:szCs w:val="22"/>
        </w:rPr>
        <w:t xml:space="preserve"> długość minimum </w:t>
      </w:r>
      <w:r w:rsidR="00680086" w:rsidRPr="00D64C99">
        <w:rPr>
          <w:rFonts w:ascii="Times New Roman" w:hAnsi="Times New Roman"/>
          <w:sz w:val="22"/>
          <w:szCs w:val="22"/>
        </w:rPr>
        <w:t>10cm..Samoklejacy.</w:t>
      </w:r>
    </w:p>
    <w:p w14:paraId="1881325D" w14:textId="25088DF7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lastRenderedPageBreak/>
        <w:t xml:space="preserve">Pakiet </w:t>
      </w:r>
      <w:r>
        <w:rPr>
          <w:rFonts w:ascii="Times New Roman" w:hAnsi="Times New Roman"/>
          <w:b/>
          <w:sz w:val="22"/>
          <w:szCs w:val="22"/>
        </w:rPr>
        <w:t>15</w:t>
      </w:r>
    </w:p>
    <w:tbl>
      <w:tblPr>
        <w:tblW w:w="1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05"/>
        <w:gridCol w:w="1718"/>
        <w:gridCol w:w="1110"/>
        <w:gridCol w:w="1283"/>
        <w:gridCol w:w="1571"/>
        <w:gridCol w:w="1275"/>
        <w:gridCol w:w="1572"/>
        <w:gridCol w:w="1971"/>
      </w:tblGrid>
      <w:tr w:rsidR="00385553" w:rsidRPr="00B52EE0" w14:paraId="5A79A796" w14:textId="77777777" w:rsidTr="00E322C8">
        <w:tc>
          <w:tcPr>
            <w:tcW w:w="534" w:type="dxa"/>
            <w:shd w:val="clear" w:color="auto" w:fill="auto"/>
            <w:vAlign w:val="center"/>
          </w:tcPr>
          <w:p w14:paraId="2F75DB20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7641D1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6BCB341" w14:textId="62DF81BD" w:rsidR="00385553" w:rsidRPr="00B52EE0" w:rsidRDefault="00D64C9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0358B6D" w14:textId="5E2BCEA8" w:rsidR="00385553" w:rsidRPr="00B52EE0" w:rsidRDefault="00385553" w:rsidP="000841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1327AA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89889B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7EE86EB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ED8ED9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758DDF3D" w14:textId="03D493B0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EBA212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25965731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39BC8F9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E322C8" w:rsidRPr="00B52EE0" w14:paraId="04048283" w14:textId="77777777" w:rsidTr="00E322C8">
        <w:tc>
          <w:tcPr>
            <w:tcW w:w="534" w:type="dxa"/>
            <w:shd w:val="clear" w:color="auto" w:fill="auto"/>
            <w:vAlign w:val="center"/>
          </w:tcPr>
          <w:p w14:paraId="081F0900" w14:textId="03A7A67E" w:rsidR="00E322C8" w:rsidRPr="00B52EE0" w:rsidRDefault="00E322C8" w:rsidP="00E322C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9A900DF" w14:textId="65613C57" w:rsidR="00E322C8" w:rsidRPr="00E322C8" w:rsidRDefault="00E322C8" w:rsidP="00E322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2C8">
              <w:rPr>
                <w:rFonts w:ascii="Times New Roman" w:hAnsi="Times New Roman"/>
                <w:sz w:val="22"/>
                <w:szCs w:val="22"/>
              </w:rPr>
              <w:t>Filtr do kontenera jednorazowy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3932382" w14:textId="33580698" w:rsidR="00E322C8" w:rsidRPr="00E322C8" w:rsidRDefault="00013FA7" w:rsidP="00E322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EC60A6B" w14:textId="73796776" w:rsidR="00E322C8" w:rsidRPr="00E322C8" w:rsidRDefault="00E322C8" w:rsidP="00E322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2C8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E8A7CB2" w14:textId="77777777" w:rsidR="00E322C8" w:rsidRPr="00B52EE0" w:rsidRDefault="00E322C8" w:rsidP="00E322C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1DE79A1" w14:textId="77777777" w:rsidR="00E322C8" w:rsidRPr="00B52EE0" w:rsidRDefault="00E322C8" w:rsidP="00E322C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ECDB7A" w14:textId="77777777" w:rsidR="00E322C8" w:rsidRPr="00B52EE0" w:rsidRDefault="00E322C8" w:rsidP="00E322C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FAC7D76" w14:textId="77777777" w:rsidR="00E322C8" w:rsidRPr="00B52EE0" w:rsidRDefault="00E322C8" w:rsidP="00E322C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755DCCE" w14:textId="77777777" w:rsidR="00E322C8" w:rsidRPr="00B52EE0" w:rsidRDefault="00E322C8" w:rsidP="00E322C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974CB32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40A4289D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4CBD5684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16ACDCA6" w14:textId="56C898DB" w:rsidR="00385553" w:rsidRPr="00E322C8" w:rsidRDefault="00E322C8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E322C8">
        <w:rPr>
          <w:rFonts w:ascii="Times New Roman" w:hAnsi="Times New Roman"/>
          <w:sz w:val="22"/>
          <w:szCs w:val="22"/>
        </w:rPr>
        <w:t>Filtr do kontenera, jednokrotnego użytku.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322C8">
        <w:rPr>
          <w:rFonts w:ascii="Times New Roman" w:hAnsi="Times New Roman"/>
          <w:sz w:val="22"/>
          <w:szCs w:val="22"/>
        </w:rPr>
        <w:t xml:space="preserve">Sterylizacja parą wodną. Średnica </w:t>
      </w:r>
      <w:smartTag w:uri="urn:schemas-microsoft-com:office:smarttags" w:element="metricconverter">
        <w:smartTagPr>
          <w:attr w:name="ProductID" w:val="19 cm"/>
        </w:smartTagPr>
        <w:r w:rsidRPr="00E322C8">
          <w:rPr>
            <w:rFonts w:ascii="Times New Roman" w:hAnsi="Times New Roman"/>
            <w:sz w:val="22"/>
            <w:szCs w:val="22"/>
          </w:rPr>
          <w:t>19 cm</w:t>
        </w:r>
      </w:smartTag>
      <w:r w:rsidRPr="00E322C8">
        <w:rPr>
          <w:rFonts w:ascii="Times New Roman" w:hAnsi="Times New Roman"/>
          <w:sz w:val="22"/>
          <w:szCs w:val="22"/>
        </w:rPr>
        <w:t>.</w:t>
      </w:r>
    </w:p>
    <w:p w14:paraId="009985DB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543B1645" w14:textId="5BDCD1A3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55"/>
        <w:gridCol w:w="2001"/>
        <w:gridCol w:w="1110"/>
        <w:gridCol w:w="1573"/>
        <w:gridCol w:w="1571"/>
        <w:gridCol w:w="1275"/>
        <w:gridCol w:w="1572"/>
        <w:gridCol w:w="1971"/>
      </w:tblGrid>
      <w:tr w:rsidR="00385553" w:rsidRPr="00B52EE0" w14:paraId="1F9B762F" w14:textId="77777777" w:rsidTr="00084172">
        <w:tc>
          <w:tcPr>
            <w:tcW w:w="534" w:type="dxa"/>
            <w:shd w:val="clear" w:color="auto" w:fill="auto"/>
            <w:vAlign w:val="center"/>
          </w:tcPr>
          <w:p w14:paraId="79D2313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FB767F3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A1B7BB8" w14:textId="79E8B310" w:rsidR="00385553" w:rsidRPr="00B52EE0" w:rsidRDefault="00D64C9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65FC49" w14:textId="51A3E902" w:rsidR="00385553" w:rsidRPr="00B52EE0" w:rsidRDefault="00385553" w:rsidP="000841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28C706E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0C22C17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0422393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F991B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14576C01" w14:textId="0D326BF5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8D70C0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6CF51BB7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2353E1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084172" w:rsidRPr="00B52EE0" w14:paraId="07926BDC" w14:textId="77777777" w:rsidTr="00084172">
        <w:tc>
          <w:tcPr>
            <w:tcW w:w="534" w:type="dxa"/>
            <w:shd w:val="clear" w:color="auto" w:fill="auto"/>
            <w:vAlign w:val="center"/>
          </w:tcPr>
          <w:p w14:paraId="2A11B8A6" w14:textId="6CE9BC83" w:rsidR="00084172" w:rsidRPr="00B52EE0" w:rsidRDefault="00084172" w:rsidP="0008417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04E58E67" w14:textId="7CAAE52C" w:rsidR="00084172" w:rsidRPr="00084172" w:rsidRDefault="00084172" w:rsidP="00084172">
            <w:pPr>
              <w:rPr>
                <w:rFonts w:ascii="Times New Roman" w:hAnsi="Times New Roman"/>
                <w:sz w:val="22"/>
                <w:szCs w:val="22"/>
              </w:rPr>
            </w:pPr>
            <w:r w:rsidRPr="00084172">
              <w:rPr>
                <w:rFonts w:ascii="Times New Roman" w:hAnsi="Times New Roman"/>
                <w:sz w:val="22"/>
                <w:szCs w:val="22"/>
              </w:rPr>
              <w:t>Plomby</w:t>
            </w:r>
          </w:p>
        </w:tc>
        <w:tc>
          <w:tcPr>
            <w:tcW w:w="2001" w:type="dxa"/>
            <w:shd w:val="clear" w:color="auto" w:fill="auto"/>
            <w:vAlign w:val="bottom"/>
          </w:tcPr>
          <w:p w14:paraId="7594AD94" w14:textId="50C38F11" w:rsidR="00084172" w:rsidRPr="00084172" w:rsidRDefault="00013FA7" w:rsidP="000841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63D3EE64" w14:textId="43B8D453" w:rsidR="00084172" w:rsidRPr="00084172" w:rsidRDefault="00084172" w:rsidP="000841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4172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46D5442" w14:textId="77777777" w:rsidR="00084172" w:rsidRPr="00B52EE0" w:rsidRDefault="00084172" w:rsidP="00084172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1465154" w14:textId="77777777" w:rsidR="00084172" w:rsidRPr="00B52EE0" w:rsidRDefault="00084172" w:rsidP="00084172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AAC5D5" w14:textId="77777777" w:rsidR="00084172" w:rsidRPr="00B52EE0" w:rsidRDefault="00084172" w:rsidP="00084172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F742658" w14:textId="77777777" w:rsidR="00084172" w:rsidRPr="00B52EE0" w:rsidRDefault="00084172" w:rsidP="00084172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5EFB227" w14:textId="77777777" w:rsidR="00084172" w:rsidRPr="00B52EE0" w:rsidRDefault="00084172" w:rsidP="00084172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4C4F118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0261FC7D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1CB0C2DB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6BEA0B92" w14:textId="77777777" w:rsidR="00084172" w:rsidRDefault="00084172" w:rsidP="00084172">
      <w:pPr>
        <w:pStyle w:val="Tekstpodstawowywcity"/>
        <w:tabs>
          <w:tab w:val="left" w:pos="540"/>
          <w:tab w:val="left" w:pos="900"/>
        </w:tabs>
        <w:spacing w:after="0"/>
        <w:ind w:left="0"/>
        <w:rPr>
          <w:rFonts w:ascii="Times New Roman" w:hAnsi="Times New Roman"/>
          <w:sz w:val="22"/>
          <w:szCs w:val="22"/>
        </w:rPr>
      </w:pPr>
      <w:r w:rsidRPr="00084172">
        <w:rPr>
          <w:rFonts w:ascii="Times New Roman" w:hAnsi="Times New Roman"/>
          <w:sz w:val="22"/>
          <w:szCs w:val="22"/>
        </w:rPr>
        <w:t>Plomby do kontenerów firmy WAGNER oraz AESCULAP .</w:t>
      </w:r>
    </w:p>
    <w:p w14:paraId="44300A0D" w14:textId="1E0FC601" w:rsidR="00385553" w:rsidRPr="00084172" w:rsidRDefault="00084172" w:rsidP="00084172">
      <w:pPr>
        <w:pStyle w:val="Tekstpodstawowywcity"/>
        <w:tabs>
          <w:tab w:val="left" w:pos="540"/>
          <w:tab w:val="left" w:pos="900"/>
        </w:tabs>
        <w:spacing w:after="0"/>
        <w:ind w:left="0"/>
        <w:rPr>
          <w:rFonts w:ascii="Times New Roman" w:hAnsi="Times New Roman"/>
          <w:sz w:val="22"/>
          <w:szCs w:val="22"/>
          <w:lang w:val="pl-PL"/>
        </w:rPr>
      </w:pPr>
      <w:r w:rsidRPr="00084172">
        <w:rPr>
          <w:rFonts w:ascii="Times New Roman" w:hAnsi="Times New Roman"/>
          <w:sz w:val="22"/>
          <w:szCs w:val="22"/>
        </w:rPr>
        <w:t xml:space="preserve">Całkowita długość plomby </w:t>
      </w:r>
      <w:smartTag w:uri="urn:schemas-microsoft-com:office:smarttags" w:element="metricconverter">
        <w:smartTagPr>
          <w:attr w:name="ProductID" w:val="5,6 cm"/>
        </w:smartTagPr>
        <w:r w:rsidRPr="00084172">
          <w:rPr>
            <w:rFonts w:ascii="Times New Roman" w:hAnsi="Times New Roman"/>
            <w:sz w:val="22"/>
            <w:szCs w:val="22"/>
          </w:rPr>
          <w:t>5,6 cm</w:t>
        </w:r>
      </w:smartTag>
      <w:r w:rsidRPr="00084172">
        <w:rPr>
          <w:rFonts w:ascii="Times New Roman" w:hAnsi="Times New Roman"/>
          <w:sz w:val="22"/>
          <w:szCs w:val="22"/>
        </w:rPr>
        <w:t xml:space="preserve">. Prześwit plomby (długość części  zaciskowej) </w:t>
      </w:r>
      <w:smartTag w:uri="urn:schemas-microsoft-com:office:smarttags" w:element="metricconverter">
        <w:smartTagPr>
          <w:attr w:name="ProductID" w:val="4,2 cm"/>
        </w:smartTagPr>
        <w:r w:rsidRPr="00084172">
          <w:rPr>
            <w:rFonts w:ascii="Times New Roman" w:hAnsi="Times New Roman"/>
            <w:sz w:val="22"/>
            <w:szCs w:val="22"/>
          </w:rPr>
          <w:t>4,2 cm</w:t>
        </w:r>
      </w:smartTag>
      <w:r w:rsidRPr="0008417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84172">
        <w:rPr>
          <w:rFonts w:ascii="Times New Roman" w:hAnsi="Times New Roman"/>
          <w:sz w:val="22"/>
          <w:szCs w:val="22"/>
        </w:rPr>
        <w:t>szerokość prześwitu (części zaciskowej) 1,9 mm</w:t>
      </w:r>
      <w:r>
        <w:rPr>
          <w:rFonts w:ascii="Times New Roman" w:hAnsi="Times New Roman"/>
          <w:sz w:val="22"/>
          <w:szCs w:val="22"/>
          <w:lang w:val="pl-PL"/>
        </w:rPr>
        <w:t>.</w:t>
      </w:r>
    </w:p>
    <w:p w14:paraId="01FE6670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17AC7A0E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41633013" w14:textId="563616B2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17</w:t>
      </w:r>
    </w:p>
    <w:tbl>
      <w:tblPr>
        <w:tblW w:w="13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63"/>
        <w:gridCol w:w="1701"/>
        <w:gridCol w:w="835"/>
        <w:gridCol w:w="1573"/>
        <w:gridCol w:w="1571"/>
        <w:gridCol w:w="1275"/>
        <w:gridCol w:w="1572"/>
        <w:gridCol w:w="1971"/>
      </w:tblGrid>
      <w:tr w:rsidR="00385553" w:rsidRPr="00B52EE0" w14:paraId="2CC97A02" w14:textId="77777777" w:rsidTr="000C42AF">
        <w:tc>
          <w:tcPr>
            <w:tcW w:w="534" w:type="dxa"/>
            <w:shd w:val="clear" w:color="auto" w:fill="auto"/>
            <w:vAlign w:val="center"/>
          </w:tcPr>
          <w:p w14:paraId="1538199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43AF47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C1A366" w14:textId="495A4790" w:rsidR="00385553" w:rsidRPr="00B52EE0" w:rsidRDefault="00D64C9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3A62094" w14:textId="565BBD07" w:rsidR="00385553" w:rsidRPr="00B52EE0" w:rsidRDefault="00385553" w:rsidP="000C42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73C7ACC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63FC452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275B39F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CB405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1D716A95" w14:textId="62643F23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312A987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1DFE59E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1CB3BF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0C42AF" w:rsidRPr="00B52EE0" w14:paraId="4F853D7B" w14:textId="77777777" w:rsidTr="000C42AF">
        <w:tc>
          <w:tcPr>
            <w:tcW w:w="534" w:type="dxa"/>
            <w:shd w:val="clear" w:color="auto" w:fill="auto"/>
            <w:vAlign w:val="center"/>
          </w:tcPr>
          <w:p w14:paraId="485A666F" w14:textId="70575A72" w:rsidR="000C42AF" w:rsidRPr="00B52EE0" w:rsidRDefault="000C42AF" w:rsidP="000C42A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F1883A5" w14:textId="6923EEA0" w:rsidR="000C42AF" w:rsidRPr="000C42AF" w:rsidRDefault="000C42AF" w:rsidP="000C42AF">
            <w:pPr>
              <w:rPr>
                <w:rFonts w:ascii="Times New Roman" w:hAnsi="Times New Roman"/>
                <w:sz w:val="22"/>
                <w:szCs w:val="22"/>
              </w:rPr>
            </w:pPr>
            <w:r w:rsidRPr="000C42AF">
              <w:rPr>
                <w:rFonts w:ascii="Times New Roman" w:hAnsi="Times New Roman"/>
                <w:sz w:val="22"/>
                <w:szCs w:val="22"/>
              </w:rPr>
              <w:t>Pistolet sprężone powietrze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7F2A2E" w14:textId="41CC3AA8" w:rsidR="000C42AF" w:rsidRPr="000C42AF" w:rsidRDefault="00013FA7" w:rsidP="000C42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B820D5C" w14:textId="19B881E4" w:rsidR="000C42AF" w:rsidRPr="000C42AF" w:rsidRDefault="000C42AF" w:rsidP="000C42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42A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7477CEE" w14:textId="77777777" w:rsidR="000C42AF" w:rsidRPr="00B52EE0" w:rsidRDefault="000C42AF" w:rsidP="000C42A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C908FB4" w14:textId="77777777" w:rsidR="000C42AF" w:rsidRPr="00B52EE0" w:rsidRDefault="000C42AF" w:rsidP="000C42A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E5ACAD" w14:textId="77777777" w:rsidR="000C42AF" w:rsidRPr="00B52EE0" w:rsidRDefault="000C42AF" w:rsidP="000C42A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61E6335" w14:textId="77777777" w:rsidR="000C42AF" w:rsidRPr="00B52EE0" w:rsidRDefault="000C42AF" w:rsidP="000C42A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6D0B38F" w14:textId="77777777" w:rsidR="000C42AF" w:rsidRPr="00B52EE0" w:rsidRDefault="000C42AF" w:rsidP="000C42A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870CD21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5A7A3D09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4ED33ABD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282B55F8" w14:textId="577B5133" w:rsidR="000C42AF" w:rsidRPr="000C42AF" w:rsidRDefault="000C42AF" w:rsidP="000C42AF">
      <w:pPr>
        <w:jc w:val="both"/>
        <w:rPr>
          <w:rFonts w:ascii="Times New Roman" w:hAnsi="Times New Roman"/>
          <w:sz w:val="22"/>
          <w:szCs w:val="22"/>
        </w:rPr>
      </w:pPr>
      <w:r w:rsidRPr="000C42AF">
        <w:rPr>
          <w:rFonts w:ascii="Times New Roman" w:hAnsi="Times New Roman"/>
          <w:sz w:val="22"/>
          <w:szCs w:val="22"/>
        </w:rPr>
        <w:t>Pistolet (bez końcówek) do suszenia</w:t>
      </w:r>
      <w:r>
        <w:rPr>
          <w:rFonts w:ascii="Times New Roman" w:hAnsi="Times New Roman"/>
          <w:sz w:val="22"/>
          <w:szCs w:val="22"/>
        </w:rPr>
        <w:t>.</w:t>
      </w:r>
    </w:p>
    <w:p w14:paraId="218DC996" w14:textId="77777777" w:rsidR="000C42AF" w:rsidRPr="000C42AF" w:rsidRDefault="000C42AF" w:rsidP="000C42AF">
      <w:pPr>
        <w:jc w:val="both"/>
        <w:rPr>
          <w:rFonts w:ascii="Times New Roman" w:hAnsi="Times New Roman"/>
          <w:sz w:val="22"/>
          <w:szCs w:val="22"/>
        </w:rPr>
      </w:pPr>
      <w:r w:rsidRPr="000C42AF">
        <w:rPr>
          <w:rFonts w:ascii="Times New Roman" w:hAnsi="Times New Roman"/>
          <w:sz w:val="22"/>
          <w:szCs w:val="22"/>
        </w:rPr>
        <w:t xml:space="preserve">Wykonany z materiału odpornego na działanie korozji. Mocowany do ściany. Uchwyt do mocowania w formie obejmy - na wyposażeniu. Pistolet wyposażony w </w:t>
      </w:r>
      <w:smartTag w:uri="urn:schemas-microsoft-com:office:smarttags" w:element="metricconverter">
        <w:smartTagPr>
          <w:attr w:name="ProductID" w:val="5 m"/>
        </w:smartTagPr>
        <w:r w:rsidRPr="000C42AF">
          <w:rPr>
            <w:rFonts w:ascii="Times New Roman" w:hAnsi="Times New Roman"/>
            <w:sz w:val="22"/>
            <w:szCs w:val="22"/>
          </w:rPr>
          <w:t>5 m</w:t>
        </w:r>
      </w:smartTag>
      <w:r w:rsidRPr="000C42AF">
        <w:rPr>
          <w:rFonts w:ascii="Times New Roman" w:hAnsi="Times New Roman"/>
          <w:sz w:val="22"/>
          <w:szCs w:val="22"/>
        </w:rPr>
        <w:t xml:space="preserve"> wąż.</w:t>
      </w:r>
    </w:p>
    <w:p w14:paraId="1CB03D82" w14:textId="77777777" w:rsidR="00385553" w:rsidRDefault="00385553" w:rsidP="000C42AF">
      <w:pPr>
        <w:widowControl/>
        <w:tabs>
          <w:tab w:val="left" w:pos="375"/>
          <w:tab w:val="right" w:pos="9070"/>
        </w:tabs>
        <w:suppressAutoHyphens w:val="0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3034736D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30E70195" w14:textId="77777777" w:rsidR="000C42AF" w:rsidRDefault="000C42AF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673CF636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74119EA6" w14:textId="295F7D24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lastRenderedPageBreak/>
        <w:t xml:space="preserve">Pakiet </w:t>
      </w:r>
      <w:r>
        <w:rPr>
          <w:rFonts w:ascii="Times New Roman" w:hAnsi="Times New Roman"/>
          <w:b/>
          <w:sz w:val="22"/>
          <w:szCs w:val="22"/>
        </w:rPr>
        <w:t>18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56"/>
        <w:gridCol w:w="1701"/>
        <w:gridCol w:w="863"/>
        <w:gridCol w:w="1417"/>
        <w:gridCol w:w="1405"/>
        <w:gridCol w:w="1134"/>
        <w:gridCol w:w="1418"/>
        <w:gridCol w:w="1984"/>
      </w:tblGrid>
      <w:tr w:rsidR="00385553" w:rsidRPr="00B52EE0" w14:paraId="3B9BDBAB" w14:textId="77777777" w:rsidTr="008B5DC6">
        <w:tc>
          <w:tcPr>
            <w:tcW w:w="534" w:type="dxa"/>
            <w:shd w:val="clear" w:color="auto" w:fill="auto"/>
            <w:vAlign w:val="center"/>
          </w:tcPr>
          <w:p w14:paraId="63004D6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DA62F1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68D0C2" w14:textId="30DEF8AD" w:rsidR="00385553" w:rsidRPr="00B52EE0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1D68AF" w14:textId="41D060D5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5E2FB" w14:textId="4F9E8038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Cena jedn. netto w zł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221961E" w14:textId="0EA9BE30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Wartość</w:t>
            </w:r>
          </w:p>
          <w:p w14:paraId="4D88DC0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EF927" w14:textId="20F1E2C0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Podatek</w:t>
            </w:r>
          </w:p>
          <w:p w14:paraId="3A590E82" w14:textId="7A9492C6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VAT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8E53B1" w14:textId="30CFAA85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Wartość</w:t>
            </w:r>
          </w:p>
          <w:p w14:paraId="402D6533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901C5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013FA7" w:rsidRPr="00B52EE0" w14:paraId="477A5781" w14:textId="77777777" w:rsidTr="008B5DC6">
        <w:tc>
          <w:tcPr>
            <w:tcW w:w="534" w:type="dxa"/>
            <w:shd w:val="clear" w:color="auto" w:fill="auto"/>
            <w:vAlign w:val="center"/>
          </w:tcPr>
          <w:p w14:paraId="65471373" w14:textId="7540E928" w:rsidR="00013FA7" w:rsidRPr="00B52EE0" w:rsidRDefault="00013FA7" w:rsidP="00013FA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2C204EE" w14:textId="53E100E4" w:rsidR="00013FA7" w:rsidRPr="00013FA7" w:rsidRDefault="00013FA7" w:rsidP="00013F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13FA7">
              <w:rPr>
                <w:rFonts w:ascii="Times New Roman" w:hAnsi="Times New Roman"/>
                <w:sz w:val="22"/>
                <w:szCs w:val="22"/>
              </w:rPr>
              <w:t>Czyścik</w:t>
            </w:r>
            <w:proofErr w:type="spellEnd"/>
            <w:r w:rsidRPr="00013FA7">
              <w:rPr>
                <w:rFonts w:ascii="Times New Roman" w:hAnsi="Times New Roman"/>
                <w:sz w:val="22"/>
                <w:szCs w:val="22"/>
              </w:rPr>
              <w:t xml:space="preserve"> 3 mm x 10 m bawełna, miękki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441CB8" w14:textId="2C7AA800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rolka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E74DF" w14:textId="70535095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A64111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E1AE98A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7E2E18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BB3C31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00E5BE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3FA7" w:rsidRPr="00B52EE0" w14:paraId="188853D9" w14:textId="77777777" w:rsidTr="008B5DC6">
        <w:tc>
          <w:tcPr>
            <w:tcW w:w="534" w:type="dxa"/>
            <w:shd w:val="clear" w:color="auto" w:fill="auto"/>
            <w:vAlign w:val="center"/>
          </w:tcPr>
          <w:p w14:paraId="3B7BD385" w14:textId="563D9D70" w:rsidR="00013FA7" w:rsidRPr="00B52EE0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86E5F20" w14:textId="47474C5B" w:rsidR="00013FA7" w:rsidRPr="00013FA7" w:rsidRDefault="00013FA7" w:rsidP="00013F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13FA7">
              <w:rPr>
                <w:rFonts w:ascii="Times New Roman" w:hAnsi="Times New Roman"/>
                <w:sz w:val="22"/>
                <w:szCs w:val="22"/>
              </w:rPr>
              <w:t>Czyścik</w:t>
            </w:r>
            <w:proofErr w:type="spellEnd"/>
            <w:r w:rsidRPr="00013FA7">
              <w:rPr>
                <w:rFonts w:ascii="Times New Roman" w:hAnsi="Times New Roman"/>
                <w:sz w:val="22"/>
                <w:szCs w:val="22"/>
              </w:rPr>
              <w:t xml:space="preserve"> 6 mm x 7,5 m poliester-nylon, szorstki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3FEE1" w14:textId="72366982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rolk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95D6AE" w14:textId="2E5E9779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599BFD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FC21D64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EE4F0F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5BC21A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321625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3FA7" w:rsidRPr="00B52EE0" w14:paraId="1146D662" w14:textId="77777777" w:rsidTr="008B5DC6">
        <w:tc>
          <w:tcPr>
            <w:tcW w:w="534" w:type="dxa"/>
            <w:shd w:val="clear" w:color="auto" w:fill="auto"/>
            <w:vAlign w:val="center"/>
          </w:tcPr>
          <w:p w14:paraId="41056D78" w14:textId="14CDBFE9" w:rsidR="00013FA7" w:rsidRPr="00B52EE0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84572EF" w14:textId="094B424C" w:rsidR="00013FA7" w:rsidRPr="00013FA7" w:rsidRDefault="00013FA7" w:rsidP="00013F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13FA7">
              <w:rPr>
                <w:rFonts w:ascii="Times New Roman" w:hAnsi="Times New Roman"/>
                <w:sz w:val="22"/>
                <w:szCs w:val="22"/>
              </w:rPr>
              <w:t>Czyścik</w:t>
            </w:r>
            <w:proofErr w:type="spellEnd"/>
            <w:r w:rsidRPr="00013FA7">
              <w:rPr>
                <w:rFonts w:ascii="Times New Roman" w:hAnsi="Times New Roman"/>
                <w:sz w:val="22"/>
                <w:szCs w:val="22"/>
              </w:rPr>
              <w:t xml:space="preserve"> 15 mm/4 m x 5 m średni falisty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56E23C" w14:textId="2E619FA6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rolka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20676" w14:textId="15B57902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2EE802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B877A67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6FADEA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6FC473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4D02C79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3FA7" w:rsidRPr="00B52EE0" w14:paraId="7A36B6B8" w14:textId="77777777" w:rsidTr="008B5DC6">
        <w:tc>
          <w:tcPr>
            <w:tcW w:w="534" w:type="dxa"/>
            <w:shd w:val="clear" w:color="auto" w:fill="auto"/>
            <w:vAlign w:val="center"/>
          </w:tcPr>
          <w:p w14:paraId="659B2F76" w14:textId="3448088A" w:rsidR="00013FA7" w:rsidRPr="00B52EE0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465E857" w14:textId="0829936C" w:rsidR="00013FA7" w:rsidRDefault="00013FA7" w:rsidP="00013FA7">
            <w:pPr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 xml:space="preserve">Szczotka do czyszczenia kanałów </w:t>
            </w:r>
            <w:proofErr w:type="spellStart"/>
            <w:r w:rsidRPr="00013FA7">
              <w:rPr>
                <w:rFonts w:ascii="Times New Roman" w:hAnsi="Times New Roman"/>
                <w:sz w:val="22"/>
                <w:szCs w:val="22"/>
              </w:rPr>
              <w:t>endosko</w:t>
            </w:r>
            <w:proofErr w:type="spellEnd"/>
            <w:r w:rsidRPr="00013FA7">
              <w:rPr>
                <w:rFonts w:ascii="Times New Roman" w:hAnsi="Times New Roman"/>
                <w:sz w:val="22"/>
                <w:szCs w:val="22"/>
              </w:rPr>
              <w:t>. 2,0-2,8mm</w:t>
            </w:r>
            <w:r w:rsidR="000D675C">
              <w:rPr>
                <w:rFonts w:ascii="Times New Roman" w:hAnsi="Times New Roman"/>
                <w:sz w:val="22"/>
                <w:szCs w:val="22"/>
              </w:rPr>
              <w:t>.</w:t>
            </w:r>
            <w:r w:rsidRPr="00013FA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D78B51C" w14:textId="07BF0160" w:rsidR="00013FA7" w:rsidRPr="00013FA7" w:rsidRDefault="000D675C" w:rsidP="00013FA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013FA7" w:rsidRPr="00013FA7">
              <w:rPr>
                <w:rFonts w:ascii="Times New Roman" w:hAnsi="Times New Roman"/>
                <w:sz w:val="22"/>
                <w:szCs w:val="22"/>
              </w:rPr>
              <w:t>ługość całkowita 2300 mm</w:t>
            </w:r>
            <w:r w:rsidR="00013FA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C8B495" w14:textId="0E7CBE7F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C4A7EC" w14:textId="705C6D8A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6AE2E1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68E728F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CDA0DC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A0C149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23CB2F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3FA7" w:rsidRPr="00B52EE0" w14:paraId="7E951E5A" w14:textId="77777777" w:rsidTr="008B5DC6">
        <w:tc>
          <w:tcPr>
            <w:tcW w:w="534" w:type="dxa"/>
            <w:shd w:val="clear" w:color="auto" w:fill="auto"/>
            <w:vAlign w:val="center"/>
          </w:tcPr>
          <w:p w14:paraId="200C9939" w14:textId="4A7C6721" w:rsidR="00013FA7" w:rsidRPr="00B52EE0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2A4D8FE" w14:textId="786D9708" w:rsidR="00013FA7" w:rsidRDefault="00013FA7" w:rsidP="00013FA7">
            <w:pPr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 xml:space="preserve">Szczotka do czyszczenia kanałów </w:t>
            </w:r>
            <w:proofErr w:type="spellStart"/>
            <w:r w:rsidRPr="00013FA7">
              <w:rPr>
                <w:rFonts w:ascii="Times New Roman" w:hAnsi="Times New Roman"/>
                <w:sz w:val="22"/>
                <w:szCs w:val="22"/>
              </w:rPr>
              <w:t>endosk</w:t>
            </w:r>
            <w:proofErr w:type="spellEnd"/>
            <w:r w:rsidRPr="00013FA7">
              <w:rPr>
                <w:rFonts w:ascii="Times New Roman" w:hAnsi="Times New Roman"/>
                <w:sz w:val="22"/>
                <w:szCs w:val="22"/>
              </w:rPr>
              <w:t>. 1,2-1,5 mm</w:t>
            </w:r>
            <w:r w:rsidR="000D675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E5ED43C" w14:textId="5F089135" w:rsidR="00013FA7" w:rsidRPr="00013FA7" w:rsidRDefault="00013FA7" w:rsidP="00013FA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013FA7">
              <w:rPr>
                <w:rFonts w:ascii="Times New Roman" w:hAnsi="Times New Roman"/>
                <w:sz w:val="22"/>
                <w:szCs w:val="22"/>
              </w:rPr>
              <w:t>ługość całkowita 100 cm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00C1F0" w14:textId="22C30348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1CDA3F" w14:textId="2555A92C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ED765B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4E2683C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C5A449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3C39DF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84E013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3FA7" w:rsidRPr="00B52EE0" w14:paraId="1D17CD42" w14:textId="77777777" w:rsidTr="008B5DC6">
        <w:tc>
          <w:tcPr>
            <w:tcW w:w="534" w:type="dxa"/>
            <w:shd w:val="clear" w:color="auto" w:fill="auto"/>
            <w:vAlign w:val="center"/>
          </w:tcPr>
          <w:p w14:paraId="39BA60A7" w14:textId="218D4464" w:rsidR="00013FA7" w:rsidRPr="00B52EE0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E1AA72F" w14:textId="6247BEB2" w:rsidR="00013FA7" w:rsidRPr="00013FA7" w:rsidRDefault="00013FA7" w:rsidP="00013F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13FA7">
              <w:rPr>
                <w:rFonts w:ascii="Times New Roman" w:hAnsi="Times New Roman"/>
                <w:sz w:val="22"/>
                <w:szCs w:val="22"/>
              </w:rPr>
              <w:t>Czyścik</w:t>
            </w:r>
            <w:proofErr w:type="spellEnd"/>
            <w:r w:rsidRPr="00013FA7">
              <w:rPr>
                <w:rFonts w:ascii="Times New Roman" w:hAnsi="Times New Roman"/>
                <w:sz w:val="22"/>
                <w:szCs w:val="22"/>
              </w:rPr>
              <w:t xml:space="preserve"> 3 mm x 10 m bawełna-nylon, średni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8C789D" w14:textId="23226D85" w:rsidR="00013FA7" w:rsidRPr="00013FA7" w:rsidRDefault="00013FA7" w:rsidP="000A34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rolka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FBDDE6" w14:textId="3BB1CEC0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7CA99A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8836C42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DD0EB8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8A9483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706678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3FA7" w:rsidRPr="00B52EE0" w14:paraId="07DB068D" w14:textId="77777777" w:rsidTr="008B5DC6">
        <w:tc>
          <w:tcPr>
            <w:tcW w:w="534" w:type="dxa"/>
            <w:shd w:val="clear" w:color="auto" w:fill="auto"/>
            <w:vAlign w:val="center"/>
          </w:tcPr>
          <w:p w14:paraId="352A1147" w14:textId="43857D48" w:rsidR="00013FA7" w:rsidRPr="00B52EE0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9E5A264" w14:textId="2F556482" w:rsidR="00013FA7" w:rsidRPr="00013FA7" w:rsidRDefault="00013FA7" w:rsidP="00013F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13FA7">
              <w:rPr>
                <w:rFonts w:ascii="Times New Roman" w:hAnsi="Times New Roman"/>
                <w:sz w:val="22"/>
                <w:szCs w:val="22"/>
              </w:rPr>
              <w:t>Czyścik</w:t>
            </w:r>
            <w:proofErr w:type="spellEnd"/>
            <w:r w:rsidRPr="00013FA7">
              <w:rPr>
                <w:rFonts w:ascii="Times New Roman" w:hAnsi="Times New Roman"/>
                <w:sz w:val="22"/>
                <w:szCs w:val="22"/>
              </w:rPr>
              <w:t xml:space="preserve"> wielorazowy z włosiem ze stali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93A8BF" w14:textId="1280F2C3" w:rsidR="00013FA7" w:rsidRPr="00013FA7" w:rsidRDefault="008A246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BDA018" w14:textId="0FB10C5D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B3AA75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89F405E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752546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23C114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B2DD28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3FA7" w:rsidRPr="00B52EE0" w14:paraId="48DA5C87" w14:textId="77777777" w:rsidTr="008B5DC6">
        <w:tc>
          <w:tcPr>
            <w:tcW w:w="534" w:type="dxa"/>
            <w:shd w:val="clear" w:color="auto" w:fill="auto"/>
            <w:vAlign w:val="center"/>
          </w:tcPr>
          <w:p w14:paraId="7896F97B" w14:textId="7323FB89" w:rsidR="00013FA7" w:rsidRPr="00B52EE0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7EDE0CD" w14:textId="77777777" w:rsidR="00013FA7" w:rsidRDefault="00013FA7" w:rsidP="00013F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13FA7">
              <w:rPr>
                <w:rFonts w:ascii="Times New Roman" w:hAnsi="Times New Roman"/>
                <w:sz w:val="22"/>
                <w:szCs w:val="22"/>
              </w:rPr>
              <w:t>Czyścik</w:t>
            </w:r>
            <w:proofErr w:type="spellEnd"/>
            <w:r w:rsidRPr="00013FA7">
              <w:rPr>
                <w:rFonts w:ascii="Times New Roman" w:hAnsi="Times New Roman"/>
                <w:sz w:val="22"/>
                <w:szCs w:val="22"/>
              </w:rPr>
              <w:t xml:space="preserve"> gąbka do usuwania rdzy</w:t>
            </w:r>
          </w:p>
          <w:p w14:paraId="52EDCE9B" w14:textId="3454EC0F" w:rsidR="008A2467" w:rsidRPr="00013FA7" w:rsidRDefault="008A2467" w:rsidP="00013FA7">
            <w:pPr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15cm/10cm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BF1F2" w14:textId="5BF75EFD" w:rsidR="00013FA7" w:rsidRPr="00013FA7" w:rsidRDefault="008A246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1D7807" w14:textId="28A98906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927758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9F9136E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6B401A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86D075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F7D606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553" w:rsidRPr="00B52EE0" w14:paraId="41100F76" w14:textId="77777777" w:rsidTr="008B5DC6">
        <w:tc>
          <w:tcPr>
            <w:tcW w:w="8371" w:type="dxa"/>
            <w:gridSpan w:val="5"/>
            <w:shd w:val="clear" w:color="auto" w:fill="auto"/>
            <w:vAlign w:val="center"/>
          </w:tcPr>
          <w:p w14:paraId="2AE47E2E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405" w:type="dxa"/>
            <w:shd w:val="clear" w:color="auto" w:fill="auto"/>
          </w:tcPr>
          <w:p w14:paraId="1AC97950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E3FBA4B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DDAACFC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92AFBF1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02E0393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204BF2D9" w14:textId="77777777" w:rsidR="00385553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4FEB9057" w14:textId="77777777" w:rsidR="00013FA7" w:rsidRDefault="00013FA7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</w:p>
    <w:p w14:paraId="1B0D44E8" w14:textId="13D45D85" w:rsidR="00013FA7" w:rsidRDefault="00013FA7" w:rsidP="00385553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</w:rPr>
      </w:pPr>
      <w:proofErr w:type="spellStart"/>
      <w:r w:rsidRPr="00013FA7">
        <w:rPr>
          <w:rFonts w:ascii="Times New Roman" w:hAnsi="Times New Roman"/>
          <w:sz w:val="22"/>
          <w:szCs w:val="22"/>
        </w:rPr>
        <w:t>Czyściki</w:t>
      </w:r>
      <w:proofErr w:type="spellEnd"/>
      <w:r w:rsidRPr="00013FA7">
        <w:rPr>
          <w:rFonts w:ascii="Times New Roman" w:hAnsi="Times New Roman"/>
          <w:sz w:val="22"/>
          <w:szCs w:val="22"/>
        </w:rPr>
        <w:t xml:space="preserve"> jednorazowe i wielorazowe.</w:t>
      </w:r>
    </w:p>
    <w:p w14:paraId="55147E6C" w14:textId="7995A006" w:rsidR="00013FA7" w:rsidRDefault="00013FA7" w:rsidP="00385553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</w:rPr>
      </w:pPr>
      <w:proofErr w:type="spellStart"/>
      <w:r w:rsidRPr="00013FA7">
        <w:rPr>
          <w:rFonts w:ascii="Times New Roman" w:hAnsi="Times New Roman"/>
          <w:sz w:val="22"/>
          <w:szCs w:val="22"/>
        </w:rPr>
        <w:t>Czyścik</w:t>
      </w:r>
      <w:proofErr w:type="spellEnd"/>
      <w:r w:rsidRPr="00013FA7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 mm"/>
        </w:smartTagPr>
        <w:r w:rsidRPr="00013FA7">
          <w:rPr>
            <w:rFonts w:ascii="Times New Roman" w:hAnsi="Times New Roman"/>
            <w:sz w:val="22"/>
            <w:szCs w:val="22"/>
          </w:rPr>
          <w:t>3 mm</w:t>
        </w:r>
      </w:smartTag>
      <w:r w:rsidRPr="00013FA7">
        <w:rPr>
          <w:rFonts w:ascii="Times New Roman" w:hAnsi="Times New Roman"/>
          <w:sz w:val="22"/>
          <w:szCs w:val="22"/>
        </w:rPr>
        <w:t xml:space="preserve"> x </w:t>
      </w:r>
      <w:smartTag w:uri="urn:schemas-microsoft-com:office:smarttags" w:element="metricconverter">
        <w:smartTagPr>
          <w:attr w:name="ProductID" w:val="10 m"/>
        </w:smartTagPr>
        <w:r w:rsidRPr="00013FA7">
          <w:rPr>
            <w:rFonts w:ascii="Times New Roman" w:hAnsi="Times New Roman"/>
            <w:sz w:val="22"/>
            <w:szCs w:val="22"/>
          </w:rPr>
          <w:t>10 m</w:t>
        </w:r>
      </w:smartTag>
      <w:r w:rsidRPr="00013FA7">
        <w:rPr>
          <w:rFonts w:ascii="Times New Roman" w:hAnsi="Times New Roman"/>
          <w:sz w:val="22"/>
          <w:szCs w:val="22"/>
        </w:rPr>
        <w:t xml:space="preserve"> bawełna, miękki</w:t>
      </w:r>
    </w:p>
    <w:p w14:paraId="0E42DD8A" w14:textId="717B1807" w:rsidR="00013FA7" w:rsidRDefault="00013FA7" w:rsidP="00385553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</w:rPr>
      </w:pPr>
      <w:proofErr w:type="spellStart"/>
      <w:r w:rsidRPr="00013FA7">
        <w:rPr>
          <w:rFonts w:ascii="Times New Roman" w:hAnsi="Times New Roman"/>
          <w:sz w:val="22"/>
          <w:szCs w:val="22"/>
        </w:rPr>
        <w:t>Czyścik</w:t>
      </w:r>
      <w:proofErr w:type="spellEnd"/>
      <w:r w:rsidRPr="00013FA7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 mm"/>
        </w:smartTagPr>
        <w:r w:rsidRPr="00013FA7">
          <w:rPr>
            <w:rFonts w:ascii="Times New Roman" w:hAnsi="Times New Roman"/>
            <w:sz w:val="22"/>
            <w:szCs w:val="22"/>
          </w:rPr>
          <w:t>6 mm</w:t>
        </w:r>
      </w:smartTag>
      <w:r w:rsidRPr="00013FA7">
        <w:rPr>
          <w:rFonts w:ascii="Times New Roman" w:hAnsi="Times New Roman"/>
          <w:sz w:val="22"/>
          <w:szCs w:val="22"/>
        </w:rPr>
        <w:t xml:space="preserve"> x </w:t>
      </w:r>
      <w:smartTag w:uri="urn:schemas-microsoft-com:office:smarttags" w:element="metricconverter">
        <w:smartTagPr>
          <w:attr w:name="ProductID" w:val="7,5 m"/>
        </w:smartTagPr>
        <w:r w:rsidRPr="00013FA7">
          <w:rPr>
            <w:rFonts w:ascii="Times New Roman" w:hAnsi="Times New Roman"/>
            <w:sz w:val="22"/>
            <w:szCs w:val="22"/>
          </w:rPr>
          <w:t>7,5 m</w:t>
        </w:r>
      </w:smartTag>
      <w:r w:rsidRPr="00013FA7">
        <w:rPr>
          <w:rFonts w:ascii="Times New Roman" w:hAnsi="Times New Roman"/>
          <w:sz w:val="22"/>
          <w:szCs w:val="22"/>
        </w:rPr>
        <w:t xml:space="preserve"> poliester-nylon, szorstki</w:t>
      </w:r>
    </w:p>
    <w:p w14:paraId="3639A49D" w14:textId="44817D56" w:rsidR="00013FA7" w:rsidRDefault="00013FA7" w:rsidP="00385553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</w:rPr>
      </w:pPr>
      <w:proofErr w:type="spellStart"/>
      <w:r w:rsidRPr="00013FA7">
        <w:rPr>
          <w:rFonts w:ascii="Times New Roman" w:hAnsi="Times New Roman"/>
          <w:sz w:val="22"/>
          <w:szCs w:val="22"/>
        </w:rPr>
        <w:t>Czyścik</w:t>
      </w:r>
      <w:proofErr w:type="spellEnd"/>
      <w:r w:rsidRPr="00013FA7">
        <w:rPr>
          <w:rFonts w:ascii="Times New Roman" w:hAnsi="Times New Roman"/>
          <w:sz w:val="22"/>
          <w:szCs w:val="22"/>
        </w:rPr>
        <w:t xml:space="preserve"> 15 mm/4 m x </w:t>
      </w:r>
      <w:smartTag w:uri="urn:schemas-microsoft-com:office:smarttags" w:element="metricconverter">
        <w:smartTagPr>
          <w:attr w:name="ProductID" w:val="5 m"/>
        </w:smartTagPr>
        <w:r w:rsidRPr="00013FA7">
          <w:rPr>
            <w:rFonts w:ascii="Times New Roman" w:hAnsi="Times New Roman"/>
            <w:sz w:val="22"/>
            <w:szCs w:val="22"/>
          </w:rPr>
          <w:t>5 m</w:t>
        </w:r>
      </w:smartTag>
      <w:r w:rsidRPr="00013FA7">
        <w:rPr>
          <w:rFonts w:ascii="Times New Roman" w:hAnsi="Times New Roman"/>
          <w:sz w:val="22"/>
          <w:szCs w:val="22"/>
        </w:rPr>
        <w:t xml:space="preserve"> średni falisty</w:t>
      </w:r>
    </w:p>
    <w:p w14:paraId="5C6CFEB0" w14:textId="075C3BC5" w:rsidR="00013FA7" w:rsidRDefault="00013FA7" w:rsidP="00385553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</w:rPr>
      </w:pPr>
      <w:r w:rsidRPr="00013FA7">
        <w:rPr>
          <w:rFonts w:ascii="Times New Roman" w:hAnsi="Times New Roman"/>
          <w:sz w:val="22"/>
          <w:szCs w:val="22"/>
        </w:rPr>
        <w:t>Szczotka do czyszczenia kanałów endoskopowych 2,0-2,8mm</w:t>
      </w:r>
      <w:r w:rsidR="000D675C">
        <w:rPr>
          <w:rFonts w:ascii="Times New Roman" w:hAnsi="Times New Roman"/>
          <w:sz w:val="22"/>
          <w:szCs w:val="22"/>
        </w:rPr>
        <w:t>. D</w:t>
      </w:r>
      <w:r w:rsidR="000D675C" w:rsidRPr="00013FA7">
        <w:rPr>
          <w:rFonts w:ascii="Times New Roman" w:hAnsi="Times New Roman"/>
          <w:sz w:val="22"/>
          <w:szCs w:val="22"/>
        </w:rPr>
        <w:t>ługość całkowita 2300 mm</w:t>
      </w:r>
      <w:r w:rsidR="000D675C">
        <w:rPr>
          <w:rFonts w:ascii="Times New Roman" w:hAnsi="Times New Roman"/>
          <w:sz w:val="22"/>
          <w:szCs w:val="22"/>
        </w:rPr>
        <w:t>.</w:t>
      </w:r>
    </w:p>
    <w:p w14:paraId="0D34CC2C" w14:textId="0210B291" w:rsidR="00013FA7" w:rsidRDefault="00013FA7" w:rsidP="00385553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</w:rPr>
      </w:pPr>
      <w:r w:rsidRPr="00013FA7">
        <w:rPr>
          <w:rFonts w:ascii="Times New Roman" w:hAnsi="Times New Roman"/>
          <w:sz w:val="22"/>
          <w:szCs w:val="22"/>
        </w:rPr>
        <w:t>Szczotka do czyszczenia kanałów endoskopowych 1,2-</w:t>
      </w:r>
      <w:smartTag w:uri="urn:schemas-microsoft-com:office:smarttags" w:element="metricconverter">
        <w:smartTagPr>
          <w:attr w:name="ProductID" w:val="1,5 mm"/>
        </w:smartTagPr>
        <w:r w:rsidRPr="00013FA7">
          <w:rPr>
            <w:rFonts w:ascii="Times New Roman" w:hAnsi="Times New Roman"/>
            <w:sz w:val="22"/>
            <w:szCs w:val="22"/>
          </w:rPr>
          <w:t>1,5 mm</w:t>
        </w:r>
      </w:smartTag>
      <w:r w:rsidR="000D675C">
        <w:rPr>
          <w:rFonts w:ascii="Times New Roman" w:hAnsi="Times New Roman"/>
          <w:sz w:val="22"/>
          <w:szCs w:val="22"/>
        </w:rPr>
        <w:t>. D</w:t>
      </w:r>
      <w:r w:rsidR="000D675C" w:rsidRPr="00013FA7">
        <w:rPr>
          <w:rFonts w:ascii="Times New Roman" w:hAnsi="Times New Roman"/>
          <w:sz w:val="22"/>
          <w:szCs w:val="22"/>
        </w:rPr>
        <w:t>ługość całkowita 100 cm</w:t>
      </w:r>
      <w:r w:rsidR="000D675C">
        <w:rPr>
          <w:rFonts w:ascii="Times New Roman" w:hAnsi="Times New Roman"/>
          <w:sz w:val="22"/>
          <w:szCs w:val="22"/>
        </w:rPr>
        <w:t>.</w:t>
      </w:r>
    </w:p>
    <w:p w14:paraId="3D896B5B" w14:textId="7F51510B" w:rsidR="00013FA7" w:rsidRDefault="00013FA7" w:rsidP="00385553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</w:rPr>
      </w:pPr>
      <w:proofErr w:type="spellStart"/>
      <w:r w:rsidRPr="00013FA7">
        <w:rPr>
          <w:rFonts w:ascii="Times New Roman" w:hAnsi="Times New Roman"/>
          <w:sz w:val="22"/>
          <w:szCs w:val="22"/>
        </w:rPr>
        <w:t>Czyścik</w:t>
      </w:r>
      <w:proofErr w:type="spellEnd"/>
      <w:r w:rsidRPr="00013FA7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 mm"/>
        </w:smartTagPr>
        <w:r w:rsidRPr="00013FA7">
          <w:rPr>
            <w:rFonts w:ascii="Times New Roman" w:hAnsi="Times New Roman"/>
            <w:sz w:val="22"/>
            <w:szCs w:val="22"/>
          </w:rPr>
          <w:t>3 mm</w:t>
        </w:r>
      </w:smartTag>
      <w:r w:rsidRPr="00013FA7">
        <w:rPr>
          <w:rFonts w:ascii="Times New Roman" w:hAnsi="Times New Roman"/>
          <w:sz w:val="22"/>
          <w:szCs w:val="22"/>
        </w:rPr>
        <w:t xml:space="preserve"> x </w:t>
      </w:r>
      <w:smartTag w:uri="urn:schemas-microsoft-com:office:smarttags" w:element="metricconverter">
        <w:smartTagPr>
          <w:attr w:name="ProductID" w:val="10 m"/>
        </w:smartTagPr>
        <w:r w:rsidRPr="00013FA7">
          <w:rPr>
            <w:rFonts w:ascii="Times New Roman" w:hAnsi="Times New Roman"/>
            <w:sz w:val="22"/>
            <w:szCs w:val="22"/>
          </w:rPr>
          <w:t>10 m</w:t>
        </w:r>
      </w:smartTag>
      <w:r w:rsidRPr="00013FA7">
        <w:rPr>
          <w:rFonts w:ascii="Times New Roman" w:hAnsi="Times New Roman"/>
          <w:sz w:val="22"/>
          <w:szCs w:val="22"/>
        </w:rPr>
        <w:t xml:space="preserve"> bawełna-nylon, średni</w:t>
      </w:r>
    </w:p>
    <w:p w14:paraId="6D9F1525" w14:textId="5752C9C1" w:rsidR="00013FA7" w:rsidRDefault="00013FA7" w:rsidP="00385553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</w:rPr>
      </w:pPr>
      <w:proofErr w:type="spellStart"/>
      <w:r w:rsidRPr="00013FA7">
        <w:rPr>
          <w:rFonts w:ascii="Times New Roman" w:hAnsi="Times New Roman"/>
          <w:sz w:val="22"/>
          <w:szCs w:val="22"/>
        </w:rPr>
        <w:t>Czyścik</w:t>
      </w:r>
      <w:proofErr w:type="spellEnd"/>
      <w:r w:rsidRPr="00013FA7">
        <w:rPr>
          <w:rFonts w:ascii="Times New Roman" w:hAnsi="Times New Roman"/>
          <w:sz w:val="22"/>
          <w:szCs w:val="22"/>
        </w:rPr>
        <w:t xml:space="preserve"> wielorazowy z włosiem ze stali</w:t>
      </w:r>
    </w:p>
    <w:p w14:paraId="0AFB19EA" w14:textId="3729B80D" w:rsidR="00013FA7" w:rsidRDefault="00013FA7" w:rsidP="00385553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</w:rPr>
      </w:pPr>
      <w:proofErr w:type="spellStart"/>
      <w:r w:rsidRPr="00013FA7">
        <w:rPr>
          <w:rFonts w:ascii="Times New Roman" w:hAnsi="Times New Roman"/>
          <w:sz w:val="22"/>
          <w:szCs w:val="22"/>
        </w:rPr>
        <w:t>Czyścik</w:t>
      </w:r>
      <w:proofErr w:type="spellEnd"/>
      <w:r w:rsidRPr="00013FA7">
        <w:rPr>
          <w:rFonts w:ascii="Times New Roman" w:hAnsi="Times New Roman"/>
          <w:sz w:val="22"/>
          <w:szCs w:val="22"/>
        </w:rPr>
        <w:t xml:space="preserve"> gąbka do usuwania rdzy</w:t>
      </w:r>
      <w:r w:rsidR="000D675C">
        <w:rPr>
          <w:rFonts w:ascii="Times New Roman" w:hAnsi="Times New Roman"/>
          <w:sz w:val="22"/>
          <w:szCs w:val="22"/>
        </w:rPr>
        <w:t xml:space="preserve"> </w:t>
      </w:r>
      <w:r w:rsidR="000D675C" w:rsidRPr="00013FA7">
        <w:rPr>
          <w:rFonts w:ascii="Times New Roman" w:hAnsi="Times New Roman"/>
          <w:sz w:val="22"/>
          <w:szCs w:val="22"/>
        </w:rPr>
        <w:t>15cm/10cm</w:t>
      </w:r>
    </w:p>
    <w:p w14:paraId="123EA4EB" w14:textId="77777777" w:rsidR="00680086" w:rsidRDefault="00680086">
      <w:pPr>
        <w:widowControl/>
        <w:suppressAutoHyphens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14:paraId="05942F7F" w14:textId="6A13BCCB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lastRenderedPageBreak/>
        <w:t xml:space="preserve">Pakiet </w:t>
      </w:r>
      <w:r>
        <w:rPr>
          <w:rFonts w:ascii="Times New Roman" w:hAnsi="Times New Roman"/>
          <w:b/>
          <w:sz w:val="22"/>
          <w:szCs w:val="22"/>
        </w:rPr>
        <w:t>19</w:t>
      </w:r>
    </w:p>
    <w:tbl>
      <w:tblPr>
        <w:tblW w:w="14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7"/>
        <w:gridCol w:w="1701"/>
        <w:gridCol w:w="834"/>
        <w:gridCol w:w="1573"/>
        <w:gridCol w:w="25"/>
        <w:gridCol w:w="1546"/>
        <w:gridCol w:w="25"/>
        <w:gridCol w:w="1250"/>
        <w:gridCol w:w="1572"/>
        <w:gridCol w:w="1971"/>
      </w:tblGrid>
      <w:tr w:rsidR="00385553" w:rsidRPr="00B52EE0" w14:paraId="7E3AA11F" w14:textId="77777777" w:rsidTr="00013FA7">
        <w:tc>
          <w:tcPr>
            <w:tcW w:w="534" w:type="dxa"/>
            <w:shd w:val="clear" w:color="auto" w:fill="auto"/>
            <w:vAlign w:val="center"/>
          </w:tcPr>
          <w:p w14:paraId="20EEE14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744EE82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7EADEA" w14:textId="5968FB59" w:rsidR="00385553" w:rsidRPr="00B52EE0" w:rsidRDefault="00B4309A" w:rsidP="00B430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8E2EF27" w14:textId="0E2256D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4FDA2D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715C7BE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040B15E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55156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33236810" w14:textId="68A1F889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05BFE82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143FB31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6AC7635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B4309A" w:rsidRPr="00B52EE0" w14:paraId="4A017293" w14:textId="77777777" w:rsidTr="00013FA7">
        <w:tc>
          <w:tcPr>
            <w:tcW w:w="534" w:type="dxa"/>
            <w:shd w:val="clear" w:color="auto" w:fill="auto"/>
            <w:vAlign w:val="center"/>
          </w:tcPr>
          <w:p w14:paraId="2A441C2C" w14:textId="6BCF033A" w:rsidR="00B4309A" w:rsidRPr="00B4309A" w:rsidRDefault="00B4309A" w:rsidP="00B430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4309A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8FFDA4E" w14:textId="2A0F5720" w:rsidR="00B4309A" w:rsidRPr="00013FA7" w:rsidRDefault="00B4309A" w:rsidP="00013FA7">
            <w:pPr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Koszyk z drobnej siatki 235x120x60 mm z pokrywą</w:t>
            </w:r>
            <w:r w:rsidR="00013FA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1F98BD8" w14:textId="34B74B63" w:rsidR="00B4309A" w:rsidRPr="00013FA7" w:rsidRDefault="00B4309A" w:rsidP="00013FA7">
            <w:pPr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Pokrywa połączona z dnem, zamykanie zaciskiem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6985D" w14:textId="454E92AD" w:rsidR="00B4309A" w:rsidRPr="00B4309A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9BFF8C9" w14:textId="4F37A34C" w:rsidR="00B4309A" w:rsidRPr="00B4309A" w:rsidRDefault="00B4309A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30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3" w:type="dxa"/>
            <w:shd w:val="clear" w:color="auto" w:fill="auto"/>
          </w:tcPr>
          <w:p w14:paraId="14B7F80F" w14:textId="77777777" w:rsidR="00B4309A" w:rsidRPr="00B52EE0" w:rsidRDefault="00B4309A" w:rsidP="00B4309A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70B42466" w14:textId="77777777" w:rsidR="00B4309A" w:rsidRPr="00B52EE0" w:rsidRDefault="00B4309A" w:rsidP="00B4309A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9E54BCC" w14:textId="77777777" w:rsidR="00B4309A" w:rsidRPr="00B52EE0" w:rsidRDefault="00B4309A" w:rsidP="00B4309A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14:paraId="7C99BCEE" w14:textId="77777777" w:rsidR="00B4309A" w:rsidRPr="00B52EE0" w:rsidRDefault="00B4309A" w:rsidP="00B4309A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30F1DEEA" w14:textId="77777777" w:rsidR="00B4309A" w:rsidRPr="00B52EE0" w:rsidRDefault="00B4309A" w:rsidP="00B4309A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309A" w:rsidRPr="00B52EE0" w14:paraId="76953882" w14:textId="77777777" w:rsidTr="00013FA7">
        <w:tc>
          <w:tcPr>
            <w:tcW w:w="534" w:type="dxa"/>
            <w:shd w:val="clear" w:color="auto" w:fill="auto"/>
            <w:vAlign w:val="center"/>
          </w:tcPr>
          <w:p w14:paraId="34955AC1" w14:textId="7FBBBB02" w:rsidR="00B4309A" w:rsidRPr="00B4309A" w:rsidRDefault="00B4309A" w:rsidP="00B430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309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0C7606C" w14:textId="4E8E8675" w:rsidR="00B4309A" w:rsidRPr="00013FA7" w:rsidRDefault="00B4309A" w:rsidP="00013FA7">
            <w:pPr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Koszyk z drobnej</w:t>
            </w:r>
            <w:r w:rsidR="00013FA7">
              <w:rPr>
                <w:rFonts w:ascii="Times New Roman" w:hAnsi="Times New Roman"/>
                <w:sz w:val="22"/>
                <w:szCs w:val="22"/>
              </w:rPr>
              <w:t xml:space="preserve"> siatki 280x170x60 mm z pokrywą. </w:t>
            </w:r>
            <w:r w:rsidRPr="00013FA7">
              <w:rPr>
                <w:rFonts w:ascii="Times New Roman" w:hAnsi="Times New Roman"/>
                <w:sz w:val="22"/>
                <w:szCs w:val="22"/>
              </w:rPr>
              <w:t>Pokrywa połączona z dnem, zamykanie zaciskiem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CB05EB" w14:textId="7FAA8D9A" w:rsidR="00B4309A" w:rsidRPr="00B4309A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B4309A"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6AEFDC9" w14:textId="5D4CF139" w:rsidR="00B4309A" w:rsidRPr="00B4309A" w:rsidRDefault="00B4309A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30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3" w:type="dxa"/>
            <w:shd w:val="clear" w:color="auto" w:fill="auto"/>
          </w:tcPr>
          <w:p w14:paraId="524AD3B2" w14:textId="77777777" w:rsidR="00B4309A" w:rsidRPr="00B52EE0" w:rsidRDefault="00B4309A" w:rsidP="00B4309A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1BA83F0A" w14:textId="77777777" w:rsidR="00B4309A" w:rsidRPr="00B52EE0" w:rsidRDefault="00B4309A" w:rsidP="00B4309A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0872146" w14:textId="77777777" w:rsidR="00B4309A" w:rsidRPr="00B52EE0" w:rsidRDefault="00B4309A" w:rsidP="00B4309A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14:paraId="7B144E92" w14:textId="77777777" w:rsidR="00B4309A" w:rsidRPr="00B52EE0" w:rsidRDefault="00B4309A" w:rsidP="00B4309A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55173691" w14:textId="77777777" w:rsidR="00B4309A" w:rsidRPr="00B52EE0" w:rsidRDefault="00B4309A" w:rsidP="00B4309A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553" w:rsidRPr="00B52EE0" w14:paraId="7DDB3CF0" w14:textId="77777777" w:rsidTr="00013FA7">
        <w:tc>
          <w:tcPr>
            <w:tcW w:w="7814" w:type="dxa"/>
            <w:gridSpan w:val="6"/>
            <w:shd w:val="clear" w:color="auto" w:fill="auto"/>
            <w:vAlign w:val="center"/>
          </w:tcPr>
          <w:p w14:paraId="61B050C7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571" w:type="dxa"/>
            <w:gridSpan w:val="2"/>
            <w:shd w:val="clear" w:color="auto" w:fill="auto"/>
          </w:tcPr>
          <w:p w14:paraId="4417E02C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62FFD7D1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14:paraId="0C0752FB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00729CC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EBDCE7A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32A711F0" w14:textId="77777777" w:rsidR="00385553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67192FF3" w14:textId="77777777" w:rsidR="00013FA7" w:rsidRDefault="00013FA7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</w:p>
    <w:p w14:paraId="68CDEDD2" w14:textId="14C0F059" w:rsidR="00385553" w:rsidRPr="00013FA7" w:rsidRDefault="00013FA7" w:rsidP="00013FA7">
      <w:pPr>
        <w:pStyle w:val="Tekstpodstawowywcity"/>
        <w:spacing w:after="0"/>
        <w:ind w:left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13FA7">
        <w:rPr>
          <w:rFonts w:ascii="Times New Roman" w:hAnsi="Times New Roman"/>
          <w:sz w:val="22"/>
          <w:szCs w:val="22"/>
        </w:rPr>
        <w:t>Koszyczki z drobnej siatki z pokrywą na zawiasach, przeznaczony do: transportu małych i delikatnych skażonych narzędzi chirurgicznych, ścianka boczna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13FA7">
        <w:rPr>
          <w:rFonts w:ascii="Times New Roman" w:hAnsi="Times New Roman"/>
          <w:sz w:val="22"/>
          <w:szCs w:val="22"/>
        </w:rPr>
        <w:t>wykonana z drobnej siatki w celu ochrony przed uszkodzeniem końcówek roboczych narzędzi mikrochirurgicznych. Zamykanie drucianym zaciskiem.</w:t>
      </w:r>
    </w:p>
    <w:p w14:paraId="5123DE2E" w14:textId="26089086" w:rsidR="00013FA7" w:rsidRPr="00013FA7" w:rsidRDefault="00013FA7" w:rsidP="00013FA7">
      <w:pPr>
        <w:pStyle w:val="Tekstpodstawowywcity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013FA7">
        <w:rPr>
          <w:rFonts w:ascii="Times New Roman" w:hAnsi="Times New Roman"/>
          <w:sz w:val="22"/>
          <w:szCs w:val="22"/>
        </w:rPr>
        <w:t xml:space="preserve">Koszyczek wykonany z niemagnetycznej stali nierdzewnej AISI 304 lub stali o analogicznych właściwościach, oznaczonej według równoważnej normy, </w:t>
      </w:r>
      <w:proofErr w:type="spellStart"/>
      <w:r w:rsidRPr="00013FA7">
        <w:rPr>
          <w:rFonts w:ascii="Times New Roman" w:hAnsi="Times New Roman"/>
          <w:sz w:val="22"/>
          <w:szCs w:val="22"/>
        </w:rPr>
        <w:t>elektropolerowanej</w:t>
      </w:r>
      <w:proofErr w:type="spellEnd"/>
      <w:r w:rsidRPr="00013FA7">
        <w:rPr>
          <w:rFonts w:ascii="Times New Roman" w:hAnsi="Times New Roman"/>
          <w:sz w:val="22"/>
          <w:szCs w:val="22"/>
        </w:rPr>
        <w:t>.</w:t>
      </w:r>
    </w:p>
    <w:p w14:paraId="30B9B098" w14:textId="313C7239" w:rsidR="00013FA7" w:rsidRPr="00013FA7" w:rsidRDefault="00013FA7" w:rsidP="00013FA7">
      <w:pPr>
        <w:jc w:val="both"/>
        <w:rPr>
          <w:rFonts w:ascii="Times New Roman" w:hAnsi="Times New Roman"/>
          <w:sz w:val="22"/>
          <w:szCs w:val="22"/>
        </w:rPr>
      </w:pPr>
      <w:r w:rsidRPr="00013FA7">
        <w:rPr>
          <w:rFonts w:ascii="Times New Roman" w:hAnsi="Times New Roman"/>
          <w:sz w:val="22"/>
          <w:szCs w:val="22"/>
        </w:rPr>
        <w:t xml:space="preserve">Średnica drutu obramowania górnej ramki siatki oraz pokrywy  3,5 – </w:t>
      </w:r>
      <w:smartTag w:uri="urn:schemas-microsoft-com:office:smarttags" w:element="metricconverter">
        <w:smartTagPr>
          <w:attr w:name="ProductID" w:val="4 mm"/>
        </w:smartTagPr>
        <w:r w:rsidRPr="00013FA7">
          <w:rPr>
            <w:rFonts w:ascii="Times New Roman" w:hAnsi="Times New Roman"/>
            <w:sz w:val="22"/>
            <w:szCs w:val="22"/>
          </w:rPr>
          <w:t>4 mm</w:t>
        </w:r>
      </w:smartTag>
      <w:r w:rsidRPr="00013FA7">
        <w:rPr>
          <w:rFonts w:ascii="Times New Roman" w:hAnsi="Times New Roman"/>
          <w:sz w:val="22"/>
          <w:szCs w:val="22"/>
        </w:rPr>
        <w:t xml:space="preserve">. Wielkość otworów w siatce koszyczka: </w:t>
      </w:r>
      <w:smartTag w:uri="urn:schemas-microsoft-com:office:smarttags" w:element="metricconverter">
        <w:smartTagPr>
          <w:attr w:name="ProductID" w:val="1,6 mm"/>
        </w:smartTagPr>
        <w:r w:rsidRPr="00013FA7">
          <w:rPr>
            <w:rFonts w:ascii="Times New Roman" w:hAnsi="Times New Roman"/>
            <w:sz w:val="22"/>
            <w:szCs w:val="22"/>
          </w:rPr>
          <w:t>1,6 mm</w:t>
        </w:r>
      </w:smartTag>
      <w:r w:rsidRPr="00013FA7">
        <w:rPr>
          <w:rFonts w:ascii="Times New Roman" w:hAnsi="Times New Roman"/>
          <w:sz w:val="22"/>
          <w:szCs w:val="22"/>
        </w:rPr>
        <w:t xml:space="preserve">, średnica drutu </w:t>
      </w:r>
      <w:smartTag w:uri="urn:schemas-microsoft-com:office:smarttags" w:element="metricconverter">
        <w:smartTagPr>
          <w:attr w:name="ProductID" w:val="0,7 mm"/>
        </w:smartTagPr>
        <w:r w:rsidRPr="00013FA7">
          <w:rPr>
            <w:rFonts w:ascii="Times New Roman" w:hAnsi="Times New Roman"/>
            <w:sz w:val="22"/>
            <w:szCs w:val="22"/>
          </w:rPr>
          <w:t>0,7 mm</w:t>
        </w:r>
      </w:smartTag>
      <w:r w:rsidRPr="00013FA7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br/>
      </w:r>
      <w:r w:rsidRPr="00013FA7">
        <w:rPr>
          <w:rFonts w:ascii="Times New Roman" w:hAnsi="Times New Roman"/>
          <w:sz w:val="22"/>
          <w:szCs w:val="22"/>
        </w:rPr>
        <w:t>Koszyczek spełnia wymagania procesów automatycznego mycia i dezynfekcji oraz sterylizacji narzędzi chirurgicznych.</w:t>
      </w:r>
    </w:p>
    <w:p w14:paraId="3F298F78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29A6E227" w14:textId="2290C9A0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20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1843"/>
        <w:gridCol w:w="1110"/>
        <w:gridCol w:w="1573"/>
        <w:gridCol w:w="1571"/>
        <w:gridCol w:w="1275"/>
        <w:gridCol w:w="1572"/>
        <w:gridCol w:w="1971"/>
      </w:tblGrid>
      <w:tr w:rsidR="00385553" w:rsidRPr="00B52EE0" w14:paraId="40BA332B" w14:textId="77777777" w:rsidTr="000C42AF">
        <w:tc>
          <w:tcPr>
            <w:tcW w:w="534" w:type="dxa"/>
            <w:shd w:val="clear" w:color="auto" w:fill="auto"/>
            <w:vAlign w:val="center"/>
          </w:tcPr>
          <w:p w14:paraId="023ECE1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3E75CDC8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6441AF" w14:textId="73CAF39C" w:rsidR="00385553" w:rsidRPr="00B52EE0" w:rsidRDefault="000C42AF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938A0C1" w14:textId="4BF0913F" w:rsidR="00385553" w:rsidRPr="00B52EE0" w:rsidRDefault="00385553" w:rsidP="000C42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C7BDF3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72EDEF3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3C2C034B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87271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7EF47FB0" w14:textId="28C88706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4D3826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413E0F1E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4D6D51C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0C42AF" w:rsidRPr="00B52EE0" w14:paraId="06837154" w14:textId="77777777" w:rsidTr="000C42AF">
        <w:tc>
          <w:tcPr>
            <w:tcW w:w="534" w:type="dxa"/>
            <w:shd w:val="clear" w:color="auto" w:fill="auto"/>
            <w:vAlign w:val="center"/>
          </w:tcPr>
          <w:p w14:paraId="4249C19A" w14:textId="6700F52D" w:rsidR="000C42AF" w:rsidRPr="00B52EE0" w:rsidRDefault="000C42AF" w:rsidP="000C42A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29507A4" w14:textId="31548051" w:rsidR="000C42AF" w:rsidRPr="000C42AF" w:rsidRDefault="000C42AF" w:rsidP="000C42AF">
            <w:pPr>
              <w:rPr>
                <w:rFonts w:ascii="Times New Roman" w:hAnsi="Times New Roman"/>
                <w:sz w:val="22"/>
                <w:szCs w:val="22"/>
              </w:rPr>
            </w:pPr>
            <w:r w:rsidRPr="000C42AF">
              <w:rPr>
                <w:rFonts w:ascii="Times New Roman" w:hAnsi="Times New Roman"/>
                <w:sz w:val="22"/>
                <w:szCs w:val="22"/>
              </w:rPr>
              <w:t xml:space="preserve">Opakowanie ochronne </w:t>
            </w:r>
            <w:proofErr w:type="spellStart"/>
            <w:r w:rsidRPr="000C42AF">
              <w:rPr>
                <w:rFonts w:ascii="Times New Roman" w:hAnsi="Times New Roman"/>
                <w:sz w:val="22"/>
                <w:szCs w:val="22"/>
              </w:rPr>
              <w:t>posterylizacyjne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A52D81F" w14:textId="3723E270" w:rsidR="000C42AF" w:rsidRPr="000C42AF" w:rsidRDefault="00013FA7" w:rsidP="000C42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73A0A48" w14:textId="477D20C5" w:rsidR="000C42AF" w:rsidRPr="000C42AF" w:rsidRDefault="000C42AF" w:rsidP="000C42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42AF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8A95103" w14:textId="77777777" w:rsidR="000C42AF" w:rsidRPr="00B52EE0" w:rsidRDefault="000C42AF" w:rsidP="000C42A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295A64C" w14:textId="77777777" w:rsidR="000C42AF" w:rsidRPr="00B52EE0" w:rsidRDefault="000C42AF" w:rsidP="000C42A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2199304" w14:textId="77777777" w:rsidR="000C42AF" w:rsidRPr="00B52EE0" w:rsidRDefault="000C42AF" w:rsidP="000C42A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A29DF63" w14:textId="77777777" w:rsidR="000C42AF" w:rsidRPr="00B52EE0" w:rsidRDefault="000C42AF" w:rsidP="000C42A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36BB81F" w14:textId="77777777" w:rsidR="000C42AF" w:rsidRPr="00B52EE0" w:rsidRDefault="000C42AF" w:rsidP="000C42A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7C17E4A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5516DB36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05750D97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769711AD" w14:textId="483BE67E" w:rsidR="00385553" w:rsidRPr="000C42AF" w:rsidRDefault="000C42AF" w:rsidP="000C42AF">
      <w:pPr>
        <w:widowControl/>
        <w:tabs>
          <w:tab w:val="left" w:pos="375"/>
          <w:tab w:val="right" w:pos="9070"/>
        </w:tabs>
        <w:suppressAutoHyphens w:val="0"/>
        <w:jc w:val="both"/>
        <w:outlineLvl w:val="0"/>
        <w:rPr>
          <w:rFonts w:ascii="Times New Roman" w:hAnsi="Times New Roman"/>
          <w:sz w:val="22"/>
          <w:szCs w:val="22"/>
        </w:rPr>
      </w:pPr>
      <w:r w:rsidRPr="000C42AF">
        <w:rPr>
          <w:rFonts w:ascii="Times New Roman" w:hAnsi="Times New Roman"/>
          <w:sz w:val="22"/>
          <w:szCs w:val="22"/>
          <w:shd w:val="clear" w:color="auto" w:fill="FFFFFF"/>
        </w:rPr>
        <w:t xml:space="preserve">Torebki osłonowe stosowane po sterylizacji przeznaczone do dodatkowej ochrony systemów bariery sterylnej podczas transportu i przechowywania. </w:t>
      </w:r>
      <w:r>
        <w:rPr>
          <w:rFonts w:ascii="Times New Roman" w:hAnsi="Times New Roman"/>
          <w:sz w:val="22"/>
          <w:szCs w:val="22"/>
          <w:shd w:val="clear" w:color="auto" w:fill="FFFFFF"/>
        </w:rPr>
        <w:br/>
      </w:r>
      <w:r w:rsidRPr="000C42AF">
        <w:rPr>
          <w:rFonts w:ascii="Times New Roman" w:hAnsi="Times New Roman"/>
          <w:sz w:val="22"/>
          <w:szCs w:val="22"/>
          <w:shd w:val="clear" w:color="auto" w:fill="FFFFFF"/>
        </w:rPr>
        <w:t>Wykonane z wytrzymałej przezroczystej folii, która chroni zawartość przed kurzem i wpływami środowiska.</w:t>
      </w:r>
      <w:r w:rsidRPr="000C42AF">
        <w:rPr>
          <w:rFonts w:ascii="Times New Roman" w:hAnsi="Times New Roman"/>
          <w:sz w:val="22"/>
          <w:szCs w:val="22"/>
        </w:rPr>
        <w:t xml:space="preserve"> </w:t>
      </w:r>
      <w:r w:rsidRPr="000C42AF">
        <w:rPr>
          <w:rFonts w:ascii="Times New Roman" w:hAnsi="Times New Roman"/>
          <w:sz w:val="22"/>
          <w:szCs w:val="22"/>
          <w:shd w:val="clear" w:color="auto" w:fill="FFFFFF"/>
        </w:rPr>
        <w:t>Jednorazowego użytku, nie przeznaczone do sterylizacji</w:t>
      </w:r>
      <w:r>
        <w:rPr>
          <w:rFonts w:ascii="Times New Roman" w:hAnsi="Times New Roman"/>
          <w:sz w:val="22"/>
          <w:szCs w:val="22"/>
          <w:shd w:val="clear" w:color="auto" w:fill="FFFFFF"/>
        </w:rPr>
        <w:t>.</w:t>
      </w:r>
      <w:r w:rsidRPr="000C42AF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0C42AF">
        <w:rPr>
          <w:rFonts w:ascii="Times New Roman" w:hAnsi="Times New Roman"/>
          <w:sz w:val="22"/>
          <w:szCs w:val="22"/>
          <w:shd w:val="clear" w:color="auto" w:fill="FFFFFF"/>
        </w:rPr>
        <w:t>Samoklejone</w:t>
      </w:r>
      <w:proofErr w:type="spellEnd"/>
      <w:r w:rsidRPr="000C42AF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C8E000D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6FE1ECF4" w14:textId="77777777" w:rsidR="00366995" w:rsidRDefault="00366995" w:rsidP="0008583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0"/>
          <w:szCs w:val="20"/>
        </w:rPr>
      </w:pPr>
    </w:p>
    <w:p w14:paraId="117D6043" w14:textId="77777777" w:rsidR="0054280B" w:rsidRDefault="0054280B" w:rsidP="0054280B">
      <w:pPr>
        <w:outlineLvl w:val="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b/>
          <w:sz w:val="22"/>
          <w:szCs w:val="22"/>
        </w:rPr>
        <w:t>2</w:t>
      </w:r>
      <w:r w:rsidRPr="003A437C">
        <w:rPr>
          <w:rFonts w:ascii="Times New Roman" w:hAnsi="Times New Roman"/>
          <w:sz w:val="22"/>
          <w:szCs w:val="22"/>
        </w:rPr>
        <w:t>. Podane wynagrodzenie obejmuje wszystkie koszty wykonania przedmiotu zamówienia.</w:t>
      </w:r>
    </w:p>
    <w:p w14:paraId="520AE4F6" w14:textId="77777777" w:rsidR="00CA65F3" w:rsidRDefault="00CA65F3" w:rsidP="0054280B">
      <w:pPr>
        <w:outlineLvl w:val="0"/>
        <w:rPr>
          <w:rFonts w:ascii="Times New Roman" w:hAnsi="Times New Roman"/>
          <w:sz w:val="22"/>
          <w:szCs w:val="22"/>
        </w:rPr>
      </w:pPr>
    </w:p>
    <w:p w14:paraId="73C2FA35" w14:textId="77777777" w:rsidR="00CA65F3" w:rsidRPr="003A437C" w:rsidRDefault="00CA65F3" w:rsidP="0054280B">
      <w:pPr>
        <w:outlineLvl w:val="0"/>
        <w:rPr>
          <w:rFonts w:ascii="Times New Roman" w:hAnsi="Times New Roman"/>
          <w:sz w:val="22"/>
          <w:szCs w:val="22"/>
        </w:rPr>
      </w:pPr>
    </w:p>
    <w:p w14:paraId="7844EE02" w14:textId="77777777" w:rsidR="008B5DC6" w:rsidRDefault="008B5DC6" w:rsidP="0054280B">
      <w:pPr>
        <w:outlineLvl w:val="0"/>
        <w:rPr>
          <w:rFonts w:ascii="Times New Roman" w:hAnsi="Times New Roman"/>
          <w:sz w:val="22"/>
          <w:szCs w:val="22"/>
        </w:rPr>
      </w:pPr>
    </w:p>
    <w:p w14:paraId="076BB080" w14:textId="77777777" w:rsidR="008B5DC6" w:rsidRDefault="008B5DC6" w:rsidP="0054280B">
      <w:pPr>
        <w:outlineLvl w:val="0"/>
        <w:rPr>
          <w:rFonts w:ascii="Times New Roman" w:hAnsi="Times New Roman"/>
          <w:sz w:val="22"/>
          <w:szCs w:val="22"/>
        </w:rPr>
      </w:pPr>
    </w:p>
    <w:p w14:paraId="495ED606" w14:textId="77777777" w:rsidR="008B5DC6" w:rsidRDefault="008B5DC6" w:rsidP="0054280B">
      <w:pPr>
        <w:outlineLvl w:val="0"/>
        <w:rPr>
          <w:rFonts w:ascii="Times New Roman" w:hAnsi="Times New Roman"/>
          <w:sz w:val="22"/>
          <w:szCs w:val="22"/>
        </w:rPr>
      </w:pPr>
    </w:p>
    <w:p w14:paraId="4FEEE4B5" w14:textId="77777777" w:rsidR="006D313D" w:rsidRDefault="006D313D" w:rsidP="0054280B">
      <w:pPr>
        <w:outlineLvl w:val="0"/>
        <w:rPr>
          <w:rFonts w:ascii="Times New Roman" w:hAnsi="Times New Roman"/>
          <w:sz w:val="22"/>
          <w:szCs w:val="22"/>
        </w:rPr>
      </w:pPr>
    </w:p>
    <w:p w14:paraId="1AC8D098" w14:textId="77777777" w:rsidR="0054280B" w:rsidRPr="003A437C" w:rsidRDefault="0054280B" w:rsidP="0054280B">
      <w:pPr>
        <w:outlineLvl w:val="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>……………………, dnia………………….r.</w:t>
      </w:r>
    </w:p>
    <w:p w14:paraId="24F70CB8" w14:textId="77777777" w:rsidR="0054280B" w:rsidRPr="003A437C" w:rsidRDefault="0054280B" w:rsidP="0054280B">
      <w:pPr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 xml:space="preserve">  (Miejscowość )</w:t>
      </w:r>
    </w:p>
    <w:p w14:paraId="34AFBCD8" w14:textId="77777777" w:rsidR="005432F8" w:rsidRDefault="005432F8" w:rsidP="0054280B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14:paraId="54EC87AE" w14:textId="77777777" w:rsidR="0054280B" w:rsidRPr="003A437C" w:rsidRDefault="0054280B" w:rsidP="0054280B">
      <w:pPr>
        <w:jc w:val="right"/>
        <w:outlineLvl w:val="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>……………………………………………</w:t>
      </w:r>
    </w:p>
    <w:p w14:paraId="111DF68E" w14:textId="77777777" w:rsidR="00F55B48" w:rsidRPr="003A437C" w:rsidRDefault="0054280B" w:rsidP="00521D92">
      <w:pPr>
        <w:jc w:val="right"/>
        <w:outlineLvl w:val="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>Podpis elektroniczny osoby uprawnionej</w:t>
      </w:r>
    </w:p>
    <w:sectPr w:rsidR="00F55B48" w:rsidRPr="003A437C" w:rsidSect="001942EC">
      <w:headerReference w:type="default" r:id="rId7"/>
      <w:footerReference w:type="even" r:id="rId8"/>
      <w:footerReference w:type="default" r:id="rId9"/>
      <w:footnotePr>
        <w:pos w:val="beneathText"/>
      </w:footnotePr>
      <w:pgSz w:w="16837" w:h="11905" w:orient="landscape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E7C79" w14:textId="77777777" w:rsidR="00D86A29" w:rsidRDefault="00D86A29">
      <w:r>
        <w:separator/>
      </w:r>
    </w:p>
    <w:p w14:paraId="47A9F451" w14:textId="77777777" w:rsidR="00D86A29" w:rsidRDefault="00D86A29"/>
  </w:endnote>
  <w:endnote w:type="continuationSeparator" w:id="0">
    <w:p w14:paraId="6FC6BC78" w14:textId="77777777" w:rsidR="00D86A29" w:rsidRDefault="00D86A29">
      <w:r>
        <w:continuationSeparator/>
      </w:r>
    </w:p>
    <w:p w14:paraId="36394DDE" w14:textId="77777777" w:rsidR="00D86A29" w:rsidRDefault="00D86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35BC9" w14:textId="77777777" w:rsidR="00013FA7" w:rsidRDefault="00013FA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D4DEEA" w14:textId="77777777" w:rsidR="00013FA7" w:rsidRDefault="00013FA7" w:rsidP="00487F43">
    <w:pPr>
      <w:pStyle w:val="Stopka"/>
      <w:ind w:right="360"/>
    </w:pPr>
  </w:p>
  <w:p w14:paraId="50786B45" w14:textId="77777777" w:rsidR="00013FA7" w:rsidRDefault="00013F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50C1F" w14:textId="77777777" w:rsidR="00013FA7" w:rsidRPr="001C13EC" w:rsidRDefault="00013FA7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  <w:lang w:val="pl-PL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792600">
      <w:rPr>
        <w:rFonts w:ascii="Times New Roman" w:hAnsi="Times New Roman"/>
        <w:b/>
        <w:noProof/>
        <w:sz w:val="16"/>
        <w:szCs w:val="14"/>
      </w:rPr>
      <w:t>12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792600">
      <w:rPr>
        <w:rFonts w:ascii="Times New Roman" w:hAnsi="Times New Roman"/>
        <w:noProof/>
        <w:sz w:val="16"/>
        <w:szCs w:val="14"/>
      </w:rPr>
      <w:t>12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4AE37" w14:textId="77777777" w:rsidR="00D86A29" w:rsidRDefault="00D86A29">
      <w:r>
        <w:separator/>
      </w:r>
    </w:p>
    <w:p w14:paraId="3CFC2522" w14:textId="77777777" w:rsidR="00D86A29" w:rsidRDefault="00D86A29"/>
  </w:footnote>
  <w:footnote w:type="continuationSeparator" w:id="0">
    <w:p w14:paraId="3FB52D21" w14:textId="77777777" w:rsidR="00D86A29" w:rsidRDefault="00D86A29">
      <w:r>
        <w:continuationSeparator/>
      </w:r>
    </w:p>
    <w:p w14:paraId="24912AE6" w14:textId="77777777" w:rsidR="00D86A29" w:rsidRDefault="00D86A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F1396" w14:textId="77777777" w:rsidR="00013FA7" w:rsidRPr="001F6F0E" w:rsidRDefault="00013FA7" w:rsidP="00571C5A">
    <w:pPr>
      <w:suppressLineNumbers/>
      <w:tabs>
        <w:tab w:val="center" w:pos="4818"/>
        <w:tab w:val="right" w:pos="9637"/>
      </w:tabs>
      <w:jc w:val="center"/>
      <w:rPr>
        <w:rFonts w:ascii="Times New Roman" w:hAnsi="Times New Roman"/>
        <w:b/>
        <w:i/>
        <w:iCs/>
        <w:sz w:val="18"/>
        <w:szCs w:val="18"/>
      </w:rPr>
    </w:pPr>
    <w:r w:rsidRPr="001F6F0E">
      <w:rPr>
        <w:rFonts w:ascii="Times New Roman" w:hAnsi="Times New Roman"/>
        <w:b/>
        <w:i/>
        <w:iCs/>
        <w:sz w:val="18"/>
        <w:szCs w:val="18"/>
      </w:rPr>
      <w:t>Formularz asortymentowo-cenowy</w:t>
    </w:r>
  </w:p>
  <w:p w14:paraId="6E8F0BE6" w14:textId="77777777" w:rsidR="00013FA7" w:rsidRPr="001F6F0E" w:rsidRDefault="00013FA7" w:rsidP="00571C5A">
    <w:pPr>
      <w:suppressLineNumbers/>
      <w:tabs>
        <w:tab w:val="center" w:pos="4818"/>
        <w:tab w:val="right" w:pos="9637"/>
      </w:tabs>
      <w:jc w:val="center"/>
      <w:rPr>
        <w:rFonts w:ascii="Times New Roman" w:hAnsi="Times New Roman"/>
        <w:sz w:val="18"/>
        <w:szCs w:val="18"/>
      </w:rPr>
    </w:pPr>
    <w:r w:rsidRPr="001F6F0E">
      <w:rPr>
        <w:rFonts w:ascii="Times New Roman" w:hAnsi="Times New Roman"/>
        <w:iCs/>
        <w:sz w:val="18"/>
        <w:szCs w:val="18"/>
      </w:rPr>
      <w:t>T</w:t>
    </w:r>
    <w:r w:rsidRPr="001F6F0E">
      <w:rPr>
        <w:rFonts w:ascii="Times New Roman" w:hAnsi="Times New Roman"/>
        <w:iCs/>
        <w:sz w:val="18"/>
        <w:szCs w:val="18"/>
        <w:lang w:val="x-none"/>
      </w:rPr>
      <w:t xml:space="preserve">ryb podstawowy </w:t>
    </w:r>
    <w:r w:rsidRPr="001F6F0E">
      <w:rPr>
        <w:rFonts w:ascii="Times New Roman" w:hAnsi="Times New Roman"/>
        <w:iCs/>
        <w:sz w:val="18"/>
        <w:szCs w:val="18"/>
      </w:rPr>
      <w:t>bez negocjacji</w:t>
    </w:r>
    <w:r w:rsidRPr="001F6F0E">
      <w:rPr>
        <w:rFonts w:ascii="Times New Roman" w:hAnsi="Times New Roman"/>
        <w:iCs/>
        <w:sz w:val="18"/>
        <w:szCs w:val="18"/>
        <w:lang w:val="x-none"/>
      </w:rPr>
      <w:t>, o wartości mniejszej niż progi unijne</w:t>
    </w:r>
    <w:r w:rsidRPr="001F6F0E">
      <w:rPr>
        <w:rFonts w:ascii="Times New Roman" w:hAnsi="Times New Roman"/>
        <w:sz w:val="18"/>
        <w:szCs w:val="18"/>
      </w:rPr>
      <w:t xml:space="preserve">, </w:t>
    </w:r>
    <w:r w:rsidRPr="001F6F0E">
      <w:rPr>
        <w:rFonts w:ascii="Times New Roman" w:hAnsi="Times New Roman"/>
        <w:sz w:val="18"/>
        <w:szCs w:val="18"/>
        <w:lang w:val="x-none"/>
      </w:rPr>
      <w:t>na zadanie pod nazwą:</w:t>
    </w:r>
  </w:p>
  <w:p w14:paraId="00C86F6B" w14:textId="712C0D27" w:rsidR="00013FA7" w:rsidRPr="001F6F0E" w:rsidRDefault="00013FA7" w:rsidP="00746BED">
    <w:pPr>
      <w:jc w:val="center"/>
      <w:rPr>
        <w:rFonts w:ascii="Times New Roman" w:hAnsi="Times New Roman"/>
        <w:b/>
        <w:bCs/>
        <w:sz w:val="18"/>
        <w:szCs w:val="18"/>
      </w:rPr>
    </w:pPr>
    <w:bookmarkStart w:id="2" w:name="_Hlk161312093"/>
    <w:bookmarkStart w:id="3" w:name="_Hlk165550888"/>
    <w:r w:rsidRPr="00D072AB">
      <w:rPr>
        <w:rFonts w:ascii="Times New Roman" w:hAnsi="Times New Roman"/>
        <w:b/>
        <w:bCs/>
        <w:sz w:val="18"/>
        <w:szCs w:val="18"/>
      </w:rPr>
      <w:t xml:space="preserve"> </w:t>
    </w:r>
    <w:r w:rsidRPr="00D0197B">
      <w:rPr>
        <w:rFonts w:ascii="Times New Roman" w:hAnsi="Times New Roman"/>
        <w:b/>
        <w:bCs/>
        <w:sz w:val="18"/>
        <w:szCs w:val="18"/>
      </w:rPr>
      <w:t xml:space="preserve">„Dostawa </w:t>
    </w:r>
    <w:r>
      <w:rPr>
        <w:rFonts w:ascii="Times New Roman" w:hAnsi="Times New Roman"/>
        <w:b/>
        <w:bCs/>
        <w:sz w:val="18"/>
        <w:szCs w:val="18"/>
      </w:rPr>
      <w:t>materiałów do sterylizacji</w:t>
    </w:r>
    <w:r w:rsidRPr="00D0197B">
      <w:rPr>
        <w:rFonts w:ascii="Times New Roman" w:hAnsi="Times New Roman"/>
        <w:b/>
        <w:bCs/>
        <w:sz w:val="18"/>
        <w:szCs w:val="18"/>
      </w:rPr>
      <w:t>”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131938"/>
    <w:multiLevelType w:val="hybridMultilevel"/>
    <w:tmpl w:val="3FA27B14"/>
    <w:lvl w:ilvl="0" w:tplc="0415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0" w15:restartNumberingAfterBreak="0">
    <w:nsid w:val="026A55FB"/>
    <w:multiLevelType w:val="hybridMultilevel"/>
    <w:tmpl w:val="ACE080B2"/>
    <w:lvl w:ilvl="0" w:tplc="B3068F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2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B7726DC"/>
    <w:multiLevelType w:val="hybridMultilevel"/>
    <w:tmpl w:val="FFA6073C"/>
    <w:lvl w:ilvl="0" w:tplc="5F942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0E1C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6756429"/>
    <w:multiLevelType w:val="hybridMultilevel"/>
    <w:tmpl w:val="45D6A1CE"/>
    <w:lvl w:ilvl="0" w:tplc="30126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B026AD2"/>
    <w:multiLevelType w:val="hybridMultilevel"/>
    <w:tmpl w:val="4CA007CA"/>
    <w:lvl w:ilvl="0" w:tplc="C4A80F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HG Mincho Light J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2" w15:restartNumberingAfterBreak="0">
    <w:nsid w:val="7A445F32"/>
    <w:multiLevelType w:val="hybridMultilevel"/>
    <w:tmpl w:val="6FDA87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0436336">
    <w:abstractNumId w:val="37"/>
  </w:num>
  <w:num w:numId="2" w16cid:durableId="269627400">
    <w:abstractNumId w:val="58"/>
  </w:num>
  <w:num w:numId="3" w16cid:durableId="1516725303">
    <w:abstractNumId w:val="56"/>
  </w:num>
  <w:num w:numId="4" w16cid:durableId="1606494514">
    <w:abstractNumId w:val="59"/>
  </w:num>
  <w:num w:numId="5" w16cid:durableId="1769420699">
    <w:abstractNumId w:val="52"/>
  </w:num>
  <w:num w:numId="6" w16cid:durableId="1099642739">
    <w:abstractNumId w:val="41"/>
  </w:num>
  <w:num w:numId="7" w16cid:durableId="826823691">
    <w:abstractNumId w:val="51"/>
  </w:num>
  <w:num w:numId="8" w16cid:durableId="1860698701">
    <w:abstractNumId w:val="70"/>
  </w:num>
  <w:num w:numId="9" w16cid:durableId="12675393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2641785">
    <w:abstractNumId w:val="54"/>
  </w:num>
  <w:num w:numId="11" w16cid:durableId="1452438279">
    <w:abstractNumId w:val="38"/>
  </w:num>
  <w:num w:numId="12" w16cid:durableId="143937556">
    <w:abstractNumId w:val="48"/>
  </w:num>
  <w:num w:numId="13" w16cid:durableId="27799481">
    <w:abstractNumId w:val="67"/>
  </w:num>
  <w:num w:numId="14" w16cid:durableId="824705924">
    <w:abstractNumId w:val="72"/>
  </w:num>
  <w:num w:numId="15" w16cid:durableId="1910532723">
    <w:abstractNumId w:val="68"/>
  </w:num>
  <w:num w:numId="16" w16cid:durableId="504397661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4BA0"/>
    <w:rsid w:val="000054DE"/>
    <w:rsid w:val="000063B7"/>
    <w:rsid w:val="0000686B"/>
    <w:rsid w:val="00007683"/>
    <w:rsid w:val="000077B6"/>
    <w:rsid w:val="000079F3"/>
    <w:rsid w:val="00010A0D"/>
    <w:rsid w:val="000133B4"/>
    <w:rsid w:val="00013DA5"/>
    <w:rsid w:val="00013FA7"/>
    <w:rsid w:val="0001407D"/>
    <w:rsid w:val="0001470F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386E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41F3"/>
    <w:rsid w:val="00045D7E"/>
    <w:rsid w:val="000460CD"/>
    <w:rsid w:val="000460F2"/>
    <w:rsid w:val="000464EE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791"/>
    <w:rsid w:val="00067CE5"/>
    <w:rsid w:val="00070ACF"/>
    <w:rsid w:val="00072222"/>
    <w:rsid w:val="0007259C"/>
    <w:rsid w:val="00073962"/>
    <w:rsid w:val="00073BF8"/>
    <w:rsid w:val="00073FAD"/>
    <w:rsid w:val="000742C8"/>
    <w:rsid w:val="000742CE"/>
    <w:rsid w:val="00074A31"/>
    <w:rsid w:val="000760F4"/>
    <w:rsid w:val="0007653D"/>
    <w:rsid w:val="000804ED"/>
    <w:rsid w:val="00080705"/>
    <w:rsid w:val="00081293"/>
    <w:rsid w:val="000813A8"/>
    <w:rsid w:val="00081599"/>
    <w:rsid w:val="00082628"/>
    <w:rsid w:val="00083A6A"/>
    <w:rsid w:val="00084172"/>
    <w:rsid w:val="000842E5"/>
    <w:rsid w:val="000847C3"/>
    <w:rsid w:val="000853EF"/>
    <w:rsid w:val="00085836"/>
    <w:rsid w:val="00090B80"/>
    <w:rsid w:val="00091247"/>
    <w:rsid w:val="00092152"/>
    <w:rsid w:val="00093011"/>
    <w:rsid w:val="0009304D"/>
    <w:rsid w:val="0009322E"/>
    <w:rsid w:val="00093376"/>
    <w:rsid w:val="00095817"/>
    <w:rsid w:val="000963ED"/>
    <w:rsid w:val="0009712A"/>
    <w:rsid w:val="000A028A"/>
    <w:rsid w:val="000A0492"/>
    <w:rsid w:val="000A06DA"/>
    <w:rsid w:val="000A16BC"/>
    <w:rsid w:val="000A22C1"/>
    <w:rsid w:val="000A23CE"/>
    <w:rsid w:val="000A34DB"/>
    <w:rsid w:val="000A3B82"/>
    <w:rsid w:val="000A49B7"/>
    <w:rsid w:val="000A6FB4"/>
    <w:rsid w:val="000A72DB"/>
    <w:rsid w:val="000A7A4A"/>
    <w:rsid w:val="000A7E66"/>
    <w:rsid w:val="000B0D22"/>
    <w:rsid w:val="000B1A81"/>
    <w:rsid w:val="000B2010"/>
    <w:rsid w:val="000B274C"/>
    <w:rsid w:val="000B27D0"/>
    <w:rsid w:val="000B2DC9"/>
    <w:rsid w:val="000B3C2B"/>
    <w:rsid w:val="000B4132"/>
    <w:rsid w:val="000B4E1A"/>
    <w:rsid w:val="000B6346"/>
    <w:rsid w:val="000B76C7"/>
    <w:rsid w:val="000B7DD5"/>
    <w:rsid w:val="000B7F21"/>
    <w:rsid w:val="000C044A"/>
    <w:rsid w:val="000C263F"/>
    <w:rsid w:val="000C42AF"/>
    <w:rsid w:val="000C5023"/>
    <w:rsid w:val="000C536D"/>
    <w:rsid w:val="000C5505"/>
    <w:rsid w:val="000C5B68"/>
    <w:rsid w:val="000C6C7B"/>
    <w:rsid w:val="000C726C"/>
    <w:rsid w:val="000C736A"/>
    <w:rsid w:val="000D078E"/>
    <w:rsid w:val="000D1047"/>
    <w:rsid w:val="000D1D01"/>
    <w:rsid w:val="000D2036"/>
    <w:rsid w:val="000D26DC"/>
    <w:rsid w:val="000D3AEB"/>
    <w:rsid w:val="000D4168"/>
    <w:rsid w:val="000D5D37"/>
    <w:rsid w:val="000D675C"/>
    <w:rsid w:val="000D6CCB"/>
    <w:rsid w:val="000E046D"/>
    <w:rsid w:val="000E12CE"/>
    <w:rsid w:val="000E1514"/>
    <w:rsid w:val="000E1B6E"/>
    <w:rsid w:val="000E242A"/>
    <w:rsid w:val="000E243B"/>
    <w:rsid w:val="000E4875"/>
    <w:rsid w:val="000E5CD1"/>
    <w:rsid w:val="000E6296"/>
    <w:rsid w:val="000E6705"/>
    <w:rsid w:val="000E71FE"/>
    <w:rsid w:val="000E7A02"/>
    <w:rsid w:val="000E7DF2"/>
    <w:rsid w:val="000F065E"/>
    <w:rsid w:val="000F08E4"/>
    <w:rsid w:val="000F1A49"/>
    <w:rsid w:val="000F1BEF"/>
    <w:rsid w:val="000F4164"/>
    <w:rsid w:val="000F4583"/>
    <w:rsid w:val="000F496B"/>
    <w:rsid w:val="000F49B0"/>
    <w:rsid w:val="000F54AE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43DE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1D2A"/>
    <w:rsid w:val="001425CE"/>
    <w:rsid w:val="00142B54"/>
    <w:rsid w:val="001432C9"/>
    <w:rsid w:val="001442F1"/>
    <w:rsid w:val="001443DB"/>
    <w:rsid w:val="001464B6"/>
    <w:rsid w:val="00146995"/>
    <w:rsid w:val="001476C6"/>
    <w:rsid w:val="00147BF8"/>
    <w:rsid w:val="0015009E"/>
    <w:rsid w:val="00151DF1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51A"/>
    <w:rsid w:val="00161656"/>
    <w:rsid w:val="001619C3"/>
    <w:rsid w:val="0016275A"/>
    <w:rsid w:val="00162915"/>
    <w:rsid w:val="00163971"/>
    <w:rsid w:val="001648DF"/>
    <w:rsid w:val="00165599"/>
    <w:rsid w:val="0016599B"/>
    <w:rsid w:val="0016599D"/>
    <w:rsid w:val="001662DB"/>
    <w:rsid w:val="001704A1"/>
    <w:rsid w:val="00170CB1"/>
    <w:rsid w:val="001723C1"/>
    <w:rsid w:val="00172445"/>
    <w:rsid w:val="00173444"/>
    <w:rsid w:val="00174AE3"/>
    <w:rsid w:val="00176356"/>
    <w:rsid w:val="00176EBF"/>
    <w:rsid w:val="00177A82"/>
    <w:rsid w:val="00177C70"/>
    <w:rsid w:val="00180696"/>
    <w:rsid w:val="001816CC"/>
    <w:rsid w:val="001827E8"/>
    <w:rsid w:val="001837D2"/>
    <w:rsid w:val="00185AA1"/>
    <w:rsid w:val="00185E66"/>
    <w:rsid w:val="001868BF"/>
    <w:rsid w:val="00186FE6"/>
    <w:rsid w:val="00187230"/>
    <w:rsid w:val="00190A6F"/>
    <w:rsid w:val="00190DE8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42EC"/>
    <w:rsid w:val="001951FA"/>
    <w:rsid w:val="00195D8B"/>
    <w:rsid w:val="001A01A5"/>
    <w:rsid w:val="001A195D"/>
    <w:rsid w:val="001A28B0"/>
    <w:rsid w:val="001A6380"/>
    <w:rsid w:val="001A64FF"/>
    <w:rsid w:val="001A6561"/>
    <w:rsid w:val="001A6C15"/>
    <w:rsid w:val="001A70FD"/>
    <w:rsid w:val="001A7E16"/>
    <w:rsid w:val="001B0A36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2489"/>
    <w:rsid w:val="001C27D2"/>
    <w:rsid w:val="001C5A93"/>
    <w:rsid w:val="001C6409"/>
    <w:rsid w:val="001C7673"/>
    <w:rsid w:val="001C788A"/>
    <w:rsid w:val="001D01FB"/>
    <w:rsid w:val="001D2064"/>
    <w:rsid w:val="001D25D5"/>
    <w:rsid w:val="001D2694"/>
    <w:rsid w:val="001D576E"/>
    <w:rsid w:val="001D6009"/>
    <w:rsid w:val="001D65F9"/>
    <w:rsid w:val="001D6628"/>
    <w:rsid w:val="001D66BA"/>
    <w:rsid w:val="001D6FF7"/>
    <w:rsid w:val="001D7784"/>
    <w:rsid w:val="001E01BA"/>
    <w:rsid w:val="001E3865"/>
    <w:rsid w:val="001E3B63"/>
    <w:rsid w:val="001E7052"/>
    <w:rsid w:val="001E7125"/>
    <w:rsid w:val="001E7859"/>
    <w:rsid w:val="001F1619"/>
    <w:rsid w:val="001F1B38"/>
    <w:rsid w:val="001F1B78"/>
    <w:rsid w:val="001F1F71"/>
    <w:rsid w:val="001F3062"/>
    <w:rsid w:val="001F3388"/>
    <w:rsid w:val="001F430F"/>
    <w:rsid w:val="001F48D8"/>
    <w:rsid w:val="001F51B3"/>
    <w:rsid w:val="001F6F0E"/>
    <w:rsid w:val="001F72AC"/>
    <w:rsid w:val="001F72C5"/>
    <w:rsid w:val="0020175C"/>
    <w:rsid w:val="002018D4"/>
    <w:rsid w:val="00202F07"/>
    <w:rsid w:val="00204274"/>
    <w:rsid w:val="00204BCE"/>
    <w:rsid w:val="00204D64"/>
    <w:rsid w:val="0020670B"/>
    <w:rsid w:val="00206A01"/>
    <w:rsid w:val="00207962"/>
    <w:rsid w:val="00207DDC"/>
    <w:rsid w:val="0021136F"/>
    <w:rsid w:val="00212E45"/>
    <w:rsid w:val="00213FDE"/>
    <w:rsid w:val="002146D0"/>
    <w:rsid w:val="00214826"/>
    <w:rsid w:val="00214C3D"/>
    <w:rsid w:val="00215614"/>
    <w:rsid w:val="00215683"/>
    <w:rsid w:val="002174B9"/>
    <w:rsid w:val="00217C6A"/>
    <w:rsid w:val="002205A5"/>
    <w:rsid w:val="00220F1B"/>
    <w:rsid w:val="0022122F"/>
    <w:rsid w:val="002214E0"/>
    <w:rsid w:val="0022263D"/>
    <w:rsid w:val="00223FFE"/>
    <w:rsid w:val="0022462F"/>
    <w:rsid w:val="00225B5A"/>
    <w:rsid w:val="00227E99"/>
    <w:rsid w:val="00230544"/>
    <w:rsid w:val="0023125D"/>
    <w:rsid w:val="002317CE"/>
    <w:rsid w:val="00231E2A"/>
    <w:rsid w:val="0023227B"/>
    <w:rsid w:val="002322C9"/>
    <w:rsid w:val="002337D1"/>
    <w:rsid w:val="00233E47"/>
    <w:rsid w:val="002358A8"/>
    <w:rsid w:val="00235955"/>
    <w:rsid w:val="00235A8B"/>
    <w:rsid w:val="002361F2"/>
    <w:rsid w:val="00236EA0"/>
    <w:rsid w:val="00237022"/>
    <w:rsid w:val="002378DC"/>
    <w:rsid w:val="00237A02"/>
    <w:rsid w:val="00242288"/>
    <w:rsid w:val="002444C8"/>
    <w:rsid w:val="00244FEA"/>
    <w:rsid w:val="0024751B"/>
    <w:rsid w:val="00247857"/>
    <w:rsid w:val="00247965"/>
    <w:rsid w:val="00247F90"/>
    <w:rsid w:val="002501D8"/>
    <w:rsid w:val="00250F17"/>
    <w:rsid w:val="00251919"/>
    <w:rsid w:val="0025261E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3BB3"/>
    <w:rsid w:val="0026401E"/>
    <w:rsid w:val="00267CBF"/>
    <w:rsid w:val="00272386"/>
    <w:rsid w:val="00272862"/>
    <w:rsid w:val="00272D98"/>
    <w:rsid w:val="002733B4"/>
    <w:rsid w:val="0027411D"/>
    <w:rsid w:val="00274B14"/>
    <w:rsid w:val="00274BA0"/>
    <w:rsid w:val="00274EC3"/>
    <w:rsid w:val="00275810"/>
    <w:rsid w:val="00275882"/>
    <w:rsid w:val="00275B9D"/>
    <w:rsid w:val="002765F1"/>
    <w:rsid w:val="00277349"/>
    <w:rsid w:val="0028220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9E8"/>
    <w:rsid w:val="00290FB8"/>
    <w:rsid w:val="00291049"/>
    <w:rsid w:val="00291870"/>
    <w:rsid w:val="002933A2"/>
    <w:rsid w:val="00293D1C"/>
    <w:rsid w:val="00295560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A5DEE"/>
    <w:rsid w:val="002B05C3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D7FF1"/>
    <w:rsid w:val="002E07A1"/>
    <w:rsid w:val="002E10C1"/>
    <w:rsid w:val="002E167E"/>
    <w:rsid w:val="002E1F23"/>
    <w:rsid w:val="002E1F9F"/>
    <w:rsid w:val="002E206B"/>
    <w:rsid w:val="002E22D8"/>
    <w:rsid w:val="002E2F12"/>
    <w:rsid w:val="002E316B"/>
    <w:rsid w:val="002E4DFB"/>
    <w:rsid w:val="002E548A"/>
    <w:rsid w:val="002E73C0"/>
    <w:rsid w:val="002F0722"/>
    <w:rsid w:val="002F15CE"/>
    <w:rsid w:val="002F32E3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2B94"/>
    <w:rsid w:val="00303BE2"/>
    <w:rsid w:val="00305C8D"/>
    <w:rsid w:val="00306E56"/>
    <w:rsid w:val="00307369"/>
    <w:rsid w:val="0031077E"/>
    <w:rsid w:val="003123F2"/>
    <w:rsid w:val="0031349F"/>
    <w:rsid w:val="00313FAE"/>
    <w:rsid w:val="003143DA"/>
    <w:rsid w:val="00314B56"/>
    <w:rsid w:val="00315940"/>
    <w:rsid w:val="00316E5B"/>
    <w:rsid w:val="00317212"/>
    <w:rsid w:val="003214A9"/>
    <w:rsid w:val="003216CA"/>
    <w:rsid w:val="003226B4"/>
    <w:rsid w:val="003227CA"/>
    <w:rsid w:val="00324635"/>
    <w:rsid w:val="00324B4B"/>
    <w:rsid w:val="003253EE"/>
    <w:rsid w:val="00325558"/>
    <w:rsid w:val="0032683A"/>
    <w:rsid w:val="00326B10"/>
    <w:rsid w:val="0032710B"/>
    <w:rsid w:val="0032767D"/>
    <w:rsid w:val="00330057"/>
    <w:rsid w:val="00331C05"/>
    <w:rsid w:val="00334607"/>
    <w:rsid w:val="00335C8D"/>
    <w:rsid w:val="003363CC"/>
    <w:rsid w:val="0033777B"/>
    <w:rsid w:val="00340108"/>
    <w:rsid w:val="00340EFF"/>
    <w:rsid w:val="003411AD"/>
    <w:rsid w:val="003413A3"/>
    <w:rsid w:val="003426AC"/>
    <w:rsid w:val="00343164"/>
    <w:rsid w:val="003434B9"/>
    <w:rsid w:val="00345840"/>
    <w:rsid w:val="00346EB2"/>
    <w:rsid w:val="0034767D"/>
    <w:rsid w:val="00351EEC"/>
    <w:rsid w:val="0035340D"/>
    <w:rsid w:val="0035361E"/>
    <w:rsid w:val="003546CC"/>
    <w:rsid w:val="00354FBB"/>
    <w:rsid w:val="0035512F"/>
    <w:rsid w:val="00355CF2"/>
    <w:rsid w:val="00356BE3"/>
    <w:rsid w:val="00357B17"/>
    <w:rsid w:val="00362A58"/>
    <w:rsid w:val="00364AF9"/>
    <w:rsid w:val="00366995"/>
    <w:rsid w:val="0036713F"/>
    <w:rsid w:val="00370D4E"/>
    <w:rsid w:val="00374D9F"/>
    <w:rsid w:val="00376506"/>
    <w:rsid w:val="00377110"/>
    <w:rsid w:val="0038093D"/>
    <w:rsid w:val="00380A3B"/>
    <w:rsid w:val="00381886"/>
    <w:rsid w:val="003820FD"/>
    <w:rsid w:val="0038312C"/>
    <w:rsid w:val="003831AA"/>
    <w:rsid w:val="00383EB6"/>
    <w:rsid w:val="00384A12"/>
    <w:rsid w:val="003850FD"/>
    <w:rsid w:val="00385553"/>
    <w:rsid w:val="003869BB"/>
    <w:rsid w:val="00386E20"/>
    <w:rsid w:val="003871DC"/>
    <w:rsid w:val="00387933"/>
    <w:rsid w:val="0039003A"/>
    <w:rsid w:val="00390416"/>
    <w:rsid w:val="00390F4D"/>
    <w:rsid w:val="0039192E"/>
    <w:rsid w:val="003924FC"/>
    <w:rsid w:val="00392CE9"/>
    <w:rsid w:val="003934AE"/>
    <w:rsid w:val="00393642"/>
    <w:rsid w:val="00393709"/>
    <w:rsid w:val="00395213"/>
    <w:rsid w:val="003955CA"/>
    <w:rsid w:val="0039680B"/>
    <w:rsid w:val="00396D34"/>
    <w:rsid w:val="003A162E"/>
    <w:rsid w:val="003A1A73"/>
    <w:rsid w:val="003A207B"/>
    <w:rsid w:val="003A3246"/>
    <w:rsid w:val="003A36C1"/>
    <w:rsid w:val="003A3AEC"/>
    <w:rsid w:val="003A437C"/>
    <w:rsid w:val="003A4A6D"/>
    <w:rsid w:val="003A5036"/>
    <w:rsid w:val="003A6D74"/>
    <w:rsid w:val="003A784A"/>
    <w:rsid w:val="003B05C5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9F9"/>
    <w:rsid w:val="003C2E4C"/>
    <w:rsid w:val="003C35A1"/>
    <w:rsid w:val="003C38C6"/>
    <w:rsid w:val="003C4560"/>
    <w:rsid w:val="003C4F59"/>
    <w:rsid w:val="003C5121"/>
    <w:rsid w:val="003C6B28"/>
    <w:rsid w:val="003C728F"/>
    <w:rsid w:val="003C7702"/>
    <w:rsid w:val="003D0EA7"/>
    <w:rsid w:val="003D17AE"/>
    <w:rsid w:val="003D1AEC"/>
    <w:rsid w:val="003D1BB1"/>
    <w:rsid w:val="003D1D00"/>
    <w:rsid w:val="003D1EA6"/>
    <w:rsid w:val="003D267B"/>
    <w:rsid w:val="003D2C16"/>
    <w:rsid w:val="003D2D6B"/>
    <w:rsid w:val="003D32B7"/>
    <w:rsid w:val="003D437D"/>
    <w:rsid w:val="003D4E5C"/>
    <w:rsid w:val="003D56CE"/>
    <w:rsid w:val="003D643D"/>
    <w:rsid w:val="003D6499"/>
    <w:rsid w:val="003D7CB2"/>
    <w:rsid w:val="003E0BFC"/>
    <w:rsid w:val="003E10E1"/>
    <w:rsid w:val="003E48BE"/>
    <w:rsid w:val="003E4D96"/>
    <w:rsid w:val="003E55BB"/>
    <w:rsid w:val="003E586B"/>
    <w:rsid w:val="003E5F80"/>
    <w:rsid w:val="003E63F7"/>
    <w:rsid w:val="003E7B61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0004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074F"/>
    <w:rsid w:val="0042104C"/>
    <w:rsid w:val="004211DB"/>
    <w:rsid w:val="00421740"/>
    <w:rsid w:val="0042248E"/>
    <w:rsid w:val="00423677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9F5"/>
    <w:rsid w:val="00433BA7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842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AF5"/>
    <w:rsid w:val="00465C79"/>
    <w:rsid w:val="0046609E"/>
    <w:rsid w:val="00466180"/>
    <w:rsid w:val="00466A24"/>
    <w:rsid w:val="00470D59"/>
    <w:rsid w:val="00470EE5"/>
    <w:rsid w:val="00471DFD"/>
    <w:rsid w:val="00472B6C"/>
    <w:rsid w:val="00472EEC"/>
    <w:rsid w:val="004730CE"/>
    <w:rsid w:val="0047468E"/>
    <w:rsid w:val="00475413"/>
    <w:rsid w:val="004759FF"/>
    <w:rsid w:val="004760A3"/>
    <w:rsid w:val="0048013E"/>
    <w:rsid w:val="004804BB"/>
    <w:rsid w:val="00480B8B"/>
    <w:rsid w:val="00481152"/>
    <w:rsid w:val="0048124E"/>
    <w:rsid w:val="004827F7"/>
    <w:rsid w:val="00482DC4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D0D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909"/>
    <w:rsid w:val="004A5BB4"/>
    <w:rsid w:val="004A5C5E"/>
    <w:rsid w:val="004A78CB"/>
    <w:rsid w:val="004B124C"/>
    <w:rsid w:val="004B16D2"/>
    <w:rsid w:val="004B1DB1"/>
    <w:rsid w:val="004B3D8D"/>
    <w:rsid w:val="004B4E55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17ED"/>
    <w:rsid w:val="004D21ED"/>
    <w:rsid w:val="004D2283"/>
    <w:rsid w:val="004D2A14"/>
    <w:rsid w:val="004D2E86"/>
    <w:rsid w:val="004D46F0"/>
    <w:rsid w:val="004D4C37"/>
    <w:rsid w:val="004D5CFC"/>
    <w:rsid w:val="004D61EB"/>
    <w:rsid w:val="004D6845"/>
    <w:rsid w:val="004D7DAB"/>
    <w:rsid w:val="004E3257"/>
    <w:rsid w:val="004E45CC"/>
    <w:rsid w:val="004E4617"/>
    <w:rsid w:val="004E4821"/>
    <w:rsid w:val="004E4DD2"/>
    <w:rsid w:val="004E4F1C"/>
    <w:rsid w:val="004E5301"/>
    <w:rsid w:val="004E5AB9"/>
    <w:rsid w:val="004E5D14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5DD8"/>
    <w:rsid w:val="004F66E3"/>
    <w:rsid w:val="004F67B4"/>
    <w:rsid w:val="004F7952"/>
    <w:rsid w:val="005002C3"/>
    <w:rsid w:val="00500ADA"/>
    <w:rsid w:val="005022B1"/>
    <w:rsid w:val="00504C92"/>
    <w:rsid w:val="00505A41"/>
    <w:rsid w:val="00505D38"/>
    <w:rsid w:val="005061E4"/>
    <w:rsid w:val="0050651A"/>
    <w:rsid w:val="00506AC8"/>
    <w:rsid w:val="00507E29"/>
    <w:rsid w:val="00510DBE"/>
    <w:rsid w:val="0051170A"/>
    <w:rsid w:val="00511C51"/>
    <w:rsid w:val="00514775"/>
    <w:rsid w:val="005157DF"/>
    <w:rsid w:val="0051798A"/>
    <w:rsid w:val="00517B5B"/>
    <w:rsid w:val="00517C01"/>
    <w:rsid w:val="00520E6E"/>
    <w:rsid w:val="005210DC"/>
    <w:rsid w:val="00521558"/>
    <w:rsid w:val="0052178D"/>
    <w:rsid w:val="00521D92"/>
    <w:rsid w:val="00522C72"/>
    <w:rsid w:val="00524EED"/>
    <w:rsid w:val="00526AB3"/>
    <w:rsid w:val="00526CB5"/>
    <w:rsid w:val="0053120C"/>
    <w:rsid w:val="00532B93"/>
    <w:rsid w:val="00533163"/>
    <w:rsid w:val="00534C7B"/>
    <w:rsid w:val="0053522E"/>
    <w:rsid w:val="00536B20"/>
    <w:rsid w:val="00540BBF"/>
    <w:rsid w:val="00540CED"/>
    <w:rsid w:val="0054280B"/>
    <w:rsid w:val="00542909"/>
    <w:rsid w:val="005432F8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94C"/>
    <w:rsid w:val="00567E48"/>
    <w:rsid w:val="00570171"/>
    <w:rsid w:val="0057047D"/>
    <w:rsid w:val="00570CFD"/>
    <w:rsid w:val="0057125E"/>
    <w:rsid w:val="005716D7"/>
    <w:rsid w:val="00571C5A"/>
    <w:rsid w:val="005722B1"/>
    <w:rsid w:val="0057325D"/>
    <w:rsid w:val="005735BF"/>
    <w:rsid w:val="00574800"/>
    <w:rsid w:val="005755F3"/>
    <w:rsid w:val="005769FF"/>
    <w:rsid w:val="00577A34"/>
    <w:rsid w:val="00580665"/>
    <w:rsid w:val="00580DD5"/>
    <w:rsid w:val="00581479"/>
    <w:rsid w:val="00582441"/>
    <w:rsid w:val="005841E4"/>
    <w:rsid w:val="00585902"/>
    <w:rsid w:val="00586ADA"/>
    <w:rsid w:val="00587C02"/>
    <w:rsid w:val="00587E2B"/>
    <w:rsid w:val="00593345"/>
    <w:rsid w:val="00594353"/>
    <w:rsid w:val="00594FBA"/>
    <w:rsid w:val="00596C42"/>
    <w:rsid w:val="00597109"/>
    <w:rsid w:val="00597557"/>
    <w:rsid w:val="00597C70"/>
    <w:rsid w:val="005A0497"/>
    <w:rsid w:val="005A088C"/>
    <w:rsid w:val="005A0C3D"/>
    <w:rsid w:val="005A0D32"/>
    <w:rsid w:val="005A1AED"/>
    <w:rsid w:val="005A1C2F"/>
    <w:rsid w:val="005A24AE"/>
    <w:rsid w:val="005A25CF"/>
    <w:rsid w:val="005A2A1C"/>
    <w:rsid w:val="005A315F"/>
    <w:rsid w:val="005A3E10"/>
    <w:rsid w:val="005A400B"/>
    <w:rsid w:val="005A4925"/>
    <w:rsid w:val="005A628C"/>
    <w:rsid w:val="005A6C22"/>
    <w:rsid w:val="005A7A38"/>
    <w:rsid w:val="005B2F4D"/>
    <w:rsid w:val="005B3317"/>
    <w:rsid w:val="005B3631"/>
    <w:rsid w:val="005B3E6E"/>
    <w:rsid w:val="005B47CC"/>
    <w:rsid w:val="005B4F85"/>
    <w:rsid w:val="005B5B8C"/>
    <w:rsid w:val="005B6959"/>
    <w:rsid w:val="005C048C"/>
    <w:rsid w:val="005C0CAF"/>
    <w:rsid w:val="005C17B6"/>
    <w:rsid w:val="005C19F5"/>
    <w:rsid w:val="005C2FFB"/>
    <w:rsid w:val="005C474D"/>
    <w:rsid w:val="005C5522"/>
    <w:rsid w:val="005C5806"/>
    <w:rsid w:val="005C68D9"/>
    <w:rsid w:val="005C68EC"/>
    <w:rsid w:val="005C7166"/>
    <w:rsid w:val="005C72E6"/>
    <w:rsid w:val="005C7F2B"/>
    <w:rsid w:val="005D0102"/>
    <w:rsid w:val="005D0266"/>
    <w:rsid w:val="005D088F"/>
    <w:rsid w:val="005D0AE9"/>
    <w:rsid w:val="005D0B11"/>
    <w:rsid w:val="005D2183"/>
    <w:rsid w:val="005D3149"/>
    <w:rsid w:val="005D5718"/>
    <w:rsid w:val="005D5850"/>
    <w:rsid w:val="005D5A07"/>
    <w:rsid w:val="005D64E2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08B8"/>
    <w:rsid w:val="006013E3"/>
    <w:rsid w:val="00602843"/>
    <w:rsid w:val="00602C6A"/>
    <w:rsid w:val="006032C9"/>
    <w:rsid w:val="00603729"/>
    <w:rsid w:val="006076BC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39CF"/>
    <w:rsid w:val="00625A61"/>
    <w:rsid w:val="0062697E"/>
    <w:rsid w:val="006271F7"/>
    <w:rsid w:val="006306C5"/>
    <w:rsid w:val="00630BBD"/>
    <w:rsid w:val="00630C74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2E5"/>
    <w:rsid w:val="0065044B"/>
    <w:rsid w:val="00650B93"/>
    <w:rsid w:val="006512A0"/>
    <w:rsid w:val="00651D2D"/>
    <w:rsid w:val="00652108"/>
    <w:rsid w:val="006536C6"/>
    <w:rsid w:val="0065375D"/>
    <w:rsid w:val="00653B46"/>
    <w:rsid w:val="006546B1"/>
    <w:rsid w:val="00654E67"/>
    <w:rsid w:val="0065666F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615"/>
    <w:rsid w:val="00667986"/>
    <w:rsid w:val="00667B09"/>
    <w:rsid w:val="00670740"/>
    <w:rsid w:val="00672EE1"/>
    <w:rsid w:val="006731DE"/>
    <w:rsid w:val="00673617"/>
    <w:rsid w:val="00674639"/>
    <w:rsid w:val="0067682C"/>
    <w:rsid w:val="00676C35"/>
    <w:rsid w:val="006772BC"/>
    <w:rsid w:val="00680086"/>
    <w:rsid w:val="00680ACF"/>
    <w:rsid w:val="00680BAC"/>
    <w:rsid w:val="006819A1"/>
    <w:rsid w:val="00682346"/>
    <w:rsid w:val="006848CC"/>
    <w:rsid w:val="006859EB"/>
    <w:rsid w:val="00685E7E"/>
    <w:rsid w:val="00686EFF"/>
    <w:rsid w:val="00687579"/>
    <w:rsid w:val="0069001B"/>
    <w:rsid w:val="006912DD"/>
    <w:rsid w:val="00691E18"/>
    <w:rsid w:val="00692FC8"/>
    <w:rsid w:val="00694120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3678"/>
    <w:rsid w:val="006A4E18"/>
    <w:rsid w:val="006B3795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C4AEA"/>
    <w:rsid w:val="006D0570"/>
    <w:rsid w:val="006D0A9E"/>
    <w:rsid w:val="006D148B"/>
    <w:rsid w:val="006D2957"/>
    <w:rsid w:val="006D313D"/>
    <w:rsid w:val="006D535F"/>
    <w:rsid w:val="006D648B"/>
    <w:rsid w:val="006D6503"/>
    <w:rsid w:val="006E0295"/>
    <w:rsid w:val="006E1947"/>
    <w:rsid w:val="006E5130"/>
    <w:rsid w:val="006E5DCE"/>
    <w:rsid w:val="006E6B94"/>
    <w:rsid w:val="006F197D"/>
    <w:rsid w:val="006F5568"/>
    <w:rsid w:val="006F57EB"/>
    <w:rsid w:val="006F5AF9"/>
    <w:rsid w:val="006F5FC0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BE"/>
    <w:rsid w:val="007116DE"/>
    <w:rsid w:val="00711946"/>
    <w:rsid w:val="0071349C"/>
    <w:rsid w:val="00713990"/>
    <w:rsid w:val="00713FC4"/>
    <w:rsid w:val="00714062"/>
    <w:rsid w:val="00714F78"/>
    <w:rsid w:val="00716DE9"/>
    <w:rsid w:val="007177A4"/>
    <w:rsid w:val="00720658"/>
    <w:rsid w:val="00720CE0"/>
    <w:rsid w:val="00722BBD"/>
    <w:rsid w:val="00723855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CDC"/>
    <w:rsid w:val="007414BA"/>
    <w:rsid w:val="00741666"/>
    <w:rsid w:val="007416A6"/>
    <w:rsid w:val="007422B2"/>
    <w:rsid w:val="0074244C"/>
    <w:rsid w:val="0074334C"/>
    <w:rsid w:val="00743C43"/>
    <w:rsid w:val="007452DE"/>
    <w:rsid w:val="00746BED"/>
    <w:rsid w:val="00747EE8"/>
    <w:rsid w:val="00750572"/>
    <w:rsid w:val="00751A25"/>
    <w:rsid w:val="0075229C"/>
    <w:rsid w:val="0075350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CFC"/>
    <w:rsid w:val="00765D94"/>
    <w:rsid w:val="00766046"/>
    <w:rsid w:val="0076610E"/>
    <w:rsid w:val="007661C4"/>
    <w:rsid w:val="00771473"/>
    <w:rsid w:val="00772DCA"/>
    <w:rsid w:val="00775381"/>
    <w:rsid w:val="00775E29"/>
    <w:rsid w:val="00777067"/>
    <w:rsid w:val="0078077F"/>
    <w:rsid w:val="00780D52"/>
    <w:rsid w:val="007817F0"/>
    <w:rsid w:val="007848D3"/>
    <w:rsid w:val="00785437"/>
    <w:rsid w:val="00786909"/>
    <w:rsid w:val="00786B63"/>
    <w:rsid w:val="00792600"/>
    <w:rsid w:val="00792F23"/>
    <w:rsid w:val="00793858"/>
    <w:rsid w:val="00793B40"/>
    <w:rsid w:val="007946C0"/>
    <w:rsid w:val="00794DE4"/>
    <w:rsid w:val="00795F9A"/>
    <w:rsid w:val="007A1401"/>
    <w:rsid w:val="007A1798"/>
    <w:rsid w:val="007A325C"/>
    <w:rsid w:val="007A3905"/>
    <w:rsid w:val="007A57C7"/>
    <w:rsid w:val="007A5A81"/>
    <w:rsid w:val="007A5AEC"/>
    <w:rsid w:val="007A5DF5"/>
    <w:rsid w:val="007B0143"/>
    <w:rsid w:val="007B1098"/>
    <w:rsid w:val="007B1A13"/>
    <w:rsid w:val="007B1B9F"/>
    <w:rsid w:val="007B2BC7"/>
    <w:rsid w:val="007B3298"/>
    <w:rsid w:val="007B38A4"/>
    <w:rsid w:val="007B3A9D"/>
    <w:rsid w:val="007B4F79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1B38"/>
    <w:rsid w:val="007D5E95"/>
    <w:rsid w:val="007D74E8"/>
    <w:rsid w:val="007E0A56"/>
    <w:rsid w:val="007E147C"/>
    <w:rsid w:val="007E478E"/>
    <w:rsid w:val="007E4AF8"/>
    <w:rsid w:val="007E6107"/>
    <w:rsid w:val="007E6E95"/>
    <w:rsid w:val="007F0DCC"/>
    <w:rsid w:val="007F147D"/>
    <w:rsid w:val="007F28B8"/>
    <w:rsid w:val="007F2F51"/>
    <w:rsid w:val="007F373C"/>
    <w:rsid w:val="007F3A60"/>
    <w:rsid w:val="007F3DEE"/>
    <w:rsid w:val="007F41F3"/>
    <w:rsid w:val="007F5D49"/>
    <w:rsid w:val="007F72BD"/>
    <w:rsid w:val="007F7A5E"/>
    <w:rsid w:val="007F7B48"/>
    <w:rsid w:val="007F7D22"/>
    <w:rsid w:val="007F7E3E"/>
    <w:rsid w:val="00800FFE"/>
    <w:rsid w:val="008013C5"/>
    <w:rsid w:val="00801708"/>
    <w:rsid w:val="008025A2"/>
    <w:rsid w:val="00803465"/>
    <w:rsid w:val="008054F6"/>
    <w:rsid w:val="00807BCC"/>
    <w:rsid w:val="0081116B"/>
    <w:rsid w:val="00811232"/>
    <w:rsid w:val="00812052"/>
    <w:rsid w:val="008139A6"/>
    <w:rsid w:val="008149EF"/>
    <w:rsid w:val="00815724"/>
    <w:rsid w:val="00815E51"/>
    <w:rsid w:val="00816D46"/>
    <w:rsid w:val="008206DA"/>
    <w:rsid w:val="00820FA1"/>
    <w:rsid w:val="008223A9"/>
    <w:rsid w:val="00822A8E"/>
    <w:rsid w:val="00822C34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352"/>
    <w:rsid w:val="008308FA"/>
    <w:rsid w:val="00831698"/>
    <w:rsid w:val="00832823"/>
    <w:rsid w:val="008336A6"/>
    <w:rsid w:val="008342E3"/>
    <w:rsid w:val="00835808"/>
    <w:rsid w:val="00835E46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7B25"/>
    <w:rsid w:val="00852DA6"/>
    <w:rsid w:val="0085336D"/>
    <w:rsid w:val="008539CB"/>
    <w:rsid w:val="00853D23"/>
    <w:rsid w:val="00854212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67EA4"/>
    <w:rsid w:val="00870657"/>
    <w:rsid w:val="0087147D"/>
    <w:rsid w:val="008733D1"/>
    <w:rsid w:val="00873599"/>
    <w:rsid w:val="00873F96"/>
    <w:rsid w:val="00874424"/>
    <w:rsid w:val="00874942"/>
    <w:rsid w:val="00874CF9"/>
    <w:rsid w:val="00875BE1"/>
    <w:rsid w:val="00876761"/>
    <w:rsid w:val="008772D3"/>
    <w:rsid w:val="00877498"/>
    <w:rsid w:val="00877E94"/>
    <w:rsid w:val="00880A9D"/>
    <w:rsid w:val="00880DB5"/>
    <w:rsid w:val="00880FA4"/>
    <w:rsid w:val="0088112D"/>
    <w:rsid w:val="00882295"/>
    <w:rsid w:val="008837D0"/>
    <w:rsid w:val="008841F2"/>
    <w:rsid w:val="00884A41"/>
    <w:rsid w:val="00885098"/>
    <w:rsid w:val="008859F1"/>
    <w:rsid w:val="0088614F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8E7"/>
    <w:rsid w:val="00891B51"/>
    <w:rsid w:val="00893333"/>
    <w:rsid w:val="00895FCF"/>
    <w:rsid w:val="008964B9"/>
    <w:rsid w:val="00896839"/>
    <w:rsid w:val="0089693B"/>
    <w:rsid w:val="008971CE"/>
    <w:rsid w:val="00897360"/>
    <w:rsid w:val="00897583"/>
    <w:rsid w:val="008A00DC"/>
    <w:rsid w:val="008A0F70"/>
    <w:rsid w:val="008A0FD5"/>
    <w:rsid w:val="008A1190"/>
    <w:rsid w:val="008A2467"/>
    <w:rsid w:val="008A2622"/>
    <w:rsid w:val="008A2738"/>
    <w:rsid w:val="008A6C9C"/>
    <w:rsid w:val="008B1B19"/>
    <w:rsid w:val="008B1E18"/>
    <w:rsid w:val="008B20F3"/>
    <w:rsid w:val="008B3F74"/>
    <w:rsid w:val="008B439E"/>
    <w:rsid w:val="008B5DC6"/>
    <w:rsid w:val="008C0676"/>
    <w:rsid w:val="008C067B"/>
    <w:rsid w:val="008C0EB6"/>
    <w:rsid w:val="008C1FFF"/>
    <w:rsid w:val="008C2265"/>
    <w:rsid w:val="008C33E0"/>
    <w:rsid w:val="008C3768"/>
    <w:rsid w:val="008C39DA"/>
    <w:rsid w:val="008C658B"/>
    <w:rsid w:val="008C6BC4"/>
    <w:rsid w:val="008C6FB1"/>
    <w:rsid w:val="008C71D8"/>
    <w:rsid w:val="008C72B0"/>
    <w:rsid w:val="008C7AEF"/>
    <w:rsid w:val="008D02B3"/>
    <w:rsid w:val="008D042C"/>
    <w:rsid w:val="008D0460"/>
    <w:rsid w:val="008D31A3"/>
    <w:rsid w:val="008D3375"/>
    <w:rsid w:val="008D3516"/>
    <w:rsid w:val="008D3A9D"/>
    <w:rsid w:val="008D3C6B"/>
    <w:rsid w:val="008D3C94"/>
    <w:rsid w:val="008D403D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5303"/>
    <w:rsid w:val="008E6B26"/>
    <w:rsid w:val="008E71EB"/>
    <w:rsid w:val="008E78B1"/>
    <w:rsid w:val="008E7A3E"/>
    <w:rsid w:val="008E7E3C"/>
    <w:rsid w:val="008F01C7"/>
    <w:rsid w:val="008F03CA"/>
    <w:rsid w:val="008F1864"/>
    <w:rsid w:val="008F208A"/>
    <w:rsid w:val="008F2DFD"/>
    <w:rsid w:val="008F5D38"/>
    <w:rsid w:val="008F5F66"/>
    <w:rsid w:val="008F7377"/>
    <w:rsid w:val="009002C0"/>
    <w:rsid w:val="0090112C"/>
    <w:rsid w:val="0090303C"/>
    <w:rsid w:val="00903957"/>
    <w:rsid w:val="00904FA1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0D7"/>
    <w:rsid w:val="009131FC"/>
    <w:rsid w:val="0091342B"/>
    <w:rsid w:val="0091366B"/>
    <w:rsid w:val="00914602"/>
    <w:rsid w:val="0091684A"/>
    <w:rsid w:val="00916E85"/>
    <w:rsid w:val="00917334"/>
    <w:rsid w:val="00921002"/>
    <w:rsid w:val="0092185B"/>
    <w:rsid w:val="00922930"/>
    <w:rsid w:val="0092351B"/>
    <w:rsid w:val="00925D31"/>
    <w:rsid w:val="00926DE2"/>
    <w:rsid w:val="00931DA1"/>
    <w:rsid w:val="00931E40"/>
    <w:rsid w:val="00935527"/>
    <w:rsid w:val="009355A0"/>
    <w:rsid w:val="00935854"/>
    <w:rsid w:val="009360DB"/>
    <w:rsid w:val="00936EE2"/>
    <w:rsid w:val="00937529"/>
    <w:rsid w:val="00937ACF"/>
    <w:rsid w:val="00937C22"/>
    <w:rsid w:val="00937FBC"/>
    <w:rsid w:val="00940580"/>
    <w:rsid w:val="0094140C"/>
    <w:rsid w:val="0094223C"/>
    <w:rsid w:val="00942A2A"/>
    <w:rsid w:val="00942BFD"/>
    <w:rsid w:val="009433F8"/>
    <w:rsid w:val="00944E32"/>
    <w:rsid w:val="00946A2C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140F"/>
    <w:rsid w:val="00962CE1"/>
    <w:rsid w:val="009637B5"/>
    <w:rsid w:val="00964FBA"/>
    <w:rsid w:val="009702AD"/>
    <w:rsid w:val="00971505"/>
    <w:rsid w:val="0097159B"/>
    <w:rsid w:val="00971DAD"/>
    <w:rsid w:val="00972D9D"/>
    <w:rsid w:val="00973398"/>
    <w:rsid w:val="00973421"/>
    <w:rsid w:val="0097485C"/>
    <w:rsid w:val="009748AC"/>
    <w:rsid w:val="00976D89"/>
    <w:rsid w:val="00977899"/>
    <w:rsid w:val="00977EDB"/>
    <w:rsid w:val="00981617"/>
    <w:rsid w:val="00982BB3"/>
    <w:rsid w:val="0098319C"/>
    <w:rsid w:val="009836D6"/>
    <w:rsid w:val="009839FC"/>
    <w:rsid w:val="009846C8"/>
    <w:rsid w:val="0098487C"/>
    <w:rsid w:val="00985C6F"/>
    <w:rsid w:val="00987E41"/>
    <w:rsid w:val="00987E83"/>
    <w:rsid w:val="00992050"/>
    <w:rsid w:val="00992ED6"/>
    <w:rsid w:val="00993071"/>
    <w:rsid w:val="0099320B"/>
    <w:rsid w:val="0099343F"/>
    <w:rsid w:val="00994211"/>
    <w:rsid w:val="00994F24"/>
    <w:rsid w:val="00995179"/>
    <w:rsid w:val="00995361"/>
    <w:rsid w:val="00996145"/>
    <w:rsid w:val="00997C33"/>
    <w:rsid w:val="00997D1B"/>
    <w:rsid w:val="009A1F12"/>
    <w:rsid w:val="009A258A"/>
    <w:rsid w:val="009A285E"/>
    <w:rsid w:val="009A2C7A"/>
    <w:rsid w:val="009A34E6"/>
    <w:rsid w:val="009A3623"/>
    <w:rsid w:val="009A3D31"/>
    <w:rsid w:val="009A3FBC"/>
    <w:rsid w:val="009A4503"/>
    <w:rsid w:val="009A4B76"/>
    <w:rsid w:val="009A5195"/>
    <w:rsid w:val="009B0CA7"/>
    <w:rsid w:val="009B19D5"/>
    <w:rsid w:val="009B2936"/>
    <w:rsid w:val="009B2E41"/>
    <w:rsid w:val="009B5030"/>
    <w:rsid w:val="009B540A"/>
    <w:rsid w:val="009B598C"/>
    <w:rsid w:val="009B643C"/>
    <w:rsid w:val="009B6BE8"/>
    <w:rsid w:val="009C14FB"/>
    <w:rsid w:val="009C1FDD"/>
    <w:rsid w:val="009C2716"/>
    <w:rsid w:val="009C3076"/>
    <w:rsid w:val="009C358C"/>
    <w:rsid w:val="009C3D74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D65A4"/>
    <w:rsid w:val="009D6BD0"/>
    <w:rsid w:val="009E1635"/>
    <w:rsid w:val="009E294E"/>
    <w:rsid w:val="009E3FF7"/>
    <w:rsid w:val="009E4B0C"/>
    <w:rsid w:val="009E5DD1"/>
    <w:rsid w:val="009E6758"/>
    <w:rsid w:val="009E677C"/>
    <w:rsid w:val="009E6990"/>
    <w:rsid w:val="009E6DD8"/>
    <w:rsid w:val="009F06DF"/>
    <w:rsid w:val="009F0EE1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4638"/>
    <w:rsid w:val="00A064E6"/>
    <w:rsid w:val="00A0778C"/>
    <w:rsid w:val="00A100B0"/>
    <w:rsid w:val="00A11AD8"/>
    <w:rsid w:val="00A12369"/>
    <w:rsid w:val="00A12421"/>
    <w:rsid w:val="00A12679"/>
    <w:rsid w:val="00A12BC8"/>
    <w:rsid w:val="00A13342"/>
    <w:rsid w:val="00A13D0E"/>
    <w:rsid w:val="00A14499"/>
    <w:rsid w:val="00A150FB"/>
    <w:rsid w:val="00A151E3"/>
    <w:rsid w:val="00A17F66"/>
    <w:rsid w:val="00A209D2"/>
    <w:rsid w:val="00A21F66"/>
    <w:rsid w:val="00A227B5"/>
    <w:rsid w:val="00A23597"/>
    <w:rsid w:val="00A235C8"/>
    <w:rsid w:val="00A237E9"/>
    <w:rsid w:val="00A238BB"/>
    <w:rsid w:val="00A23E9F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147"/>
    <w:rsid w:val="00A50564"/>
    <w:rsid w:val="00A50753"/>
    <w:rsid w:val="00A51E66"/>
    <w:rsid w:val="00A52CF4"/>
    <w:rsid w:val="00A53729"/>
    <w:rsid w:val="00A55469"/>
    <w:rsid w:val="00A557CC"/>
    <w:rsid w:val="00A56EC7"/>
    <w:rsid w:val="00A577F0"/>
    <w:rsid w:val="00A60464"/>
    <w:rsid w:val="00A61FEE"/>
    <w:rsid w:val="00A622EE"/>
    <w:rsid w:val="00A6260E"/>
    <w:rsid w:val="00A63330"/>
    <w:rsid w:val="00A6430E"/>
    <w:rsid w:val="00A64827"/>
    <w:rsid w:val="00A65326"/>
    <w:rsid w:val="00A654CE"/>
    <w:rsid w:val="00A65F41"/>
    <w:rsid w:val="00A661DE"/>
    <w:rsid w:val="00A70B0F"/>
    <w:rsid w:val="00A70C09"/>
    <w:rsid w:val="00A73249"/>
    <w:rsid w:val="00A73B52"/>
    <w:rsid w:val="00A74A40"/>
    <w:rsid w:val="00A756DF"/>
    <w:rsid w:val="00A7609A"/>
    <w:rsid w:val="00A765AC"/>
    <w:rsid w:val="00A76705"/>
    <w:rsid w:val="00A77840"/>
    <w:rsid w:val="00A779E5"/>
    <w:rsid w:val="00A80097"/>
    <w:rsid w:val="00A80E93"/>
    <w:rsid w:val="00A8236D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09A5"/>
    <w:rsid w:val="00AB1A6B"/>
    <w:rsid w:val="00AB2730"/>
    <w:rsid w:val="00AB2A10"/>
    <w:rsid w:val="00AB302E"/>
    <w:rsid w:val="00AB3C08"/>
    <w:rsid w:val="00AB413B"/>
    <w:rsid w:val="00AB471B"/>
    <w:rsid w:val="00AB512C"/>
    <w:rsid w:val="00AB5D28"/>
    <w:rsid w:val="00AC17EB"/>
    <w:rsid w:val="00AC1829"/>
    <w:rsid w:val="00AC1B07"/>
    <w:rsid w:val="00AC1D54"/>
    <w:rsid w:val="00AC1EAC"/>
    <w:rsid w:val="00AC2A82"/>
    <w:rsid w:val="00AC4052"/>
    <w:rsid w:val="00AC4132"/>
    <w:rsid w:val="00AC5159"/>
    <w:rsid w:val="00AC5AF0"/>
    <w:rsid w:val="00AC640C"/>
    <w:rsid w:val="00AC732D"/>
    <w:rsid w:val="00AC7B68"/>
    <w:rsid w:val="00AD0C80"/>
    <w:rsid w:val="00AD2998"/>
    <w:rsid w:val="00AD2EC9"/>
    <w:rsid w:val="00AD3361"/>
    <w:rsid w:val="00AD3AA4"/>
    <w:rsid w:val="00AD3F0F"/>
    <w:rsid w:val="00AD4B72"/>
    <w:rsid w:val="00AD6C86"/>
    <w:rsid w:val="00AD7DE7"/>
    <w:rsid w:val="00AE00C6"/>
    <w:rsid w:val="00AE156B"/>
    <w:rsid w:val="00AE1FCE"/>
    <w:rsid w:val="00AE2FE7"/>
    <w:rsid w:val="00AE435C"/>
    <w:rsid w:val="00AE648B"/>
    <w:rsid w:val="00AE65A2"/>
    <w:rsid w:val="00AF0BAA"/>
    <w:rsid w:val="00AF10FA"/>
    <w:rsid w:val="00AF34B7"/>
    <w:rsid w:val="00AF34E6"/>
    <w:rsid w:val="00AF3FCE"/>
    <w:rsid w:val="00AF44F5"/>
    <w:rsid w:val="00AF690B"/>
    <w:rsid w:val="00AF71D0"/>
    <w:rsid w:val="00AF7ECC"/>
    <w:rsid w:val="00B00D8E"/>
    <w:rsid w:val="00B01561"/>
    <w:rsid w:val="00B02763"/>
    <w:rsid w:val="00B03361"/>
    <w:rsid w:val="00B04116"/>
    <w:rsid w:val="00B042A1"/>
    <w:rsid w:val="00B05CDF"/>
    <w:rsid w:val="00B06411"/>
    <w:rsid w:val="00B07DD6"/>
    <w:rsid w:val="00B07F58"/>
    <w:rsid w:val="00B11614"/>
    <w:rsid w:val="00B11B8E"/>
    <w:rsid w:val="00B11D3B"/>
    <w:rsid w:val="00B13B90"/>
    <w:rsid w:val="00B13C2E"/>
    <w:rsid w:val="00B14707"/>
    <w:rsid w:val="00B16054"/>
    <w:rsid w:val="00B1621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461"/>
    <w:rsid w:val="00B26924"/>
    <w:rsid w:val="00B27142"/>
    <w:rsid w:val="00B30979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309A"/>
    <w:rsid w:val="00B447D7"/>
    <w:rsid w:val="00B44A38"/>
    <w:rsid w:val="00B45BB3"/>
    <w:rsid w:val="00B46477"/>
    <w:rsid w:val="00B46530"/>
    <w:rsid w:val="00B4746D"/>
    <w:rsid w:val="00B47730"/>
    <w:rsid w:val="00B51556"/>
    <w:rsid w:val="00B519EB"/>
    <w:rsid w:val="00B522B0"/>
    <w:rsid w:val="00B52673"/>
    <w:rsid w:val="00B52914"/>
    <w:rsid w:val="00B5419A"/>
    <w:rsid w:val="00B54217"/>
    <w:rsid w:val="00B55060"/>
    <w:rsid w:val="00B55B26"/>
    <w:rsid w:val="00B56F27"/>
    <w:rsid w:val="00B579E0"/>
    <w:rsid w:val="00B6073B"/>
    <w:rsid w:val="00B62DB9"/>
    <w:rsid w:val="00B6313A"/>
    <w:rsid w:val="00B63C6A"/>
    <w:rsid w:val="00B71F77"/>
    <w:rsid w:val="00B726C2"/>
    <w:rsid w:val="00B758DB"/>
    <w:rsid w:val="00B75D3B"/>
    <w:rsid w:val="00B75DF3"/>
    <w:rsid w:val="00B77750"/>
    <w:rsid w:val="00B77759"/>
    <w:rsid w:val="00B80268"/>
    <w:rsid w:val="00B823FB"/>
    <w:rsid w:val="00B83DD8"/>
    <w:rsid w:val="00B84123"/>
    <w:rsid w:val="00B8462C"/>
    <w:rsid w:val="00B846E5"/>
    <w:rsid w:val="00B84B0F"/>
    <w:rsid w:val="00B85F17"/>
    <w:rsid w:val="00B86A11"/>
    <w:rsid w:val="00B87A7C"/>
    <w:rsid w:val="00B87EA2"/>
    <w:rsid w:val="00B9045D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5C7E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976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C7F2C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D6090"/>
    <w:rsid w:val="00BE08C8"/>
    <w:rsid w:val="00BE1E05"/>
    <w:rsid w:val="00BE2807"/>
    <w:rsid w:val="00BE3073"/>
    <w:rsid w:val="00BE486E"/>
    <w:rsid w:val="00BE5310"/>
    <w:rsid w:val="00BE785E"/>
    <w:rsid w:val="00BF01E2"/>
    <w:rsid w:val="00BF024B"/>
    <w:rsid w:val="00BF0624"/>
    <w:rsid w:val="00BF1E5E"/>
    <w:rsid w:val="00BF267D"/>
    <w:rsid w:val="00BF2EE0"/>
    <w:rsid w:val="00BF6093"/>
    <w:rsid w:val="00BF749A"/>
    <w:rsid w:val="00BF7B9C"/>
    <w:rsid w:val="00C019BD"/>
    <w:rsid w:val="00C01B39"/>
    <w:rsid w:val="00C01C12"/>
    <w:rsid w:val="00C01F06"/>
    <w:rsid w:val="00C01F71"/>
    <w:rsid w:val="00C02D11"/>
    <w:rsid w:val="00C04526"/>
    <w:rsid w:val="00C06F98"/>
    <w:rsid w:val="00C07AF4"/>
    <w:rsid w:val="00C1020B"/>
    <w:rsid w:val="00C11783"/>
    <w:rsid w:val="00C11944"/>
    <w:rsid w:val="00C13434"/>
    <w:rsid w:val="00C137BD"/>
    <w:rsid w:val="00C14084"/>
    <w:rsid w:val="00C14322"/>
    <w:rsid w:val="00C14346"/>
    <w:rsid w:val="00C14A0F"/>
    <w:rsid w:val="00C14DA0"/>
    <w:rsid w:val="00C15E9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3F7A"/>
    <w:rsid w:val="00C35AC1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2D24"/>
    <w:rsid w:val="00C63413"/>
    <w:rsid w:val="00C658E6"/>
    <w:rsid w:val="00C65F17"/>
    <w:rsid w:val="00C6721F"/>
    <w:rsid w:val="00C67E42"/>
    <w:rsid w:val="00C70AE2"/>
    <w:rsid w:val="00C70BBF"/>
    <w:rsid w:val="00C70C1B"/>
    <w:rsid w:val="00C7252B"/>
    <w:rsid w:val="00C72596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0EFA"/>
    <w:rsid w:val="00C91BCD"/>
    <w:rsid w:val="00C92F01"/>
    <w:rsid w:val="00C93E68"/>
    <w:rsid w:val="00C94BDF"/>
    <w:rsid w:val="00C97513"/>
    <w:rsid w:val="00C979F6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65F3"/>
    <w:rsid w:val="00CA6813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522A"/>
    <w:rsid w:val="00CB5F42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4BA"/>
    <w:rsid w:val="00CD1594"/>
    <w:rsid w:val="00CD1934"/>
    <w:rsid w:val="00CD2967"/>
    <w:rsid w:val="00CD337A"/>
    <w:rsid w:val="00CD36BA"/>
    <w:rsid w:val="00CD4A9C"/>
    <w:rsid w:val="00CD55D2"/>
    <w:rsid w:val="00CD7256"/>
    <w:rsid w:val="00CE0DB9"/>
    <w:rsid w:val="00CE24FE"/>
    <w:rsid w:val="00CE2F15"/>
    <w:rsid w:val="00CE3BC1"/>
    <w:rsid w:val="00CE3C95"/>
    <w:rsid w:val="00CE40C6"/>
    <w:rsid w:val="00CE5503"/>
    <w:rsid w:val="00CF003E"/>
    <w:rsid w:val="00CF0BF4"/>
    <w:rsid w:val="00CF249E"/>
    <w:rsid w:val="00CF2827"/>
    <w:rsid w:val="00CF2906"/>
    <w:rsid w:val="00CF2F14"/>
    <w:rsid w:val="00CF4F80"/>
    <w:rsid w:val="00CF6CA4"/>
    <w:rsid w:val="00CF7168"/>
    <w:rsid w:val="00CF7BC5"/>
    <w:rsid w:val="00D00977"/>
    <w:rsid w:val="00D00A88"/>
    <w:rsid w:val="00D01F0C"/>
    <w:rsid w:val="00D02379"/>
    <w:rsid w:val="00D02AEE"/>
    <w:rsid w:val="00D034C5"/>
    <w:rsid w:val="00D04F48"/>
    <w:rsid w:val="00D0597B"/>
    <w:rsid w:val="00D05E14"/>
    <w:rsid w:val="00D07323"/>
    <w:rsid w:val="00D1031D"/>
    <w:rsid w:val="00D106CB"/>
    <w:rsid w:val="00D108A2"/>
    <w:rsid w:val="00D10AE2"/>
    <w:rsid w:val="00D1166C"/>
    <w:rsid w:val="00D165F3"/>
    <w:rsid w:val="00D167DB"/>
    <w:rsid w:val="00D16E10"/>
    <w:rsid w:val="00D2087F"/>
    <w:rsid w:val="00D22E04"/>
    <w:rsid w:val="00D23696"/>
    <w:rsid w:val="00D236BF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231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4901"/>
    <w:rsid w:val="00D45524"/>
    <w:rsid w:val="00D45F35"/>
    <w:rsid w:val="00D46209"/>
    <w:rsid w:val="00D468F3"/>
    <w:rsid w:val="00D46B03"/>
    <w:rsid w:val="00D46DCC"/>
    <w:rsid w:val="00D472D3"/>
    <w:rsid w:val="00D502A6"/>
    <w:rsid w:val="00D506CA"/>
    <w:rsid w:val="00D50D83"/>
    <w:rsid w:val="00D515EB"/>
    <w:rsid w:val="00D525F2"/>
    <w:rsid w:val="00D527B1"/>
    <w:rsid w:val="00D52D13"/>
    <w:rsid w:val="00D5429F"/>
    <w:rsid w:val="00D5484D"/>
    <w:rsid w:val="00D55505"/>
    <w:rsid w:val="00D57E73"/>
    <w:rsid w:val="00D61857"/>
    <w:rsid w:val="00D61D9B"/>
    <w:rsid w:val="00D6231A"/>
    <w:rsid w:val="00D628BE"/>
    <w:rsid w:val="00D62B7E"/>
    <w:rsid w:val="00D63092"/>
    <w:rsid w:val="00D63532"/>
    <w:rsid w:val="00D6487B"/>
    <w:rsid w:val="00D64C99"/>
    <w:rsid w:val="00D65AD4"/>
    <w:rsid w:val="00D65D97"/>
    <w:rsid w:val="00D66391"/>
    <w:rsid w:val="00D66A65"/>
    <w:rsid w:val="00D7090B"/>
    <w:rsid w:val="00D70B87"/>
    <w:rsid w:val="00D716A2"/>
    <w:rsid w:val="00D71F5E"/>
    <w:rsid w:val="00D720BA"/>
    <w:rsid w:val="00D72973"/>
    <w:rsid w:val="00D72CF0"/>
    <w:rsid w:val="00D74616"/>
    <w:rsid w:val="00D74FA1"/>
    <w:rsid w:val="00D75C3D"/>
    <w:rsid w:val="00D762C2"/>
    <w:rsid w:val="00D764AF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01E"/>
    <w:rsid w:val="00D86122"/>
    <w:rsid w:val="00D86721"/>
    <w:rsid w:val="00D86808"/>
    <w:rsid w:val="00D86A29"/>
    <w:rsid w:val="00D878E6"/>
    <w:rsid w:val="00D90A29"/>
    <w:rsid w:val="00D90A90"/>
    <w:rsid w:val="00D90C63"/>
    <w:rsid w:val="00D933B0"/>
    <w:rsid w:val="00D935DE"/>
    <w:rsid w:val="00D948D3"/>
    <w:rsid w:val="00D94A28"/>
    <w:rsid w:val="00D95C7C"/>
    <w:rsid w:val="00D9643D"/>
    <w:rsid w:val="00D967F2"/>
    <w:rsid w:val="00D9728F"/>
    <w:rsid w:val="00DA0DDF"/>
    <w:rsid w:val="00DA123E"/>
    <w:rsid w:val="00DA1898"/>
    <w:rsid w:val="00DA2973"/>
    <w:rsid w:val="00DA3005"/>
    <w:rsid w:val="00DA45E5"/>
    <w:rsid w:val="00DA482B"/>
    <w:rsid w:val="00DA4E76"/>
    <w:rsid w:val="00DA5450"/>
    <w:rsid w:val="00DA6DB3"/>
    <w:rsid w:val="00DA7162"/>
    <w:rsid w:val="00DA7D1B"/>
    <w:rsid w:val="00DB0584"/>
    <w:rsid w:val="00DB0883"/>
    <w:rsid w:val="00DB08F5"/>
    <w:rsid w:val="00DB28DC"/>
    <w:rsid w:val="00DB28F6"/>
    <w:rsid w:val="00DB33C6"/>
    <w:rsid w:val="00DB4295"/>
    <w:rsid w:val="00DB556D"/>
    <w:rsid w:val="00DB5FBB"/>
    <w:rsid w:val="00DB76E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1CC"/>
    <w:rsid w:val="00DC7C73"/>
    <w:rsid w:val="00DC7EA8"/>
    <w:rsid w:val="00DD05E1"/>
    <w:rsid w:val="00DD0614"/>
    <w:rsid w:val="00DD236E"/>
    <w:rsid w:val="00DD2879"/>
    <w:rsid w:val="00DD2D98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2DC7"/>
    <w:rsid w:val="00DE32ED"/>
    <w:rsid w:val="00DE3C61"/>
    <w:rsid w:val="00DE3EB9"/>
    <w:rsid w:val="00DE3F37"/>
    <w:rsid w:val="00DE5587"/>
    <w:rsid w:val="00DE56A2"/>
    <w:rsid w:val="00DE580B"/>
    <w:rsid w:val="00DE61EE"/>
    <w:rsid w:val="00DE69D7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459E"/>
    <w:rsid w:val="00DF61CD"/>
    <w:rsid w:val="00DF642D"/>
    <w:rsid w:val="00DF672C"/>
    <w:rsid w:val="00DF6F13"/>
    <w:rsid w:val="00E003BF"/>
    <w:rsid w:val="00E004DE"/>
    <w:rsid w:val="00E00D31"/>
    <w:rsid w:val="00E01A79"/>
    <w:rsid w:val="00E02250"/>
    <w:rsid w:val="00E02E72"/>
    <w:rsid w:val="00E04348"/>
    <w:rsid w:val="00E04D8E"/>
    <w:rsid w:val="00E05857"/>
    <w:rsid w:val="00E05BB4"/>
    <w:rsid w:val="00E05BF8"/>
    <w:rsid w:val="00E05F93"/>
    <w:rsid w:val="00E06BAD"/>
    <w:rsid w:val="00E06C7E"/>
    <w:rsid w:val="00E0701C"/>
    <w:rsid w:val="00E07756"/>
    <w:rsid w:val="00E12C3D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2BD1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C8"/>
    <w:rsid w:val="00E322F5"/>
    <w:rsid w:val="00E334F5"/>
    <w:rsid w:val="00E34044"/>
    <w:rsid w:val="00E35170"/>
    <w:rsid w:val="00E41CF4"/>
    <w:rsid w:val="00E42365"/>
    <w:rsid w:val="00E428EA"/>
    <w:rsid w:val="00E4445D"/>
    <w:rsid w:val="00E45382"/>
    <w:rsid w:val="00E47D6D"/>
    <w:rsid w:val="00E50918"/>
    <w:rsid w:val="00E50E5D"/>
    <w:rsid w:val="00E50FBF"/>
    <w:rsid w:val="00E51313"/>
    <w:rsid w:val="00E55190"/>
    <w:rsid w:val="00E55EC7"/>
    <w:rsid w:val="00E57916"/>
    <w:rsid w:val="00E57A5E"/>
    <w:rsid w:val="00E57E66"/>
    <w:rsid w:val="00E57F7C"/>
    <w:rsid w:val="00E606E6"/>
    <w:rsid w:val="00E60809"/>
    <w:rsid w:val="00E62AD0"/>
    <w:rsid w:val="00E652A1"/>
    <w:rsid w:val="00E66CBC"/>
    <w:rsid w:val="00E71125"/>
    <w:rsid w:val="00E714DC"/>
    <w:rsid w:val="00E72EFE"/>
    <w:rsid w:val="00E734A3"/>
    <w:rsid w:val="00E734FB"/>
    <w:rsid w:val="00E73B3D"/>
    <w:rsid w:val="00E73D8D"/>
    <w:rsid w:val="00E74073"/>
    <w:rsid w:val="00E74B14"/>
    <w:rsid w:val="00E7532B"/>
    <w:rsid w:val="00E7730B"/>
    <w:rsid w:val="00E80AD7"/>
    <w:rsid w:val="00E82ED6"/>
    <w:rsid w:val="00E836FC"/>
    <w:rsid w:val="00E90D08"/>
    <w:rsid w:val="00E91903"/>
    <w:rsid w:val="00E91F0A"/>
    <w:rsid w:val="00E925E2"/>
    <w:rsid w:val="00E92D98"/>
    <w:rsid w:val="00E931D2"/>
    <w:rsid w:val="00E93A15"/>
    <w:rsid w:val="00E93F65"/>
    <w:rsid w:val="00E9444D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3CC6"/>
    <w:rsid w:val="00EA4CC9"/>
    <w:rsid w:val="00EA5FC3"/>
    <w:rsid w:val="00EA7B70"/>
    <w:rsid w:val="00EB132B"/>
    <w:rsid w:val="00EB4464"/>
    <w:rsid w:val="00EB488C"/>
    <w:rsid w:val="00EB48EA"/>
    <w:rsid w:val="00EB4A46"/>
    <w:rsid w:val="00EB568F"/>
    <w:rsid w:val="00EB59C3"/>
    <w:rsid w:val="00EB5A8B"/>
    <w:rsid w:val="00EB67BD"/>
    <w:rsid w:val="00EB6D82"/>
    <w:rsid w:val="00EB7165"/>
    <w:rsid w:val="00EB773B"/>
    <w:rsid w:val="00EB7E9A"/>
    <w:rsid w:val="00EC0869"/>
    <w:rsid w:val="00EC09D5"/>
    <w:rsid w:val="00EC1775"/>
    <w:rsid w:val="00EC3038"/>
    <w:rsid w:val="00EC36C9"/>
    <w:rsid w:val="00EC5147"/>
    <w:rsid w:val="00EC64C6"/>
    <w:rsid w:val="00EC711E"/>
    <w:rsid w:val="00ED1B87"/>
    <w:rsid w:val="00ED1E0F"/>
    <w:rsid w:val="00ED2220"/>
    <w:rsid w:val="00ED2B02"/>
    <w:rsid w:val="00ED5703"/>
    <w:rsid w:val="00ED5C8C"/>
    <w:rsid w:val="00ED5FC5"/>
    <w:rsid w:val="00ED6CF2"/>
    <w:rsid w:val="00EE1DDB"/>
    <w:rsid w:val="00EE2143"/>
    <w:rsid w:val="00EE2D31"/>
    <w:rsid w:val="00EE2EDA"/>
    <w:rsid w:val="00EE3802"/>
    <w:rsid w:val="00EE3EFE"/>
    <w:rsid w:val="00EE5CC3"/>
    <w:rsid w:val="00EE76CA"/>
    <w:rsid w:val="00EF091D"/>
    <w:rsid w:val="00EF19DC"/>
    <w:rsid w:val="00EF2FBE"/>
    <w:rsid w:val="00EF33CA"/>
    <w:rsid w:val="00EF3747"/>
    <w:rsid w:val="00EF3AA1"/>
    <w:rsid w:val="00EF4A39"/>
    <w:rsid w:val="00EF623F"/>
    <w:rsid w:val="00EF7F34"/>
    <w:rsid w:val="00F0140B"/>
    <w:rsid w:val="00F0169A"/>
    <w:rsid w:val="00F01A13"/>
    <w:rsid w:val="00F0224E"/>
    <w:rsid w:val="00F02291"/>
    <w:rsid w:val="00F02B2D"/>
    <w:rsid w:val="00F02EA0"/>
    <w:rsid w:val="00F048C6"/>
    <w:rsid w:val="00F0589A"/>
    <w:rsid w:val="00F0725D"/>
    <w:rsid w:val="00F1067C"/>
    <w:rsid w:val="00F10EDA"/>
    <w:rsid w:val="00F10F67"/>
    <w:rsid w:val="00F112E6"/>
    <w:rsid w:val="00F11406"/>
    <w:rsid w:val="00F11DAC"/>
    <w:rsid w:val="00F12576"/>
    <w:rsid w:val="00F136C9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8B7"/>
    <w:rsid w:val="00F24B67"/>
    <w:rsid w:val="00F25156"/>
    <w:rsid w:val="00F255E4"/>
    <w:rsid w:val="00F2624B"/>
    <w:rsid w:val="00F269F2"/>
    <w:rsid w:val="00F27F6B"/>
    <w:rsid w:val="00F303DD"/>
    <w:rsid w:val="00F3236C"/>
    <w:rsid w:val="00F327A1"/>
    <w:rsid w:val="00F334B2"/>
    <w:rsid w:val="00F34FD4"/>
    <w:rsid w:val="00F36E33"/>
    <w:rsid w:val="00F40DBE"/>
    <w:rsid w:val="00F41131"/>
    <w:rsid w:val="00F41182"/>
    <w:rsid w:val="00F418A3"/>
    <w:rsid w:val="00F42050"/>
    <w:rsid w:val="00F4222E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5B48"/>
    <w:rsid w:val="00F578E1"/>
    <w:rsid w:val="00F61EB7"/>
    <w:rsid w:val="00F62A27"/>
    <w:rsid w:val="00F64AB5"/>
    <w:rsid w:val="00F67B0B"/>
    <w:rsid w:val="00F67BF0"/>
    <w:rsid w:val="00F7004A"/>
    <w:rsid w:val="00F70390"/>
    <w:rsid w:val="00F708F0"/>
    <w:rsid w:val="00F7103C"/>
    <w:rsid w:val="00F728CE"/>
    <w:rsid w:val="00F74E14"/>
    <w:rsid w:val="00F75706"/>
    <w:rsid w:val="00F7575B"/>
    <w:rsid w:val="00F75A4B"/>
    <w:rsid w:val="00F76F52"/>
    <w:rsid w:val="00F81ACE"/>
    <w:rsid w:val="00F81B93"/>
    <w:rsid w:val="00F82638"/>
    <w:rsid w:val="00F82F68"/>
    <w:rsid w:val="00F831FF"/>
    <w:rsid w:val="00F84F22"/>
    <w:rsid w:val="00F856B7"/>
    <w:rsid w:val="00F85AF6"/>
    <w:rsid w:val="00F86F66"/>
    <w:rsid w:val="00F8740B"/>
    <w:rsid w:val="00F87DC6"/>
    <w:rsid w:val="00F87E1F"/>
    <w:rsid w:val="00F905DE"/>
    <w:rsid w:val="00F9080C"/>
    <w:rsid w:val="00F917D0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41E5"/>
    <w:rsid w:val="00FA4771"/>
    <w:rsid w:val="00FA737C"/>
    <w:rsid w:val="00FB0E45"/>
    <w:rsid w:val="00FB1AD9"/>
    <w:rsid w:val="00FB2E71"/>
    <w:rsid w:val="00FB30F7"/>
    <w:rsid w:val="00FB4D8E"/>
    <w:rsid w:val="00FB7527"/>
    <w:rsid w:val="00FB7BDA"/>
    <w:rsid w:val="00FC2056"/>
    <w:rsid w:val="00FC2DC2"/>
    <w:rsid w:val="00FC5130"/>
    <w:rsid w:val="00FD029C"/>
    <w:rsid w:val="00FD1BBC"/>
    <w:rsid w:val="00FD2676"/>
    <w:rsid w:val="00FD28CB"/>
    <w:rsid w:val="00FD3756"/>
    <w:rsid w:val="00FD40B7"/>
    <w:rsid w:val="00FD4566"/>
    <w:rsid w:val="00FD4F48"/>
    <w:rsid w:val="00FD6A00"/>
    <w:rsid w:val="00FD6F49"/>
    <w:rsid w:val="00FD7AA3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196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0363B7B"/>
  <w15:chartTrackingRefBased/>
  <w15:docId w15:val="{A7B608CC-6911-4007-8DF0-7E9A36F4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font5">
    <w:name w:val="font5"/>
    <w:basedOn w:val="Normalny"/>
    <w:rsid w:val="00295560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font6">
    <w:name w:val="font6"/>
    <w:basedOn w:val="Normalny"/>
    <w:rsid w:val="00295560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65">
    <w:name w:val="xl65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66">
    <w:name w:val="xl66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67">
    <w:name w:val="xl67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68">
    <w:name w:val="xl68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69">
    <w:name w:val="xl69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0">
    <w:name w:val="xl70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1">
    <w:name w:val="xl71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2">
    <w:name w:val="xl72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3">
    <w:name w:val="xl73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4">
    <w:name w:val="xl74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75">
    <w:name w:val="xl75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6">
    <w:name w:val="xl76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color w:val="auto"/>
    </w:rPr>
  </w:style>
  <w:style w:type="paragraph" w:customStyle="1" w:styleId="xl78">
    <w:name w:val="xl78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79">
    <w:name w:val="xl79"/>
    <w:basedOn w:val="Normalny"/>
    <w:rsid w:val="00295560"/>
    <w:pPr>
      <w:widowControl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auto"/>
    </w:rPr>
  </w:style>
  <w:style w:type="paragraph" w:customStyle="1" w:styleId="xl80">
    <w:name w:val="xl80"/>
    <w:basedOn w:val="Normalny"/>
    <w:rsid w:val="0029556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81">
    <w:name w:val="xl81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auto"/>
    </w:rPr>
  </w:style>
  <w:style w:type="paragraph" w:customStyle="1" w:styleId="xl82">
    <w:name w:val="xl82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color w:val="auto"/>
    </w:rPr>
  </w:style>
  <w:style w:type="paragraph" w:customStyle="1" w:styleId="xl83">
    <w:name w:val="xl83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84">
    <w:name w:val="xl84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85">
    <w:name w:val="xl85"/>
    <w:basedOn w:val="Normalny"/>
    <w:rsid w:val="002955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86">
    <w:name w:val="xl86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color w:val="auto"/>
    </w:rPr>
  </w:style>
  <w:style w:type="paragraph" w:customStyle="1" w:styleId="xl87">
    <w:name w:val="xl87"/>
    <w:basedOn w:val="Normalny"/>
    <w:rsid w:val="00295560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88">
    <w:name w:val="xl88"/>
    <w:basedOn w:val="Normalny"/>
    <w:rsid w:val="002955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89">
    <w:name w:val="xl89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90">
    <w:name w:val="xl90"/>
    <w:basedOn w:val="Normalny"/>
    <w:rsid w:val="002955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91">
    <w:name w:val="xl91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auto"/>
    </w:rPr>
  </w:style>
  <w:style w:type="paragraph" w:customStyle="1" w:styleId="xl92">
    <w:name w:val="xl92"/>
    <w:basedOn w:val="Normalny"/>
    <w:rsid w:val="00295560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auto"/>
    </w:rPr>
  </w:style>
  <w:style w:type="character" w:customStyle="1" w:styleId="WW8Num30z0">
    <w:name w:val="WW8Num30z0"/>
    <w:rsid w:val="007116BE"/>
  </w:style>
  <w:style w:type="character" w:customStyle="1" w:styleId="WW8Num33z3">
    <w:name w:val="WW8Num33z3"/>
    <w:rsid w:val="0071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2593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Renata Janik</cp:lastModifiedBy>
  <cp:revision>13</cp:revision>
  <cp:lastPrinted>2022-06-01T08:19:00Z</cp:lastPrinted>
  <dcterms:created xsi:type="dcterms:W3CDTF">2024-12-05T13:56:00Z</dcterms:created>
  <dcterms:modified xsi:type="dcterms:W3CDTF">2024-12-12T10:31:00Z</dcterms:modified>
</cp:coreProperties>
</file>