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0BF0BE76" w:rsidR="00A97E46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2DC76C3E" w14:textId="401FDF04" w:rsidR="001A6901" w:rsidRPr="001A6901" w:rsidRDefault="001A6901" w:rsidP="00117DF0">
      <w:pPr>
        <w:jc w:val="end"/>
        <w:rPr>
          <w:rFonts w:ascii="Calibri" w:hAnsi="Calibri" w:cs="Arial"/>
          <w:b/>
          <w:color w:val="FF0000"/>
          <w:sz w:val="22"/>
          <w:szCs w:val="22"/>
        </w:rPr>
      </w:pPr>
      <w:r w:rsidRPr="001A6901">
        <w:rPr>
          <w:rFonts w:ascii="Calibri" w:hAnsi="Calibri" w:cs="Arial"/>
          <w:b/>
          <w:color w:val="FF0000"/>
          <w:sz w:val="22"/>
          <w:szCs w:val="22"/>
        </w:rPr>
        <w:t xml:space="preserve">MODYFIKACJA </w:t>
      </w:r>
      <w:r w:rsidR="00B2421F">
        <w:rPr>
          <w:rFonts w:ascii="Calibri" w:hAnsi="Calibri" w:cs="Arial"/>
          <w:b/>
          <w:color w:val="FF0000"/>
          <w:sz w:val="22"/>
          <w:szCs w:val="22"/>
        </w:rPr>
        <w:t>02</w:t>
      </w:r>
      <w:r w:rsidRPr="001A6901">
        <w:rPr>
          <w:rFonts w:ascii="Calibri" w:hAnsi="Calibri" w:cs="Arial"/>
          <w:b/>
          <w:color w:val="FF0000"/>
          <w:sz w:val="22"/>
          <w:szCs w:val="22"/>
        </w:rPr>
        <w:t>.1</w:t>
      </w:r>
      <w:r w:rsidR="00B2421F">
        <w:rPr>
          <w:rFonts w:ascii="Calibri" w:hAnsi="Calibri" w:cs="Arial"/>
          <w:b/>
          <w:color w:val="FF0000"/>
          <w:sz w:val="22"/>
          <w:szCs w:val="22"/>
        </w:rPr>
        <w:t>1</w:t>
      </w:r>
      <w:r w:rsidRPr="001A6901">
        <w:rPr>
          <w:rFonts w:ascii="Calibri" w:hAnsi="Calibri" w:cs="Arial"/>
          <w:b/>
          <w:color w:val="FF0000"/>
          <w:sz w:val="22"/>
          <w:szCs w:val="22"/>
        </w:rPr>
        <w:t>.2021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20DEE1D5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5D324C">
        <w:rPr>
          <w:rFonts w:ascii="Calibri" w:hAnsi="Calibri" w:cs="Calibri"/>
          <w:b/>
          <w:i/>
          <w:sz w:val="22"/>
          <w:szCs w:val="22"/>
        </w:rPr>
        <w:t>23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1BA2E068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</w:t>
      </w:r>
      <w:r w:rsidR="005D324C">
        <w:rPr>
          <w:rFonts w:ascii="Calibri" w:hAnsi="Calibri" w:cs="Arial"/>
          <w:i w:val="0"/>
          <w:sz w:val="22"/>
          <w:szCs w:val="22"/>
          <w:lang w:val="pl-PL" w:eastAsia="pl-PL"/>
        </w:rPr>
        <w:t>ów: 6,7,8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przeszkolenie nie jest wymagane.</w:t>
      </w:r>
      <w:r w:rsidR="00B50140" w:rsidRPr="00B2421F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</w:t>
      </w:r>
      <w:r w:rsidR="001A6901" w:rsidRPr="00B2421F">
        <w:rPr>
          <w:rFonts w:ascii="Calibri" w:hAnsi="Calibri" w:cs="Arial"/>
          <w:i w:val="0"/>
          <w:sz w:val="22"/>
          <w:szCs w:val="22"/>
          <w:lang w:val="pl-PL" w:eastAsia="pl-PL"/>
        </w:rPr>
        <w:t>W zakresie Pakietu nr 7 nie jest wymagana instalacja i uruchomienie sprzętu.</w:t>
      </w:r>
      <w:r w:rsidR="00B2421F" w:rsidRPr="00B2421F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</w:t>
      </w:r>
      <w:r w:rsidR="00B2421F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 xml:space="preserve">W zakresie Pakietu nr 5 nie jest wymagany montaż, uruchomienie i przeszkolenie.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040974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8F86AFC" w14:textId="6D2D50D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E83155A" w14:textId="05D72864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A354033" w14:textId="57EC9D0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B50C75F" w14:textId="77777777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lastRenderedPageBreak/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</w:t>
      </w:r>
      <w:r w:rsidRPr="00563F62">
        <w:rPr>
          <w:rFonts w:ascii="Calibri" w:hAnsi="Calibri" w:cs="Arial"/>
          <w:sz w:val="22"/>
          <w:szCs w:val="22"/>
        </w:rPr>
        <w:lastRenderedPageBreak/>
        <w:t xml:space="preserve">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0776ECAA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</w:t>
      </w:r>
      <w:r w:rsidR="005D324C">
        <w:rPr>
          <w:rFonts w:ascii="Calibri" w:hAnsi="Calibri" w:cs="Arial"/>
          <w:b/>
          <w:sz w:val="18"/>
          <w:szCs w:val="18"/>
        </w:rPr>
        <w:t>23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462521D" w14:textId="77777777" w:rsidR="00597E3A" w:rsidRDefault="00597E3A">
      <w:r>
        <w:separator/>
      </w:r>
    </w:p>
  </w:endnote>
  <w:endnote w:type="continuationSeparator" w:id="0">
    <w:p w14:paraId="3DF100B1" w14:textId="77777777" w:rsidR="00597E3A" w:rsidRDefault="0059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9E3AD78" w14:textId="77777777" w:rsidR="00597E3A" w:rsidRDefault="00597E3A">
      <w:r>
        <w:separator/>
      </w:r>
    </w:p>
  </w:footnote>
  <w:footnote w:type="continuationSeparator" w:id="0">
    <w:p w14:paraId="396D0756" w14:textId="77777777" w:rsidR="00597E3A" w:rsidRDefault="00597E3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6901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1DA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97E3A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324C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789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21F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1C8B4D7-BAE5-4630-AA79-032BBB9E198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2619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2</cp:revision>
  <cp:lastPrinted>2019-01-07T12:48:00Z</cp:lastPrinted>
  <dcterms:created xsi:type="dcterms:W3CDTF">2021-11-02T08:36:00Z</dcterms:created>
  <dcterms:modified xsi:type="dcterms:W3CDTF">2021-11-02T08:36:00Z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