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7DEF" w14:textId="77777777" w:rsidR="008059BA" w:rsidRPr="004D48A2" w:rsidRDefault="008059BA" w:rsidP="008059BA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7A5B2B90" w14:textId="77777777" w:rsidR="008059BA" w:rsidRPr="004D48A2" w:rsidRDefault="008059BA" w:rsidP="008059BA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16A32954" w14:textId="77777777" w:rsidR="008059BA" w:rsidRPr="004D48A2" w:rsidRDefault="008059BA" w:rsidP="008059BA">
      <w:pPr>
        <w:spacing w:line="276" w:lineRule="auto"/>
      </w:pPr>
      <w:r w:rsidRPr="004D48A2">
        <w:t>…………………………………………..………</w:t>
      </w:r>
    </w:p>
    <w:p w14:paraId="0C75324B" w14:textId="77777777" w:rsidR="008059BA" w:rsidRPr="004D48A2" w:rsidRDefault="008059BA" w:rsidP="008059BA">
      <w:pPr>
        <w:spacing w:line="276" w:lineRule="auto"/>
      </w:pPr>
      <w:r w:rsidRPr="004D48A2">
        <w:t xml:space="preserve">  (miejsce i data sporządzenia)</w:t>
      </w:r>
    </w:p>
    <w:p w14:paraId="07171242" w14:textId="77777777" w:rsidR="008059BA" w:rsidRPr="004D48A2" w:rsidRDefault="008059BA" w:rsidP="008059BA">
      <w:pPr>
        <w:spacing w:line="276" w:lineRule="auto"/>
      </w:pPr>
    </w:p>
    <w:p w14:paraId="1B242B7F" w14:textId="77777777" w:rsidR="008059BA" w:rsidRPr="004D48A2" w:rsidRDefault="008059BA" w:rsidP="008059BA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55A55F7B" w14:textId="77777777" w:rsidR="008059BA" w:rsidRPr="00476C3D" w:rsidRDefault="008059BA" w:rsidP="008059BA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444CE24D" w14:textId="77777777" w:rsidR="008059BA" w:rsidRPr="004D48A2" w:rsidRDefault="008059BA" w:rsidP="008059BA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54927E09" w14:textId="77777777" w:rsidR="008059BA" w:rsidRPr="004D48A2" w:rsidRDefault="008059BA" w:rsidP="008059BA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12FA05D9" w14:textId="77777777" w:rsidR="008059BA" w:rsidRPr="004D48A2" w:rsidRDefault="008059BA" w:rsidP="008059BA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1CBF22DC" w14:textId="77777777" w:rsidR="008059BA" w:rsidRPr="004D48A2" w:rsidRDefault="008059BA" w:rsidP="008059BA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6BA92145" w14:textId="77777777" w:rsidR="008059BA" w:rsidRDefault="008059BA" w:rsidP="008059BA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>
        <w:rPr>
          <w:rFonts w:eastAsia="Arial"/>
          <w:b/>
          <w:bCs/>
          <w:lang w:eastAsia="zh-CN"/>
        </w:rPr>
        <w:t>„Przebudowa ul. Aroniowej w Kępie (dokończenie)” – WI.271.24.2024</w:t>
      </w:r>
    </w:p>
    <w:p w14:paraId="526E3B9E" w14:textId="77777777" w:rsidR="008059BA" w:rsidRPr="004549A0" w:rsidRDefault="008059BA" w:rsidP="008059BA">
      <w:pPr>
        <w:spacing w:line="276" w:lineRule="auto"/>
        <w:jc w:val="both"/>
        <w:rPr>
          <w:bCs/>
        </w:rPr>
      </w:pPr>
    </w:p>
    <w:p w14:paraId="69F1F76F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02AE51C4" w14:textId="77777777" w:rsidR="008059BA" w:rsidRPr="00476C3D" w:rsidRDefault="008059BA" w:rsidP="008059B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8059BA" w:rsidRPr="004D48A2" w14:paraId="011E6E7C" w14:textId="77777777" w:rsidTr="008F5F5C">
        <w:tc>
          <w:tcPr>
            <w:tcW w:w="4111" w:type="dxa"/>
          </w:tcPr>
          <w:p w14:paraId="74838A04" w14:textId="77777777" w:rsidR="008059BA" w:rsidRPr="004D48A2" w:rsidRDefault="008059BA" w:rsidP="008F5F5C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7552B609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3057F606" w14:textId="77777777" w:rsidTr="008F5F5C">
        <w:tc>
          <w:tcPr>
            <w:tcW w:w="4111" w:type="dxa"/>
          </w:tcPr>
          <w:p w14:paraId="07813E3A" w14:textId="77777777" w:rsidR="008059BA" w:rsidRPr="004D48A2" w:rsidRDefault="008059BA" w:rsidP="008F5F5C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043CECE0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57AA4A98" w14:textId="77777777" w:rsidTr="008F5F5C">
        <w:tc>
          <w:tcPr>
            <w:tcW w:w="4111" w:type="dxa"/>
          </w:tcPr>
          <w:p w14:paraId="39861F8E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697564D6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56CDEF51" w14:textId="77777777" w:rsidTr="008F5F5C">
        <w:tc>
          <w:tcPr>
            <w:tcW w:w="4111" w:type="dxa"/>
          </w:tcPr>
          <w:p w14:paraId="3AFC95CA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070B47CB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006FA481" w14:textId="77777777" w:rsidTr="008F5F5C">
        <w:tc>
          <w:tcPr>
            <w:tcW w:w="4111" w:type="dxa"/>
          </w:tcPr>
          <w:p w14:paraId="3562D596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2BA8A932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415D4DC8" w14:textId="77777777" w:rsidTr="008F5F5C">
        <w:tc>
          <w:tcPr>
            <w:tcW w:w="4111" w:type="dxa"/>
          </w:tcPr>
          <w:p w14:paraId="5606AB53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58E76D69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3EECC9DC" w14:textId="77777777" w:rsidTr="008F5F5C">
        <w:tc>
          <w:tcPr>
            <w:tcW w:w="4111" w:type="dxa"/>
          </w:tcPr>
          <w:p w14:paraId="337DB611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78BE7DCB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059C483B" w14:textId="77777777" w:rsidTr="008F5F5C">
        <w:tc>
          <w:tcPr>
            <w:tcW w:w="4111" w:type="dxa"/>
          </w:tcPr>
          <w:p w14:paraId="1D08D32B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7699CEB7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12E5D9EB" w14:textId="77777777" w:rsidTr="008F5F5C">
        <w:tc>
          <w:tcPr>
            <w:tcW w:w="4111" w:type="dxa"/>
          </w:tcPr>
          <w:p w14:paraId="578BBBC0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26AE970F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00ADCD1B" w14:textId="77777777" w:rsidTr="008F5F5C">
        <w:tc>
          <w:tcPr>
            <w:tcW w:w="4111" w:type="dxa"/>
          </w:tcPr>
          <w:p w14:paraId="16E5BA15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06206377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39489AC" w14:textId="77777777" w:rsidR="008059BA" w:rsidRDefault="008059BA" w:rsidP="008F5F5C">
            <w:pPr>
              <w:spacing w:line="276" w:lineRule="auto"/>
              <w:rPr>
                <w:bCs/>
              </w:rPr>
            </w:pPr>
          </w:p>
          <w:p w14:paraId="1472633A" w14:textId="77777777" w:rsidR="008059BA" w:rsidRDefault="008059BA" w:rsidP="008F5F5C">
            <w:pPr>
              <w:spacing w:line="276" w:lineRule="auto"/>
              <w:rPr>
                <w:bCs/>
              </w:rPr>
            </w:pPr>
          </w:p>
          <w:p w14:paraId="03557673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</w:p>
        </w:tc>
      </w:tr>
      <w:tr w:rsidR="008059BA" w:rsidRPr="004D48A2" w14:paraId="35B793CE" w14:textId="77777777" w:rsidTr="008F5F5C">
        <w:tc>
          <w:tcPr>
            <w:tcW w:w="4111" w:type="dxa"/>
          </w:tcPr>
          <w:p w14:paraId="26A2488C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3AC5DE21" w14:textId="77777777" w:rsidR="008059BA" w:rsidRPr="004D48A2" w:rsidRDefault="008059BA" w:rsidP="008F5F5C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53E770F7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70E59522" w14:textId="77777777" w:rsidR="008059BA" w:rsidRDefault="008059BA" w:rsidP="008F5F5C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2973EA6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6F4B4589" w14:textId="77777777" w:rsidR="008059BA" w:rsidRPr="004D48A2" w:rsidRDefault="008059BA" w:rsidP="008F5F5C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5EAE0333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8059BA" w:rsidRPr="004D48A2" w14:paraId="0AA2F4EE" w14:textId="77777777" w:rsidTr="008F5F5C">
        <w:tc>
          <w:tcPr>
            <w:tcW w:w="2790" w:type="dxa"/>
          </w:tcPr>
          <w:p w14:paraId="54BDB2AA" w14:textId="77777777" w:rsidR="008059BA" w:rsidRPr="004D48A2" w:rsidRDefault="008059BA" w:rsidP="008F5F5C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0C7BF642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8059BA" w:rsidRPr="004D48A2" w14:paraId="02A47573" w14:textId="77777777" w:rsidTr="008F5F5C">
        <w:trPr>
          <w:trHeight w:val="422"/>
        </w:trPr>
        <w:tc>
          <w:tcPr>
            <w:tcW w:w="2790" w:type="dxa"/>
          </w:tcPr>
          <w:p w14:paraId="289B15B8" w14:textId="77777777" w:rsidR="008059BA" w:rsidRPr="004D48A2" w:rsidRDefault="008059BA" w:rsidP="008F5F5C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609D03B7" w14:textId="77777777" w:rsidR="008059BA" w:rsidRPr="004D48A2" w:rsidRDefault="008059BA" w:rsidP="008F5F5C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7A3A7AD1" w14:textId="77777777" w:rsidR="008059BA" w:rsidRDefault="008059BA" w:rsidP="008059BA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Oferowana cena </w:t>
      </w:r>
      <w:r>
        <w:rPr>
          <w:b/>
        </w:rPr>
        <w:t xml:space="preserve">kosztorysowa </w:t>
      </w:r>
      <w:r w:rsidRPr="004D48A2">
        <w:rPr>
          <w:b/>
        </w:rPr>
        <w:t>przedmiotu zamówienia</w:t>
      </w:r>
      <w:r>
        <w:rPr>
          <w:b/>
        </w:rPr>
        <w:t xml:space="preserve"> wynosi: </w:t>
      </w:r>
    </w:p>
    <w:tbl>
      <w:tblPr>
        <w:tblStyle w:val="Tabela-Siatka"/>
        <w:tblW w:w="4536" w:type="dxa"/>
        <w:tblInd w:w="3114" w:type="dxa"/>
        <w:tblLook w:val="04A0" w:firstRow="1" w:lastRow="0" w:firstColumn="1" w:lastColumn="0" w:noHBand="0" w:noVBand="1"/>
      </w:tblPr>
      <w:tblGrid>
        <w:gridCol w:w="4536"/>
      </w:tblGrid>
      <w:tr w:rsidR="008059BA" w:rsidRPr="008D386C" w14:paraId="12DBB63B" w14:textId="77777777" w:rsidTr="008059BA">
        <w:tc>
          <w:tcPr>
            <w:tcW w:w="4536" w:type="dxa"/>
          </w:tcPr>
          <w:p w14:paraId="4711D9C2" w14:textId="77777777" w:rsidR="008059BA" w:rsidRPr="008D386C" w:rsidRDefault="008059BA" w:rsidP="008059BA">
            <w:pPr>
              <w:spacing w:line="276" w:lineRule="auto"/>
              <w:jc w:val="center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8059BA" w:rsidRPr="008D386C" w14:paraId="06283638" w14:textId="77777777" w:rsidTr="008059BA">
        <w:trPr>
          <w:trHeight w:val="527"/>
        </w:trPr>
        <w:tc>
          <w:tcPr>
            <w:tcW w:w="4536" w:type="dxa"/>
          </w:tcPr>
          <w:p w14:paraId="1D23EC2D" w14:textId="77777777" w:rsidR="008059BA" w:rsidRPr="008D386C" w:rsidRDefault="008059BA" w:rsidP="008F5F5C">
            <w:pPr>
              <w:spacing w:line="276" w:lineRule="auto"/>
              <w:rPr>
                <w:b/>
              </w:rPr>
            </w:pPr>
          </w:p>
        </w:tc>
      </w:tr>
    </w:tbl>
    <w:p w14:paraId="4FB4BAD7" w14:textId="77777777" w:rsidR="008059BA" w:rsidRPr="00F63E4E" w:rsidRDefault="008059BA" w:rsidP="008059BA">
      <w:pPr>
        <w:pStyle w:val="Akapitzlist"/>
        <w:numPr>
          <w:ilvl w:val="0"/>
          <w:numId w:val="32"/>
        </w:numPr>
        <w:ind w:left="714" w:hanging="357"/>
        <w:jc w:val="both"/>
        <w:rPr>
          <w:b/>
          <w:bCs/>
        </w:rPr>
      </w:pPr>
      <w:r w:rsidRPr="00F63E4E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6370A24B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730F0F6E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23CFD64A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775C9AF0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36B0E306" w14:textId="77777777" w:rsidR="008059BA" w:rsidRPr="004D48A2" w:rsidRDefault="008059BA" w:rsidP="008059BA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8059BA" w:rsidRPr="004D48A2" w14:paraId="73CEEE45" w14:textId="77777777" w:rsidTr="008F5F5C">
        <w:tc>
          <w:tcPr>
            <w:tcW w:w="703" w:type="dxa"/>
            <w:shd w:val="clear" w:color="auto" w:fill="auto"/>
          </w:tcPr>
          <w:p w14:paraId="3B021E25" w14:textId="77777777" w:rsidR="008059BA" w:rsidRPr="004D48A2" w:rsidRDefault="008059BA" w:rsidP="008F5F5C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B4B376C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6F9A1D19" w14:textId="77777777" w:rsidR="008059BA" w:rsidRPr="004D48A2" w:rsidRDefault="008059BA" w:rsidP="008F5F5C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065B3362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8059BA" w:rsidRPr="004D48A2" w14:paraId="68AB6578" w14:textId="77777777" w:rsidTr="008F5F5C">
        <w:trPr>
          <w:trHeight w:val="369"/>
        </w:trPr>
        <w:tc>
          <w:tcPr>
            <w:tcW w:w="703" w:type="dxa"/>
            <w:shd w:val="clear" w:color="auto" w:fill="auto"/>
          </w:tcPr>
          <w:p w14:paraId="6497CBB1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2E6E449B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574AB916" w14:textId="77777777" w:rsidR="008059BA" w:rsidRPr="004D48A2" w:rsidRDefault="008059BA" w:rsidP="008F5F5C">
            <w:pPr>
              <w:spacing w:line="276" w:lineRule="auto"/>
              <w:rPr>
                <w:iCs/>
              </w:rPr>
            </w:pPr>
          </w:p>
        </w:tc>
      </w:tr>
    </w:tbl>
    <w:p w14:paraId="12609CB1" w14:textId="77777777" w:rsidR="008059BA" w:rsidRPr="004D48A2" w:rsidRDefault="008059BA" w:rsidP="008059BA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1F67DB97" w14:textId="77777777" w:rsidR="008059BA" w:rsidRPr="004D48A2" w:rsidRDefault="008059BA" w:rsidP="008059BA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>
        <w:t>(</w:t>
      </w:r>
      <w:proofErr w:type="spellStart"/>
      <w:r>
        <w:t>t.j</w:t>
      </w:r>
      <w:proofErr w:type="spellEnd"/>
      <w:r>
        <w:t xml:space="preserve">. Dz. U. z 2021 r. poz. 1129 ze zm.) </w:t>
      </w:r>
      <w:r w:rsidRPr="004D48A2">
        <w:t>oświadczam/oświadczamy, że wybór mojej/naszej oferty:</w:t>
      </w:r>
    </w:p>
    <w:p w14:paraId="6E5FE68D" w14:textId="77777777" w:rsidR="008059BA" w:rsidRPr="009E4568" w:rsidRDefault="008059BA" w:rsidP="008059BA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701C9FFD" w14:textId="77777777" w:rsidR="008059BA" w:rsidRDefault="008059BA" w:rsidP="008059BA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153294FD" w14:textId="77777777" w:rsidR="008059BA" w:rsidRDefault="008059BA" w:rsidP="008059BA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508A6CED" w14:textId="77777777" w:rsidR="008059BA" w:rsidRPr="004D48A2" w:rsidRDefault="008059BA" w:rsidP="008059BA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698190B8" w14:textId="77777777" w:rsidR="008059BA" w:rsidRPr="004D48A2" w:rsidRDefault="008059BA" w:rsidP="008059BA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 xml:space="preserve">Nie będzie prowadził do powstania u Zamawiającego obowiązku podatkowego </w:t>
      </w:r>
      <w:r w:rsidRPr="004D48A2">
        <w:rPr>
          <w:rFonts w:eastAsia="Verdana"/>
        </w:rPr>
        <w:lastRenderedPageBreak/>
        <w:t>zgodnie z przepisami o podatku od towarów i usług*)</w:t>
      </w:r>
    </w:p>
    <w:bookmarkEnd w:id="2"/>
    <w:p w14:paraId="2A99CDC5" w14:textId="77777777" w:rsidR="008059BA" w:rsidRDefault="008059BA" w:rsidP="008059BA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6977B9C2" w14:textId="77777777" w:rsidR="008059BA" w:rsidRDefault="008059BA" w:rsidP="008059BA">
      <w:pPr>
        <w:pStyle w:val="Akapitzlist"/>
        <w:jc w:val="center"/>
        <w:rPr>
          <w:i/>
          <w:iCs/>
        </w:rPr>
      </w:pPr>
    </w:p>
    <w:p w14:paraId="311E3459" w14:textId="77777777" w:rsidR="008059BA" w:rsidRPr="004523DC" w:rsidRDefault="008059BA" w:rsidP="008059BA">
      <w:pPr>
        <w:pStyle w:val="Akapitzlist"/>
        <w:jc w:val="center"/>
      </w:pPr>
      <w:r w:rsidRPr="00F63E4E">
        <w:rPr>
          <w:i/>
          <w:iCs/>
        </w:rPr>
        <w:t>(</w:t>
      </w:r>
      <w:r w:rsidRPr="00F63E4E">
        <w:rPr>
          <w:b/>
          <w:bCs/>
          <w:i/>
          <w:iCs/>
        </w:rPr>
        <w:t>Dokument podpisywany elektronicznie)</w:t>
      </w:r>
    </w:p>
    <w:p w14:paraId="7F506B87" w14:textId="66FF4C91" w:rsidR="000861C9" w:rsidRPr="008059BA" w:rsidRDefault="000861C9" w:rsidP="008059BA"/>
    <w:sectPr w:rsidR="000861C9" w:rsidRPr="008059BA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23A4" w14:textId="77777777" w:rsidR="00704A42" w:rsidRDefault="00704A42">
      <w:r>
        <w:separator/>
      </w:r>
    </w:p>
  </w:endnote>
  <w:endnote w:type="continuationSeparator" w:id="0">
    <w:p w14:paraId="5BD288DE" w14:textId="77777777" w:rsidR="00704A42" w:rsidRDefault="007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344F4D27" w:rsidR="0082790E" w:rsidRPr="005F2ED3" w:rsidRDefault="00293D3B" w:rsidP="00751510">
    <w:pPr>
      <w:pStyle w:val="Standard"/>
      <w:jc w:val="right"/>
      <w:rPr>
        <w:b/>
        <w:bCs/>
        <w:iCs/>
        <w:sz w:val="20"/>
        <w:szCs w:val="20"/>
      </w:rPr>
    </w:pPr>
    <w:r>
      <w:rPr>
        <w:b/>
        <w:bCs/>
        <w:i/>
        <w:iCs/>
        <w:sz w:val="16"/>
        <w:szCs w:val="16"/>
      </w:rPr>
      <w:t xml:space="preserve">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827A" w14:textId="77777777" w:rsidR="00704A42" w:rsidRDefault="00704A42">
      <w:r>
        <w:separator/>
      </w:r>
    </w:p>
  </w:footnote>
  <w:footnote w:type="continuationSeparator" w:id="0">
    <w:p w14:paraId="76B670FE" w14:textId="77777777" w:rsidR="00704A42" w:rsidRDefault="00704A42">
      <w:r>
        <w:continuationSeparator/>
      </w:r>
    </w:p>
  </w:footnote>
  <w:footnote w:id="1">
    <w:p w14:paraId="7F6192B2" w14:textId="77777777" w:rsidR="008059BA" w:rsidRPr="008F0252" w:rsidRDefault="008059BA" w:rsidP="008059BA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5D45BDC2" w14:textId="77777777" w:rsidR="008059BA" w:rsidRPr="008F0252" w:rsidRDefault="008059BA" w:rsidP="008059BA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78DA87F" w14:textId="77777777" w:rsidR="008059BA" w:rsidRPr="008F0252" w:rsidRDefault="008059BA" w:rsidP="008059BA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085F4FD" w14:textId="77777777" w:rsidR="008059BA" w:rsidRDefault="008059BA" w:rsidP="008059BA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147A7B" w14:textId="77777777" w:rsidR="008059BA" w:rsidRDefault="008059BA" w:rsidP="008059BA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E51460D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02ABB"/>
    <w:multiLevelType w:val="hybridMultilevel"/>
    <w:tmpl w:val="237E2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28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7"/>
  </w:num>
  <w:num w:numId="18" w16cid:durableId="387344228">
    <w:abstractNumId w:val="30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3"/>
  </w:num>
  <w:num w:numId="22" w16cid:durableId="377316282">
    <w:abstractNumId w:val="38"/>
  </w:num>
  <w:num w:numId="23" w16cid:durableId="2030108782">
    <w:abstractNumId w:val="31"/>
  </w:num>
  <w:num w:numId="24" w16cid:durableId="214123741">
    <w:abstractNumId w:val="15"/>
  </w:num>
  <w:num w:numId="25" w16cid:durableId="856504834">
    <w:abstractNumId w:val="35"/>
  </w:num>
  <w:num w:numId="26" w16cid:durableId="724379653">
    <w:abstractNumId w:val="29"/>
  </w:num>
  <w:num w:numId="27" w16cid:durableId="1416122140">
    <w:abstractNumId w:val="19"/>
  </w:num>
  <w:num w:numId="28" w16cid:durableId="633827878">
    <w:abstractNumId w:val="12"/>
  </w:num>
  <w:num w:numId="29" w16cid:durableId="754741564">
    <w:abstractNumId w:val="23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7"/>
  </w:num>
  <w:num w:numId="35" w16cid:durableId="1875117618">
    <w:abstractNumId w:val="32"/>
  </w:num>
  <w:num w:numId="36" w16cid:durableId="88697785">
    <w:abstractNumId w:val="36"/>
  </w:num>
  <w:num w:numId="37" w16cid:durableId="810441427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02C9"/>
    <w:rsid w:val="00002657"/>
    <w:rsid w:val="00023D40"/>
    <w:rsid w:val="0002759B"/>
    <w:rsid w:val="0004309C"/>
    <w:rsid w:val="0006482A"/>
    <w:rsid w:val="00065F6B"/>
    <w:rsid w:val="000722AA"/>
    <w:rsid w:val="000861C9"/>
    <w:rsid w:val="00092191"/>
    <w:rsid w:val="000C0D42"/>
    <w:rsid w:val="000C177E"/>
    <w:rsid w:val="000C698C"/>
    <w:rsid w:val="000D001E"/>
    <w:rsid w:val="000E139C"/>
    <w:rsid w:val="000F360E"/>
    <w:rsid w:val="00106B47"/>
    <w:rsid w:val="00107B49"/>
    <w:rsid w:val="00112290"/>
    <w:rsid w:val="00115207"/>
    <w:rsid w:val="0012037E"/>
    <w:rsid w:val="00121646"/>
    <w:rsid w:val="00127B1F"/>
    <w:rsid w:val="001451AF"/>
    <w:rsid w:val="00156503"/>
    <w:rsid w:val="001807E8"/>
    <w:rsid w:val="00182715"/>
    <w:rsid w:val="00191E28"/>
    <w:rsid w:val="001947B6"/>
    <w:rsid w:val="001A54B5"/>
    <w:rsid w:val="001B570E"/>
    <w:rsid w:val="001B5D75"/>
    <w:rsid w:val="001C2FBC"/>
    <w:rsid w:val="001C3375"/>
    <w:rsid w:val="001C6C4B"/>
    <w:rsid w:val="001C6CA0"/>
    <w:rsid w:val="001C77A8"/>
    <w:rsid w:val="001D0457"/>
    <w:rsid w:val="001D2685"/>
    <w:rsid w:val="001F2974"/>
    <w:rsid w:val="001F4FBC"/>
    <w:rsid w:val="00225597"/>
    <w:rsid w:val="00230796"/>
    <w:rsid w:val="00255736"/>
    <w:rsid w:val="0026144D"/>
    <w:rsid w:val="00276736"/>
    <w:rsid w:val="002859F8"/>
    <w:rsid w:val="00293D3B"/>
    <w:rsid w:val="002A2FB6"/>
    <w:rsid w:val="002B040C"/>
    <w:rsid w:val="002B333C"/>
    <w:rsid w:val="002D14FD"/>
    <w:rsid w:val="002F6A1B"/>
    <w:rsid w:val="00304583"/>
    <w:rsid w:val="003131A7"/>
    <w:rsid w:val="00316B73"/>
    <w:rsid w:val="003232BF"/>
    <w:rsid w:val="003307E5"/>
    <w:rsid w:val="00330E6D"/>
    <w:rsid w:val="003407E4"/>
    <w:rsid w:val="003547BC"/>
    <w:rsid w:val="00377AC1"/>
    <w:rsid w:val="0042325B"/>
    <w:rsid w:val="00433A13"/>
    <w:rsid w:val="004342BB"/>
    <w:rsid w:val="0045061A"/>
    <w:rsid w:val="004523DC"/>
    <w:rsid w:val="004549A0"/>
    <w:rsid w:val="004579C8"/>
    <w:rsid w:val="004744AB"/>
    <w:rsid w:val="00476C3D"/>
    <w:rsid w:val="004811C8"/>
    <w:rsid w:val="004C6336"/>
    <w:rsid w:val="004C78E4"/>
    <w:rsid w:val="004D48A2"/>
    <w:rsid w:val="004E1E76"/>
    <w:rsid w:val="004F5CA5"/>
    <w:rsid w:val="00507B9D"/>
    <w:rsid w:val="005173D9"/>
    <w:rsid w:val="00541557"/>
    <w:rsid w:val="005450B1"/>
    <w:rsid w:val="00573B98"/>
    <w:rsid w:val="00581941"/>
    <w:rsid w:val="0058213E"/>
    <w:rsid w:val="00585F28"/>
    <w:rsid w:val="00591297"/>
    <w:rsid w:val="00594B1A"/>
    <w:rsid w:val="0059554B"/>
    <w:rsid w:val="005D7B78"/>
    <w:rsid w:val="005F2ED3"/>
    <w:rsid w:val="0064304F"/>
    <w:rsid w:val="0066228B"/>
    <w:rsid w:val="0066260F"/>
    <w:rsid w:val="00664847"/>
    <w:rsid w:val="00667570"/>
    <w:rsid w:val="006704D8"/>
    <w:rsid w:val="00691B64"/>
    <w:rsid w:val="006B0B08"/>
    <w:rsid w:val="006B3DFD"/>
    <w:rsid w:val="006D5C3E"/>
    <w:rsid w:val="00704A42"/>
    <w:rsid w:val="00725992"/>
    <w:rsid w:val="00751510"/>
    <w:rsid w:val="0075682D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059BA"/>
    <w:rsid w:val="00813EF6"/>
    <w:rsid w:val="0082790E"/>
    <w:rsid w:val="008301D9"/>
    <w:rsid w:val="008411F1"/>
    <w:rsid w:val="00851664"/>
    <w:rsid w:val="00871FE5"/>
    <w:rsid w:val="008760ED"/>
    <w:rsid w:val="00894A95"/>
    <w:rsid w:val="00896BDF"/>
    <w:rsid w:val="008C20E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61C07"/>
    <w:rsid w:val="009A3407"/>
    <w:rsid w:val="009B539A"/>
    <w:rsid w:val="009D440F"/>
    <w:rsid w:val="009D5C1F"/>
    <w:rsid w:val="009E331D"/>
    <w:rsid w:val="009E4568"/>
    <w:rsid w:val="00A029CC"/>
    <w:rsid w:val="00A246AD"/>
    <w:rsid w:val="00A36E80"/>
    <w:rsid w:val="00A36FCF"/>
    <w:rsid w:val="00A94885"/>
    <w:rsid w:val="00A9699C"/>
    <w:rsid w:val="00AC11E5"/>
    <w:rsid w:val="00B16061"/>
    <w:rsid w:val="00B235E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3D9C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C5D9D"/>
    <w:rsid w:val="00DD2390"/>
    <w:rsid w:val="00E0408C"/>
    <w:rsid w:val="00E17D47"/>
    <w:rsid w:val="00E25B41"/>
    <w:rsid w:val="00E25EF4"/>
    <w:rsid w:val="00E30B43"/>
    <w:rsid w:val="00E4402A"/>
    <w:rsid w:val="00E506CB"/>
    <w:rsid w:val="00E71131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63E4E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36FCF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2024-06-19T10:54:00Z</cp:lastPrinted>
  <dcterms:created xsi:type="dcterms:W3CDTF">2024-11-08T15:09:00Z</dcterms:created>
  <dcterms:modified xsi:type="dcterms:W3CDTF">2024-11-26T07:21:00Z</dcterms:modified>
</cp:coreProperties>
</file>