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CEC7" w14:textId="77777777" w:rsidR="00A739A6" w:rsidRDefault="00A739A6" w:rsidP="00A739A6">
      <w:pPr>
        <w:widowControl/>
        <w:suppressAutoHyphens w:val="0"/>
        <w:autoSpaceDE w:val="0"/>
        <w:spacing w:before="0"/>
        <w:ind w:right="-2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Załącznik nr 1 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>do SWZ</w:t>
      </w:r>
    </w:p>
    <w:p w14:paraId="56436881" w14:textId="77777777" w:rsidR="00A739A6" w:rsidRDefault="00A739A6" w:rsidP="00A739A6">
      <w:pPr>
        <w:widowControl/>
        <w:suppressAutoHyphens w:val="0"/>
        <w:spacing w:before="0" w:line="276" w:lineRule="auto"/>
        <w:jc w:val="left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</w:pPr>
    </w:p>
    <w:p w14:paraId="730D1040" w14:textId="77777777" w:rsidR="00A739A6" w:rsidRDefault="00A739A6" w:rsidP="00A739A6">
      <w:pPr>
        <w:widowControl/>
        <w:suppressAutoHyphens w:val="0"/>
        <w:spacing w:before="0" w:line="276" w:lineRule="auto"/>
        <w:jc w:val="center"/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FORMULARZ OFERTOWY</w:t>
      </w:r>
    </w:p>
    <w:p w14:paraId="57355CF6" w14:textId="77777777" w:rsidR="00A739A6" w:rsidRDefault="00A739A6" w:rsidP="00A739A6">
      <w:pPr>
        <w:widowControl/>
        <w:suppressAutoHyphens w:val="0"/>
        <w:spacing w:before="0" w:line="276" w:lineRule="auto"/>
        <w:jc w:val="center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</w:pPr>
    </w:p>
    <w:p w14:paraId="61306221" w14:textId="6833F23E" w:rsidR="00A739A6" w:rsidRDefault="00A739A6" w:rsidP="00A739A6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Przystępując do udziału w postępowaniu o udzielenie zamówienia publicznego prowadzonego w trybie podstawowym na </w:t>
      </w:r>
      <w:r>
        <w:rPr>
          <w:rFonts w:ascii="Times New Roman" w:hAnsi="Times New Roman" w:cs="Times New Roman"/>
          <w:sz w:val="20"/>
          <w:szCs w:val="20"/>
        </w:rPr>
        <w:t xml:space="preserve"> odbiór odpadów medycznych o kodach: 18 01 02 i 18 01 03 oraz odbiór odpadów o kodzie: 18 01 09 Terenowej Stacji Wojskowego Centrum Krwiodawstwa i Krwiolecznictwa SPZOZ </w:t>
      </w:r>
      <w:bookmarkStart w:id="0" w:name="_Hlk535491601"/>
      <w:r>
        <w:rPr>
          <w:rFonts w:ascii="Times New Roman" w:hAnsi="Times New Roman" w:cs="Times New Roman"/>
          <w:sz w:val="20"/>
          <w:szCs w:val="20"/>
        </w:rPr>
        <w:t xml:space="preserve">ul. Piotra Skargi 8,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71-422 Szczecin 18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pl-PL"/>
        </w:rPr>
        <w:t>/U/2023</w:t>
      </w:r>
    </w:p>
    <w:bookmarkEnd w:id="0"/>
    <w:p w14:paraId="18316E5F" w14:textId="77777777" w:rsidR="00A739A6" w:rsidRDefault="00A739A6" w:rsidP="00A739A6">
      <w:pPr>
        <w:widowControl/>
        <w:suppressAutoHyphens w:val="0"/>
        <w:spacing w:before="0" w:after="60"/>
        <w:jc w:val="both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en-US"/>
        </w:rPr>
        <w:t>Ofertę składam samodzielnie*:</w:t>
      </w:r>
    </w:p>
    <w:p w14:paraId="3B63F8F2" w14:textId="77777777" w:rsidR="00A739A6" w:rsidRDefault="00A739A6" w:rsidP="00A739A6">
      <w:pPr>
        <w:suppressAutoHyphens w:val="0"/>
        <w:autoSpaceDE w:val="0"/>
        <w:spacing w:line="276" w:lineRule="auto"/>
        <w:jc w:val="left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Nazwa/Firma Wykonawcy: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</w:t>
      </w:r>
    </w:p>
    <w:p w14:paraId="05522BDE" w14:textId="77777777" w:rsidR="00A739A6" w:rsidRDefault="00A739A6" w:rsidP="00A739A6">
      <w:pPr>
        <w:suppressAutoHyphens w:val="0"/>
        <w:autoSpaceDE w:val="0"/>
        <w:spacing w:before="0" w:after="120"/>
        <w:jc w:val="left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………………………………………………………………………………………...…………..</w:t>
      </w:r>
    </w:p>
    <w:p w14:paraId="3C698FDB" w14:textId="77777777" w:rsidR="00A739A6" w:rsidRDefault="00A739A6" w:rsidP="00A739A6">
      <w:pPr>
        <w:suppressAutoHyphens w:val="0"/>
        <w:autoSpaceDE w:val="0"/>
        <w:spacing w:before="0" w:after="120"/>
        <w:jc w:val="left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…………………………………………………………………………….………………...……..</w:t>
      </w:r>
    </w:p>
    <w:p w14:paraId="38C0A4D8" w14:textId="77777777" w:rsidR="00A739A6" w:rsidRDefault="00A739A6" w:rsidP="00A739A6">
      <w:pPr>
        <w:suppressAutoHyphens w:val="0"/>
        <w:autoSpaceDE w:val="0"/>
        <w:spacing w:before="0" w:after="120"/>
        <w:jc w:val="left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Siedziba Wykonawcy:</w:t>
      </w:r>
    </w:p>
    <w:p w14:paraId="5180B59B" w14:textId="77777777" w:rsidR="00A739A6" w:rsidRDefault="00A739A6" w:rsidP="00A739A6">
      <w:pPr>
        <w:suppressAutoHyphens w:val="0"/>
        <w:autoSpaceDE w:val="0"/>
        <w:spacing w:before="0" w:after="120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ulica, nr domu, nr lokalu ...........................................................................................................</w:t>
      </w:r>
    </w:p>
    <w:p w14:paraId="51C3CB8E" w14:textId="77777777" w:rsidR="00A739A6" w:rsidRDefault="00A739A6" w:rsidP="00A739A6">
      <w:pPr>
        <w:suppressAutoHyphens w:val="0"/>
        <w:autoSpaceDE w:val="0"/>
        <w:spacing w:before="0" w:after="120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kod ……………..………..… miejscowość .............................................................................</w:t>
      </w:r>
    </w:p>
    <w:p w14:paraId="5F64F507" w14:textId="77777777" w:rsidR="00A739A6" w:rsidRDefault="00A739A6" w:rsidP="00A739A6">
      <w:pPr>
        <w:suppressAutoHyphens w:val="0"/>
        <w:autoSpaceDE w:val="0"/>
        <w:spacing w:before="0" w:after="120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województwo ………………………………………………………….………………………..</w:t>
      </w:r>
    </w:p>
    <w:p w14:paraId="3F1903B5" w14:textId="77777777" w:rsidR="00A739A6" w:rsidRDefault="00A739A6" w:rsidP="00A739A6">
      <w:pPr>
        <w:suppressAutoHyphens w:val="0"/>
        <w:autoSpaceDE w:val="0"/>
        <w:spacing w:before="0" w:after="120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..................................................................... faks ...............................................................</w:t>
      </w:r>
    </w:p>
    <w:p w14:paraId="3DAFFB64" w14:textId="77777777" w:rsidR="00A739A6" w:rsidRDefault="00A739A6" w:rsidP="00A739A6">
      <w:pPr>
        <w:suppressAutoHyphens w:val="0"/>
        <w:autoSpaceDE w:val="0"/>
        <w:spacing w:before="0" w:after="120" w:line="276" w:lineRule="auto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REGON ........................................................... NIP ................................................................</w:t>
      </w:r>
    </w:p>
    <w:p w14:paraId="234BED7E" w14:textId="77777777" w:rsidR="00A739A6" w:rsidRDefault="00A739A6" w:rsidP="00A739A6">
      <w:pPr>
        <w:widowControl/>
        <w:suppressAutoHyphens w:val="0"/>
        <w:spacing w:line="276" w:lineRule="auto"/>
        <w:jc w:val="both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en-US"/>
        </w:rPr>
        <w:t>Ofertę składam w imieniu Wykonawców wspólnie ubiegających się o udzielenie zamówienia (konsorcjum/spółka cywilna*)*</w:t>
      </w:r>
    </w:p>
    <w:p w14:paraId="32E2BD29" w14:textId="77777777" w:rsidR="00A739A6" w:rsidRDefault="00A739A6" w:rsidP="00A739A6">
      <w:pPr>
        <w:widowControl/>
        <w:suppressAutoHyphens w:val="0"/>
        <w:spacing w:line="276" w:lineRule="auto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 xml:space="preserve">Nazwy i siedziby wszystkich Wykonawców wspólnie ubiegających się o udzielenie zamówienia </w:t>
      </w: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  <w:t>(jeżeli dotyczy)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</w:rPr>
        <w:t xml:space="preserve"> </w:t>
      </w:r>
    </w:p>
    <w:p w14:paraId="3F7FA530" w14:textId="77777777" w:rsidR="00A739A6" w:rsidRDefault="00A739A6" w:rsidP="00A739A6">
      <w:pPr>
        <w:widowControl/>
        <w:suppressAutoHyphens w:val="0"/>
        <w:spacing w:after="120" w:line="276" w:lineRule="auto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Lider: ………………………………………… Adres ………………………………..……….</w:t>
      </w:r>
    </w:p>
    <w:p w14:paraId="1EF0ED5E" w14:textId="77777777" w:rsidR="00A739A6" w:rsidRDefault="00A739A6" w:rsidP="00A739A6">
      <w:pPr>
        <w:widowControl/>
        <w:suppressAutoHyphens w:val="0"/>
        <w:spacing w:before="0" w:after="120" w:line="276" w:lineRule="auto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Partnerzy:</w:t>
      </w:r>
    </w:p>
    <w:p w14:paraId="1BCEFB34" w14:textId="77777777" w:rsidR="00A739A6" w:rsidRDefault="00A739A6" w:rsidP="00A739A6">
      <w:pPr>
        <w:widowControl/>
        <w:suppressAutoHyphens w:val="0"/>
        <w:spacing w:before="0" w:after="120" w:line="276" w:lineRule="auto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Nazwa ………………………………………… Adres ………….……………….……………...</w:t>
      </w:r>
    </w:p>
    <w:p w14:paraId="6E87BB60" w14:textId="77777777" w:rsidR="00A739A6" w:rsidRDefault="00A739A6" w:rsidP="00A739A6">
      <w:pPr>
        <w:widowControl/>
        <w:suppressAutoHyphens w:val="0"/>
        <w:spacing w:before="0" w:after="120" w:line="276" w:lineRule="auto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Nazwa ………………………………………… Adres ………………………………………..…</w:t>
      </w:r>
    </w:p>
    <w:p w14:paraId="682C48A2" w14:textId="77777777" w:rsidR="00A739A6" w:rsidRDefault="00A739A6" w:rsidP="00A739A6">
      <w:pPr>
        <w:widowControl/>
        <w:suppressAutoHyphens w:val="0"/>
        <w:spacing w:before="0" w:after="120" w:line="276" w:lineRule="auto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14:paraId="05EB6B50" w14:textId="77777777" w:rsidR="00A739A6" w:rsidRDefault="00A739A6" w:rsidP="00A739A6">
      <w:pPr>
        <w:widowControl/>
        <w:suppressAutoHyphens w:val="0"/>
        <w:spacing w:before="0" w:after="120" w:line="276" w:lineRule="auto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Stanowisko: ………………………………… imię i nazwisko …….………….…………….</w:t>
      </w:r>
    </w:p>
    <w:p w14:paraId="3380843A" w14:textId="77777777" w:rsidR="00A739A6" w:rsidRDefault="00A739A6" w:rsidP="00A739A6">
      <w:pPr>
        <w:widowControl/>
        <w:suppressAutoHyphens w:val="0"/>
        <w:spacing w:before="0" w:after="120" w:line="360" w:lineRule="auto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tel. kontaktowy ……………………………… faks ………..…..……………………………</w:t>
      </w:r>
    </w:p>
    <w:p w14:paraId="645D6655" w14:textId="77777777" w:rsidR="00A739A6" w:rsidRDefault="00A739A6" w:rsidP="00A739A6">
      <w:pPr>
        <w:widowControl/>
        <w:numPr>
          <w:ilvl w:val="3"/>
          <w:numId w:val="1"/>
        </w:numPr>
        <w:tabs>
          <w:tab w:val="left" w:pos="401"/>
        </w:tabs>
        <w:suppressAutoHyphens w:val="0"/>
        <w:spacing w:before="0" w:after="120" w:line="276" w:lineRule="auto"/>
        <w:ind w:left="357" w:hanging="357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Oferujemy wykonanie zamówienia zgodnie z wymogami Specyfikacji Warunków Zamówienia za cenę:</w:t>
      </w:r>
    </w:p>
    <w:tbl>
      <w:tblPr>
        <w:tblW w:w="9510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49"/>
        <w:gridCol w:w="7268"/>
        <w:gridCol w:w="1917"/>
        <w:gridCol w:w="276"/>
      </w:tblGrid>
      <w:tr w:rsidR="00A739A6" w14:paraId="0FD0C61D" w14:textId="77777777" w:rsidTr="00A739A6">
        <w:trPr>
          <w:trHeight w:val="2286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BACBC" w14:textId="77777777" w:rsidR="00A739A6" w:rsidRDefault="00A739A6">
            <w:pPr>
              <w:widowControl/>
              <w:suppressAutoHyphens w:val="0"/>
              <w:jc w:val="both"/>
            </w:pPr>
            <w:r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  <w:t>netto: ……………………………….. zł</w:t>
            </w:r>
          </w:p>
          <w:p w14:paraId="1C8E8AAE" w14:textId="77777777" w:rsidR="00A739A6" w:rsidRDefault="00A739A6">
            <w:pPr>
              <w:widowControl/>
              <w:suppressAutoHyphens w:val="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pl-PL"/>
              </w:rPr>
              <w:t>(słownie zł: …………………………………………..….…………………………..…..)</w:t>
            </w:r>
          </w:p>
          <w:p w14:paraId="236AFBB8" w14:textId="77777777" w:rsidR="00A739A6" w:rsidRDefault="00A739A6">
            <w:pPr>
              <w:widowControl/>
              <w:suppressAutoHyphens w:val="0"/>
              <w:jc w:val="left"/>
            </w:pPr>
            <w:r>
              <w:rPr>
                <w:rFonts w:ascii="Times New Roman" w:eastAsia="Calibri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en-US"/>
              </w:rPr>
              <w:t xml:space="preserve">+  podatek VAT wg stawki ……....%  wynosi: ............................................. zł </w:t>
            </w:r>
          </w:p>
          <w:p w14:paraId="5A4798C2" w14:textId="77777777" w:rsidR="00A739A6" w:rsidRDefault="00A739A6">
            <w:pPr>
              <w:widowControl/>
              <w:suppressAutoHyphens w:val="0"/>
              <w:ind w:right="-1"/>
              <w:jc w:val="left"/>
            </w:pPr>
            <w:r>
              <w:rPr>
                <w:rFonts w:ascii="Times New Roman" w:eastAsia="Calibri" w:hAnsi="Times New Roman" w:cs="Times New Roman"/>
                <w:i w:val="0"/>
                <w:kern w:val="0"/>
                <w:sz w:val="20"/>
                <w:szCs w:val="20"/>
                <w:lang w:eastAsia="en-US"/>
              </w:rPr>
              <w:t>brutto: ……………………………… zł</w:t>
            </w:r>
          </w:p>
          <w:p w14:paraId="07BC3F4B" w14:textId="77777777" w:rsidR="00A739A6" w:rsidRDefault="00A739A6">
            <w:pPr>
              <w:widowControl/>
              <w:suppressAutoHyphens w:val="0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pl-PL"/>
              </w:rPr>
              <w:t>(słownie zł: ………………………………………………………………………….…..)</w:t>
            </w:r>
          </w:p>
          <w:p w14:paraId="5BD4DA8A" w14:textId="77777777" w:rsidR="00A739A6" w:rsidRDefault="00A739A6">
            <w:pPr>
              <w:widowControl/>
              <w:suppressAutoHyphens w:val="0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  <w:t>Zgodnie z załączonym do oferty „Formularzem asortymentowo-cenowym” – Załącznik nr 2 do SWZ</w:t>
            </w:r>
          </w:p>
        </w:tc>
      </w:tr>
      <w:tr w:rsidR="00A739A6" w14:paraId="41112650" w14:textId="77777777" w:rsidTr="00A739A6">
        <w:trPr>
          <w:gridBefore w:val="1"/>
          <w:gridAfter w:val="1"/>
          <w:wBefore w:w="49" w:type="dxa"/>
          <w:wAfter w:w="276" w:type="dxa"/>
          <w:trHeight w:val="227"/>
        </w:trPr>
        <w:tc>
          <w:tcPr>
            <w:tcW w:w="72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022D" w14:textId="77777777" w:rsidR="00A739A6" w:rsidRDefault="00A739A6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  <w:t>Informacja ogólna</w:t>
            </w:r>
          </w:p>
        </w:tc>
        <w:tc>
          <w:tcPr>
            <w:tcW w:w="19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5968AA" w14:textId="77777777" w:rsidR="00A739A6" w:rsidRDefault="00A739A6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  <w:t>Wypełnia Wykonawca</w:t>
            </w:r>
          </w:p>
        </w:tc>
      </w:tr>
      <w:tr w:rsidR="00A739A6" w14:paraId="6FFF6059" w14:textId="77777777" w:rsidTr="00A739A6">
        <w:trPr>
          <w:gridBefore w:val="1"/>
          <w:gridAfter w:val="1"/>
          <w:wBefore w:w="49" w:type="dxa"/>
          <w:wAfter w:w="276" w:type="dxa"/>
          <w:trHeight w:val="70"/>
        </w:trPr>
        <w:tc>
          <w:tcPr>
            <w:tcW w:w="72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F79BC3" w14:textId="77777777" w:rsidR="00A739A6" w:rsidRDefault="00A739A6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ar-SA" w:bidi="ar-SA"/>
              </w:rPr>
              <w:t xml:space="preserve">Wykonawca zamierza unieszkodliwiać odpady medyczne w instalacji położonej w …………………….……………………………………………………………………… (adres instalacji) w województwie .…………………………………., która na dzień </w:t>
            </w:r>
            <w:r>
              <w:rPr>
                <w:rFonts w:ascii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ar-SA" w:bidi="ar-SA"/>
              </w:rPr>
              <w:lastRenderedPageBreak/>
              <w:t>złożenia oferty posiada wolne moce przerobowe pozwalające w całości unieszkodliwić odpady odebrane od zamawiającego.</w:t>
            </w:r>
            <w:r>
              <w:rPr>
                <w:rFonts w:ascii="Times New Roman" w:hAnsi="Times New Roman" w:cs="Times New Roman"/>
                <w:b w:val="0"/>
                <w:i w:val="0"/>
                <w:kern w:val="0"/>
                <w:sz w:val="20"/>
                <w:szCs w:val="20"/>
                <w:vertAlign w:val="superscript"/>
                <w:lang w:eastAsia="ar-SA" w:bidi="ar-SA"/>
              </w:rPr>
              <w:endnoteReference w:id="1"/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1F535E" w14:textId="77777777" w:rsidR="00A739A6" w:rsidRDefault="00A739A6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 w:cs="Times New Roman"/>
                <w:bCs/>
                <w:i w:val="0"/>
                <w:kern w:val="0"/>
                <w:sz w:val="20"/>
                <w:szCs w:val="20"/>
                <w:lang w:eastAsia="pl-PL"/>
              </w:rPr>
            </w:pPr>
          </w:p>
          <w:p w14:paraId="3BCE1A96" w14:textId="77777777" w:rsidR="00A739A6" w:rsidRDefault="00A739A6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 w:cs="Times New Roman"/>
                <w:bCs/>
                <w:i w:val="0"/>
                <w:kern w:val="0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i w:val="0"/>
                <w:kern w:val="0"/>
                <w:sz w:val="20"/>
                <w:szCs w:val="20"/>
                <w:lang w:eastAsia="pl-PL"/>
              </w:rPr>
              <w:t>…. km</w:t>
            </w:r>
          </w:p>
          <w:p w14:paraId="6CDEB35F" w14:textId="77777777" w:rsidR="00A739A6" w:rsidRDefault="00A739A6">
            <w:pPr>
              <w:widowControl/>
              <w:suppressAutoHyphens w:val="0"/>
              <w:spacing w:before="0"/>
              <w:jc w:val="both"/>
              <w:rPr>
                <w:rFonts w:ascii="Times New Roman" w:hAnsi="Times New Roman" w:cs="Times New Roman"/>
                <w:b w:val="0"/>
                <w:iCs/>
                <w:kern w:val="0"/>
                <w:sz w:val="20"/>
                <w:szCs w:val="20"/>
                <w:lang w:eastAsia="pl-PL"/>
              </w:rPr>
            </w:pPr>
          </w:p>
          <w:p w14:paraId="36943D45" w14:textId="77777777" w:rsidR="00A739A6" w:rsidRDefault="00A739A6">
            <w:pPr>
              <w:widowControl/>
              <w:suppressAutoHyphens w:val="0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kern w:val="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iCs/>
                <w:kern w:val="0"/>
                <w:sz w:val="16"/>
                <w:szCs w:val="16"/>
                <w:lang w:eastAsia="pl-PL"/>
              </w:rPr>
              <w:t xml:space="preserve">Zgodnie z załączonym do oferty „Formularzem </w:t>
            </w:r>
            <w:r>
              <w:rPr>
                <w:rFonts w:ascii="Times New Roman" w:hAnsi="Times New Roman" w:cs="Times New Roman"/>
                <w:b w:val="0"/>
                <w:iCs/>
                <w:kern w:val="0"/>
                <w:sz w:val="16"/>
                <w:szCs w:val="16"/>
                <w:lang w:eastAsia="pl-PL"/>
              </w:rPr>
              <w:lastRenderedPageBreak/>
              <w:t>asortymentowo-cenowym” – Załącznik nr 2 do SWZ</w:t>
            </w:r>
          </w:p>
        </w:tc>
      </w:tr>
    </w:tbl>
    <w:p w14:paraId="33201FD5" w14:textId="77777777" w:rsidR="00A739A6" w:rsidRDefault="00A739A6" w:rsidP="00A739A6">
      <w:pPr>
        <w:widowControl/>
        <w:tabs>
          <w:tab w:val="left" w:pos="2880"/>
        </w:tabs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</w:p>
    <w:p w14:paraId="7271FEA0" w14:textId="77777777" w:rsidR="00A739A6" w:rsidRDefault="00A739A6" w:rsidP="00A739A6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Oświadczam/my*, że </w:t>
      </w: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jestem/nie jestem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* zarejestrowanym czynnym płatnikiem podatku VAT / zwolnionym z obowiązku uiszczania podatku VAT*.</w:t>
      </w:r>
    </w:p>
    <w:p w14:paraId="1A422E92" w14:textId="77777777" w:rsidR="00A739A6" w:rsidRDefault="00A739A6" w:rsidP="00A739A6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/my, że oferowana cena zawiera wszystkie koszty związane z wykonaniem zamówienia. Podana cena będzie obowiązywać w okresie ważności umowy i nie ulegnie zmianie.</w:t>
      </w:r>
    </w:p>
    <w:p w14:paraId="780166FC" w14:textId="77777777" w:rsidR="00A739A6" w:rsidRDefault="00A739A6" w:rsidP="00A739A6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Oświadczam/my, że zapoznaliśmy się ze Specyfikacją Warunków Zamówienia (SWZ) oraz wyjaśnieniami i zmianami SWZ przekazanymi przez Zamawiającego i uznajemy się za związanych określonymi w nich postanowieniami i zasadami postępowania. Zdobyliśmy konieczne informacje potrzebne do sporządzenia oferty i właściwego wykonania zamówienia.</w:t>
      </w:r>
    </w:p>
    <w:p w14:paraId="68D8CA7B" w14:textId="77777777" w:rsidR="00A739A6" w:rsidRDefault="00A739A6" w:rsidP="00A739A6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Oświadczam/my, że uważamy się za związanych niniejszą ofertą na okres wskazany w SWZ.</w:t>
      </w:r>
    </w:p>
    <w:p w14:paraId="5FDCB11D" w14:textId="77777777" w:rsidR="00A739A6" w:rsidRDefault="00A739A6" w:rsidP="00A739A6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Oświadczam/my, że akceptujemy dołączony do SWZ projekt umowy i zobowiązujemy się w przypadku wyboru naszej oferty do zawarcia umowy na warunkach w niej określonych, a także w miejscu i terminie wyznaczonym przez Zamawiającego.</w:t>
      </w:r>
    </w:p>
    <w:p w14:paraId="30839CF9" w14:textId="77777777" w:rsidR="00A739A6" w:rsidRDefault="00A739A6" w:rsidP="00A739A6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284" w:hanging="284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Oświadczam/my, że Wykonawca jest: </w:t>
      </w:r>
      <w:proofErr w:type="spellStart"/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mikroprzedsiębiorcą</w:t>
      </w:r>
      <w:proofErr w:type="spellEnd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*, </w:t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małym przedsiębiorcą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*, </w:t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średnim przedsiębiorcą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*.</w:t>
      </w:r>
    </w:p>
    <w:p w14:paraId="4429C477" w14:textId="77777777" w:rsidR="00A739A6" w:rsidRDefault="00A739A6" w:rsidP="00A739A6">
      <w:pPr>
        <w:tabs>
          <w:tab w:val="left" w:pos="16756"/>
        </w:tabs>
        <w:ind w:left="284" w:hanging="284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</w:r>
      <w:proofErr w:type="spellStart"/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Mikroprzedsiębiorca</w:t>
      </w:r>
      <w:proofErr w:type="spellEnd"/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: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przedsiębiorca, który w co najmniej jednym roku z dwóch ostatnich lat obrotowych spełnia łącznie następujące warunki: zatrudniał średniorocznie mniej niż 10 pracowników oraz osiągnął roczny obrót netto nie przekraczający równowartości w złotych 2 mln euro, lub sumy aktywów jego bilansu sporządzonego na koniec jednego z tych lat nie przekroczyły równoważności w złotych 2 mln euro.</w:t>
      </w:r>
    </w:p>
    <w:p w14:paraId="1162D210" w14:textId="77777777" w:rsidR="00A739A6" w:rsidRDefault="00A739A6" w:rsidP="00A739A6">
      <w:pPr>
        <w:tabs>
          <w:tab w:val="left" w:pos="16756"/>
        </w:tabs>
        <w:ind w:left="284" w:hanging="284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Mały przedsiębiorca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: przedsiębiorca, który w co najmniej jednym roku z dwóch ostatnich lat obrotowych spełnia łącznie następujące warunki: zatrudniał średniorocznie mniej niż 50 pracowników oraz osiągnął roczny obrót netto nie przekraczający równowartości w złotych 10 mln euro, lub sumy aktywów jego bilansu sporządzonego na koniec jednego z tych lat nie przekroczyły równoważności w złotych 10 mln euro – i który nie jest </w:t>
      </w:r>
      <w:proofErr w:type="spellStart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mikroprzedsiębiorcą</w:t>
      </w:r>
      <w:proofErr w:type="spellEnd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. </w:t>
      </w:r>
    </w:p>
    <w:p w14:paraId="17217892" w14:textId="77777777" w:rsidR="00A739A6" w:rsidRDefault="00A739A6" w:rsidP="00A739A6">
      <w:pPr>
        <w:tabs>
          <w:tab w:val="left" w:pos="16756"/>
        </w:tabs>
        <w:ind w:left="284" w:hanging="284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Średni przedsiębiorca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: przedsiębiorca, który w co najmniej jednym roku z dwóch ostatnich lat obrotowych spełnia łącznie następujące warunki: zatrudniał średniorocznie mniej niż 250 pracowników oraz osiągnął roczny obrót netto nie przekraczający równowartości w złotych 50 mln euro, lub sumy aktywów jego bilansu sporządzonego na koniec jednego z tych lat nie przekroczyły równoważności w złotych 43 mln euro.</w:t>
      </w:r>
    </w:p>
    <w:p w14:paraId="7A1B3AD3" w14:textId="77777777" w:rsidR="00A739A6" w:rsidRDefault="00A739A6" w:rsidP="00A739A6">
      <w:pPr>
        <w:tabs>
          <w:tab w:val="left" w:pos="16756"/>
        </w:tabs>
        <w:ind w:left="284" w:hanging="284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  <w:t xml:space="preserve">Pojęcia zaczerpnięte ustawy z dnia 6 maca 2018 r. -Prawo przedsiębiorców (Dz. U. z 2021 r. poz. 162, z </w:t>
      </w:r>
      <w:proofErr w:type="spellStart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zm</w:t>
      </w:r>
      <w:proofErr w:type="spellEnd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)</w:t>
      </w:r>
    </w:p>
    <w:p w14:paraId="01AC9CEE" w14:textId="77777777" w:rsidR="00A739A6" w:rsidRDefault="00A739A6" w:rsidP="00A739A6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, że oferta </w:t>
      </w:r>
      <w:r>
        <w:rPr>
          <w:rFonts w:ascii="Times New Roman" w:hAnsi="Times New Roman" w:cs="Times New Roman"/>
          <w:i w:val="0"/>
          <w:kern w:val="0"/>
          <w:sz w:val="20"/>
          <w:szCs w:val="20"/>
          <w:lang w:eastAsia="pl-PL"/>
        </w:rPr>
        <w:t>nie zawiera/zawiera*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informacji(e) stanowiących(e) tajemnicę przedsiębiorstwa w rozumieniu art. 11 ust. 4 ustawy o zwalczaniu nieuczciwej konkurencji. Informacje takie zawarte są w pliku dołączonym w wyznaczonym miejscu na platformie zakupowej.</w:t>
      </w:r>
    </w:p>
    <w:p w14:paraId="560CF5B4" w14:textId="77777777" w:rsidR="00A739A6" w:rsidRDefault="00A739A6" w:rsidP="00A739A6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</w:pP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Oświadczam/my, że pod groźbą odpowiedzialności karnej i wykluczenia z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postępowania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o zamówienie publiczne za złożenie nieprawdziwych informacji, mających wpływ na  wynik prowadzonego postępowania załączone do oferty dokumenty są prawdziwe i opisują stan prawny i faktyczny, aktualny na dzień złożenia ofert.</w:t>
      </w:r>
    </w:p>
    <w:p w14:paraId="4A3AF0C8" w14:textId="77777777" w:rsidR="00A739A6" w:rsidRDefault="00A739A6" w:rsidP="00A739A6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Wszelką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korespondencję w sprawie niniejszego postępowania należy kierować na poniższy adres: …….…………………………………….………………….………………………..</w:t>
      </w:r>
    </w:p>
    <w:p w14:paraId="5233F2D6" w14:textId="77777777" w:rsidR="00A739A6" w:rsidRDefault="00A739A6" w:rsidP="00A739A6">
      <w:pPr>
        <w:widowControl/>
        <w:suppressAutoHyphens w:val="0"/>
        <w:spacing w:after="120"/>
        <w:ind w:left="284"/>
        <w:jc w:val="both"/>
      </w:pP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…………………………………………………………………..……………………………..</w:t>
      </w:r>
    </w:p>
    <w:p w14:paraId="2DF7CED7" w14:textId="77777777" w:rsidR="00A739A6" w:rsidRDefault="00A739A6" w:rsidP="00A739A6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before="0"/>
        <w:ind w:left="357" w:hanging="357"/>
        <w:jc w:val="both"/>
      </w:pP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Osobą/osobami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uprawnionymi do kontaktów z Zamawiającym odpowiedzialnymi za:  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złożenie oferty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jest/ są: …………................................................................................</w:t>
      </w:r>
    </w:p>
    <w:p w14:paraId="16C6D271" w14:textId="77777777" w:rsidR="00A739A6" w:rsidRDefault="00A739A6" w:rsidP="00A739A6">
      <w:pPr>
        <w:widowControl/>
        <w:suppressAutoHyphens w:val="0"/>
        <w:autoSpaceDE w:val="0"/>
        <w:ind w:left="350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kontaktowy …………………………………../faks …..............................................</w:t>
      </w:r>
    </w:p>
    <w:p w14:paraId="648405B3" w14:textId="77777777" w:rsidR="00A739A6" w:rsidRDefault="00A739A6" w:rsidP="00A739A6">
      <w:pPr>
        <w:widowControl/>
        <w:suppressAutoHyphens w:val="0"/>
        <w:autoSpaceDE w:val="0"/>
        <w:ind w:left="336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e-mail: ………………………………………………………………………………………</w:t>
      </w:r>
    </w:p>
    <w:p w14:paraId="37DB9D43" w14:textId="77777777" w:rsidR="00A739A6" w:rsidRDefault="00A739A6" w:rsidP="00A739A6">
      <w:pPr>
        <w:widowControl/>
        <w:suppressAutoHyphens w:val="0"/>
        <w:autoSpaceDE w:val="0"/>
        <w:ind w:left="322"/>
        <w:jc w:val="both"/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podpisanie umowy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jest/ są: …………..........................................................................</w:t>
      </w:r>
    </w:p>
    <w:p w14:paraId="7F2CE921" w14:textId="77777777" w:rsidR="00A739A6" w:rsidRDefault="00A739A6" w:rsidP="00A739A6">
      <w:pPr>
        <w:widowControl/>
        <w:suppressAutoHyphens w:val="0"/>
        <w:autoSpaceDE w:val="0"/>
        <w:ind w:left="322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kontaktowy …………………………………../faks …...............................................</w:t>
      </w:r>
    </w:p>
    <w:p w14:paraId="78F8965D" w14:textId="77777777" w:rsidR="00A739A6" w:rsidRDefault="00A739A6" w:rsidP="00A739A6">
      <w:pPr>
        <w:widowControl/>
        <w:suppressAutoHyphens w:val="0"/>
        <w:autoSpaceDE w:val="0"/>
        <w:ind w:left="322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e-mail: ………………………………………………………………………….……………</w:t>
      </w:r>
    </w:p>
    <w:p w14:paraId="73AD65E4" w14:textId="77777777" w:rsidR="00A739A6" w:rsidRDefault="00A739A6" w:rsidP="00A739A6">
      <w:pPr>
        <w:widowControl/>
        <w:suppressAutoHyphens w:val="0"/>
        <w:autoSpaceDE w:val="0"/>
        <w:ind w:left="322"/>
        <w:jc w:val="both"/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lastRenderedPageBreak/>
        <w:t>realizację umowy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jest/ są: …………............................................................................</w:t>
      </w:r>
    </w:p>
    <w:p w14:paraId="5E2AE29F" w14:textId="77777777" w:rsidR="00A739A6" w:rsidRDefault="00A739A6" w:rsidP="00A739A6">
      <w:pPr>
        <w:widowControl/>
        <w:suppressAutoHyphens w:val="0"/>
        <w:autoSpaceDE w:val="0"/>
        <w:ind w:left="322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kontaktowy ………………………………../faks …...............................................</w:t>
      </w:r>
    </w:p>
    <w:p w14:paraId="2E44E546" w14:textId="77777777" w:rsidR="00A739A6" w:rsidRDefault="00A739A6" w:rsidP="00A739A6">
      <w:pPr>
        <w:widowControl/>
        <w:suppressAutoHyphens w:val="0"/>
        <w:autoSpaceDE w:val="0"/>
        <w:ind w:left="322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e-mail: …………………………………………………………………………………….</w:t>
      </w:r>
    </w:p>
    <w:p w14:paraId="241C7D68" w14:textId="77777777" w:rsidR="00A739A6" w:rsidRDefault="00A739A6" w:rsidP="00A739A6">
      <w:pPr>
        <w:widowControl/>
        <w:suppressAutoHyphens w:val="0"/>
        <w:autoSpaceDE w:val="0"/>
        <w:spacing w:before="0"/>
        <w:jc w:val="center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</w:pPr>
    </w:p>
    <w:p w14:paraId="7403C37D" w14:textId="77777777" w:rsidR="00A739A6" w:rsidRDefault="00A739A6" w:rsidP="00A739A6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before="0"/>
        <w:ind w:left="357" w:hanging="357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Na potwierdzenie warunków udziału w przedmiotowym postępowaniu składamy:</w:t>
      </w:r>
    </w:p>
    <w:p w14:paraId="4F6F81E7" w14:textId="77777777" w:rsidR="00A739A6" w:rsidRDefault="00A739A6" w:rsidP="00A739A6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……………………………………………..……………………….…………………….</w:t>
      </w:r>
    </w:p>
    <w:p w14:paraId="03D75F8D" w14:textId="77777777" w:rsidR="00A739A6" w:rsidRDefault="00A739A6" w:rsidP="00A739A6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…………………………………………………..………………….……………………</w:t>
      </w:r>
    </w:p>
    <w:p w14:paraId="78795586" w14:textId="77777777" w:rsidR="00A739A6" w:rsidRDefault="00A739A6" w:rsidP="00A739A6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D2E373" w14:textId="77777777" w:rsidR="00A739A6" w:rsidRDefault="00A739A6" w:rsidP="00A739A6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6C90A9" w14:textId="77777777" w:rsidR="00A739A6" w:rsidRDefault="00A739A6" w:rsidP="00A739A6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9F69416" w14:textId="77777777" w:rsidR="00A739A6" w:rsidRDefault="00A739A6" w:rsidP="00A739A6">
      <w:pPr>
        <w:widowControl/>
        <w:suppressAutoHyphens w:val="0"/>
        <w:jc w:val="left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pl-PL"/>
        </w:rPr>
        <w:t>Ponadto oświadczam(y), że:</w:t>
      </w:r>
    </w:p>
    <w:p w14:paraId="139BF107" w14:textId="77777777" w:rsidR="00A739A6" w:rsidRDefault="00A739A6" w:rsidP="00A739A6">
      <w:pPr>
        <w:widowControl/>
        <w:suppressAutoHyphens w:val="0"/>
        <w:spacing w:before="0"/>
        <w:ind w:left="357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Zamawiający żąda od wykonawcy złożenia w postępowaniu o udzielenie zamówienia publicznego oświadczenia o wypełnieniu przez niego obowiązków informacyjnych przewidzianych w art. 13 lub art. 14 RODO zgodnie z poniższą treścią:</w:t>
      </w:r>
    </w:p>
    <w:p w14:paraId="607A55A2" w14:textId="77777777" w:rsidR="00A739A6" w:rsidRDefault="00A739A6" w:rsidP="00A739A6">
      <w:pPr>
        <w:widowControl/>
        <w:suppressAutoHyphens w:val="0"/>
        <w:ind w:left="284"/>
        <w:jc w:val="both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50341B9D" w14:textId="77777777" w:rsidR="00A739A6" w:rsidRDefault="00A739A6" w:rsidP="00A739A6">
      <w:pPr>
        <w:widowControl/>
        <w:suppressAutoHyphens w:val="0"/>
        <w:ind w:left="284"/>
        <w:jc w:val="both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Wyjaśnienie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>: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7A144839" w14:textId="77777777" w:rsidR="00A739A6" w:rsidRDefault="00A739A6" w:rsidP="00A739A6">
      <w:pPr>
        <w:widowControl/>
        <w:suppressAutoHyphens w:val="0"/>
        <w:ind w:right="90"/>
        <w:jc w:val="left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             </w:t>
      </w:r>
    </w:p>
    <w:p w14:paraId="7723AC03" w14:textId="77777777" w:rsidR="00A739A6" w:rsidRDefault="00A739A6" w:rsidP="00A739A6">
      <w:pPr>
        <w:widowControl/>
        <w:suppressAutoHyphens w:val="0"/>
        <w:spacing w:before="0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  </w:t>
      </w:r>
    </w:p>
    <w:p w14:paraId="2E8AF24A" w14:textId="77777777" w:rsidR="00A739A6" w:rsidRDefault="00A739A6" w:rsidP="00A739A6">
      <w:pPr>
        <w:widowControl/>
        <w:suppressAutoHyphens w:val="0"/>
        <w:spacing w:before="0"/>
        <w:ind w:left="4395" w:right="90"/>
        <w:jc w:val="left"/>
      </w:pPr>
      <w:bookmarkStart w:id="1" w:name="_Hlk20468225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………..........................................................</w:t>
      </w:r>
    </w:p>
    <w:p w14:paraId="237DDCD2" w14:textId="77777777" w:rsidR="00A739A6" w:rsidRDefault="00A739A6" w:rsidP="00A739A6">
      <w:pPr>
        <w:widowControl/>
        <w:tabs>
          <w:tab w:val="left" w:pos="4770"/>
        </w:tabs>
        <w:suppressAutoHyphens w:val="0"/>
        <w:spacing w:before="0"/>
        <w:ind w:left="708" w:right="90"/>
        <w:jc w:val="center"/>
      </w:pP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 xml:space="preserve">                                                                    </w:t>
      </w:r>
      <w:bookmarkEnd w:id="1"/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znak graficzny podpisu</w:t>
      </w:r>
    </w:p>
    <w:p w14:paraId="2E8D3942" w14:textId="77777777" w:rsidR="00A739A6" w:rsidRDefault="00A739A6" w:rsidP="00A739A6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7ADA7210" w14:textId="77777777" w:rsidR="00A739A6" w:rsidRDefault="00A739A6" w:rsidP="00A739A6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2956CEE5" w14:textId="77777777" w:rsidR="00A739A6" w:rsidRDefault="00A739A6" w:rsidP="00A739A6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024BDD12" w14:textId="77777777" w:rsidR="00A739A6" w:rsidRDefault="00A739A6" w:rsidP="00A739A6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336C9FA8" w14:textId="77777777" w:rsidR="00A739A6" w:rsidRDefault="00A739A6" w:rsidP="00A739A6">
      <w:pPr>
        <w:widowControl/>
        <w:tabs>
          <w:tab w:val="left" w:pos="401"/>
        </w:tabs>
        <w:suppressAutoHyphens w:val="0"/>
        <w:spacing w:before="0"/>
        <w:ind w:left="708" w:right="90"/>
        <w:jc w:val="left"/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* - niewłaściwe skreślić.</w:t>
      </w:r>
    </w:p>
    <w:p w14:paraId="6935B8A3" w14:textId="77777777" w:rsidR="00A739A6" w:rsidRDefault="00A739A6" w:rsidP="00A739A6">
      <w:pPr>
        <w:widowControl/>
        <w:tabs>
          <w:tab w:val="left" w:pos="401"/>
        </w:tabs>
        <w:suppressAutoHyphens w:val="0"/>
        <w:spacing w:before="0"/>
        <w:ind w:left="708" w:right="90"/>
        <w:jc w:val="left"/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** - niewłaściwe skreślić lub wpisać "nie dotyczy"</w:t>
      </w:r>
    </w:p>
    <w:p w14:paraId="4CF9366E" w14:textId="77777777" w:rsidR="00A739A6" w:rsidRDefault="00A739A6" w:rsidP="00A739A6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0FAA0569" w14:textId="77777777" w:rsidR="00A739A6" w:rsidRDefault="00A739A6" w:rsidP="00A739A6">
      <w:pPr>
        <w:pStyle w:val="Annexetitre"/>
        <w:pageBreakBefore/>
        <w:jc w:val="right"/>
        <w:rPr>
          <w:rFonts w:eastAsia="Times New Roman"/>
          <w:b w:val="0"/>
          <w:caps/>
          <w:sz w:val="20"/>
          <w:szCs w:val="20"/>
          <w:u w:val="none"/>
          <w:lang w:eastAsia="pl-PL"/>
        </w:rPr>
      </w:pPr>
    </w:p>
    <w:p w14:paraId="089E52C2" w14:textId="77777777" w:rsidR="00A739A6" w:rsidRDefault="00A739A6" w:rsidP="00A739A6">
      <w:pPr>
        <w:autoSpaceDE w:val="0"/>
        <w:ind w:right="-2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3 </w:t>
      </w:r>
      <w:r>
        <w:rPr>
          <w:rFonts w:ascii="Times New Roman" w:eastAsia="Times New Roman" w:hAnsi="Times New Roman" w:cs="Times New Roman"/>
          <w:b w:val="0"/>
          <w:bCs/>
          <w:sz w:val="20"/>
          <w:szCs w:val="20"/>
          <w:lang w:eastAsia="pl-PL"/>
        </w:rPr>
        <w:t>do SWZ</w:t>
      </w:r>
    </w:p>
    <w:p w14:paraId="3CD98623" w14:textId="77777777" w:rsidR="00A739A6" w:rsidRDefault="00A739A6" w:rsidP="00A739A6">
      <w:pPr>
        <w:autoSpaceDE w:val="0"/>
        <w:ind w:right="-2"/>
        <w:jc w:val="left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Wykonawca:</w:t>
      </w:r>
    </w:p>
    <w:p w14:paraId="7FFBC640" w14:textId="77777777" w:rsidR="00A739A6" w:rsidRDefault="00A739A6" w:rsidP="00A739A6">
      <w:pPr>
        <w:tabs>
          <w:tab w:val="left" w:pos="2694"/>
        </w:tabs>
        <w:ind w:right="5954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…………………………………………..........……………………………………</w:t>
      </w:r>
    </w:p>
    <w:p w14:paraId="78F187C6" w14:textId="77777777" w:rsidR="00A739A6" w:rsidRDefault="00A739A6" w:rsidP="00A739A6">
      <w:pPr>
        <w:ind w:right="5953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(pełna nazwa/firma, adres,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>w zależności od podmiotu: NIP/PESEL, KRS/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)</w:t>
      </w:r>
    </w:p>
    <w:p w14:paraId="64F2A0F4" w14:textId="77777777" w:rsidR="00A739A6" w:rsidRDefault="00A739A6" w:rsidP="00A739A6">
      <w:pPr>
        <w:jc w:val="left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u w:val="single"/>
        </w:rPr>
        <w:t>reprezentowany przez:</w:t>
      </w:r>
    </w:p>
    <w:p w14:paraId="4B158B61" w14:textId="77777777" w:rsidR="00A739A6" w:rsidRDefault="00A739A6" w:rsidP="00A739A6">
      <w:pPr>
        <w:ind w:right="5954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…………………………………………..................................……………………</w:t>
      </w:r>
    </w:p>
    <w:p w14:paraId="1490E0CE" w14:textId="77777777" w:rsidR="00A739A6" w:rsidRDefault="00A739A6" w:rsidP="00A739A6">
      <w:pPr>
        <w:ind w:right="5953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(imię, nazwisko, stanowisko/podstawa do reprezentacji)</w:t>
      </w:r>
    </w:p>
    <w:p w14:paraId="150D0D24" w14:textId="77777777" w:rsidR="00A739A6" w:rsidRDefault="00A739A6" w:rsidP="00A739A6">
      <w:pP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</w:p>
    <w:p w14:paraId="30BDCA70" w14:textId="77777777" w:rsidR="00A739A6" w:rsidRDefault="00A739A6" w:rsidP="00A739A6">
      <w:pPr>
        <w:spacing w:after="120" w:line="360" w:lineRule="auto"/>
        <w:jc w:val="center"/>
      </w:pP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t xml:space="preserve">OŚWIADCZENIE WYKONAWCY </w:t>
      </w:r>
    </w:p>
    <w:p w14:paraId="7C0BF28A" w14:textId="77777777" w:rsidR="00A739A6" w:rsidRDefault="00A739A6" w:rsidP="00A739A6">
      <w:pPr>
        <w:spacing w:line="360" w:lineRule="auto"/>
        <w:jc w:val="center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składane na podstawie art. 125 ust. 1 ustawy z dnia 11 września 2019 r. </w:t>
      </w:r>
    </w:p>
    <w:p w14:paraId="71649FC0" w14:textId="77777777" w:rsidR="00A739A6" w:rsidRDefault="00A739A6" w:rsidP="00A739A6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 w:val="0"/>
          <w:bCs/>
          <w:i w:val="0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)</w:t>
      </w:r>
    </w:p>
    <w:p w14:paraId="3C518043" w14:textId="77777777" w:rsidR="00A739A6" w:rsidRDefault="00A739A6" w:rsidP="00A739A6">
      <w:pPr>
        <w:spacing w:line="360" w:lineRule="auto"/>
        <w:jc w:val="center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</w:p>
    <w:p w14:paraId="1DB25964" w14:textId="2ABCE824" w:rsidR="00A739A6" w:rsidRDefault="00A739A6" w:rsidP="00A739A6">
      <w:pPr>
        <w:widowControl/>
        <w:suppressAutoHyphens w:val="0"/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sz w:val="20"/>
          <w:szCs w:val="20"/>
        </w:rPr>
        <w:t>odbiór odpadów medycznych o kodach: 18 01 02 i 18 01 03 oraz odbiór odpadów o kodzie: 18 01 09 Terenowej Stacji Wojskowego Centrum Krwiodawstwa i Krwiolecznictwa SPZOZ ul. Piotra Skargi 8, 71-422 Szczecin 18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pl-PL"/>
        </w:rPr>
        <w:t>/U/2023</w:t>
      </w:r>
    </w:p>
    <w:p w14:paraId="5E1C1D01" w14:textId="77777777" w:rsidR="00A739A6" w:rsidRDefault="00A739A6" w:rsidP="00A739A6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</w:pPr>
    </w:p>
    <w:p w14:paraId="77919ABC" w14:textId="77777777" w:rsidR="00A739A6" w:rsidRDefault="00A739A6" w:rsidP="00A739A6">
      <w:pPr>
        <w:jc w:val="both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oświadczam, co następuje:</w:t>
      </w:r>
    </w:p>
    <w:p w14:paraId="27EA034D" w14:textId="77777777" w:rsidR="00A739A6" w:rsidRDefault="00A739A6" w:rsidP="00A739A6">
      <w:pPr>
        <w:spacing w:line="360" w:lineRule="auto"/>
        <w:jc w:val="center"/>
        <w:rPr>
          <w:rFonts w:ascii="Times New Roman" w:eastAsia="Times New Roman" w:hAnsi="Times New Roman" w:cs="Times New Roman"/>
          <w:b w:val="0"/>
          <w:bCs/>
          <w:i w:val="0"/>
          <w:iCs/>
          <w:sz w:val="20"/>
          <w:szCs w:val="20"/>
          <w:u w:val="single"/>
        </w:rPr>
      </w:pPr>
    </w:p>
    <w:p w14:paraId="578D751E" w14:textId="77777777" w:rsidR="00A739A6" w:rsidRDefault="00A739A6" w:rsidP="00A739A6">
      <w:pPr>
        <w:spacing w:line="360" w:lineRule="auto"/>
        <w:jc w:val="center"/>
      </w:pP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t xml:space="preserve">OŚWIADCZENIE DOTYCZĄCE PRZESŁANEK WYKLUCZENIA </w:t>
      </w: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br/>
        <w:t>Z POSTĘPOWANIA</w:t>
      </w:r>
    </w:p>
    <w:p w14:paraId="68D2D910" w14:textId="77777777" w:rsidR="00A739A6" w:rsidRDefault="00A739A6" w:rsidP="00A739A6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i w:val="0"/>
          <w:iCs/>
          <w:sz w:val="20"/>
          <w:szCs w:val="20"/>
          <w:u w:val="single"/>
        </w:rPr>
      </w:pPr>
    </w:p>
    <w:p w14:paraId="7BDE1A7E" w14:textId="77777777" w:rsidR="00A739A6" w:rsidRDefault="00A739A6" w:rsidP="00A739A6">
      <w:pPr>
        <w:shd w:val="clear" w:color="auto" w:fill="BFBFBF"/>
        <w:tabs>
          <w:tab w:val="left" w:pos="0"/>
        </w:tabs>
        <w:spacing w:line="360" w:lineRule="auto"/>
        <w:jc w:val="both"/>
      </w:pPr>
      <w:r>
        <w:rPr>
          <w:rFonts w:ascii="Times New Roman" w:hAnsi="Times New Roman" w:cs="Times New Roman"/>
          <w:i w:val="0"/>
          <w:iCs/>
          <w:sz w:val="20"/>
          <w:szCs w:val="20"/>
        </w:rPr>
        <w:t>OŚWIADCZENIA DOTYCZĄCE WYKONAWCY:</w:t>
      </w:r>
    </w:p>
    <w:p w14:paraId="12AB5241" w14:textId="77777777" w:rsidR="00A739A6" w:rsidRDefault="00A739A6" w:rsidP="00A739A6">
      <w:pPr>
        <w:pStyle w:val="Akapitzlist"/>
        <w:widowControl/>
        <w:numPr>
          <w:ilvl w:val="0"/>
          <w:numId w:val="2"/>
        </w:numPr>
        <w:suppressAutoHyphens w:val="0"/>
        <w:ind w:left="714" w:hanging="357"/>
        <w:jc w:val="both"/>
        <w:rPr>
          <w:b w:val="0"/>
          <w:i w:val="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Oświadczam, że nie podlegam wykluczeniu z postępowania na podstawie art. 108 ust 1  ustawy 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.</w:t>
      </w:r>
    </w:p>
    <w:p w14:paraId="517F5277" w14:textId="77777777" w:rsidR="00A739A6" w:rsidRDefault="00A739A6" w:rsidP="00A739A6">
      <w:pPr>
        <w:pStyle w:val="Akapitzlist"/>
        <w:widowControl/>
        <w:numPr>
          <w:ilvl w:val="0"/>
          <w:numId w:val="2"/>
        </w:numPr>
        <w:suppressAutoHyphens w:val="0"/>
        <w:ind w:left="714" w:hanging="357"/>
        <w:jc w:val="both"/>
        <w:rPr>
          <w:b w:val="0"/>
          <w:i w:val="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.</w:t>
      </w:r>
    </w:p>
    <w:p w14:paraId="1C8B8AAE" w14:textId="77777777" w:rsidR="00A739A6" w:rsidRDefault="00A739A6" w:rsidP="00A739A6">
      <w:pPr>
        <w:pStyle w:val="Akapitzlist"/>
        <w:widowControl/>
        <w:numPr>
          <w:ilvl w:val="0"/>
          <w:numId w:val="2"/>
        </w:numPr>
        <w:suppressAutoHyphens w:val="0"/>
        <w:ind w:left="714" w:hanging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b w:val="0"/>
          <w:i w:val="0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(podać mającą zastosowanie podstawę wykluczenia spośród wymienionych w art. 108 ust. 1 pkt 1, 2, 5 i 6 lub art. 109 ust. 1 pkt 4 ustawy </w:t>
      </w:r>
      <w:proofErr w:type="spellStart"/>
      <w:r>
        <w:rPr>
          <w:rFonts w:ascii="Times New Roman" w:hAnsi="Times New Roman" w:cs="Times New Roman"/>
          <w:b w:val="0"/>
          <w:i w:val="0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b w:val="0"/>
          <w:i w:val="0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podjąłem następujące środki naprawcze: </w:t>
      </w:r>
    </w:p>
    <w:p w14:paraId="3053FAD2" w14:textId="77777777" w:rsidR="00A739A6" w:rsidRDefault="00A739A6" w:rsidP="00A739A6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………………………………………………………………………………………………………….</w:t>
      </w:r>
    </w:p>
    <w:p w14:paraId="20CA1A51" w14:textId="77777777" w:rsidR="00A739A6" w:rsidRDefault="00A739A6" w:rsidP="00A739A6">
      <w:pPr>
        <w:ind w:left="709"/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…………………………………………………………………………………………..…………………....</w:t>
      </w:r>
    </w:p>
    <w:p w14:paraId="0460489B" w14:textId="77777777" w:rsidR="00A739A6" w:rsidRDefault="00A739A6" w:rsidP="00A739A6">
      <w:pPr>
        <w:pStyle w:val="NormalnyWeb"/>
        <w:spacing w:after="0" w:line="240" w:lineRule="auto"/>
        <w:ind w:left="357"/>
        <w:jc w:val="both"/>
        <w:rPr>
          <w:sz w:val="20"/>
          <w:szCs w:val="20"/>
        </w:rPr>
      </w:pPr>
      <w:r>
        <w:rPr>
          <w:bCs/>
          <w:iCs/>
          <w:sz w:val="20"/>
          <w:szCs w:val="20"/>
        </w:rPr>
        <w:t>4</w:t>
      </w:r>
      <w:r>
        <w:rPr>
          <w:b/>
          <w:bCs/>
          <w:i/>
          <w:iCs/>
          <w:sz w:val="20"/>
          <w:szCs w:val="20"/>
        </w:rPr>
        <w:t>.</w:t>
      </w:r>
      <w:r>
        <w:rPr>
          <w:b/>
          <w:bCs/>
          <w:i/>
          <w:iCs/>
          <w:sz w:val="20"/>
          <w:szCs w:val="20"/>
        </w:rPr>
        <w:tab/>
      </w:r>
      <w:r>
        <w:rPr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sz w:val="20"/>
          <w:szCs w:val="20"/>
          <w:lang w:eastAsia="pl-PL"/>
        </w:rPr>
        <w:t xml:space="preserve">7 ust. 1 ustawy </w:t>
      </w:r>
      <w:r>
        <w:rPr>
          <w:sz w:val="20"/>
          <w:szCs w:val="20"/>
        </w:rPr>
        <w:t>z dnia 13 kwietnia 2022 r.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iCs/>
          <w:color w:val="222222"/>
          <w:sz w:val="20"/>
          <w:szCs w:val="20"/>
        </w:rPr>
        <w:t>(Dz. U. poz. 835)</w:t>
      </w:r>
      <w:r>
        <w:rPr>
          <w:rStyle w:val="Odwoanieprzypisudolnego"/>
          <w:i/>
          <w:iCs/>
          <w:color w:val="222222"/>
          <w:sz w:val="20"/>
          <w:szCs w:val="20"/>
        </w:rPr>
        <w:footnoteReference w:id="1"/>
      </w:r>
      <w:r>
        <w:rPr>
          <w:i/>
          <w:iCs/>
          <w:color w:val="222222"/>
          <w:sz w:val="20"/>
          <w:szCs w:val="20"/>
        </w:rPr>
        <w:t>.</w:t>
      </w:r>
      <w:r>
        <w:rPr>
          <w:color w:val="222222"/>
          <w:sz w:val="20"/>
          <w:szCs w:val="20"/>
        </w:rPr>
        <w:t xml:space="preserve"> </w:t>
      </w:r>
    </w:p>
    <w:p w14:paraId="7CCE181B" w14:textId="77777777" w:rsidR="00A739A6" w:rsidRDefault="00A739A6" w:rsidP="00A739A6">
      <w:pPr>
        <w:spacing w:line="360" w:lineRule="auto"/>
        <w:jc w:val="both"/>
      </w:pPr>
      <w:r>
        <w:rPr>
          <w:rFonts w:ascii="Times New Roman" w:hAnsi="Times New Roman" w:cs="Times New Roman"/>
          <w:i w:val="0"/>
          <w:iCs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Fonts w:ascii="Times New Roman" w:hAnsi="Times New Roman" w:cs="Times New Roman"/>
          <w:i w:val="0"/>
          <w:iCs/>
          <w:sz w:val="20"/>
          <w:szCs w:val="20"/>
        </w:rPr>
        <w:tab/>
      </w:r>
    </w:p>
    <w:p w14:paraId="097FADB0" w14:textId="77777777" w:rsidR="00A739A6" w:rsidRDefault="00A739A6" w:rsidP="00A739A6">
      <w:pPr>
        <w:shd w:val="clear" w:color="auto" w:fill="BFBFBF"/>
        <w:jc w:val="both"/>
      </w:pPr>
      <w:r>
        <w:rPr>
          <w:rFonts w:ascii="Times New Roman" w:hAnsi="Times New Roman" w:cs="Times New Roman"/>
          <w:i w:val="0"/>
          <w:iCs/>
          <w:sz w:val="20"/>
          <w:szCs w:val="20"/>
        </w:rPr>
        <w:t>OŚWIADCZENIE DOTYCZĄCE PODMIOTU, NA KTÓREGO ZASOBY POWOŁUJE SIĘ WYKONAWCA:</w:t>
      </w:r>
    </w:p>
    <w:p w14:paraId="0236DF61" w14:textId="77777777" w:rsidR="00A739A6" w:rsidRDefault="00A739A6" w:rsidP="00A739A6">
      <w:pPr>
        <w:jc w:val="both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Oświadczam, że w stosunku do następującego/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podmiotu/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tów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, na którego/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zasoby powołuję się w niniejszym postępowaniu, tj.: …………………………………………………………(podać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) nie zachodzą podstawy wykluczenia z postępowania o udzielenie zamówienia.</w:t>
      </w:r>
    </w:p>
    <w:p w14:paraId="0E2446B0" w14:textId="77777777" w:rsidR="00A739A6" w:rsidRDefault="00A739A6" w:rsidP="00A739A6">
      <w:pPr>
        <w:spacing w:line="360" w:lineRule="auto"/>
        <w:jc w:val="center"/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u w:val="single"/>
        </w:rPr>
      </w:pPr>
    </w:p>
    <w:p w14:paraId="20B87521" w14:textId="77777777" w:rsidR="00A739A6" w:rsidRDefault="00A739A6" w:rsidP="00A739A6">
      <w:pPr>
        <w:spacing w:line="360" w:lineRule="auto"/>
        <w:jc w:val="center"/>
        <w:rPr>
          <w:rFonts w:ascii="Times New Roman" w:hAnsi="Times New Roman" w:cs="Times New Roman"/>
          <w:i w:val="0"/>
          <w:iCs/>
          <w:sz w:val="20"/>
          <w:szCs w:val="20"/>
          <w:u w:val="single"/>
        </w:rPr>
      </w:pPr>
    </w:p>
    <w:p w14:paraId="5F723D64" w14:textId="77777777" w:rsidR="00A739A6" w:rsidRDefault="00A739A6" w:rsidP="00A739A6">
      <w:pPr>
        <w:spacing w:line="360" w:lineRule="auto"/>
        <w:jc w:val="center"/>
      </w:pP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t xml:space="preserve">OŚWIADCZENIE DOTYCZĄCE SPEŁNIANIA WARUNKÓW UDZIAŁU </w:t>
      </w: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br/>
        <w:t xml:space="preserve">W POSTĘPOWANIU </w:t>
      </w: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br/>
      </w:r>
    </w:p>
    <w:p w14:paraId="3CAA0D54" w14:textId="77777777" w:rsidR="00A739A6" w:rsidRDefault="00A739A6" w:rsidP="00A739A6">
      <w:pPr>
        <w:shd w:val="clear" w:color="auto" w:fill="BFBFBF"/>
        <w:spacing w:line="360" w:lineRule="auto"/>
        <w:jc w:val="both"/>
      </w:pPr>
      <w:r>
        <w:rPr>
          <w:rFonts w:ascii="Times New Roman" w:hAnsi="Times New Roman" w:cs="Times New Roman"/>
          <w:i w:val="0"/>
          <w:iCs/>
          <w:sz w:val="20"/>
          <w:szCs w:val="20"/>
        </w:rPr>
        <w:t>INFORMACJA DOTYCZĄCA WYKONAWCY:</w:t>
      </w:r>
    </w:p>
    <w:p w14:paraId="62CE2DD9" w14:textId="77777777" w:rsidR="00A739A6" w:rsidRDefault="00A739A6" w:rsidP="00A739A6">
      <w:pPr>
        <w:spacing w:line="360" w:lineRule="auto"/>
        <w:jc w:val="both"/>
        <w:rPr>
          <w:rFonts w:ascii="Times New Roman" w:hAnsi="Times New Roman" w:cs="Times New Roman"/>
          <w:b w:val="0"/>
          <w:i w:val="0"/>
          <w:iCs/>
          <w:sz w:val="20"/>
          <w:szCs w:val="20"/>
        </w:rPr>
      </w:pPr>
    </w:p>
    <w:p w14:paraId="1AC1D1F9" w14:textId="77777777" w:rsidR="00A739A6" w:rsidRDefault="00A739A6" w:rsidP="00A739A6">
      <w:pPr>
        <w:jc w:val="both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Oświadczam, że spełniam warunki udziału w postępowaniu określone przez Zamawiającego w      …………..…………………………………………………..…………………………………….           (wskazać dokument i właściwą jednostkę redakcyjną dokumentu, w której określono warunki udziału w postępowaniu).</w:t>
      </w:r>
    </w:p>
    <w:p w14:paraId="18A105C4" w14:textId="77777777" w:rsidR="00A739A6" w:rsidRDefault="00A739A6" w:rsidP="00A739A6">
      <w:pPr>
        <w:spacing w:line="360" w:lineRule="auto"/>
        <w:ind w:left="5664" w:firstLine="708"/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</w:p>
    <w:p w14:paraId="7466EE8A" w14:textId="77777777" w:rsidR="00A739A6" w:rsidRDefault="00A739A6" w:rsidP="00A739A6">
      <w:pPr>
        <w:shd w:val="clear" w:color="auto" w:fill="BFBFBF"/>
        <w:spacing w:line="360" w:lineRule="auto"/>
        <w:jc w:val="both"/>
      </w:pPr>
      <w:r>
        <w:rPr>
          <w:rFonts w:ascii="Times New Roman" w:hAnsi="Times New Roman" w:cs="Times New Roman"/>
          <w:i w:val="0"/>
          <w:iCs/>
          <w:sz w:val="20"/>
          <w:szCs w:val="20"/>
        </w:rPr>
        <w:t xml:space="preserve">INFORMACJA W ZWIĄZKU Z POLEGANIEM NA ZASOBACH INNYCH PODMIOTÓW: </w:t>
      </w:r>
    </w:p>
    <w:p w14:paraId="2BDA2922" w14:textId="77777777" w:rsidR="00A739A6" w:rsidRDefault="00A739A6" w:rsidP="00A739A6">
      <w:pPr>
        <w:jc w:val="both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</w:p>
    <w:p w14:paraId="6B68C0B6" w14:textId="77777777" w:rsidR="00A739A6" w:rsidRDefault="00A739A6" w:rsidP="00A739A6">
      <w:pPr>
        <w:spacing w:before="0"/>
        <w:jc w:val="both"/>
      </w:pPr>
      <w:r>
        <w:rPr>
          <w:rFonts w:ascii="Times New Roman" w:hAnsi="Times New Roman" w:cs="Times New Roman"/>
          <w:b w:val="0"/>
          <w:bCs/>
          <w:sz w:val="20"/>
          <w:szCs w:val="20"/>
        </w:rPr>
        <w:t>(wskazać dokument i właściwą jednostkę redakcyjną dokumentu, w której określono warunki udziału w postępowaniu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), </w:t>
      </w:r>
    </w:p>
    <w:p w14:paraId="2CB5EB46" w14:textId="77777777" w:rsidR="00A739A6" w:rsidRDefault="00A739A6" w:rsidP="00A739A6">
      <w:pPr>
        <w:jc w:val="both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polegam na zasobach następującego/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podmiotu/ów: …………………………………………………………</w:t>
      </w:r>
    </w:p>
    <w:p w14:paraId="5A0F984C" w14:textId="77777777" w:rsidR="00A739A6" w:rsidRDefault="00A739A6" w:rsidP="00A739A6">
      <w:pPr>
        <w:jc w:val="both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..………………………………………………………………………………………………………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 xml:space="preserve"> w następującym zakresie: ………………………………………………………………………….</w:t>
      </w:r>
    </w:p>
    <w:p w14:paraId="23527A78" w14:textId="77777777" w:rsidR="00A739A6" w:rsidRDefault="00A739A6" w:rsidP="00A739A6">
      <w:pPr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iCs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(</w:t>
      </w:r>
      <w:r>
        <w:rPr>
          <w:rFonts w:ascii="Times New Roman" w:hAnsi="Times New Roman" w:cs="Times New Roman"/>
          <w:b w:val="0"/>
          <w:bCs/>
          <w:sz w:val="20"/>
          <w:szCs w:val="20"/>
        </w:rPr>
        <w:t>wskazać podmiot i określić odpowiedni zakres dla wskazanego podmiotu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). </w:t>
      </w:r>
    </w:p>
    <w:p w14:paraId="2E3125C9" w14:textId="77777777" w:rsidR="00A739A6" w:rsidRDefault="00A739A6" w:rsidP="00A739A6">
      <w:pPr>
        <w:spacing w:line="360" w:lineRule="auto"/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</w:p>
    <w:p w14:paraId="2E8361D8" w14:textId="77777777" w:rsidR="00A739A6" w:rsidRDefault="00A739A6" w:rsidP="00A739A6">
      <w:pPr>
        <w:ind w:left="568" w:hanging="284"/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014D5C70" w14:textId="77777777" w:rsidR="00A739A6" w:rsidRDefault="00A739A6" w:rsidP="00A739A6">
      <w:pPr>
        <w:ind w:left="-14"/>
        <w:jc w:val="center"/>
      </w:pP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lastRenderedPageBreak/>
        <w:t>OŚWIADCZENIE O PRZYNALEŻNOŚCI LUB BRAKU PRZYNALEŻNOŚCI DO TEJ SAMEJ GRUPY KAPITAŁOWEJ</w:t>
      </w:r>
    </w:p>
    <w:p w14:paraId="0FDFD44F" w14:textId="77777777" w:rsidR="00A739A6" w:rsidRDefault="00A739A6" w:rsidP="00A739A6">
      <w:pPr>
        <w:ind w:left="-14"/>
        <w:rPr>
          <w:rFonts w:ascii="Times New Roman" w:hAnsi="Times New Roman" w:cs="Times New Roman"/>
          <w:b w:val="0"/>
          <w:i w:val="0"/>
          <w:iCs/>
          <w:sz w:val="20"/>
          <w:szCs w:val="20"/>
          <w:u w:val="single"/>
        </w:rPr>
      </w:pPr>
    </w:p>
    <w:p w14:paraId="18E0A734" w14:textId="77777777" w:rsidR="00A739A6" w:rsidRDefault="00A739A6" w:rsidP="00A739A6">
      <w:pPr>
        <w:pStyle w:val="Akapitzlist"/>
        <w:numPr>
          <w:ilvl w:val="0"/>
          <w:numId w:val="3"/>
        </w:numPr>
        <w:suppressAutoHyphens w:val="0"/>
        <w:ind w:left="434"/>
        <w:jc w:val="both"/>
        <w:textAlignment w:val="baseline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nie przynależę do tej samej grupy kapitałowej w rozumieniu ustawy z dnia 16 lutego 2007 r.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 xml:space="preserve">o ochronie konkurencji i konsumentów (Dz. U.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z 2021 r.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poz.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275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), o której mowa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 xml:space="preserve">w art. 108 ust. 1 pkt 5 ustawy 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;</w:t>
      </w:r>
    </w:p>
    <w:p w14:paraId="7D7B4653" w14:textId="77777777" w:rsidR="00A739A6" w:rsidRDefault="00A739A6" w:rsidP="00A739A6">
      <w:pPr>
        <w:pStyle w:val="Akapitzlist"/>
        <w:ind w:left="1080"/>
        <w:jc w:val="both"/>
        <w:textAlignment w:val="baseline"/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vertAlign w:val="superscript"/>
        </w:rPr>
      </w:pPr>
    </w:p>
    <w:p w14:paraId="7D45CAD5" w14:textId="77777777" w:rsidR="00A739A6" w:rsidRDefault="00A739A6" w:rsidP="00A739A6">
      <w:pPr>
        <w:pStyle w:val="Akapitzlist"/>
        <w:numPr>
          <w:ilvl w:val="0"/>
          <w:numId w:val="3"/>
        </w:numPr>
        <w:suppressAutoHyphens w:val="0"/>
        <w:ind w:left="434"/>
        <w:jc w:val="both"/>
        <w:textAlignment w:val="baseline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przynależę do tej samej grupy kapitałowej w rozumieniu ustawy z dnia 16 lutego 2007 r.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 xml:space="preserve">o ochronie konkurencji i konsumentów (Dz. U.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z 2021 r.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poz.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275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), o której mowa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 xml:space="preserve">w art. 108 ust. 1 pkt 5 ustawy 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i w załączeniu przedkładam/y listę podmiotów należących do tej samej grupy kapitałowej oraz przedstawiam/y dowody, że powiązania z innym podmiotem (Wykonawcą) nie prowadzą do zakłócenia konkurencji w postępowaniu o udzielenie zamówienia;</w:t>
      </w:r>
    </w:p>
    <w:p w14:paraId="79834C87" w14:textId="77777777" w:rsidR="00A739A6" w:rsidRDefault="00A739A6" w:rsidP="00A739A6">
      <w:pPr>
        <w:pStyle w:val="Akapitzlist"/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vertAlign w:val="superscript"/>
        </w:rPr>
      </w:pPr>
    </w:p>
    <w:p w14:paraId="3D1BE0B0" w14:textId="77777777" w:rsidR="00A739A6" w:rsidRDefault="00A739A6" w:rsidP="00A739A6">
      <w:pPr>
        <w:jc w:val="both"/>
        <w:textAlignment w:val="baseline"/>
        <w:rPr>
          <w:rFonts w:ascii="Times New Roman" w:hAnsi="Times New Roman" w:cs="Times New Roman"/>
          <w:i w:val="0"/>
          <w:iCs/>
          <w:sz w:val="20"/>
          <w:szCs w:val="20"/>
          <w:vertAlign w:val="superscript"/>
        </w:rPr>
      </w:pPr>
    </w:p>
    <w:p w14:paraId="71878D56" w14:textId="77777777" w:rsidR="00A739A6" w:rsidRDefault="00A739A6" w:rsidP="00A739A6">
      <w:pPr>
        <w:shd w:val="clear" w:color="auto" w:fill="BFBFBF"/>
        <w:spacing w:line="360" w:lineRule="auto"/>
        <w:jc w:val="both"/>
      </w:pPr>
      <w:r>
        <w:rPr>
          <w:rFonts w:ascii="Times New Roman" w:hAnsi="Times New Roman" w:cs="Times New Roman"/>
          <w:i w:val="0"/>
          <w:iCs/>
          <w:sz w:val="20"/>
          <w:szCs w:val="20"/>
        </w:rPr>
        <w:t>OŚWIADCZENIE DOTYCZĄCE PODANYCH INFORMACJI:</w:t>
      </w:r>
    </w:p>
    <w:p w14:paraId="78460E6E" w14:textId="77777777" w:rsidR="00A739A6" w:rsidRDefault="00A739A6" w:rsidP="00A739A6">
      <w:pPr>
        <w:jc w:val="both"/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2A48B45" w14:textId="77777777" w:rsidR="00A739A6" w:rsidRDefault="00A739A6" w:rsidP="00A739A6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</w:p>
    <w:p w14:paraId="6D7FB2E6" w14:textId="77777777" w:rsidR="00A739A6" w:rsidRDefault="00A739A6" w:rsidP="00A739A6">
      <w:pPr>
        <w:jc w:val="both"/>
        <w:textAlignment w:val="baseline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</w:p>
    <w:p w14:paraId="56FF23C7" w14:textId="77777777" w:rsidR="00A739A6" w:rsidRDefault="00A739A6" w:rsidP="00A739A6">
      <w:pPr>
        <w:tabs>
          <w:tab w:val="left" w:pos="3900"/>
        </w:tabs>
        <w:autoSpaceDE w:val="0"/>
        <w:ind w:left="4536" w:right="45"/>
      </w:pPr>
      <w:r>
        <w:rPr>
          <w:rFonts w:ascii="Times New Roman" w:eastAsia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……………………………………………</w:t>
      </w:r>
    </w:p>
    <w:p w14:paraId="150C7DCF" w14:textId="77777777" w:rsidR="00A739A6" w:rsidRDefault="00A739A6" w:rsidP="00A739A6">
      <w:pPr>
        <w:tabs>
          <w:tab w:val="left" w:pos="3900"/>
        </w:tabs>
        <w:autoSpaceDE w:val="0"/>
        <w:ind w:left="4536" w:right="45"/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(znak graficzny podpisu)</w:t>
      </w:r>
    </w:p>
    <w:p w14:paraId="1B4332FC" w14:textId="77777777" w:rsidR="00A739A6" w:rsidRDefault="00A739A6" w:rsidP="00A739A6">
      <w:pPr>
        <w:spacing w:before="0"/>
        <w:jc w:val="both"/>
        <w:rPr>
          <w:rFonts w:ascii="Times New Roman" w:eastAsia="Times New Roman" w:hAnsi="Times New Roman" w:cs="Times New Roman"/>
          <w:b w:val="0"/>
          <w:bCs/>
          <w:i w:val="0"/>
          <w:iCs/>
          <w:sz w:val="20"/>
          <w:szCs w:val="20"/>
          <w:lang w:eastAsia="pl-PL"/>
        </w:rPr>
      </w:pPr>
    </w:p>
    <w:p w14:paraId="7C07BDA4" w14:textId="77777777" w:rsidR="00A739A6" w:rsidRDefault="00A739A6" w:rsidP="00A739A6">
      <w:pPr>
        <w:pageBreakBefore/>
        <w:spacing w:before="0"/>
      </w:pPr>
      <w:r>
        <w:rPr>
          <w:rFonts w:ascii="Times New Roman" w:hAnsi="Times New Roman" w:cs="Times New Roman"/>
          <w:iCs/>
          <w:sz w:val="20"/>
          <w:szCs w:val="20"/>
        </w:rPr>
        <w:lastRenderedPageBreak/>
        <w:t>Zał</w:t>
      </w:r>
      <w:r>
        <w:rPr>
          <w:rFonts w:ascii="Times New Roman" w:eastAsia="TimesNewRoman" w:hAnsi="Times New Roman" w:cs="Times New Roman"/>
          <w:iCs/>
          <w:sz w:val="20"/>
          <w:szCs w:val="20"/>
        </w:rPr>
        <w:t>ą</w:t>
      </w:r>
      <w:r>
        <w:rPr>
          <w:rFonts w:ascii="Times New Roman" w:hAnsi="Times New Roman" w:cs="Times New Roman"/>
          <w:iCs/>
          <w:sz w:val="20"/>
          <w:szCs w:val="20"/>
        </w:rPr>
        <w:t xml:space="preserve">cznik nr 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>4 do SIWZ</w:t>
      </w:r>
    </w:p>
    <w:p w14:paraId="50034373" w14:textId="77777777" w:rsidR="00A739A6" w:rsidRDefault="00A739A6" w:rsidP="00A739A6">
      <w:pPr>
        <w:jc w:val="center"/>
        <w:rPr>
          <w:rFonts w:ascii="Times New Roman" w:hAnsi="Times New Roman" w:cs="Times New Roman"/>
          <w:b w:val="0"/>
          <w:i w:val="0"/>
          <w:iCs/>
          <w:sz w:val="20"/>
          <w:szCs w:val="20"/>
        </w:rPr>
      </w:pPr>
    </w:p>
    <w:p w14:paraId="283F6AD2" w14:textId="77777777" w:rsidR="00A739A6" w:rsidRDefault="00A739A6" w:rsidP="00A739A6">
      <w:pPr>
        <w:spacing w:before="0"/>
        <w:jc w:val="center"/>
      </w:pPr>
      <w:r>
        <w:rPr>
          <w:rFonts w:ascii="Times New Roman" w:hAnsi="Times New Roman" w:cs="Times New Roman"/>
          <w:i w:val="0"/>
          <w:sz w:val="20"/>
          <w:szCs w:val="20"/>
        </w:rPr>
        <w:t xml:space="preserve">INFORMACJA </w:t>
      </w:r>
    </w:p>
    <w:p w14:paraId="23F1BE2D" w14:textId="77777777" w:rsidR="00A739A6" w:rsidRDefault="00A739A6" w:rsidP="00A739A6">
      <w:pPr>
        <w:spacing w:before="0"/>
        <w:jc w:val="center"/>
      </w:pPr>
      <w:r>
        <w:rPr>
          <w:rFonts w:ascii="Times New Roman" w:hAnsi="Times New Roman" w:cs="Times New Roman"/>
          <w:i w:val="0"/>
          <w:sz w:val="20"/>
          <w:szCs w:val="20"/>
        </w:rPr>
        <w:t>O POWSTANIA U ZAMAWIAJĄCEGO OBOWIĄZKU PODATKOWEGO</w:t>
      </w:r>
      <w:r>
        <w:rPr>
          <w:rFonts w:ascii="Times New Roman" w:hAnsi="Times New Roman" w:cs="Times New Roman"/>
          <w:bCs/>
          <w:i w:val="0"/>
          <w:sz w:val="20"/>
          <w:szCs w:val="20"/>
        </w:rPr>
        <w:t xml:space="preserve"> </w:t>
      </w:r>
    </w:p>
    <w:p w14:paraId="0C198D8E" w14:textId="77777777" w:rsidR="00A739A6" w:rsidRDefault="00A739A6" w:rsidP="00A739A6">
      <w:pPr>
        <w:jc w:val="center"/>
      </w:pPr>
      <w:r>
        <w:rPr>
          <w:rFonts w:ascii="Times New Roman" w:hAnsi="Times New Roman" w:cs="Times New Roman"/>
          <w:b w:val="0"/>
          <w:bCs/>
          <w:i w:val="0"/>
          <w:sz w:val="20"/>
          <w:szCs w:val="20"/>
        </w:rPr>
        <w:t xml:space="preserve">art. 225 ust. 2 ustawy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dnia 11 września 2019 r. - Prawo zamówień publicznych (Dz. U. z 2022 r.  poz. 1710)</w:t>
      </w:r>
    </w:p>
    <w:p w14:paraId="4B5845D2" w14:textId="77777777" w:rsidR="00A739A6" w:rsidRDefault="00A739A6" w:rsidP="00A739A6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14:paraId="147B5CD6" w14:textId="58FBEA2E" w:rsidR="00A739A6" w:rsidRDefault="00A739A6" w:rsidP="00A739A6">
      <w:pPr>
        <w:widowControl/>
        <w:suppressAutoHyphens w:val="0"/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Na potrzeby postępowania o udzielenie zamówienia publicznego, którego przedmiotem jest</w:t>
      </w:r>
      <w:r>
        <w:rPr>
          <w:rFonts w:ascii="Times New Roman" w:eastAsia="Times New Roman" w:hAnsi="Times New Roman" w:cs="Times New Roman"/>
          <w:b w:val="0"/>
          <w:i w:val="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odbiór odpadów medycznych o kodach: 18 01 02 i 18 01 03 oraz odbiór odpadów o kodzie: 18 01 09 Terenowej Stacji Wojskowego Centrum Krwiodawstwa i Krwiolecznictwa SPZOZ </w:t>
      </w:r>
      <w:r>
        <w:rPr>
          <w:rFonts w:ascii="Times New Roman" w:hAnsi="Times New Roman" w:cs="Times New Roman"/>
          <w:sz w:val="20"/>
          <w:szCs w:val="20"/>
        </w:rPr>
        <w:t>ul. Piotra Skargi 8, 71-422 Szczecin 18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pl-PL"/>
        </w:rPr>
        <w:t>/U/2023</w:t>
      </w:r>
    </w:p>
    <w:p w14:paraId="5BA54586" w14:textId="77777777" w:rsidR="00A739A6" w:rsidRDefault="00A739A6" w:rsidP="00A739A6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</w:pPr>
    </w:p>
    <w:p w14:paraId="6E68FFF7" w14:textId="77777777" w:rsidR="00A739A6" w:rsidRDefault="00A739A6" w:rsidP="00A739A6">
      <w:pPr>
        <w:spacing w:before="0"/>
        <w:jc w:val="both"/>
      </w:pPr>
    </w:p>
    <w:p w14:paraId="4D30A236" w14:textId="77777777" w:rsidR="00A739A6" w:rsidRDefault="00A739A6" w:rsidP="00A739A6">
      <w:pPr>
        <w:jc w:val="both"/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2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prowadzonego przez Wojskowe Centrum Krwiodawstwa i Krwiolecznictwa, oświadczam, że:</w:t>
      </w:r>
    </w:p>
    <w:p w14:paraId="5DCBD8A4" w14:textId="77777777" w:rsidR="00A739A6" w:rsidRDefault="00A739A6" w:rsidP="00A739A6">
      <w:pPr>
        <w:numPr>
          <w:ilvl w:val="0"/>
          <w:numId w:val="4"/>
        </w:numPr>
        <w:ind w:left="357" w:hanging="357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Wybór mojej/naszej oferty </w:t>
      </w:r>
      <w:r>
        <w:rPr>
          <w:rFonts w:ascii="Times New Roman" w:hAnsi="Times New Roman" w:cs="Times New Roman"/>
          <w:bCs/>
          <w:i w:val="0"/>
          <w:sz w:val="20"/>
          <w:szCs w:val="20"/>
        </w:rPr>
        <w:t xml:space="preserve">nie będzie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prowadził do powstania u Zamawiającego obowiązku podatkowego zgodnie z przepisami o podatku od towarów i usług.</w:t>
      </w: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1</w:t>
      </w:r>
    </w:p>
    <w:p w14:paraId="70430269" w14:textId="77777777" w:rsidR="00A739A6" w:rsidRDefault="00A739A6" w:rsidP="00A739A6">
      <w:pPr>
        <w:numPr>
          <w:ilvl w:val="0"/>
          <w:numId w:val="4"/>
        </w:numPr>
        <w:ind w:left="357" w:hanging="357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Wybór mojej/naszej oferty </w:t>
      </w:r>
      <w:r>
        <w:rPr>
          <w:rFonts w:ascii="Times New Roman" w:hAnsi="Times New Roman" w:cs="Times New Roman"/>
          <w:bCs/>
          <w:i w:val="0"/>
          <w:sz w:val="20"/>
          <w:szCs w:val="20"/>
        </w:rPr>
        <w:t xml:space="preserve">będzie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prowadził do powstania u zamawiającego obowiązku podatkowego zgodnie z przepisami o podatku od towarów i usług.</w:t>
      </w: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2</w:t>
      </w:r>
    </w:p>
    <w:p w14:paraId="55C0797E" w14:textId="77777777" w:rsidR="00A739A6" w:rsidRDefault="00A739A6" w:rsidP="00A739A6">
      <w:pPr>
        <w:ind w:left="357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Powyższy obowiązek podatkowy będzie dotyczył ………………………………………</w:t>
      </w:r>
    </w:p>
    <w:p w14:paraId="5401C0A5" w14:textId="77777777" w:rsidR="00A739A6" w:rsidRDefault="00A739A6" w:rsidP="00A739A6">
      <w:pPr>
        <w:ind w:left="357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…….……………………………………………………………………………………… </w:t>
      </w: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3</w:t>
      </w:r>
    </w:p>
    <w:p w14:paraId="62486D08" w14:textId="77777777" w:rsidR="00A739A6" w:rsidRDefault="00A739A6" w:rsidP="00A739A6">
      <w:pPr>
        <w:ind w:left="357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objętych przedmiotem zamówienia, podlegających mechanizmowi odwróconego obciążenia VAT, a ich wartość netto (bez kwoty podatku) będzie wynosiła …………………………..………....</w:t>
      </w:r>
      <w:r>
        <w:rPr>
          <w:rFonts w:ascii="Times New Roman" w:hAnsi="Times New Roman" w:cs="Times New Roman"/>
          <w:i w:val="0"/>
          <w:sz w:val="20"/>
          <w:szCs w:val="20"/>
        </w:rPr>
        <w:t>⁴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zł. </w:t>
      </w:r>
    </w:p>
    <w:p w14:paraId="0F8BA5C0" w14:textId="77777777" w:rsidR="00A739A6" w:rsidRDefault="00A739A6" w:rsidP="00A739A6">
      <w:pPr>
        <w:ind w:left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14:paraId="7B62620E" w14:textId="77777777" w:rsidR="00A739A6" w:rsidRDefault="00A739A6" w:rsidP="00A739A6">
      <w:pPr>
        <w:widowControl/>
        <w:suppressAutoHyphens w:val="0"/>
        <w:spacing w:before="0"/>
        <w:ind w:right="90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                                                       ……….................................................................</w:t>
      </w:r>
    </w:p>
    <w:p w14:paraId="0858B2D8" w14:textId="77777777" w:rsidR="00A739A6" w:rsidRDefault="00A739A6" w:rsidP="00A739A6"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znak graficzny podpisu</w:t>
      </w:r>
    </w:p>
    <w:p w14:paraId="4DD1B068" w14:textId="77777777" w:rsidR="00A739A6" w:rsidRDefault="00A739A6" w:rsidP="00A739A6">
      <w:pPr>
        <w:spacing w:before="0"/>
        <w:jc w:val="both"/>
      </w:pP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W wypadku wyboru opcji 1) opcję 2) przekreślić. </w:t>
      </w:r>
    </w:p>
    <w:p w14:paraId="00695882" w14:textId="77777777" w:rsidR="00A739A6" w:rsidRDefault="00A739A6" w:rsidP="00A739A6">
      <w:pPr>
        <w:spacing w:before="0"/>
        <w:jc w:val="both"/>
      </w:pP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W przypadku wyboru opcji 2) opcję 1) przekreślić. </w:t>
      </w:r>
    </w:p>
    <w:p w14:paraId="647514B8" w14:textId="77777777" w:rsidR="00A739A6" w:rsidRDefault="00A739A6" w:rsidP="00A739A6">
      <w:pPr>
        <w:spacing w:before="0"/>
        <w:jc w:val="both"/>
      </w:pP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Wpisać nazwę/rodzaj towaru lub usługi, które będą prowadziły do powstania u zamawiającego obowiązku podatkowego zgodnie z przepisami o podatku od towarów i usług. </w:t>
      </w:r>
    </w:p>
    <w:p w14:paraId="7AA8B819" w14:textId="77777777" w:rsidR="00A739A6" w:rsidRDefault="00A739A6" w:rsidP="00A739A6">
      <w:pPr>
        <w:spacing w:before="0"/>
        <w:jc w:val="both"/>
      </w:pP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Wpisać wartość netto (bez kwoty podatku) towaru/towarów lub usługi/usług podlegających mechanizmowi odwróconego obciążenia VAT, wymienionych wcześniej. </w:t>
      </w:r>
    </w:p>
    <w:p w14:paraId="35AB9CD4" w14:textId="77777777" w:rsidR="00A739A6" w:rsidRDefault="00A739A6" w:rsidP="00A739A6">
      <w:pPr>
        <w:spacing w:before="0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Art. 225 ustawy z dnia 11 września 2019 r. - Prawo zamówień publicznych (Dz. U. z 2021 r.  poz. 1129, z </w:t>
      </w:r>
      <w:proofErr w:type="spellStart"/>
      <w:r>
        <w:rPr>
          <w:rFonts w:ascii="Times New Roman" w:hAnsi="Times New Roman" w:cs="Times New Roman"/>
          <w:b w:val="0"/>
          <w:i w:val="0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. zm.) </w:t>
      </w:r>
    </w:p>
    <w:p w14:paraId="13AC53B3" w14:textId="77777777" w:rsidR="00A739A6" w:rsidRDefault="00A739A6" w:rsidP="00A739A6">
      <w:pPr>
        <w:spacing w:before="0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1. Jeżeli została złożona oferta, której wybór prowadziłby do powstania u zamawiającego obowiązku podatkowego zgodnie z ustawą z dnia 11 marca 2004 r. o podatku od towarów i usług (Dz.U. z 2021 r. poz. 685, z </w:t>
      </w:r>
      <w:proofErr w:type="spellStart"/>
      <w:r>
        <w:rPr>
          <w:rFonts w:ascii="Times New Roman" w:hAnsi="Times New Roman" w:cs="Times New Roman"/>
          <w:b w:val="0"/>
          <w:i w:val="0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b w:val="0"/>
          <w:i w:val="0"/>
          <w:sz w:val="20"/>
          <w:szCs w:val="20"/>
        </w:rPr>
        <w:t>. zm.), dla celów zastosowania kryterium ceny lub kosztu zamawiający dolicza do przedstawionej w tej ofercie ceny kwotę podatku od towarów i usług, którą miałby obowiązek rozliczyć.</w:t>
      </w:r>
    </w:p>
    <w:p w14:paraId="5513B5F8" w14:textId="77777777" w:rsidR="00A739A6" w:rsidRDefault="00A739A6" w:rsidP="00A739A6">
      <w:pPr>
        <w:spacing w:before="0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2. W ofercie, o której mowa w ust. 1, wykonawca ma obowiązek:</w:t>
      </w:r>
    </w:p>
    <w:p w14:paraId="7038D0EB" w14:textId="77777777" w:rsidR="00A739A6" w:rsidRDefault="00A739A6" w:rsidP="00A739A6">
      <w:pPr>
        <w:spacing w:before="0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1) poinformowania zamawiającego, że wybór jego oferty będzie prowadził do powstania u zamawiającego obowiązku podatkowego;</w:t>
      </w:r>
    </w:p>
    <w:p w14:paraId="4EB3C1CE" w14:textId="77777777" w:rsidR="00A739A6" w:rsidRDefault="00A739A6" w:rsidP="00A739A6">
      <w:pPr>
        <w:spacing w:before="0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2) wskazania nazwy (rodzaju) towaru lub usługi, których dostawa lub świadczenie będą prowadziły do powstania obowiązku podatkowego;</w:t>
      </w:r>
    </w:p>
    <w:p w14:paraId="611ECE2E" w14:textId="77777777" w:rsidR="00A739A6" w:rsidRDefault="00A739A6" w:rsidP="00A739A6">
      <w:pPr>
        <w:spacing w:before="0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3) wskazania wartości towaru lub usługi objętego obowiązkiem podatkowym zamawiającego, bez kwoty podatku;</w:t>
      </w:r>
    </w:p>
    <w:p w14:paraId="75D8AC73" w14:textId="77777777" w:rsidR="00A739A6" w:rsidRDefault="00A739A6" w:rsidP="00A739A6">
      <w:pPr>
        <w:spacing w:before="0"/>
        <w:jc w:val="both"/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4) wskazania stawki podatku od towarów i usług, która zgodnie z wiedzą wykonawcy, będzie miała zastosowanie.</w:t>
      </w:r>
    </w:p>
    <w:p w14:paraId="145CADA4" w14:textId="77777777" w:rsidR="00A739A6" w:rsidRDefault="00A739A6" w:rsidP="00A739A6">
      <w:pPr>
        <w:spacing w:before="0"/>
        <w:rPr>
          <w:rFonts w:ascii="Times New Roman" w:hAnsi="Times New Roman" w:cs="Times New Roman"/>
          <w:b w:val="0"/>
          <w:i w:val="0"/>
          <w:iCs/>
          <w:sz w:val="20"/>
          <w:szCs w:val="20"/>
        </w:rPr>
      </w:pPr>
    </w:p>
    <w:p w14:paraId="427E3BC7" w14:textId="77777777" w:rsidR="00A739A6" w:rsidRDefault="00A739A6" w:rsidP="00A739A6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7FC81AE7" w14:textId="77777777" w:rsidR="00A739A6" w:rsidRDefault="00A739A6" w:rsidP="00A739A6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3ABD1969" w14:textId="77777777" w:rsidR="00A739A6" w:rsidRDefault="00A739A6" w:rsidP="00A739A6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0384B6FA" w14:textId="77777777" w:rsidR="00A739A6" w:rsidRDefault="00A739A6" w:rsidP="00A739A6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156C4288" w14:textId="77777777" w:rsidR="00A739A6" w:rsidRDefault="00A739A6" w:rsidP="00A739A6">
      <w:pPr>
        <w:pageBreakBefore/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7541073D" w14:textId="77777777" w:rsidR="00A739A6" w:rsidRDefault="00A739A6" w:rsidP="00A739A6">
      <w:pPr>
        <w:widowControl/>
        <w:suppressAutoHyphens w:val="0"/>
        <w:spacing w:before="0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Załącznik nr 5 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>do SWZ</w:t>
      </w:r>
    </w:p>
    <w:p w14:paraId="5ABF92F7" w14:textId="77777777" w:rsidR="00A739A6" w:rsidRDefault="00A739A6" w:rsidP="00A739A6">
      <w:pPr>
        <w:widowControl/>
        <w:suppressAutoHyphens w:val="0"/>
        <w:spacing w:before="0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</w:pPr>
    </w:p>
    <w:p w14:paraId="0275E57A" w14:textId="77777777" w:rsidR="00A739A6" w:rsidRDefault="00A739A6" w:rsidP="00A739A6">
      <w:pPr>
        <w:widowControl/>
        <w:suppressAutoHyphens w:val="0"/>
        <w:spacing w:before="0"/>
        <w:ind w:right="6"/>
        <w:jc w:val="center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ZOBOWIĄZANIE DO ODDANIA DO DYSPOZYCJI NIEZBĘDNYCH ZASOBÓW NA OKRES KORZYSTANIA Z NICH PRZY WYKONYWANIU ZAMÓWIENIA</w:t>
      </w:r>
    </w:p>
    <w:p w14:paraId="7FF12154" w14:textId="77777777" w:rsidR="00A739A6" w:rsidRDefault="00A739A6" w:rsidP="00A739A6">
      <w:pPr>
        <w:widowControl/>
        <w:suppressAutoHyphens w:val="0"/>
        <w:spacing w:before="0"/>
        <w:ind w:left="284" w:right="6" w:hanging="284"/>
        <w:jc w:val="center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</w:p>
    <w:p w14:paraId="60989392" w14:textId="6769962D" w:rsidR="00A739A6" w:rsidRDefault="00A739A6" w:rsidP="00A739A6">
      <w:pPr>
        <w:widowControl/>
        <w:suppressAutoHyphens w:val="0"/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 xml:space="preserve">W postępowaniu o udzielenie zamówienia publicznego </w:t>
      </w:r>
      <w:r>
        <w:rPr>
          <w:rFonts w:ascii="Times New Roman" w:eastAsia="Calibri" w:hAnsi="Times New Roman" w:cs="Times New Roman"/>
          <w:b w:val="0"/>
          <w:i w:val="0"/>
          <w:kern w:val="0"/>
          <w:sz w:val="20"/>
          <w:szCs w:val="20"/>
          <w:lang w:eastAsia="en-US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odbiór odpadów medycznych o kodach: 18 01 02 i 18 01 03 oraz odbiór odpadów o kodzie: 18 01 09 Terenowej Stacji Wojskowego Centrum Krwiodawstwa i Krwiolecznictwa </w:t>
      </w:r>
      <w:r>
        <w:rPr>
          <w:rFonts w:ascii="Times New Roman" w:hAnsi="Times New Roman" w:cs="Times New Roman"/>
          <w:sz w:val="20"/>
          <w:szCs w:val="20"/>
        </w:rPr>
        <w:t xml:space="preserve">SP ZOZ </w:t>
      </w:r>
      <w:r>
        <w:rPr>
          <w:rFonts w:ascii="Times New Roman" w:hAnsi="Times New Roman" w:cs="Times New Roman"/>
          <w:sz w:val="20"/>
          <w:szCs w:val="20"/>
        </w:rPr>
        <w:t>ul. Piotra Skargi 8, 71-422 Szczecin 18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pl-PL"/>
        </w:rPr>
        <w:t>/U/2023</w:t>
      </w:r>
    </w:p>
    <w:p w14:paraId="586222C7" w14:textId="77777777" w:rsidR="00A739A6" w:rsidRDefault="00A739A6" w:rsidP="00A739A6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</w:pPr>
    </w:p>
    <w:p w14:paraId="47DD04DC" w14:textId="77777777" w:rsidR="00A739A6" w:rsidRDefault="00A739A6" w:rsidP="00A739A6">
      <w:pPr>
        <w:widowControl/>
        <w:suppressAutoHyphens w:val="0"/>
        <w:spacing w:before="0"/>
        <w:jc w:val="center"/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en-US"/>
        </w:rPr>
      </w:pPr>
    </w:p>
    <w:p w14:paraId="05103A3A" w14:textId="77777777" w:rsidR="00A739A6" w:rsidRDefault="00A739A6" w:rsidP="00A739A6">
      <w:pPr>
        <w:widowControl/>
        <w:suppressAutoHyphens w:val="0"/>
        <w:spacing w:before="0"/>
        <w:ind w:left="284" w:right="6" w:hanging="284"/>
        <w:jc w:val="left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………………………………………………………………………….………………………..</w:t>
      </w:r>
    </w:p>
    <w:p w14:paraId="5A966F6D" w14:textId="77777777" w:rsidR="00A739A6" w:rsidRDefault="00A739A6" w:rsidP="00A739A6">
      <w:pPr>
        <w:widowControl/>
        <w:suppressAutoHyphens w:val="0"/>
        <w:spacing w:before="0" w:after="120"/>
        <w:ind w:left="284" w:right="6" w:hanging="284"/>
        <w:jc w:val="center"/>
      </w:pP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/>
        </w:rPr>
        <w:t>(nazwa i adres podmiotu oddającego do dyspozycji zasoby)</w:t>
      </w:r>
    </w:p>
    <w:p w14:paraId="583D96D1" w14:textId="77777777" w:rsidR="00A739A6" w:rsidRDefault="00A739A6" w:rsidP="00A739A6">
      <w:pPr>
        <w:widowControl/>
        <w:suppressAutoHyphens w:val="0"/>
        <w:spacing w:before="0"/>
        <w:ind w:left="284" w:right="6" w:hanging="284"/>
        <w:jc w:val="left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zobowiązuje się do oddania na rzecz:</w:t>
      </w:r>
    </w:p>
    <w:p w14:paraId="4DCFB12F" w14:textId="77777777" w:rsidR="00A739A6" w:rsidRDefault="00A739A6" w:rsidP="00A739A6">
      <w:pPr>
        <w:widowControl/>
        <w:suppressAutoHyphens w:val="0"/>
        <w:spacing w:before="0"/>
        <w:ind w:left="284" w:right="6" w:hanging="284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</w:p>
    <w:p w14:paraId="33CD2913" w14:textId="77777777" w:rsidR="00A739A6" w:rsidRDefault="00A739A6" w:rsidP="00A739A6">
      <w:pPr>
        <w:widowControl/>
        <w:suppressAutoHyphens w:val="0"/>
        <w:spacing w:before="0"/>
        <w:ind w:left="284" w:right="6" w:hanging="284"/>
        <w:jc w:val="left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……………………………………………………………………………...……………………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/>
        </w:rPr>
        <w:t>(nazwa i adres Wykonawcy, któremu inny podmiot oddaje do dyspozycji zasoby)</w:t>
      </w:r>
    </w:p>
    <w:p w14:paraId="60AD7EF0" w14:textId="77777777" w:rsidR="00A739A6" w:rsidRDefault="00A739A6" w:rsidP="00A739A6">
      <w:pPr>
        <w:widowControl/>
        <w:suppressAutoHyphens w:val="0"/>
        <w:spacing w:before="0"/>
        <w:ind w:left="5672" w:right="6" w:firstLine="709"/>
        <w:jc w:val="center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</w:pPr>
    </w:p>
    <w:p w14:paraId="7AEBB080" w14:textId="77777777" w:rsidR="00A739A6" w:rsidRDefault="00A739A6" w:rsidP="00A739A6">
      <w:pPr>
        <w:widowControl/>
        <w:suppressAutoHyphens w:val="0"/>
        <w:spacing w:before="0"/>
        <w:ind w:left="567" w:right="6" w:hanging="567"/>
        <w:jc w:val="left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 xml:space="preserve">niezbędny zasób 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(udostępnione zasoby)</w:t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 xml:space="preserve"> zaznaczyć właściwe:</w:t>
      </w:r>
    </w:p>
    <w:p w14:paraId="3EDF0D3F" w14:textId="77777777" w:rsidR="00A739A6" w:rsidRDefault="00A739A6" w:rsidP="00A739A6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right="6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wiedza,</w:t>
      </w:r>
    </w:p>
    <w:p w14:paraId="0E0BEF59" w14:textId="77777777" w:rsidR="00A739A6" w:rsidRDefault="00A739A6" w:rsidP="00A739A6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right="6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doświadczenie,</w:t>
      </w:r>
    </w:p>
    <w:p w14:paraId="7AE9EB6A" w14:textId="77777777" w:rsidR="00A739A6" w:rsidRDefault="00A739A6" w:rsidP="00A739A6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right="6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potencjał techniczny</w:t>
      </w:r>
    </w:p>
    <w:p w14:paraId="7AF949A6" w14:textId="77777777" w:rsidR="00A739A6" w:rsidRDefault="00A739A6" w:rsidP="00A739A6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right="6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osoby zdolne do wykonania zamówienia,</w:t>
      </w:r>
    </w:p>
    <w:p w14:paraId="488B6728" w14:textId="77777777" w:rsidR="00A739A6" w:rsidRDefault="00A739A6" w:rsidP="00A739A6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left="714" w:right="6" w:hanging="357"/>
        <w:jc w:val="both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zdolności finansowe</w:t>
      </w:r>
    </w:p>
    <w:p w14:paraId="27013B21" w14:textId="77777777" w:rsidR="00A739A6" w:rsidRDefault="00A739A6" w:rsidP="00A739A6">
      <w:pPr>
        <w:widowControl/>
        <w:suppressAutoHyphens w:val="0"/>
        <w:spacing w:before="0"/>
        <w:ind w:right="6"/>
        <w:jc w:val="left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  <w:t xml:space="preserve">na okres 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……………………………………………………………………………………………...…...</w:t>
      </w:r>
    </w:p>
    <w:p w14:paraId="75463368" w14:textId="77777777" w:rsidR="00A739A6" w:rsidRDefault="00A739A6" w:rsidP="00A739A6">
      <w:pPr>
        <w:widowControl/>
        <w:suppressAutoHyphens w:val="0"/>
        <w:spacing w:before="0"/>
        <w:ind w:right="6"/>
        <w:jc w:val="center"/>
      </w:pP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  <w:t>(wskazać okres na jaki udostępniany jest zasób)</w:t>
      </w:r>
    </w:p>
    <w:p w14:paraId="212F157E" w14:textId="77777777" w:rsidR="00A739A6" w:rsidRDefault="00A739A6" w:rsidP="00A739A6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</w:p>
    <w:p w14:paraId="26584E3A" w14:textId="77777777" w:rsidR="00A739A6" w:rsidRDefault="00A739A6" w:rsidP="00A739A6">
      <w:pPr>
        <w:widowControl/>
        <w:suppressAutoHyphens w:val="0"/>
        <w:spacing w:before="0"/>
        <w:ind w:right="6"/>
        <w:jc w:val="both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  <w:t>forma, w jakiej podmiot udostepniający zasób będzie uczestniczył w realizacji zamówienia:</w:t>
      </w:r>
    </w:p>
    <w:p w14:paraId="24BDDD8A" w14:textId="77777777" w:rsidR="00A739A6" w:rsidRDefault="00A739A6" w:rsidP="00A739A6">
      <w:pPr>
        <w:widowControl/>
        <w:suppressAutoHyphens w:val="0"/>
        <w:spacing w:before="0"/>
        <w:ind w:right="6"/>
        <w:jc w:val="both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</w:pPr>
    </w:p>
    <w:p w14:paraId="22E8C223" w14:textId="77777777" w:rsidR="00A739A6" w:rsidRDefault="00A739A6" w:rsidP="00A739A6">
      <w:pPr>
        <w:widowControl/>
        <w:suppressAutoHyphens w:val="0"/>
        <w:spacing w:before="0"/>
        <w:ind w:right="6"/>
        <w:jc w:val="left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………………………………………………………..……………………………………………</w:t>
      </w:r>
    </w:p>
    <w:p w14:paraId="566C8BBC" w14:textId="77777777" w:rsidR="00A739A6" w:rsidRDefault="00A739A6" w:rsidP="00A739A6">
      <w:pPr>
        <w:widowControl/>
        <w:suppressAutoHyphens w:val="0"/>
        <w:spacing w:before="0"/>
        <w:ind w:right="6"/>
        <w:jc w:val="center"/>
      </w:pP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  <w:t>(wskazać formę, np. podwykonawstwo, doradztwo lub wymienić inne formy)</w:t>
      </w:r>
    </w:p>
    <w:p w14:paraId="1D398F07" w14:textId="77777777" w:rsidR="00A739A6" w:rsidRDefault="00A739A6" w:rsidP="00A739A6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</w:p>
    <w:p w14:paraId="4430D051" w14:textId="77777777" w:rsidR="00A739A6" w:rsidRDefault="00A739A6" w:rsidP="00A739A6">
      <w:pPr>
        <w:widowControl/>
        <w:suppressAutoHyphens w:val="0"/>
        <w:spacing w:before="0"/>
        <w:ind w:right="6"/>
        <w:jc w:val="left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  <w:t>stosunek łączący Wykonawcę z podmiotem udostępniającym zasób:</w:t>
      </w:r>
    </w:p>
    <w:p w14:paraId="1FB485ED" w14:textId="77777777" w:rsidR="00A739A6" w:rsidRDefault="00A739A6" w:rsidP="00A739A6">
      <w:pPr>
        <w:widowControl/>
        <w:suppressAutoHyphens w:val="0"/>
        <w:spacing w:before="0"/>
        <w:ind w:right="6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</w:pPr>
    </w:p>
    <w:p w14:paraId="6B82880C" w14:textId="77777777" w:rsidR="00A739A6" w:rsidRDefault="00A739A6" w:rsidP="00A739A6">
      <w:pPr>
        <w:widowControl/>
        <w:suppressAutoHyphens w:val="0"/>
        <w:spacing w:before="0"/>
        <w:ind w:right="6"/>
        <w:jc w:val="left"/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…………………………………………………………………………..………………..……</w:t>
      </w:r>
    </w:p>
    <w:p w14:paraId="09AA21FC" w14:textId="77777777" w:rsidR="00A739A6" w:rsidRDefault="00A739A6" w:rsidP="00A739A6">
      <w:pPr>
        <w:widowControl/>
        <w:suppressAutoHyphens w:val="0"/>
        <w:spacing w:before="0"/>
        <w:ind w:right="6"/>
        <w:jc w:val="center"/>
      </w:pP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  <w:t>(wskazać charakter stosunku, np. umowa zlecenie, umowa o współpracę, kontrakt)</w:t>
      </w:r>
    </w:p>
    <w:p w14:paraId="5EE66A21" w14:textId="77777777" w:rsidR="00A739A6" w:rsidRDefault="00A739A6" w:rsidP="00A739A6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</w:p>
    <w:p w14:paraId="48826CEC" w14:textId="77777777" w:rsidR="00A739A6" w:rsidRDefault="00A739A6" w:rsidP="00A739A6">
      <w:pPr>
        <w:widowControl/>
        <w:suppressAutoHyphens w:val="0"/>
        <w:spacing w:before="0"/>
        <w:jc w:val="both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Oświadczam, że jako podmiot udostępniający zasoby </w:t>
      </w: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nie weźmiemy/weźmiemy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 xml:space="preserve">(niepotrzebne skreślić)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udział w realizacji niniejszego zamówienia.</w:t>
      </w:r>
    </w:p>
    <w:p w14:paraId="4E997A04" w14:textId="77777777" w:rsidR="00A739A6" w:rsidRDefault="00A739A6" w:rsidP="00A739A6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70EAD4F3" w14:textId="77777777" w:rsidR="00A739A6" w:rsidRDefault="00A739A6" w:rsidP="00A739A6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7BF864E3" w14:textId="77777777" w:rsidR="00A739A6" w:rsidRDefault="00A739A6" w:rsidP="00A739A6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034346FD" w14:textId="77777777" w:rsidR="00A739A6" w:rsidRDefault="00A739A6" w:rsidP="00A739A6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47070863" w14:textId="77777777" w:rsidR="00A739A6" w:rsidRDefault="00A739A6" w:rsidP="00A739A6">
      <w:pPr>
        <w:widowControl/>
        <w:suppressAutoHyphens w:val="0"/>
        <w:spacing w:before="0"/>
        <w:ind w:right="90"/>
        <w:jc w:val="left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                                                       ……….................................................................</w:t>
      </w:r>
    </w:p>
    <w:p w14:paraId="73D9ABCF" w14:textId="77777777" w:rsidR="00A739A6" w:rsidRDefault="00A739A6" w:rsidP="00A739A6">
      <w:pPr>
        <w:widowControl/>
        <w:suppressAutoHyphens w:val="0"/>
        <w:spacing w:before="0"/>
        <w:ind w:left="3540" w:right="90"/>
        <w:jc w:val="left"/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znak graficzny podpisu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 xml:space="preserve"> osoby (osób) upoważnionej (</w:t>
      </w:r>
      <w:proofErr w:type="spellStart"/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>)  do reprezentowania podmiotu oddającego do dyspozycji zasoby</w:t>
      </w:r>
    </w:p>
    <w:p w14:paraId="00A11FFC" w14:textId="77777777" w:rsidR="00A739A6" w:rsidRDefault="00A739A6" w:rsidP="00A739A6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4054BCB8" w14:textId="77777777" w:rsidR="00A739A6" w:rsidRDefault="00A739A6" w:rsidP="00A739A6">
      <w:pPr>
        <w:widowControl/>
        <w:suppressAutoHyphens w:val="0"/>
        <w:spacing w:before="0"/>
        <w:ind w:left="3540" w:hanging="354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0DD8C533" w14:textId="77777777" w:rsidR="00A739A6" w:rsidRDefault="00A739A6" w:rsidP="00A739A6">
      <w:pPr>
        <w:widowControl/>
        <w:suppressAutoHyphens w:val="0"/>
        <w:spacing w:before="0"/>
        <w:jc w:val="both"/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14:paraId="5011F91D" w14:textId="77777777" w:rsidR="00A739A6" w:rsidRDefault="00A739A6" w:rsidP="00A739A6">
      <w:pPr>
        <w:widowControl/>
        <w:suppressAutoHyphens w:val="0"/>
        <w:spacing w:before="0"/>
        <w:ind w:right="363"/>
        <w:jc w:val="both"/>
        <w:rPr>
          <w:rFonts w:ascii="Times New Roman" w:eastAsia="Calibri" w:hAnsi="Times New Roman" w:cs="Times New Roman"/>
          <w:i w:val="0"/>
          <w:spacing w:val="-6"/>
          <w:kern w:val="0"/>
          <w:sz w:val="20"/>
          <w:szCs w:val="20"/>
          <w:u w:val="single"/>
          <w:lang w:eastAsia="en-US"/>
        </w:rPr>
      </w:pPr>
    </w:p>
    <w:p w14:paraId="5C8EA13B" w14:textId="77777777" w:rsidR="00A739A6" w:rsidRDefault="00A739A6" w:rsidP="00A739A6">
      <w:pPr>
        <w:widowControl/>
        <w:suppressAutoHyphens w:val="0"/>
        <w:spacing w:before="0"/>
        <w:ind w:right="363"/>
        <w:jc w:val="both"/>
      </w:pPr>
      <w:r>
        <w:rPr>
          <w:rFonts w:ascii="Times New Roman" w:eastAsia="Calibri" w:hAnsi="Times New Roman" w:cs="Times New Roman"/>
          <w:spacing w:val="-6"/>
          <w:kern w:val="0"/>
          <w:sz w:val="20"/>
          <w:szCs w:val="20"/>
          <w:lang w:eastAsia="en-US"/>
        </w:rPr>
        <w:t>Załącznik nr5 do SWZ należy złożyć wraz z ofertą (jeżeli dotyczy)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.</w:t>
      </w:r>
    </w:p>
    <w:p w14:paraId="66CC2A26" w14:textId="77777777" w:rsidR="00A739A6" w:rsidRDefault="00A739A6" w:rsidP="00A739A6"/>
    <w:p w14:paraId="4B04DC8A" w14:textId="77777777" w:rsidR="00F323E7" w:rsidRDefault="00F323E7"/>
    <w:sectPr w:rsidR="00F3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874A" w14:textId="77777777" w:rsidR="00577D20" w:rsidRDefault="00577D20" w:rsidP="00A739A6">
      <w:pPr>
        <w:spacing w:before="0"/>
      </w:pPr>
      <w:r>
        <w:separator/>
      </w:r>
    </w:p>
  </w:endnote>
  <w:endnote w:type="continuationSeparator" w:id="0">
    <w:p w14:paraId="517F7659" w14:textId="77777777" w:rsidR="00577D20" w:rsidRDefault="00577D20" w:rsidP="00A739A6">
      <w:pPr>
        <w:spacing w:before="0"/>
      </w:pPr>
      <w:r>
        <w:continuationSeparator/>
      </w:r>
    </w:p>
  </w:endnote>
  <w:endnote w:id="1">
    <w:p w14:paraId="25FCB3D4" w14:textId="77777777" w:rsidR="00A739A6" w:rsidRDefault="00A739A6" w:rsidP="00A739A6">
      <w:pPr>
        <w:pStyle w:val="Lista"/>
        <w:spacing w:after="140" w:line="28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kocowego"/>
          <w:b w:val="0"/>
          <w:sz w:val="20"/>
          <w:szCs w:val="20"/>
        </w:rPr>
        <w:endnoteRef/>
      </w:r>
      <w:r>
        <w:rPr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i w:val="0"/>
          <w:sz w:val="16"/>
          <w:szCs w:val="16"/>
        </w:rPr>
        <w:t xml:space="preserve">ZASADA BLISKOŚCI – zgodnie z </w:t>
      </w:r>
      <w:r>
        <w:rPr>
          <w:rStyle w:val="Pogrubienie"/>
          <w:i w:val="0"/>
          <w:sz w:val="16"/>
          <w:szCs w:val="16"/>
        </w:rPr>
        <w:t>Ustawą o odpadach z dnia 14 grudnia 2012 r. (</w:t>
      </w:r>
      <w:r>
        <w:rPr>
          <w:rFonts w:ascii="Times New Roman" w:hAnsi="Times New Roman" w:cs="Times New Roman"/>
          <w:i w:val="0"/>
          <w:sz w:val="16"/>
          <w:szCs w:val="16"/>
        </w:rPr>
        <w:t xml:space="preserve">Dz. U.  z 2021 r. poz. 779, z </w:t>
      </w:r>
      <w:proofErr w:type="spellStart"/>
      <w:r>
        <w:rPr>
          <w:rFonts w:ascii="Times New Roman" w:hAnsi="Times New Roman" w:cs="Times New Roman"/>
          <w:i w:val="0"/>
          <w:sz w:val="16"/>
          <w:szCs w:val="16"/>
        </w:rPr>
        <w:t>późn</w:t>
      </w:r>
      <w:proofErr w:type="spellEnd"/>
      <w:r>
        <w:rPr>
          <w:rFonts w:ascii="Times New Roman" w:hAnsi="Times New Roman" w:cs="Times New Roman"/>
          <w:i w:val="0"/>
          <w:sz w:val="16"/>
          <w:szCs w:val="16"/>
        </w:rPr>
        <w:t>. zm.</w:t>
      </w:r>
      <w:r>
        <w:rPr>
          <w:rStyle w:val="Pogrubienie"/>
          <w:i w:val="0"/>
          <w:sz w:val="16"/>
          <w:szCs w:val="16"/>
        </w:rPr>
        <w:t>),</w:t>
      </w:r>
      <w:r>
        <w:rPr>
          <w:rFonts w:ascii="Times New Roman" w:hAnsi="Times New Roman" w:cs="Times New Roman"/>
          <w:i w:val="0"/>
          <w:sz w:val="16"/>
          <w:szCs w:val="16"/>
        </w:rPr>
        <w:t>. o odpadach zakazuje się unieszkodliwiana zakaźnych odpadów medycznych poza obszarem województwa, na którym zostały wytworzone.</w:t>
      </w:r>
    </w:p>
    <w:p w14:paraId="6A8B8E7A" w14:textId="77777777" w:rsidR="00A739A6" w:rsidRDefault="00A739A6" w:rsidP="00A739A6">
      <w:pPr>
        <w:pStyle w:val="Tekstprzypisukocowego"/>
      </w:pPr>
      <w:r>
        <w:rPr>
          <w:rFonts w:ascii="Times New Roman" w:hAnsi="Times New Roman" w:cs="Times New Roman"/>
          <w:i w:val="0"/>
          <w:sz w:val="16"/>
          <w:szCs w:val="16"/>
        </w:rPr>
        <w:t xml:space="preserve">WYJĄTEK OD ZASADY BLISKOŚCI - zgodnie z </w:t>
      </w:r>
      <w:r>
        <w:rPr>
          <w:rStyle w:val="Pogrubienie"/>
          <w:i w:val="0"/>
          <w:sz w:val="16"/>
          <w:szCs w:val="16"/>
        </w:rPr>
        <w:t>Ustawą o odpadach z dnia 14 grudnia 2012 r. (</w:t>
      </w:r>
      <w:r>
        <w:rPr>
          <w:rFonts w:ascii="Times New Roman" w:hAnsi="Times New Roman" w:cs="Times New Roman"/>
          <w:i w:val="0"/>
          <w:sz w:val="16"/>
          <w:szCs w:val="16"/>
        </w:rPr>
        <w:t xml:space="preserve">Dz. U. z 2021 poz. 779, z </w:t>
      </w:r>
      <w:proofErr w:type="spellStart"/>
      <w:r>
        <w:rPr>
          <w:rFonts w:ascii="Times New Roman" w:hAnsi="Times New Roman" w:cs="Times New Roman"/>
          <w:i w:val="0"/>
          <w:sz w:val="16"/>
          <w:szCs w:val="16"/>
        </w:rPr>
        <w:t>późn</w:t>
      </w:r>
      <w:proofErr w:type="spellEnd"/>
      <w:r>
        <w:rPr>
          <w:rFonts w:ascii="Times New Roman" w:hAnsi="Times New Roman" w:cs="Times New Roman"/>
          <w:i w:val="0"/>
          <w:sz w:val="16"/>
          <w:szCs w:val="16"/>
        </w:rPr>
        <w:t>. zm.</w:t>
      </w:r>
      <w:r>
        <w:rPr>
          <w:rStyle w:val="Pogrubienie"/>
          <w:i w:val="0"/>
          <w:sz w:val="16"/>
          <w:szCs w:val="16"/>
        </w:rPr>
        <w:t>)</w:t>
      </w:r>
      <w:r>
        <w:rPr>
          <w:rFonts w:ascii="Times New Roman" w:hAnsi="Times New Roman" w:cs="Times New Roman"/>
          <w:i w:val="0"/>
          <w:sz w:val="16"/>
          <w:szCs w:val="16"/>
        </w:rPr>
        <w:t xml:space="preserve"> dopuszcza się unieszkodliwienie zakaźnych odpadów medycznych i zakaźnych odpadów weterynaryjnych na obszarze województwa innego niż to, na którym zostały wytworzone, w najbliżej położonej instalacji, w przypadku braku instalacji do unieszkodliwiania tych odpadów na obszarze danego województwa lub gdy istniejące instalacje nie mają wolnych mocy przerobowych.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3BEB" w14:textId="77777777" w:rsidR="00577D20" w:rsidRDefault="00577D20" w:rsidP="00A739A6">
      <w:pPr>
        <w:spacing w:before="0"/>
      </w:pPr>
      <w:r>
        <w:separator/>
      </w:r>
    </w:p>
  </w:footnote>
  <w:footnote w:type="continuationSeparator" w:id="0">
    <w:p w14:paraId="15E8A176" w14:textId="77777777" w:rsidR="00577D20" w:rsidRDefault="00577D20" w:rsidP="00A739A6">
      <w:pPr>
        <w:spacing w:before="0"/>
      </w:pPr>
      <w:r>
        <w:continuationSeparator/>
      </w:r>
    </w:p>
  </w:footnote>
  <w:footnote w:id="1">
    <w:p w14:paraId="4179EC37" w14:textId="77777777" w:rsidR="00A739A6" w:rsidRDefault="00A739A6" w:rsidP="00A739A6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 w:val="0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color w:val="222222"/>
          <w:sz w:val="16"/>
          <w:szCs w:val="16"/>
          <w:lang w:eastAsia="pl-PL"/>
        </w:rPr>
        <w:t>Pzp</w:t>
      </w:r>
      <w:proofErr w:type="spellEnd"/>
      <w:r>
        <w:rPr>
          <w:color w:val="222222"/>
          <w:sz w:val="16"/>
          <w:szCs w:val="16"/>
          <w:lang w:eastAsia="pl-PL"/>
        </w:rPr>
        <w:t xml:space="preserve"> wyklucza się:</w:t>
      </w:r>
    </w:p>
    <w:p w14:paraId="7D67CFD8" w14:textId="77777777" w:rsidR="00A739A6" w:rsidRDefault="00A739A6" w:rsidP="00A739A6">
      <w:pPr>
        <w:jc w:val="both"/>
        <w:rPr>
          <w:color w:val="222222"/>
          <w:sz w:val="16"/>
          <w:szCs w:val="16"/>
          <w:lang w:eastAsia="pl-PL"/>
        </w:rPr>
      </w:pPr>
      <w:r>
        <w:rPr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9D97D1" w14:textId="77777777" w:rsidR="00A739A6" w:rsidRDefault="00A739A6" w:rsidP="00A739A6">
      <w:pPr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 xml:space="preserve">2) </w:t>
      </w:r>
      <w:r>
        <w:rPr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D5FAA0" w14:textId="77777777" w:rsidR="00A739A6" w:rsidRDefault="00A739A6" w:rsidP="00A739A6">
      <w:pPr>
        <w:jc w:val="both"/>
      </w:pPr>
      <w:r>
        <w:rPr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B902036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24"/>
    <w:lvl w:ilvl="0">
      <w:start w:val="1"/>
      <w:numFmt w:val="bullet"/>
      <w:lvlText w:val="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position w:val="0"/>
        <w:sz w:val="20"/>
        <w:szCs w:val="20"/>
        <w:vertAlign w:val="baseline"/>
      </w:rPr>
    </w:lvl>
  </w:abstractNum>
  <w:abstractNum w:abstractNumId="2" w15:restartNumberingAfterBreak="0">
    <w:nsid w:val="00000006"/>
    <w:multiLevelType w:val="multilevel"/>
    <w:tmpl w:val="C8DE78F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kern w:val="0"/>
        <w:sz w:val="20"/>
        <w:szCs w:val="20"/>
        <w:lang w:eastAsia="pl-PL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/>
        <w:i w:val="0"/>
        <w:i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singleLevel"/>
    <w:tmpl w:val="00000007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8"/>
    <w:multiLevelType w:val="singleLevel"/>
    <w:tmpl w:val="00000008"/>
    <w:name w:val="WW8Num30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 w16cid:durableId="1051878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8729361">
    <w:abstractNumId w:val="0"/>
    <w:lvlOverride w:ilvl="0">
      <w:startOverride w:val="1"/>
    </w:lvlOverride>
  </w:num>
  <w:num w:numId="3" w16cid:durableId="952904477">
    <w:abstractNumId w:val="1"/>
    <w:lvlOverride w:ilvl="0"/>
  </w:num>
  <w:num w:numId="4" w16cid:durableId="1339502238">
    <w:abstractNumId w:val="3"/>
    <w:lvlOverride w:ilvl="0">
      <w:startOverride w:val="1"/>
    </w:lvlOverride>
  </w:num>
  <w:num w:numId="5" w16cid:durableId="1211114342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A6"/>
    <w:rsid w:val="001C19F0"/>
    <w:rsid w:val="003E584B"/>
    <w:rsid w:val="00577D20"/>
    <w:rsid w:val="006E54AE"/>
    <w:rsid w:val="00A739A6"/>
    <w:rsid w:val="00F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8172"/>
  <w15:chartTrackingRefBased/>
  <w15:docId w15:val="{82766DD5-4EA2-4BCA-90B5-901FFA20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9A6"/>
    <w:pPr>
      <w:widowControl w:val="0"/>
      <w:suppressAutoHyphens/>
      <w:spacing w:before="120" w:after="0" w:line="240" w:lineRule="auto"/>
      <w:jc w:val="right"/>
    </w:pPr>
    <w:rPr>
      <w:rFonts w:ascii="Arial" w:eastAsia="SimSun" w:hAnsi="Arial" w:cs="Arial"/>
      <w:b/>
      <w:i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A739A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semiHidden/>
    <w:unhideWhenUsed/>
    <w:rsid w:val="00A739A6"/>
    <w:pPr>
      <w:widowControl/>
      <w:suppressAutoHyphens w:val="0"/>
      <w:spacing w:before="0" w:after="160" w:line="256" w:lineRule="auto"/>
      <w:jc w:val="left"/>
    </w:pPr>
    <w:rPr>
      <w:rFonts w:ascii="Times New Roman" w:eastAsia="Times New Roman" w:hAnsi="Times New Roman" w:cs="Times New Roman"/>
      <w:b w:val="0"/>
      <w:i w:val="0"/>
      <w:kern w:val="0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9A6"/>
    <w:pPr>
      <w:spacing w:before="0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9A6"/>
    <w:rPr>
      <w:rFonts w:ascii="Arial" w:eastAsia="SimSun" w:hAnsi="Arial" w:cs="Mangal"/>
      <w:b/>
      <w:i/>
      <w:sz w:val="20"/>
      <w:szCs w:val="18"/>
      <w:lang w:eastAsia="zh-CN" w:bidi="hi-IN"/>
      <w14:ligatures w14:val="none"/>
    </w:rPr>
  </w:style>
  <w:style w:type="paragraph" w:styleId="Lista">
    <w:name w:val="List"/>
    <w:basedOn w:val="Normalny"/>
    <w:uiPriority w:val="99"/>
    <w:semiHidden/>
    <w:unhideWhenUsed/>
    <w:rsid w:val="00A739A6"/>
    <w:pPr>
      <w:ind w:left="283" w:hanging="283"/>
      <w:contextualSpacing/>
    </w:pPr>
    <w:rPr>
      <w:rFonts w:cs="Mangal"/>
      <w:szCs w:val="21"/>
    </w:rPr>
  </w:style>
  <w:style w:type="paragraph" w:styleId="Akapitzlist">
    <w:name w:val="List Paragraph"/>
    <w:basedOn w:val="Normalny"/>
    <w:qFormat/>
    <w:rsid w:val="00A739A6"/>
    <w:pPr>
      <w:ind w:left="720"/>
      <w:contextualSpacing/>
    </w:pPr>
    <w:rPr>
      <w:szCs w:val="21"/>
      <w:lang w:val="x-none"/>
    </w:rPr>
  </w:style>
  <w:style w:type="paragraph" w:customStyle="1" w:styleId="Annexetitre">
    <w:name w:val="Annexe titre"/>
    <w:basedOn w:val="Normalny"/>
    <w:next w:val="Normalny"/>
    <w:rsid w:val="00A739A6"/>
    <w:pPr>
      <w:widowControl/>
      <w:suppressAutoHyphens w:val="0"/>
      <w:spacing w:after="120"/>
      <w:jc w:val="center"/>
    </w:pPr>
    <w:rPr>
      <w:rFonts w:ascii="Times New Roman" w:eastAsia="Calibri" w:hAnsi="Times New Roman" w:cs="Times New Roman"/>
      <w:i w:val="0"/>
      <w:kern w:val="0"/>
      <w:szCs w:val="22"/>
      <w:u w:val="single"/>
      <w:lang w:bidi="ar-SA"/>
    </w:rPr>
  </w:style>
  <w:style w:type="character" w:styleId="Odwoanieprzypisudolnego">
    <w:name w:val="footnote reference"/>
    <w:semiHidden/>
    <w:unhideWhenUsed/>
    <w:rsid w:val="00A739A6"/>
    <w:rPr>
      <w:rFonts w:ascii="Times New Roman" w:hAnsi="Times New Roman" w:cs="Times New Roman" w:hint="default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9A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2439</Words>
  <Characters>14639</Characters>
  <Application>Microsoft Office Word</Application>
  <DocSecurity>0</DocSecurity>
  <Lines>121</Lines>
  <Paragraphs>34</Paragraphs>
  <ScaleCrop>false</ScaleCrop>
  <Company/>
  <LinksUpToDate>false</LinksUpToDate>
  <CharactersWithSpaces>17044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2</cp:revision>
  <dcterms:created xsi:type="dcterms:W3CDTF">2023-02-27T12:21:00Z</dcterms:created>
  <dcterms:modified xsi:type="dcterms:W3CDTF">2023-02-27T12:25:00Z</dcterms:modified>
</cp:coreProperties>
</file>