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B113E" w14:textId="77777777" w:rsidR="00855730" w:rsidRDefault="00855730" w:rsidP="007A220C">
      <w:pPr>
        <w:pStyle w:val="Tytu"/>
        <w:rPr>
          <w:rFonts w:ascii="Arial" w:hAnsi="Arial" w:cs="Arial"/>
          <w:sz w:val="24"/>
        </w:rPr>
      </w:pPr>
    </w:p>
    <w:p w14:paraId="133D72BC" w14:textId="03DA4036" w:rsidR="00DB6A77" w:rsidRPr="002436D4" w:rsidRDefault="00DB6A77" w:rsidP="005C003C">
      <w:pPr>
        <w:tabs>
          <w:tab w:val="num" w:pos="0"/>
        </w:tabs>
        <w:suppressAutoHyphens/>
        <w:ind w:left="709" w:hanging="709"/>
        <w:jc w:val="right"/>
        <w:rPr>
          <w:rFonts w:ascii="Arial" w:hAnsi="Arial" w:cs="Arial"/>
          <w:spacing w:val="-4"/>
          <w:sz w:val="20"/>
        </w:rPr>
      </w:pPr>
      <w:r w:rsidRPr="002436D4">
        <w:rPr>
          <w:rFonts w:ascii="Arial" w:hAnsi="Arial" w:cs="Arial"/>
          <w:b/>
          <w:spacing w:val="-4"/>
          <w:sz w:val="20"/>
        </w:rPr>
        <w:t xml:space="preserve">Załącznik nr </w:t>
      </w:r>
      <w:r>
        <w:rPr>
          <w:rFonts w:ascii="Arial" w:hAnsi="Arial" w:cs="Arial"/>
          <w:b/>
          <w:spacing w:val="-4"/>
          <w:sz w:val="20"/>
        </w:rPr>
        <w:t>1 do SWZ</w:t>
      </w:r>
    </w:p>
    <w:p w14:paraId="37674CC5" w14:textId="2B5AF761" w:rsidR="00DB6A77" w:rsidRDefault="00DB6A77" w:rsidP="00DB6A77">
      <w:pPr>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w:t>
      </w:r>
      <w:r w:rsidR="007F519C">
        <w:rPr>
          <w:rFonts w:ascii="Arial" w:hAnsi="Arial" w:cs="Arial"/>
          <w:b/>
          <w:sz w:val="20"/>
          <w:szCs w:val="20"/>
        </w:rPr>
        <w:t>8</w:t>
      </w:r>
      <w:r>
        <w:rPr>
          <w:rFonts w:ascii="Arial" w:hAnsi="Arial" w:cs="Arial"/>
          <w:b/>
          <w:sz w:val="20"/>
          <w:szCs w:val="20"/>
        </w:rPr>
        <w:t>.202</w:t>
      </w:r>
      <w:r w:rsidR="007F519C">
        <w:rPr>
          <w:rFonts w:ascii="Arial" w:hAnsi="Arial" w:cs="Arial"/>
          <w:b/>
          <w:sz w:val="20"/>
          <w:szCs w:val="20"/>
        </w:rPr>
        <w:t>4</w:t>
      </w:r>
    </w:p>
    <w:p w14:paraId="10F8FD6F" w14:textId="77777777" w:rsidR="00DB6A77" w:rsidRPr="000A1B4C" w:rsidRDefault="00DB6A77" w:rsidP="00DB6A77">
      <w:pPr>
        <w:rPr>
          <w:rFonts w:ascii="Arial" w:hAnsi="Arial" w:cs="Arial"/>
          <w:b/>
          <w:sz w:val="20"/>
          <w:szCs w:val="20"/>
        </w:rPr>
      </w:pPr>
    </w:p>
    <w:p w14:paraId="3B1F32F6" w14:textId="77777777" w:rsidR="001133E8" w:rsidRDefault="000923A2" w:rsidP="00413336">
      <w:pPr>
        <w:spacing w:line="276"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6F2E494" w14:textId="77777777" w:rsidR="00DB6A77" w:rsidRPr="000A1B4C" w:rsidRDefault="000923A2" w:rsidP="001133E8">
      <w:pPr>
        <w:spacing w:line="276" w:lineRule="auto"/>
        <w:ind w:left="5672" w:firstLine="709"/>
        <w:rPr>
          <w:rFonts w:ascii="Arial" w:hAnsi="Arial" w:cs="Arial"/>
          <w:b/>
          <w:sz w:val="20"/>
          <w:szCs w:val="20"/>
        </w:rPr>
      </w:pPr>
      <w:r>
        <w:rPr>
          <w:rFonts w:ascii="Arial" w:hAnsi="Arial" w:cs="Arial"/>
          <w:b/>
          <w:sz w:val="20"/>
          <w:szCs w:val="20"/>
        </w:rPr>
        <w:t>ZAMAWIAJĄCY:</w:t>
      </w:r>
    </w:p>
    <w:p w14:paraId="1F37DA1C" w14:textId="77777777" w:rsidR="00DB6A77" w:rsidRPr="00A042E3" w:rsidRDefault="00DB6A77" w:rsidP="00DB6A77">
      <w:pPr>
        <w:spacing w:line="276" w:lineRule="auto"/>
        <w:ind w:left="6381"/>
        <w:contextualSpacing/>
        <w:rPr>
          <w:rFonts w:ascii="Arial" w:hAnsi="Arial" w:cs="Arial"/>
          <w:b/>
          <w:sz w:val="22"/>
          <w:szCs w:val="20"/>
          <w:lang w:eastAsia="en-US"/>
        </w:rPr>
      </w:pPr>
      <w:r w:rsidRPr="00A042E3">
        <w:rPr>
          <w:rFonts w:ascii="Arial" w:hAnsi="Arial" w:cs="Arial"/>
          <w:b/>
          <w:sz w:val="22"/>
          <w:szCs w:val="20"/>
          <w:lang w:eastAsia="en-US"/>
        </w:rPr>
        <w:t>Gmina Krośniewice</w:t>
      </w:r>
    </w:p>
    <w:p w14:paraId="3CB71D91" w14:textId="77777777" w:rsidR="00DB6A77" w:rsidRPr="00A042E3" w:rsidRDefault="00DB6A77" w:rsidP="00DB6A77">
      <w:pPr>
        <w:spacing w:line="276" w:lineRule="auto"/>
        <w:ind w:left="6381"/>
        <w:contextualSpacing/>
        <w:rPr>
          <w:rFonts w:ascii="Arial" w:hAnsi="Arial" w:cs="Arial"/>
          <w:b/>
          <w:sz w:val="22"/>
          <w:szCs w:val="20"/>
          <w:lang w:eastAsia="en-US"/>
        </w:rPr>
      </w:pPr>
      <w:r w:rsidRPr="00A042E3">
        <w:rPr>
          <w:rFonts w:ascii="Arial" w:hAnsi="Arial" w:cs="Arial"/>
          <w:b/>
          <w:sz w:val="22"/>
          <w:szCs w:val="20"/>
          <w:lang w:eastAsia="en-US"/>
        </w:rPr>
        <w:t>ul. Poznańska 5</w:t>
      </w:r>
    </w:p>
    <w:p w14:paraId="57F622C2" w14:textId="77777777" w:rsidR="00DB6A77" w:rsidRDefault="00DB6A77" w:rsidP="00DB6A77">
      <w:pPr>
        <w:spacing w:line="276" w:lineRule="auto"/>
        <w:ind w:left="6381"/>
        <w:contextualSpacing/>
        <w:rPr>
          <w:rFonts w:ascii="Arial" w:hAnsi="Arial" w:cs="Arial"/>
          <w:b/>
          <w:sz w:val="22"/>
          <w:szCs w:val="20"/>
          <w:u w:val="single"/>
          <w:lang w:eastAsia="en-US"/>
        </w:rPr>
      </w:pPr>
      <w:r w:rsidRPr="00A042E3">
        <w:rPr>
          <w:rFonts w:ascii="Arial" w:hAnsi="Arial" w:cs="Arial"/>
          <w:b/>
          <w:sz w:val="22"/>
          <w:szCs w:val="20"/>
          <w:u w:val="single"/>
          <w:lang w:eastAsia="en-US"/>
        </w:rPr>
        <w:t>99-340 Krośniewice</w:t>
      </w:r>
    </w:p>
    <w:p w14:paraId="18A05993" w14:textId="77777777" w:rsidR="001133E8" w:rsidRDefault="001133E8" w:rsidP="00DB6A77">
      <w:pPr>
        <w:spacing w:line="276" w:lineRule="auto"/>
        <w:ind w:left="6381"/>
        <w:contextualSpacing/>
        <w:rPr>
          <w:rFonts w:ascii="Arial" w:hAnsi="Arial" w:cs="Arial"/>
          <w:b/>
          <w:sz w:val="22"/>
          <w:szCs w:val="20"/>
          <w:u w:val="single"/>
          <w:lang w:eastAsia="en-US"/>
        </w:rPr>
      </w:pPr>
    </w:p>
    <w:p w14:paraId="5A9921DC" w14:textId="77777777" w:rsidR="00240D8A" w:rsidRPr="00A042E3" w:rsidRDefault="00240D8A" w:rsidP="00DB6A77">
      <w:pPr>
        <w:spacing w:line="276" w:lineRule="auto"/>
        <w:ind w:left="6381"/>
        <w:contextualSpacing/>
        <w:rPr>
          <w:rFonts w:ascii="Arial" w:hAnsi="Arial" w:cs="Arial"/>
          <w:b/>
          <w:sz w:val="22"/>
          <w:szCs w:val="20"/>
          <w:u w:val="single"/>
          <w:lang w:eastAsia="en-US"/>
        </w:rPr>
      </w:pPr>
    </w:p>
    <w:p w14:paraId="3FB4DD5F" w14:textId="77777777" w:rsidR="00DB6A77" w:rsidRPr="00C65A9E" w:rsidRDefault="00DB6A77" w:rsidP="00DB6A77">
      <w:pPr>
        <w:shd w:val="clear" w:color="auto" w:fill="D0CECE"/>
        <w:spacing w:line="360" w:lineRule="auto"/>
        <w:jc w:val="center"/>
        <w:rPr>
          <w:rFonts w:ascii="Arial" w:hAnsi="Arial" w:cs="Arial"/>
          <w:b/>
          <w:sz w:val="22"/>
          <w:szCs w:val="22"/>
        </w:rPr>
      </w:pPr>
      <w:r w:rsidRPr="00C65A9E">
        <w:rPr>
          <w:rFonts w:ascii="Arial" w:hAnsi="Arial" w:cs="Arial"/>
          <w:b/>
          <w:sz w:val="22"/>
          <w:szCs w:val="22"/>
        </w:rPr>
        <w:t>OFERTA</w:t>
      </w:r>
    </w:p>
    <w:p w14:paraId="189D674C" w14:textId="77777777" w:rsidR="00DB6A77" w:rsidRDefault="00DB6A77" w:rsidP="00DB6A77">
      <w:pPr>
        <w:jc w:val="both"/>
        <w:rPr>
          <w:rFonts w:ascii="Arial" w:hAnsi="Arial" w:cs="Arial"/>
          <w:sz w:val="20"/>
        </w:rPr>
      </w:pPr>
    </w:p>
    <w:p w14:paraId="699083A8" w14:textId="77777777" w:rsidR="00DB6A77" w:rsidRPr="00493113" w:rsidRDefault="00DB6A77" w:rsidP="00DB6A77">
      <w:pPr>
        <w:jc w:val="both"/>
        <w:rPr>
          <w:rFonts w:ascii="Arial" w:hAnsi="Arial" w:cs="Arial"/>
          <w:i/>
          <w:iCs/>
          <w:sz w:val="18"/>
          <w:szCs w:val="18"/>
        </w:rPr>
      </w:pPr>
      <w:r>
        <w:rPr>
          <w:rFonts w:ascii="Arial" w:hAnsi="Arial" w:cs="Arial"/>
          <w:sz w:val="20"/>
        </w:rPr>
        <w:t xml:space="preserve">Nazwa i siedziba Wykonawcy/Wykonawców w przypadku składania oferty wspólnej* </w:t>
      </w:r>
      <w:r w:rsidRPr="00493113">
        <w:rPr>
          <w:rFonts w:ascii="Arial" w:hAnsi="Arial" w:cs="Arial"/>
          <w:i/>
          <w:iCs/>
          <w:sz w:val="18"/>
          <w:szCs w:val="18"/>
        </w:rPr>
        <w:t>(w przypadku składania oferty wspólnej należy podać dane wszystkich wykonawców)</w:t>
      </w:r>
    </w:p>
    <w:p w14:paraId="6817B4F2" w14:textId="77777777" w:rsidR="00DB6A77" w:rsidRPr="00695772" w:rsidRDefault="00DB6A77" w:rsidP="00DB6A77">
      <w:pPr>
        <w:jc w:val="both"/>
        <w:rPr>
          <w:rFonts w:ascii="Arial" w:hAnsi="Arial" w:cs="Arial"/>
          <w:sz w:val="18"/>
          <w:szCs w:val="18"/>
        </w:rPr>
      </w:pPr>
    </w:p>
    <w:p w14:paraId="70859DD9" w14:textId="77777777" w:rsidR="00DB6A77" w:rsidRPr="00F0771F" w:rsidRDefault="00DB6A77" w:rsidP="00DB6A77">
      <w:pPr>
        <w:spacing w:line="360" w:lineRule="auto"/>
        <w:jc w:val="both"/>
        <w:rPr>
          <w:rFonts w:ascii="Arial" w:hAnsi="Arial" w:cs="Arial"/>
          <w:sz w:val="20"/>
          <w:lang w:val="de-DE"/>
        </w:rPr>
      </w:pPr>
      <w:r w:rsidRPr="00F0771F">
        <w:rPr>
          <w:rFonts w:ascii="Arial" w:hAnsi="Arial" w:cs="Arial"/>
          <w:sz w:val="20"/>
          <w:lang w:val="de-DE"/>
        </w:rPr>
        <w:t>........................................................................................................................................................</w:t>
      </w:r>
    </w:p>
    <w:p w14:paraId="51058A4A" w14:textId="77777777" w:rsidR="00DB6A77" w:rsidRPr="00F0771F" w:rsidRDefault="00DB6A77" w:rsidP="00DB6A77">
      <w:pPr>
        <w:spacing w:line="360" w:lineRule="auto"/>
        <w:jc w:val="both"/>
        <w:rPr>
          <w:rFonts w:ascii="Arial" w:hAnsi="Arial" w:cs="Arial"/>
          <w:sz w:val="20"/>
          <w:lang w:val="de-DE"/>
        </w:rPr>
      </w:pPr>
      <w:r w:rsidRPr="00F0771F">
        <w:rPr>
          <w:rFonts w:ascii="Arial" w:hAnsi="Arial" w:cs="Arial"/>
          <w:sz w:val="20"/>
          <w:lang w:val="de-DE"/>
        </w:rPr>
        <w:t>........................................................................................................................................................</w:t>
      </w:r>
    </w:p>
    <w:p w14:paraId="5C97077B" w14:textId="77777777" w:rsidR="00DB6A77" w:rsidRPr="00F0771F" w:rsidRDefault="00DB6A77" w:rsidP="00DB6A77">
      <w:pPr>
        <w:spacing w:line="360" w:lineRule="auto"/>
        <w:jc w:val="both"/>
        <w:rPr>
          <w:rFonts w:ascii="Arial" w:hAnsi="Arial" w:cs="Arial"/>
          <w:sz w:val="20"/>
          <w:lang w:val="de-DE"/>
        </w:rPr>
      </w:pPr>
      <w:r w:rsidRPr="00F0771F">
        <w:rPr>
          <w:rFonts w:ascii="Arial" w:hAnsi="Arial" w:cs="Arial"/>
          <w:sz w:val="20"/>
          <w:lang w:val="de-DE"/>
        </w:rPr>
        <w:t>........................................................................................................................................................</w:t>
      </w:r>
    </w:p>
    <w:p w14:paraId="2906E848" w14:textId="77777777" w:rsidR="00DB6A77" w:rsidRPr="00F0771F" w:rsidRDefault="00DB6A77" w:rsidP="00DB6A77">
      <w:pPr>
        <w:spacing w:line="360" w:lineRule="auto"/>
        <w:jc w:val="both"/>
        <w:rPr>
          <w:rFonts w:ascii="Arial" w:hAnsi="Arial" w:cs="Arial"/>
          <w:sz w:val="20"/>
          <w:lang w:val="de-DE"/>
        </w:rPr>
      </w:pPr>
      <w:proofErr w:type="spellStart"/>
      <w:r w:rsidRPr="00F0771F">
        <w:rPr>
          <w:rFonts w:ascii="Arial" w:hAnsi="Arial" w:cs="Arial"/>
          <w:sz w:val="20"/>
          <w:lang w:val="de-DE"/>
        </w:rPr>
        <w:t>telefon</w:t>
      </w:r>
      <w:proofErr w:type="spellEnd"/>
      <w:r w:rsidRPr="00F0771F">
        <w:rPr>
          <w:rFonts w:ascii="Arial" w:hAnsi="Arial" w:cs="Arial"/>
          <w:sz w:val="20"/>
          <w:lang w:val="de-DE"/>
        </w:rPr>
        <w:t xml:space="preserve"> .................................................................. fax .................................................................. </w:t>
      </w:r>
    </w:p>
    <w:p w14:paraId="0909C988" w14:textId="77777777" w:rsidR="00DB6A77" w:rsidRPr="00F0771F" w:rsidRDefault="00DB6A77" w:rsidP="00DB6A77">
      <w:pPr>
        <w:spacing w:line="360" w:lineRule="auto"/>
        <w:jc w:val="both"/>
        <w:rPr>
          <w:rFonts w:ascii="Arial" w:hAnsi="Arial" w:cs="Arial"/>
          <w:sz w:val="20"/>
          <w:lang w:val="de-DE"/>
        </w:rPr>
      </w:pPr>
      <w:proofErr w:type="spellStart"/>
      <w:r w:rsidRPr="00F0771F">
        <w:rPr>
          <w:rFonts w:ascii="Arial" w:hAnsi="Arial" w:cs="Arial"/>
          <w:sz w:val="20"/>
          <w:lang w:val="de-DE"/>
        </w:rPr>
        <w:t>e-mail</w:t>
      </w:r>
      <w:proofErr w:type="spellEnd"/>
      <w:r w:rsidR="00413336">
        <w:rPr>
          <w:rFonts w:ascii="Arial" w:hAnsi="Arial" w:cs="Arial"/>
          <w:sz w:val="20"/>
          <w:lang w:val="de-DE"/>
        </w:rPr>
        <w:t>:</w:t>
      </w:r>
      <w:r w:rsidRPr="00F0771F">
        <w:rPr>
          <w:rFonts w:ascii="Arial" w:hAnsi="Arial" w:cs="Arial"/>
          <w:sz w:val="20"/>
          <w:lang w:val="de-DE"/>
        </w:rPr>
        <w:t xml:space="preserve"> ……………………………………………………….</w:t>
      </w:r>
    </w:p>
    <w:p w14:paraId="578522CC" w14:textId="77777777" w:rsidR="00DB6A77" w:rsidRPr="000B7F32" w:rsidRDefault="00DB6A77" w:rsidP="00DB6A77">
      <w:pPr>
        <w:spacing w:line="360" w:lineRule="auto"/>
        <w:jc w:val="both"/>
        <w:rPr>
          <w:rFonts w:ascii="Arial" w:hAnsi="Arial" w:cs="Arial"/>
          <w:sz w:val="20"/>
        </w:rPr>
      </w:pPr>
      <w:r w:rsidRPr="00F0771F">
        <w:rPr>
          <w:rFonts w:ascii="Arial" w:hAnsi="Arial" w:cs="Arial"/>
          <w:sz w:val="20"/>
          <w:lang w:val="de-DE"/>
        </w:rPr>
        <w:t xml:space="preserve">NIP  ...............................................................   </w:t>
      </w:r>
      <w:r w:rsidRPr="000B7F32">
        <w:rPr>
          <w:rFonts w:ascii="Arial" w:hAnsi="Arial" w:cs="Arial"/>
          <w:sz w:val="20"/>
        </w:rPr>
        <w:t>REGON ...........................................................</w:t>
      </w:r>
    </w:p>
    <w:p w14:paraId="2994D563" w14:textId="77777777" w:rsidR="00DB6A77" w:rsidRDefault="00DB6A77" w:rsidP="00DB6A77">
      <w:pPr>
        <w:spacing w:line="360" w:lineRule="auto"/>
        <w:jc w:val="both"/>
        <w:rPr>
          <w:rFonts w:ascii="Arial" w:hAnsi="Arial" w:cs="Arial"/>
          <w:sz w:val="20"/>
        </w:rPr>
      </w:pPr>
      <w:r>
        <w:rPr>
          <w:rFonts w:ascii="Arial" w:hAnsi="Arial" w:cs="Arial"/>
          <w:sz w:val="20"/>
        </w:rPr>
        <w:t>KRS nr …………………………………………. / wpis do Centralnej Ewidencji i Informacji o Działalności Gospodarczej …………………………………………………………………………………………………..*</w:t>
      </w:r>
    </w:p>
    <w:p w14:paraId="4DCAF24F" w14:textId="77777777" w:rsidR="00DB6A77" w:rsidRPr="00695772" w:rsidRDefault="00DB6A77" w:rsidP="00DB6A77">
      <w:pPr>
        <w:spacing w:line="360" w:lineRule="auto"/>
        <w:jc w:val="both"/>
        <w:rPr>
          <w:rFonts w:ascii="Arial" w:hAnsi="Arial" w:cs="Arial"/>
          <w:sz w:val="20"/>
        </w:rPr>
      </w:pPr>
      <w:r w:rsidRPr="00BA6A2E">
        <w:rPr>
          <w:rFonts w:ascii="Arial" w:hAnsi="Arial" w:cs="Arial"/>
          <w:sz w:val="20"/>
        </w:rPr>
        <w:t>Osoba/osoby reprezentujące Wykonawcę</w:t>
      </w:r>
      <w:r>
        <w:rPr>
          <w:rFonts w:ascii="Arial" w:hAnsi="Arial" w:cs="Arial"/>
          <w:sz w:val="20"/>
        </w:rPr>
        <w:t>/uprawomocniony przedstawiciel*</w:t>
      </w:r>
      <w:r w:rsidRPr="00BA6A2E">
        <w:rPr>
          <w:rFonts w:ascii="Arial" w:hAnsi="Arial" w:cs="Arial"/>
          <w:sz w:val="20"/>
        </w:rPr>
        <w:t>:</w:t>
      </w:r>
      <w:r>
        <w:rPr>
          <w:rFonts w:ascii="Arial" w:hAnsi="Arial" w:cs="Arial"/>
          <w:sz w:val="20"/>
        </w:rPr>
        <w:t xml:space="preserve"> ………………………</w:t>
      </w:r>
      <w:r w:rsidRPr="00BA6A2E">
        <w:rPr>
          <w:rFonts w:ascii="Arial" w:hAnsi="Arial" w:cs="Arial"/>
          <w:sz w:val="20"/>
        </w:rPr>
        <w:t xml:space="preserve"> .........................................................................................</w:t>
      </w:r>
      <w:r>
        <w:rPr>
          <w:rFonts w:ascii="Arial" w:hAnsi="Arial" w:cs="Arial"/>
          <w:sz w:val="20"/>
        </w:rPr>
        <w:t>......................................................</w:t>
      </w:r>
      <w:r w:rsidRPr="00BA6A2E">
        <w:rPr>
          <w:rFonts w:ascii="Arial" w:hAnsi="Arial" w:cs="Arial"/>
          <w:sz w:val="20"/>
        </w:rPr>
        <w:t>.....</w:t>
      </w:r>
    </w:p>
    <w:p w14:paraId="7DBE9524" w14:textId="77777777" w:rsidR="00DB6A77" w:rsidRPr="00BA6A2E" w:rsidRDefault="00DB6A77" w:rsidP="00DB6A77">
      <w:pPr>
        <w:pStyle w:val="Tekstblokowy"/>
        <w:ind w:left="0" w:right="0"/>
        <w:jc w:val="both"/>
        <w:rPr>
          <w:rFonts w:ascii="Arial" w:hAnsi="Arial" w:cs="Arial"/>
          <w:i w:val="0"/>
          <w:sz w:val="20"/>
        </w:rPr>
      </w:pPr>
    </w:p>
    <w:p w14:paraId="136C7B1F" w14:textId="77777777" w:rsidR="00DB6A77" w:rsidRPr="00BA6A2E" w:rsidRDefault="00DB6A77" w:rsidP="00DB6A77">
      <w:pPr>
        <w:pStyle w:val="Tekstblokowy"/>
        <w:ind w:left="0" w:right="0"/>
        <w:jc w:val="center"/>
        <w:rPr>
          <w:rFonts w:ascii="Arial" w:hAnsi="Arial" w:cs="Arial"/>
          <w:i w:val="0"/>
          <w:sz w:val="20"/>
        </w:rPr>
      </w:pPr>
      <w:r w:rsidRPr="00BA6A2E">
        <w:rPr>
          <w:rFonts w:ascii="Arial" w:hAnsi="Arial" w:cs="Arial"/>
          <w:i w:val="0"/>
          <w:sz w:val="20"/>
        </w:rPr>
        <w:t>I.</w:t>
      </w:r>
    </w:p>
    <w:p w14:paraId="43BBFD3F" w14:textId="6F1630BD" w:rsidR="00F3095A" w:rsidRPr="0097496E" w:rsidRDefault="00DB6A77" w:rsidP="00F3095A">
      <w:pPr>
        <w:pStyle w:val="Tekstpodstawowy"/>
        <w:rPr>
          <w:rFonts w:ascii="Arial" w:hAnsi="Arial" w:cs="Arial"/>
          <w:sz w:val="20"/>
          <w:u w:val="single"/>
        </w:rPr>
      </w:pPr>
      <w:r w:rsidRPr="00AC4F73">
        <w:rPr>
          <w:rFonts w:ascii="Arial" w:hAnsi="Arial" w:cs="Arial"/>
          <w:sz w:val="20"/>
        </w:rPr>
        <w:t xml:space="preserve">Nawiązując do ogłoszenia zamieszczonego w Biuletynie Zamówień </w:t>
      </w:r>
      <w:r w:rsidRPr="004251BA">
        <w:rPr>
          <w:rFonts w:ascii="Arial" w:hAnsi="Arial" w:cs="Arial"/>
          <w:sz w:val="20"/>
        </w:rPr>
        <w:t xml:space="preserve">Publicznych Nr </w:t>
      </w:r>
      <w:r w:rsidR="00AD4565">
        <w:rPr>
          <w:rFonts w:ascii="Arial" w:hAnsi="Arial" w:cs="Arial"/>
          <w:sz w:val="20"/>
          <w:lang w:val="pl-PL"/>
        </w:rPr>
        <w:t>202</w:t>
      </w:r>
      <w:r w:rsidR="007F519C">
        <w:rPr>
          <w:rFonts w:ascii="Arial" w:hAnsi="Arial" w:cs="Arial"/>
          <w:sz w:val="20"/>
          <w:lang w:val="pl-PL"/>
        </w:rPr>
        <w:t>4</w:t>
      </w:r>
      <w:r w:rsidR="00C52D7F" w:rsidRPr="004251BA">
        <w:rPr>
          <w:rFonts w:ascii="Arial" w:hAnsi="Arial" w:cs="Arial"/>
          <w:sz w:val="20"/>
          <w:lang w:val="pl-PL"/>
        </w:rPr>
        <w:t xml:space="preserve">/BZP </w:t>
      </w:r>
      <w:r w:rsidR="00B47C8F" w:rsidRPr="00B47C8F">
        <w:rPr>
          <w:rFonts w:ascii="Arial" w:hAnsi="Arial" w:cs="Arial"/>
          <w:sz w:val="20"/>
          <w:lang w:val="pl-PL"/>
        </w:rPr>
        <w:t>00522095/01</w:t>
      </w:r>
      <w:r w:rsidR="00207DA7" w:rsidRPr="004251BA">
        <w:rPr>
          <w:rFonts w:ascii="Lato" w:hAnsi="Lato"/>
        </w:rPr>
        <w:t xml:space="preserve"> </w:t>
      </w:r>
      <w:r w:rsidRPr="004251BA">
        <w:rPr>
          <w:rFonts w:ascii="Arial" w:hAnsi="Arial" w:cs="Arial"/>
          <w:sz w:val="20"/>
        </w:rPr>
        <w:t>z dnia</w:t>
      </w:r>
      <w:r w:rsidR="00723602" w:rsidRPr="004251BA">
        <w:rPr>
          <w:rFonts w:ascii="Arial" w:hAnsi="Arial" w:cs="Arial"/>
          <w:sz w:val="20"/>
          <w:lang w:val="pl-PL"/>
        </w:rPr>
        <w:t xml:space="preserve"> </w:t>
      </w:r>
      <w:r w:rsidR="00C0454F">
        <w:rPr>
          <w:rFonts w:ascii="Arial" w:hAnsi="Arial" w:cs="Arial"/>
          <w:sz w:val="20"/>
          <w:lang w:val="pl-PL"/>
        </w:rPr>
        <w:t>30</w:t>
      </w:r>
      <w:r w:rsidR="00AA35EB">
        <w:rPr>
          <w:rFonts w:ascii="Arial" w:hAnsi="Arial" w:cs="Arial"/>
          <w:sz w:val="20"/>
          <w:lang w:val="pl-PL"/>
        </w:rPr>
        <w:t>.</w:t>
      </w:r>
      <w:r w:rsidR="00AD4565">
        <w:rPr>
          <w:rFonts w:ascii="Arial" w:hAnsi="Arial" w:cs="Arial"/>
          <w:sz w:val="20"/>
          <w:lang w:val="pl-PL"/>
        </w:rPr>
        <w:t>09</w:t>
      </w:r>
      <w:r w:rsidR="00723602" w:rsidRPr="004251BA">
        <w:rPr>
          <w:rFonts w:ascii="Arial" w:hAnsi="Arial" w:cs="Arial"/>
          <w:sz w:val="20"/>
          <w:lang w:val="pl-PL"/>
        </w:rPr>
        <w:t>.20</w:t>
      </w:r>
      <w:r w:rsidR="00AD4565">
        <w:rPr>
          <w:rFonts w:ascii="Arial" w:hAnsi="Arial" w:cs="Arial"/>
          <w:sz w:val="20"/>
          <w:lang w:val="pl-PL"/>
        </w:rPr>
        <w:t>2</w:t>
      </w:r>
      <w:r w:rsidR="007F519C">
        <w:rPr>
          <w:rFonts w:ascii="Arial" w:hAnsi="Arial" w:cs="Arial"/>
          <w:sz w:val="20"/>
          <w:lang w:val="pl-PL"/>
        </w:rPr>
        <w:t>4</w:t>
      </w:r>
      <w:r w:rsidR="00392527" w:rsidRPr="004251BA">
        <w:rPr>
          <w:rFonts w:ascii="Arial" w:hAnsi="Arial" w:cs="Arial"/>
          <w:sz w:val="20"/>
          <w:lang w:val="pl-PL"/>
        </w:rPr>
        <w:t xml:space="preserve"> </w:t>
      </w:r>
      <w:r w:rsidR="00723602" w:rsidRPr="004251BA">
        <w:rPr>
          <w:rFonts w:ascii="Arial" w:hAnsi="Arial" w:cs="Arial"/>
          <w:sz w:val="20"/>
          <w:lang w:val="pl-PL"/>
        </w:rPr>
        <w:t>r.</w:t>
      </w:r>
      <w:r w:rsidRPr="004251BA">
        <w:rPr>
          <w:rFonts w:ascii="Arial" w:hAnsi="Arial" w:cs="Arial"/>
          <w:sz w:val="20"/>
        </w:rPr>
        <w:t xml:space="preserve">, </w:t>
      </w:r>
      <w:r w:rsidRPr="004251BA">
        <w:rPr>
          <w:rFonts w:ascii="Arial" w:hAnsi="Arial" w:cs="Arial"/>
          <w:b/>
          <w:sz w:val="20"/>
        </w:rPr>
        <w:t>oferujemy wykonanie przedmiotu zamówienia określonego</w:t>
      </w:r>
      <w:r w:rsidRPr="00DB7ABF">
        <w:rPr>
          <w:rFonts w:ascii="Arial" w:hAnsi="Arial" w:cs="Arial"/>
          <w:b/>
          <w:sz w:val="20"/>
        </w:rPr>
        <w:t xml:space="preserve"> </w:t>
      </w:r>
      <w:r w:rsidR="005C4628">
        <w:rPr>
          <w:rFonts w:ascii="Arial" w:hAnsi="Arial" w:cs="Arial"/>
          <w:b/>
          <w:sz w:val="20"/>
        </w:rPr>
        <w:br/>
      </w:r>
      <w:r w:rsidRPr="00DB7ABF">
        <w:rPr>
          <w:rFonts w:ascii="Arial" w:hAnsi="Arial" w:cs="Arial"/>
          <w:b/>
          <w:sz w:val="20"/>
        </w:rPr>
        <w:t>w SWZ pn</w:t>
      </w:r>
      <w:bookmarkStart w:id="0" w:name="_Hlk69819861"/>
      <w:r w:rsidRPr="00DB7ABF">
        <w:rPr>
          <w:rFonts w:ascii="Arial" w:hAnsi="Arial" w:cs="Arial"/>
          <w:b/>
          <w:sz w:val="20"/>
        </w:rPr>
        <w:t>.:</w:t>
      </w:r>
      <w:r>
        <w:rPr>
          <w:rFonts w:ascii="Arial" w:hAnsi="Arial" w:cs="Arial"/>
          <w:b/>
          <w:sz w:val="20"/>
        </w:rPr>
        <w:t xml:space="preserve"> </w:t>
      </w:r>
      <w:bookmarkEnd w:id="0"/>
      <w:r w:rsidR="00DA62CC">
        <w:rPr>
          <w:rFonts w:ascii="Arial" w:hAnsi="Arial" w:cs="Arial"/>
          <w:b/>
          <w:sz w:val="20"/>
        </w:rPr>
        <w:t>U</w:t>
      </w:r>
      <w:r w:rsidR="00DA62CC" w:rsidRPr="00B837FC">
        <w:rPr>
          <w:rFonts w:ascii="Arial" w:hAnsi="Arial" w:cs="Arial"/>
          <w:b/>
          <w:bCs/>
          <w:sz w:val="20"/>
          <w:lang w:val="pl-PL"/>
        </w:rPr>
        <w:t>PORZĄDKOWANIE</w:t>
      </w:r>
      <w:r w:rsidR="00DA62CC">
        <w:rPr>
          <w:rFonts w:ascii="Arial" w:hAnsi="Arial" w:cs="Arial"/>
          <w:b/>
          <w:bCs/>
          <w:sz w:val="20"/>
          <w:lang w:val="pl-PL"/>
        </w:rPr>
        <w:t xml:space="preserve"> </w:t>
      </w:r>
      <w:r w:rsidR="00DA62CC" w:rsidRPr="00B837FC">
        <w:rPr>
          <w:rFonts w:ascii="Arial" w:hAnsi="Arial" w:cs="Arial"/>
          <w:b/>
          <w:bCs/>
          <w:sz w:val="20"/>
          <w:lang w:val="pl-PL"/>
        </w:rPr>
        <w:t>ZABYTKOWEGO</w:t>
      </w:r>
      <w:r w:rsidR="00DA62CC">
        <w:rPr>
          <w:rFonts w:ascii="Arial" w:hAnsi="Arial" w:cs="Arial"/>
          <w:b/>
          <w:bCs/>
          <w:sz w:val="20"/>
          <w:lang w:val="pl-PL"/>
        </w:rPr>
        <w:t xml:space="preserve"> </w:t>
      </w:r>
      <w:r w:rsidR="00DA62CC" w:rsidRPr="00B837FC">
        <w:rPr>
          <w:rFonts w:ascii="Arial" w:hAnsi="Arial" w:cs="Arial"/>
          <w:b/>
          <w:bCs/>
          <w:sz w:val="20"/>
          <w:lang w:val="pl-PL"/>
        </w:rPr>
        <w:t xml:space="preserve">PARKU </w:t>
      </w:r>
      <w:r w:rsidR="00DA62CC">
        <w:rPr>
          <w:rFonts w:ascii="Arial" w:hAnsi="Arial" w:cs="Arial"/>
          <w:b/>
          <w:bCs/>
          <w:sz w:val="20"/>
          <w:lang w:val="pl-PL"/>
        </w:rPr>
        <w:t>R</w:t>
      </w:r>
      <w:r w:rsidR="00DA62CC" w:rsidRPr="00B837FC">
        <w:rPr>
          <w:rFonts w:ascii="Arial" w:hAnsi="Arial" w:cs="Arial"/>
          <w:b/>
          <w:bCs/>
          <w:sz w:val="20"/>
          <w:lang w:val="pl-PL"/>
        </w:rPr>
        <w:t xml:space="preserve">ODZINY </w:t>
      </w:r>
      <w:r w:rsidR="00DA62CC">
        <w:rPr>
          <w:rFonts w:ascii="Arial" w:hAnsi="Arial" w:cs="Arial"/>
          <w:b/>
          <w:bCs/>
          <w:sz w:val="20"/>
          <w:lang w:val="pl-PL"/>
        </w:rPr>
        <w:t>R</w:t>
      </w:r>
      <w:r w:rsidR="00DA62CC" w:rsidRPr="00B837FC">
        <w:rPr>
          <w:rFonts w:ascii="Arial" w:hAnsi="Arial" w:cs="Arial"/>
          <w:b/>
          <w:bCs/>
          <w:sz w:val="20"/>
          <w:lang w:val="pl-PL"/>
        </w:rPr>
        <w:t xml:space="preserve">EMBIELIŃSKICH </w:t>
      </w:r>
      <w:r w:rsidR="00DA62CC">
        <w:rPr>
          <w:rFonts w:ascii="Arial" w:hAnsi="Arial" w:cs="Arial"/>
          <w:b/>
          <w:bCs/>
          <w:sz w:val="20"/>
          <w:lang w:val="pl-PL"/>
        </w:rPr>
        <w:br/>
      </w:r>
      <w:r w:rsidR="00DA62CC" w:rsidRPr="00B837FC">
        <w:rPr>
          <w:rFonts w:ascii="Arial" w:hAnsi="Arial" w:cs="Arial"/>
          <w:b/>
          <w:bCs/>
          <w:sz w:val="20"/>
          <w:lang w:val="pl-PL"/>
        </w:rPr>
        <w:t xml:space="preserve">W </w:t>
      </w:r>
      <w:r w:rsidR="00DA62CC">
        <w:rPr>
          <w:rFonts w:ascii="Arial" w:hAnsi="Arial" w:cs="Arial"/>
          <w:b/>
          <w:bCs/>
          <w:sz w:val="20"/>
          <w:lang w:val="pl-PL"/>
        </w:rPr>
        <w:t>Z</w:t>
      </w:r>
      <w:r w:rsidR="00DA62CC" w:rsidRPr="00B837FC">
        <w:rPr>
          <w:rFonts w:ascii="Arial" w:hAnsi="Arial" w:cs="Arial"/>
          <w:b/>
          <w:bCs/>
          <w:sz w:val="20"/>
          <w:lang w:val="pl-PL"/>
        </w:rPr>
        <w:t>ESPOLE PAŁACOWO-PARKOWYM</w:t>
      </w:r>
      <w:r w:rsidR="00DA62CC">
        <w:rPr>
          <w:rFonts w:ascii="Arial" w:hAnsi="Arial" w:cs="Arial"/>
          <w:b/>
          <w:bCs/>
          <w:sz w:val="20"/>
          <w:lang w:val="pl-PL"/>
        </w:rPr>
        <w:t xml:space="preserve"> </w:t>
      </w:r>
      <w:r w:rsidR="00DA62CC" w:rsidRPr="00B837FC">
        <w:rPr>
          <w:rFonts w:ascii="Arial" w:hAnsi="Arial" w:cs="Arial"/>
          <w:b/>
          <w:bCs/>
          <w:sz w:val="20"/>
          <w:lang w:val="pl-PL"/>
        </w:rPr>
        <w:t xml:space="preserve">W </w:t>
      </w:r>
      <w:r w:rsidR="00DA62CC">
        <w:rPr>
          <w:rFonts w:ascii="Arial" w:hAnsi="Arial" w:cs="Arial"/>
          <w:b/>
          <w:bCs/>
          <w:sz w:val="20"/>
          <w:lang w:val="pl-PL"/>
        </w:rPr>
        <w:t>K</w:t>
      </w:r>
      <w:r w:rsidR="00DA62CC" w:rsidRPr="00B837FC">
        <w:rPr>
          <w:rFonts w:ascii="Arial" w:hAnsi="Arial" w:cs="Arial"/>
          <w:b/>
          <w:bCs/>
          <w:sz w:val="20"/>
          <w:lang w:val="pl-PL"/>
        </w:rPr>
        <w:t>ROŚNIEWICACH</w:t>
      </w:r>
      <w:r>
        <w:rPr>
          <w:rFonts w:ascii="Arial" w:hAnsi="Arial" w:cs="Arial"/>
          <w:sz w:val="20"/>
        </w:rPr>
        <w:t>,</w:t>
      </w:r>
      <w:r w:rsidR="00F3095A" w:rsidRPr="0097496E">
        <w:rPr>
          <w:rFonts w:ascii="Arial" w:hAnsi="Arial" w:cs="Arial"/>
          <w:sz w:val="20"/>
          <w:szCs w:val="18"/>
          <w:u w:val="single"/>
        </w:rPr>
        <w:t xml:space="preserve"> </w:t>
      </w:r>
    </w:p>
    <w:p w14:paraId="1DEF4171" w14:textId="77777777" w:rsidR="00F3095A" w:rsidRDefault="00F3095A" w:rsidP="00F3095A">
      <w:pPr>
        <w:jc w:val="both"/>
        <w:rPr>
          <w:rFonts w:ascii="Arial" w:hAnsi="Arial" w:cs="Arial"/>
          <w:b/>
          <w:sz w:val="20"/>
        </w:rPr>
      </w:pPr>
    </w:p>
    <w:p w14:paraId="75381730" w14:textId="58B56DC2" w:rsidR="007F519C" w:rsidRPr="00BA6A2E" w:rsidRDefault="00525A39" w:rsidP="007F519C">
      <w:pPr>
        <w:pStyle w:val="Tekstpodstawowy"/>
        <w:spacing w:line="360" w:lineRule="auto"/>
        <w:rPr>
          <w:rFonts w:ascii="Arial" w:hAnsi="Arial" w:cs="Arial"/>
          <w:b/>
          <w:sz w:val="20"/>
        </w:rPr>
      </w:pPr>
      <w:r>
        <w:rPr>
          <w:rFonts w:ascii="Arial" w:hAnsi="Arial" w:cs="Arial"/>
          <w:b/>
          <w:sz w:val="20"/>
        </w:rPr>
        <w:t xml:space="preserve">za </w:t>
      </w:r>
      <w:r w:rsidR="007F519C">
        <w:rPr>
          <w:rFonts w:ascii="Arial" w:hAnsi="Arial" w:cs="Arial"/>
          <w:b/>
          <w:sz w:val="20"/>
        </w:rPr>
        <w:t>cenę ofertową</w:t>
      </w:r>
      <w:r w:rsidR="007F519C" w:rsidRPr="00BA6A2E">
        <w:rPr>
          <w:rFonts w:ascii="Arial" w:hAnsi="Arial" w:cs="Arial"/>
          <w:b/>
          <w:sz w:val="20"/>
        </w:rPr>
        <w:t xml:space="preserve"> brutto ...................................... zł.</w:t>
      </w:r>
    </w:p>
    <w:p w14:paraId="03DE800E" w14:textId="77777777" w:rsidR="007F519C" w:rsidRPr="00BA6A2E" w:rsidRDefault="007F519C" w:rsidP="007F519C">
      <w:pPr>
        <w:pStyle w:val="Tekstpodstawowy"/>
        <w:spacing w:line="360" w:lineRule="auto"/>
        <w:rPr>
          <w:rFonts w:ascii="Arial" w:hAnsi="Arial" w:cs="Arial"/>
          <w:b/>
          <w:sz w:val="20"/>
        </w:rPr>
      </w:pPr>
      <w:r w:rsidRPr="00BA6A2E">
        <w:rPr>
          <w:rFonts w:ascii="Arial" w:hAnsi="Arial" w:cs="Arial"/>
          <w:b/>
          <w:sz w:val="20"/>
        </w:rPr>
        <w:t>(słownie: ....................................................................................................................................... ...................................................................................................................................</w:t>
      </w:r>
      <w:r>
        <w:rPr>
          <w:rFonts w:ascii="Arial" w:hAnsi="Arial" w:cs="Arial"/>
          <w:b/>
          <w:sz w:val="20"/>
        </w:rPr>
        <w:t>..............................),</w:t>
      </w:r>
    </w:p>
    <w:p w14:paraId="7BCEB0C9" w14:textId="77777777" w:rsidR="00117989" w:rsidRPr="000E4B38" w:rsidRDefault="00117989" w:rsidP="00117989">
      <w:pPr>
        <w:pStyle w:val="Tekstpodstawowy"/>
        <w:rPr>
          <w:rFonts w:ascii="Arial" w:hAnsi="Arial" w:cs="Arial"/>
          <w:b/>
          <w:sz w:val="20"/>
          <w:lang w:val="pl-PL"/>
        </w:rPr>
      </w:pPr>
    </w:p>
    <w:p w14:paraId="1EBC016A" w14:textId="40943DF9" w:rsidR="007F519C" w:rsidRDefault="007F519C" w:rsidP="007F3103">
      <w:pPr>
        <w:numPr>
          <w:ilvl w:val="0"/>
          <w:numId w:val="39"/>
        </w:numPr>
        <w:ind w:left="284" w:hanging="284"/>
        <w:jc w:val="both"/>
        <w:rPr>
          <w:rFonts w:ascii="Arial" w:hAnsi="Arial" w:cs="Arial"/>
          <w:b/>
          <w:sz w:val="20"/>
        </w:rPr>
      </w:pPr>
      <w:r w:rsidRPr="00672FDA">
        <w:rPr>
          <w:rFonts w:ascii="Arial" w:hAnsi="Arial" w:cs="Arial"/>
          <w:b/>
          <w:sz w:val="20"/>
        </w:rPr>
        <w:t xml:space="preserve">Cena ofertowa brutto stanowi wynagrodzenie ryczałtowe i obejmuje wykonanie przedmiotu zamówienia opisanego w SWZ </w:t>
      </w:r>
      <w:r>
        <w:rPr>
          <w:rFonts w:ascii="Arial" w:hAnsi="Arial" w:cs="Arial"/>
          <w:b/>
          <w:sz w:val="20"/>
        </w:rPr>
        <w:t>wraz z załącznikami</w:t>
      </w:r>
      <w:r w:rsidRPr="00672FDA">
        <w:rPr>
          <w:rFonts w:ascii="Arial" w:hAnsi="Arial" w:cs="Arial"/>
          <w:b/>
          <w:sz w:val="20"/>
        </w:rPr>
        <w:t>,</w:t>
      </w:r>
      <w:r>
        <w:rPr>
          <w:rFonts w:ascii="Arial" w:hAnsi="Arial" w:cs="Arial"/>
          <w:b/>
          <w:sz w:val="20"/>
        </w:rPr>
        <w:t xml:space="preserve"> </w:t>
      </w:r>
      <w:r w:rsidRPr="00672FDA">
        <w:rPr>
          <w:rFonts w:ascii="Arial" w:hAnsi="Arial" w:cs="Arial"/>
          <w:b/>
          <w:sz w:val="20"/>
        </w:rPr>
        <w:t xml:space="preserve">z uwzględnieniem wszelkich kosztów niezbędnych do wykonania zamówienia jak również prac uznanych przez wykonawcę </w:t>
      </w:r>
      <w:r>
        <w:rPr>
          <w:rFonts w:ascii="Arial" w:hAnsi="Arial" w:cs="Arial"/>
          <w:b/>
          <w:sz w:val="20"/>
        </w:rPr>
        <w:br/>
      </w:r>
      <w:r w:rsidRPr="00672FDA">
        <w:rPr>
          <w:rFonts w:ascii="Arial" w:hAnsi="Arial" w:cs="Arial"/>
          <w:b/>
          <w:sz w:val="20"/>
        </w:rPr>
        <w:t>za konieczne do wykonania</w:t>
      </w:r>
      <w:r>
        <w:rPr>
          <w:rFonts w:ascii="Arial" w:hAnsi="Arial" w:cs="Arial"/>
          <w:b/>
          <w:sz w:val="20"/>
        </w:rPr>
        <w:t>.</w:t>
      </w:r>
    </w:p>
    <w:p w14:paraId="43611943" w14:textId="0CB88B13" w:rsidR="00DB6A77" w:rsidRPr="00672FDA" w:rsidRDefault="00DB6A77" w:rsidP="007F3103">
      <w:pPr>
        <w:numPr>
          <w:ilvl w:val="0"/>
          <w:numId w:val="39"/>
        </w:numPr>
        <w:ind w:left="284" w:hanging="284"/>
        <w:jc w:val="both"/>
        <w:rPr>
          <w:rFonts w:ascii="Arial" w:hAnsi="Arial" w:cs="Arial"/>
          <w:b/>
          <w:sz w:val="20"/>
        </w:rPr>
      </w:pPr>
      <w:r w:rsidRPr="00855493">
        <w:rPr>
          <w:rFonts w:ascii="Arial" w:hAnsi="Arial" w:cs="Arial"/>
          <w:b/>
          <w:sz w:val="20"/>
        </w:rPr>
        <w:t xml:space="preserve">Oświadczam, że zapoznałem się z treścią SWZ, wraz z załącznikami oraz z wyjaśnieniami </w:t>
      </w:r>
      <w:r>
        <w:rPr>
          <w:rFonts w:ascii="Arial" w:hAnsi="Arial" w:cs="Arial"/>
          <w:b/>
          <w:sz w:val="20"/>
        </w:rPr>
        <w:br/>
      </w:r>
      <w:r w:rsidRPr="00855493">
        <w:rPr>
          <w:rFonts w:ascii="Arial" w:hAnsi="Arial" w:cs="Arial"/>
          <w:b/>
          <w:sz w:val="20"/>
        </w:rPr>
        <w:t>i</w:t>
      </w:r>
      <w:r>
        <w:rPr>
          <w:rFonts w:ascii="Arial" w:hAnsi="Arial" w:cs="Arial"/>
          <w:b/>
          <w:sz w:val="20"/>
        </w:rPr>
        <w:t xml:space="preserve"> zmianami do SWZ </w:t>
      </w:r>
      <w:r w:rsidRPr="00672FDA">
        <w:rPr>
          <w:rFonts w:ascii="Arial" w:hAnsi="Arial" w:cs="Arial"/>
          <w:b/>
          <w:sz w:val="20"/>
        </w:rPr>
        <w:t xml:space="preserve">i nie wnoszę do niej zastrzeżeń </w:t>
      </w:r>
      <w:r>
        <w:rPr>
          <w:rFonts w:ascii="Arial" w:hAnsi="Arial" w:cs="Arial"/>
          <w:b/>
          <w:sz w:val="20"/>
        </w:rPr>
        <w:t xml:space="preserve">oraz, że uznaję się za związanego określonymi w niej postanowieniami i zasadami postępowania </w:t>
      </w:r>
      <w:r w:rsidRPr="00672FDA">
        <w:rPr>
          <w:rFonts w:ascii="Arial" w:hAnsi="Arial" w:cs="Arial"/>
          <w:b/>
          <w:sz w:val="20"/>
        </w:rPr>
        <w:t>oraz zdobyłem wszelkie informacje potrzebne do właściwego opracowania oferty oraz do należytego wykonania przedmiotu zamówienia.</w:t>
      </w:r>
    </w:p>
    <w:p w14:paraId="7F12FE1F" w14:textId="77777777" w:rsidR="00DB6A77" w:rsidRPr="00972BEC" w:rsidRDefault="00DB6A77" w:rsidP="007F3103">
      <w:pPr>
        <w:numPr>
          <w:ilvl w:val="0"/>
          <w:numId w:val="39"/>
        </w:numPr>
        <w:ind w:left="284" w:hanging="284"/>
        <w:jc w:val="both"/>
        <w:rPr>
          <w:rFonts w:ascii="Arial" w:hAnsi="Arial" w:cs="Arial"/>
          <w:sz w:val="20"/>
        </w:rPr>
      </w:pPr>
      <w:r>
        <w:rPr>
          <w:rFonts w:ascii="Arial" w:hAnsi="Arial" w:cs="Arial"/>
          <w:b/>
          <w:sz w:val="20"/>
        </w:rPr>
        <w:t xml:space="preserve">Oświadczam, że </w:t>
      </w:r>
      <w:r>
        <w:rPr>
          <w:rFonts w:ascii="Arial" w:hAnsi="Arial" w:cs="Arial"/>
          <w:sz w:val="20"/>
          <w:szCs w:val="20"/>
          <w:lang w:eastAsia="en-US"/>
        </w:rPr>
        <w:t>składam ofertę przetargową we własnym imieniu/jako partner konsorcjum zarządzanego przez …………………………………………………………………………………….......</w:t>
      </w:r>
      <w:r w:rsidRPr="0007283B">
        <w:rPr>
          <w:rFonts w:ascii="Arial" w:hAnsi="Arial" w:cs="Arial"/>
          <w:sz w:val="20"/>
          <w:szCs w:val="20"/>
          <w:lang w:eastAsia="en-US"/>
        </w:rPr>
        <w:t>*.</w:t>
      </w:r>
    </w:p>
    <w:p w14:paraId="16ABE2DA" w14:textId="77777777" w:rsidR="00DB6A77" w:rsidRPr="00BA6A2E" w:rsidRDefault="00DB6A77" w:rsidP="00DB6A77">
      <w:pPr>
        <w:rPr>
          <w:rFonts w:ascii="Arial" w:hAnsi="Arial" w:cs="Arial"/>
          <w:b/>
          <w:sz w:val="20"/>
        </w:rPr>
      </w:pPr>
    </w:p>
    <w:p w14:paraId="5B2A74C6" w14:textId="77777777" w:rsidR="00DB6A77" w:rsidRPr="00F44CEF" w:rsidRDefault="00DB6A77" w:rsidP="00DB6A77">
      <w:pPr>
        <w:contextualSpacing/>
        <w:jc w:val="center"/>
        <w:rPr>
          <w:rFonts w:ascii="Arial" w:hAnsi="Arial" w:cs="Arial"/>
          <w:b/>
          <w:sz w:val="20"/>
          <w:szCs w:val="20"/>
        </w:rPr>
      </w:pPr>
      <w:r w:rsidRPr="00F44CEF">
        <w:rPr>
          <w:rFonts w:ascii="Arial" w:hAnsi="Arial" w:cs="Arial"/>
          <w:b/>
          <w:sz w:val="20"/>
          <w:szCs w:val="20"/>
        </w:rPr>
        <w:t>II.</w:t>
      </w:r>
    </w:p>
    <w:p w14:paraId="1F683BF7" w14:textId="5A034F58" w:rsidR="00FF3E5A" w:rsidRPr="00F44CEF" w:rsidRDefault="00DB6A77" w:rsidP="00FF3E5A">
      <w:pPr>
        <w:pStyle w:val="Podtytu"/>
        <w:tabs>
          <w:tab w:val="left" w:pos="360"/>
        </w:tabs>
        <w:contextualSpacing/>
        <w:rPr>
          <w:rFonts w:ascii="Arial" w:hAnsi="Arial" w:cs="Arial"/>
          <w:sz w:val="20"/>
        </w:rPr>
      </w:pPr>
      <w:r w:rsidRPr="00957DBC">
        <w:rPr>
          <w:rFonts w:ascii="Arial" w:hAnsi="Arial" w:cs="Arial"/>
          <w:sz w:val="20"/>
        </w:rPr>
        <w:lastRenderedPageBreak/>
        <w:t>Przedmiot zamówienia</w:t>
      </w:r>
      <w:r>
        <w:rPr>
          <w:rFonts w:ascii="Arial" w:hAnsi="Arial" w:cs="Arial"/>
          <w:sz w:val="20"/>
        </w:rPr>
        <w:t xml:space="preserve"> </w:t>
      </w:r>
      <w:r w:rsidRPr="00957DBC">
        <w:rPr>
          <w:rFonts w:ascii="Arial" w:hAnsi="Arial" w:cs="Arial"/>
          <w:sz w:val="20"/>
        </w:rPr>
        <w:t xml:space="preserve">zrealizujemy w </w:t>
      </w:r>
      <w:r w:rsidRPr="0075260A">
        <w:rPr>
          <w:rFonts w:ascii="Arial" w:hAnsi="Arial" w:cs="Arial"/>
          <w:sz w:val="20"/>
        </w:rPr>
        <w:t>terminie</w:t>
      </w:r>
      <w:r w:rsidR="00A7095C">
        <w:rPr>
          <w:rFonts w:ascii="Arial" w:hAnsi="Arial" w:cs="Arial"/>
          <w:sz w:val="20"/>
          <w:lang w:val="pl-PL"/>
        </w:rPr>
        <w:t>:</w:t>
      </w:r>
      <w:r w:rsidRPr="0075260A">
        <w:rPr>
          <w:rFonts w:ascii="Arial" w:hAnsi="Arial" w:cs="Arial"/>
          <w:b w:val="0"/>
          <w:sz w:val="20"/>
        </w:rPr>
        <w:t xml:space="preserve"> </w:t>
      </w:r>
      <w:r w:rsidR="00DA62CC" w:rsidRPr="0075260A">
        <w:rPr>
          <w:rFonts w:ascii="Arial" w:hAnsi="Arial" w:cs="Arial"/>
          <w:bCs/>
          <w:sz w:val="20"/>
          <w:lang w:val="pl-PL"/>
        </w:rPr>
        <w:t xml:space="preserve">do </w:t>
      </w:r>
      <w:r w:rsidR="00525A39">
        <w:rPr>
          <w:rFonts w:ascii="Arial" w:hAnsi="Arial" w:cs="Arial"/>
          <w:bCs/>
          <w:sz w:val="20"/>
        </w:rPr>
        <w:t xml:space="preserve">_____ </w:t>
      </w:r>
      <w:r w:rsidR="00DA62CC">
        <w:rPr>
          <w:rFonts w:ascii="Arial" w:hAnsi="Arial" w:cs="Arial"/>
          <w:color w:val="000000"/>
          <w:sz w:val="20"/>
          <w:shd w:val="clear" w:color="auto" w:fill="FFFFFF"/>
        </w:rPr>
        <w:t>miesięcy</w:t>
      </w:r>
      <w:r w:rsidR="00DA62CC" w:rsidRPr="00037033">
        <w:rPr>
          <w:rFonts w:ascii="Arial" w:hAnsi="Arial" w:cs="Arial"/>
          <w:color w:val="000000"/>
          <w:sz w:val="20"/>
          <w:shd w:val="clear" w:color="auto" w:fill="FFFFFF"/>
        </w:rPr>
        <w:t xml:space="preserve"> od dnia zawarcia umowy</w:t>
      </w:r>
      <w:r w:rsidR="00525A39">
        <w:rPr>
          <w:rFonts w:ascii="Arial" w:hAnsi="Arial" w:cs="Arial"/>
          <w:color w:val="000000"/>
          <w:sz w:val="20"/>
          <w:shd w:val="clear" w:color="auto" w:fill="FFFFFF"/>
        </w:rPr>
        <w:t xml:space="preserve"> </w:t>
      </w:r>
      <w:r w:rsidR="00FF3E5A" w:rsidRPr="00F44CEF">
        <w:rPr>
          <w:rFonts w:ascii="Arial" w:hAnsi="Arial" w:cs="Arial"/>
          <w:b w:val="0"/>
          <w:bCs/>
          <w:i/>
          <w:iCs/>
          <w:sz w:val="20"/>
        </w:rPr>
        <w:t>(</w:t>
      </w:r>
      <w:r w:rsidR="00FF3E5A">
        <w:rPr>
          <w:rFonts w:ascii="Arial" w:hAnsi="Arial" w:cs="Arial"/>
          <w:b w:val="0"/>
          <w:bCs/>
          <w:i/>
          <w:iCs/>
          <w:sz w:val="20"/>
        </w:rPr>
        <w:t xml:space="preserve">Uwaga! </w:t>
      </w:r>
      <w:r w:rsidR="00FF3E5A" w:rsidRPr="00F44CEF">
        <w:rPr>
          <w:rFonts w:ascii="Arial" w:hAnsi="Arial" w:cs="Arial"/>
          <w:b w:val="0"/>
          <w:bCs/>
          <w:i/>
          <w:iCs/>
          <w:sz w:val="20"/>
        </w:rPr>
        <w:t xml:space="preserve">minimum 6 miesięcy - maksimum </w:t>
      </w:r>
      <w:r w:rsidR="00FF3E5A">
        <w:rPr>
          <w:rFonts w:ascii="Arial" w:hAnsi="Arial" w:cs="Arial"/>
          <w:b w:val="0"/>
          <w:bCs/>
          <w:i/>
          <w:iCs/>
          <w:sz w:val="20"/>
        </w:rPr>
        <w:t>12</w:t>
      </w:r>
      <w:r w:rsidR="00FF3E5A" w:rsidRPr="00F44CEF">
        <w:rPr>
          <w:rFonts w:ascii="Arial" w:hAnsi="Arial" w:cs="Arial"/>
          <w:b w:val="0"/>
          <w:bCs/>
          <w:i/>
          <w:iCs/>
          <w:sz w:val="20"/>
        </w:rPr>
        <w:t xml:space="preserve"> miesięcy; </w:t>
      </w:r>
      <w:r w:rsidR="00FF3E5A">
        <w:rPr>
          <w:rFonts w:ascii="Arial" w:hAnsi="Arial" w:cs="Arial"/>
          <w:b w:val="0"/>
          <w:bCs/>
          <w:i/>
          <w:iCs/>
          <w:sz w:val="20"/>
        </w:rPr>
        <w:t xml:space="preserve">termin realizacji przedmiotu zamówienia </w:t>
      </w:r>
      <w:r w:rsidR="00FF3E5A" w:rsidRPr="00F44CEF">
        <w:rPr>
          <w:rFonts w:ascii="Arial" w:hAnsi="Arial" w:cs="Arial"/>
          <w:b w:val="0"/>
          <w:bCs/>
          <w:i/>
          <w:iCs/>
          <w:sz w:val="20"/>
        </w:rPr>
        <w:t xml:space="preserve"> należy podać w pełnych miesiącach).</w:t>
      </w:r>
    </w:p>
    <w:p w14:paraId="268BAC6B" w14:textId="77777777" w:rsidR="00DB6A77" w:rsidRPr="00BA6A2E" w:rsidRDefault="00DB6A77" w:rsidP="00DB6A77">
      <w:pPr>
        <w:jc w:val="center"/>
        <w:rPr>
          <w:rFonts w:ascii="Arial" w:hAnsi="Arial" w:cs="Arial"/>
          <w:b/>
          <w:sz w:val="20"/>
        </w:rPr>
      </w:pPr>
      <w:r>
        <w:rPr>
          <w:rFonts w:ascii="Arial" w:hAnsi="Arial" w:cs="Arial"/>
          <w:b/>
          <w:sz w:val="20"/>
        </w:rPr>
        <w:t>I</w:t>
      </w:r>
      <w:r w:rsidR="00F3095A">
        <w:rPr>
          <w:rFonts w:ascii="Arial" w:hAnsi="Arial" w:cs="Arial"/>
          <w:b/>
          <w:sz w:val="20"/>
        </w:rPr>
        <w:t>II</w:t>
      </w:r>
      <w:r w:rsidRPr="00BA6A2E">
        <w:rPr>
          <w:rFonts w:ascii="Arial" w:hAnsi="Arial" w:cs="Arial"/>
          <w:b/>
          <w:sz w:val="20"/>
        </w:rPr>
        <w:t>.</w:t>
      </w:r>
    </w:p>
    <w:p w14:paraId="576247EE" w14:textId="77777777" w:rsidR="00DB6A77" w:rsidRPr="00E20822" w:rsidRDefault="00DB6A77" w:rsidP="00DB6A77">
      <w:pPr>
        <w:jc w:val="both"/>
        <w:rPr>
          <w:rFonts w:ascii="Arial" w:hAnsi="Arial" w:cs="Arial"/>
          <w:sz w:val="20"/>
        </w:rPr>
      </w:pPr>
      <w:r w:rsidRPr="00493113">
        <w:rPr>
          <w:rFonts w:ascii="Arial" w:hAnsi="Arial" w:cs="Arial"/>
          <w:sz w:val="20"/>
        </w:rPr>
        <w:t>Zgodnie z art. 462 ust. 2 ustawy</w:t>
      </w:r>
      <w:r w:rsidRPr="00E20822">
        <w:rPr>
          <w:rFonts w:ascii="Arial" w:hAnsi="Arial" w:cs="Arial"/>
          <w:sz w:val="20"/>
        </w:rPr>
        <w:t xml:space="preserve"> Prawo zamówień publicznych – Zamawiający żąda:</w:t>
      </w:r>
    </w:p>
    <w:p w14:paraId="706E651A" w14:textId="77777777" w:rsidR="00DB6A77" w:rsidRPr="00E20822" w:rsidRDefault="00DB6A77" w:rsidP="007F3103">
      <w:pPr>
        <w:numPr>
          <w:ilvl w:val="4"/>
          <w:numId w:val="38"/>
        </w:numPr>
        <w:ind w:left="709" w:hanging="425"/>
        <w:jc w:val="both"/>
        <w:rPr>
          <w:rFonts w:ascii="Arial" w:hAnsi="Arial" w:cs="Arial"/>
          <w:sz w:val="20"/>
        </w:rPr>
      </w:pPr>
      <w:r w:rsidRPr="00E20822">
        <w:rPr>
          <w:rFonts w:ascii="Arial" w:hAnsi="Arial" w:cs="Arial"/>
          <w:sz w:val="20"/>
        </w:rPr>
        <w:t>wskazania przez Wykonawcę części zamówienia, której wykonanie zamierza powierzyć Podwykonawcom:..............................................................................................................................................................................................................................................................................................................................................................................................................................</w:t>
      </w:r>
    </w:p>
    <w:p w14:paraId="56298902" w14:textId="77777777" w:rsidR="00DB6A77" w:rsidRPr="00E20822" w:rsidRDefault="00DB6A77" w:rsidP="00DB6A77">
      <w:pPr>
        <w:jc w:val="center"/>
        <w:rPr>
          <w:rFonts w:ascii="Arial" w:hAnsi="Arial" w:cs="Arial"/>
          <w:sz w:val="16"/>
        </w:rPr>
      </w:pPr>
      <w:r w:rsidRPr="00E20822">
        <w:rPr>
          <w:rFonts w:ascii="Arial" w:hAnsi="Arial" w:cs="Arial"/>
          <w:sz w:val="16"/>
        </w:rPr>
        <w:t>(wpisać zakres rzeczowy powierzany podwykonawcy)</w:t>
      </w:r>
    </w:p>
    <w:p w14:paraId="127A0798" w14:textId="77777777" w:rsidR="00DB6A77" w:rsidRPr="00E20822" w:rsidRDefault="00DB6A77" w:rsidP="007F3103">
      <w:pPr>
        <w:numPr>
          <w:ilvl w:val="4"/>
          <w:numId w:val="38"/>
        </w:numPr>
        <w:ind w:left="709" w:hanging="425"/>
        <w:jc w:val="both"/>
        <w:rPr>
          <w:rFonts w:ascii="Arial" w:hAnsi="Arial" w:cs="Arial"/>
          <w:sz w:val="20"/>
          <w:szCs w:val="20"/>
        </w:rPr>
      </w:pPr>
      <w:r w:rsidRPr="00E20822">
        <w:rPr>
          <w:rFonts w:ascii="Arial" w:hAnsi="Arial" w:cs="Arial"/>
          <w:sz w:val="20"/>
        </w:rPr>
        <w:t xml:space="preserve">i </w:t>
      </w:r>
      <w:r w:rsidRPr="00E20822">
        <w:rPr>
          <w:rFonts w:ascii="Arial" w:hAnsi="Arial" w:cs="Arial"/>
          <w:sz w:val="20"/>
          <w:szCs w:val="20"/>
        </w:rPr>
        <w:t>podania przez Wykonawcę nazw (firm) Podwykonawców, : …………………………………… …………………………………………………………………………………………………………………………………………………………………………………………………………………………..</w:t>
      </w:r>
    </w:p>
    <w:p w14:paraId="6E81FAFA" w14:textId="77777777" w:rsidR="00DB6A77" w:rsidRPr="00E20822" w:rsidRDefault="00DB6A77" w:rsidP="00DB6A77">
      <w:pPr>
        <w:ind w:left="2478" w:firstLine="358"/>
        <w:rPr>
          <w:rFonts w:ascii="Arial" w:hAnsi="Arial" w:cs="Arial"/>
          <w:sz w:val="16"/>
        </w:rPr>
      </w:pPr>
      <w:r w:rsidRPr="00E20822">
        <w:rPr>
          <w:rFonts w:ascii="Arial" w:hAnsi="Arial" w:cs="Arial"/>
          <w:sz w:val="16"/>
        </w:rPr>
        <w:t>(wpisać  nazwy – firmy podwykonawcy)</w:t>
      </w:r>
    </w:p>
    <w:p w14:paraId="0B8641D5" w14:textId="77777777" w:rsidR="00DB6A77" w:rsidRDefault="00DB6A77" w:rsidP="00DB6A77">
      <w:pPr>
        <w:jc w:val="center"/>
        <w:rPr>
          <w:rFonts w:ascii="Arial" w:hAnsi="Arial" w:cs="Arial"/>
          <w:b/>
          <w:sz w:val="20"/>
        </w:rPr>
      </w:pPr>
    </w:p>
    <w:p w14:paraId="38984958" w14:textId="77777777" w:rsidR="00DB6A77" w:rsidRPr="00F44CEF" w:rsidRDefault="00F3095A" w:rsidP="00DB6A77">
      <w:pPr>
        <w:jc w:val="center"/>
        <w:rPr>
          <w:rFonts w:ascii="Arial" w:hAnsi="Arial" w:cs="Arial"/>
          <w:b/>
          <w:sz w:val="20"/>
        </w:rPr>
      </w:pPr>
      <w:r>
        <w:rPr>
          <w:rFonts w:ascii="Arial" w:hAnsi="Arial" w:cs="Arial"/>
          <w:b/>
          <w:sz w:val="20"/>
        </w:rPr>
        <w:t>I</w:t>
      </w:r>
      <w:r w:rsidR="00DB6A77" w:rsidRPr="00BA6A2E">
        <w:rPr>
          <w:rFonts w:ascii="Arial" w:hAnsi="Arial" w:cs="Arial"/>
          <w:b/>
          <w:sz w:val="20"/>
        </w:rPr>
        <w:t>V.</w:t>
      </w:r>
    </w:p>
    <w:p w14:paraId="45427AF4" w14:textId="77777777" w:rsidR="00DB6A77" w:rsidRPr="00AE11EA" w:rsidRDefault="00DB6A77" w:rsidP="00DB6A77">
      <w:pPr>
        <w:jc w:val="both"/>
        <w:rPr>
          <w:rFonts w:ascii="Arial" w:hAnsi="Arial" w:cs="Arial"/>
          <w:sz w:val="20"/>
        </w:rPr>
      </w:pPr>
      <w:r w:rsidRPr="00493113">
        <w:rPr>
          <w:rFonts w:ascii="Arial" w:hAnsi="Arial" w:cs="Arial"/>
          <w:sz w:val="20"/>
        </w:rPr>
        <w:t xml:space="preserve">Zgodnie z art. </w:t>
      </w:r>
      <w:r w:rsidR="005225D8">
        <w:rPr>
          <w:rFonts w:ascii="Arial" w:hAnsi="Arial" w:cs="Arial"/>
          <w:sz w:val="20"/>
        </w:rPr>
        <w:t>225</w:t>
      </w:r>
      <w:r w:rsidRPr="00493113">
        <w:rPr>
          <w:rFonts w:ascii="Arial" w:hAnsi="Arial" w:cs="Arial"/>
          <w:sz w:val="20"/>
        </w:rPr>
        <w:t xml:space="preserve"> ust. </w:t>
      </w:r>
      <w:r w:rsidR="005225D8">
        <w:rPr>
          <w:rFonts w:ascii="Arial" w:hAnsi="Arial" w:cs="Arial"/>
          <w:sz w:val="20"/>
        </w:rPr>
        <w:t>1</w:t>
      </w:r>
      <w:r w:rsidRPr="00493113">
        <w:rPr>
          <w:rFonts w:ascii="Arial" w:hAnsi="Arial" w:cs="Arial"/>
          <w:sz w:val="20"/>
        </w:rPr>
        <w:t xml:space="preserve"> ustawy Prawo</w:t>
      </w:r>
      <w:r w:rsidRPr="00AE11EA">
        <w:rPr>
          <w:rFonts w:ascii="Arial" w:hAnsi="Arial" w:cs="Arial"/>
          <w:sz w:val="20"/>
        </w:rPr>
        <w:t xml:space="preserve"> zamówień publicznych, informuję, że wybór złożonej przeze mnie oferty:</w:t>
      </w:r>
    </w:p>
    <w:p w14:paraId="2273AF25" w14:textId="77777777" w:rsidR="00DB6A77" w:rsidRDefault="00DB6A77" w:rsidP="007F3103">
      <w:pPr>
        <w:numPr>
          <w:ilvl w:val="1"/>
          <w:numId w:val="41"/>
        </w:numPr>
        <w:ind w:left="709" w:hanging="425"/>
        <w:jc w:val="both"/>
        <w:rPr>
          <w:rFonts w:ascii="Arial" w:hAnsi="Arial" w:cs="Arial"/>
          <w:sz w:val="20"/>
        </w:rPr>
      </w:pPr>
      <w:r>
        <w:rPr>
          <w:rFonts w:ascii="Arial" w:hAnsi="Arial" w:cs="Arial"/>
          <w:sz w:val="20"/>
        </w:rPr>
        <w:t xml:space="preserve">będzie prowadzić do powstania u Zamawiającego obowiązku podatkowego zgodnie </w:t>
      </w:r>
      <w:r>
        <w:rPr>
          <w:rFonts w:ascii="Arial" w:hAnsi="Arial" w:cs="Arial"/>
          <w:sz w:val="20"/>
        </w:rPr>
        <w:br/>
        <w:t>z przepisami ustawy o podatku od towarów i usług oraz wskazuję, nazwę (rodzaj) towaru lub usługi, których dostawa lub świadczenie będzie prowadzić do jego powstania, oraz wskazuję ich wartość bez kwoty podatku: ………………………………………..………………………………</w:t>
      </w:r>
      <w:r>
        <w:rPr>
          <w:rFonts w:ascii="Arial" w:hAnsi="Arial" w:cs="Arial"/>
          <w:sz w:val="20"/>
        </w:rPr>
        <w:br/>
        <w:t>…………………………………………………………………………………………………………..……………………………………………………………………………………………………………….*</w:t>
      </w:r>
    </w:p>
    <w:p w14:paraId="4B12E360" w14:textId="77777777" w:rsidR="00DB6A77" w:rsidRPr="00132755" w:rsidRDefault="00DB6A77" w:rsidP="007F3103">
      <w:pPr>
        <w:numPr>
          <w:ilvl w:val="1"/>
          <w:numId w:val="41"/>
        </w:numPr>
        <w:ind w:left="709" w:hanging="425"/>
        <w:jc w:val="both"/>
        <w:rPr>
          <w:rFonts w:ascii="Arial" w:hAnsi="Arial" w:cs="Arial"/>
          <w:sz w:val="20"/>
        </w:rPr>
      </w:pPr>
      <w:r>
        <w:rPr>
          <w:rFonts w:ascii="Arial" w:hAnsi="Arial" w:cs="Arial"/>
          <w:sz w:val="20"/>
        </w:rPr>
        <w:t xml:space="preserve">nie będzie prowadzić do powstania u Zamawiającego obowiązku podatkowego zgodnie </w:t>
      </w:r>
      <w:r>
        <w:rPr>
          <w:rFonts w:ascii="Arial" w:hAnsi="Arial" w:cs="Arial"/>
          <w:sz w:val="20"/>
        </w:rPr>
        <w:br/>
        <w:t>z przepisami ustawy o podatku od towarów i usług*.</w:t>
      </w:r>
    </w:p>
    <w:p w14:paraId="2EA9B7E9" w14:textId="77777777" w:rsidR="00DB6A77" w:rsidRPr="00F87894" w:rsidRDefault="00DB6A77" w:rsidP="00DB6A77">
      <w:pPr>
        <w:jc w:val="both"/>
        <w:rPr>
          <w:rFonts w:ascii="Arial" w:hAnsi="Arial" w:cs="Arial"/>
          <w:b/>
          <w:color w:val="FF0000"/>
          <w:sz w:val="20"/>
        </w:rPr>
      </w:pPr>
    </w:p>
    <w:p w14:paraId="40013DE9" w14:textId="77777777" w:rsidR="00DB6A77" w:rsidRPr="00BA6A2E" w:rsidRDefault="00DB6A77" w:rsidP="00DB6A77">
      <w:pPr>
        <w:jc w:val="center"/>
        <w:rPr>
          <w:rFonts w:ascii="Arial" w:hAnsi="Arial" w:cs="Arial"/>
          <w:b/>
          <w:sz w:val="20"/>
        </w:rPr>
      </w:pPr>
      <w:r w:rsidRPr="00F44CEF">
        <w:rPr>
          <w:rFonts w:ascii="Arial" w:hAnsi="Arial" w:cs="Arial"/>
          <w:b/>
          <w:sz w:val="20"/>
        </w:rPr>
        <w:t>V.</w:t>
      </w:r>
    </w:p>
    <w:p w14:paraId="0AB0EC70" w14:textId="77777777" w:rsidR="00DB6A77" w:rsidRPr="00BA6A2E" w:rsidRDefault="00DB6A77" w:rsidP="00DB6A77">
      <w:pPr>
        <w:jc w:val="both"/>
        <w:rPr>
          <w:rFonts w:ascii="Arial" w:hAnsi="Arial" w:cs="Arial"/>
          <w:b/>
          <w:sz w:val="20"/>
        </w:rPr>
      </w:pPr>
      <w:r w:rsidRPr="00BA6A2E">
        <w:rPr>
          <w:rFonts w:ascii="Arial" w:hAnsi="Arial" w:cs="Arial"/>
          <w:sz w:val="20"/>
        </w:rPr>
        <w:t xml:space="preserve">Oświadczam, że przypadku uznania mojej oferty za najkorzystniejszą zobowiązuję się do zawarcia umowy na warunkach określonych w SWZ, w tym </w:t>
      </w:r>
      <w:r w:rsidRPr="009E455A">
        <w:rPr>
          <w:rFonts w:ascii="Arial" w:hAnsi="Arial" w:cs="Arial"/>
          <w:sz w:val="20"/>
        </w:rPr>
        <w:t xml:space="preserve">w Załączniku </w:t>
      </w:r>
      <w:r w:rsidRPr="00DA62CC">
        <w:rPr>
          <w:rFonts w:ascii="Arial" w:hAnsi="Arial" w:cs="Arial"/>
          <w:sz w:val="20"/>
        </w:rPr>
        <w:t xml:space="preserve">nr </w:t>
      </w:r>
      <w:r w:rsidR="00F3095A" w:rsidRPr="00DA62CC">
        <w:rPr>
          <w:rFonts w:ascii="Arial" w:hAnsi="Arial" w:cs="Arial"/>
          <w:sz w:val="20"/>
        </w:rPr>
        <w:t>5</w:t>
      </w:r>
      <w:r w:rsidRPr="00DA62CC">
        <w:rPr>
          <w:rFonts w:ascii="Arial" w:hAnsi="Arial" w:cs="Arial"/>
          <w:sz w:val="20"/>
        </w:rPr>
        <w:t xml:space="preserve"> –</w:t>
      </w:r>
      <w:r w:rsidRPr="009E455A">
        <w:rPr>
          <w:rFonts w:ascii="Arial" w:hAnsi="Arial" w:cs="Arial"/>
          <w:sz w:val="20"/>
        </w:rPr>
        <w:t xml:space="preserve"> wzór umowy,</w:t>
      </w:r>
      <w:r w:rsidRPr="00B829BF">
        <w:rPr>
          <w:rFonts w:ascii="Arial" w:hAnsi="Arial" w:cs="Arial"/>
          <w:sz w:val="20"/>
        </w:rPr>
        <w:t xml:space="preserve"> w</w:t>
      </w:r>
      <w:r w:rsidRPr="00BA6A2E">
        <w:rPr>
          <w:rFonts w:ascii="Arial" w:hAnsi="Arial" w:cs="Arial"/>
          <w:sz w:val="20"/>
        </w:rPr>
        <w:t xml:space="preserve"> terminie </w:t>
      </w:r>
      <w:r w:rsidR="00392527">
        <w:rPr>
          <w:rFonts w:ascii="Arial" w:hAnsi="Arial" w:cs="Arial"/>
          <w:sz w:val="20"/>
        </w:rPr>
        <w:br/>
      </w:r>
      <w:r>
        <w:rPr>
          <w:rFonts w:ascii="Arial" w:hAnsi="Arial" w:cs="Arial"/>
          <w:sz w:val="20"/>
        </w:rPr>
        <w:t xml:space="preserve">i miejscu </w:t>
      </w:r>
      <w:r w:rsidRPr="00BA6A2E">
        <w:rPr>
          <w:rFonts w:ascii="Arial" w:hAnsi="Arial" w:cs="Arial"/>
          <w:sz w:val="20"/>
        </w:rPr>
        <w:t>wskazanym przez Zamawiającego.</w:t>
      </w:r>
    </w:p>
    <w:p w14:paraId="406B4188" w14:textId="77777777" w:rsidR="00DB6A77" w:rsidRPr="007A7777" w:rsidRDefault="00DB6A77" w:rsidP="00DB6A77">
      <w:pPr>
        <w:jc w:val="center"/>
        <w:rPr>
          <w:rFonts w:ascii="Arial" w:hAnsi="Arial" w:cs="Arial"/>
          <w:b/>
          <w:sz w:val="20"/>
        </w:rPr>
      </w:pPr>
    </w:p>
    <w:p w14:paraId="6DBDC4C3" w14:textId="77777777" w:rsidR="00DB6A77" w:rsidRDefault="00DB6A77" w:rsidP="00DB6A77">
      <w:pPr>
        <w:jc w:val="center"/>
        <w:rPr>
          <w:rFonts w:ascii="Arial" w:hAnsi="Arial" w:cs="Arial"/>
          <w:b/>
          <w:sz w:val="20"/>
        </w:rPr>
      </w:pPr>
      <w:r w:rsidRPr="007A7777">
        <w:rPr>
          <w:rFonts w:ascii="Arial" w:hAnsi="Arial" w:cs="Arial"/>
          <w:b/>
          <w:sz w:val="20"/>
        </w:rPr>
        <w:t>VI.</w:t>
      </w:r>
    </w:p>
    <w:p w14:paraId="24325C2F" w14:textId="033DEFAC" w:rsidR="00DB6A77" w:rsidRPr="007A7777" w:rsidRDefault="00DB6A77" w:rsidP="00DB6A77">
      <w:pPr>
        <w:jc w:val="both"/>
        <w:rPr>
          <w:rFonts w:ascii="Arial" w:hAnsi="Arial" w:cs="Arial"/>
          <w:sz w:val="20"/>
        </w:rPr>
      </w:pPr>
      <w:r w:rsidRPr="007A7777">
        <w:rPr>
          <w:rFonts w:ascii="Arial" w:hAnsi="Arial" w:cs="Arial"/>
          <w:sz w:val="20"/>
        </w:rPr>
        <w:t xml:space="preserve">Oświadczam, że uważam się związany niniejszą ofertą w okresie wskazanym w specyfikacji </w:t>
      </w:r>
      <w:r w:rsidRPr="00723602">
        <w:rPr>
          <w:rFonts w:ascii="Arial" w:hAnsi="Arial" w:cs="Arial"/>
          <w:sz w:val="20"/>
        </w:rPr>
        <w:t xml:space="preserve">warunków </w:t>
      </w:r>
      <w:r w:rsidRPr="004F28FF">
        <w:rPr>
          <w:rFonts w:ascii="Arial" w:hAnsi="Arial" w:cs="Arial"/>
          <w:sz w:val="20"/>
        </w:rPr>
        <w:t xml:space="preserve">zamówienia tj. </w:t>
      </w:r>
      <w:r w:rsidRPr="004F28FF">
        <w:rPr>
          <w:rFonts w:ascii="Arial" w:hAnsi="Arial" w:cs="Arial"/>
          <w:b/>
          <w:bCs/>
          <w:sz w:val="20"/>
        </w:rPr>
        <w:t xml:space="preserve">do dnia </w:t>
      </w:r>
      <w:r w:rsidR="00C0454F">
        <w:rPr>
          <w:rFonts w:ascii="Arial" w:hAnsi="Arial" w:cs="Arial"/>
          <w:b/>
          <w:bCs/>
          <w:sz w:val="20"/>
        </w:rPr>
        <w:t>08 listopada</w:t>
      </w:r>
      <w:r w:rsidR="00AD4565">
        <w:rPr>
          <w:rFonts w:ascii="Arial" w:hAnsi="Arial" w:cs="Arial"/>
          <w:b/>
          <w:bCs/>
          <w:sz w:val="20"/>
        </w:rPr>
        <w:t xml:space="preserve"> 202</w:t>
      </w:r>
      <w:r w:rsidR="007F519C">
        <w:rPr>
          <w:rFonts w:ascii="Arial" w:hAnsi="Arial" w:cs="Arial"/>
          <w:b/>
          <w:bCs/>
          <w:sz w:val="20"/>
        </w:rPr>
        <w:t>4</w:t>
      </w:r>
      <w:r w:rsidRPr="004F28FF">
        <w:rPr>
          <w:rFonts w:ascii="Arial" w:hAnsi="Arial" w:cs="Arial"/>
          <w:b/>
          <w:bCs/>
          <w:sz w:val="20"/>
        </w:rPr>
        <w:t xml:space="preserve"> r.</w:t>
      </w:r>
    </w:p>
    <w:p w14:paraId="508E7BC1" w14:textId="77777777" w:rsidR="007F519C" w:rsidRDefault="007F519C" w:rsidP="007F519C">
      <w:pPr>
        <w:jc w:val="center"/>
        <w:rPr>
          <w:rFonts w:ascii="Arial" w:hAnsi="Arial" w:cs="Arial"/>
          <w:b/>
          <w:sz w:val="20"/>
        </w:rPr>
      </w:pPr>
    </w:p>
    <w:p w14:paraId="2244F7DB" w14:textId="6F1D32CB" w:rsidR="00DB6A77" w:rsidRPr="007A7777" w:rsidRDefault="00BB781D" w:rsidP="00DB6A77">
      <w:pPr>
        <w:jc w:val="center"/>
        <w:rPr>
          <w:rFonts w:ascii="Arial" w:hAnsi="Arial" w:cs="Arial"/>
          <w:b/>
          <w:sz w:val="20"/>
        </w:rPr>
      </w:pPr>
      <w:r>
        <w:rPr>
          <w:rFonts w:ascii="Arial" w:hAnsi="Arial" w:cs="Arial"/>
          <w:b/>
          <w:sz w:val="20"/>
        </w:rPr>
        <w:t>VII</w:t>
      </w:r>
      <w:r w:rsidR="00DB6A77" w:rsidRPr="007A7777">
        <w:rPr>
          <w:rFonts w:ascii="Arial" w:hAnsi="Arial" w:cs="Arial"/>
          <w:b/>
          <w:sz w:val="20"/>
        </w:rPr>
        <w:t>.</w:t>
      </w:r>
    </w:p>
    <w:p w14:paraId="4AE54AF9" w14:textId="77777777" w:rsidR="00DB6A77" w:rsidRPr="00373512" w:rsidRDefault="00DB6A77" w:rsidP="00DB6A77">
      <w:pPr>
        <w:jc w:val="both"/>
        <w:rPr>
          <w:rFonts w:ascii="Arial" w:hAnsi="Arial" w:cs="Arial"/>
          <w:sz w:val="20"/>
          <w:szCs w:val="20"/>
        </w:rPr>
      </w:pPr>
      <w:r w:rsidRPr="00373512">
        <w:rPr>
          <w:rFonts w:ascii="Arial" w:hAnsi="Arial" w:cs="Arial"/>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73512">
        <w:rPr>
          <w:rFonts w:ascii="Arial" w:hAnsi="Arial" w:cs="Arial"/>
          <w:b/>
          <w:sz w:val="20"/>
          <w:szCs w:val="20"/>
        </w:rPr>
        <w:t>„RODO”</w:t>
      </w:r>
      <w:r w:rsidRPr="00373512">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597A180F" w14:textId="77777777" w:rsidR="00DB6A77" w:rsidRPr="00373512" w:rsidRDefault="00DB6A77" w:rsidP="00392527">
      <w:pPr>
        <w:spacing w:line="276" w:lineRule="auto"/>
        <w:jc w:val="both"/>
        <w:rPr>
          <w:rFonts w:ascii="Arial" w:hAnsi="Arial" w:cs="Arial"/>
          <w:sz w:val="16"/>
          <w:szCs w:val="16"/>
        </w:rPr>
      </w:pPr>
      <w:r w:rsidRPr="00373512">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F9DCFA" w14:textId="77777777" w:rsidR="00C22133" w:rsidRDefault="00C22133" w:rsidP="00DB6A77">
      <w:pPr>
        <w:jc w:val="center"/>
        <w:rPr>
          <w:rFonts w:ascii="Arial" w:hAnsi="Arial" w:cs="Arial"/>
          <w:b/>
          <w:sz w:val="20"/>
          <w:szCs w:val="20"/>
        </w:rPr>
      </w:pPr>
    </w:p>
    <w:p w14:paraId="7B9F4160" w14:textId="77777777" w:rsidR="00DB6A77" w:rsidRPr="0065736A" w:rsidRDefault="00F3095A" w:rsidP="00DB6A77">
      <w:pPr>
        <w:jc w:val="center"/>
        <w:rPr>
          <w:rFonts w:ascii="Arial" w:hAnsi="Arial" w:cs="Arial"/>
          <w:b/>
          <w:sz w:val="20"/>
          <w:szCs w:val="20"/>
        </w:rPr>
      </w:pPr>
      <w:r>
        <w:rPr>
          <w:rFonts w:ascii="Arial" w:hAnsi="Arial" w:cs="Arial"/>
          <w:b/>
          <w:sz w:val="20"/>
          <w:szCs w:val="20"/>
        </w:rPr>
        <w:t>VIII</w:t>
      </w:r>
      <w:r w:rsidR="00DB6A77">
        <w:rPr>
          <w:rFonts w:ascii="Arial" w:hAnsi="Arial" w:cs="Arial"/>
          <w:b/>
          <w:sz w:val="20"/>
          <w:szCs w:val="20"/>
        </w:rPr>
        <w:t>.</w:t>
      </w:r>
    </w:p>
    <w:p w14:paraId="279C08EC" w14:textId="77777777" w:rsidR="00DB6A77" w:rsidRPr="0065736A" w:rsidRDefault="00DB6A77" w:rsidP="00DB6A77">
      <w:pPr>
        <w:jc w:val="both"/>
        <w:rPr>
          <w:rFonts w:ascii="Arial" w:hAnsi="Arial" w:cs="Arial"/>
          <w:sz w:val="20"/>
          <w:szCs w:val="20"/>
        </w:rPr>
      </w:pPr>
      <w:r w:rsidRPr="0065736A">
        <w:rPr>
          <w:rFonts w:ascii="Arial" w:hAnsi="Arial" w:cs="Arial"/>
          <w:sz w:val="20"/>
          <w:szCs w:val="20"/>
        </w:rPr>
        <w:t>Oświadczamy, że dokumenty załączone do oferty opisują stan prawny i faktyczny, aktualny na dzień składania oferty</w:t>
      </w:r>
      <w:r>
        <w:rPr>
          <w:rFonts w:ascii="Arial" w:hAnsi="Arial" w:cs="Arial"/>
          <w:sz w:val="20"/>
          <w:szCs w:val="20"/>
        </w:rPr>
        <w:t>.</w:t>
      </w:r>
    </w:p>
    <w:p w14:paraId="280F01C1" w14:textId="77777777" w:rsidR="00DB6A77" w:rsidRDefault="00DB6A77" w:rsidP="00DB6A77">
      <w:pPr>
        <w:jc w:val="center"/>
        <w:rPr>
          <w:rFonts w:ascii="Arial" w:hAnsi="Arial" w:cs="Arial"/>
          <w:b/>
          <w:sz w:val="20"/>
          <w:szCs w:val="20"/>
        </w:rPr>
      </w:pPr>
    </w:p>
    <w:p w14:paraId="62C30F8B" w14:textId="77777777" w:rsidR="00DB6A77" w:rsidRPr="00F44CEF" w:rsidRDefault="00F3095A" w:rsidP="00DB6A77">
      <w:pPr>
        <w:jc w:val="center"/>
        <w:rPr>
          <w:rFonts w:ascii="Arial" w:hAnsi="Arial" w:cs="Arial"/>
          <w:b/>
          <w:sz w:val="20"/>
          <w:szCs w:val="20"/>
        </w:rPr>
      </w:pPr>
      <w:r>
        <w:rPr>
          <w:rFonts w:ascii="Arial" w:hAnsi="Arial" w:cs="Arial"/>
          <w:b/>
          <w:sz w:val="20"/>
          <w:szCs w:val="20"/>
        </w:rPr>
        <w:t>I</w:t>
      </w:r>
      <w:r w:rsidR="00DB6A77" w:rsidRPr="0065736A">
        <w:rPr>
          <w:rFonts w:ascii="Arial" w:hAnsi="Arial" w:cs="Arial"/>
          <w:b/>
          <w:sz w:val="20"/>
          <w:szCs w:val="20"/>
        </w:rPr>
        <w:t>X</w:t>
      </w:r>
      <w:r w:rsidR="00DB6A77">
        <w:rPr>
          <w:rFonts w:ascii="Arial" w:hAnsi="Arial" w:cs="Arial"/>
          <w:b/>
          <w:sz w:val="20"/>
          <w:szCs w:val="20"/>
        </w:rPr>
        <w:t>.</w:t>
      </w:r>
    </w:p>
    <w:p w14:paraId="70383DCE" w14:textId="77777777" w:rsidR="00DB6A77" w:rsidRPr="0065736A" w:rsidRDefault="00DB6A77" w:rsidP="00DB6A77">
      <w:pPr>
        <w:jc w:val="both"/>
        <w:rPr>
          <w:rFonts w:ascii="Arial" w:hAnsi="Arial" w:cs="Arial"/>
          <w:sz w:val="20"/>
          <w:szCs w:val="20"/>
        </w:rPr>
      </w:pPr>
      <w:r w:rsidRPr="0065736A">
        <w:rPr>
          <w:rFonts w:ascii="Arial" w:hAnsi="Arial" w:cs="Arial"/>
          <w:sz w:val="20"/>
          <w:szCs w:val="20"/>
        </w:rPr>
        <w:t>Zastrzegamy jednocześnie, że informacje zawarte w załączniku do niniejszej oferty stanowią tajemnicę przedsiębiorstwa ........................................... i nie powinny być udostępnione innym Wykonawcom biorącym udział w postępowaniu</w:t>
      </w:r>
    </w:p>
    <w:p w14:paraId="38A800C5" w14:textId="77777777" w:rsidR="00DB6A77" w:rsidRPr="00BA6A2E" w:rsidRDefault="00DB6A77" w:rsidP="00DB6A77">
      <w:pPr>
        <w:jc w:val="center"/>
        <w:rPr>
          <w:rFonts w:ascii="Arial" w:hAnsi="Arial" w:cs="Arial"/>
          <w:b/>
          <w:sz w:val="20"/>
        </w:rPr>
      </w:pPr>
    </w:p>
    <w:p w14:paraId="20326600" w14:textId="77777777" w:rsidR="00DB6A77" w:rsidRDefault="00DB6A77" w:rsidP="00DB6A77">
      <w:pPr>
        <w:jc w:val="center"/>
        <w:rPr>
          <w:rFonts w:ascii="Arial" w:hAnsi="Arial" w:cs="Arial"/>
          <w:b/>
          <w:sz w:val="20"/>
        </w:rPr>
      </w:pPr>
      <w:r>
        <w:rPr>
          <w:rFonts w:ascii="Arial" w:hAnsi="Arial" w:cs="Arial"/>
          <w:b/>
          <w:sz w:val="20"/>
        </w:rPr>
        <w:t>X.</w:t>
      </w:r>
    </w:p>
    <w:p w14:paraId="487FDF12" w14:textId="77777777" w:rsidR="00E96963" w:rsidRPr="00392527" w:rsidRDefault="00E96963" w:rsidP="00DB6A77">
      <w:pPr>
        <w:jc w:val="both"/>
        <w:rPr>
          <w:rFonts w:ascii="Arial" w:hAnsi="Arial" w:cs="Arial"/>
          <w:b/>
          <w:bCs/>
          <w:sz w:val="20"/>
        </w:rPr>
      </w:pPr>
      <w:r w:rsidRPr="00392527">
        <w:rPr>
          <w:rFonts w:ascii="Arial" w:hAnsi="Arial" w:cs="Arial"/>
          <w:b/>
          <w:bCs/>
          <w:sz w:val="20"/>
        </w:rPr>
        <w:t xml:space="preserve">Oświadczamy, że jesteśmy </w:t>
      </w:r>
      <w:r w:rsidR="00DB6A77" w:rsidRPr="00392527">
        <w:rPr>
          <w:rFonts w:ascii="Arial" w:hAnsi="Arial" w:cs="Arial"/>
          <w:b/>
          <w:bCs/>
          <w:sz w:val="20"/>
        </w:rPr>
        <w:t>Wykonawc</w:t>
      </w:r>
      <w:r w:rsidRPr="00392527">
        <w:rPr>
          <w:rFonts w:ascii="Arial" w:hAnsi="Arial" w:cs="Arial"/>
          <w:b/>
          <w:bCs/>
          <w:sz w:val="20"/>
        </w:rPr>
        <w:t>ą</w:t>
      </w:r>
      <w:r w:rsidR="00DB6A77" w:rsidRPr="00392527">
        <w:rPr>
          <w:rFonts w:ascii="Arial" w:hAnsi="Arial" w:cs="Arial"/>
          <w:b/>
          <w:bCs/>
          <w:sz w:val="20"/>
        </w:rPr>
        <w:t xml:space="preserve"> </w:t>
      </w:r>
      <w:r w:rsidRPr="00392527">
        <w:rPr>
          <w:rFonts w:ascii="Arial" w:hAnsi="Arial" w:cs="Arial"/>
          <w:b/>
          <w:bCs/>
          <w:sz w:val="20"/>
        </w:rPr>
        <w:t xml:space="preserve">z sektora: </w:t>
      </w:r>
    </w:p>
    <w:p w14:paraId="6C9DA3E8" w14:textId="77777777" w:rsidR="00E96963" w:rsidRDefault="00E96963" w:rsidP="007F3103">
      <w:pPr>
        <w:numPr>
          <w:ilvl w:val="0"/>
          <w:numId w:val="44"/>
        </w:numPr>
        <w:jc w:val="both"/>
        <w:rPr>
          <w:rFonts w:ascii="Arial" w:hAnsi="Arial" w:cs="Arial"/>
          <w:sz w:val="20"/>
        </w:rPr>
      </w:pPr>
      <w:r>
        <w:rPr>
          <w:rFonts w:ascii="Arial" w:hAnsi="Arial" w:cs="Arial"/>
          <w:sz w:val="20"/>
        </w:rPr>
        <w:t xml:space="preserve">mikroprzedsiębiorstw* </w:t>
      </w:r>
    </w:p>
    <w:p w14:paraId="76A5EA79" w14:textId="77777777" w:rsidR="00E96963" w:rsidRDefault="00E96963" w:rsidP="007F3103">
      <w:pPr>
        <w:numPr>
          <w:ilvl w:val="0"/>
          <w:numId w:val="44"/>
        </w:numPr>
        <w:jc w:val="both"/>
        <w:rPr>
          <w:rFonts w:ascii="Arial" w:hAnsi="Arial" w:cs="Arial"/>
          <w:sz w:val="20"/>
        </w:rPr>
      </w:pPr>
      <w:r>
        <w:rPr>
          <w:rFonts w:ascii="Arial" w:hAnsi="Arial" w:cs="Arial"/>
          <w:sz w:val="20"/>
        </w:rPr>
        <w:t>małych przedsiębiorstw*</w:t>
      </w:r>
    </w:p>
    <w:p w14:paraId="56211313" w14:textId="77777777" w:rsidR="00E96963" w:rsidRDefault="00E96963" w:rsidP="007F3103">
      <w:pPr>
        <w:numPr>
          <w:ilvl w:val="0"/>
          <w:numId w:val="44"/>
        </w:numPr>
        <w:jc w:val="both"/>
        <w:rPr>
          <w:rFonts w:ascii="Arial" w:hAnsi="Arial" w:cs="Arial"/>
          <w:sz w:val="20"/>
        </w:rPr>
      </w:pPr>
      <w:r>
        <w:rPr>
          <w:rFonts w:ascii="Arial" w:hAnsi="Arial" w:cs="Arial"/>
          <w:sz w:val="20"/>
        </w:rPr>
        <w:lastRenderedPageBreak/>
        <w:t>średnich przedsiębiorstw*</w:t>
      </w:r>
    </w:p>
    <w:p w14:paraId="4DE5A821" w14:textId="77777777" w:rsidR="00E96963" w:rsidRDefault="00E96963" w:rsidP="007F3103">
      <w:pPr>
        <w:numPr>
          <w:ilvl w:val="0"/>
          <w:numId w:val="44"/>
        </w:numPr>
        <w:jc w:val="both"/>
        <w:rPr>
          <w:rFonts w:ascii="Arial" w:hAnsi="Arial" w:cs="Arial"/>
          <w:sz w:val="20"/>
        </w:rPr>
      </w:pPr>
      <w:r>
        <w:rPr>
          <w:rFonts w:ascii="Arial" w:hAnsi="Arial" w:cs="Arial"/>
          <w:sz w:val="20"/>
        </w:rPr>
        <w:t>jednoosobowa działalność gospodarcza*</w:t>
      </w:r>
    </w:p>
    <w:p w14:paraId="7E6FC6DC" w14:textId="77777777" w:rsidR="00E96963" w:rsidRDefault="00E96963" w:rsidP="007F3103">
      <w:pPr>
        <w:numPr>
          <w:ilvl w:val="0"/>
          <w:numId w:val="44"/>
        </w:numPr>
        <w:jc w:val="both"/>
        <w:rPr>
          <w:rFonts w:ascii="Arial" w:hAnsi="Arial" w:cs="Arial"/>
          <w:sz w:val="20"/>
        </w:rPr>
      </w:pPr>
      <w:r>
        <w:rPr>
          <w:rFonts w:ascii="Arial" w:hAnsi="Arial" w:cs="Arial"/>
          <w:sz w:val="20"/>
        </w:rPr>
        <w:t>osoba fizyczna nieprowadząca działalności gospodarczej*</w:t>
      </w:r>
    </w:p>
    <w:p w14:paraId="212CF410" w14:textId="77777777" w:rsidR="00DB6A77" w:rsidRDefault="00E96963" w:rsidP="007F3103">
      <w:pPr>
        <w:numPr>
          <w:ilvl w:val="0"/>
          <w:numId w:val="44"/>
        </w:numPr>
        <w:jc w:val="both"/>
        <w:rPr>
          <w:rFonts w:ascii="Arial" w:hAnsi="Arial" w:cs="Arial"/>
          <w:sz w:val="20"/>
        </w:rPr>
      </w:pPr>
      <w:r>
        <w:rPr>
          <w:rFonts w:ascii="Arial" w:hAnsi="Arial" w:cs="Arial"/>
          <w:sz w:val="20"/>
        </w:rPr>
        <w:t>inny rodzaj*</w:t>
      </w:r>
      <w:r w:rsidR="00DB6A77">
        <w:rPr>
          <w:rFonts w:ascii="Arial" w:hAnsi="Arial" w:cs="Arial"/>
          <w:sz w:val="20"/>
        </w:rPr>
        <w:t>.</w:t>
      </w:r>
    </w:p>
    <w:p w14:paraId="549BD351" w14:textId="77777777" w:rsidR="00DB6A77" w:rsidRPr="00E96963" w:rsidRDefault="00E96963" w:rsidP="00DB6A77">
      <w:pPr>
        <w:jc w:val="both"/>
        <w:rPr>
          <w:rFonts w:ascii="Arial" w:hAnsi="Arial" w:cs="Arial"/>
          <w:sz w:val="16"/>
          <w:szCs w:val="20"/>
        </w:rPr>
      </w:pPr>
      <w:r w:rsidRPr="00E96963">
        <w:rPr>
          <w:rFonts w:ascii="Arial" w:hAnsi="Arial" w:cs="Arial"/>
          <w:sz w:val="16"/>
          <w:szCs w:val="20"/>
        </w:rPr>
        <w:t>Mikroprzedsiębiorstwo: przedsiębiorstwo, które zatrudnia mniej niż 10 osób i którego roczny obrót lub roczna suma bilansowa nie przekracza 2 milionów EUR.</w:t>
      </w:r>
    </w:p>
    <w:p w14:paraId="7906AB88" w14:textId="77777777" w:rsidR="00E96963" w:rsidRPr="00E96963" w:rsidRDefault="00E96963" w:rsidP="00E96963">
      <w:pPr>
        <w:jc w:val="both"/>
        <w:rPr>
          <w:rFonts w:ascii="Arial" w:hAnsi="Arial" w:cs="Arial"/>
          <w:sz w:val="16"/>
          <w:szCs w:val="20"/>
        </w:rPr>
      </w:pPr>
      <w:r w:rsidRPr="00E96963">
        <w:rPr>
          <w:rFonts w:ascii="Arial" w:hAnsi="Arial" w:cs="Arial"/>
          <w:sz w:val="16"/>
          <w:szCs w:val="20"/>
        </w:rPr>
        <w:t>Małe przedsiębiorstwo: przedsiębiorstwo, które zatrudnia mniej niż 50 osób i którego roczny obrót lub roczna suma bilansowa nie przekracza 10 milionów EUR.</w:t>
      </w:r>
    </w:p>
    <w:p w14:paraId="0FEF69D5" w14:textId="77777777" w:rsidR="00E96963" w:rsidRPr="00E96963" w:rsidRDefault="00E96963" w:rsidP="00E96963">
      <w:pPr>
        <w:jc w:val="both"/>
        <w:rPr>
          <w:rFonts w:ascii="Arial" w:hAnsi="Arial" w:cs="Arial"/>
          <w:sz w:val="16"/>
          <w:szCs w:val="20"/>
        </w:rPr>
      </w:pPr>
      <w:r w:rsidRPr="00E96963">
        <w:rPr>
          <w:rFonts w:ascii="Arial" w:hAnsi="Arial" w:cs="Arial"/>
          <w:sz w:val="16"/>
          <w:szCs w:val="20"/>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6EBBD9BB" w14:textId="77777777" w:rsidR="00E96963" w:rsidRDefault="00E96963" w:rsidP="00DB6A77">
      <w:pPr>
        <w:jc w:val="both"/>
        <w:rPr>
          <w:rFonts w:ascii="Arial" w:hAnsi="Arial" w:cs="Arial"/>
          <w:sz w:val="20"/>
        </w:rPr>
      </w:pPr>
    </w:p>
    <w:p w14:paraId="379CD478" w14:textId="77777777" w:rsidR="00DB6A77" w:rsidRPr="0007283B" w:rsidRDefault="00DB6A77" w:rsidP="00DB6A77">
      <w:pPr>
        <w:jc w:val="center"/>
        <w:rPr>
          <w:rFonts w:ascii="Arial" w:hAnsi="Arial" w:cs="Arial"/>
          <w:b/>
          <w:sz w:val="20"/>
        </w:rPr>
      </w:pPr>
      <w:r w:rsidRPr="00ED165A">
        <w:rPr>
          <w:rFonts w:ascii="Arial" w:hAnsi="Arial" w:cs="Arial"/>
          <w:b/>
          <w:sz w:val="20"/>
        </w:rPr>
        <w:t>X</w:t>
      </w:r>
      <w:r w:rsidR="00BB781D">
        <w:rPr>
          <w:rFonts w:ascii="Arial" w:hAnsi="Arial" w:cs="Arial"/>
          <w:b/>
          <w:sz w:val="20"/>
        </w:rPr>
        <w:t>I</w:t>
      </w:r>
      <w:r w:rsidRPr="00ED165A">
        <w:rPr>
          <w:rFonts w:ascii="Arial" w:hAnsi="Arial" w:cs="Arial"/>
          <w:b/>
          <w:sz w:val="20"/>
        </w:rPr>
        <w:t>.</w:t>
      </w:r>
    </w:p>
    <w:p w14:paraId="168FCB0D" w14:textId="77777777" w:rsidR="00DB6A77" w:rsidRPr="009E455A" w:rsidRDefault="00DB6A77" w:rsidP="00DB6A77">
      <w:pPr>
        <w:pStyle w:val="Podtytu"/>
        <w:tabs>
          <w:tab w:val="left" w:pos="360"/>
          <w:tab w:val="left" w:pos="480"/>
        </w:tabs>
        <w:rPr>
          <w:rFonts w:ascii="Arial" w:hAnsi="Arial" w:cs="Arial"/>
          <w:bCs/>
          <w:iCs/>
          <w:sz w:val="20"/>
        </w:rPr>
      </w:pPr>
      <w:r w:rsidRPr="009E455A">
        <w:rPr>
          <w:rFonts w:ascii="Arial" w:hAnsi="Arial" w:cs="Arial"/>
          <w:bCs/>
          <w:sz w:val="20"/>
        </w:rPr>
        <w:t>Do oferty załączamy:</w:t>
      </w:r>
    </w:p>
    <w:p w14:paraId="256D61D4" w14:textId="77777777" w:rsidR="00DB6A77" w:rsidRPr="009E455A" w:rsidRDefault="00DB6A77" w:rsidP="007F3103">
      <w:pPr>
        <w:numPr>
          <w:ilvl w:val="0"/>
          <w:numId w:val="40"/>
        </w:numPr>
        <w:tabs>
          <w:tab w:val="left" w:pos="480"/>
          <w:tab w:val="left" w:pos="720"/>
        </w:tabs>
        <w:suppressAutoHyphens/>
        <w:autoSpaceDE w:val="0"/>
        <w:ind w:left="720"/>
        <w:jc w:val="both"/>
        <w:rPr>
          <w:rFonts w:ascii="Arial" w:hAnsi="Arial" w:cs="Arial"/>
          <w:bCs/>
          <w:iCs/>
          <w:sz w:val="20"/>
          <w:szCs w:val="20"/>
        </w:rPr>
      </w:pPr>
      <w:r w:rsidRPr="009E455A">
        <w:rPr>
          <w:rFonts w:ascii="Arial" w:hAnsi="Arial" w:cs="Arial"/>
          <w:bCs/>
          <w:iCs/>
          <w:sz w:val="20"/>
          <w:szCs w:val="20"/>
        </w:rPr>
        <w:t xml:space="preserve">oświadczenie o </w:t>
      </w:r>
      <w:r>
        <w:rPr>
          <w:rFonts w:ascii="Arial" w:hAnsi="Arial" w:cs="Arial"/>
          <w:bCs/>
          <w:iCs/>
          <w:sz w:val="20"/>
          <w:szCs w:val="20"/>
        </w:rPr>
        <w:t>braku podstaw do wykluczenia i o</w:t>
      </w:r>
      <w:r w:rsidRPr="009E455A">
        <w:rPr>
          <w:rFonts w:ascii="Arial" w:hAnsi="Arial" w:cs="Arial"/>
          <w:bCs/>
          <w:iCs/>
          <w:sz w:val="20"/>
          <w:szCs w:val="20"/>
        </w:rPr>
        <w:t xml:space="preserve"> spełnianiu warunków udziału </w:t>
      </w:r>
      <w:r w:rsidR="003A1205">
        <w:rPr>
          <w:rFonts w:ascii="Arial" w:hAnsi="Arial" w:cs="Arial"/>
          <w:bCs/>
          <w:iCs/>
          <w:sz w:val="20"/>
          <w:szCs w:val="20"/>
        </w:rPr>
        <w:br/>
      </w:r>
      <w:r w:rsidRPr="009E455A">
        <w:rPr>
          <w:rFonts w:ascii="Arial" w:hAnsi="Arial" w:cs="Arial"/>
          <w:bCs/>
          <w:iCs/>
          <w:sz w:val="20"/>
          <w:szCs w:val="20"/>
        </w:rPr>
        <w:t xml:space="preserve">w postępowaniu – </w:t>
      </w:r>
      <w:r w:rsidRPr="009E455A">
        <w:rPr>
          <w:rFonts w:ascii="Arial" w:hAnsi="Arial" w:cs="Arial"/>
          <w:b/>
          <w:iCs/>
          <w:sz w:val="20"/>
          <w:szCs w:val="20"/>
        </w:rPr>
        <w:t>Załącznik nr 2 do SIWZ</w:t>
      </w:r>
    </w:p>
    <w:p w14:paraId="704ECD04" w14:textId="77777777" w:rsidR="00DB6A77" w:rsidRPr="00324B90" w:rsidRDefault="00DB6A77" w:rsidP="007F3103">
      <w:pPr>
        <w:numPr>
          <w:ilvl w:val="0"/>
          <w:numId w:val="40"/>
        </w:numPr>
        <w:tabs>
          <w:tab w:val="left" w:pos="480"/>
          <w:tab w:val="left" w:pos="720"/>
        </w:tabs>
        <w:suppressAutoHyphens/>
        <w:autoSpaceDE w:val="0"/>
        <w:ind w:left="720"/>
        <w:jc w:val="both"/>
        <w:rPr>
          <w:rFonts w:ascii="Arial" w:hAnsi="Arial" w:cs="Arial"/>
          <w:bCs/>
          <w:iCs/>
          <w:sz w:val="20"/>
          <w:szCs w:val="20"/>
        </w:rPr>
      </w:pPr>
      <w:r w:rsidRPr="009E455A">
        <w:rPr>
          <w:rFonts w:ascii="Arial" w:hAnsi="Arial" w:cs="Arial"/>
          <w:bCs/>
          <w:iCs/>
          <w:sz w:val="20"/>
          <w:szCs w:val="20"/>
        </w:rPr>
        <w:t xml:space="preserve">zobowiązanie podmiotu(ów) </w:t>
      </w:r>
      <w:r w:rsidRPr="009E455A">
        <w:rPr>
          <w:rFonts w:ascii="Arial" w:hAnsi="Arial" w:cs="Arial"/>
          <w:bCs/>
          <w:sz w:val="20"/>
          <w:szCs w:val="20"/>
        </w:rPr>
        <w:t>do oddania wykonawcy do dyspozycji niezbędnych zasobów na potrzeby realizacji zamówienia,</w:t>
      </w:r>
      <w:r w:rsidRPr="009E455A">
        <w:rPr>
          <w:rFonts w:ascii="Arial" w:hAnsi="Arial" w:cs="Arial"/>
          <w:b/>
          <w:bCs/>
          <w:sz w:val="20"/>
          <w:szCs w:val="20"/>
        </w:rPr>
        <w:t xml:space="preserve"> </w:t>
      </w:r>
      <w:r w:rsidRPr="009E455A">
        <w:rPr>
          <w:rFonts w:ascii="Arial" w:hAnsi="Arial" w:cs="Arial"/>
          <w:sz w:val="20"/>
          <w:szCs w:val="20"/>
        </w:rPr>
        <w:t xml:space="preserve">według wzoru stanowiącego </w:t>
      </w:r>
      <w:r>
        <w:rPr>
          <w:rFonts w:ascii="Arial" w:hAnsi="Arial" w:cs="Arial"/>
          <w:b/>
          <w:sz w:val="20"/>
          <w:szCs w:val="20"/>
        </w:rPr>
        <w:t xml:space="preserve">Załącznik nr </w:t>
      </w:r>
      <w:r w:rsidR="002E7E9C">
        <w:rPr>
          <w:rFonts w:ascii="Arial" w:hAnsi="Arial" w:cs="Arial"/>
          <w:b/>
          <w:sz w:val="20"/>
          <w:szCs w:val="20"/>
        </w:rPr>
        <w:t>4</w:t>
      </w:r>
      <w:r w:rsidRPr="009E455A">
        <w:rPr>
          <w:rFonts w:ascii="Arial" w:hAnsi="Arial" w:cs="Arial"/>
          <w:b/>
          <w:sz w:val="20"/>
          <w:szCs w:val="20"/>
        </w:rPr>
        <w:t xml:space="preserve"> do SWZ</w:t>
      </w:r>
      <w:r w:rsidRPr="009E455A">
        <w:rPr>
          <w:rFonts w:ascii="Arial" w:hAnsi="Arial" w:cs="Arial"/>
          <w:bCs/>
          <w:sz w:val="20"/>
          <w:szCs w:val="20"/>
        </w:rPr>
        <w:t xml:space="preserve"> </w:t>
      </w:r>
      <w:r w:rsidRPr="009E455A">
        <w:rPr>
          <w:rFonts w:ascii="Arial" w:hAnsi="Arial" w:cs="Arial"/>
          <w:bCs/>
          <w:i/>
          <w:sz w:val="20"/>
          <w:szCs w:val="20"/>
        </w:rPr>
        <w:t>(jeżeli dotyczy)</w:t>
      </w:r>
      <w:r w:rsidR="00324B90">
        <w:rPr>
          <w:rFonts w:ascii="Arial" w:hAnsi="Arial" w:cs="Arial"/>
          <w:bCs/>
          <w:i/>
          <w:sz w:val="20"/>
          <w:szCs w:val="20"/>
        </w:rPr>
        <w:t>,</w:t>
      </w:r>
    </w:p>
    <w:p w14:paraId="1A1C0BD7" w14:textId="77777777" w:rsidR="00324B90" w:rsidRPr="00022EA3" w:rsidRDefault="00324B90" w:rsidP="007F3103">
      <w:pPr>
        <w:numPr>
          <w:ilvl w:val="0"/>
          <w:numId w:val="40"/>
        </w:numPr>
        <w:tabs>
          <w:tab w:val="left" w:pos="480"/>
          <w:tab w:val="left" w:pos="720"/>
        </w:tabs>
        <w:suppressAutoHyphens/>
        <w:autoSpaceDE w:val="0"/>
        <w:ind w:left="720"/>
        <w:jc w:val="both"/>
        <w:rPr>
          <w:rFonts w:ascii="Arial" w:hAnsi="Arial" w:cs="Arial"/>
          <w:bCs/>
          <w:iCs/>
          <w:sz w:val="20"/>
          <w:szCs w:val="20"/>
        </w:rPr>
      </w:pPr>
      <w:r>
        <w:rPr>
          <w:rFonts w:ascii="Arial" w:hAnsi="Arial" w:cs="Arial"/>
          <w:bCs/>
          <w:iCs/>
          <w:sz w:val="20"/>
          <w:szCs w:val="20"/>
        </w:rPr>
        <w:t>…………….</w:t>
      </w:r>
    </w:p>
    <w:p w14:paraId="40FEF479" w14:textId="77777777" w:rsidR="00DB6A77" w:rsidRDefault="00DB6A77" w:rsidP="00DB6A77">
      <w:pPr>
        <w:jc w:val="both"/>
        <w:rPr>
          <w:rFonts w:ascii="Arial" w:hAnsi="Arial" w:cs="Arial"/>
          <w:sz w:val="20"/>
        </w:rPr>
      </w:pPr>
    </w:p>
    <w:p w14:paraId="0FF596BC" w14:textId="77777777" w:rsidR="00AD4565" w:rsidRDefault="00AD4565" w:rsidP="00DB6A77">
      <w:pPr>
        <w:spacing w:line="360" w:lineRule="auto"/>
        <w:jc w:val="both"/>
        <w:rPr>
          <w:rFonts w:ascii="Arial" w:hAnsi="Arial" w:cs="Arial"/>
          <w:sz w:val="20"/>
          <w:szCs w:val="20"/>
        </w:rPr>
      </w:pPr>
    </w:p>
    <w:p w14:paraId="5BA4566E" w14:textId="77777777" w:rsidR="00AD4565" w:rsidRDefault="00AD4565" w:rsidP="00DB6A77">
      <w:pPr>
        <w:spacing w:line="360" w:lineRule="auto"/>
        <w:jc w:val="both"/>
        <w:rPr>
          <w:rFonts w:ascii="Arial" w:hAnsi="Arial" w:cs="Arial"/>
          <w:sz w:val="20"/>
          <w:szCs w:val="20"/>
        </w:rPr>
      </w:pPr>
    </w:p>
    <w:p w14:paraId="4A949346" w14:textId="77777777" w:rsidR="00DB6A77" w:rsidRDefault="00DB6A77" w:rsidP="00DB6A77">
      <w:pPr>
        <w:spacing w:line="360" w:lineRule="auto"/>
        <w:jc w:val="both"/>
        <w:rPr>
          <w:rFonts w:ascii="Arial" w:hAnsi="Arial" w:cs="Arial"/>
          <w:sz w:val="20"/>
          <w:szCs w:val="20"/>
        </w:rPr>
      </w:pPr>
      <w:r w:rsidRPr="000A1B4C">
        <w:rPr>
          <w:rFonts w:ascii="Arial" w:hAnsi="Arial" w:cs="Arial"/>
          <w:sz w:val="20"/>
          <w:szCs w:val="20"/>
        </w:rPr>
        <w:t xml:space="preserve">…………….……. </w:t>
      </w:r>
      <w:r w:rsidRPr="00705E04">
        <w:rPr>
          <w:rFonts w:ascii="Arial" w:hAnsi="Arial" w:cs="Arial"/>
          <w:i/>
          <w:sz w:val="18"/>
          <w:szCs w:val="18"/>
        </w:rPr>
        <w:t xml:space="preserve">(miejscowość), </w:t>
      </w:r>
      <w:r w:rsidRPr="000A1B4C">
        <w:rPr>
          <w:rFonts w:ascii="Arial" w:hAnsi="Arial" w:cs="Arial"/>
          <w:sz w:val="20"/>
          <w:szCs w:val="20"/>
        </w:rPr>
        <w:t xml:space="preserve">dnia ………….……. r. </w:t>
      </w:r>
    </w:p>
    <w:p w14:paraId="40E2D20D" w14:textId="77777777" w:rsidR="00DB6A77" w:rsidRDefault="00DB6A77" w:rsidP="00DB6A77">
      <w:pPr>
        <w:spacing w:line="360" w:lineRule="auto"/>
        <w:jc w:val="both"/>
        <w:rPr>
          <w:rFonts w:ascii="Arial" w:hAnsi="Arial" w:cs="Arial"/>
          <w:sz w:val="20"/>
          <w:szCs w:val="20"/>
        </w:rPr>
      </w:pPr>
    </w:p>
    <w:p w14:paraId="58A10C98" w14:textId="77777777" w:rsidR="00DB6A77" w:rsidRPr="00553901" w:rsidRDefault="00E96963" w:rsidP="00E96963">
      <w:pPr>
        <w:spacing w:line="360" w:lineRule="auto"/>
        <w:jc w:val="both"/>
        <w:rPr>
          <w:rFonts w:ascii="Arial" w:hAnsi="Arial" w:cs="Arial"/>
          <w:b/>
          <w:bCs/>
          <w:i/>
          <w:iCs/>
          <w:sz w:val="18"/>
          <w:szCs w:val="18"/>
        </w:rPr>
      </w:pPr>
      <w:r w:rsidRPr="00553901">
        <w:rPr>
          <w:rFonts w:ascii="Arial" w:hAnsi="Arial" w:cs="Arial"/>
          <w:b/>
          <w:bCs/>
          <w:i/>
          <w:iCs/>
          <w:sz w:val="18"/>
          <w:szCs w:val="18"/>
        </w:rPr>
        <w:t>* niepotrzebne skreślić</w:t>
      </w:r>
    </w:p>
    <w:p w14:paraId="356D1530" w14:textId="77777777" w:rsidR="00DB6A77" w:rsidRPr="000A1B4C" w:rsidRDefault="00DB6A77" w:rsidP="00DB6A77">
      <w:pPr>
        <w:spacing w:line="360" w:lineRule="auto"/>
        <w:jc w:val="both"/>
        <w:rPr>
          <w:rFonts w:ascii="Arial" w:hAnsi="Arial" w:cs="Arial"/>
          <w:sz w:val="20"/>
          <w:szCs w:val="20"/>
        </w:rPr>
      </w:pPr>
    </w:p>
    <w:p w14:paraId="34D2907B" w14:textId="49DA409C" w:rsidR="00DB6A77" w:rsidRPr="000A1B4C" w:rsidRDefault="00004D45" w:rsidP="00DB6A77">
      <w:pPr>
        <w:spacing w:line="360" w:lineRule="auto"/>
        <w:jc w:val="both"/>
        <w:rPr>
          <w:rFonts w:ascii="Arial" w:hAnsi="Arial" w:cs="Arial"/>
          <w:i/>
          <w:sz w:val="20"/>
          <w:szCs w:val="20"/>
        </w:rPr>
      </w:pPr>
      <w:r>
        <w:rPr>
          <w:noProof/>
        </w:rPr>
        <mc:AlternateContent>
          <mc:Choice Requires="wps">
            <w:drawing>
              <wp:anchor distT="0" distB="0" distL="114300" distR="114300" simplePos="0" relativeHeight="251656192" behindDoc="0" locked="0" layoutInCell="1" allowOverlap="1" wp14:anchorId="0F506028" wp14:editId="6BA23BBA">
                <wp:simplePos x="0" y="0"/>
                <wp:positionH relativeFrom="column">
                  <wp:posOffset>3784600</wp:posOffset>
                </wp:positionH>
                <wp:positionV relativeFrom="paragraph">
                  <wp:posOffset>37465</wp:posOffset>
                </wp:positionV>
                <wp:extent cx="1969770" cy="744855"/>
                <wp:effectExtent l="0" t="0" r="0" b="0"/>
                <wp:wrapNone/>
                <wp:docPr id="4267577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3625A941" w14:textId="77777777" w:rsidR="00DB6A77" w:rsidRPr="000E74AF" w:rsidRDefault="00DB6A77" w:rsidP="00DB6A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5DDAE380" w14:textId="77777777" w:rsidR="00DB6A77" w:rsidRPr="000E74AF" w:rsidRDefault="00DB6A77" w:rsidP="00DB6A7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06028" id="_x0000_t202" coordsize="21600,21600" o:spt="202" path="m,l,21600r21600,l21600,xe">
                <v:stroke joinstyle="miter"/>
                <v:path gradientshapeok="t" o:connecttype="rect"/>
              </v:shapetype>
              <v:shape id="Pole tekstowe 5" o:spid="_x0000_s1026" type="#_x0000_t202" style="position:absolute;left:0;text-align:left;margin-left:298pt;margin-top:2.95pt;width:155.1pt;height:5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7FFQIAACs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" strokeweight=".5pt">
                <v:textbox>
                  <w:txbxContent>
                    <w:p w14:paraId="3625A941" w14:textId="77777777" w:rsidR="00DB6A77" w:rsidRPr="000E74AF" w:rsidRDefault="00DB6A77" w:rsidP="00DB6A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5DDAE380" w14:textId="77777777" w:rsidR="00DB6A77" w:rsidRPr="000E74AF" w:rsidRDefault="00DB6A77" w:rsidP="00DB6A77">
                      <w:pPr>
                        <w:jc w:val="center"/>
                        <w:rPr>
                          <w:rFonts w:ascii="Arial" w:hAnsi="Arial" w:cs="Arial"/>
                          <w:color w:val="FF0000"/>
                          <w:sz w:val="18"/>
                        </w:rPr>
                      </w:pPr>
                    </w:p>
                  </w:txbxContent>
                </v:textbox>
              </v:shape>
            </w:pict>
          </mc:Fallback>
        </mc:AlternateContent>
      </w:r>
      <w:r w:rsidR="00DB6A77" w:rsidRPr="000A1B4C">
        <w:rPr>
          <w:rFonts w:ascii="Arial" w:hAnsi="Arial" w:cs="Arial"/>
          <w:sz w:val="20"/>
          <w:szCs w:val="20"/>
        </w:rPr>
        <w:tab/>
      </w:r>
      <w:r w:rsidR="00DB6A77" w:rsidRPr="000A1B4C">
        <w:rPr>
          <w:rFonts w:ascii="Arial" w:hAnsi="Arial" w:cs="Arial"/>
          <w:sz w:val="20"/>
          <w:szCs w:val="20"/>
        </w:rPr>
        <w:tab/>
      </w:r>
      <w:r w:rsidR="00DB6A77" w:rsidRPr="000A1B4C">
        <w:rPr>
          <w:rFonts w:ascii="Arial" w:hAnsi="Arial" w:cs="Arial"/>
          <w:sz w:val="20"/>
          <w:szCs w:val="20"/>
        </w:rPr>
        <w:tab/>
      </w:r>
      <w:r w:rsidR="00DB6A77" w:rsidRPr="000A1B4C">
        <w:rPr>
          <w:rFonts w:ascii="Arial" w:hAnsi="Arial" w:cs="Arial"/>
          <w:sz w:val="20"/>
          <w:szCs w:val="20"/>
        </w:rPr>
        <w:tab/>
      </w:r>
      <w:r w:rsidR="00DB6A77" w:rsidRPr="000A1B4C">
        <w:rPr>
          <w:rFonts w:ascii="Arial" w:hAnsi="Arial" w:cs="Arial"/>
          <w:sz w:val="20"/>
          <w:szCs w:val="20"/>
        </w:rPr>
        <w:tab/>
      </w:r>
      <w:r w:rsidR="00DB6A77" w:rsidRPr="000A1B4C">
        <w:rPr>
          <w:rFonts w:ascii="Arial" w:hAnsi="Arial" w:cs="Arial"/>
          <w:sz w:val="20"/>
          <w:szCs w:val="20"/>
        </w:rPr>
        <w:tab/>
      </w:r>
      <w:r w:rsidR="00DB6A77" w:rsidRPr="000A1B4C">
        <w:rPr>
          <w:rFonts w:ascii="Arial" w:hAnsi="Arial" w:cs="Arial"/>
          <w:sz w:val="20"/>
          <w:szCs w:val="20"/>
        </w:rPr>
        <w:tab/>
      </w:r>
    </w:p>
    <w:p w14:paraId="0CFD8173" w14:textId="77777777" w:rsidR="003A1205" w:rsidRDefault="003A1205" w:rsidP="00DB6A77">
      <w:pPr>
        <w:ind w:left="1469"/>
        <w:contextualSpacing/>
        <w:jc w:val="right"/>
        <w:rPr>
          <w:rFonts w:ascii="Arial" w:hAnsi="Arial" w:cs="Arial"/>
          <w:b/>
          <w:spacing w:val="-4"/>
          <w:sz w:val="20"/>
        </w:rPr>
      </w:pPr>
      <w:r>
        <w:rPr>
          <w:rFonts w:ascii="Arial" w:hAnsi="Arial" w:cs="Arial"/>
          <w:b/>
          <w:spacing w:val="-4"/>
          <w:sz w:val="20"/>
        </w:rPr>
        <w:br/>
      </w:r>
    </w:p>
    <w:p w14:paraId="745BC62E" w14:textId="77777777" w:rsidR="00DB6A77" w:rsidRPr="002436D4" w:rsidRDefault="003A1205" w:rsidP="00DB6A77">
      <w:pPr>
        <w:ind w:left="1469"/>
        <w:contextualSpacing/>
        <w:jc w:val="right"/>
        <w:rPr>
          <w:rFonts w:ascii="Arial" w:hAnsi="Arial" w:cs="Arial"/>
          <w:spacing w:val="-4"/>
          <w:sz w:val="20"/>
        </w:rPr>
      </w:pPr>
      <w:r>
        <w:rPr>
          <w:rFonts w:ascii="Arial" w:hAnsi="Arial" w:cs="Arial"/>
          <w:b/>
          <w:spacing w:val="-4"/>
          <w:sz w:val="20"/>
        </w:rPr>
        <w:br w:type="page"/>
      </w:r>
      <w:r w:rsidR="00DB6A77" w:rsidRPr="002436D4">
        <w:rPr>
          <w:rFonts w:ascii="Arial" w:hAnsi="Arial" w:cs="Arial"/>
          <w:b/>
          <w:spacing w:val="-4"/>
          <w:sz w:val="20"/>
        </w:rPr>
        <w:lastRenderedPageBreak/>
        <w:t xml:space="preserve">Załącznik nr </w:t>
      </w:r>
      <w:r w:rsidR="00DB6A77">
        <w:rPr>
          <w:rFonts w:ascii="Arial" w:hAnsi="Arial" w:cs="Arial"/>
          <w:b/>
          <w:spacing w:val="-4"/>
          <w:sz w:val="20"/>
        </w:rPr>
        <w:t>2 do SWZ</w:t>
      </w:r>
    </w:p>
    <w:p w14:paraId="7FCED5C2" w14:textId="09C41832" w:rsidR="00DB6A77" w:rsidRDefault="00DB6A77" w:rsidP="00DB6A77">
      <w:pPr>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w:t>
      </w:r>
      <w:r w:rsidR="00483AB6">
        <w:rPr>
          <w:rFonts w:ascii="Arial" w:hAnsi="Arial" w:cs="Arial"/>
          <w:b/>
          <w:sz w:val="20"/>
          <w:szCs w:val="20"/>
        </w:rPr>
        <w:t>8</w:t>
      </w:r>
      <w:r>
        <w:rPr>
          <w:rFonts w:ascii="Arial" w:hAnsi="Arial" w:cs="Arial"/>
          <w:b/>
          <w:sz w:val="20"/>
          <w:szCs w:val="20"/>
        </w:rPr>
        <w:t>.202</w:t>
      </w:r>
      <w:r w:rsidR="00483AB6">
        <w:rPr>
          <w:rFonts w:ascii="Arial" w:hAnsi="Arial" w:cs="Arial"/>
          <w:b/>
          <w:sz w:val="20"/>
          <w:szCs w:val="20"/>
        </w:rPr>
        <w:t>4</w:t>
      </w:r>
    </w:p>
    <w:p w14:paraId="3CEB67D7" w14:textId="77777777" w:rsidR="00DB6A77" w:rsidRDefault="00DB6A77" w:rsidP="00DB6A77">
      <w:pPr>
        <w:rPr>
          <w:rFonts w:ascii="Arial" w:hAnsi="Arial" w:cs="Arial"/>
          <w:b/>
          <w:sz w:val="20"/>
          <w:szCs w:val="20"/>
        </w:rPr>
      </w:pPr>
    </w:p>
    <w:p w14:paraId="2DFB8065" w14:textId="77777777" w:rsidR="007E7A50" w:rsidRDefault="007E7A50" w:rsidP="007E7A50">
      <w:pPr>
        <w:ind w:left="4963" w:firstLine="709"/>
        <w:rPr>
          <w:rFonts w:ascii="Arial" w:hAnsi="Arial" w:cs="Arial"/>
          <w:b/>
          <w:sz w:val="20"/>
          <w:szCs w:val="20"/>
        </w:rPr>
      </w:pPr>
    </w:p>
    <w:p w14:paraId="24795BA4" w14:textId="77777777" w:rsidR="007E7A50" w:rsidRDefault="007E7A50" w:rsidP="007E7A50">
      <w:pPr>
        <w:ind w:left="4963" w:firstLine="709"/>
        <w:rPr>
          <w:rFonts w:ascii="Arial" w:hAnsi="Arial" w:cs="Arial"/>
          <w:b/>
          <w:sz w:val="20"/>
          <w:szCs w:val="20"/>
        </w:rPr>
      </w:pPr>
      <w:r>
        <w:rPr>
          <w:rFonts w:ascii="Arial" w:hAnsi="Arial" w:cs="Arial"/>
          <w:b/>
          <w:sz w:val="20"/>
          <w:szCs w:val="20"/>
        </w:rPr>
        <w:t>ZAMAWIAJĄCY:</w:t>
      </w:r>
    </w:p>
    <w:p w14:paraId="5EBD57DA" w14:textId="77777777" w:rsidR="007E7A50" w:rsidRDefault="007E7A50" w:rsidP="007E7A50">
      <w:pPr>
        <w:ind w:left="4963" w:firstLine="709"/>
        <w:rPr>
          <w:rFonts w:ascii="Arial" w:hAnsi="Arial" w:cs="Arial"/>
          <w:b/>
          <w:sz w:val="20"/>
          <w:szCs w:val="20"/>
        </w:rPr>
      </w:pPr>
    </w:p>
    <w:p w14:paraId="20E025A8" w14:textId="77777777" w:rsidR="007E7A50" w:rsidRDefault="007E7A50" w:rsidP="00A348E3">
      <w:pPr>
        <w:spacing w:line="360" w:lineRule="auto"/>
        <w:ind w:left="4963" w:firstLine="709"/>
        <w:rPr>
          <w:rFonts w:ascii="Arial" w:hAnsi="Arial" w:cs="Arial"/>
          <w:b/>
          <w:sz w:val="20"/>
          <w:szCs w:val="20"/>
        </w:rPr>
      </w:pPr>
      <w:r>
        <w:rPr>
          <w:rFonts w:ascii="Arial" w:hAnsi="Arial" w:cs="Arial"/>
          <w:b/>
          <w:sz w:val="20"/>
          <w:szCs w:val="20"/>
        </w:rPr>
        <w:t>GMINA KROŚNIEWICE</w:t>
      </w:r>
    </w:p>
    <w:p w14:paraId="5211613E" w14:textId="77777777" w:rsidR="007E7A50" w:rsidRDefault="007E7A50" w:rsidP="00A348E3">
      <w:pPr>
        <w:spacing w:line="360" w:lineRule="auto"/>
        <w:ind w:left="4963" w:firstLine="709"/>
        <w:rPr>
          <w:rFonts w:ascii="Arial" w:hAnsi="Arial" w:cs="Arial"/>
          <w:b/>
          <w:sz w:val="20"/>
          <w:szCs w:val="20"/>
        </w:rPr>
      </w:pPr>
      <w:r>
        <w:rPr>
          <w:rFonts w:ascii="Arial" w:hAnsi="Arial" w:cs="Arial"/>
          <w:b/>
          <w:sz w:val="20"/>
          <w:szCs w:val="20"/>
        </w:rPr>
        <w:t>ul. Poznańska 5</w:t>
      </w:r>
    </w:p>
    <w:p w14:paraId="7FCC5EBD" w14:textId="77777777" w:rsidR="007E7A50" w:rsidRPr="003B0CA8" w:rsidRDefault="007E7A50" w:rsidP="00A348E3">
      <w:pPr>
        <w:spacing w:line="360" w:lineRule="auto"/>
        <w:ind w:left="4963" w:firstLine="709"/>
        <w:rPr>
          <w:rFonts w:ascii="Arial" w:hAnsi="Arial" w:cs="Arial"/>
          <w:b/>
          <w:sz w:val="20"/>
          <w:szCs w:val="20"/>
          <w:u w:val="single"/>
        </w:rPr>
      </w:pPr>
      <w:r w:rsidRPr="003B0CA8">
        <w:rPr>
          <w:rFonts w:ascii="Arial" w:hAnsi="Arial" w:cs="Arial"/>
          <w:b/>
          <w:sz w:val="20"/>
          <w:szCs w:val="20"/>
          <w:u w:val="single"/>
        </w:rPr>
        <w:t>99-340 Krośniewice</w:t>
      </w:r>
    </w:p>
    <w:p w14:paraId="5E5B62FB" w14:textId="77777777" w:rsidR="00DB6A77" w:rsidRPr="000A1B4C" w:rsidRDefault="00DB6A77" w:rsidP="00DB6A77">
      <w:pPr>
        <w:rPr>
          <w:rFonts w:ascii="Arial" w:hAnsi="Arial" w:cs="Arial"/>
          <w:b/>
          <w:sz w:val="20"/>
          <w:szCs w:val="20"/>
        </w:rPr>
      </w:pPr>
    </w:p>
    <w:p w14:paraId="72F12DCB" w14:textId="77777777" w:rsidR="00DB6A77" w:rsidRPr="000A1B4C" w:rsidRDefault="00DB6A77" w:rsidP="00DB6A77">
      <w:pPr>
        <w:spacing w:line="360" w:lineRule="auto"/>
        <w:rPr>
          <w:rFonts w:ascii="Arial" w:hAnsi="Arial" w:cs="Arial"/>
          <w:b/>
          <w:sz w:val="20"/>
          <w:szCs w:val="20"/>
        </w:rPr>
      </w:pPr>
      <w:r w:rsidRPr="000A1B4C">
        <w:rPr>
          <w:rFonts w:ascii="Arial" w:hAnsi="Arial" w:cs="Arial"/>
          <w:b/>
          <w:sz w:val="20"/>
          <w:szCs w:val="20"/>
        </w:rPr>
        <w:t>WYKONAWCA:</w:t>
      </w:r>
    </w:p>
    <w:p w14:paraId="2976B331" w14:textId="77777777" w:rsidR="00DB6A77" w:rsidRPr="000A1B4C" w:rsidRDefault="00DB6A77" w:rsidP="00DB6A77">
      <w:pPr>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r w:rsidRPr="000A1B4C">
        <w:rPr>
          <w:rFonts w:ascii="Arial" w:hAnsi="Arial" w:cs="Arial"/>
          <w:sz w:val="20"/>
          <w:szCs w:val="20"/>
        </w:rPr>
        <w:t>………</w:t>
      </w:r>
    </w:p>
    <w:p w14:paraId="49C52EC0" w14:textId="77777777" w:rsidR="00DB6A77" w:rsidRPr="000A1B4C" w:rsidRDefault="00DB6A77" w:rsidP="00DB6A77">
      <w:pPr>
        <w:spacing w:line="360" w:lineRule="auto"/>
        <w:rPr>
          <w:rFonts w:ascii="Arial" w:hAnsi="Arial" w:cs="Arial"/>
          <w:i/>
          <w:sz w:val="18"/>
          <w:szCs w:val="18"/>
        </w:rPr>
      </w:pPr>
      <w:r w:rsidRPr="000A1B4C">
        <w:rPr>
          <w:rFonts w:ascii="Arial" w:hAnsi="Arial" w:cs="Arial"/>
          <w:i/>
          <w:sz w:val="18"/>
          <w:szCs w:val="18"/>
        </w:rPr>
        <w:t>(pełna nazwa/firma, adres, w zależności od podmiotu: NIP/PESEL, KRS/</w:t>
      </w:r>
      <w:proofErr w:type="spellStart"/>
      <w:r w:rsidRPr="000A1B4C">
        <w:rPr>
          <w:rFonts w:ascii="Arial" w:hAnsi="Arial" w:cs="Arial"/>
          <w:i/>
          <w:sz w:val="18"/>
          <w:szCs w:val="18"/>
        </w:rPr>
        <w:t>CEiDG</w:t>
      </w:r>
      <w:proofErr w:type="spellEnd"/>
      <w:r w:rsidRPr="000A1B4C">
        <w:rPr>
          <w:rFonts w:ascii="Arial" w:hAnsi="Arial" w:cs="Arial"/>
          <w:i/>
          <w:sz w:val="18"/>
          <w:szCs w:val="18"/>
        </w:rPr>
        <w:t>)</w:t>
      </w:r>
    </w:p>
    <w:p w14:paraId="2C9F4E53" w14:textId="77777777" w:rsidR="00DB6A77" w:rsidRPr="000A1B4C" w:rsidRDefault="00DB6A77" w:rsidP="00DB6A77">
      <w:pPr>
        <w:spacing w:line="360" w:lineRule="auto"/>
        <w:rPr>
          <w:rFonts w:ascii="Arial" w:hAnsi="Arial" w:cs="Arial"/>
          <w:b/>
          <w:sz w:val="20"/>
          <w:szCs w:val="20"/>
          <w:u w:val="single"/>
        </w:rPr>
      </w:pPr>
      <w:r w:rsidRPr="000A1B4C">
        <w:rPr>
          <w:rFonts w:ascii="Arial" w:hAnsi="Arial" w:cs="Arial"/>
          <w:b/>
          <w:sz w:val="20"/>
          <w:szCs w:val="20"/>
          <w:u w:val="single"/>
        </w:rPr>
        <w:t>reprezentowany przez:</w:t>
      </w:r>
    </w:p>
    <w:p w14:paraId="768C8012" w14:textId="77777777" w:rsidR="00DB6A77" w:rsidRPr="000A1B4C" w:rsidRDefault="00DB6A77" w:rsidP="00DB6A77">
      <w:pPr>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p>
    <w:p w14:paraId="071A1C0B" w14:textId="77777777" w:rsidR="00DB6A77" w:rsidRPr="000A1B4C" w:rsidRDefault="00DB6A77" w:rsidP="00DB6A77">
      <w:pPr>
        <w:spacing w:line="360" w:lineRule="auto"/>
        <w:rPr>
          <w:rFonts w:ascii="Arial" w:hAnsi="Arial" w:cs="Arial"/>
          <w:i/>
          <w:sz w:val="18"/>
          <w:szCs w:val="18"/>
        </w:rPr>
      </w:pPr>
      <w:r w:rsidRPr="000A1B4C">
        <w:rPr>
          <w:rFonts w:ascii="Arial" w:hAnsi="Arial" w:cs="Arial"/>
          <w:i/>
          <w:sz w:val="18"/>
          <w:szCs w:val="18"/>
        </w:rPr>
        <w:t>(imię, nazwisko, stanowisko/podstawa do reprezentacji)</w:t>
      </w:r>
    </w:p>
    <w:p w14:paraId="0FB27BE2" w14:textId="77777777" w:rsidR="00DB6A77" w:rsidRPr="000A1B4C" w:rsidRDefault="00DB6A77" w:rsidP="00DB6A77">
      <w:pPr>
        <w:spacing w:line="360" w:lineRule="auto"/>
        <w:rPr>
          <w:rFonts w:ascii="Arial" w:hAnsi="Arial" w:cs="Arial"/>
          <w:sz w:val="20"/>
          <w:szCs w:val="20"/>
        </w:rPr>
      </w:pPr>
    </w:p>
    <w:p w14:paraId="4D47552F" w14:textId="77777777" w:rsidR="00DB6A77" w:rsidRPr="000A1B4C" w:rsidRDefault="00DB6A77" w:rsidP="00DB6A77">
      <w:pPr>
        <w:spacing w:line="360" w:lineRule="auto"/>
        <w:rPr>
          <w:rFonts w:ascii="Arial" w:hAnsi="Arial" w:cs="Arial"/>
          <w:sz w:val="20"/>
          <w:szCs w:val="20"/>
        </w:rPr>
      </w:pPr>
    </w:p>
    <w:p w14:paraId="449BBBDF" w14:textId="77777777" w:rsidR="00C0181D" w:rsidRPr="00723602" w:rsidRDefault="00C0181D" w:rsidP="00DB6A77">
      <w:pPr>
        <w:shd w:val="clear" w:color="auto" w:fill="AEAAAA"/>
        <w:spacing w:line="360" w:lineRule="auto"/>
        <w:jc w:val="center"/>
        <w:rPr>
          <w:rFonts w:ascii="Arial" w:hAnsi="Arial" w:cs="Arial"/>
          <w:b/>
          <w:sz w:val="22"/>
          <w:szCs w:val="22"/>
          <w:u w:val="single"/>
        </w:rPr>
      </w:pPr>
      <w:r>
        <w:rPr>
          <w:rFonts w:ascii="Arial" w:hAnsi="Arial" w:cs="Arial"/>
          <w:b/>
          <w:sz w:val="22"/>
          <w:szCs w:val="22"/>
          <w:u w:val="single"/>
        </w:rPr>
        <w:t>OŚWIADCZENIE WYKONAWCY</w:t>
      </w:r>
    </w:p>
    <w:p w14:paraId="25834503" w14:textId="77777777" w:rsidR="005579F2" w:rsidRDefault="00DB6A77" w:rsidP="005579F2">
      <w:pPr>
        <w:shd w:val="clear" w:color="auto" w:fill="AEAAAA"/>
        <w:spacing w:line="360" w:lineRule="auto"/>
        <w:jc w:val="center"/>
        <w:rPr>
          <w:rFonts w:ascii="Arial" w:hAnsi="Arial" w:cs="Arial"/>
          <w:b/>
          <w:sz w:val="22"/>
          <w:szCs w:val="22"/>
          <w:u w:val="single"/>
        </w:rPr>
      </w:pPr>
      <w:r w:rsidRPr="00723602">
        <w:rPr>
          <w:rFonts w:ascii="Arial" w:hAnsi="Arial" w:cs="Arial"/>
          <w:b/>
          <w:sz w:val="22"/>
          <w:szCs w:val="22"/>
          <w:u w:val="single"/>
        </w:rPr>
        <w:t xml:space="preserve">DOTYCZĄCE </w:t>
      </w:r>
      <w:r w:rsidR="005579F2" w:rsidRPr="00723602">
        <w:rPr>
          <w:rFonts w:ascii="Arial" w:hAnsi="Arial" w:cs="Arial"/>
          <w:b/>
          <w:sz w:val="22"/>
          <w:szCs w:val="22"/>
          <w:u w:val="single"/>
        </w:rPr>
        <w:t>PRZESŁANEK WYKLUCZENIA Z POSTĘPOWANIA</w:t>
      </w:r>
    </w:p>
    <w:p w14:paraId="37FB4641" w14:textId="77777777" w:rsidR="00DB6A77" w:rsidRPr="00723602" w:rsidRDefault="005579F2" w:rsidP="00DB6A77">
      <w:pPr>
        <w:shd w:val="clear" w:color="auto" w:fill="AEAAAA"/>
        <w:spacing w:line="360" w:lineRule="auto"/>
        <w:jc w:val="center"/>
        <w:rPr>
          <w:rFonts w:ascii="Arial" w:hAnsi="Arial" w:cs="Arial"/>
          <w:b/>
          <w:sz w:val="22"/>
          <w:szCs w:val="22"/>
          <w:u w:val="single"/>
        </w:rPr>
      </w:pPr>
      <w:r w:rsidRPr="00723602">
        <w:rPr>
          <w:rFonts w:ascii="Arial" w:hAnsi="Arial" w:cs="Arial"/>
          <w:b/>
          <w:sz w:val="22"/>
          <w:szCs w:val="22"/>
          <w:u w:val="single"/>
        </w:rPr>
        <w:t xml:space="preserve">ORAZ </w:t>
      </w:r>
      <w:r w:rsidR="00DB6A77" w:rsidRPr="00723602">
        <w:rPr>
          <w:rFonts w:ascii="Arial" w:hAnsi="Arial" w:cs="Arial"/>
          <w:b/>
          <w:sz w:val="22"/>
          <w:szCs w:val="22"/>
          <w:u w:val="single"/>
        </w:rPr>
        <w:t>SPEŁNIANIA WARUNKÓW UDZIAŁU W POSTĘPOWANIU</w:t>
      </w:r>
    </w:p>
    <w:p w14:paraId="3DC2EE00" w14:textId="77777777" w:rsidR="00A348E3" w:rsidRPr="00723602" w:rsidRDefault="00A348E3" w:rsidP="00DB6A77">
      <w:pPr>
        <w:shd w:val="clear" w:color="auto" w:fill="AEAAAA"/>
        <w:spacing w:line="360" w:lineRule="auto"/>
        <w:jc w:val="center"/>
        <w:rPr>
          <w:rFonts w:ascii="Arial" w:hAnsi="Arial" w:cs="Arial"/>
          <w:b/>
          <w:sz w:val="22"/>
          <w:szCs w:val="22"/>
          <w:u w:val="single"/>
        </w:rPr>
      </w:pPr>
      <w:r>
        <w:rPr>
          <w:rFonts w:ascii="Arial" w:hAnsi="Arial" w:cs="Arial"/>
          <w:b/>
          <w:sz w:val="22"/>
          <w:szCs w:val="22"/>
          <w:u w:val="single"/>
        </w:rPr>
        <w:t xml:space="preserve">UWZGLĘDNIAJĄCE PRZESŁANKI WYKLUCZENIA Z ART. 7 UST. 1 </w:t>
      </w:r>
      <w:r>
        <w:rPr>
          <w:rFonts w:ascii="Arial" w:hAnsi="Arial" w:cs="Arial"/>
          <w:b/>
          <w:sz w:val="22"/>
          <w:szCs w:val="22"/>
          <w:u w:val="single"/>
        </w:rPr>
        <w:br/>
        <w:t>USTAWY O SZCZEGÓLNYCH ROZWIĄZANIACH W ZAKRESIE PRZECIWDZIAŁANIA W</w:t>
      </w:r>
      <w:r w:rsidR="00B1116E">
        <w:rPr>
          <w:rFonts w:ascii="Arial" w:hAnsi="Arial" w:cs="Arial"/>
          <w:b/>
          <w:sz w:val="22"/>
          <w:szCs w:val="22"/>
          <w:u w:val="single"/>
        </w:rPr>
        <w:t>S</w:t>
      </w:r>
      <w:r>
        <w:rPr>
          <w:rFonts w:ascii="Arial" w:hAnsi="Arial" w:cs="Arial"/>
          <w:b/>
          <w:sz w:val="22"/>
          <w:szCs w:val="22"/>
          <w:u w:val="single"/>
        </w:rPr>
        <w:t>PIERANIU AGRESJI NA UKRAINĘ ORAZ SŁUŻĄCYCH OCHRONIE BEZPIECZEŃSTWA NARODOWEGO</w:t>
      </w:r>
    </w:p>
    <w:p w14:paraId="7A314D4A" w14:textId="77777777" w:rsidR="00DB6A77" w:rsidRPr="000A1B4C" w:rsidRDefault="00DB6A77" w:rsidP="00DB6A77">
      <w:pPr>
        <w:spacing w:line="360" w:lineRule="auto"/>
        <w:jc w:val="center"/>
        <w:rPr>
          <w:rFonts w:ascii="Arial" w:hAnsi="Arial" w:cs="Arial"/>
          <w:b/>
          <w:sz w:val="20"/>
          <w:szCs w:val="20"/>
        </w:rPr>
      </w:pPr>
      <w:r w:rsidRPr="000A1B4C">
        <w:rPr>
          <w:rFonts w:ascii="Arial" w:hAnsi="Arial" w:cs="Arial"/>
          <w:b/>
          <w:sz w:val="20"/>
          <w:szCs w:val="20"/>
        </w:rPr>
        <w:t xml:space="preserve">składane na podstawie art. 125 ust. 1 ustawy z dnia 11 września 2019 r. </w:t>
      </w:r>
    </w:p>
    <w:p w14:paraId="506F012C" w14:textId="77777777" w:rsidR="00DB6A77" w:rsidRPr="000A1B4C" w:rsidRDefault="00DB6A77" w:rsidP="00DB6A77">
      <w:pPr>
        <w:spacing w:line="360" w:lineRule="auto"/>
        <w:jc w:val="center"/>
        <w:rPr>
          <w:rFonts w:ascii="Arial" w:hAnsi="Arial" w:cs="Arial"/>
          <w:b/>
          <w:sz w:val="20"/>
          <w:szCs w:val="20"/>
        </w:rPr>
      </w:pPr>
      <w:r w:rsidRPr="000A1B4C">
        <w:rPr>
          <w:rFonts w:ascii="Arial" w:hAnsi="Arial" w:cs="Arial"/>
          <w:b/>
          <w:sz w:val="20"/>
          <w:szCs w:val="20"/>
        </w:rPr>
        <w:t xml:space="preserve"> Prawo zamówień publicznych (dalej jako: ustawa P</w:t>
      </w:r>
      <w:r>
        <w:rPr>
          <w:rFonts w:ascii="Arial" w:hAnsi="Arial" w:cs="Arial"/>
          <w:b/>
          <w:sz w:val="20"/>
          <w:szCs w:val="20"/>
        </w:rPr>
        <w:t>ZP</w:t>
      </w:r>
      <w:r w:rsidRPr="000A1B4C">
        <w:rPr>
          <w:rFonts w:ascii="Arial" w:hAnsi="Arial" w:cs="Arial"/>
          <w:b/>
          <w:sz w:val="20"/>
          <w:szCs w:val="20"/>
        </w:rPr>
        <w:t xml:space="preserve">), </w:t>
      </w:r>
    </w:p>
    <w:p w14:paraId="4D8CE766" w14:textId="77777777" w:rsidR="00DB6A77" w:rsidRPr="000A1B4C" w:rsidRDefault="00DB6A77" w:rsidP="00DB6A77">
      <w:pPr>
        <w:spacing w:line="360" w:lineRule="auto"/>
        <w:jc w:val="both"/>
        <w:rPr>
          <w:rFonts w:ascii="Arial" w:hAnsi="Arial" w:cs="Arial"/>
          <w:sz w:val="20"/>
          <w:szCs w:val="20"/>
        </w:rPr>
      </w:pPr>
    </w:p>
    <w:p w14:paraId="31961BE8" w14:textId="7A205B91" w:rsidR="00DB6A77" w:rsidRPr="000A1B4C" w:rsidRDefault="00DB6A77" w:rsidP="00DB6A77">
      <w:pPr>
        <w:spacing w:line="360" w:lineRule="auto"/>
        <w:jc w:val="both"/>
        <w:rPr>
          <w:rFonts w:ascii="Arial" w:hAnsi="Arial" w:cs="Arial"/>
          <w:sz w:val="20"/>
          <w:szCs w:val="20"/>
          <w:u w:val="single"/>
        </w:rPr>
      </w:pPr>
      <w:r w:rsidRPr="000A1B4C">
        <w:rPr>
          <w:rFonts w:ascii="Arial" w:hAnsi="Arial" w:cs="Arial"/>
          <w:sz w:val="20"/>
          <w:szCs w:val="20"/>
        </w:rPr>
        <w:t>Na potrzeby postępowania o udzielenie zamówienia publicznego pn.</w:t>
      </w:r>
      <w:r w:rsidRPr="000A1B4C">
        <w:rPr>
          <w:rFonts w:ascii="Arial" w:hAnsi="Arial" w:cs="Arial"/>
          <w:b/>
          <w:sz w:val="20"/>
          <w:szCs w:val="20"/>
        </w:rPr>
        <w:t xml:space="preserve"> </w:t>
      </w:r>
      <w:r w:rsidR="009D646E">
        <w:rPr>
          <w:rFonts w:ascii="Arial" w:hAnsi="Arial" w:cs="Arial"/>
          <w:b/>
          <w:sz w:val="20"/>
        </w:rPr>
        <w:t>U</w:t>
      </w:r>
      <w:r w:rsidR="009D646E" w:rsidRPr="00B837FC">
        <w:rPr>
          <w:rFonts w:ascii="Arial" w:hAnsi="Arial" w:cs="Arial"/>
          <w:b/>
          <w:bCs/>
          <w:sz w:val="20"/>
        </w:rPr>
        <w:t>PORZĄDKOWANIE</w:t>
      </w:r>
      <w:r w:rsidR="009D646E">
        <w:rPr>
          <w:rFonts w:ascii="Arial" w:hAnsi="Arial" w:cs="Arial"/>
          <w:b/>
          <w:bCs/>
          <w:sz w:val="20"/>
        </w:rPr>
        <w:t xml:space="preserve"> </w:t>
      </w:r>
      <w:r w:rsidR="009D646E" w:rsidRPr="00B837FC">
        <w:rPr>
          <w:rFonts w:ascii="Arial" w:hAnsi="Arial" w:cs="Arial"/>
          <w:b/>
          <w:bCs/>
          <w:sz w:val="20"/>
        </w:rPr>
        <w:t>ZABYTKOWEGO</w:t>
      </w:r>
      <w:r w:rsidR="009D646E">
        <w:rPr>
          <w:rFonts w:ascii="Arial" w:hAnsi="Arial" w:cs="Arial"/>
          <w:b/>
          <w:bCs/>
          <w:sz w:val="20"/>
        </w:rPr>
        <w:t xml:space="preserve"> </w:t>
      </w:r>
      <w:r w:rsidR="009D646E" w:rsidRPr="00B837FC">
        <w:rPr>
          <w:rFonts w:ascii="Arial" w:hAnsi="Arial" w:cs="Arial"/>
          <w:b/>
          <w:bCs/>
          <w:sz w:val="20"/>
        </w:rPr>
        <w:t xml:space="preserve">PARKU </w:t>
      </w:r>
      <w:r w:rsidR="009D646E">
        <w:rPr>
          <w:rFonts w:ascii="Arial" w:hAnsi="Arial" w:cs="Arial"/>
          <w:b/>
          <w:bCs/>
          <w:sz w:val="20"/>
        </w:rPr>
        <w:t>R</w:t>
      </w:r>
      <w:r w:rsidR="009D646E" w:rsidRPr="00B837FC">
        <w:rPr>
          <w:rFonts w:ascii="Arial" w:hAnsi="Arial" w:cs="Arial"/>
          <w:b/>
          <w:bCs/>
          <w:sz w:val="20"/>
        </w:rPr>
        <w:t xml:space="preserve">ODZINY </w:t>
      </w:r>
      <w:r w:rsidR="009D646E">
        <w:rPr>
          <w:rFonts w:ascii="Arial" w:hAnsi="Arial" w:cs="Arial"/>
          <w:b/>
          <w:bCs/>
          <w:sz w:val="20"/>
        </w:rPr>
        <w:t>R</w:t>
      </w:r>
      <w:r w:rsidR="009D646E" w:rsidRPr="00B837FC">
        <w:rPr>
          <w:rFonts w:ascii="Arial" w:hAnsi="Arial" w:cs="Arial"/>
          <w:b/>
          <w:bCs/>
          <w:sz w:val="20"/>
        </w:rPr>
        <w:t xml:space="preserve">EMBIELIŃSKICH W </w:t>
      </w:r>
      <w:r w:rsidR="009D646E">
        <w:rPr>
          <w:rFonts w:ascii="Arial" w:hAnsi="Arial" w:cs="Arial"/>
          <w:b/>
          <w:bCs/>
          <w:sz w:val="20"/>
        </w:rPr>
        <w:t>Z</w:t>
      </w:r>
      <w:r w:rsidR="009D646E" w:rsidRPr="00B837FC">
        <w:rPr>
          <w:rFonts w:ascii="Arial" w:hAnsi="Arial" w:cs="Arial"/>
          <w:b/>
          <w:bCs/>
          <w:sz w:val="20"/>
        </w:rPr>
        <w:t>ESPOLE PAŁACOWO-PARKOWYM</w:t>
      </w:r>
      <w:r w:rsidR="009D646E">
        <w:rPr>
          <w:rFonts w:ascii="Arial" w:hAnsi="Arial" w:cs="Arial"/>
          <w:b/>
          <w:bCs/>
          <w:sz w:val="20"/>
        </w:rPr>
        <w:t xml:space="preserve"> </w:t>
      </w:r>
      <w:r w:rsidR="00C0454F">
        <w:rPr>
          <w:rFonts w:ascii="Arial" w:hAnsi="Arial" w:cs="Arial"/>
          <w:b/>
          <w:bCs/>
          <w:sz w:val="20"/>
        </w:rPr>
        <w:br/>
      </w:r>
      <w:r w:rsidR="009D646E" w:rsidRPr="00B837FC">
        <w:rPr>
          <w:rFonts w:ascii="Arial" w:hAnsi="Arial" w:cs="Arial"/>
          <w:b/>
          <w:bCs/>
          <w:sz w:val="20"/>
        </w:rPr>
        <w:t xml:space="preserve">W </w:t>
      </w:r>
      <w:r w:rsidR="009D646E">
        <w:rPr>
          <w:rFonts w:ascii="Arial" w:hAnsi="Arial" w:cs="Arial"/>
          <w:b/>
          <w:bCs/>
          <w:sz w:val="20"/>
        </w:rPr>
        <w:t>K</w:t>
      </w:r>
      <w:r w:rsidR="009D646E" w:rsidRPr="00B837FC">
        <w:rPr>
          <w:rFonts w:ascii="Arial" w:hAnsi="Arial" w:cs="Arial"/>
          <w:b/>
          <w:bCs/>
          <w:sz w:val="20"/>
        </w:rPr>
        <w:t>ROŚNIEWICACH</w:t>
      </w:r>
      <w:r>
        <w:rPr>
          <w:rFonts w:ascii="Arial" w:hAnsi="Arial" w:cs="Arial"/>
          <w:sz w:val="20"/>
        </w:rPr>
        <w:t xml:space="preserve">, </w:t>
      </w:r>
      <w:r w:rsidR="00A348E3">
        <w:rPr>
          <w:rFonts w:ascii="Arial" w:hAnsi="Arial" w:cs="Arial"/>
          <w:sz w:val="20"/>
        </w:rPr>
        <w:t xml:space="preserve">prowadzonego przez Gminą Krośniewice, </w:t>
      </w:r>
      <w:r w:rsidRPr="000A1B4C">
        <w:rPr>
          <w:rFonts w:ascii="Arial" w:hAnsi="Arial" w:cs="Arial"/>
          <w:sz w:val="20"/>
          <w:szCs w:val="20"/>
        </w:rPr>
        <w:t xml:space="preserve">oświadczam, co następuje:    </w:t>
      </w:r>
    </w:p>
    <w:p w14:paraId="66B963AD" w14:textId="77777777" w:rsidR="003A4621" w:rsidRPr="00B750B6" w:rsidRDefault="003A4621" w:rsidP="003A4621">
      <w:pPr>
        <w:shd w:val="clear" w:color="auto" w:fill="BFBFBF"/>
        <w:spacing w:line="360" w:lineRule="auto"/>
        <w:rPr>
          <w:rFonts w:ascii="Arial" w:hAnsi="Arial" w:cs="Arial"/>
          <w:b/>
          <w:sz w:val="22"/>
          <w:szCs w:val="22"/>
        </w:rPr>
      </w:pPr>
      <w:r w:rsidRPr="00B750B6">
        <w:rPr>
          <w:rFonts w:ascii="Arial" w:hAnsi="Arial" w:cs="Arial"/>
          <w:b/>
          <w:sz w:val="22"/>
          <w:szCs w:val="22"/>
        </w:rPr>
        <w:t>OŚWIADCZENIA DOTYCZĄCE PODSTAW WYKLUCZENIA:</w:t>
      </w:r>
    </w:p>
    <w:p w14:paraId="7131E03A" w14:textId="77777777" w:rsidR="003A4621" w:rsidRDefault="003A4621" w:rsidP="003A4621">
      <w:pPr>
        <w:pStyle w:val="Akapitzlist"/>
        <w:spacing w:line="360" w:lineRule="auto"/>
        <w:jc w:val="both"/>
        <w:rPr>
          <w:rFonts w:cs="Arial"/>
        </w:rPr>
      </w:pPr>
    </w:p>
    <w:p w14:paraId="2173FEFE" w14:textId="77777777" w:rsidR="003A4621" w:rsidRPr="00B91365" w:rsidRDefault="003A4621" w:rsidP="007F3103">
      <w:pPr>
        <w:pStyle w:val="Akapitzlist"/>
        <w:numPr>
          <w:ilvl w:val="0"/>
          <w:numId w:val="45"/>
        </w:numPr>
        <w:spacing w:line="360" w:lineRule="auto"/>
        <w:jc w:val="both"/>
        <w:rPr>
          <w:rFonts w:cs="Arial"/>
          <w:szCs w:val="20"/>
        </w:rPr>
      </w:pPr>
      <w:r w:rsidRPr="00B91365">
        <w:rPr>
          <w:rFonts w:cs="Arial"/>
          <w:szCs w:val="20"/>
        </w:rPr>
        <w:t>Oświadczam, że nie podlegam wykluczeniu z postępowania na podstawie art. 108 ust. 1 ustawy P</w:t>
      </w:r>
      <w:r w:rsidR="00024B9E" w:rsidRPr="00B91365">
        <w:rPr>
          <w:rFonts w:cs="Arial"/>
          <w:szCs w:val="20"/>
          <w:lang w:val="pl-PL"/>
        </w:rPr>
        <w:t>ZP</w:t>
      </w:r>
      <w:r w:rsidRPr="00B91365">
        <w:rPr>
          <w:rFonts w:cs="Arial"/>
          <w:szCs w:val="20"/>
        </w:rPr>
        <w:t>.</w:t>
      </w:r>
    </w:p>
    <w:p w14:paraId="7A0A1BBB" w14:textId="77777777" w:rsidR="003A4621" w:rsidRPr="00B91365" w:rsidRDefault="003A4621" w:rsidP="007F3103">
      <w:pPr>
        <w:pStyle w:val="Akapitzlist"/>
        <w:numPr>
          <w:ilvl w:val="0"/>
          <w:numId w:val="45"/>
        </w:numPr>
        <w:spacing w:line="360" w:lineRule="auto"/>
        <w:jc w:val="both"/>
        <w:rPr>
          <w:rFonts w:cs="Arial"/>
          <w:szCs w:val="20"/>
        </w:rPr>
      </w:pPr>
      <w:r w:rsidRPr="00B91365">
        <w:rPr>
          <w:rFonts w:cs="Arial"/>
          <w:szCs w:val="20"/>
        </w:rPr>
        <w:t xml:space="preserve">Oświadczam, że nie podlegam wykluczeniu z postępowania na podstawie art. 109 ust. 1 </w:t>
      </w:r>
      <w:r w:rsidR="00024B9E" w:rsidRPr="00B91365">
        <w:rPr>
          <w:rFonts w:cs="Arial"/>
          <w:szCs w:val="20"/>
          <w:lang w:val="pl-PL"/>
        </w:rPr>
        <w:t xml:space="preserve">pkt 1, 4, 5 i 7 </w:t>
      </w:r>
      <w:r w:rsidRPr="00B91365">
        <w:rPr>
          <w:rFonts w:cs="Arial"/>
          <w:szCs w:val="20"/>
        </w:rPr>
        <w:t>ustawy P</w:t>
      </w:r>
      <w:r w:rsidR="00024B9E" w:rsidRPr="00B91365">
        <w:rPr>
          <w:rFonts w:cs="Arial"/>
          <w:szCs w:val="20"/>
          <w:lang w:val="pl-PL"/>
        </w:rPr>
        <w:t>ZP</w:t>
      </w:r>
      <w:r w:rsidRPr="00B91365">
        <w:rPr>
          <w:rFonts w:cs="Arial"/>
          <w:szCs w:val="20"/>
        </w:rPr>
        <w:t>.</w:t>
      </w:r>
    </w:p>
    <w:p w14:paraId="70D6BD62" w14:textId="77777777" w:rsidR="003A4621" w:rsidRPr="00B91365" w:rsidRDefault="003A4621" w:rsidP="007F3103">
      <w:pPr>
        <w:pStyle w:val="Akapitzlist"/>
        <w:numPr>
          <w:ilvl w:val="0"/>
          <w:numId w:val="45"/>
        </w:numPr>
        <w:spacing w:line="360" w:lineRule="auto"/>
        <w:jc w:val="both"/>
        <w:rPr>
          <w:rFonts w:cs="Arial"/>
          <w:szCs w:val="20"/>
        </w:rPr>
      </w:pPr>
      <w:r w:rsidRPr="00837AA3">
        <w:rPr>
          <w:rFonts w:cs="Arial"/>
          <w:color w:val="0070C0"/>
          <w:sz w:val="16"/>
          <w:szCs w:val="16"/>
        </w:rPr>
        <w:t xml:space="preserve">[UWAGA: zastosować, gdy zachodzą przesłanki wykluczenia z art. 108 ust. 1 pkt 1, 2 i 5 lub art.109 ust.1 pkt </w:t>
      </w:r>
      <w:r w:rsidR="00EA7DAC">
        <w:rPr>
          <w:rFonts w:cs="Arial"/>
          <w:color w:val="0070C0"/>
          <w:sz w:val="16"/>
          <w:szCs w:val="16"/>
          <w:lang w:val="pl-PL"/>
        </w:rPr>
        <w:t xml:space="preserve">4, </w:t>
      </w:r>
      <w:r w:rsidRPr="00837AA3">
        <w:rPr>
          <w:rFonts w:cs="Arial"/>
          <w:color w:val="0070C0"/>
          <w:sz w:val="16"/>
          <w:szCs w:val="16"/>
        </w:rPr>
        <w:t>5 i 7 ustawy P</w:t>
      </w:r>
      <w:r w:rsidR="00EA7DAC">
        <w:rPr>
          <w:rFonts w:cs="Arial"/>
          <w:color w:val="0070C0"/>
          <w:sz w:val="16"/>
          <w:szCs w:val="16"/>
          <w:lang w:val="pl-PL"/>
        </w:rPr>
        <w:t>ZP</w:t>
      </w:r>
      <w:r w:rsidRPr="00837AA3">
        <w:rPr>
          <w:rFonts w:cs="Arial"/>
          <w:color w:val="0070C0"/>
          <w:sz w:val="16"/>
          <w:szCs w:val="16"/>
        </w:rPr>
        <w:t xml:space="preserve">, a wykonawca korzysta z procedury samooczyszczenia, o której mowa w art. 110 ust. 2 </w:t>
      </w:r>
      <w:r w:rsidRPr="00DB3335">
        <w:rPr>
          <w:rFonts w:cs="Arial"/>
          <w:color w:val="0070C0"/>
          <w:sz w:val="16"/>
          <w:szCs w:val="16"/>
        </w:rPr>
        <w:t>ustawy P</w:t>
      </w:r>
      <w:r w:rsidR="00EA7DAC">
        <w:rPr>
          <w:rFonts w:cs="Arial"/>
          <w:color w:val="0070C0"/>
          <w:sz w:val="16"/>
          <w:szCs w:val="16"/>
          <w:lang w:val="pl-PL"/>
        </w:rPr>
        <w:t>ZP</w:t>
      </w:r>
      <w:r w:rsidRPr="00DB3335">
        <w:rPr>
          <w:rFonts w:cs="Arial"/>
          <w:color w:val="0070C0"/>
          <w:sz w:val="16"/>
          <w:szCs w:val="16"/>
        </w:rPr>
        <w:t>]</w:t>
      </w:r>
      <w:r w:rsidRPr="00DB3335">
        <w:rPr>
          <w:rFonts w:cs="Arial"/>
          <w:color w:val="0070C0"/>
          <w:sz w:val="21"/>
          <w:szCs w:val="21"/>
        </w:rPr>
        <w:t xml:space="preserve"> </w:t>
      </w:r>
      <w:r w:rsidRPr="00B91365">
        <w:rPr>
          <w:rFonts w:cs="Arial"/>
          <w:szCs w:val="20"/>
        </w:rPr>
        <w:t>Oświadczam, że zachodzą w stosunku do mnie podstawy wykluczenia z postępowania na podstawie art. …………. ustawy P</w:t>
      </w:r>
      <w:r w:rsidR="00EA7DAC" w:rsidRPr="00B91365">
        <w:rPr>
          <w:rFonts w:cs="Arial"/>
          <w:szCs w:val="20"/>
          <w:lang w:val="pl-PL"/>
        </w:rPr>
        <w:t>ZP</w:t>
      </w:r>
      <w:r w:rsidRPr="00B91365">
        <w:rPr>
          <w:rFonts w:cs="Arial"/>
          <w:szCs w:val="20"/>
        </w:rPr>
        <w:t xml:space="preserve"> </w:t>
      </w:r>
      <w:r w:rsidRPr="00B91365">
        <w:rPr>
          <w:rFonts w:cs="Arial"/>
          <w:i/>
          <w:szCs w:val="20"/>
        </w:rPr>
        <w:t xml:space="preserve">(podać mającą zastosowanie podstawę wykluczenia spośród wymienionych w art. 108 ust. 1 pkt 1, 2 i 5 lub art. 109 ust. 1 pkt </w:t>
      </w:r>
      <w:r w:rsidR="00EA7DAC" w:rsidRPr="00B91365">
        <w:rPr>
          <w:rFonts w:cs="Arial"/>
          <w:i/>
          <w:szCs w:val="20"/>
          <w:lang w:val="pl-PL"/>
        </w:rPr>
        <w:t xml:space="preserve">4, </w:t>
      </w:r>
      <w:r w:rsidRPr="00B91365">
        <w:rPr>
          <w:rFonts w:cs="Arial"/>
          <w:i/>
          <w:szCs w:val="20"/>
        </w:rPr>
        <w:t>5 i 7 ustawy P</w:t>
      </w:r>
      <w:r w:rsidR="00EA7DAC" w:rsidRPr="00B91365">
        <w:rPr>
          <w:rFonts w:cs="Arial"/>
          <w:i/>
          <w:szCs w:val="20"/>
          <w:lang w:val="pl-PL"/>
        </w:rPr>
        <w:t>ZP</w:t>
      </w:r>
      <w:r w:rsidRPr="00B91365">
        <w:rPr>
          <w:rFonts w:cs="Arial"/>
          <w:i/>
          <w:szCs w:val="20"/>
        </w:rPr>
        <w:t>).</w:t>
      </w:r>
      <w:r w:rsidRPr="00B91365">
        <w:rPr>
          <w:rFonts w:cs="Arial"/>
          <w:szCs w:val="20"/>
        </w:rPr>
        <w:t xml:space="preserve"> </w:t>
      </w:r>
      <w:r w:rsidRPr="00B91365">
        <w:rPr>
          <w:rFonts w:cs="Arial"/>
          <w:szCs w:val="20"/>
        </w:rPr>
        <w:lastRenderedPageBreak/>
        <w:t>Jednocześnie oświadczam, że w związku z ww. okolicznością, na podstawie art. 110 ust. 2 ustawy P</w:t>
      </w:r>
      <w:r w:rsidR="00EA7DAC" w:rsidRPr="00B91365">
        <w:rPr>
          <w:rFonts w:cs="Arial"/>
          <w:szCs w:val="20"/>
          <w:lang w:val="pl-PL"/>
        </w:rPr>
        <w:t>ZP</w:t>
      </w:r>
      <w:r w:rsidRPr="00B91365">
        <w:rPr>
          <w:rFonts w:cs="Arial"/>
          <w:szCs w:val="20"/>
        </w:rPr>
        <w:t xml:space="preserve"> podjąłem następujące środki naprawcze i zapobiegawcze: </w:t>
      </w:r>
      <w:r w:rsidR="00EA7DAC" w:rsidRPr="00B91365">
        <w:rPr>
          <w:rFonts w:cs="Arial"/>
          <w:szCs w:val="20"/>
          <w:lang w:val="pl-PL"/>
        </w:rPr>
        <w:t xml:space="preserve">……………………… </w:t>
      </w:r>
      <w:r w:rsidRPr="00B91365">
        <w:rPr>
          <w:rFonts w:cs="Arial"/>
          <w:szCs w:val="20"/>
        </w:rPr>
        <w:t>……………………………………………………………………………………………………………………………………………………………………………………</w:t>
      </w:r>
      <w:r w:rsidR="00240D8A">
        <w:rPr>
          <w:rFonts w:cs="Arial"/>
          <w:szCs w:val="20"/>
          <w:lang w:val="pl-PL"/>
        </w:rPr>
        <w:t xml:space="preserve">          </w:t>
      </w:r>
      <w:r w:rsidRPr="00B91365">
        <w:rPr>
          <w:rFonts w:cs="Arial"/>
          <w:szCs w:val="20"/>
        </w:rPr>
        <w:t>…………………………</w:t>
      </w:r>
      <w:r w:rsidR="006E2FCF" w:rsidRPr="00B91365">
        <w:rPr>
          <w:rFonts w:cs="Arial"/>
          <w:szCs w:val="20"/>
          <w:lang w:val="pl-PL"/>
        </w:rPr>
        <w:t>*</w:t>
      </w:r>
    </w:p>
    <w:p w14:paraId="792C3A88" w14:textId="21265F50" w:rsidR="003A4621" w:rsidRPr="00B91365" w:rsidRDefault="003A4621" w:rsidP="007F3103">
      <w:pPr>
        <w:pStyle w:val="NormalnyWeb"/>
        <w:numPr>
          <w:ilvl w:val="0"/>
          <w:numId w:val="45"/>
        </w:numPr>
        <w:spacing w:before="0" w:beforeAutospacing="0" w:after="0" w:afterAutospacing="0" w:line="360" w:lineRule="auto"/>
        <w:ind w:left="714" w:hanging="357"/>
        <w:jc w:val="both"/>
        <w:rPr>
          <w:rFonts w:ascii="Arial" w:hAnsi="Arial" w:cs="Arial"/>
          <w:sz w:val="20"/>
          <w:szCs w:val="20"/>
        </w:rPr>
      </w:pPr>
      <w:r w:rsidRPr="00B91365">
        <w:rPr>
          <w:rFonts w:ascii="Arial" w:hAnsi="Arial" w:cs="Arial"/>
          <w:sz w:val="20"/>
          <w:szCs w:val="20"/>
        </w:rPr>
        <w:t xml:space="preserve">Oświadczam, że nie zachodzą w stosunku do mnie przesłanki wykluczenia </w:t>
      </w:r>
      <w:r w:rsidR="006E2FCF" w:rsidRPr="00B91365">
        <w:rPr>
          <w:rFonts w:ascii="Arial" w:hAnsi="Arial" w:cs="Arial"/>
          <w:sz w:val="20"/>
          <w:szCs w:val="20"/>
        </w:rPr>
        <w:br/>
      </w:r>
      <w:r w:rsidRPr="00B91365">
        <w:rPr>
          <w:rFonts w:ascii="Arial" w:hAnsi="Arial" w:cs="Arial"/>
          <w:sz w:val="20"/>
          <w:szCs w:val="20"/>
        </w:rPr>
        <w:t>z postępowania na podstawie art.  7 ust. 1 ustawy z dnia 13 kwietnia 2022 r.</w:t>
      </w:r>
      <w:r w:rsidRPr="00B91365">
        <w:rPr>
          <w:rFonts w:ascii="Arial" w:hAnsi="Arial" w:cs="Arial"/>
          <w:i/>
          <w:iCs/>
          <w:sz w:val="20"/>
          <w:szCs w:val="20"/>
        </w:rPr>
        <w:t xml:space="preserve"> </w:t>
      </w:r>
      <w:r w:rsidRPr="00B91365">
        <w:rPr>
          <w:rFonts w:ascii="Arial" w:hAnsi="Arial" w:cs="Arial"/>
          <w:sz w:val="20"/>
          <w:szCs w:val="20"/>
        </w:rPr>
        <w:t xml:space="preserve">o szczególnych rozwiązaniach w zakresie przeciwdziałania wspieraniu agresji na Ukrainę oraz służących ochronie bezpieczeństwa narodowego (Dz.U. </w:t>
      </w:r>
      <w:r w:rsidR="00F1613E">
        <w:rPr>
          <w:rFonts w:ascii="Arial" w:hAnsi="Arial" w:cs="Arial"/>
          <w:sz w:val="20"/>
          <w:szCs w:val="20"/>
        </w:rPr>
        <w:t>z 202</w:t>
      </w:r>
      <w:r w:rsidR="009A518C">
        <w:rPr>
          <w:rFonts w:ascii="Arial" w:hAnsi="Arial" w:cs="Arial"/>
          <w:sz w:val="20"/>
          <w:szCs w:val="20"/>
        </w:rPr>
        <w:t>4</w:t>
      </w:r>
      <w:r w:rsidR="00F1613E">
        <w:rPr>
          <w:rFonts w:ascii="Arial" w:hAnsi="Arial" w:cs="Arial"/>
          <w:sz w:val="20"/>
          <w:szCs w:val="20"/>
        </w:rPr>
        <w:t xml:space="preserve"> r. </w:t>
      </w:r>
      <w:r w:rsidRPr="00B91365">
        <w:rPr>
          <w:rFonts w:ascii="Arial" w:hAnsi="Arial" w:cs="Arial"/>
          <w:sz w:val="20"/>
          <w:szCs w:val="20"/>
        </w:rPr>
        <w:t xml:space="preserve">poz. </w:t>
      </w:r>
      <w:r w:rsidR="009A518C">
        <w:rPr>
          <w:rFonts w:ascii="Arial" w:hAnsi="Arial" w:cs="Arial"/>
          <w:sz w:val="20"/>
          <w:szCs w:val="20"/>
        </w:rPr>
        <w:t>507</w:t>
      </w:r>
      <w:r w:rsidRPr="00B91365">
        <w:rPr>
          <w:rFonts w:ascii="Arial" w:hAnsi="Arial" w:cs="Arial"/>
          <w:sz w:val="20"/>
          <w:szCs w:val="20"/>
        </w:rPr>
        <w:t>)</w:t>
      </w:r>
      <w:r w:rsidRPr="00B91365">
        <w:rPr>
          <w:rStyle w:val="Odwoanieprzypisudolnego"/>
          <w:rFonts w:ascii="Arial" w:hAnsi="Arial" w:cs="Arial"/>
          <w:szCs w:val="20"/>
        </w:rPr>
        <w:footnoteReference w:id="1"/>
      </w:r>
      <w:r w:rsidRPr="00B91365">
        <w:rPr>
          <w:rFonts w:ascii="Arial" w:hAnsi="Arial" w:cs="Arial"/>
          <w:sz w:val="20"/>
          <w:szCs w:val="20"/>
        </w:rPr>
        <w:t>.</w:t>
      </w:r>
      <w:r w:rsidRPr="00B91365">
        <w:rPr>
          <w:rFonts w:ascii="Arial" w:hAnsi="Arial" w:cs="Arial"/>
          <w:color w:val="222222"/>
          <w:sz w:val="20"/>
          <w:szCs w:val="20"/>
        </w:rPr>
        <w:t xml:space="preserve"> </w:t>
      </w:r>
    </w:p>
    <w:p w14:paraId="30CE5CD5" w14:textId="77777777" w:rsidR="00D77AAA" w:rsidRPr="00DD59F0" w:rsidRDefault="00D77AAA" w:rsidP="00D77AAA">
      <w:pPr>
        <w:pStyle w:val="NormalnyWeb"/>
        <w:spacing w:before="0" w:beforeAutospacing="0" w:after="0" w:afterAutospacing="0" w:line="360" w:lineRule="auto"/>
        <w:ind w:left="714"/>
        <w:jc w:val="both"/>
        <w:rPr>
          <w:rFonts w:ascii="Arial" w:hAnsi="Arial" w:cs="Arial"/>
          <w:sz w:val="21"/>
          <w:szCs w:val="21"/>
        </w:rPr>
      </w:pPr>
    </w:p>
    <w:p w14:paraId="77CC20BB" w14:textId="77777777" w:rsidR="003A4621" w:rsidRPr="00B750B6" w:rsidRDefault="003A4621" w:rsidP="003A4621">
      <w:pPr>
        <w:shd w:val="clear" w:color="auto" w:fill="BFBFBF"/>
        <w:spacing w:line="360" w:lineRule="auto"/>
        <w:jc w:val="both"/>
        <w:rPr>
          <w:rFonts w:ascii="Arial" w:hAnsi="Arial" w:cs="Arial"/>
          <w:b/>
          <w:sz w:val="22"/>
          <w:szCs w:val="22"/>
        </w:rPr>
      </w:pPr>
      <w:r w:rsidRPr="00B750B6">
        <w:rPr>
          <w:rFonts w:ascii="Arial" w:hAnsi="Arial" w:cs="Arial"/>
          <w:b/>
          <w:sz w:val="22"/>
          <w:szCs w:val="22"/>
        </w:rPr>
        <w:t>OŚWIADCZENIE DOTYCZĄCE WARUNKÓW UDZIAŁU W POSTĘPOWANIU:</w:t>
      </w:r>
    </w:p>
    <w:p w14:paraId="6D109F77" w14:textId="77777777" w:rsidR="003A4621" w:rsidRDefault="003A4621" w:rsidP="003A4621">
      <w:pPr>
        <w:spacing w:line="360" w:lineRule="auto"/>
        <w:jc w:val="both"/>
        <w:rPr>
          <w:rFonts w:ascii="Arial" w:hAnsi="Arial" w:cs="Arial"/>
          <w:sz w:val="21"/>
          <w:szCs w:val="21"/>
        </w:rPr>
      </w:pPr>
    </w:p>
    <w:p w14:paraId="31C28A0C" w14:textId="77777777" w:rsidR="003A4621" w:rsidRPr="00706D8B" w:rsidRDefault="003A4621" w:rsidP="003A4621">
      <w:pPr>
        <w:spacing w:line="360" w:lineRule="auto"/>
        <w:jc w:val="both"/>
        <w:rPr>
          <w:rFonts w:ascii="Arial" w:hAnsi="Arial" w:cs="Arial"/>
          <w:color w:val="0070C0"/>
          <w:sz w:val="20"/>
          <w:szCs w:val="20"/>
        </w:rPr>
      </w:pPr>
      <w:bookmarkStart w:id="1"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0F36C4E8" w14:textId="77777777" w:rsidR="003A4621" w:rsidRPr="00B91365" w:rsidRDefault="003A4621" w:rsidP="003A4621">
      <w:pPr>
        <w:spacing w:line="360" w:lineRule="auto"/>
        <w:jc w:val="both"/>
        <w:rPr>
          <w:rFonts w:ascii="Arial" w:hAnsi="Arial" w:cs="Arial"/>
          <w:sz w:val="20"/>
          <w:szCs w:val="20"/>
        </w:rPr>
      </w:pPr>
      <w:r w:rsidRPr="00B91365">
        <w:rPr>
          <w:rFonts w:ascii="Arial" w:hAnsi="Arial" w:cs="Arial"/>
          <w:sz w:val="20"/>
          <w:szCs w:val="20"/>
        </w:rPr>
        <w:t>Oświadczam, że spełniam warunki udziału w postępowaniu określone przez zamawiającego w </w:t>
      </w:r>
      <w:r w:rsidRPr="00B91365">
        <w:rPr>
          <w:rFonts w:ascii="Arial" w:hAnsi="Arial" w:cs="Arial"/>
          <w:b/>
          <w:bCs/>
          <w:sz w:val="20"/>
          <w:szCs w:val="20"/>
        </w:rPr>
        <w:t>Rozdziale VII SWZ</w:t>
      </w:r>
      <w:r w:rsidR="00D77AAA" w:rsidRPr="00B91365">
        <w:rPr>
          <w:rFonts w:ascii="Arial" w:hAnsi="Arial" w:cs="Arial"/>
          <w:b/>
          <w:bCs/>
          <w:sz w:val="20"/>
          <w:szCs w:val="20"/>
        </w:rPr>
        <w:t>*</w:t>
      </w:r>
      <w:r w:rsidRPr="00B91365">
        <w:rPr>
          <w:rFonts w:ascii="Arial" w:hAnsi="Arial" w:cs="Arial"/>
          <w:sz w:val="20"/>
          <w:szCs w:val="20"/>
        </w:rPr>
        <w:t>.</w:t>
      </w:r>
      <w:bookmarkEnd w:id="1"/>
    </w:p>
    <w:p w14:paraId="432CA3E4" w14:textId="77777777" w:rsidR="003A4621" w:rsidRDefault="003A4621" w:rsidP="003A4621">
      <w:pPr>
        <w:spacing w:line="360" w:lineRule="auto"/>
        <w:jc w:val="both"/>
        <w:rPr>
          <w:rFonts w:ascii="Arial" w:hAnsi="Arial" w:cs="Arial"/>
          <w:sz w:val="21"/>
          <w:szCs w:val="21"/>
        </w:rPr>
      </w:pPr>
    </w:p>
    <w:p w14:paraId="229830BB" w14:textId="77777777" w:rsidR="003A4621" w:rsidRPr="00E24AD0" w:rsidRDefault="003A4621" w:rsidP="003A4621">
      <w:pPr>
        <w:spacing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439233AD" w14:textId="77777777" w:rsidR="003A4621" w:rsidRPr="00B91365" w:rsidRDefault="003A4621" w:rsidP="003A4621">
      <w:pPr>
        <w:spacing w:line="360" w:lineRule="auto"/>
        <w:jc w:val="both"/>
        <w:rPr>
          <w:rFonts w:ascii="Arial" w:hAnsi="Arial" w:cs="Arial"/>
          <w:sz w:val="20"/>
          <w:szCs w:val="20"/>
        </w:rPr>
      </w:pPr>
      <w:r w:rsidRPr="00B91365">
        <w:rPr>
          <w:rFonts w:ascii="Arial" w:hAnsi="Arial" w:cs="Arial"/>
          <w:sz w:val="20"/>
          <w:szCs w:val="20"/>
        </w:rPr>
        <w:t>Oświadczam, że spełniam warunki udziału w postępowaniu określone przez zamawiającego w </w:t>
      </w:r>
      <w:bookmarkStart w:id="2" w:name="_Hlk99016450"/>
      <w:r w:rsidR="00D77AAA" w:rsidRPr="00B91365">
        <w:rPr>
          <w:rFonts w:ascii="Arial" w:hAnsi="Arial" w:cs="Arial"/>
          <w:b/>
          <w:bCs/>
          <w:sz w:val="20"/>
          <w:szCs w:val="20"/>
        </w:rPr>
        <w:t>Rozdziale VII SWZ</w:t>
      </w:r>
      <w:bookmarkEnd w:id="2"/>
      <w:r w:rsidR="00D77AAA" w:rsidRPr="00B91365">
        <w:rPr>
          <w:rFonts w:ascii="Arial" w:hAnsi="Arial" w:cs="Arial"/>
          <w:b/>
          <w:bCs/>
          <w:sz w:val="20"/>
          <w:szCs w:val="20"/>
        </w:rPr>
        <w:t xml:space="preserve"> </w:t>
      </w:r>
      <w:r w:rsidRPr="00B91365">
        <w:rPr>
          <w:rFonts w:ascii="Arial" w:hAnsi="Arial" w:cs="Arial"/>
          <w:sz w:val="20"/>
          <w:szCs w:val="20"/>
        </w:rPr>
        <w:t>w następującym zakresie</w:t>
      </w:r>
      <w:r w:rsidR="00D77AAA" w:rsidRPr="00B91365">
        <w:rPr>
          <w:rFonts w:ascii="Arial" w:hAnsi="Arial" w:cs="Arial"/>
          <w:sz w:val="20"/>
          <w:szCs w:val="20"/>
        </w:rPr>
        <w:t>*</w:t>
      </w:r>
      <w:r w:rsidRPr="00B91365">
        <w:rPr>
          <w:rFonts w:ascii="Arial" w:hAnsi="Arial" w:cs="Arial"/>
          <w:sz w:val="20"/>
          <w:szCs w:val="20"/>
        </w:rPr>
        <w:t xml:space="preserve">: </w:t>
      </w:r>
    </w:p>
    <w:p w14:paraId="5AD54119" w14:textId="77777777" w:rsidR="003A4621" w:rsidRPr="00B91365" w:rsidRDefault="003A4621" w:rsidP="003A4621">
      <w:pPr>
        <w:spacing w:line="360" w:lineRule="auto"/>
        <w:jc w:val="both"/>
        <w:rPr>
          <w:rFonts w:ascii="Arial" w:hAnsi="Arial" w:cs="Arial"/>
          <w:sz w:val="20"/>
          <w:szCs w:val="20"/>
        </w:rPr>
      </w:pPr>
      <w:r w:rsidRPr="00B91365">
        <w:rPr>
          <w:rFonts w:ascii="Arial" w:hAnsi="Arial" w:cs="Arial"/>
          <w:sz w:val="20"/>
          <w:szCs w:val="20"/>
        </w:rPr>
        <w:t xml:space="preserve"> …………..…………………………………………………..…………………………………………...</w:t>
      </w:r>
    </w:p>
    <w:p w14:paraId="422F4056" w14:textId="77777777" w:rsidR="003A4621" w:rsidRPr="004D7E48" w:rsidRDefault="003A4621" w:rsidP="003A4621">
      <w:pPr>
        <w:spacing w:line="360" w:lineRule="auto"/>
        <w:ind w:left="5664" w:firstLine="708"/>
        <w:jc w:val="both"/>
        <w:rPr>
          <w:rFonts w:ascii="Arial" w:hAnsi="Arial" w:cs="Arial"/>
          <w:i/>
          <w:sz w:val="16"/>
          <w:szCs w:val="16"/>
        </w:rPr>
      </w:pPr>
    </w:p>
    <w:p w14:paraId="29C3FE6E" w14:textId="77777777" w:rsidR="003A4621" w:rsidRPr="00B750B6" w:rsidRDefault="003A4621" w:rsidP="003A4621">
      <w:pPr>
        <w:shd w:val="clear" w:color="auto" w:fill="BFBFBF"/>
        <w:spacing w:after="120" w:line="360" w:lineRule="auto"/>
        <w:jc w:val="both"/>
        <w:rPr>
          <w:rFonts w:ascii="Arial" w:hAnsi="Arial" w:cs="Arial"/>
          <w:sz w:val="22"/>
          <w:szCs w:val="22"/>
        </w:rPr>
      </w:pPr>
      <w:r w:rsidRPr="00B750B6">
        <w:rPr>
          <w:rFonts w:ascii="Arial" w:hAnsi="Arial" w:cs="Arial"/>
          <w:b/>
          <w:sz w:val="22"/>
          <w:szCs w:val="22"/>
        </w:rPr>
        <w:t>INFORMACJA W ZWIĄZKU Z POLEGANIEM NA ZDOLNOŚCIACH LUB SYTUACJI PODMIOTÓW UDOSTEPNIAJĄCYCH ZASOBY</w:t>
      </w:r>
      <w:r w:rsidRPr="00B750B6">
        <w:rPr>
          <w:rFonts w:ascii="Arial" w:hAnsi="Arial" w:cs="Arial"/>
          <w:sz w:val="22"/>
          <w:szCs w:val="22"/>
        </w:rPr>
        <w:t xml:space="preserve">: </w:t>
      </w:r>
    </w:p>
    <w:p w14:paraId="5F049DF9" w14:textId="77777777" w:rsidR="003A4621" w:rsidRPr="00B91365" w:rsidRDefault="003A4621" w:rsidP="003A4621">
      <w:pPr>
        <w:spacing w:after="120" w:line="360" w:lineRule="auto"/>
        <w:jc w:val="both"/>
        <w:rPr>
          <w:rFonts w:ascii="Arial" w:hAnsi="Arial" w:cs="Arial"/>
          <w:sz w:val="20"/>
          <w:szCs w:val="20"/>
        </w:rPr>
      </w:pPr>
      <w:r w:rsidRPr="00B91365">
        <w:rPr>
          <w:rFonts w:ascii="Arial" w:hAnsi="Arial" w:cs="Arial"/>
          <w:sz w:val="20"/>
          <w:szCs w:val="20"/>
        </w:rPr>
        <w:t>Oświadczam, że w celu wykazania spełniania warunków udziału w postępowaniu, określonych przez zamawiającego w</w:t>
      </w:r>
      <w:r w:rsidR="00D77AAA" w:rsidRPr="00B91365">
        <w:rPr>
          <w:rFonts w:ascii="Arial" w:hAnsi="Arial" w:cs="Arial"/>
          <w:b/>
          <w:bCs/>
          <w:sz w:val="20"/>
          <w:szCs w:val="20"/>
        </w:rPr>
        <w:t xml:space="preserve"> Rozdziale VII SWZ</w:t>
      </w:r>
      <w:r w:rsidRPr="00B91365">
        <w:rPr>
          <w:rFonts w:ascii="Arial" w:hAnsi="Arial" w:cs="Arial"/>
          <w:i/>
          <w:sz w:val="20"/>
          <w:szCs w:val="20"/>
        </w:rPr>
        <w:t>,</w:t>
      </w:r>
      <w:r w:rsidRPr="00B91365">
        <w:rPr>
          <w:rFonts w:ascii="Arial" w:hAnsi="Arial" w:cs="Arial"/>
          <w:sz w:val="20"/>
          <w:szCs w:val="20"/>
        </w:rPr>
        <w:t xml:space="preserve"> polegam na zdolnościach lub sytuacji następującego/</w:t>
      </w:r>
      <w:proofErr w:type="spellStart"/>
      <w:r w:rsidRPr="00B91365">
        <w:rPr>
          <w:rFonts w:ascii="Arial" w:hAnsi="Arial" w:cs="Arial"/>
          <w:sz w:val="20"/>
          <w:szCs w:val="20"/>
        </w:rPr>
        <w:t>ych</w:t>
      </w:r>
      <w:proofErr w:type="spellEnd"/>
      <w:r w:rsidRPr="00B91365">
        <w:rPr>
          <w:rFonts w:ascii="Arial" w:hAnsi="Arial" w:cs="Arial"/>
          <w:sz w:val="20"/>
          <w:szCs w:val="20"/>
        </w:rPr>
        <w:t xml:space="preserve"> podmiotu/ów udostępniających zasoby:</w:t>
      </w:r>
      <w:r>
        <w:rPr>
          <w:rFonts w:ascii="Arial" w:hAnsi="Arial" w:cs="Arial"/>
          <w:sz w:val="21"/>
          <w:szCs w:val="21"/>
        </w:rPr>
        <w:t xml:space="preserve"> </w:t>
      </w:r>
      <w:r w:rsidRPr="009C7756">
        <w:rPr>
          <w:rFonts w:ascii="Arial" w:hAnsi="Arial" w:cs="Arial"/>
          <w:i/>
          <w:sz w:val="16"/>
          <w:szCs w:val="16"/>
        </w:rPr>
        <w:t xml:space="preserve">(wskazać </w:t>
      </w:r>
      <w:r>
        <w:rPr>
          <w:rFonts w:ascii="Arial" w:hAnsi="Arial" w:cs="Arial"/>
          <w:i/>
          <w:sz w:val="16"/>
          <w:szCs w:val="16"/>
        </w:rPr>
        <w:t>nazwę/y podmiotu/ów)</w:t>
      </w:r>
      <w:r w:rsidR="00D77AAA">
        <w:rPr>
          <w:rFonts w:ascii="Arial" w:hAnsi="Arial" w:cs="Arial"/>
          <w:i/>
          <w:sz w:val="16"/>
          <w:szCs w:val="16"/>
        </w:rPr>
        <w:t xml:space="preserve"> </w:t>
      </w:r>
      <w:r w:rsidRPr="00B91365">
        <w:rPr>
          <w:rFonts w:ascii="Arial" w:hAnsi="Arial" w:cs="Arial"/>
          <w:sz w:val="20"/>
          <w:szCs w:val="20"/>
        </w:rPr>
        <w:t>………</w:t>
      </w:r>
      <w:r w:rsidR="00B91365">
        <w:rPr>
          <w:rFonts w:ascii="Arial" w:hAnsi="Arial" w:cs="Arial"/>
          <w:sz w:val="20"/>
          <w:szCs w:val="20"/>
        </w:rPr>
        <w:t>……………………..</w:t>
      </w:r>
      <w:r w:rsidRPr="00B91365">
        <w:rPr>
          <w:rFonts w:ascii="Arial" w:hAnsi="Arial" w:cs="Arial"/>
          <w:sz w:val="20"/>
          <w:szCs w:val="20"/>
        </w:rPr>
        <w:t>…………</w:t>
      </w:r>
      <w:r w:rsidRPr="00B91365" w:rsidDel="002B0BDF">
        <w:rPr>
          <w:rFonts w:ascii="Arial" w:hAnsi="Arial" w:cs="Arial"/>
          <w:sz w:val="20"/>
          <w:szCs w:val="20"/>
        </w:rPr>
        <w:t xml:space="preserve"> </w:t>
      </w:r>
      <w:r w:rsidRPr="00B91365">
        <w:rPr>
          <w:rFonts w:ascii="Arial" w:hAnsi="Arial" w:cs="Arial"/>
          <w:sz w:val="20"/>
          <w:szCs w:val="20"/>
        </w:rPr>
        <w:t>……………………….……… w następującym zakresie: ……………………………………………………</w:t>
      </w:r>
    </w:p>
    <w:p w14:paraId="4F2D3565" w14:textId="77777777" w:rsidR="003A4621" w:rsidRDefault="003A4621" w:rsidP="003A4621">
      <w:pPr>
        <w:spacing w:line="360" w:lineRule="auto"/>
        <w:jc w:val="both"/>
        <w:rPr>
          <w:rFonts w:ascii="Arial" w:hAnsi="Arial" w:cs="Arial"/>
          <w:i/>
          <w:sz w:val="16"/>
          <w:szCs w:val="16"/>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146638AA" w14:textId="77777777" w:rsidR="003A4621" w:rsidRPr="00190D6E" w:rsidRDefault="003A4621" w:rsidP="003A4621">
      <w:pPr>
        <w:spacing w:line="360" w:lineRule="auto"/>
        <w:jc w:val="both"/>
        <w:rPr>
          <w:rFonts w:ascii="Arial" w:hAnsi="Arial" w:cs="Arial"/>
          <w:i/>
          <w:sz w:val="16"/>
          <w:szCs w:val="16"/>
        </w:rPr>
      </w:pPr>
    </w:p>
    <w:p w14:paraId="3098847C" w14:textId="77777777" w:rsidR="003A4621" w:rsidRPr="00B750B6" w:rsidRDefault="003A4621" w:rsidP="003A4621">
      <w:pPr>
        <w:shd w:val="clear" w:color="auto" w:fill="BFBFBF"/>
        <w:spacing w:after="120" w:line="360" w:lineRule="auto"/>
        <w:jc w:val="both"/>
        <w:rPr>
          <w:rFonts w:ascii="Arial" w:hAnsi="Arial" w:cs="Arial"/>
          <w:b/>
          <w:sz w:val="22"/>
          <w:szCs w:val="22"/>
        </w:rPr>
      </w:pPr>
      <w:bookmarkStart w:id="3" w:name="_Hlk99009560"/>
      <w:r w:rsidRPr="00B750B6">
        <w:rPr>
          <w:rFonts w:ascii="Arial" w:hAnsi="Arial" w:cs="Arial"/>
          <w:b/>
          <w:sz w:val="22"/>
          <w:szCs w:val="22"/>
        </w:rPr>
        <w:t>OŚWIADCZENIE DOTYCZĄCE PODANYCH INFORMACJI:</w:t>
      </w:r>
    </w:p>
    <w:bookmarkEnd w:id="3"/>
    <w:p w14:paraId="661F61C3" w14:textId="77777777" w:rsidR="003A4621" w:rsidRDefault="003A4621" w:rsidP="003A4621">
      <w:pPr>
        <w:spacing w:after="120" w:line="360" w:lineRule="auto"/>
        <w:jc w:val="both"/>
        <w:rPr>
          <w:sz w:val="20"/>
          <w:szCs w:val="20"/>
        </w:rPr>
      </w:pPr>
      <w:r w:rsidRPr="00B91365">
        <w:rPr>
          <w:rFonts w:ascii="Arial" w:hAnsi="Arial" w:cs="Arial"/>
          <w:sz w:val="20"/>
          <w:szCs w:val="20"/>
        </w:rPr>
        <w:lastRenderedPageBreak/>
        <w:t xml:space="preserve">Oświadczam, że wszystkie informacje podane w powyższych oświadczeniach są aktualne </w:t>
      </w:r>
      <w:r w:rsidRPr="00B91365">
        <w:rPr>
          <w:rFonts w:ascii="Arial" w:hAnsi="Arial" w:cs="Arial"/>
          <w:sz w:val="20"/>
          <w:szCs w:val="20"/>
        </w:rPr>
        <w:br/>
        <w:t>i zgodne z prawdą oraz zostały przedstawione z pełną świadomością konsekwencji wprowadzenia zamawiającego w błąd przy przedstawianiu informacji.</w:t>
      </w:r>
      <w:r w:rsidRPr="00B91365">
        <w:rPr>
          <w:sz w:val="20"/>
          <w:szCs w:val="20"/>
        </w:rPr>
        <w:t xml:space="preserve"> </w:t>
      </w:r>
    </w:p>
    <w:p w14:paraId="5CF65213" w14:textId="77777777" w:rsidR="00240D8A" w:rsidRPr="00B91365" w:rsidRDefault="00240D8A" w:rsidP="003A4621">
      <w:pPr>
        <w:spacing w:after="120" w:line="360" w:lineRule="auto"/>
        <w:jc w:val="both"/>
        <w:rPr>
          <w:sz w:val="20"/>
          <w:szCs w:val="20"/>
        </w:rPr>
      </w:pPr>
    </w:p>
    <w:p w14:paraId="70B793BE" w14:textId="77777777" w:rsidR="003A4621" w:rsidRPr="00B750B6" w:rsidRDefault="003A4621" w:rsidP="003A4621">
      <w:pPr>
        <w:shd w:val="clear" w:color="auto" w:fill="BFBFBF"/>
        <w:spacing w:after="120" w:line="360" w:lineRule="auto"/>
        <w:jc w:val="both"/>
        <w:rPr>
          <w:rFonts w:ascii="Arial" w:hAnsi="Arial" w:cs="Arial"/>
          <w:b/>
          <w:sz w:val="22"/>
          <w:szCs w:val="22"/>
        </w:rPr>
      </w:pPr>
      <w:r w:rsidRPr="00B750B6">
        <w:rPr>
          <w:rFonts w:ascii="Arial" w:hAnsi="Arial" w:cs="Arial"/>
          <w:b/>
          <w:sz w:val="22"/>
          <w:szCs w:val="22"/>
        </w:rPr>
        <w:t>INFORMACJA DOTYCZĄCA DOSTĘPU DO PODMIOTOWYCH ŚRODKÓW DOWODOWYCH:</w:t>
      </w:r>
    </w:p>
    <w:p w14:paraId="4DABCEFE" w14:textId="77777777" w:rsidR="003A4621" w:rsidRPr="00B91365" w:rsidRDefault="003A4621" w:rsidP="003A4621">
      <w:pPr>
        <w:spacing w:line="360" w:lineRule="auto"/>
        <w:jc w:val="both"/>
        <w:rPr>
          <w:rFonts w:ascii="Arial" w:hAnsi="Arial" w:cs="Arial"/>
          <w:sz w:val="20"/>
          <w:szCs w:val="20"/>
        </w:rPr>
      </w:pPr>
      <w:r w:rsidRPr="00B91365">
        <w:rPr>
          <w:rFonts w:ascii="Arial" w:hAnsi="Arial" w:cs="Arial"/>
          <w:sz w:val="20"/>
          <w:szCs w:val="20"/>
        </w:rPr>
        <w:t xml:space="preserve">Wskazuję następujące podmiotowe środki dowodowe, które można uzyskać za pomocą bezpłatnych </w:t>
      </w:r>
      <w:r w:rsidR="005C003C">
        <w:rPr>
          <w:rFonts w:ascii="Arial" w:hAnsi="Arial" w:cs="Arial"/>
          <w:sz w:val="20"/>
          <w:szCs w:val="20"/>
        </w:rPr>
        <w:br/>
      </w:r>
      <w:r w:rsidRPr="00B91365">
        <w:rPr>
          <w:rFonts w:ascii="Arial" w:hAnsi="Arial" w:cs="Arial"/>
          <w:sz w:val="20"/>
          <w:szCs w:val="20"/>
        </w:rPr>
        <w:t>i ogólnodostępnych baz danych, oraz</w:t>
      </w:r>
      <w:r w:rsidRPr="00B91365">
        <w:rPr>
          <w:sz w:val="20"/>
          <w:szCs w:val="20"/>
        </w:rPr>
        <w:t xml:space="preserve"> </w:t>
      </w:r>
      <w:r w:rsidRPr="00B91365">
        <w:rPr>
          <w:rFonts w:ascii="Arial" w:hAnsi="Arial" w:cs="Arial"/>
          <w:sz w:val="20"/>
          <w:szCs w:val="20"/>
        </w:rPr>
        <w:t>dane umożliwiające dostęp do tych środków:</w:t>
      </w:r>
    </w:p>
    <w:p w14:paraId="5330C090" w14:textId="77777777" w:rsidR="003A4621" w:rsidRPr="00B91365" w:rsidRDefault="003A4621" w:rsidP="003A4621">
      <w:pPr>
        <w:spacing w:line="360" w:lineRule="auto"/>
        <w:jc w:val="both"/>
        <w:rPr>
          <w:rFonts w:ascii="Arial" w:hAnsi="Arial" w:cs="Arial"/>
          <w:sz w:val="20"/>
          <w:szCs w:val="20"/>
        </w:rPr>
      </w:pPr>
      <w:r w:rsidRPr="00B91365">
        <w:rPr>
          <w:rFonts w:ascii="Arial" w:hAnsi="Arial" w:cs="Arial"/>
          <w:sz w:val="20"/>
          <w:szCs w:val="20"/>
        </w:rPr>
        <w:t>1) ......................................................................................................................................................</w:t>
      </w:r>
    </w:p>
    <w:p w14:paraId="1058296F" w14:textId="77777777" w:rsidR="003A4621" w:rsidRPr="00AA336E" w:rsidRDefault="003A4621" w:rsidP="003A4621">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13A47FD" w14:textId="77777777" w:rsidR="003A4621" w:rsidRPr="00B91365" w:rsidRDefault="003A4621" w:rsidP="003A4621">
      <w:pPr>
        <w:spacing w:line="360" w:lineRule="auto"/>
        <w:jc w:val="both"/>
        <w:rPr>
          <w:rFonts w:ascii="Arial" w:hAnsi="Arial" w:cs="Arial"/>
          <w:sz w:val="20"/>
          <w:szCs w:val="20"/>
        </w:rPr>
      </w:pPr>
      <w:r w:rsidRPr="00B91365">
        <w:rPr>
          <w:rFonts w:ascii="Arial" w:hAnsi="Arial" w:cs="Arial"/>
          <w:sz w:val="20"/>
          <w:szCs w:val="20"/>
        </w:rPr>
        <w:t>2) .......................................................................................................................................................</w:t>
      </w:r>
    </w:p>
    <w:p w14:paraId="53E88562" w14:textId="77777777" w:rsidR="003A4621" w:rsidRDefault="003A4621" w:rsidP="003A4621">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1A51DD97" w14:textId="77777777" w:rsidR="003A4621" w:rsidRDefault="003A4621" w:rsidP="003A4621">
      <w:pPr>
        <w:spacing w:line="360" w:lineRule="auto"/>
        <w:jc w:val="both"/>
        <w:rPr>
          <w:rFonts w:ascii="Arial" w:hAnsi="Arial" w:cs="Arial"/>
          <w:sz w:val="21"/>
          <w:szCs w:val="21"/>
        </w:rPr>
      </w:pPr>
    </w:p>
    <w:p w14:paraId="51AEAD4A" w14:textId="77777777" w:rsidR="003A4621" w:rsidRPr="00520F90" w:rsidRDefault="003A4621" w:rsidP="003A462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16"/>
          <w:szCs w:val="16"/>
        </w:rPr>
        <w:t xml:space="preserve"> </w:t>
      </w:r>
    </w:p>
    <w:p w14:paraId="353ADC01" w14:textId="77777777" w:rsidR="00A50FC4" w:rsidRDefault="00A50FC4" w:rsidP="00A50FC4">
      <w:pPr>
        <w:spacing w:line="360" w:lineRule="auto"/>
        <w:jc w:val="both"/>
        <w:rPr>
          <w:rFonts w:ascii="Arial" w:hAnsi="Arial" w:cs="Arial"/>
          <w:i/>
          <w:iCs/>
          <w:sz w:val="18"/>
          <w:szCs w:val="18"/>
        </w:rPr>
      </w:pPr>
    </w:p>
    <w:p w14:paraId="2E16F053" w14:textId="77777777" w:rsidR="00A50FC4" w:rsidRDefault="00A50FC4" w:rsidP="00A50FC4">
      <w:pPr>
        <w:spacing w:line="360" w:lineRule="auto"/>
        <w:jc w:val="both"/>
        <w:rPr>
          <w:rFonts w:ascii="Arial" w:hAnsi="Arial" w:cs="Arial"/>
          <w:i/>
          <w:iCs/>
          <w:sz w:val="18"/>
          <w:szCs w:val="18"/>
        </w:rPr>
      </w:pPr>
    </w:p>
    <w:p w14:paraId="410E7173" w14:textId="77777777" w:rsidR="00A50FC4" w:rsidRPr="00F06E4D" w:rsidRDefault="00A50FC4" w:rsidP="00A50FC4">
      <w:pPr>
        <w:spacing w:line="360" w:lineRule="auto"/>
        <w:jc w:val="both"/>
        <w:rPr>
          <w:rFonts w:ascii="Arial" w:hAnsi="Arial" w:cs="Arial"/>
          <w:b/>
          <w:bCs/>
          <w:i/>
          <w:iCs/>
          <w:sz w:val="18"/>
          <w:szCs w:val="18"/>
        </w:rPr>
      </w:pPr>
      <w:r w:rsidRPr="00F06E4D">
        <w:rPr>
          <w:rFonts w:ascii="Arial" w:hAnsi="Arial" w:cs="Arial"/>
          <w:b/>
          <w:bCs/>
          <w:i/>
          <w:iCs/>
          <w:sz w:val="18"/>
          <w:szCs w:val="18"/>
        </w:rPr>
        <w:t>* niepotrzebne skreślić</w:t>
      </w:r>
    </w:p>
    <w:p w14:paraId="622325B0" w14:textId="77777777" w:rsidR="00DB6A77" w:rsidRPr="000A1B4C" w:rsidRDefault="00DB6A77" w:rsidP="00DB6A77">
      <w:pPr>
        <w:spacing w:line="360" w:lineRule="auto"/>
        <w:jc w:val="both"/>
        <w:rPr>
          <w:rFonts w:ascii="Arial" w:hAnsi="Arial" w:cs="Arial"/>
          <w:sz w:val="20"/>
          <w:szCs w:val="20"/>
        </w:rPr>
      </w:pPr>
    </w:p>
    <w:p w14:paraId="7969B3C4" w14:textId="77777777" w:rsidR="00DB6A77" w:rsidRPr="000A1B4C" w:rsidRDefault="00DB6A77" w:rsidP="00DB6A77">
      <w:pPr>
        <w:spacing w:line="360" w:lineRule="auto"/>
        <w:jc w:val="both"/>
        <w:rPr>
          <w:rFonts w:ascii="Arial" w:hAnsi="Arial" w:cs="Arial"/>
          <w:sz w:val="20"/>
          <w:szCs w:val="20"/>
        </w:rPr>
      </w:pPr>
    </w:p>
    <w:p w14:paraId="67225672" w14:textId="77777777" w:rsidR="00DB6A77" w:rsidRDefault="00DB6A77" w:rsidP="00DB6A77">
      <w:pPr>
        <w:spacing w:line="360" w:lineRule="auto"/>
        <w:jc w:val="both"/>
        <w:rPr>
          <w:rFonts w:ascii="Arial" w:hAnsi="Arial" w:cs="Arial"/>
          <w:sz w:val="20"/>
          <w:szCs w:val="20"/>
        </w:rPr>
      </w:pPr>
      <w:r w:rsidRPr="000A1B4C">
        <w:rPr>
          <w:rFonts w:ascii="Arial" w:hAnsi="Arial" w:cs="Arial"/>
          <w:sz w:val="20"/>
          <w:szCs w:val="20"/>
        </w:rPr>
        <w:t xml:space="preserve">…………….……. </w:t>
      </w:r>
      <w:r w:rsidRPr="00705E04">
        <w:rPr>
          <w:rFonts w:ascii="Arial" w:hAnsi="Arial" w:cs="Arial"/>
          <w:i/>
          <w:sz w:val="18"/>
          <w:szCs w:val="18"/>
        </w:rPr>
        <w:t xml:space="preserve">(miejscowość), </w:t>
      </w:r>
      <w:r w:rsidRPr="000A1B4C">
        <w:rPr>
          <w:rFonts w:ascii="Arial" w:hAnsi="Arial" w:cs="Arial"/>
          <w:sz w:val="20"/>
          <w:szCs w:val="20"/>
        </w:rPr>
        <w:t xml:space="preserve">dnia ………….……. r. </w:t>
      </w:r>
    </w:p>
    <w:p w14:paraId="2B5B3127" w14:textId="77777777" w:rsidR="00DB6A77" w:rsidRDefault="00DB6A77" w:rsidP="00DB6A77">
      <w:pPr>
        <w:spacing w:line="360" w:lineRule="auto"/>
        <w:jc w:val="both"/>
        <w:rPr>
          <w:rFonts w:ascii="Arial" w:hAnsi="Arial" w:cs="Arial"/>
          <w:sz w:val="20"/>
          <w:szCs w:val="20"/>
        </w:rPr>
      </w:pPr>
    </w:p>
    <w:p w14:paraId="6479618F" w14:textId="77777777" w:rsidR="00DB6A77" w:rsidRPr="000A1B4C" w:rsidRDefault="00DB6A77" w:rsidP="00DB6A77">
      <w:pPr>
        <w:spacing w:line="360" w:lineRule="auto"/>
        <w:jc w:val="both"/>
        <w:rPr>
          <w:rFonts w:ascii="Arial" w:hAnsi="Arial" w:cs="Arial"/>
          <w:sz w:val="20"/>
          <w:szCs w:val="20"/>
        </w:rPr>
      </w:pPr>
    </w:p>
    <w:p w14:paraId="1FA0943A" w14:textId="2EFFDFE6" w:rsidR="00DB6A77" w:rsidRPr="000A1B4C" w:rsidRDefault="00004D45" w:rsidP="00DB6A77">
      <w:pPr>
        <w:spacing w:line="360" w:lineRule="auto"/>
        <w:jc w:val="both"/>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1985A065" wp14:editId="27E24864">
                <wp:simplePos x="0" y="0"/>
                <wp:positionH relativeFrom="column">
                  <wp:posOffset>3427095</wp:posOffset>
                </wp:positionH>
                <wp:positionV relativeFrom="paragraph">
                  <wp:posOffset>65405</wp:posOffset>
                </wp:positionV>
                <wp:extent cx="1969770" cy="744855"/>
                <wp:effectExtent l="0" t="0" r="0" b="0"/>
                <wp:wrapNone/>
                <wp:docPr id="507249430"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601AAA5C" w14:textId="77777777" w:rsidR="00DB6A77" w:rsidRPr="000E74AF" w:rsidRDefault="00DB6A77" w:rsidP="00DB6A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7A067657" w14:textId="77777777" w:rsidR="00DB6A77" w:rsidRPr="000E74AF" w:rsidRDefault="00DB6A77" w:rsidP="00DB6A7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5A065" id="Pole tekstowe 4" o:spid="_x0000_s1027" type="#_x0000_t202" style="position:absolute;left:0;text-align:left;margin-left:269.85pt;margin-top:5.15pt;width:155.1pt;height:5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NrFw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" strokeweight=".5pt">
                <v:textbox>
                  <w:txbxContent>
                    <w:p w14:paraId="601AAA5C" w14:textId="77777777" w:rsidR="00DB6A77" w:rsidRPr="000E74AF" w:rsidRDefault="00DB6A77" w:rsidP="00DB6A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7A067657" w14:textId="77777777" w:rsidR="00DB6A77" w:rsidRPr="000E74AF" w:rsidRDefault="00DB6A77" w:rsidP="00DB6A77">
                      <w:pPr>
                        <w:jc w:val="center"/>
                        <w:rPr>
                          <w:rFonts w:ascii="Arial" w:hAnsi="Arial" w:cs="Arial"/>
                          <w:color w:val="FF0000"/>
                          <w:sz w:val="18"/>
                        </w:rPr>
                      </w:pPr>
                    </w:p>
                  </w:txbxContent>
                </v:textbox>
              </v:shape>
            </w:pict>
          </mc:Fallback>
        </mc:AlternateContent>
      </w:r>
    </w:p>
    <w:p w14:paraId="6E633069" w14:textId="77777777" w:rsidR="00DB6A77" w:rsidRPr="000A1B4C" w:rsidRDefault="00DB6A77" w:rsidP="00DB6A77">
      <w:pPr>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6E4526F3" w14:textId="77777777" w:rsidR="00DB6A77" w:rsidRPr="000A1B4C" w:rsidRDefault="00DB6A77" w:rsidP="00DB6A77">
      <w:pPr>
        <w:spacing w:line="360" w:lineRule="auto"/>
        <w:rPr>
          <w:rFonts w:ascii="Arial" w:hAnsi="Arial" w:cs="Arial"/>
          <w:sz w:val="20"/>
          <w:szCs w:val="20"/>
        </w:rPr>
      </w:pPr>
    </w:p>
    <w:p w14:paraId="6DF42D63" w14:textId="77777777" w:rsidR="00DB6A77" w:rsidRDefault="00DB6A77" w:rsidP="00DB6A77">
      <w:pPr>
        <w:spacing w:line="360" w:lineRule="auto"/>
        <w:rPr>
          <w:rFonts w:ascii="Arial" w:hAnsi="Arial" w:cs="Arial"/>
          <w:sz w:val="20"/>
          <w:szCs w:val="20"/>
        </w:rPr>
      </w:pPr>
    </w:p>
    <w:p w14:paraId="4B7E2B92" w14:textId="77777777" w:rsidR="00601A98" w:rsidRDefault="00601A98" w:rsidP="00DB6A77">
      <w:pPr>
        <w:spacing w:line="360" w:lineRule="auto"/>
        <w:rPr>
          <w:rFonts w:ascii="Arial" w:hAnsi="Arial" w:cs="Arial"/>
          <w:sz w:val="20"/>
          <w:szCs w:val="20"/>
        </w:rPr>
      </w:pPr>
    </w:p>
    <w:p w14:paraId="425A5C93" w14:textId="77777777" w:rsidR="00601A98" w:rsidRDefault="00601A98" w:rsidP="00DB6A77">
      <w:pPr>
        <w:spacing w:line="360" w:lineRule="auto"/>
        <w:rPr>
          <w:rFonts w:ascii="Arial" w:hAnsi="Arial" w:cs="Arial"/>
          <w:sz w:val="20"/>
          <w:szCs w:val="20"/>
        </w:rPr>
      </w:pPr>
    </w:p>
    <w:p w14:paraId="1F9E59C2" w14:textId="77777777" w:rsidR="00601A98" w:rsidRDefault="00601A98" w:rsidP="00DB6A77">
      <w:pPr>
        <w:spacing w:line="360" w:lineRule="auto"/>
        <w:rPr>
          <w:rFonts w:ascii="Arial" w:hAnsi="Arial" w:cs="Arial"/>
          <w:sz w:val="20"/>
          <w:szCs w:val="20"/>
        </w:rPr>
      </w:pPr>
    </w:p>
    <w:p w14:paraId="18E61F9A" w14:textId="77777777" w:rsidR="00601A98" w:rsidRDefault="00601A98" w:rsidP="00DB6A77">
      <w:pPr>
        <w:spacing w:line="360" w:lineRule="auto"/>
        <w:rPr>
          <w:rFonts w:ascii="Arial" w:hAnsi="Arial" w:cs="Arial"/>
          <w:sz w:val="20"/>
          <w:szCs w:val="20"/>
        </w:rPr>
      </w:pPr>
    </w:p>
    <w:p w14:paraId="4F570C4B" w14:textId="77777777" w:rsidR="00601A98" w:rsidRPr="000A1B4C" w:rsidRDefault="00601A98" w:rsidP="00DB6A77">
      <w:pPr>
        <w:spacing w:line="360" w:lineRule="auto"/>
        <w:rPr>
          <w:rFonts w:ascii="Arial" w:hAnsi="Arial" w:cs="Arial"/>
          <w:sz w:val="20"/>
          <w:szCs w:val="20"/>
        </w:rPr>
      </w:pPr>
    </w:p>
    <w:p w14:paraId="597F7FAC" w14:textId="77777777" w:rsidR="00DB6A77" w:rsidRPr="000A1B4C" w:rsidRDefault="00DB6A77" w:rsidP="00DB6A77">
      <w:pPr>
        <w:spacing w:line="360" w:lineRule="auto"/>
        <w:rPr>
          <w:rFonts w:ascii="Arial" w:hAnsi="Arial" w:cs="Arial"/>
          <w:sz w:val="20"/>
          <w:szCs w:val="20"/>
        </w:rPr>
      </w:pPr>
    </w:p>
    <w:p w14:paraId="0B51CEF1" w14:textId="77777777" w:rsidR="00DB6A77" w:rsidRPr="00E62D6F" w:rsidRDefault="00DB6A77" w:rsidP="00DB6A77">
      <w:pPr>
        <w:jc w:val="both"/>
        <w:rPr>
          <w:rFonts w:ascii="Arial" w:hAnsi="Arial" w:cs="Arial"/>
          <w:b/>
          <w:bCs/>
          <w:iCs/>
          <w:sz w:val="20"/>
          <w:szCs w:val="20"/>
          <w:u w:val="single"/>
        </w:rPr>
      </w:pPr>
      <w:r w:rsidRPr="00E62D6F">
        <w:rPr>
          <w:rFonts w:ascii="Arial" w:hAnsi="Arial" w:cs="Arial"/>
          <w:b/>
          <w:bCs/>
          <w:iCs/>
          <w:sz w:val="20"/>
          <w:szCs w:val="20"/>
          <w:u w:val="single"/>
        </w:rPr>
        <w:t>UWAGA!</w:t>
      </w:r>
    </w:p>
    <w:p w14:paraId="5C7CA4C7" w14:textId="77777777" w:rsidR="00DB6A77" w:rsidRPr="00705E04" w:rsidRDefault="00DB6A77" w:rsidP="00DB6A77">
      <w:pPr>
        <w:jc w:val="both"/>
        <w:rPr>
          <w:rFonts w:ascii="Arial" w:hAnsi="Arial" w:cs="Arial"/>
          <w:i/>
          <w:color w:val="000000"/>
          <w:sz w:val="18"/>
          <w:szCs w:val="18"/>
        </w:rPr>
      </w:pPr>
      <w:r w:rsidRPr="00705E04">
        <w:rPr>
          <w:rFonts w:ascii="Arial" w:hAnsi="Arial" w:cs="Arial"/>
          <w:i/>
          <w:color w:val="000000"/>
          <w:sz w:val="18"/>
          <w:szCs w:val="18"/>
        </w:rPr>
        <w:t xml:space="preserve">W przypadku </w:t>
      </w:r>
      <w:r w:rsidRPr="00705E04">
        <w:rPr>
          <w:rFonts w:ascii="Arial" w:hAnsi="Arial" w:cs="Arial"/>
          <w:b/>
          <w:bCs/>
          <w:i/>
          <w:color w:val="000000"/>
          <w:sz w:val="18"/>
          <w:szCs w:val="18"/>
          <w:u w:val="single"/>
        </w:rPr>
        <w:t>wspólnego ubiegania się o zamówienie przez wykonawców</w:t>
      </w:r>
      <w:r w:rsidRPr="00705E04">
        <w:rPr>
          <w:rFonts w:ascii="Arial" w:hAnsi="Arial" w:cs="Arial"/>
          <w:i/>
          <w:color w:val="000000"/>
          <w:sz w:val="18"/>
          <w:szCs w:val="18"/>
        </w:rPr>
        <w:t xml:space="preserve">, oświadczenie składa </w:t>
      </w:r>
      <w:r w:rsidRPr="00705E04">
        <w:rPr>
          <w:rFonts w:ascii="Arial" w:hAnsi="Arial" w:cs="Arial"/>
          <w:b/>
          <w:i/>
          <w:color w:val="000000"/>
          <w:sz w:val="18"/>
          <w:szCs w:val="18"/>
        </w:rPr>
        <w:t xml:space="preserve">KAŻDY </w:t>
      </w:r>
      <w:r w:rsidR="00705E04">
        <w:rPr>
          <w:rFonts w:ascii="Arial" w:hAnsi="Arial" w:cs="Arial"/>
          <w:b/>
          <w:i/>
          <w:color w:val="000000"/>
          <w:sz w:val="18"/>
          <w:szCs w:val="18"/>
        </w:rPr>
        <w:br/>
      </w:r>
      <w:r w:rsidRPr="00705E04">
        <w:rPr>
          <w:rFonts w:ascii="Arial" w:hAnsi="Arial" w:cs="Arial"/>
          <w:i/>
          <w:color w:val="000000"/>
          <w:sz w:val="18"/>
          <w:szCs w:val="18"/>
        </w:rPr>
        <w:t xml:space="preserve">z wykonawców. Oświadczenie to potwierdzać ma brak podstaw wykluczenia oraz spełnianie warunków udziału </w:t>
      </w:r>
      <w:r w:rsidR="00705E04">
        <w:rPr>
          <w:rFonts w:ascii="Arial" w:hAnsi="Arial" w:cs="Arial"/>
          <w:i/>
          <w:color w:val="000000"/>
          <w:sz w:val="18"/>
          <w:szCs w:val="18"/>
        </w:rPr>
        <w:br/>
      </w:r>
      <w:r w:rsidRPr="00705E04">
        <w:rPr>
          <w:rFonts w:ascii="Arial" w:hAnsi="Arial" w:cs="Arial"/>
          <w:i/>
          <w:color w:val="000000"/>
          <w:sz w:val="18"/>
          <w:szCs w:val="18"/>
        </w:rPr>
        <w:t xml:space="preserve">w postępowaniu w zakresie, w jakim każdy z wykonawców wykazuje spełnianie warunków udziału </w:t>
      </w:r>
      <w:r w:rsidR="00705E04">
        <w:rPr>
          <w:rFonts w:ascii="Arial" w:hAnsi="Arial" w:cs="Arial"/>
          <w:i/>
          <w:color w:val="000000"/>
          <w:sz w:val="18"/>
          <w:szCs w:val="18"/>
        </w:rPr>
        <w:br/>
      </w:r>
      <w:r w:rsidRPr="00705E04">
        <w:rPr>
          <w:rFonts w:ascii="Arial" w:hAnsi="Arial" w:cs="Arial"/>
          <w:i/>
          <w:color w:val="000000"/>
          <w:sz w:val="18"/>
          <w:szCs w:val="18"/>
        </w:rPr>
        <w:t>w postępowaniu.</w:t>
      </w:r>
    </w:p>
    <w:p w14:paraId="34CA4D18" w14:textId="77777777" w:rsidR="00DB6A77" w:rsidRPr="00705E04" w:rsidRDefault="00DB6A77" w:rsidP="00DB6A77">
      <w:pPr>
        <w:jc w:val="both"/>
        <w:rPr>
          <w:rFonts w:ascii="Arial" w:hAnsi="Arial" w:cs="Arial"/>
          <w:i/>
          <w:color w:val="000000"/>
          <w:sz w:val="18"/>
          <w:szCs w:val="18"/>
        </w:rPr>
      </w:pPr>
    </w:p>
    <w:p w14:paraId="4FFC73A6" w14:textId="77777777" w:rsidR="00DB6A77" w:rsidRPr="00705E04" w:rsidRDefault="00DB6A77" w:rsidP="00DB6A77">
      <w:pPr>
        <w:jc w:val="both"/>
        <w:rPr>
          <w:rFonts w:ascii="Arial" w:hAnsi="Arial" w:cs="Arial"/>
          <w:i/>
          <w:color w:val="000000"/>
          <w:sz w:val="18"/>
          <w:szCs w:val="18"/>
        </w:rPr>
      </w:pPr>
      <w:r w:rsidRPr="00705E04">
        <w:rPr>
          <w:rFonts w:ascii="Arial" w:hAnsi="Arial" w:cs="Arial"/>
          <w:i/>
          <w:color w:val="000000"/>
          <w:sz w:val="18"/>
          <w:szCs w:val="18"/>
        </w:rPr>
        <w:t xml:space="preserve">Wykonawca, w przypadku </w:t>
      </w:r>
      <w:r w:rsidRPr="00705E04">
        <w:rPr>
          <w:rFonts w:ascii="Arial" w:hAnsi="Arial" w:cs="Arial"/>
          <w:b/>
          <w:bCs/>
          <w:i/>
          <w:color w:val="000000"/>
          <w:sz w:val="18"/>
          <w:szCs w:val="18"/>
          <w:u w:val="single"/>
        </w:rPr>
        <w:t>polegania na zdolnościach lub sytuacji podmiotów udostępniających zasoby</w:t>
      </w:r>
      <w:r w:rsidRPr="00705E04">
        <w:rPr>
          <w:rFonts w:ascii="Arial" w:hAnsi="Arial" w:cs="Arial"/>
          <w:i/>
          <w:color w:val="000000"/>
          <w:sz w:val="18"/>
          <w:szCs w:val="18"/>
        </w:rPr>
        <w:t xml:space="preserve">, przedstawia, wraz z niniejszym oświadczeniem </w:t>
      </w:r>
      <w:r w:rsidRPr="00705E04">
        <w:rPr>
          <w:rFonts w:ascii="Arial" w:hAnsi="Arial" w:cs="Arial"/>
          <w:b/>
          <w:i/>
          <w:color w:val="000000"/>
          <w:sz w:val="18"/>
          <w:szCs w:val="18"/>
        </w:rPr>
        <w:t>TAKŻE</w:t>
      </w:r>
      <w:r w:rsidRPr="00705E04">
        <w:rPr>
          <w:rFonts w:ascii="Arial" w:hAnsi="Arial" w:cs="Arial"/>
          <w:i/>
          <w:color w:val="000000"/>
          <w:sz w:val="18"/>
          <w:szCs w:val="18"/>
        </w:rPr>
        <w:t xml:space="preserve"> </w:t>
      </w:r>
      <w:r w:rsidRPr="00705E04">
        <w:rPr>
          <w:rFonts w:ascii="Arial" w:hAnsi="Arial" w:cs="Arial"/>
          <w:i/>
          <w:color w:val="000000"/>
          <w:sz w:val="18"/>
          <w:szCs w:val="18"/>
          <w:u w:val="single"/>
        </w:rPr>
        <w:t>oświadczenie podmiotu udostępniającego zasoby,</w:t>
      </w:r>
      <w:r w:rsidRPr="00705E04">
        <w:rPr>
          <w:rFonts w:ascii="Arial" w:hAnsi="Arial" w:cs="Arial"/>
          <w:i/>
          <w:color w:val="000000"/>
          <w:sz w:val="18"/>
          <w:szCs w:val="18"/>
        </w:rPr>
        <w:t xml:space="preserve"> potwierdzające brak podstaw wykluczenia tego podmiotu oraz odpowiednio spełnianie warunków udziału </w:t>
      </w:r>
      <w:r w:rsidR="00705E04">
        <w:rPr>
          <w:rFonts w:ascii="Arial" w:hAnsi="Arial" w:cs="Arial"/>
          <w:i/>
          <w:color w:val="000000"/>
          <w:sz w:val="18"/>
          <w:szCs w:val="18"/>
        </w:rPr>
        <w:br/>
      </w:r>
      <w:r w:rsidRPr="00705E04">
        <w:rPr>
          <w:rFonts w:ascii="Arial" w:hAnsi="Arial" w:cs="Arial"/>
          <w:i/>
          <w:color w:val="000000"/>
          <w:sz w:val="18"/>
          <w:szCs w:val="18"/>
        </w:rPr>
        <w:t>w postępowaniu w zakresie, w jakim wykonawca powołuje się na jego zasoby.</w:t>
      </w:r>
    </w:p>
    <w:p w14:paraId="22ED90A8" w14:textId="77777777" w:rsidR="00DB6A77" w:rsidRPr="002436D4" w:rsidRDefault="004217F7" w:rsidP="00DB6A77">
      <w:pPr>
        <w:ind w:left="1469"/>
        <w:contextualSpacing/>
        <w:jc w:val="right"/>
        <w:rPr>
          <w:rFonts w:ascii="Arial" w:hAnsi="Arial" w:cs="Arial"/>
          <w:spacing w:val="-4"/>
          <w:sz w:val="20"/>
        </w:rPr>
      </w:pPr>
      <w:r>
        <w:rPr>
          <w:rFonts w:ascii="Arial" w:hAnsi="Arial" w:cs="Arial"/>
          <w:b/>
          <w:spacing w:val="-4"/>
          <w:sz w:val="20"/>
        </w:rPr>
        <w:br w:type="page"/>
      </w:r>
      <w:bookmarkStart w:id="4" w:name="_Hlk103673686"/>
      <w:r w:rsidR="00DB6A77" w:rsidRPr="002436D4">
        <w:rPr>
          <w:rFonts w:ascii="Arial" w:hAnsi="Arial" w:cs="Arial"/>
          <w:b/>
          <w:spacing w:val="-4"/>
          <w:sz w:val="20"/>
        </w:rPr>
        <w:lastRenderedPageBreak/>
        <w:t xml:space="preserve">Załącznik nr </w:t>
      </w:r>
      <w:r w:rsidR="00DB6A77">
        <w:rPr>
          <w:rFonts w:ascii="Arial" w:hAnsi="Arial" w:cs="Arial"/>
          <w:b/>
          <w:spacing w:val="-4"/>
          <w:sz w:val="20"/>
        </w:rPr>
        <w:t>3 do SWZ</w:t>
      </w:r>
    </w:p>
    <w:bookmarkEnd w:id="4"/>
    <w:p w14:paraId="0ED33F59" w14:textId="1E582639" w:rsidR="00DB6A77" w:rsidRDefault="00DB6A77" w:rsidP="00DB6A77">
      <w:pPr>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w:t>
      </w:r>
      <w:r w:rsidR="00483AB6">
        <w:rPr>
          <w:rFonts w:ascii="Arial" w:hAnsi="Arial" w:cs="Arial"/>
          <w:b/>
          <w:sz w:val="20"/>
          <w:szCs w:val="20"/>
        </w:rPr>
        <w:t>8</w:t>
      </w:r>
      <w:r>
        <w:rPr>
          <w:rFonts w:ascii="Arial" w:hAnsi="Arial" w:cs="Arial"/>
          <w:b/>
          <w:sz w:val="20"/>
          <w:szCs w:val="20"/>
        </w:rPr>
        <w:t>.202</w:t>
      </w:r>
      <w:r w:rsidR="00483AB6">
        <w:rPr>
          <w:rFonts w:ascii="Arial" w:hAnsi="Arial" w:cs="Arial"/>
          <w:b/>
          <w:sz w:val="20"/>
          <w:szCs w:val="20"/>
        </w:rPr>
        <w:t>4</w:t>
      </w:r>
    </w:p>
    <w:p w14:paraId="5931E34A" w14:textId="77777777" w:rsidR="00DB6A77" w:rsidRDefault="00DB6A77" w:rsidP="00DB6A77">
      <w:pPr>
        <w:rPr>
          <w:rFonts w:ascii="Arial" w:hAnsi="Arial" w:cs="Arial"/>
          <w:b/>
          <w:sz w:val="20"/>
          <w:szCs w:val="20"/>
        </w:rPr>
      </w:pPr>
    </w:p>
    <w:p w14:paraId="69E9834B" w14:textId="77777777" w:rsidR="005736A7" w:rsidRDefault="005736A7" w:rsidP="005579F2">
      <w:pPr>
        <w:spacing w:line="360" w:lineRule="auto"/>
        <w:ind w:left="4963" w:firstLine="709"/>
        <w:rPr>
          <w:rFonts w:ascii="Arial" w:hAnsi="Arial" w:cs="Arial"/>
          <w:b/>
          <w:sz w:val="20"/>
          <w:szCs w:val="20"/>
        </w:rPr>
      </w:pPr>
      <w:r>
        <w:rPr>
          <w:rFonts w:ascii="Arial" w:hAnsi="Arial" w:cs="Arial"/>
          <w:b/>
          <w:sz w:val="20"/>
          <w:szCs w:val="20"/>
        </w:rPr>
        <w:t>ZAMAWIAJĄCY:</w:t>
      </w:r>
    </w:p>
    <w:p w14:paraId="3E5EC64A" w14:textId="77777777" w:rsidR="005736A7" w:rsidRDefault="005736A7" w:rsidP="005579F2">
      <w:pPr>
        <w:spacing w:line="360" w:lineRule="auto"/>
        <w:ind w:left="4963" w:firstLine="709"/>
        <w:rPr>
          <w:rFonts w:ascii="Arial" w:hAnsi="Arial" w:cs="Arial"/>
          <w:b/>
          <w:sz w:val="20"/>
          <w:szCs w:val="20"/>
        </w:rPr>
      </w:pPr>
      <w:r>
        <w:rPr>
          <w:rFonts w:ascii="Arial" w:hAnsi="Arial" w:cs="Arial"/>
          <w:b/>
          <w:sz w:val="20"/>
          <w:szCs w:val="20"/>
        </w:rPr>
        <w:t>GMINA KROŚNIEWICE</w:t>
      </w:r>
    </w:p>
    <w:p w14:paraId="54E9C9E4" w14:textId="77777777" w:rsidR="005736A7" w:rsidRDefault="005736A7" w:rsidP="005736A7">
      <w:pPr>
        <w:spacing w:line="360" w:lineRule="auto"/>
        <w:ind w:left="4963" w:firstLine="709"/>
        <w:rPr>
          <w:rFonts w:ascii="Arial" w:hAnsi="Arial" w:cs="Arial"/>
          <w:b/>
          <w:sz w:val="20"/>
          <w:szCs w:val="20"/>
        </w:rPr>
      </w:pPr>
      <w:r>
        <w:rPr>
          <w:rFonts w:ascii="Arial" w:hAnsi="Arial" w:cs="Arial"/>
          <w:b/>
          <w:sz w:val="20"/>
          <w:szCs w:val="20"/>
        </w:rPr>
        <w:t>ul. Poznańska 5</w:t>
      </w:r>
    </w:p>
    <w:p w14:paraId="27F314D5" w14:textId="77777777" w:rsidR="005736A7" w:rsidRPr="003B0CA8" w:rsidRDefault="005736A7" w:rsidP="005736A7">
      <w:pPr>
        <w:spacing w:line="360" w:lineRule="auto"/>
        <w:ind w:left="4963" w:firstLine="709"/>
        <w:rPr>
          <w:rFonts w:ascii="Arial" w:hAnsi="Arial" w:cs="Arial"/>
          <w:b/>
          <w:sz w:val="20"/>
          <w:szCs w:val="20"/>
          <w:u w:val="single"/>
        </w:rPr>
      </w:pPr>
      <w:r w:rsidRPr="003B0CA8">
        <w:rPr>
          <w:rFonts w:ascii="Arial" w:hAnsi="Arial" w:cs="Arial"/>
          <w:b/>
          <w:sz w:val="20"/>
          <w:szCs w:val="20"/>
          <w:u w:val="single"/>
        </w:rPr>
        <w:t>99-340 Krośniewice</w:t>
      </w:r>
    </w:p>
    <w:p w14:paraId="33730386" w14:textId="77777777" w:rsidR="005736A7" w:rsidRPr="000A1B4C" w:rsidRDefault="005736A7" w:rsidP="00DB6A77">
      <w:pPr>
        <w:rPr>
          <w:rFonts w:ascii="Arial" w:hAnsi="Arial" w:cs="Arial"/>
          <w:b/>
          <w:sz w:val="20"/>
          <w:szCs w:val="20"/>
        </w:rPr>
      </w:pPr>
    </w:p>
    <w:p w14:paraId="5E5B04D8" w14:textId="77777777" w:rsidR="00DB6A77" w:rsidRPr="000A1B4C" w:rsidRDefault="00DB6A77" w:rsidP="00DB6A77">
      <w:pPr>
        <w:rPr>
          <w:rFonts w:ascii="Arial" w:hAnsi="Arial" w:cs="Arial"/>
          <w:b/>
          <w:sz w:val="20"/>
          <w:szCs w:val="20"/>
        </w:rPr>
      </w:pPr>
    </w:p>
    <w:p w14:paraId="64D5B226" w14:textId="77777777" w:rsidR="00DB6A77" w:rsidRPr="000A1B4C" w:rsidRDefault="00DB6A77" w:rsidP="00DB6A77">
      <w:pPr>
        <w:spacing w:line="360" w:lineRule="auto"/>
        <w:rPr>
          <w:rFonts w:ascii="Arial" w:hAnsi="Arial" w:cs="Arial"/>
          <w:b/>
          <w:sz w:val="20"/>
          <w:szCs w:val="20"/>
        </w:rPr>
      </w:pPr>
      <w:r w:rsidRPr="000A1B4C">
        <w:rPr>
          <w:rFonts w:ascii="Arial" w:hAnsi="Arial" w:cs="Arial"/>
          <w:b/>
          <w:sz w:val="20"/>
          <w:szCs w:val="20"/>
        </w:rPr>
        <w:t>WYKONAWCA:</w:t>
      </w:r>
    </w:p>
    <w:p w14:paraId="75205A48" w14:textId="77777777" w:rsidR="00DB6A77" w:rsidRPr="000A1B4C" w:rsidRDefault="00DB6A77" w:rsidP="00DB6A77">
      <w:pPr>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r w:rsidRPr="000A1B4C">
        <w:rPr>
          <w:rFonts w:ascii="Arial" w:hAnsi="Arial" w:cs="Arial"/>
          <w:sz w:val="20"/>
          <w:szCs w:val="20"/>
        </w:rPr>
        <w:t>………</w:t>
      </w:r>
    </w:p>
    <w:p w14:paraId="75346D5F" w14:textId="77777777" w:rsidR="00DB6A77" w:rsidRPr="000A1B4C" w:rsidRDefault="00DB6A77" w:rsidP="00DB6A77">
      <w:pPr>
        <w:spacing w:line="360" w:lineRule="auto"/>
        <w:rPr>
          <w:rFonts w:ascii="Arial" w:hAnsi="Arial" w:cs="Arial"/>
          <w:i/>
          <w:sz w:val="18"/>
          <w:szCs w:val="18"/>
        </w:rPr>
      </w:pPr>
      <w:r w:rsidRPr="000A1B4C">
        <w:rPr>
          <w:rFonts w:ascii="Arial" w:hAnsi="Arial" w:cs="Arial"/>
          <w:i/>
          <w:sz w:val="18"/>
          <w:szCs w:val="18"/>
        </w:rPr>
        <w:t>(pełna nazwa/firma, adres, w zależności od podmiotu: NIP/PESEL, KRS/</w:t>
      </w:r>
      <w:proofErr w:type="spellStart"/>
      <w:r w:rsidRPr="000A1B4C">
        <w:rPr>
          <w:rFonts w:ascii="Arial" w:hAnsi="Arial" w:cs="Arial"/>
          <w:i/>
          <w:sz w:val="18"/>
          <w:szCs w:val="18"/>
        </w:rPr>
        <w:t>CEiDG</w:t>
      </w:r>
      <w:proofErr w:type="spellEnd"/>
      <w:r w:rsidRPr="000A1B4C">
        <w:rPr>
          <w:rFonts w:ascii="Arial" w:hAnsi="Arial" w:cs="Arial"/>
          <w:i/>
          <w:sz w:val="18"/>
          <w:szCs w:val="18"/>
        </w:rPr>
        <w:t>)</w:t>
      </w:r>
    </w:p>
    <w:p w14:paraId="7754C108" w14:textId="77777777" w:rsidR="00DB6A77" w:rsidRPr="000A1B4C" w:rsidRDefault="00DB6A77" w:rsidP="00DB6A77">
      <w:pPr>
        <w:spacing w:line="360" w:lineRule="auto"/>
        <w:rPr>
          <w:rFonts w:ascii="Arial" w:hAnsi="Arial" w:cs="Arial"/>
          <w:b/>
          <w:sz w:val="20"/>
          <w:szCs w:val="20"/>
          <w:u w:val="single"/>
        </w:rPr>
      </w:pPr>
      <w:r w:rsidRPr="000A1B4C">
        <w:rPr>
          <w:rFonts w:ascii="Arial" w:hAnsi="Arial" w:cs="Arial"/>
          <w:b/>
          <w:sz w:val="20"/>
          <w:szCs w:val="20"/>
          <w:u w:val="single"/>
        </w:rPr>
        <w:t>reprezentowany przez:</w:t>
      </w:r>
    </w:p>
    <w:p w14:paraId="097E42ED" w14:textId="77777777" w:rsidR="00DB6A77" w:rsidRPr="000A1B4C" w:rsidRDefault="00DB6A77" w:rsidP="00DB6A77">
      <w:pPr>
        <w:spacing w:line="360" w:lineRule="auto"/>
        <w:rPr>
          <w:rFonts w:ascii="Arial" w:hAnsi="Arial" w:cs="Arial"/>
          <w:sz w:val="20"/>
          <w:szCs w:val="20"/>
        </w:rPr>
      </w:pPr>
      <w:r w:rsidRPr="000A1B4C">
        <w:rPr>
          <w:rFonts w:ascii="Arial" w:hAnsi="Arial" w:cs="Arial"/>
          <w:sz w:val="20"/>
          <w:szCs w:val="20"/>
        </w:rPr>
        <w:t>……………………………………………………</w:t>
      </w:r>
      <w:r>
        <w:rPr>
          <w:rFonts w:ascii="Arial" w:hAnsi="Arial" w:cs="Arial"/>
          <w:sz w:val="20"/>
          <w:szCs w:val="20"/>
        </w:rPr>
        <w:t>……………………………………………………………….</w:t>
      </w:r>
    </w:p>
    <w:p w14:paraId="4BDA2AAE" w14:textId="77777777" w:rsidR="00DB6A77" w:rsidRPr="000A1B4C" w:rsidRDefault="00DB6A77" w:rsidP="00DB6A77">
      <w:pPr>
        <w:spacing w:line="360" w:lineRule="auto"/>
        <w:rPr>
          <w:rFonts w:ascii="Arial" w:hAnsi="Arial" w:cs="Arial"/>
          <w:i/>
          <w:sz w:val="18"/>
          <w:szCs w:val="18"/>
        </w:rPr>
      </w:pPr>
      <w:r w:rsidRPr="000A1B4C">
        <w:rPr>
          <w:rFonts w:ascii="Arial" w:hAnsi="Arial" w:cs="Arial"/>
          <w:i/>
          <w:sz w:val="18"/>
          <w:szCs w:val="18"/>
        </w:rPr>
        <w:t>(imię, nazwisko, stanowisko/podstawa do reprezentacji)</w:t>
      </w:r>
    </w:p>
    <w:p w14:paraId="0BA431FA" w14:textId="77777777" w:rsidR="00DB6A77" w:rsidRPr="000A1B4C" w:rsidRDefault="00DB6A77" w:rsidP="00DB6A77">
      <w:pPr>
        <w:spacing w:line="360" w:lineRule="auto"/>
        <w:rPr>
          <w:rFonts w:ascii="Arial" w:hAnsi="Arial" w:cs="Arial"/>
          <w:sz w:val="20"/>
          <w:szCs w:val="20"/>
        </w:rPr>
      </w:pPr>
    </w:p>
    <w:p w14:paraId="351DF25A" w14:textId="77777777" w:rsidR="00DB6A77" w:rsidRPr="000A1B4C" w:rsidRDefault="00DB6A77" w:rsidP="00DB6A77">
      <w:pPr>
        <w:spacing w:line="360" w:lineRule="auto"/>
        <w:jc w:val="center"/>
        <w:rPr>
          <w:rFonts w:ascii="Arial" w:hAnsi="Arial" w:cs="Arial"/>
          <w:b/>
          <w:sz w:val="20"/>
          <w:szCs w:val="20"/>
          <w:u w:val="single"/>
        </w:rPr>
      </w:pPr>
    </w:p>
    <w:p w14:paraId="58E738D1" w14:textId="77777777" w:rsidR="00DB6A77" w:rsidRPr="00723602" w:rsidRDefault="00DB6A77" w:rsidP="00DB6A77">
      <w:pPr>
        <w:shd w:val="clear" w:color="auto" w:fill="AEAAAA"/>
        <w:spacing w:line="360" w:lineRule="auto"/>
        <w:jc w:val="center"/>
        <w:rPr>
          <w:rFonts w:ascii="Arial" w:hAnsi="Arial" w:cs="Arial"/>
          <w:b/>
          <w:sz w:val="22"/>
          <w:szCs w:val="22"/>
          <w:u w:val="single"/>
        </w:rPr>
      </w:pPr>
      <w:r w:rsidRPr="00723602">
        <w:rPr>
          <w:rFonts w:ascii="Arial" w:hAnsi="Arial" w:cs="Arial"/>
          <w:b/>
          <w:sz w:val="22"/>
          <w:szCs w:val="22"/>
          <w:u w:val="single"/>
        </w:rPr>
        <w:t xml:space="preserve">OŚWIADCZENIE WYKONAWCY </w:t>
      </w:r>
    </w:p>
    <w:p w14:paraId="397B86C3" w14:textId="77777777" w:rsidR="00DB6A77" w:rsidRPr="000A1B4C" w:rsidRDefault="00DB6A77" w:rsidP="00DB6A77">
      <w:pPr>
        <w:spacing w:line="360" w:lineRule="auto"/>
        <w:jc w:val="both"/>
        <w:rPr>
          <w:rFonts w:ascii="Arial" w:hAnsi="Arial" w:cs="Arial"/>
          <w:sz w:val="20"/>
          <w:szCs w:val="20"/>
        </w:rPr>
      </w:pPr>
    </w:p>
    <w:p w14:paraId="52EDC2B3" w14:textId="0275344E" w:rsidR="00DB6A77" w:rsidRPr="000A1B4C" w:rsidRDefault="00DB6A77" w:rsidP="00DB6A77">
      <w:pPr>
        <w:spacing w:line="360" w:lineRule="auto"/>
        <w:jc w:val="both"/>
        <w:rPr>
          <w:rFonts w:ascii="Arial" w:hAnsi="Arial" w:cs="Arial"/>
          <w:sz w:val="20"/>
          <w:szCs w:val="20"/>
          <w:u w:val="single"/>
        </w:rPr>
      </w:pPr>
      <w:r w:rsidRPr="000A1B4C">
        <w:rPr>
          <w:rFonts w:ascii="Arial" w:hAnsi="Arial" w:cs="Arial"/>
          <w:sz w:val="20"/>
          <w:szCs w:val="20"/>
        </w:rPr>
        <w:t>Na potrzeby postępowania o udzielenie zamówienia publicznego pn.</w:t>
      </w:r>
      <w:r w:rsidRPr="000A1B4C">
        <w:rPr>
          <w:rFonts w:ascii="Arial" w:hAnsi="Arial" w:cs="Arial"/>
          <w:b/>
          <w:sz w:val="20"/>
          <w:szCs w:val="20"/>
        </w:rPr>
        <w:t xml:space="preserve"> </w:t>
      </w:r>
      <w:r w:rsidR="009D646E">
        <w:rPr>
          <w:rFonts w:ascii="Arial" w:hAnsi="Arial" w:cs="Arial"/>
          <w:b/>
          <w:sz w:val="20"/>
        </w:rPr>
        <w:t>U</w:t>
      </w:r>
      <w:r w:rsidR="009D646E" w:rsidRPr="00B837FC">
        <w:rPr>
          <w:rFonts w:ascii="Arial" w:hAnsi="Arial" w:cs="Arial"/>
          <w:b/>
          <w:bCs/>
          <w:sz w:val="20"/>
        </w:rPr>
        <w:t>PORZĄDKOWANIE</w:t>
      </w:r>
      <w:r w:rsidR="009D646E">
        <w:rPr>
          <w:rFonts w:ascii="Arial" w:hAnsi="Arial" w:cs="Arial"/>
          <w:b/>
          <w:bCs/>
          <w:sz w:val="20"/>
        </w:rPr>
        <w:t xml:space="preserve"> </w:t>
      </w:r>
      <w:r w:rsidR="009D646E" w:rsidRPr="00B837FC">
        <w:rPr>
          <w:rFonts w:ascii="Arial" w:hAnsi="Arial" w:cs="Arial"/>
          <w:b/>
          <w:bCs/>
          <w:sz w:val="20"/>
        </w:rPr>
        <w:t>ZABYTKOWEGO</w:t>
      </w:r>
      <w:r w:rsidR="009D646E">
        <w:rPr>
          <w:rFonts w:ascii="Arial" w:hAnsi="Arial" w:cs="Arial"/>
          <w:b/>
          <w:bCs/>
          <w:sz w:val="20"/>
        </w:rPr>
        <w:t xml:space="preserve"> </w:t>
      </w:r>
      <w:r w:rsidR="009D646E" w:rsidRPr="00B837FC">
        <w:rPr>
          <w:rFonts w:ascii="Arial" w:hAnsi="Arial" w:cs="Arial"/>
          <w:b/>
          <w:bCs/>
          <w:sz w:val="20"/>
        </w:rPr>
        <w:t xml:space="preserve">PARKU </w:t>
      </w:r>
      <w:r w:rsidR="009D646E">
        <w:rPr>
          <w:rFonts w:ascii="Arial" w:hAnsi="Arial" w:cs="Arial"/>
          <w:b/>
          <w:bCs/>
          <w:sz w:val="20"/>
        </w:rPr>
        <w:t>R</w:t>
      </w:r>
      <w:r w:rsidR="009D646E" w:rsidRPr="00B837FC">
        <w:rPr>
          <w:rFonts w:ascii="Arial" w:hAnsi="Arial" w:cs="Arial"/>
          <w:b/>
          <w:bCs/>
          <w:sz w:val="20"/>
        </w:rPr>
        <w:t xml:space="preserve">ODZINY </w:t>
      </w:r>
      <w:r w:rsidR="009D646E">
        <w:rPr>
          <w:rFonts w:ascii="Arial" w:hAnsi="Arial" w:cs="Arial"/>
          <w:b/>
          <w:bCs/>
          <w:sz w:val="20"/>
        </w:rPr>
        <w:t>R</w:t>
      </w:r>
      <w:r w:rsidR="009D646E" w:rsidRPr="00B837FC">
        <w:rPr>
          <w:rFonts w:ascii="Arial" w:hAnsi="Arial" w:cs="Arial"/>
          <w:b/>
          <w:bCs/>
          <w:sz w:val="20"/>
        </w:rPr>
        <w:t xml:space="preserve">EMBIELIŃSKICH W </w:t>
      </w:r>
      <w:r w:rsidR="009D646E">
        <w:rPr>
          <w:rFonts w:ascii="Arial" w:hAnsi="Arial" w:cs="Arial"/>
          <w:b/>
          <w:bCs/>
          <w:sz w:val="20"/>
        </w:rPr>
        <w:t>Z</w:t>
      </w:r>
      <w:r w:rsidR="009D646E" w:rsidRPr="00B837FC">
        <w:rPr>
          <w:rFonts w:ascii="Arial" w:hAnsi="Arial" w:cs="Arial"/>
          <w:b/>
          <w:bCs/>
          <w:sz w:val="20"/>
        </w:rPr>
        <w:t>ESPOLE PAŁACOWO-PARKOWYM</w:t>
      </w:r>
      <w:r w:rsidR="009D646E">
        <w:rPr>
          <w:rFonts w:ascii="Arial" w:hAnsi="Arial" w:cs="Arial"/>
          <w:b/>
          <w:bCs/>
          <w:sz w:val="20"/>
        </w:rPr>
        <w:t xml:space="preserve"> </w:t>
      </w:r>
      <w:r w:rsidR="009D646E">
        <w:rPr>
          <w:rFonts w:ascii="Arial" w:hAnsi="Arial" w:cs="Arial"/>
          <w:b/>
          <w:bCs/>
          <w:sz w:val="20"/>
        </w:rPr>
        <w:br/>
      </w:r>
      <w:r w:rsidR="009D646E" w:rsidRPr="00B837FC">
        <w:rPr>
          <w:rFonts w:ascii="Arial" w:hAnsi="Arial" w:cs="Arial"/>
          <w:b/>
          <w:bCs/>
          <w:sz w:val="20"/>
        </w:rPr>
        <w:t xml:space="preserve">W </w:t>
      </w:r>
      <w:r w:rsidR="009D646E">
        <w:rPr>
          <w:rFonts w:ascii="Arial" w:hAnsi="Arial" w:cs="Arial"/>
          <w:b/>
          <w:bCs/>
          <w:sz w:val="20"/>
        </w:rPr>
        <w:t>K</w:t>
      </w:r>
      <w:r w:rsidR="009D646E" w:rsidRPr="00B837FC">
        <w:rPr>
          <w:rFonts w:ascii="Arial" w:hAnsi="Arial" w:cs="Arial"/>
          <w:b/>
          <w:bCs/>
          <w:sz w:val="20"/>
        </w:rPr>
        <w:t>ROŚNIEWICACH</w:t>
      </w:r>
      <w:r w:rsidR="00ED46B3">
        <w:rPr>
          <w:rFonts w:ascii="Arial" w:hAnsi="Arial" w:cs="Arial"/>
          <w:sz w:val="20"/>
        </w:rPr>
        <w:t>, prowadzonego przez Gminą Krośniewice</w:t>
      </w:r>
      <w:r>
        <w:rPr>
          <w:rFonts w:ascii="Arial" w:hAnsi="Arial" w:cs="Arial"/>
          <w:sz w:val="20"/>
        </w:rPr>
        <w:t xml:space="preserve">, </w:t>
      </w:r>
      <w:r w:rsidRPr="000A1B4C">
        <w:rPr>
          <w:rFonts w:ascii="Arial" w:hAnsi="Arial" w:cs="Arial"/>
          <w:sz w:val="20"/>
          <w:szCs w:val="20"/>
        </w:rPr>
        <w:t xml:space="preserve">oświadczam, co następuje:    </w:t>
      </w:r>
    </w:p>
    <w:p w14:paraId="06534165" w14:textId="77777777" w:rsidR="00DB6A77" w:rsidRPr="000A1B4C" w:rsidRDefault="00DB6A77" w:rsidP="00DB6A77">
      <w:pPr>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4300768A" w14:textId="77777777" w:rsidR="00DB6A77" w:rsidRPr="00B750B6" w:rsidRDefault="00DB6A77" w:rsidP="00DB6A77">
      <w:pPr>
        <w:shd w:val="clear" w:color="auto" w:fill="D0CECE"/>
        <w:spacing w:line="360" w:lineRule="auto"/>
        <w:jc w:val="center"/>
        <w:rPr>
          <w:rFonts w:ascii="Arial" w:hAnsi="Arial" w:cs="Arial"/>
          <w:b/>
          <w:sz w:val="22"/>
          <w:szCs w:val="22"/>
        </w:rPr>
      </w:pPr>
      <w:r w:rsidRPr="00B750B6">
        <w:rPr>
          <w:rFonts w:ascii="Arial" w:hAnsi="Arial" w:cs="Arial"/>
          <w:b/>
          <w:sz w:val="22"/>
          <w:szCs w:val="22"/>
        </w:rPr>
        <w:t xml:space="preserve"> W ZAKRESIE POTWIERDZENIA AKTUALNOŚCI INFORMACJI</w:t>
      </w:r>
    </w:p>
    <w:p w14:paraId="03D0647A" w14:textId="77777777" w:rsidR="00DB6A77" w:rsidRDefault="00DB6A77" w:rsidP="00DB6A77">
      <w:pPr>
        <w:spacing w:line="360" w:lineRule="auto"/>
        <w:jc w:val="both"/>
        <w:rPr>
          <w:rFonts w:ascii="Arial" w:hAnsi="Arial" w:cs="Arial"/>
          <w:sz w:val="20"/>
          <w:szCs w:val="20"/>
        </w:rPr>
      </w:pPr>
    </w:p>
    <w:p w14:paraId="6CAB55B7" w14:textId="77777777" w:rsidR="00DB6A77" w:rsidRPr="000A1B4C" w:rsidRDefault="00DB6A77" w:rsidP="00DB6A77">
      <w:pPr>
        <w:spacing w:line="360" w:lineRule="auto"/>
        <w:jc w:val="both"/>
        <w:rPr>
          <w:rFonts w:ascii="Arial" w:hAnsi="Arial" w:cs="Arial"/>
          <w:sz w:val="20"/>
          <w:szCs w:val="20"/>
        </w:rPr>
      </w:pPr>
      <w:r>
        <w:rPr>
          <w:rFonts w:ascii="Arial" w:hAnsi="Arial" w:cs="Arial"/>
          <w:sz w:val="20"/>
          <w:szCs w:val="20"/>
        </w:rPr>
        <w:t>Niniejszym o</w:t>
      </w:r>
      <w:r w:rsidRPr="000A1B4C">
        <w:rPr>
          <w:rFonts w:ascii="Arial" w:hAnsi="Arial" w:cs="Arial"/>
          <w:sz w:val="20"/>
          <w:szCs w:val="20"/>
        </w:rPr>
        <w:t>świadczam</w:t>
      </w:r>
      <w:r>
        <w:rPr>
          <w:rFonts w:ascii="Arial" w:hAnsi="Arial" w:cs="Arial"/>
          <w:sz w:val="20"/>
          <w:szCs w:val="20"/>
        </w:rPr>
        <w:t>/my</w:t>
      </w:r>
      <w:r w:rsidRPr="000A1B4C">
        <w:rPr>
          <w:rFonts w:ascii="Arial" w:hAnsi="Arial" w:cs="Arial"/>
          <w:sz w:val="20"/>
          <w:szCs w:val="20"/>
        </w:rPr>
        <w:t xml:space="preserve">, że </w:t>
      </w:r>
      <w:r>
        <w:rPr>
          <w:rFonts w:ascii="Arial" w:hAnsi="Arial" w:cs="Arial"/>
          <w:sz w:val="20"/>
          <w:szCs w:val="20"/>
        </w:rPr>
        <w:t xml:space="preserve">potwierdzam/my aktualność informacji zawartych w oświadczeniu, </w:t>
      </w:r>
      <w:r>
        <w:rPr>
          <w:rFonts w:ascii="Arial" w:hAnsi="Arial" w:cs="Arial"/>
          <w:sz w:val="20"/>
          <w:szCs w:val="20"/>
        </w:rPr>
        <w:br/>
        <w:t xml:space="preserve">o którym mowa w </w:t>
      </w:r>
      <w:r w:rsidRPr="00D04DB4">
        <w:rPr>
          <w:rFonts w:ascii="Arial" w:hAnsi="Arial" w:cs="Arial"/>
          <w:b/>
          <w:bCs/>
          <w:sz w:val="20"/>
          <w:szCs w:val="20"/>
        </w:rPr>
        <w:t>Rozdziale</w:t>
      </w:r>
      <w:r>
        <w:rPr>
          <w:rFonts w:ascii="Arial" w:hAnsi="Arial" w:cs="Arial"/>
          <w:b/>
          <w:bCs/>
          <w:sz w:val="20"/>
          <w:szCs w:val="20"/>
        </w:rPr>
        <w:t xml:space="preserve"> IX ust. 1 </w:t>
      </w:r>
      <w:r w:rsidRPr="00143BAF">
        <w:rPr>
          <w:rFonts w:ascii="Arial" w:hAnsi="Arial" w:cs="Arial"/>
          <w:b/>
          <w:bCs/>
          <w:sz w:val="20"/>
          <w:szCs w:val="20"/>
        </w:rPr>
        <w:t xml:space="preserve">SWZ </w:t>
      </w:r>
      <w:r>
        <w:rPr>
          <w:rFonts w:ascii="Arial" w:hAnsi="Arial" w:cs="Arial"/>
          <w:sz w:val="20"/>
          <w:szCs w:val="20"/>
        </w:rPr>
        <w:t xml:space="preserve"> w zakresie podstaw</w:t>
      </w:r>
      <w:r w:rsidRPr="000A1B4C">
        <w:rPr>
          <w:rFonts w:ascii="Arial" w:hAnsi="Arial" w:cs="Arial"/>
          <w:sz w:val="20"/>
          <w:szCs w:val="20"/>
        </w:rPr>
        <w:t xml:space="preserve"> wykluczeni</w:t>
      </w:r>
      <w:r>
        <w:rPr>
          <w:rFonts w:ascii="Arial" w:hAnsi="Arial" w:cs="Arial"/>
          <w:sz w:val="20"/>
          <w:szCs w:val="20"/>
        </w:rPr>
        <w:t>a</w:t>
      </w:r>
      <w:r w:rsidRPr="000A1B4C">
        <w:rPr>
          <w:rFonts w:ascii="Arial" w:hAnsi="Arial" w:cs="Arial"/>
          <w:sz w:val="20"/>
          <w:szCs w:val="20"/>
        </w:rPr>
        <w:t xml:space="preserve"> z postępowania </w:t>
      </w:r>
      <w:r>
        <w:rPr>
          <w:rFonts w:ascii="Arial" w:hAnsi="Arial" w:cs="Arial"/>
          <w:sz w:val="20"/>
          <w:szCs w:val="20"/>
        </w:rPr>
        <w:t xml:space="preserve">wskazanych w </w:t>
      </w:r>
      <w:r>
        <w:rPr>
          <w:rFonts w:ascii="Arial" w:hAnsi="Arial" w:cs="Arial"/>
          <w:b/>
          <w:bCs/>
          <w:sz w:val="20"/>
          <w:szCs w:val="20"/>
        </w:rPr>
        <w:t>Rozdziale VIII SWZ</w:t>
      </w:r>
      <w:r w:rsidRPr="00143BAF">
        <w:rPr>
          <w:rFonts w:ascii="Arial" w:hAnsi="Arial" w:cs="Arial"/>
          <w:b/>
          <w:bCs/>
          <w:sz w:val="20"/>
          <w:szCs w:val="20"/>
        </w:rPr>
        <w:t>.</w:t>
      </w:r>
      <w:r w:rsidRPr="000A1B4C">
        <w:rPr>
          <w:rFonts w:ascii="Arial" w:hAnsi="Arial" w:cs="Arial"/>
          <w:sz w:val="20"/>
          <w:szCs w:val="20"/>
        </w:rPr>
        <w:t xml:space="preserve"> </w:t>
      </w:r>
    </w:p>
    <w:p w14:paraId="04042C92" w14:textId="77777777" w:rsidR="00DB6A77" w:rsidRPr="000A1B4C" w:rsidRDefault="00DB6A77" w:rsidP="00DB6A77">
      <w:pPr>
        <w:spacing w:line="360" w:lineRule="auto"/>
        <w:jc w:val="both"/>
        <w:rPr>
          <w:rFonts w:ascii="Arial" w:hAnsi="Arial" w:cs="Arial"/>
          <w:sz w:val="20"/>
          <w:szCs w:val="20"/>
        </w:rPr>
      </w:pPr>
    </w:p>
    <w:p w14:paraId="2F2E7D7C" w14:textId="77777777" w:rsidR="00DB6A77" w:rsidRDefault="00DB6A77" w:rsidP="00DB6A77">
      <w:pPr>
        <w:spacing w:line="360" w:lineRule="auto"/>
        <w:jc w:val="both"/>
        <w:rPr>
          <w:rFonts w:ascii="Arial" w:hAnsi="Arial" w:cs="Arial"/>
          <w:sz w:val="20"/>
          <w:szCs w:val="20"/>
        </w:rPr>
      </w:pPr>
      <w:r w:rsidRPr="000A1B4C">
        <w:rPr>
          <w:rFonts w:ascii="Arial" w:hAnsi="Arial" w:cs="Arial"/>
          <w:sz w:val="20"/>
          <w:szCs w:val="20"/>
        </w:rPr>
        <w:t xml:space="preserve">…………….……. </w:t>
      </w:r>
      <w:r w:rsidRPr="00705E04">
        <w:rPr>
          <w:rFonts w:ascii="Arial" w:hAnsi="Arial" w:cs="Arial"/>
          <w:i/>
          <w:sz w:val="18"/>
          <w:szCs w:val="18"/>
        </w:rPr>
        <w:t xml:space="preserve">(miejscowość), </w:t>
      </w:r>
      <w:r w:rsidRPr="000A1B4C">
        <w:rPr>
          <w:rFonts w:ascii="Arial" w:hAnsi="Arial" w:cs="Arial"/>
          <w:sz w:val="20"/>
          <w:szCs w:val="20"/>
        </w:rPr>
        <w:t xml:space="preserve">dnia ………….……. r. </w:t>
      </w:r>
    </w:p>
    <w:p w14:paraId="2590CA7A" w14:textId="77777777" w:rsidR="00DB6A77" w:rsidRDefault="00DB6A77" w:rsidP="00DB6A77">
      <w:pPr>
        <w:spacing w:line="360" w:lineRule="auto"/>
        <w:jc w:val="both"/>
        <w:rPr>
          <w:rFonts w:ascii="Arial" w:hAnsi="Arial" w:cs="Arial"/>
          <w:sz w:val="20"/>
          <w:szCs w:val="20"/>
        </w:rPr>
      </w:pPr>
    </w:p>
    <w:p w14:paraId="3EB46849" w14:textId="77777777" w:rsidR="00DB6A77" w:rsidRPr="000A1B4C" w:rsidRDefault="00DB6A77" w:rsidP="00DB6A77">
      <w:pPr>
        <w:spacing w:line="360" w:lineRule="auto"/>
        <w:jc w:val="both"/>
        <w:rPr>
          <w:rFonts w:ascii="Arial" w:hAnsi="Arial" w:cs="Arial"/>
          <w:sz w:val="20"/>
          <w:szCs w:val="20"/>
        </w:rPr>
      </w:pPr>
    </w:p>
    <w:p w14:paraId="2A119AAD" w14:textId="6EC46240" w:rsidR="00DB6A77" w:rsidRPr="000A1B4C" w:rsidRDefault="00004D45" w:rsidP="00DB6A77">
      <w:pPr>
        <w:spacing w:line="360" w:lineRule="auto"/>
        <w:jc w:val="both"/>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36670F92" wp14:editId="42EF3B57">
                <wp:simplePos x="0" y="0"/>
                <wp:positionH relativeFrom="column">
                  <wp:posOffset>3427095</wp:posOffset>
                </wp:positionH>
                <wp:positionV relativeFrom="paragraph">
                  <wp:posOffset>65405</wp:posOffset>
                </wp:positionV>
                <wp:extent cx="1969770" cy="744855"/>
                <wp:effectExtent l="0" t="0" r="0" b="0"/>
                <wp:wrapNone/>
                <wp:docPr id="21986943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704FD4B3" w14:textId="77777777" w:rsidR="00DB6A77" w:rsidRPr="000E74AF" w:rsidRDefault="00DB6A77" w:rsidP="00DB6A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419FBBE2" w14:textId="77777777" w:rsidR="00DB6A77" w:rsidRPr="000E74AF" w:rsidRDefault="00DB6A77" w:rsidP="00DB6A77">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70F92" id="Pole tekstowe 3" o:spid="_x0000_s1028" type="#_x0000_t202" style="position:absolute;left:0;text-align:left;margin-left:269.85pt;margin-top:5.15pt;width:155.1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2FGQIAADI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" strokeweight=".5pt">
                <v:textbox>
                  <w:txbxContent>
                    <w:p w14:paraId="704FD4B3" w14:textId="77777777" w:rsidR="00DB6A77" w:rsidRPr="000E74AF" w:rsidRDefault="00DB6A77" w:rsidP="00DB6A77">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419FBBE2" w14:textId="77777777" w:rsidR="00DB6A77" w:rsidRPr="000E74AF" w:rsidRDefault="00DB6A77" w:rsidP="00DB6A77">
                      <w:pPr>
                        <w:jc w:val="center"/>
                        <w:rPr>
                          <w:rFonts w:ascii="Arial" w:hAnsi="Arial" w:cs="Arial"/>
                          <w:color w:val="FF0000"/>
                          <w:sz w:val="18"/>
                        </w:rPr>
                      </w:pPr>
                    </w:p>
                  </w:txbxContent>
                </v:textbox>
              </v:shape>
            </w:pict>
          </mc:Fallback>
        </mc:AlternateContent>
      </w:r>
    </w:p>
    <w:p w14:paraId="0067B6BE" w14:textId="77777777" w:rsidR="00DB6A77" w:rsidRPr="000A1B4C" w:rsidRDefault="00DB6A77" w:rsidP="00DB6A77">
      <w:pPr>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25DA4CF9" w14:textId="77777777" w:rsidR="00DB6A77" w:rsidRPr="000A1B4C" w:rsidRDefault="00DB6A77" w:rsidP="00DB6A77">
      <w:pPr>
        <w:spacing w:line="360" w:lineRule="auto"/>
        <w:rPr>
          <w:rFonts w:ascii="Arial" w:hAnsi="Arial" w:cs="Arial"/>
          <w:sz w:val="20"/>
          <w:szCs w:val="20"/>
        </w:rPr>
      </w:pPr>
    </w:p>
    <w:p w14:paraId="42C7BDE8" w14:textId="77777777" w:rsidR="00DB6A77" w:rsidRPr="000A1B4C" w:rsidRDefault="00DB6A77" w:rsidP="00DB6A77">
      <w:pPr>
        <w:spacing w:line="360" w:lineRule="auto"/>
        <w:rPr>
          <w:rFonts w:ascii="Arial" w:hAnsi="Arial" w:cs="Arial"/>
          <w:sz w:val="20"/>
          <w:szCs w:val="20"/>
        </w:rPr>
      </w:pPr>
    </w:p>
    <w:p w14:paraId="03CD4028" w14:textId="77777777" w:rsidR="00DB6A77" w:rsidRPr="000A1B4C" w:rsidRDefault="00DB6A77" w:rsidP="00DB6A77">
      <w:pPr>
        <w:spacing w:line="360" w:lineRule="auto"/>
        <w:rPr>
          <w:rFonts w:ascii="Arial" w:hAnsi="Arial" w:cs="Arial"/>
          <w:sz w:val="20"/>
          <w:szCs w:val="20"/>
        </w:rPr>
      </w:pPr>
    </w:p>
    <w:p w14:paraId="7422EDF5" w14:textId="77777777" w:rsidR="00601A98" w:rsidRDefault="00601A98" w:rsidP="00DB6A77">
      <w:pPr>
        <w:jc w:val="both"/>
        <w:rPr>
          <w:rFonts w:ascii="Arial" w:hAnsi="Arial" w:cs="Arial"/>
          <w:b/>
          <w:bCs/>
          <w:iCs/>
          <w:sz w:val="20"/>
          <w:szCs w:val="20"/>
          <w:u w:val="single"/>
        </w:rPr>
      </w:pPr>
    </w:p>
    <w:p w14:paraId="7B0FCF61" w14:textId="77777777" w:rsidR="00601A98" w:rsidRDefault="00601A98" w:rsidP="00DB6A77">
      <w:pPr>
        <w:jc w:val="both"/>
        <w:rPr>
          <w:rFonts w:ascii="Arial" w:hAnsi="Arial" w:cs="Arial"/>
          <w:b/>
          <w:bCs/>
          <w:iCs/>
          <w:sz w:val="20"/>
          <w:szCs w:val="20"/>
          <w:u w:val="single"/>
        </w:rPr>
      </w:pPr>
    </w:p>
    <w:p w14:paraId="2893B45A" w14:textId="77777777" w:rsidR="00601A98" w:rsidRDefault="00601A98" w:rsidP="00DB6A77">
      <w:pPr>
        <w:jc w:val="both"/>
        <w:rPr>
          <w:rFonts w:ascii="Arial" w:hAnsi="Arial" w:cs="Arial"/>
          <w:b/>
          <w:bCs/>
          <w:iCs/>
          <w:sz w:val="20"/>
          <w:szCs w:val="20"/>
          <w:u w:val="single"/>
        </w:rPr>
      </w:pPr>
    </w:p>
    <w:p w14:paraId="457A9AC4" w14:textId="77777777" w:rsidR="00DB6A77" w:rsidRPr="00E62D6F" w:rsidRDefault="00DB6A77" w:rsidP="00DB6A77">
      <w:pPr>
        <w:jc w:val="both"/>
        <w:rPr>
          <w:rFonts w:ascii="Arial" w:hAnsi="Arial" w:cs="Arial"/>
          <w:b/>
          <w:bCs/>
          <w:iCs/>
          <w:sz w:val="20"/>
          <w:szCs w:val="20"/>
          <w:u w:val="single"/>
        </w:rPr>
      </w:pPr>
      <w:r w:rsidRPr="00E62D6F">
        <w:rPr>
          <w:rFonts w:ascii="Arial" w:hAnsi="Arial" w:cs="Arial"/>
          <w:b/>
          <w:bCs/>
          <w:iCs/>
          <w:sz w:val="20"/>
          <w:szCs w:val="20"/>
          <w:u w:val="single"/>
        </w:rPr>
        <w:t>UWAGA!</w:t>
      </w:r>
    </w:p>
    <w:p w14:paraId="0B902247" w14:textId="77777777" w:rsidR="00DB6A77" w:rsidRPr="00705E04" w:rsidRDefault="00DB6A77" w:rsidP="00DB6A77">
      <w:pPr>
        <w:jc w:val="both"/>
        <w:rPr>
          <w:rFonts w:ascii="Arial" w:hAnsi="Arial" w:cs="Arial"/>
          <w:i/>
          <w:color w:val="000000"/>
          <w:sz w:val="18"/>
          <w:szCs w:val="18"/>
        </w:rPr>
      </w:pPr>
      <w:r w:rsidRPr="00705E04">
        <w:rPr>
          <w:rFonts w:ascii="Arial" w:hAnsi="Arial" w:cs="Arial"/>
          <w:i/>
          <w:color w:val="000000"/>
          <w:sz w:val="18"/>
          <w:szCs w:val="18"/>
        </w:rPr>
        <w:t xml:space="preserve">W przypadku </w:t>
      </w:r>
      <w:r w:rsidRPr="00705E04">
        <w:rPr>
          <w:rFonts w:ascii="Arial" w:hAnsi="Arial" w:cs="Arial"/>
          <w:b/>
          <w:bCs/>
          <w:i/>
          <w:color w:val="000000"/>
          <w:sz w:val="18"/>
          <w:szCs w:val="18"/>
          <w:u w:val="single"/>
        </w:rPr>
        <w:t>wspólnego ubiegania się o zamówienie przez wykonawców</w:t>
      </w:r>
      <w:r w:rsidRPr="00705E04">
        <w:rPr>
          <w:rFonts w:ascii="Arial" w:hAnsi="Arial" w:cs="Arial"/>
          <w:i/>
          <w:color w:val="000000"/>
          <w:sz w:val="18"/>
          <w:szCs w:val="18"/>
        </w:rPr>
        <w:t xml:space="preserve">, oświadczenie składa </w:t>
      </w:r>
      <w:r w:rsidRPr="00705E04">
        <w:rPr>
          <w:rFonts w:ascii="Arial" w:hAnsi="Arial" w:cs="Arial"/>
          <w:b/>
          <w:i/>
          <w:color w:val="000000"/>
          <w:sz w:val="18"/>
          <w:szCs w:val="18"/>
        </w:rPr>
        <w:t xml:space="preserve">KAŻDY </w:t>
      </w:r>
      <w:r w:rsidR="00705E04">
        <w:rPr>
          <w:rFonts w:ascii="Arial" w:hAnsi="Arial" w:cs="Arial"/>
          <w:b/>
          <w:i/>
          <w:color w:val="000000"/>
          <w:sz w:val="18"/>
          <w:szCs w:val="18"/>
        </w:rPr>
        <w:br/>
      </w:r>
      <w:r w:rsidRPr="00705E04">
        <w:rPr>
          <w:rFonts w:ascii="Arial" w:hAnsi="Arial" w:cs="Arial"/>
          <w:i/>
          <w:color w:val="000000"/>
          <w:sz w:val="18"/>
          <w:szCs w:val="18"/>
        </w:rPr>
        <w:t xml:space="preserve">z wykonawców. </w:t>
      </w:r>
    </w:p>
    <w:p w14:paraId="337FC5CD" w14:textId="77777777" w:rsidR="00DB6A77" w:rsidRPr="002436D4" w:rsidRDefault="00705E04" w:rsidP="00DB6A77">
      <w:pPr>
        <w:ind w:left="1469"/>
        <w:contextualSpacing/>
        <w:jc w:val="right"/>
        <w:rPr>
          <w:rFonts w:ascii="Arial" w:hAnsi="Arial" w:cs="Arial"/>
          <w:spacing w:val="-4"/>
          <w:sz w:val="20"/>
        </w:rPr>
      </w:pPr>
      <w:bookmarkStart w:id="5" w:name="_Hlk69306518"/>
      <w:r>
        <w:rPr>
          <w:rFonts w:ascii="Arial" w:hAnsi="Arial" w:cs="Arial"/>
          <w:b/>
          <w:spacing w:val="-4"/>
          <w:sz w:val="20"/>
          <w:szCs w:val="20"/>
        </w:rPr>
        <w:br w:type="page"/>
      </w:r>
      <w:bookmarkEnd w:id="5"/>
      <w:r w:rsidR="00DB6A77" w:rsidRPr="002436D4">
        <w:rPr>
          <w:rFonts w:ascii="Arial" w:hAnsi="Arial" w:cs="Arial"/>
          <w:b/>
          <w:spacing w:val="-4"/>
          <w:sz w:val="20"/>
        </w:rPr>
        <w:lastRenderedPageBreak/>
        <w:t xml:space="preserve">Załącznik nr </w:t>
      </w:r>
      <w:r w:rsidR="00FD1BFB">
        <w:rPr>
          <w:rFonts w:ascii="Arial" w:hAnsi="Arial" w:cs="Arial"/>
          <w:b/>
          <w:spacing w:val="-4"/>
          <w:sz w:val="20"/>
        </w:rPr>
        <w:t>4</w:t>
      </w:r>
      <w:r w:rsidR="00DB6A77">
        <w:rPr>
          <w:rFonts w:ascii="Arial" w:hAnsi="Arial" w:cs="Arial"/>
          <w:b/>
          <w:spacing w:val="-4"/>
          <w:sz w:val="20"/>
        </w:rPr>
        <w:t xml:space="preserve"> do SWZ</w:t>
      </w:r>
    </w:p>
    <w:p w14:paraId="47D4124E" w14:textId="234B4C07" w:rsidR="00DB6A77" w:rsidRDefault="00DB6A77" w:rsidP="00DB6A77">
      <w:pPr>
        <w:contextualSpacing/>
        <w:rPr>
          <w:rFonts w:ascii="Arial" w:hAnsi="Arial" w:cs="Arial"/>
          <w:b/>
          <w:sz w:val="20"/>
          <w:szCs w:val="20"/>
        </w:rPr>
      </w:pPr>
      <w:r w:rsidRPr="00BF1464">
        <w:rPr>
          <w:rFonts w:ascii="Arial" w:hAnsi="Arial" w:cs="Arial"/>
          <w:b/>
          <w:bCs/>
          <w:sz w:val="20"/>
        </w:rPr>
        <w:t>Nr postępowania</w:t>
      </w:r>
      <w:r>
        <w:rPr>
          <w:rFonts w:ascii="Arial" w:hAnsi="Arial" w:cs="Arial"/>
          <w:b/>
          <w:bCs/>
          <w:sz w:val="20"/>
        </w:rPr>
        <w:t>:</w:t>
      </w:r>
      <w:r>
        <w:rPr>
          <w:rFonts w:ascii="Arial" w:hAnsi="Arial" w:cs="Arial"/>
          <w:sz w:val="20"/>
        </w:rPr>
        <w:t xml:space="preserve"> </w:t>
      </w:r>
      <w:r>
        <w:rPr>
          <w:rFonts w:ascii="Arial" w:hAnsi="Arial" w:cs="Arial"/>
          <w:b/>
          <w:sz w:val="20"/>
          <w:szCs w:val="20"/>
        </w:rPr>
        <w:t>IŚZ.271.</w:t>
      </w:r>
      <w:r w:rsidR="00483AB6">
        <w:rPr>
          <w:rFonts w:ascii="Arial" w:hAnsi="Arial" w:cs="Arial"/>
          <w:b/>
          <w:sz w:val="20"/>
          <w:szCs w:val="20"/>
        </w:rPr>
        <w:t>8</w:t>
      </w:r>
      <w:r>
        <w:rPr>
          <w:rFonts w:ascii="Arial" w:hAnsi="Arial" w:cs="Arial"/>
          <w:b/>
          <w:sz w:val="20"/>
          <w:szCs w:val="20"/>
        </w:rPr>
        <w:t>.202</w:t>
      </w:r>
      <w:r w:rsidR="00483AB6">
        <w:rPr>
          <w:rFonts w:ascii="Arial" w:hAnsi="Arial" w:cs="Arial"/>
          <w:b/>
          <w:sz w:val="20"/>
          <w:szCs w:val="20"/>
        </w:rPr>
        <w:t>4</w:t>
      </w:r>
    </w:p>
    <w:p w14:paraId="2DCF0318" w14:textId="77777777" w:rsidR="00DB6A77" w:rsidRDefault="00DB6A77" w:rsidP="005579F2">
      <w:pPr>
        <w:spacing w:line="360" w:lineRule="auto"/>
        <w:rPr>
          <w:rFonts w:ascii="Arial" w:hAnsi="Arial" w:cs="Arial"/>
          <w:b/>
          <w:sz w:val="20"/>
          <w:szCs w:val="20"/>
        </w:rPr>
      </w:pPr>
    </w:p>
    <w:p w14:paraId="79B67181" w14:textId="77777777" w:rsidR="005736A7" w:rsidRPr="000A1B4C" w:rsidRDefault="005736A7" w:rsidP="00DB6A77">
      <w:pPr>
        <w:rPr>
          <w:rFonts w:ascii="Arial" w:hAnsi="Arial" w:cs="Arial"/>
          <w:b/>
          <w:sz w:val="20"/>
          <w:szCs w:val="20"/>
        </w:rPr>
      </w:pPr>
    </w:p>
    <w:p w14:paraId="672D4E22" w14:textId="77777777" w:rsidR="00DB6A77" w:rsidRPr="000A1B4C" w:rsidRDefault="00DB6A77" w:rsidP="00DB6A77">
      <w:pPr>
        <w:rPr>
          <w:rFonts w:ascii="Arial" w:hAnsi="Arial" w:cs="Arial"/>
          <w:b/>
          <w:sz w:val="20"/>
          <w:szCs w:val="20"/>
        </w:rPr>
      </w:pPr>
    </w:p>
    <w:p w14:paraId="501B5A53" w14:textId="77777777" w:rsidR="005579F2" w:rsidRPr="000A1B4C" w:rsidRDefault="005579F2" w:rsidP="005579F2">
      <w:pPr>
        <w:spacing w:line="360" w:lineRule="auto"/>
        <w:rPr>
          <w:rFonts w:ascii="Arial" w:hAnsi="Arial" w:cs="Arial"/>
          <w:b/>
          <w:sz w:val="20"/>
          <w:szCs w:val="20"/>
        </w:rPr>
      </w:pPr>
      <w:r w:rsidRPr="000948AA">
        <w:rPr>
          <w:rFonts w:ascii="Arial" w:hAnsi="Arial" w:cs="Arial"/>
          <w:b/>
          <w:bCs/>
          <w:sz w:val="20"/>
          <w:szCs w:val="20"/>
        </w:rPr>
        <w:t>PODMIOT ODDAJĄC</w:t>
      </w:r>
      <w:r>
        <w:rPr>
          <w:rFonts w:ascii="Arial" w:hAnsi="Arial" w:cs="Arial"/>
          <w:b/>
          <w:bCs/>
          <w:sz w:val="20"/>
          <w:szCs w:val="20"/>
        </w:rPr>
        <w:t>Y</w:t>
      </w:r>
      <w:r w:rsidRPr="000948AA">
        <w:rPr>
          <w:rFonts w:ascii="Arial" w:hAnsi="Arial" w:cs="Arial"/>
          <w:b/>
          <w:bCs/>
          <w:sz w:val="20"/>
          <w:szCs w:val="20"/>
        </w:rPr>
        <w:t xml:space="preserve"> DO DYSPOZYCJI ZASOBY</w:t>
      </w:r>
      <w:r w:rsidRPr="000A1B4C">
        <w:rPr>
          <w:rFonts w:ascii="Arial" w:hAnsi="Arial" w:cs="Arial"/>
          <w:b/>
          <w:sz w:val="20"/>
          <w:szCs w:val="20"/>
        </w:rPr>
        <w:t>:</w:t>
      </w:r>
    </w:p>
    <w:p w14:paraId="4464F22D" w14:textId="77777777" w:rsidR="005579F2" w:rsidRPr="000A1B4C" w:rsidRDefault="005579F2" w:rsidP="005579F2">
      <w:pPr>
        <w:rPr>
          <w:rFonts w:ascii="Arial" w:hAnsi="Arial" w:cs="Arial"/>
          <w:sz w:val="20"/>
          <w:szCs w:val="20"/>
        </w:rPr>
      </w:pPr>
      <w:r w:rsidRPr="000A1B4C">
        <w:rPr>
          <w:rFonts w:ascii="Arial" w:hAnsi="Arial" w:cs="Arial"/>
          <w:sz w:val="20"/>
          <w:szCs w:val="20"/>
        </w:rPr>
        <w:t>………………………………………</w:t>
      </w:r>
      <w:r>
        <w:rPr>
          <w:rFonts w:ascii="Arial" w:hAnsi="Arial" w:cs="Arial"/>
          <w:sz w:val="20"/>
          <w:szCs w:val="20"/>
        </w:rPr>
        <w:t>……………………………………………………………………..</w:t>
      </w:r>
      <w:r w:rsidRPr="000A1B4C">
        <w:rPr>
          <w:rFonts w:ascii="Arial" w:hAnsi="Arial" w:cs="Arial"/>
          <w:sz w:val="20"/>
          <w:szCs w:val="20"/>
        </w:rPr>
        <w:t>………</w:t>
      </w:r>
    </w:p>
    <w:p w14:paraId="6FAB81E2" w14:textId="77777777" w:rsidR="005579F2" w:rsidRPr="00705E04" w:rsidRDefault="005579F2" w:rsidP="005579F2">
      <w:pPr>
        <w:spacing w:line="360" w:lineRule="auto"/>
        <w:rPr>
          <w:rFonts w:ascii="Arial" w:hAnsi="Arial" w:cs="Arial"/>
          <w:i/>
          <w:sz w:val="18"/>
          <w:szCs w:val="18"/>
        </w:rPr>
      </w:pPr>
      <w:r w:rsidRPr="00705E04">
        <w:rPr>
          <w:rFonts w:ascii="Arial" w:hAnsi="Arial" w:cs="Arial"/>
          <w:i/>
          <w:sz w:val="18"/>
          <w:szCs w:val="18"/>
        </w:rPr>
        <w:t>(pełna nazwa/firma, adres, w zależności od podmiotu: NIP/PESEL, KRS/</w:t>
      </w:r>
      <w:proofErr w:type="spellStart"/>
      <w:r w:rsidRPr="00705E04">
        <w:rPr>
          <w:rFonts w:ascii="Arial" w:hAnsi="Arial" w:cs="Arial"/>
          <w:i/>
          <w:sz w:val="18"/>
          <w:szCs w:val="18"/>
        </w:rPr>
        <w:t>CEiDG</w:t>
      </w:r>
      <w:proofErr w:type="spellEnd"/>
      <w:r w:rsidRPr="00705E04">
        <w:rPr>
          <w:rFonts w:ascii="Arial" w:hAnsi="Arial" w:cs="Arial"/>
          <w:i/>
          <w:sz w:val="18"/>
          <w:szCs w:val="18"/>
        </w:rPr>
        <w:t>)</w:t>
      </w:r>
    </w:p>
    <w:p w14:paraId="21A2BDA1" w14:textId="77777777" w:rsidR="005579F2" w:rsidRPr="000A1B4C" w:rsidRDefault="005579F2" w:rsidP="005579F2">
      <w:pPr>
        <w:spacing w:line="360" w:lineRule="auto"/>
        <w:rPr>
          <w:rFonts w:ascii="Arial" w:hAnsi="Arial" w:cs="Arial"/>
          <w:b/>
          <w:sz w:val="20"/>
          <w:szCs w:val="20"/>
          <w:u w:val="single"/>
        </w:rPr>
      </w:pPr>
      <w:r w:rsidRPr="000A1B4C">
        <w:rPr>
          <w:rFonts w:ascii="Arial" w:hAnsi="Arial" w:cs="Arial"/>
          <w:b/>
          <w:sz w:val="20"/>
          <w:szCs w:val="20"/>
          <w:u w:val="single"/>
        </w:rPr>
        <w:t>reprezentowany przez:</w:t>
      </w:r>
    </w:p>
    <w:p w14:paraId="7B518D25" w14:textId="77777777" w:rsidR="005579F2" w:rsidRPr="000A1B4C" w:rsidRDefault="005579F2" w:rsidP="005579F2">
      <w:pPr>
        <w:rPr>
          <w:rFonts w:ascii="Arial" w:hAnsi="Arial" w:cs="Arial"/>
          <w:sz w:val="20"/>
          <w:szCs w:val="20"/>
        </w:rPr>
      </w:pPr>
      <w:r w:rsidRPr="000A1B4C">
        <w:rPr>
          <w:rFonts w:ascii="Arial" w:hAnsi="Arial" w:cs="Arial"/>
          <w:sz w:val="20"/>
          <w:szCs w:val="20"/>
        </w:rPr>
        <w:t>……………………………………………………</w:t>
      </w:r>
      <w:r>
        <w:rPr>
          <w:rFonts w:ascii="Arial" w:hAnsi="Arial" w:cs="Arial"/>
          <w:sz w:val="20"/>
          <w:szCs w:val="20"/>
        </w:rPr>
        <w:t>……………………………………………………………….</w:t>
      </w:r>
    </w:p>
    <w:p w14:paraId="02A0C579" w14:textId="77777777" w:rsidR="005579F2" w:rsidRPr="000A1B4C" w:rsidRDefault="005579F2" w:rsidP="005579F2">
      <w:pPr>
        <w:rPr>
          <w:rFonts w:ascii="Arial" w:hAnsi="Arial" w:cs="Arial"/>
          <w:i/>
          <w:sz w:val="18"/>
          <w:szCs w:val="18"/>
        </w:rPr>
      </w:pPr>
      <w:r w:rsidRPr="000A1B4C">
        <w:rPr>
          <w:rFonts w:ascii="Arial" w:hAnsi="Arial" w:cs="Arial"/>
          <w:i/>
          <w:sz w:val="18"/>
          <w:szCs w:val="18"/>
        </w:rPr>
        <w:t>(imię, nazwisko, stanowisko/podstawa do reprezentacji)</w:t>
      </w:r>
    </w:p>
    <w:p w14:paraId="6CC45E57" w14:textId="77777777" w:rsidR="005579F2" w:rsidRPr="000A1B4C" w:rsidRDefault="005579F2" w:rsidP="005579F2">
      <w:pPr>
        <w:spacing w:line="360" w:lineRule="auto"/>
        <w:rPr>
          <w:rFonts w:ascii="Arial" w:hAnsi="Arial" w:cs="Arial"/>
          <w:sz w:val="20"/>
          <w:szCs w:val="20"/>
        </w:rPr>
      </w:pPr>
    </w:p>
    <w:p w14:paraId="44640FF7" w14:textId="77777777" w:rsidR="005579F2" w:rsidRPr="000A1B4C" w:rsidRDefault="005579F2" w:rsidP="005579F2">
      <w:pPr>
        <w:spacing w:line="360" w:lineRule="auto"/>
        <w:jc w:val="center"/>
        <w:rPr>
          <w:rFonts w:ascii="Arial" w:hAnsi="Arial" w:cs="Arial"/>
          <w:b/>
          <w:sz w:val="20"/>
          <w:szCs w:val="20"/>
          <w:u w:val="single"/>
        </w:rPr>
      </w:pPr>
    </w:p>
    <w:p w14:paraId="4DC557E9" w14:textId="77777777" w:rsidR="005579F2" w:rsidRPr="00DB6A77" w:rsidRDefault="005579F2" w:rsidP="005579F2">
      <w:pPr>
        <w:shd w:val="clear" w:color="auto" w:fill="AEAAAA"/>
        <w:spacing w:line="360" w:lineRule="auto"/>
        <w:jc w:val="center"/>
        <w:rPr>
          <w:rFonts w:ascii="Arial" w:hAnsi="Arial" w:cs="Arial"/>
          <w:b/>
          <w:sz w:val="22"/>
          <w:szCs w:val="22"/>
          <w:u w:val="single"/>
        </w:rPr>
      </w:pPr>
      <w:r w:rsidRPr="00DB6A77">
        <w:rPr>
          <w:rFonts w:ascii="Arial" w:hAnsi="Arial" w:cs="Arial"/>
          <w:b/>
          <w:sz w:val="22"/>
          <w:szCs w:val="22"/>
          <w:u w:val="single"/>
        </w:rPr>
        <w:t>ZOBOWIĄZANIE</w:t>
      </w:r>
    </w:p>
    <w:p w14:paraId="26CA760A" w14:textId="77777777" w:rsidR="005579F2" w:rsidRPr="00DB6A77" w:rsidRDefault="005579F2" w:rsidP="005579F2">
      <w:pPr>
        <w:shd w:val="clear" w:color="auto" w:fill="AEAAAA"/>
        <w:spacing w:line="360" w:lineRule="auto"/>
        <w:jc w:val="center"/>
        <w:rPr>
          <w:rFonts w:ascii="Arial" w:hAnsi="Arial" w:cs="Arial"/>
          <w:sz w:val="18"/>
          <w:szCs w:val="18"/>
        </w:rPr>
      </w:pPr>
      <w:r w:rsidRPr="00DB6A77">
        <w:rPr>
          <w:rFonts w:ascii="Arial" w:hAnsi="Arial" w:cs="Arial"/>
          <w:b/>
          <w:bCs/>
          <w:sz w:val="22"/>
          <w:szCs w:val="22"/>
        </w:rPr>
        <w:t xml:space="preserve">DO ODDANIA DO DYSPOZYCJI NIEZBĘDNYCH ZASOBÓW NA POTRZEBY WYKONANIA ZAMÓWIENIA </w:t>
      </w:r>
    </w:p>
    <w:p w14:paraId="401F22CB" w14:textId="77777777" w:rsidR="005579F2" w:rsidRDefault="005579F2" w:rsidP="005579F2">
      <w:pPr>
        <w:autoSpaceDE w:val="0"/>
        <w:ind w:left="11" w:hanging="11"/>
        <w:jc w:val="both"/>
        <w:rPr>
          <w:rFonts w:ascii="Arial" w:hAnsi="Arial" w:cs="Arial"/>
          <w:sz w:val="20"/>
          <w:szCs w:val="20"/>
        </w:rPr>
      </w:pPr>
    </w:p>
    <w:p w14:paraId="05869254" w14:textId="77777777" w:rsidR="00240D8A" w:rsidRDefault="00240D8A" w:rsidP="00E7707C">
      <w:pPr>
        <w:autoSpaceDE w:val="0"/>
        <w:spacing w:line="276" w:lineRule="auto"/>
        <w:ind w:left="11" w:hanging="11"/>
        <w:jc w:val="both"/>
        <w:rPr>
          <w:rFonts w:ascii="Arial" w:hAnsi="Arial" w:cs="Arial"/>
          <w:sz w:val="20"/>
          <w:szCs w:val="20"/>
        </w:rPr>
      </w:pPr>
    </w:p>
    <w:p w14:paraId="16A8460F" w14:textId="77777777" w:rsidR="00240D8A" w:rsidRDefault="00240D8A" w:rsidP="00E7707C">
      <w:pPr>
        <w:autoSpaceDE w:val="0"/>
        <w:spacing w:line="276" w:lineRule="auto"/>
        <w:ind w:left="11" w:hanging="11"/>
        <w:jc w:val="both"/>
        <w:rPr>
          <w:rFonts w:ascii="Arial" w:hAnsi="Arial" w:cs="Arial"/>
          <w:sz w:val="20"/>
          <w:szCs w:val="20"/>
        </w:rPr>
      </w:pPr>
    </w:p>
    <w:p w14:paraId="50946100" w14:textId="4665D1D3" w:rsidR="005579F2" w:rsidRPr="007F72BB" w:rsidRDefault="005579F2" w:rsidP="00E7707C">
      <w:pPr>
        <w:autoSpaceDE w:val="0"/>
        <w:spacing w:line="276" w:lineRule="auto"/>
        <w:ind w:left="11" w:hanging="11"/>
        <w:jc w:val="both"/>
        <w:rPr>
          <w:rFonts w:ascii="Arial" w:hAnsi="Arial" w:cs="Arial"/>
          <w:sz w:val="20"/>
          <w:szCs w:val="20"/>
        </w:rPr>
      </w:pPr>
      <w:r w:rsidRPr="000A1B4C">
        <w:rPr>
          <w:rFonts w:ascii="Arial" w:hAnsi="Arial" w:cs="Arial"/>
          <w:sz w:val="20"/>
          <w:szCs w:val="20"/>
        </w:rPr>
        <w:t>Na potrzeby postępowania o udzielenie zamówienia publicznego pn.</w:t>
      </w:r>
      <w:r w:rsidRPr="000A1B4C">
        <w:rPr>
          <w:rFonts w:ascii="Arial" w:hAnsi="Arial" w:cs="Arial"/>
          <w:b/>
          <w:sz w:val="20"/>
          <w:szCs w:val="20"/>
        </w:rPr>
        <w:t xml:space="preserve"> </w:t>
      </w:r>
      <w:r w:rsidR="009D646E">
        <w:rPr>
          <w:rFonts w:ascii="Arial" w:hAnsi="Arial" w:cs="Arial"/>
          <w:b/>
          <w:sz w:val="20"/>
        </w:rPr>
        <w:t>U</w:t>
      </w:r>
      <w:r w:rsidR="009D646E" w:rsidRPr="00B837FC">
        <w:rPr>
          <w:rFonts w:ascii="Arial" w:hAnsi="Arial" w:cs="Arial"/>
          <w:b/>
          <w:bCs/>
          <w:sz w:val="20"/>
        </w:rPr>
        <w:t>PORZĄDKOWANIE</w:t>
      </w:r>
      <w:r w:rsidR="009D646E">
        <w:rPr>
          <w:rFonts w:ascii="Arial" w:hAnsi="Arial" w:cs="Arial"/>
          <w:b/>
          <w:bCs/>
          <w:sz w:val="20"/>
        </w:rPr>
        <w:t xml:space="preserve"> </w:t>
      </w:r>
      <w:r w:rsidR="009D646E" w:rsidRPr="00B837FC">
        <w:rPr>
          <w:rFonts w:ascii="Arial" w:hAnsi="Arial" w:cs="Arial"/>
          <w:b/>
          <w:bCs/>
          <w:sz w:val="20"/>
        </w:rPr>
        <w:t>ZABYTKOWEGO</w:t>
      </w:r>
      <w:r w:rsidR="009D646E">
        <w:rPr>
          <w:rFonts w:ascii="Arial" w:hAnsi="Arial" w:cs="Arial"/>
          <w:b/>
          <w:bCs/>
          <w:sz w:val="20"/>
        </w:rPr>
        <w:t xml:space="preserve"> </w:t>
      </w:r>
      <w:r w:rsidR="009D646E" w:rsidRPr="00B837FC">
        <w:rPr>
          <w:rFonts w:ascii="Arial" w:hAnsi="Arial" w:cs="Arial"/>
          <w:b/>
          <w:bCs/>
          <w:sz w:val="20"/>
        </w:rPr>
        <w:t xml:space="preserve">PARKU </w:t>
      </w:r>
      <w:r w:rsidR="009D646E">
        <w:rPr>
          <w:rFonts w:ascii="Arial" w:hAnsi="Arial" w:cs="Arial"/>
          <w:b/>
          <w:bCs/>
          <w:sz w:val="20"/>
        </w:rPr>
        <w:t>R</w:t>
      </w:r>
      <w:r w:rsidR="009D646E" w:rsidRPr="00B837FC">
        <w:rPr>
          <w:rFonts w:ascii="Arial" w:hAnsi="Arial" w:cs="Arial"/>
          <w:b/>
          <w:bCs/>
          <w:sz w:val="20"/>
        </w:rPr>
        <w:t xml:space="preserve">ODZINY </w:t>
      </w:r>
      <w:r w:rsidR="009D646E">
        <w:rPr>
          <w:rFonts w:ascii="Arial" w:hAnsi="Arial" w:cs="Arial"/>
          <w:b/>
          <w:bCs/>
          <w:sz w:val="20"/>
        </w:rPr>
        <w:t>R</w:t>
      </w:r>
      <w:r w:rsidR="009D646E" w:rsidRPr="00B837FC">
        <w:rPr>
          <w:rFonts w:ascii="Arial" w:hAnsi="Arial" w:cs="Arial"/>
          <w:b/>
          <w:bCs/>
          <w:sz w:val="20"/>
        </w:rPr>
        <w:t xml:space="preserve">EMBIELIŃSKICH W </w:t>
      </w:r>
      <w:r w:rsidR="009D646E">
        <w:rPr>
          <w:rFonts w:ascii="Arial" w:hAnsi="Arial" w:cs="Arial"/>
          <w:b/>
          <w:bCs/>
          <w:sz w:val="20"/>
        </w:rPr>
        <w:t>Z</w:t>
      </w:r>
      <w:r w:rsidR="009D646E" w:rsidRPr="00B837FC">
        <w:rPr>
          <w:rFonts w:ascii="Arial" w:hAnsi="Arial" w:cs="Arial"/>
          <w:b/>
          <w:bCs/>
          <w:sz w:val="20"/>
        </w:rPr>
        <w:t>ESPOLE PAŁACOWO-PARKOWYM</w:t>
      </w:r>
      <w:r w:rsidR="009D646E">
        <w:rPr>
          <w:rFonts w:ascii="Arial" w:hAnsi="Arial" w:cs="Arial"/>
          <w:b/>
          <w:bCs/>
          <w:sz w:val="20"/>
        </w:rPr>
        <w:t xml:space="preserve"> </w:t>
      </w:r>
      <w:r w:rsidR="00C0454F">
        <w:rPr>
          <w:rFonts w:ascii="Arial" w:hAnsi="Arial" w:cs="Arial"/>
          <w:b/>
          <w:bCs/>
          <w:sz w:val="20"/>
        </w:rPr>
        <w:br/>
      </w:r>
      <w:r w:rsidR="009D646E" w:rsidRPr="00B837FC">
        <w:rPr>
          <w:rFonts w:ascii="Arial" w:hAnsi="Arial" w:cs="Arial"/>
          <w:b/>
          <w:bCs/>
          <w:sz w:val="20"/>
        </w:rPr>
        <w:t xml:space="preserve">W </w:t>
      </w:r>
      <w:r w:rsidR="009D646E">
        <w:rPr>
          <w:rFonts w:ascii="Arial" w:hAnsi="Arial" w:cs="Arial"/>
          <w:b/>
          <w:bCs/>
          <w:sz w:val="20"/>
        </w:rPr>
        <w:t>K</w:t>
      </w:r>
      <w:r w:rsidR="009D646E" w:rsidRPr="00B837FC">
        <w:rPr>
          <w:rFonts w:ascii="Arial" w:hAnsi="Arial" w:cs="Arial"/>
          <w:b/>
          <w:bCs/>
          <w:sz w:val="20"/>
        </w:rPr>
        <w:t>ROŚNIEWICACH</w:t>
      </w:r>
      <w:r>
        <w:rPr>
          <w:rFonts w:ascii="Arial" w:hAnsi="Arial" w:cs="Arial"/>
          <w:sz w:val="20"/>
        </w:rPr>
        <w:t>, prowadzonego przez Gminą Krośniewice,</w:t>
      </w:r>
      <w:r w:rsidRPr="000A1B4C">
        <w:rPr>
          <w:rFonts w:ascii="Arial" w:hAnsi="Arial" w:cs="Arial"/>
          <w:sz w:val="20"/>
          <w:szCs w:val="20"/>
        </w:rPr>
        <w:t xml:space="preserve"> </w:t>
      </w:r>
      <w:r>
        <w:rPr>
          <w:rFonts w:ascii="Arial" w:hAnsi="Arial" w:cs="Arial"/>
          <w:b/>
          <w:bCs/>
          <w:sz w:val="20"/>
          <w:szCs w:val="20"/>
        </w:rPr>
        <w:t>oświadczam</w:t>
      </w:r>
      <w:r w:rsidRPr="007F72BB">
        <w:rPr>
          <w:rFonts w:ascii="Arial" w:hAnsi="Arial" w:cs="Arial"/>
          <w:b/>
          <w:bCs/>
          <w:sz w:val="20"/>
          <w:szCs w:val="20"/>
        </w:rPr>
        <w:t>(/y)</w:t>
      </w:r>
      <w:r w:rsidRPr="007F72BB">
        <w:rPr>
          <w:rFonts w:ascii="Arial" w:hAnsi="Arial" w:cs="Arial"/>
          <w:sz w:val="20"/>
          <w:szCs w:val="20"/>
        </w:rPr>
        <w:t>, że wyżej wymieniony podmiot</w:t>
      </w:r>
      <w:r>
        <w:rPr>
          <w:rFonts w:ascii="Arial" w:hAnsi="Arial" w:cs="Arial"/>
          <w:sz w:val="20"/>
          <w:szCs w:val="20"/>
        </w:rPr>
        <w:t xml:space="preserve">, stosownie do art. 118 ustawy </w:t>
      </w:r>
      <w:r w:rsidRPr="007F72BB">
        <w:rPr>
          <w:rFonts w:ascii="Arial" w:hAnsi="Arial" w:cs="Arial"/>
          <w:sz w:val="20"/>
          <w:szCs w:val="20"/>
        </w:rPr>
        <w:t xml:space="preserve">z dnia </w:t>
      </w:r>
      <w:r>
        <w:rPr>
          <w:rFonts w:ascii="Arial" w:hAnsi="Arial" w:cs="Arial"/>
          <w:sz w:val="20"/>
          <w:szCs w:val="20"/>
        </w:rPr>
        <w:t>11 września 2019 r.</w:t>
      </w:r>
      <w:r w:rsidRPr="007F72BB">
        <w:rPr>
          <w:rFonts w:ascii="Arial" w:hAnsi="Arial" w:cs="Arial"/>
          <w:sz w:val="20"/>
          <w:szCs w:val="20"/>
        </w:rPr>
        <w:t>– Prawo zamówień publicznych (zwanej dalej „ustawą P</w:t>
      </w:r>
      <w:r>
        <w:rPr>
          <w:rFonts w:ascii="Arial" w:hAnsi="Arial" w:cs="Arial"/>
          <w:sz w:val="20"/>
          <w:szCs w:val="20"/>
        </w:rPr>
        <w:t>ZP</w:t>
      </w:r>
      <w:r w:rsidRPr="007F72BB">
        <w:rPr>
          <w:rFonts w:ascii="Arial" w:hAnsi="Arial" w:cs="Arial"/>
          <w:sz w:val="20"/>
          <w:szCs w:val="20"/>
        </w:rPr>
        <w:t>”) odda Wykonawcy, który złożył ofertę w przedmiotowym postępowaniu</w:t>
      </w:r>
      <w:r>
        <w:rPr>
          <w:rFonts w:ascii="Arial" w:hAnsi="Arial" w:cs="Arial"/>
          <w:sz w:val="20"/>
          <w:szCs w:val="20"/>
        </w:rPr>
        <w:t>,</w:t>
      </w:r>
      <w:r w:rsidRPr="007F72BB">
        <w:rPr>
          <w:rFonts w:ascii="Arial" w:hAnsi="Arial" w:cs="Arial"/>
          <w:sz w:val="20"/>
          <w:szCs w:val="20"/>
        </w:rPr>
        <w:t xml:space="preserve"> </w:t>
      </w:r>
    </w:p>
    <w:p w14:paraId="675A15A3" w14:textId="77777777" w:rsidR="005579F2" w:rsidRDefault="005579F2" w:rsidP="005579F2">
      <w:pPr>
        <w:autoSpaceDE w:val="0"/>
        <w:rPr>
          <w:rFonts w:ascii="Arial" w:hAnsi="Arial" w:cs="Arial"/>
          <w:sz w:val="20"/>
          <w:szCs w:val="20"/>
        </w:rPr>
      </w:pPr>
    </w:p>
    <w:p w14:paraId="05FD09DA" w14:textId="77777777" w:rsidR="005579F2" w:rsidRPr="007F72BB" w:rsidRDefault="005579F2" w:rsidP="005579F2">
      <w:pPr>
        <w:autoSpaceDE w:val="0"/>
        <w:rPr>
          <w:rFonts w:ascii="Arial" w:hAnsi="Arial" w:cs="Arial"/>
          <w:sz w:val="20"/>
          <w:szCs w:val="20"/>
        </w:rPr>
      </w:pPr>
      <w:r w:rsidRPr="007F72BB">
        <w:rPr>
          <w:rFonts w:ascii="Arial" w:hAnsi="Arial" w:cs="Arial"/>
          <w:sz w:val="20"/>
          <w:szCs w:val="20"/>
        </w:rPr>
        <w:t>do dyspozycji niezbędne zasoby</w:t>
      </w:r>
      <w:r w:rsidRPr="007F72BB">
        <w:rPr>
          <w:rFonts w:ascii="Arial" w:hAnsi="Arial" w:cs="Arial"/>
          <w:b/>
          <w:sz w:val="20"/>
          <w:szCs w:val="20"/>
          <w:vertAlign w:val="superscript"/>
        </w:rPr>
        <w:t>1</w:t>
      </w:r>
      <w:r>
        <w:rPr>
          <w:rFonts w:ascii="Arial" w:hAnsi="Arial" w:cs="Arial"/>
          <w:sz w:val="20"/>
          <w:szCs w:val="20"/>
        </w:rPr>
        <w:t>…………………………………</w:t>
      </w:r>
      <w:r w:rsidRPr="007F72BB">
        <w:rPr>
          <w:rFonts w:ascii="Arial" w:hAnsi="Arial" w:cs="Arial"/>
          <w:sz w:val="20"/>
          <w:szCs w:val="20"/>
        </w:rPr>
        <w:t>…………………………..........................</w:t>
      </w:r>
    </w:p>
    <w:p w14:paraId="576F986E" w14:textId="77777777" w:rsidR="005579F2" w:rsidRPr="00220432" w:rsidRDefault="005579F2" w:rsidP="005579F2">
      <w:pPr>
        <w:autoSpaceDE w:val="0"/>
        <w:ind w:left="11" w:hanging="11"/>
        <w:rPr>
          <w:rFonts w:ascii="Arial" w:hAnsi="Arial" w:cs="Arial"/>
          <w:i/>
          <w:iCs/>
          <w:sz w:val="18"/>
          <w:szCs w:val="18"/>
        </w:rPr>
      </w:pPr>
      <w:r w:rsidRPr="007F72BB">
        <w:rPr>
          <w:rFonts w:ascii="Arial" w:hAnsi="Arial" w:cs="Arial"/>
          <w:sz w:val="16"/>
          <w:szCs w:val="16"/>
        </w:rPr>
        <w:t xml:space="preserve">                                                                                       </w:t>
      </w:r>
      <w:r w:rsidRPr="00220432">
        <w:rPr>
          <w:rFonts w:ascii="Arial" w:hAnsi="Arial" w:cs="Arial"/>
          <w:i/>
          <w:iCs/>
          <w:sz w:val="18"/>
          <w:szCs w:val="18"/>
        </w:rPr>
        <w:t>(zakres udostępnianych zasobów)</w:t>
      </w:r>
    </w:p>
    <w:p w14:paraId="6F37A28D" w14:textId="77777777" w:rsidR="005579F2" w:rsidRPr="007F72BB" w:rsidRDefault="005579F2" w:rsidP="005579F2">
      <w:pPr>
        <w:autoSpaceDE w:val="0"/>
        <w:ind w:left="11" w:hanging="11"/>
        <w:rPr>
          <w:rFonts w:ascii="Arial" w:hAnsi="Arial" w:cs="Arial"/>
          <w:sz w:val="20"/>
          <w:szCs w:val="20"/>
        </w:rPr>
      </w:pPr>
      <w:r w:rsidRPr="007F72BB">
        <w:rPr>
          <w:rFonts w:ascii="Arial" w:hAnsi="Arial" w:cs="Arial"/>
          <w:sz w:val="20"/>
          <w:szCs w:val="20"/>
        </w:rPr>
        <w:t xml:space="preserve">na potrzeby realizacji niniejszego zamówienia. </w:t>
      </w:r>
    </w:p>
    <w:p w14:paraId="4463FF52" w14:textId="77777777" w:rsidR="005579F2" w:rsidRPr="007F72BB" w:rsidRDefault="005579F2" w:rsidP="005579F2">
      <w:pPr>
        <w:autoSpaceDE w:val="0"/>
        <w:ind w:left="11" w:hanging="11"/>
        <w:rPr>
          <w:rFonts w:ascii="Arial" w:hAnsi="Arial" w:cs="Arial"/>
          <w:sz w:val="20"/>
          <w:szCs w:val="20"/>
        </w:rPr>
      </w:pPr>
    </w:p>
    <w:p w14:paraId="4B46CF9E" w14:textId="77777777" w:rsidR="005579F2" w:rsidRPr="007F72BB" w:rsidRDefault="005579F2" w:rsidP="005579F2">
      <w:pPr>
        <w:autoSpaceDE w:val="0"/>
        <w:ind w:left="11" w:hanging="11"/>
        <w:rPr>
          <w:rFonts w:ascii="Arial" w:hAnsi="Arial" w:cs="Arial"/>
          <w:sz w:val="20"/>
          <w:szCs w:val="20"/>
        </w:rPr>
      </w:pPr>
      <w:r w:rsidRPr="007F72BB">
        <w:rPr>
          <w:rFonts w:ascii="Arial" w:hAnsi="Arial" w:cs="Arial"/>
          <w:sz w:val="20"/>
          <w:szCs w:val="20"/>
        </w:rPr>
        <w:t>Sposób wykorzystania w/w zasobów przez wykonawcę przy wykonywaniu zamówienia to</w:t>
      </w:r>
      <w:r w:rsidRPr="007F72BB">
        <w:rPr>
          <w:rFonts w:ascii="Arial" w:hAnsi="Arial" w:cs="Arial"/>
          <w:b/>
          <w:sz w:val="20"/>
          <w:szCs w:val="20"/>
        </w:rPr>
        <w:t xml:space="preserve"> </w:t>
      </w:r>
      <w:r w:rsidRPr="007F72BB">
        <w:rPr>
          <w:rFonts w:ascii="Arial" w:hAnsi="Arial" w:cs="Arial"/>
          <w:b/>
          <w:sz w:val="20"/>
          <w:szCs w:val="20"/>
          <w:vertAlign w:val="superscript"/>
        </w:rPr>
        <w:t>2</w:t>
      </w:r>
      <w:r w:rsidRPr="007F72BB">
        <w:rPr>
          <w:rFonts w:ascii="Arial" w:hAnsi="Arial" w:cs="Arial"/>
          <w:sz w:val="20"/>
          <w:szCs w:val="20"/>
        </w:rPr>
        <w:t>:</w:t>
      </w:r>
    </w:p>
    <w:p w14:paraId="7697D0A3" w14:textId="77777777" w:rsidR="005579F2" w:rsidRPr="007F72BB" w:rsidRDefault="005579F2" w:rsidP="005579F2">
      <w:pPr>
        <w:autoSpaceDE w:val="0"/>
        <w:ind w:left="11" w:hanging="11"/>
        <w:rPr>
          <w:rFonts w:ascii="Arial" w:hAnsi="Arial" w:cs="Arial"/>
          <w:sz w:val="20"/>
          <w:szCs w:val="20"/>
        </w:rPr>
      </w:pPr>
      <w:r>
        <w:rPr>
          <w:rFonts w:ascii="Arial" w:hAnsi="Arial" w:cs="Arial"/>
          <w:sz w:val="20"/>
          <w:szCs w:val="20"/>
        </w:rPr>
        <w:t>…………………………</w:t>
      </w:r>
      <w:r w:rsidRPr="007F72BB">
        <w:rPr>
          <w:rFonts w:ascii="Arial" w:hAnsi="Arial" w:cs="Arial"/>
          <w:sz w:val="20"/>
          <w:szCs w:val="20"/>
        </w:rPr>
        <w:t>…………………………………………………………………………………..............</w:t>
      </w:r>
    </w:p>
    <w:p w14:paraId="392C012A" w14:textId="77777777" w:rsidR="005579F2" w:rsidRPr="007F72BB" w:rsidRDefault="005579F2" w:rsidP="005579F2">
      <w:pPr>
        <w:autoSpaceDE w:val="0"/>
        <w:ind w:left="11" w:hanging="11"/>
        <w:rPr>
          <w:rFonts w:ascii="Arial" w:hAnsi="Arial" w:cs="Arial"/>
          <w:sz w:val="20"/>
          <w:szCs w:val="20"/>
        </w:rPr>
      </w:pPr>
    </w:p>
    <w:p w14:paraId="68357D26" w14:textId="77777777" w:rsidR="005579F2" w:rsidRDefault="005579F2" w:rsidP="005579F2">
      <w:pPr>
        <w:autoSpaceDE w:val="0"/>
        <w:ind w:left="11" w:hanging="11"/>
        <w:rPr>
          <w:rFonts w:ascii="Arial" w:hAnsi="Arial" w:cs="Arial"/>
          <w:sz w:val="20"/>
          <w:szCs w:val="20"/>
        </w:rPr>
      </w:pPr>
      <w:r w:rsidRPr="007F72BB">
        <w:rPr>
          <w:rFonts w:ascii="Arial" w:hAnsi="Arial" w:cs="Arial"/>
          <w:sz w:val="20"/>
          <w:szCs w:val="20"/>
        </w:rPr>
        <w:t xml:space="preserve">Charakteru stosunku, jaki będzie łączył nas z wykonawcą </w:t>
      </w:r>
      <w:r w:rsidRPr="007F72BB">
        <w:rPr>
          <w:rFonts w:ascii="Arial" w:hAnsi="Arial" w:cs="Arial"/>
          <w:b/>
          <w:sz w:val="20"/>
          <w:szCs w:val="20"/>
          <w:vertAlign w:val="superscript"/>
        </w:rPr>
        <w:t>3</w:t>
      </w:r>
      <w:r w:rsidRPr="007F72BB">
        <w:rPr>
          <w:rFonts w:ascii="Arial" w:hAnsi="Arial" w:cs="Arial"/>
          <w:b/>
          <w:sz w:val="20"/>
          <w:szCs w:val="20"/>
        </w:rPr>
        <w:t>:</w:t>
      </w:r>
      <w:r>
        <w:rPr>
          <w:rFonts w:ascii="Arial" w:hAnsi="Arial" w:cs="Arial"/>
          <w:sz w:val="20"/>
          <w:szCs w:val="20"/>
        </w:rPr>
        <w:t xml:space="preserve"> ……………………………….</w:t>
      </w:r>
      <w:r w:rsidRPr="007F72BB">
        <w:rPr>
          <w:rFonts w:ascii="Arial" w:hAnsi="Arial" w:cs="Arial"/>
          <w:sz w:val="20"/>
          <w:szCs w:val="20"/>
        </w:rPr>
        <w:t>.......................</w:t>
      </w:r>
    </w:p>
    <w:p w14:paraId="670F134A" w14:textId="77777777" w:rsidR="005579F2" w:rsidRDefault="005579F2" w:rsidP="005579F2">
      <w:pPr>
        <w:autoSpaceDE w:val="0"/>
        <w:ind w:left="11" w:hanging="11"/>
        <w:rPr>
          <w:rFonts w:ascii="Arial" w:hAnsi="Arial" w:cs="Arial"/>
          <w:sz w:val="20"/>
          <w:szCs w:val="20"/>
        </w:rPr>
      </w:pPr>
    </w:p>
    <w:p w14:paraId="4863DAB8" w14:textId="77777777" w:rsidR="005579F2" w:rsidRPr="007F72BB" w:rsidRDefault="005579F2" w:rsidP="005579F2">
      <w:pPr>
        <w:autoSpaceDE w:val="0"/>
        <w:ind w:left="11" w:hanging="11"/>
        <w:rPr>
          <w:rFonts w:ascii="Arial" w:hAnsi="Arial" w:cs="Arial"/>
          <w:sz w:val="20"/>
          <w:szCs w:val="20"/>
        </w:rPr>
      </w:pPr>
    </w:p>
    <w:p w14:paraId="39CAA0B5" w14:textId="77777777" w:rsidR="005579F2" w:rsidRPr="007F72BB" w:rsidRDefault="005579F2" w:rsidP="007F3103">
      <w:pPr>
        <w:numPr>
          <w:ilvl w:val="0"/>
          <w:numId w:val="43"/>
        </w:numPr>
        <w:suppressAutoHyphens/>
        <w:ind w:left="240" w:hanging="240"/>
        <w:rPr>
          <w:rFonts w:ascii="Arial" w:hAnsi="Arial" w:cs="Arial"/>
          <w:sz w:val="16"/>
          <w:szCs w:val="16"/>
        </w:rPr>
      </w:pPr>
      <w:r w:rsidRPr="007F72BB">
        <w:rPr>
          <w:rFonts w:ascii="Arial" w:hAnsi="Arial" w:cs="Arial"/>
          <w:sz w:val="16"/>
          <w:szCs w:val="16"/>
        </w:rPr>
        <w:t>Zakres udostępnianych zasobów niezbędnych do potwierdzenia spełniania warunku:</w:t>
      </w:r>
    </w:p>
    <w:p w14:paraId="2D840DC1" w14:textId="77777777" w:rsidR="005579F2" w:rsidRPr="007F72BB" w:rsidRDefault="005579F2" w:rsidP="007F3103">
      <w:pPr>
        <w:numPr>
          <w:ilvl w:val="0"/>
          <w:numId w:val="42"/>
        </w:numPr>
        <w:suppressAutoHyphens/>
        <w:ind w:left="480" w:hanging="240"/>
        <w:rPr>
          <w:rFonts w:ascii="Arial" w:hAnsi="Arial" w:cs="Arial"/>
          <w:sz w:val="16"/>
          <w:szCs w:val="16"/>
        </w:rPr>
      </w:pPr>
      <w:r w:rsidRPr="007F72BB">
        <w:rPr>
          <w:rFonts w:ascii="Arial" w:hAnsi="Arial" w:cs="Arial"/>
          <w:sz w:val="16"/>
          <w:szCs w:val="16"/>
        </w:rPr>
        <w:t>zdolność techniczna lub zawodowa (np. kwalifikacje zawodowe, doświadczenie, potencjał techniczny, osoby skierowane do realizacji zamówienia)</w:t>
      </w:r>
    </w:p>
    <w:p w14:paraId="3E108253" w14:textId="77777777" w:rsidR="005579F2" w:rsidRPr="007F72BB" w:rsidRDefault="005579F2" w:rsidP="007F3103">
      <w:pPr>
        <w:numPr>
          <w:ilvl w:val="0"/>
          <w:numId w:val="42"/>
        </w:numPr>
        <w:suppressAutoHyphens/>
        <w:ind w:left="480" w:hanging="240"/>
        <w:rPr>
          <w:rFonts w:ascii="Arial" w:hAnsi="Arial" w:cs="Arial"/>
          <w:sz w:val="16"/>
          <w:szCs w:val="16"/>
        </w:rPr>
      </w:pPr>
      <w:r w:rsidRPr="007F72BB">
        <w:rPr>
          <w:rFonts w:ascii="Arial" w:hAnsi="Arial" w:cs="Arial"/>
          <w:sz w:val="16"/>
          <w:szCs w:val="16"/>
        </w:rPr>
        <w:t>sytuacja finansowa lub ekonomiczna</w:t>
      </w:r>
    </w:p>
    <w:p w14:paraId="1A64827F" w14:textId="77777777" w:rsidR="005579F2" w:rsidRPr="007F72BB" w:rsidRDefault="005579F2" w:rsidP="007F3103">
      <w:pPr>
        <w:numPr>
          <w:ilvl w:val="0"/>
          <w:numId w:val="43"/>
        </w:numPr>
        <w:suppressAutoHyphens/>
        <w:ind w:left="240" w:hanging="240"/>
        <w:jc w:val="both"/>
        <w:rPr>
          <w:rFonts w:ascii="Arial" w:hAnsi="Arial" w:cs="Arial"/>
          <w:sz w:val="16"/>
          <w:szCs w:val="16"/>
        </w:rPr>
      </w:pPr>
      <w:r w:rsidRPr="007F72BB">
        <w:rPr>
          <w:rFonts w:ascii="Arial" w:hAnsi="Arial" w:cs="Arial"/>
          <w:sz w:val="16"/>
          <w:szCs w:val="16"/>
        </w:rPr>
        <w:t>np. podwykonawstwo, konsultacje, doradztwo</w:t>
      </w:r>
      <w:r w:rsidRPr="007F72BB">
        <w:rPr>
          <w:rFonts w:ascii="Arial" w:hAnsi="Arial" w:cs="Arial"/>
          <w:b/>
          <w:sz w:val="16"/>
          <w:szCs w:val="16"/>
        </w:rPr>
        <w:t xml:space="preserve">, </w:t>
      </w:r>
      <w:r w:rsidRPr="007F72BB">
        <w:rPr>
          <w:rFonts w:ascii="Arial" w:hAnsi="Arial" w:cs="Arial"/>
          <w:b/>
          <w:bCs/>
          <w:sz w:val="16"/>
          <w:szCs w:val="16"/>
        </w:rPr>
        <w:t>przy czym</w:t>
      </w:r>
      <w:r w:rsidRPr="007F72BB">
        <w:rPr>
          <w:rFonts w:ascii="Arial" w:hAnsi="Arial" w:cs="Arial"/>
          <w:b/>
          <w:sz w:val="16"/>
          <w:szCs w:val="16"/>
        </w:rPr>
        <w:t xml:space="preserve"> gdy przedmiotem udzielenia są zasoby dotyczące wykształcenia, kwalifikacji zawodowych lub doświadczenia, niniejsze zobowiązanie musi wskazywać, że podmiot udostępniający ww. zasoby zrealizuje usługi lub roboty do realizacji których te zdolności są wymagane.  </w:t>
      </w:r>
    </w:p>
    <w:p w14:paraId="1CEEFB89" w14:textId="77777777" w:rsidR="005579F2" w:rsidRPr="007F72BB" w:rsidRDefault="005579F2" w:rsidP="007F3103">
      <w:pPr>
        <w:numPr>
          <w:ilvl w:val="0"/>
          <w:numId w:val="43"/>
        </w:numPr>
        <w:suppressAutoHyphens/>
        <w:ind w:left="240" w:hanging="240"/>
        <w:rPr>
          <w:rFonts w:ascii="Arial" w:hAnsi="Arial" w:cs="Arial"/>
          <w:sz w:val="16"/>
          <w:szCs w:val="16"/>
        </w:rPr>
      </w:pPr>
      <w:r w:rsidRPr="007F72BB">
        <w:rPr>
          <w:rFonts w:ascii="Arial" w:hAnsi="Arial" w:cs="Arial"/>
          <w:sz w:val="16"/>
          <w:szCs w:val="16"/>
        </w:rPr>
        <w:t>np. umowa cywilno-prawna, umowa o współpracy</w:t>
      </w:r>
    </w:p>
    <w:p w14:paraId="17346F7E" w14:textId="77777777" w:rsidR="005579F2" w:rsidRDefault="005579F2" w:rsidP="005579F2">
      <w:pPr>
        <w:spacing w:line="360" w:lineRule="auto"/>
        <w:jc w:val="both"/>
        <w:rPr>
          <w:rFonts w:ascii="Arial" w:hAnsi="Arial" w:cs="Arial"/>
          <w:sz w:val="20"/>
          <w:szCs w:val="20"/>
        </w:rPr>
      </w:pPr>
    </w:p>
    <w:p w14:paraId="51A5FB81" w14:textId="77777777" w:rsidR="005579F2" w:rsidRPr="000A1B4C" w:rsidRDefault="005579F2" w:rsidP="005579F2">
      <w:pPr>
        <w:spacing w:line="360" w:lineRule="auto"/>
        <w:jc w:val="both"/>
        <w:rPr>
          <w:rFonts w:ascii="Arial" w:hAnsi="Arial" w:cs="Arial"/>
          <w:sz w:val="20"/>
          <w:szCs w:val="20"/>
        </w:rPr>
      </w:pPr>
    </w:p>
    <w:p w14:paraId="67AE6FAF" w14:textId="77777777" w:rsidR="005579F2" w:rsidRDefault="005579F2" w:rsidP="005579F2">
      <w:pPr>
        <w:spacing w:line="360" w:lineRule="auto"/>
        <w:jc w:val="both"/>
        <w:rPr>
          <w:rFonts w:ascii="Arial" w:hAnsi="Arial" w:cs="Arial"/>
          <w:sz w:val="20"/>
          <w:szCs w:val="20"/>
        </w:rPr>
      </w:pPr>
      <w:r w:rsidRPr="000A1B4C">
        <w:rPr>
          <w:rFonts w:ascii="Arial" w:hAnsi="Arial" w:cs="Arial"/>
          <w:sz w:val="20"/>
          <w:szCs w:val="20"/>
        </w:rPr>
        <w:t xml:space="preserve">…………….……. </w:t>
      </w:r>
      <w:r w:rsidRPr="00363B75">
        <w:rPr>
          <w:rFonts w:ascii="Arial" w:hAnsi="Arial" w:cs="Arial"/>
          <w:i/>
          <w:sz w:val="18"/>
          <w:szCs w:val="18"/>
        </w:rPr>
        <w:t xml:space="preserve">(miejscowość), </w:t>
      </w:r>
      <w:r w:rsidRPr="000A1B4C">
        <w:rPr>
          <w:rFonts w:ascii="Arial" w:hAnsi="Arial" w:cs="Arial"/>
          <w:sz w:val="20"/>
          <w:szCs w:val="20"/>
        </w:rPr>
        <w:t xml:space="preserve">dnia ………….……. r. </w:t>
      </w:r>
    </w:p>
    <w:p w14:paraId="29FF7507" w14:textId="653BC02F" w:rsidR="005579F2" w:rsidRPr="000A1B4C" w:rsidRDefault="00004D45" w:rsidP="005579F2">
      <w:pPr>
        <w:spacing w:line="360" w:lineRule="auto"/>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2ACD1574" wp14:editId="267157A3">
                <wp:simplePos x="0" y="0"/>
                <wp:positionH relativeFrom="column">
                  <wp:posOffset>3427095</wp:posOffset>
                </wp:positionH>
                <wp:positionV relativeFrom="paragraph">
                  <wp:posOffset>65405</wp:posOffset>
                </wp:positionV>
                <wp:extent cx="1969770" cy="744855"/>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744855"/>
                        </a:xfrm>
                        <a:prstGeom prst="rect">
                          <a:avLst/>
                        </a:prstGeom>
                        <a:solidFill>
                          <a:srgbClr val="FFFFFF"/>
                        </a:solidFill>
                        <a:ln w="6350">
                          <a:solidFill>
                            <a:srgbClr val="000000"/>
                          </a:solidFill>
                          <a:miter lim="800000"/>
                          <a:headEnd/>
                          <a:tailEnd/>
                        </a:ln>
                      </wps:spPr>
                      <wps:txbx>
                        <w:txbxContent>
                          <w:p w14:paraId="5FE0DED9" w14:textId="77777777" w:rsidR="005579F2" w:rsidRPr="000E74AF" w:rsidRDefault="005579F2" w:rsidP="005579F2">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50D20186" w14:textId="77777777" w:rsidR="005579F2" w:rsidRPr="000E74AF" w:rsidRDefault="005579F2" w:rsidP="005579F2">
                            <w:pPr>
                              <w:jc w:val="center"/>
                              <w:rPr>
                                <w:rFonts w:ascii="Arial" w:hAnsi="Arial" w:cs="Arial"/>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D1574" id="Pole tekstowe 2" o:spid="_x0000_s1029" type="#_x0000_t202" style="position:absolute;left:0;text-align:left;margin-left:269.85pt;margin-top:5.15pt;width:155.1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" strokeweight=".5pt">
                <v:textbox>
                  <w:txbxContent>
                    <w:p w14:paraId="5FE0DED9" w14:textId="77777777" w:rsidR="005579F2" w:rsidRPr="000E74AF" w:rsidRDefault="005579F2" w:rsidP="005579F2">
                      <w:pPr>
                        <w:jc w:val="center"/>
                        <w:rPr>
                          <w:rFonts w:ascii="Arial" w:hAnsi="Arial" w:cs="Arial"/>
                          <w:color w:val="FF0000"/>
                          <w:sz w:val="18"/>
                        </w:rPr>
                      </w:pPr>
                      <w:r w:rsidRPr="000E74AF">
                        <w:rPr>
                          <w:rFonts w:ascii="Arial" w:hAnsi="Arial" w:cs="Arial"/>
                          <w:iCs/>
                          <w:color w:val="FF0000"/>
                          <w:sz w:val="16"/>
                        </w:rPr>
                        <w:t>elektroniczny  kwalifikowany podpis</w:t>
                      </w:r>
                      <w:r>
                        <w:rPr>
                          <w:rFonts w:ascii="Arial" w:hAnsi="Arial" w:cs="Arial"/>
                          <w:iCs/>
                          <w:color w:val="FF0000"/>
                          <w:sz w:val="16"/>
                        </w:rPr>
                        <w:t xml:space="preserve"> lub podpis zaufany lub podpis osobisty</w:t>
                      </w:r>
                      <w:r w:rsidRPr="000E74AF">
                        <w:rPr>
                          <w:rFonts w:ascii="Arial" w:hAnsi="Arial" w:cs="Arial"/>
                          <w:iCs/>
                          <w:color w:val="FF0000"/>
                          <w:sz w:val="16"/>
                        </w:rPr>
                        <w:t xml:space="preserve"> osób(-y) uprawnionych (-ej) do składania oświadczenia woli w imieniu wykonawcy</w:t>
                      </w:r>
                    </w:p>
                    <w:p w14:paraId="50D20186" w14:textId="77777777" w:rsidR="005579F2" w:rsidRPr="000E74AF" w:rsidRDefault="005579F2" w:rsidP="005579F2">
                      <w:pPr>
                        <w:jc w:val="center"/>
                        <w:rPr>
                          <w:rFonts w:ascii="Arial" w:hAnsi="Arial" w:cs="Arial"/>
                          <w:color w:val="FF0000"/>
                          <w:sz w:val="18"/>
                        </w:rPr>
                      </w:pPr>
                    </w:p>
                  </w:txbxContent>
                </v:textbox>
              </v:shape>
            </w:pict>
          </mc:Fallback>
        </mc:AlternateContent>
      </w:r>
    </w:p>
    <w:p w14:paraId="483948F6" w14:textId="77777777" w:rsidR="005579F2" w:rsidRPr="00220432" w:rsidRDefault="005579F2" w:rsidP="005579F2">
      <w:pPr>
        <w:spacing w:line="360" w:lineRule="auto"/>
        <w:jc w:val="both"/>
        <w:rPr>
          <w:rFonts w:ascii="Arial" w:hAnsi="Arial" w:cs="Arial"/>
          <w:i/>
          <w:sz w:val="20"/>
          <w:szCs w:val="20"/>
        </w:rPr>
      </w:pP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r w:rsidRPr="000A1B4C">
        <w:rPr>
          <w:rFonts w:ascii="Arial" w:hAnsi="Arial" w:cs="Arial"/>
          <w:sz w:val="20"/>
          <w:szCs w:val="20"/>
        </w:rPr>
        <w:tab/>
      </w:r>
    </w:p>
    <w:p w14:paraId="58B0E0C7" w14:textId="77777777" w:rsidR="005579F2" w:rsidRDefault="005579F2" w:rsidP="005579F2">
      <w:pPr>
        <w:jc w:val="both"/>
        <w:rPr>
          <w:rFonts w:ascii="Arial" w:hAnsi="Arial" w:cs="Arial"/>
          <w:b/>
          <w:bCs/>
          <w:i/>
          <w:sz w:val="20"/>
          <w:szCs w:val="20"/>
          <w:u w:val="single"/>
        </w:rPr>
      </w:pPr>
    </w:p>
    <w:p w14:paraId="6432E38C" w14:textId="65425B21" w:rsidR="002A0C6D" w:rsidRPr="007F5046" w:rsidRDefault="002A0C6D" w:rsidP="007F5046">
      <w:pPr>
        <w:spacing w:line="360" w:lineRule="auto"/>
      </w:pPr>
    </w:p>
    <w:sectPr w:rsidR="002A0C6D" w:rsidRPr="007F5046" w:rsidSect="00480BAE">
      <w:footerReference w:type="default" r:id="rId8"/>
      <w:pgSz w:w="11906" w:h="16838"/>
      <w:pgMar w:top="1417" w:right="1417" w:bottom="1417" w:left="1417" w:header="709"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CF378" w14:textId="77777777" w:rsidR="00DF72FE" w:rsidRDefault="00DF72FE">
      <w:r>
        <w:separator/>
      </w:r>
    </w:p>
  </w:endnote>
  <w:endnote w:type="continuationSeparator" w:id="0">
    <w:p w14:paraId="1528DE30" w14:textId="77777777" w:rsidR="00DF72FE" w:rsidRDefault="00DF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Vu Sans Condensed">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Reference Sans Serif">
    <w:panose1 w:val="020B0604030504040204"/>
    <w:charset w:val="EE"/>
    <w:family w:val="swiss"/>
    <w:pitch w:val="variable"/>
    <w:sig w:usb0="20000287"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2AE7" w14:textId="5C2426D7" w:rsidR="009451E0" w:rsidRPr="007F4DE5" w:rsidRDefault="009451E0" w:rsidP="007F4DE5">
    <w:pPr>
      <w:jc w:val="both"/>
      <w:rPr>
        <w:bCs/>
        <w:sz w:val="14"/>
        <w:szCs w:val="14"/>
      </w:rPr>
    </w:pPr>
    <w:r w:rsidRPr="00982181">
      <w:rPr>
        <w:rFonts w:ascii="Arial" w:hAnsi="Arial" w:cs="Arial"/>
        <w:sz w:val="14"/>
        <w:szCs w:val="16"/>
      </w:rPr>
      <w:t>SWZ:</w:t>
    </w:r>
    <w:r>
      <w:rPr>
        <w:rFonts w:ascii="Arial" w:hAnsi="Arial" w:cs="Arial"/>
        <w:sz w:val="14"/>
        <w:szCs w:val="16"/>
      </w:rPr>
      <w:t xml:space="preserve"> </w:t>
    </w:r>
    <w:r w:rsidR="00DA62CC" w:rsidRPr="00191082">
      <w:rPr>
        <w:rFonts w:ascii="Arial" w:hAnsi="Arial" w:cs="Arial"/>
        <w:sz w:val="14"/>
        <w:szCs w:val="14"/>
      </w:rPr>
      <w:t xml:space="preserve">UPORZĄDKOWANIE ZABYTKOWEGO PARKU </w:t>
    </w:r>
    <w:r w:rsidR="00DA62CC">
      <w:rPr>
        <w:rFonts w:ascii="Arial" w:hAnsi="Arial" w:cs="Arial"/>
        <w:sz w:val="14"/>
        <w:szCs w:val="14"/>
      </w:rPr>
      <w:t>R</w:t>
    </w:r>
    <w:r w:rsidR="00DA62CC" w:rsidRPr="00191082">
      <w:rPr>
        <w:rFonts w:ascii="Arial" w:hAnsi="Arial" w:cs="Arial"/>
        <w:sz w:val="14"/>
        <w:szCs w:val="14"/>
      </w:rPr>
      <w:t xml:space="preserve">ODZINY REMBIELIŃSKICH W </w:t>
    </w:r>
    <w:r w:rsidR="00DA62CC">
      <w:rPr>
        <w:rFonts w:ascii="Arial" w:hAnsi="Arial" w:cs="Arial"/>
        <w:sz w:val="14"/>
        <w:szCs w:val="14"/>
      </w:rPr>
      <w:t>Z</w:t>
    </w:r>
    <w:r w:rsidR="00DA62CC" w:rsidRPr="00191082">
      <w:rPr>
        <w:rFonts w:ascii="Arial" w:hAnsi="Arial" w:cs="Arial"/>
        <w:sz w:val="14"/>
        <w:szCs w:val="14"/>
      </w:rPr>
      <w:t xml:space="preserve">ESPOLE PAŁACOWO – PARKOWYM </w:t>
    </w:r>
    <w:r w:rsidR="00DA62CC">
      <w:rPr>
        <w:rFonts w:ascii="Arial" w:hAnsi="Arial" w:cs="Arial"/>
        <w:sz w:val="14"/>
        <w:szCs w:val="14"/>
      </w:rPr>
      <w:br/>
    </w:r>
    <w:r w:rsidR="00DA62CC" w:rsidRPr="00191082">
      <w:rPr>
        <w:rFonts w:ascii="Arial" w:hAnsi="Arial" w:cs="Arial"/>
        <w:sz w:val="14"/>
        <w:szCs w:val="14"/>
      </w:rPr>
      <w:t>W KROŚNIEWICACH</w:t>
    </w:r>
    <w:r w:rsidR="007F4DE5" w:rsidRPr="00191082">
      <w:rPr>
        <w:rFonts w:ascii="Arial" w:hAnsi="Arial" w:cs="Arial"/>
        <w:sz w:val="14"/>
        <w:szCs w:val="14"/>
      </w:rPr>
      <w:t>.</w:t>
    </w:r>
    <w:r w:rsidR="007F4DE5" w:rsidRPr="001729E5">
      <w:rPr>
        <w:rFonts w:ascii="Arial" w:hAnsi="Arial" w:cs="Arial"/>
        <w:sz w:val="14"/>
        <w:szCs w:val="14"/>
      </w:rPr>
      <w:t xml:space="preserve"> </w:t>
    </w:r>
    <w:r>
      <w:rPr>
        <w:rFonts w:ascii="Arial" w:hAnsi="Arial" w:cs="Arial"/>
        <w:sz w:val="14"/>
        <w:szCs w:val="16"/>
      </w:rPr>
      <w:t xml:space="preserve">Nr </w:t>
    </w:r>
    <w:r w:rsidR="007A220C">
      <w:rPr>
        <w:rFonts w:ascii="Arial" w:hAnsi="Arial" w:cs="Arial"/>
        <w:sz w:val="14"/>
        <w:szCs w:val="16"/>
      </w:rPr>
      <w:t>postępowania</w:t>
    </w:r>
    <w:r>
      <w:rPr>
        <w:rFonts w:ascii="Arial" w:hAnsi="Arial" w:cs="Arial"/>
        <w:sz w:val="14"/>
        <w:szCs w:val="16"/>
      </w:rPr>
      <w:t xml:space="preserve">: </w:t>
    </w:r>
    <w:r w:rsidRPr="003900C2">
      <w:rPr>
        <w:rFonts w:ascii="Arial" w:hAnsi="Arial" w:cs="Arial"/>
        <w:sz w:val="14"/>
        <w:szCs w:val="16"/>
      </w:rPr>
      <w:t>IŚZ.271</w:t>
    </w:r>
    <w:r w:rsidR="003900C2" w:rsidRPr="003900C2">
      <w:rPr>
        <w:rFonts w:ascii="Arial" w:hAnsi="Arial" w:cs="Arial"/>
        <w:sz w:val="14"/>
        <w:szCs w:val="16"/>
      </w:rPr>
      <w:t>.</w:t>
    </w:r>
    <w:r w:rsidR="00191082">
      <w:rPr>
        <w:rFonts w:ascii="Arial" w:hAnsi="Arial" w:cs="Arial"/>
        <w:sz w:val="14"/>
        <w:szCs w:val="16"/>
      </w:rPr>
      <w:t>8</w:t>
    </w:r>
    <w:r w:rsidR="003900C2" w:rsidRPr="003900C2">
      <w:rPr>
        <w:rFonts w:ascii="Arial" w:hAnsi="Arial" w:cs="Arial"/>
        <w:sz w:val="14"/>
        <w:szCs w:val="16"/>
      </w:rPr>
      <w:t>.</w:t>
    </w:r>
    <w:r w:rsidRPr="003900C2">
      <w:rPr>
        <w:rFonts w:ascii="Arial" w:hAnsi="Arial" w:cs="Arial"/>
        <w:sz w:val="14"/>
        <w:szCs w:val="16"/>
      </w:rPr>
      <w:t>202</w:t>
    </w:r>
    <w:r w:rsidR="00191082">
      <w:rPr>
        <w:rFonts w:ascii="Arial" w:hAnsi="Arial" w:cs="Arial"/>
        <w:sz w:val="14"/>
        <w:szCs w:val="16"/>
      </w:rPr>
      <w:t>4</w:t>
    </w:r>
  </w:p>
  <w:p w14:paraId="678FAAD8" w14:textId="77777777" w:rsidR="009451E0" w:rsidRDefault="009451E0" w:rsidP="0035690A">
    <w:pPr>
      <w:pStyle w:val="Stopka"/>
      <w:tabs>
        <w:tab w:val="clear" w:pos="4536"/>
      </w:tabs>
      <w:ind w:left="-567" w:firstLine="283"/>
      <w:rPr>
        <w:rFonts w:ascii="Arial" w:hAnsi="Arial" w:cs="Arial"/>
        <w:sz w:val="14"/>
        <w:szCs w:val="16"/>
        <w:lang w:val="pl-PL"/>
      </w:rPr>
    </w:pPr>
  </w:p>
  <w:p w14:paraId="0D9A12E3" w14:textId="77777777" w:rsidR="009451E0" w:rsidRDefault="009451E0" w:rsidP="002A1821">
    <w:pPr>
      <w:pStyle w:val="Stopka"/>
      <w:tabs>
        <w:tab w:val="clear" w:pos="4536"/>
      </w:tabs>
      <w:rPr>
        <w:rFonts w:ascii="Arial" w:hAnsi="Arial" w:cs="Arial"/>
        <w:sz w:val="14"/>
        <w:szCs w:val="16"/>
      </w:rPr>
    </w:pPr>
  </w:p>
  <w:p w14:paraId="6AD34FF3" w14:textId="3C2B6B19" w:rsidR="009451E0" w:rsidRPr="00982181" w:rsidRDefault="009451E0" w:rsidP="002A1821">
    <w:pPr>
      <w:pStyle w:val="Stopka"/>
      <w:tabs>
        <w:tab w:val="clear" w:pos="4536"/>
      </w:tabs>
      <w:rPr>
        <w:rFonts w:ascii="Arial" w:hAnsi="Arial" w:cs="Arial"/>
        <w:sz w:val="14"/>
        <w:szCs w:val="16"/>
      </w:rPr>
    </w:pPr>
    <w:r w:rsidRPr="00982181">
      <w:rPr>
        <w:rFonts w:ascii="Arial" w:hAnsi="Arial" w:cs="Arial"/>
        <w:sz w:val="14"/>
        <w:szCs w:val="16"/>
      </w:rPr>
      <w:tab/>
      <w:t xml:space="preserve">Strona </w:t>
    </w:r>
    <w:r w:rsidRPr="00982181">
      <w:rPr>
        <w:rFonts w:ascii="Arial" w:hAnsi="Arial" w:cs="Arial"/>
        <w:sz w:val="14"/>
        <w:szCs w:val="16"/>
      </w:rPr>
      <w:fldChar w:fldCharType="begin"/>
    </w:r>
    <w:r w:rsidRPr="00982181">
      <w:rPr>
        <w:rFonts w:ascii="Arial" w:hAnsi="Arial" w:cs="Arial"/>
        <w:sz w:val="14"/>
        <w:szCs w:val="16"/>
      </w:rPr>
      <w:instrText xml:space="preserve"> PAGE   \* MERGEFORMAT </w:instrText>
    </w:r>
    <w:r w:rsidRPr="00982181">
      <w:rPr>
        <w:rFonts w:ascii="Arial" w:hAnsi="Arial" w:cs="Arial"/>
        <w:sz w:val="14"/>
        <w:szCs w:val="16"/>
      </w:rPr>
      <w:fldChar w:fldCharType="separate"/>
    </w:r>
    <w:r>
      <w:rPr>
        <w:rFonts w:ascii="Arial" w:hAnsi="Arial" w:cs="Arial"/>
        <w:noProof/>
        <w:sz w:val="14"/>
        <w:szCs w:val="16"/>
      </w:rPr>
      <w:t>31</w:t>
    </w:r>
    <w:r w:rsidRPr="00982181">
      <w:rPr>
        <w:rFonts w:ascii="Arial" w:hAnsi="Arial" w:cs="Arial"/>
        <w:sz w:val="14"/>
        <w:szCs w:val="16"/>
      </w:rPr>
      <w:fldChar w:fldCharType="end"/>
    </w:r>
    <w:r w:rsidR="00004D45" w:rsidRPr="00982181">
      <w:rPr>
        <w:rFonts w:ascii="Arial" w:hAnsi="Arial" w:cs="Arial"/>
        <w:noProof/>
        <w:sz w:val="14"/>
        <w:szCs w:val="16"/>
        <w:lang w:eastAsia="zh-TW"/>
      </w:rPr>
      <mc:AlternateContent>
        <mc:Choice Requires="wpg">
          <w:drawing>
            <wp:anchor distT="0" distB="0" distL="114300" distR="114300" simplePos="0" relativeHeight="251657728" behindDoc="0" locked="0" layoutInCell="0" allowOverlap="1" wp14:anchorId="06364319" wp14:editId="713C94F5">
              <wp:simplePos x="0" y="0"/>
              <wp:positionH relativeFrom="page">
                <wp:align>center</wp:align>
              </wp:positionH>
              <wp:positionV relativeFrom="page">
                <wp:align>bottom</wp:align>
              </wp:positionV>
              <wp:extent cx="7538085" cy="805180"/>
              <wp:effectExtent l="9525" t="0" r="5715" b="0"/>
              <wp:wrapNone/>
              <wp:docPr id="7189431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8085" cy="805180"/>
                        <a:chOff x="8" y="9"/>
                        <a:chExt cx="15823" cy="1439"/>
                      </a:xfrm>
                    </wpg:grpSpPr>
                    <wps:wsp>
                      <wps:cNvPr id="32736667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909723219"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1D3968D" id="Group 3" o:spid="_x0000_s1026" style="position:absolute;margin-left:0;margin-top:0;width:593.55pt;height:63.4pt;flip:y;z-index:25165772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" strokecolor="#31849b"/>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A8C3" w14:textId="77777777" w:rsidR="00DF72FE" w:rsidRDefault="00DF72FE">
      <w:r>
        <w:separator/>
      </w:r>
    </w:p>
  </w:footnote>
  <w:footnote w:type="continuationSeparator" w:id="0">
    <w:p w14:paraId="4DE500E6" w14:textId="77777777" w:rsidR="00DF72FE" w:rsidRDefault="00DF72FE">
      <w:r>
        <w:continuationSeparator/>
      </w:r>
    </w:p>
  </w:footnote>
  <w:footnote w:id="1">
    <w:p w14:paraId="6AB8D758" w14:textId="77777777" w:rsidR="003A4621" w:rsidRPr="00A82964" w:rsidRDefault="003A4621" w:rsidP="003A462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F63D3">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502A2CD3" w14:textId="77777777" w:rsidR="003A4621" w:rsidRPr="00A82964" w:rsidRDefault="003A4621" w:rsidP="003A4621">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sidR="001F63D3">
        <w:rPr>
          <w:rFonts w:ascii="Arial" w:hAnsi="Arial" w:cs="Arial"/>
          <w:color w:val="222222"/>
          <w:sz w:val="16"/>
          <w:szCs w:val="16"/>
        </w:rPr>
        <w:br/>
      </w:r>
      <w:r w:rsidRPr="00A82964">
        <w:rPr>
          <w:rFonts w:ascii="Arial" w:hAnsi="Arial" w:cs="Arial"/>
          <w:color w:val="222222"/>
          <w:sz w:val="16"/>
          <w:szCs w:val="16"/>
        </w:rPr>
        <w:t>o którym mowa w art. 1 pkt 3 ustawy;</w:t>
      </w:r>
    </w:p>
    <w:p w14:paraId="7D067D08" w14:textId="74EEC73E" w:rsidR="003A4621" w:rsidRPr="00A82964" w:rsidRDefault="003A4621" w:rsidP="003A4621">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F63D3">
        <w:rPr>
          <w:rFonts w:ascii="Arial" w:hAnsi="Arial" w:cs="Arial"/>
          <w:color w:val="222222"/>
          <w:sz w:val="16"/>
          <w:szCs w:val="16"/>
        </w:rPr>
        <w:br/>
      </w:r>
      <w:r w:rsidRPr="00A82964">
        <w:rPr>
          <w:rFonts w:ascii="Arial" w:hAnsi="Arial" w:cs="Arial"/>
          <w:color w:val="222222"/>
          <w:sz w:val="16"/>
          <w:szCs w:val="16"/>
        </w:rPr>
        <w:t>o przeciwdziałaniu praniu pieniędzy oraz finansowaniu terroryzmu (Dz. U. z 202</w:t>
      </w:r>
      <w:r w:rsidR="009A518C">
        <w:rPr>
          <w:rFonts w:ascii="Arial" w:hAnsi="Arial" w:cs="Arial"/>
          <w:color w:val="222222"/>
          <w:sz w:val="16"/>
          <w:szCs w:val="16"/>
        </w:rPr>
        <w:t>3</w:t>
      </w:r>
      <w:r w:rsidRPr="00A82964">
        <w:rPr>
          <w:rFonts w:ascii="Arial" w:hAnsi="Arial" w:cs="Arial"/>
          <w:color w:val="222222"/>
          <w:sz w:val="16"/>
          <w:szCs w:val="16"/>
        </w:rPr>
        <w:t xml:space="preserve"> r. poz. </w:t>
      </w:r>
      <w:r w:rsidR="009A518C">
        <w:rPr>
          <w:rFonts w:ascii="Arial" w:hAnsi="Arial" w:cs="Arial"/>
          <w:color w:val="222222"/>
          <w:sz w:val="16"/>
          <w:szCs w:val="16"/>
        </w:rPr>
        <w:t>1124 z późn.zm.</w:t>
      </w:r>
      <w:r w:rsidRPr="00A82964">
        <w:rPr>
          <w:rFonts w:ascii="Arial" w:hAnsi="Arial" w:cs="Arial"/>
          <w:color w:val="222222"/>
          <w:sz w:val="16"/>
          <w:szCs w:val="16"/>
        </w:rPr>
        <w:t xml:space="preserve">) jest osoba wymieniona </w:t>
      </w:r>
      <w:r w:rsidR="001F63D3">
        <w:rPr>
          <w:rFonts w:ascii="Arial" w:hAnsi="Arial" w:cs="Arial"/>
          <w:color w:val="222222"/>
          <w:sz w:val="16"/>
          <w:szCs w:val="16"/>
        </w:rPr>
        <w:br/>
      </w:r>
      <w:r w:rsidRPr="00A82964">
        <w:rPr>
          <w:rFonts w:ascii="Arial" w:hAnsi="Arial" w:cs="Arial"/>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F788B3" w14:textId="22CDAE58" w:rsidR="003A4621" w:rsidRPr="00761CEB" w:rsidRDefault="003A4621" w:rsidP="003A4621">
      <w:pPr>
        <w:jc w:val="both"/>
        <w:rPr>
          <w:rFonts w:ascii="Arial" w:hAnsi="Arial" w:cs="Arial"/>
          <w:color w:val="222222"/>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w:t>
      </w:r>
      <w:r w:rsidR="001F63D3">
        <w:rPr>
          <w:rFonts w:ascii="Arial" w:hAnsi="Arial" w:cs="Arial"/>
          <w:color w:val="222222"/>
          <w:sz w:val="16"/>
          <w:szCs w:val="16"/>
        </w:rPr>
        <w:br/>
      </w:r>
      <w:r w:rsidRPr="00A82964">
        <w:rPr>
          <w:rFonts w:ascii="Arial" w:hAnsi="Arial" w:cs="Arial"/>
          <w:color w:val="222222"/>
          <w:sz w:val="16"/>
          <w:szCs w:val="16"/>
        </w:rPr>
        <w:t>29 września 1994 r. o rachunkowości (Dz.U. z 202</w:t>
      </w:r>
      <w:r w:rsidR="009A518C">
        <w:rPr>
          <w:rFonts w:ascii="Arial" w:hAnsi="Arial" w:cs="Arial"/>
          <w:color w:val="222222"/>
          <w:sz w:val="16"/>
          <w:szCs w:val="16"/>
        </w:rPr>
        <w:t>3</w:t>
      </w:r>
      <w:r w:rsidRPr="00A82964">
        <w:rPr>
          <w:rFonts w:ascii="Arial" w:hAnsi="Arial" w:cs="Arial"/>
          <w:color w:val="222222"/>
          <w:sz w:val="16"/>
          <w:szCs w:val="16"/>
        </w:rPr>
        <w:t xml:space="preserve"> r. poz. </w:t>
      </w:r>
      <w:r w:rsidR="009A518C">
        <w:rPr>
          <w:rFonts w:ascii="Arial" w:hAnsi="Arial" w:cs="Arial"/>
          <w:color w:val="222222"/>
          <w:sz w:val="16"/>
          <w:szCs w:val="16"/>
        </w:rPr>
        <w:t>120 i 295 oraz z 2024 r. poz. 619</w:t>
      </w:r>
      <w:r w:rsidRPr="00A82964">
        <w:rPr>
          <w:rFonts w:ascii="Arial" w:hAnsi="Arial" w:cs="Arial"/>
          <w:color w:val="222222"/>
          <w:sz w:val="16"/>
          <w:szCs w:val="16"/>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9A518C">
        <w:rPr>
          <w:rFonts w:ascii="Arial" w:hAnsi="Arial" w:cs="Arial"/>
          <w:color w:val="222222"/>
          <w:sz w:val="16"/>
          <w:szCs w:val="16"/>
        </w:rPr>
        <w:br/>
      </w:r>
      <w:r w:rsidRPr="00A82964">
        <w:rPr>
          <w:rFonts w:ascii="Arial" w:hAnsi="Arial" w:cs="Arial"/>
          <w:color w:val="222222"/>
          <w:sz w:val="16"/>
          <w:szCs w:val="16"/>
        </w:rPr>
        <w:t>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5"/>
    <w:lvl w:ilvl="0">
      <w:start w:val="1"/>
      <w:numFmt w:val="decimal"/>
      <w:lvlText w:val="%1."/>
      <w:lvlJc w:val="left"/>
      <w:pPr>
        <w:tabs>
          <w:tab w:val="num" w:pos="360"/>
        </w:tabs>
        <w:ind w:left="360" w:hanging="360"/>
      </w:pPr>
    </w:lvl>
  </w:abstractNum>
  <w:abstractNum w:abstractNumId="1" w15:restartNumberingAfterBreak="0">
    <w:nsid w:val="0000000A"/>
    <w:multiLevelType w:val="multilevel"/>
    <w:tmpl w:val="0000000A"/>
    <w:name w:val="WW8Num13"/>
    <w:lvl w:ilvl="0">
      <w:start w:val="8"/>
      <w:numFmt w:val="decimal"/>
      <w:lvlText w:val="%1."/>
      <w:lvlJc w:val="left"/>
      <w:pPr>
        <w:tabs>
          <w:tab w:val="num" w:pos="630"/>
        </w:tabs>
        <w:ind w:left="630" w:hanging="630"/>
      </w:pPr>
      <w:rPr>
        <w:rFonts w:ascii="DejaVu Sans Condensed" w:hAnsi="DejaVu Sans Condensed" w:cs="DejaVu Sans Condensed" w:hint="default"/>
        <w:b w:val="0"/>
        <w:i w:val="0"/>
        <w:sz w:val="24"/>
      </w:rPr>
    </w:lvl>
    <w:lvl w:ilvl="1">
      <w:start w:val="1"/>
      <w:numFmt w:val="decimal"/>
      <w:lvlText w:val="%1.%2."/>
      <w:lvlJc w:val="left"/>
      <w:pPr>
        <w:tabs>
          <w:tab w:val="num" w:pos="720"/>
        </w:tabs>
        <w:ind w:left="720" w:hanging="720"/>
      </w:pPr>
      <w:rPr>
        <w:rFonts w:ascii="DejaVu Sans Condensed" w:hAnsi="DejaVu Sans Condensed" w:cs="DejaVu Sans Condensed" w:hint="default"/>
        <w:b/>
        <w:bCs/>
        <w:i w:val="0"/>
        <w:iCs/>
        <w:color w:val="000000"/>
      </w:rPr>
    </w:lvl>
    <w:lvl w:ilvl="2">
      <w:start w:val="2"/>
      <w:numFmt w:val="decimal"/>
      <w:lvlText w:val="%1.%2.%3."/>
      <w:lvlJc w:val="left"/>
      <w:pPr>
        <w:tabs>
          <w:tab w:val="num" w:pos="1080"/>
        </w:tabs>
        <w:ind w:left="1080" w:hanging="1080"/>
      </w:pPr>
      <w:rPr>
        <w:rFonts w:cs="DejaVu Sans Condensed" w:hint="default"/>
      </w:rPr>
    </w:lvl>
    <w:lvl w:ilvl="3">
      <w:start w:val="1"/>
      <w:numFmt w:val="decimal"/>
      <w:lvlText w:val="%1.%2.%3.%4."/>
      <w:lvlJc w:val="left"/>
      <w:pPr>
        <w:tabs>
          <w:tab w:val="num" w:pos="1080"/>
        </w:tabs>
        <w:ind w:left="1080" w:hanging="1080"/>
      </w:pPr>
      <w:rPr>
        <w:rFonts w:cs="DejaVu Sans Condensed" w:hint="default"/>
      </w:rPr>
    </w:lvl>
    <w:lvl w:ilvl="4">
      <w:start w:val="1"/>
      <w:numFmt w:val="decimal"/>
      <w:lvlText w:val="%1.%2.%3.%4.%5."/>
      <w:lvlJc w:val="left"/>
      <w:pPr>
        <w:tabs>
          <w:tab w:val="num" w:pos="1440"/>
        </w:tabs>
        <w:ind w:left="1440" w:hanging="1440"/>
      </w:pPr>
      <w:rPr>
        <w:rFonts w:cs="DejaVu Sans Condensed" w:hint="default"/>
      </w:rPr>
    </w:lvl>
    <w:lvl w:ilvl="5">
      <w:start w:val="1"/>
      <w:numFmt w:val="decimal"/>
      <w:lvlText w:val="%1.%2.%3.%4.%5.%6."/>
      <w:lvlJc w:val="left"/>
      <w:pPr>
        <w:tabs>
          <w:tab w:val="num" w:pos="1800"/>
        </w:tabs>
        <w:ind w:left="1800" w:hanging="1800"/>
      </w:pPr>
      <w:rPr>
        <w:rFonts w:cs="DejaVu Sans Condensed" w:hint="default"/>
      </w:rPr>
    </w:lvl>
    <w:lvl w:ilvl="6">
      <w:start w:val="1"/>
      <w:numFmt w:val="decimal"/>
      <w:lvlText w:val="%1.%2.%3.%4.%5.%6.%7."/>
      <w:lvlJc w:val="left"/>
      <w:pPr>
        <w:tabs>
          <w:tab w:val="num" w:pos="1800"/>
        </w:tabs>
        <w:ind w:left="1800" w:hanging="1800"/>
      </w:pPr>
      <w:rPr>
        <w:rFonts w:cs="DejaVu Sans Condensed" w:hint="default"/>
      </w:rPr>
    </w:lvl>
    <w:lvl w:ilvl="7">
      <w:start w:val="1"/>
      <w:numFmt w:val="decimal"/>
      <w:lvlText w:val="%1.%2.%3.%4.%5.%6.%7.%8."/>
      <w:lvlJc w:val="left"/>
      <w:pPr>
        <w:tabs>
          <w:tab w:val="num" w:pos="2160"/>
        </w:tabs>
        <w:ind w:left="2160" w:hanging="2160"/>
      </w:pPr>
      <w:rPr>
        <w:rFonts w:cs="DejaVu Sans Condensed" w:hint="default"/>
      </w:rPr>
    </w:lvl>
    <w:lvl w:ilvl="8">
      <w:start w:val="1"/>
      <w:numFmt w:val="decimal"/>
      <w:lvlText w:val="%1.%2.%3.%4.%5.%6.%7.%8.%9."/>
      <w:lvlJc w:val="left"/>
      <w:pPr>
        <w:tabs>
          <w:tab w:val="num" w:pos="2520"/>
        </w:tabs>
        <w:ind w:left="2520" w:hanging="2520"/>
      </w:pPr>
      <w:rPr>
        <w:rFonts w:cs="DejaVu Sans Condensed" w:hint="default"/>
      </w:rPr>
    </w:lvl>
  </w:abstractNum>
  <w:abstractNum w:abstractNumId="2" w15:restartNumberingAfterBreak="0">
    <w:nsid w:val="00000011"/>
    <w:multiLevelType w:val="singleLevel"/>
    <w:tmpl w:val="00000011"/>
    <w:name w:val="WW8Num25"/>
    <w:lvl w:ilvl="0">
      <w:start w:val="1"/>
      <w:numFmt w:val="decimal"/>
      <w:lvlText w:val="%1)"/>
      <w:lvlJc w:val="left"/>
      <w:pPr>
        <w:tabs>
          <w:tab w:val="num" w:pos="720"/>
        </w:tabs>
        <w:ind w:left="720" w:hanging="360"/>
      </w:pPr>
      <w:rPr>
        <w:rFonts w:hint="default"/>
        <w:sz w:val="24"/>
        <w:szCs w:val="24"/>
      </w:rPr>
    </w:lvl>
  </w:abstractNum>
  <w:abstractNum w:abstractNumId="3" w15:restartNumberingAfterBreak="0">
    <w:nsid w:val="00000023"/>
    <w:multiLevelType w:val="multilevel"/>
    <w:tmpl w:val="00000023"/>
    <w:name w:val="WW8Num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2B"/>
    <w:multiLevelType w:val="multilevel"/>
    <w:tmpl w:val="0000002B"/>
    <w:name w:val="WW8Num5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2E"/>
    <w:multiLevelType w:val="multilevel"/>
    <w:tmpl w:val="0000002E"/>
    <w:name w:val="WW8Num4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0"/>
    <w:multiLevelType w:val="multilevel"/>
    <w:tmpl w:val="00000030"/>
    <w:name w:val="WW8Num83"/>
    <w:lvl w:ilvl="0">
      <w:start w:val="1"/>
      <w:numFmt w:val="decimal"/>
      <w:lvlText w:val="%1)"/>
      <w:lvlJc w:val="left"/>
      <w:pPr>
        <w:tabs>
          <w:tab w:val="num" w:pos="720"/>
        </w:tabs>
        <w:ind w:left="720" w:hanging="360"/>
      </w:pPr>
      <w:rPr>
        <w:rFonts w:ascii="DejaVu Sans Condensed" w:hAnsi="DejaVu Sans Condensed" w:cs="DejaVu Sans Condensed"/>
        <w:b/>
        <w:color w:val="000000"/>
        <w:sz w:val="24"/>
        <w:szCs w:val="24"/>
      </w:rPr>
    </w:lvl>
    <w:lvl w:ilvl="1">
      <w:start w:val="1"/>
      <w:numFmt w:val="decimal"/>
      <w:lvlText w:val="%2)"/>
      <w:lvlJc w:val="left"/>
      <w:pPr>
        <w:tabs>
          <w:tab w:val="num" w:pos="1440"/>
        </w:tabs>
        <w:ind w:left="1440" w:hanging="360"/>
      </w:pPr>
      <w:rPr>
        <w:rFonts w:ascii="DejaVu Sans Condensed" w:hAnsi="DejaVu Sans Condensed" w:cs="DejaVu Sans Condensed" w:hint="default"/>
        <w:b w:val="0"/>
        <w:i/>
      </w:rPr>
    </w:lvl>
    <w:lvl w:ilvl="2">
      <w:start w:val="1"/>
      <w:numFmt w:val="decimal"/>
      <w:lvlText w:val="%3)"/>
      <w:lvlJc w:val="left"/>
      <w:pPr>
        <w:tabs>
          <w:tab w:val="num" w:pos="1440"/>
        </w:tabs>
        <w:ind w:left="1440" w:hanging="360"/>
      </w:pPr>
      <w:rPr>
        <w:rFonts w:ascii="DejaVu Sans Condensed" w:hAnsi="DejaVu Sans Condensed" w:cs="DejaVu Sans Condensed"/>
        <w:b w:val="0"/>
        <w:bCs/>
        <w:i w:val="0"/>
        <w:iCs/>
        <w:color w:val="000000"/>
        <w:sz w:val="24"/>
        <w:szCs w:val="24"/>
      </w:rPr>
    </w:lvl>
    <w:lvl w:ilvl="3">
      <w:start w:val="1"/>
      <w:numFmt w:val="decimal"/>
      <w:lvlText w:val="%4."/>
      <w:lvlJc w:val="left"/>
      <w:pPr>
        <w:tabs>
          <w:tab w:val="num" w:pos="2880"/>
        </w:tabs>
        <w:ind w:left="2880" w:hanging="360"/>
      </w:pPr>
      <w:rPr>
        <w:rFonts w:ascii="DejaVu Sans Condensed" w:hAnsi="DejaVu Sans Condensed" w:cs="Times New Roman" w:hint="default"/>
        <w:b/>
        <w:i w:val="0"/>
        <w:sz w:val="24"/>
      </w:rPr>
    </w:lvl>
    <w:lvl w:ilvl="4">
      <w:start w:val="1"/>
      <w:numFmt w:val="decimal"/>
      <w:lvlText w:val="%5)"/>
      <w:lvlJc w:val="left"/>
      <w:pPr>
        <w:tabs>
          <w:tab w:val="num" w:pos="1440"/>
        </w:tabs>
        <w:ind w:left="1440" w:hanging="360"/>
      </w:pPr>
      <w:rPr>
        <w:rFonts w:ascii="DejaVu Sans Condensed" w:hAnsi="DejaVu Sans Condensed" w:cs="DejaVu Sans Condensed"/>
        <w:b w:val="0"/>
        <w:bCs/>
        <w:i w:val="0"/>
        <w:iCs/>
        <w:color w:val="000000"/>
        <w:sz w:val="24"/>
        <w:szCs w:val="24"/>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37"/>
    <w:multiLevelType w:val="multilevel"/>
    <w:tmpl w:val="00000037"/>
    <w:name w:val="WW8Num96"/>
    <w:lvl w:ilvl="0">
      <w:start w:val="1"/>
      <w:numFmt w:val="decimal"/>
      <w:lvlText w:val="%1)"/>
      <w:lvlJc w:val="left"/>
      <w:pPr>
        <w:tabs>
          <w:tab w:val="num" w:pos="0"/>
        </w:tabs>
        <w:ind w:left="1440" w:hanging="360"/>
      </w:pPr>
      <w:rPr>
        <w:rFonts w:ascii="DejaVu Sans Condensed" w:hAnsi="DejaVu Sans Condensed" w:cs="DejaVu Sans Condensed" w:hint="default"/>
        <w:b w:val="0"/>
        <w:bCs/>
        <w:color w:val="000000"/>
        <w:sz w:val="24"/>
        <w:szCs w:val="24"/>
      </w:rPr>
    </w:lvl>
    <w:lvl w:ilvl="1">
      <w:start w:val="7"/>
      <w:numFmt w:val="bullet"/>
      <w:lvlText w:val="-"/>
      <w:lvlJc w:val="left"/>
      <w:pPr>
        <w:tabs>
          <w:tab w:val="num" w:pos="2160"/>
        </w:tabs>
        <w:ind w:left="2160" w:hanging="360"/>
      </w:pPr>
      <w:rPr>
        <w:rFonts w:ascii="Times New Roman" w:hAnsi="Times New Roman" w:cs="Times New Roman" w:hint="default"/>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00000038"/>
    <w:multiLevelType w:val="singleLevel"/>
    <w:tmpl w:val="00000038"/>
    <w:name w:val="WW8Num97"/>
    <w:lvl w:ilvl="0">
      <w:start w:val="1"/>
      <w:numFmt w:val="decimal"/>
      <w:lvlText w:val="%1)"/>
      <w:lvlJc w:val="left"/>
      <w:pPr>
        <w:tabs>
          <w:tab w:val="num" w:pos="0"/>
        </w:tabs>
        <w:ind w:left="1260" w:hanging="360"/>
      </w:pPr>
      <w:rPr>
        <w:rFonts w:cs="DejaVu Sans Condensed" w:hint="default"/>
        <w:b w:val="0"/>
      </w:rPr>
    </w:lvl>
  </w:abstractNum>
  <w:abstractNum w:abstractNumId="9" w15:restartNumberingAfterBreak="0">
    <w:nsid w:val="0000003B"/>
    <w:multiLevelType w:val="multilevel"/>
    <w:tmpl w:val="0000003B"/>
    <w:name w:val="WW8Num104"/>
    <w:lvl w:ilvl="0">
      <w:start w:val="1"/>
      <w:numFmt w:val="lowerLetter"/>
      <w:lvlText w:val="%1)"/>
      <w:lvlJc w:val="left"/>
      <w:pPr>
        <w:tabs>
          <w:tab w:val="num" w:pos="0"/>
        </w:tabs>
        <w:ind w:left="720" w:hanging="360"/>
      </w:pPr>
      <w:rPr>
        <w:rFonts w:ascii="Arial" w:hAnsi="Arial" w:cs="Arial" w:hint="default"/>
        <w:b w:val="0"/>
        <w:i w:val="0"/>
        <w:sz w:val="20"/>
      </w:rPr>
    </w:lvl>
    <w:lvl w:ilvl="1">
      <w:start w:val="1"/>
      <w:numFmt w:val="lowerLetter"/>
      <w:lvlText w:val="%2)"/>
      <w:lvlJc w:val="left"/>
      <w:pPr>
        <w:tabs>
          <w:tab w:val="num" w:pos="1440"/>
        </w:tabs>
        <w:ind w:left="1440" w:hanging="360"/>
      </w:pPr>
      <w:rPr>
        <w:rFonts w:ascii="DejaVu Sans Condensed" w:hAnsi="DejaVu Sans Condensed" w:cs="DejaVu Sans Condensed" w:hint="default"/>
        <w:b w:val="0"/>
        <w:i w:val="0"/>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D"/>
    <w:multiLevelType w:val="multilevel"/>
    <w:tmpl w:val="0000003D"/>
    <w:name w:val="WW8Num108"/>
    <w:lvl w:ilvl="0">
      <w:start w:val="16"/>
      <w:numFmt w:val="decimal"/>
      <w:lvlText w:val="%1."/>
      <w:lvlJc w:val="left"/>
      <w:pPr>
        <w:tabs>
          <w:tab w:val="num" w:pos="555"/>
        </w:tabs>
        <w:ind w:left="555" w:hanging="555"/>
      </w:pPr>
      <w:rPr>
        <w:rFonts w:ascii="DejaVu Sans Condensed" w:hAnsi="DejaVu Sans Condensed" w:cs="DejaVu Sans Condensed" w:hint="default"/>
        <w:b w:val="0"/>
        <w:bCs/>
        <w:color w:val="000000"/>
        <w:sz w:val="24"/>
        <w:szCs w:val="24"/>
      </w:rPr>
    </w:lvl>
    <w:lvl w:ilvl="1">
      <w:start w:val="1"/>
      <w:numFmt w:val="decimal"/>
      <w:lvlText w:val="%1.%2."/>
      <w:lvlJc w:val="left"/>
      <w:pPr>
        <w:tabs>
          <w:tab w:val="num" w:pos="720"/>
        </w:tabs>
        <w:ind w:left="720" w:hanging="720"/>
      </w:pPr>
      <w:rPr>
        <w:rFonts w:ascii="DejaVu Sans Condensed" w:hAnsi="DejaVu Sans Condensed" w:cs="DejaVu Sans Condensed" w:hint="default"/>
        <w:b w:val="0"/>
        <w:bCs/>
        <w:color w:val="000000"/>
        <w:sz w:val="24"/>
        <w:szCs w:val="24"/>
      </w:rPr>
    </w:lvl>
    <w:lvl w:ilvl="2">
      <w:start w:val="1"/>
      <w:numFmt w:val="decimal"/>
      <w:lvlText w:val="%1.%2.%3."/>
      <w:lvlJc w:val="left"/>
      <w:pPr>
        <w:tabs>
          <w:tab w:val="num" w:pos="1080"/>
        </w:tabs>
        <w:ind w:left="1080" w:hanging="1080"/>
      </w:pPr>
      <w:rPr>
        <w:rFonts w:ascii="DejaVu Sans Condensed" w:hAnsi="DejaVu Sans Condensed" w:cs="DejaVu Sans Condensed" w:hint="default"/>
        <w:b w:val="0"/>
        <w:bCs/>
        <w:color w:val="000000"/>
        <w:sz w:val="24"/>
        <w:szCs w:val="24"/>
      </w:rPr>
    </w:lvl>
    <w:lvl w:ilvl="3">
      <w:start w:val="1"/>
      <w:numFmt w:val="decimal"/>
      <w:lvlText w:val="%1.%2.%3.%4."/>
      <w:lvlJc w:val="left"/>
      <w:pPr>
        <w:tabs>
          <w:tab w:val="num" w:pos="1080"/>
        </w:tabs>
        <w:ind w:left="1080" w:hanging="1080"/>
      </w:pPr>
      <w:rPr>
        <w:rFonts w:ascii="DejaVu Sans Condensed" w:hAnsi="DejaVu Sans Condensed" w:cs="DejaVu Sans Condensed" w:hint="default"/>
        <w:b w:val="0"/>
        <w:bCs/>
        <w:color w:val="000000"/>
        <w:sz w:val="24"/>
        <w:szCs w:val="24"/>
      </w:rPr>
    </w:lvl>
    <w:lvl w:ilvl="4">
      <w:start w:val="1"/>
      <w:numFmt w:val="decimal"/>
      <w:lvlText w:val="%1.%2.%3.%4.%5."/>
      <w:lvlJc w:val="left"/>
      <w:pPr>
        <w:tabs>
          <w:tab w:val="num" w:pos="1440"/>
        </w:tabs>
        <w:ind w:left="1440" w:hanging="1440"/>
      </w:pPr>
      <w:rPr>
        <w:rFonts w:ascii="DejaVu Sans Condensed" w:hAnsi="DejaVu Sans Condensed" w:cs="DejaVu Sans Condensed" w:hint="default"/>
        <w:b w:val="0"/>
        <w:bCs/>
        <w:color w:val="000000"/>
        <w:sz w:val="24"/>
        <w:szCs w:val="24"/>
      </w:rPr>
    </w:lvl>
    <w:lvl w:ilvl="5">
      <w:start w:val="1"/>
      <w:numFmt w:val="decimal"/>
      <w:lvlText w:val="%1.%2.%3.%4.%5.%6."/>
      <w:lvlJc w:val="left"/>
      <w:pPr>
        <w:tabs>
          <w:tab w:val="num" w:pos="1800"/>
        </w:tabs>
        <w:ind w:left="1800" w:hanging="1800"/>
      </w:pPr>
      <w:rPr>
        <w:rFonts w:ascii="DejaVu Sans Condensed" w:hAnsi="DejaVu Sans Condensed" w:cs="DejaVu Sans Condensed" w:hint="default"/>
        <w:b w:val="0"/>
        <w:bCs/>
        <w:color w:val="000000"/>
        <w:sz w:val="24"/>
        <w:szCs w:val="24"/>
      </w:rPr>
    </w:lvl>
    <w:lvl w:ilvl="6">
      <w:start w:val="1"/>
      <w:numFmt w:val="decimal"/>
      <w:lvlText w:val="%1.%2.%3.%4.%5.%6.%7."/>
      <w:lvlJc w:val="left"/>
      <w:pPr>
        <w:tabs>
          <w:tab w:val="num" w:pos="1800"/>
        </w:tabs>
        <w:ind w:left="1800" w:hanging="1800"/>
      </w:pPr>
      <w:rPr>
        <w:rFonts w:ascii="DejaVu Sans Condensed" w:hAnsi="DejaVu Sans Condensed" w:cs="DejaVu Sans Condensed" w:hint="default"/>
        <w:b w:val="0"/>
        <w:bCs/>
        <w:color w:val="000000"/>
        <w:sz w:val="24"/>
        <w:szCs w:val="24"/>
      </w:rPr>
    </w:lvl>
    <w:lvl w:ilvl="7">
      <w:start w:val="1"/>
      <w:numFmt w:val="decimal"/>
      <w:lvlText w:val="%1.%2.%3.%4.%5.%6.%7.%8."/>
      <w:lvlJc w:val="left"/>
      <w:pPr>
        <w:tabs>
          <w:tab w:val="num" w:pos="2160"/>
        </w:tabs>
        <w:ind w:left="2160" w:hanging="2160"/>
      </w:pPr>
      <w:rPr>
        <w:rFonts w:ascii="DejaVu Sans Condensed" w:hAnsi="DejaVu Sans Condensed" w:cs="DejaVu Sans Condensed" w:hint="default"/>
        <w:b w:val="0"/>
        <w:bCs/>
        <w:color w:val="000000"/>
        <w:sz w:val="24"/>
        <w:szCs w:val="24"/>
      </w:rPr>
    </w:lvl>
    <w:lvl w:ilvl="8">
      <w:start w:val="1"/>
      <w:numFmt w:val="decimal"/>
      <w:lvlText w:val="%1.%2.%3.%4.%5.%6.%7.%8.%9."/>
      <w:lvlJc w:val="left"/>
      <w:pPr>
        <w:tabs>
          <w:tab w:val="num" w:pos="2520"/>
        </w:tabs>
        <w:ind w:left="2520" w:hanging="2520"/>
      </w:pPr>
      <w:rPr>
        <w:rFonts w:ascii="DejaVu Sans Condensed" w:hAnsi="DejaVu Sans Condensed" w:cs="DejaVu Sans Condensed" w:hint="default"/>
        <w:b w:val="0"/>
        <w:bCs/>
        <w:color w:val="000000"/>
        <w:sz w:val="24"/>
        <w:szCs w:val="24"/>
      </w:rPr>
    </w:lvl>
  </w:abstractNum>
  <w:abstractNum w:abstractNumId="11" w15:restartNumberingAfterBreak="0">
    <w:nsid w:val="00000056"/>
    <w:multiLevelType w:val="multilevel"/>
    <w:tmpl w:val="00000056"/>
    <w:name w:val="WW8Num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5B"/>
    <w:multiLevelType w:val="singleLevel"/>
    <w:tmpl w:val="0000005B"/>
    <w:name w:val="WW8Num186"/>
    <w:lvl w:ilvl="0">
      <w:start w:val="1"/>
      <w:numFmt w:val="lowerLetter"/>
      <w:lvlText w:val="%1)"/>
      <w:lvlJc w:val="left"/>
      <w:pPr>
        <w:tabs>
          <w:tab w:val="num" w:pos="1440"/>
        </w:tabs>
        <w:ind w:left="1440" w:hanging="360"/>
      </w:pPr>
      <w:rPr>
        <w:rFonts w:ascii="DejaVu Sans Condensed" w:eastAsia="Times New Roman" w:hAnsi="DejaVu Sans Condensed" w:cs="DejaVu Sans Condensed"/>
        <w:b w:val="0"/>
        <w:bCs/>
        <w:i w:val="0"/>
        <w:iCs/>
        <w:color w:val="000000"/>
      </w:rPr>
    </w:lvl>
  </w:abstractNum>
  <w:abstractNum w:abstractNumId="13" w15:restartNumberingAfterBreak="0">
    <w:nsid w:val="0000005C"/>
    <w:multiLevelType w:val="multilevel"/>
    <w:tmpl w:val="6A745888"/>
    <w:name w:val="WW8Num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8"/>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64"/>
    <w:multiLevelType w:val="singleLevel"/>
    <w:tmpl w:val="00000064"/>
    <w:lvl w:ilvl="0">
      <w:numFmt w:val="bullet"/>
      <w:lvlText w:val=""/>
      <w:lvlJc w:val="left"/>
      <w:pPr>
        <w:tabs>
          <w:tab w:val="num" w:pos="1515"/>
        </w:tabs>
        <w:ind w:left="1515" w:hanging="360"/>
      </w:pPr>
      <w:rPr>
        <w:rFonts w:ascii="Symbol" w:hAnsi="Symbol" w:cs="Symbol" w:hint="default"/>
      </w:rPr>
    </w:lvl>
  </w:abstractNum>
  <w:abstractNum w:abstractNumId="15"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16" w15:restartNumberingAfterBreak="0">
    <w:nsid w:val="0000006D"/>
    <w:multiLevelType w:val="hybridMultilevel"/>
    <w:tmpl w:val="33361F9A"/>
    <w:lvl w:ilvl="0" w:tplc="DFE88A0E">
      <w:start w:val="1"/>
      <w:numFmt w:val="decimal"/>
      <w:lvlText w:val="%1."/>
      <w:lvlJc w:val="left"/>
      <w:rPr>
        <w:rFonts w:ascii="Arial" w:eastAsia="Arial" w:hAnsi="Arial" w:cs="Arial"/>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71"/>
    <w:multiLevelType w:val="multilevel"/>
    <w:tmpl w:val="1F009684"/>
    <w:lvl w:ilvl="0">
      <w:start w:val="1"/>
      <w:numFmt w:val="decimal"/>
      <w:lvlText w:val="%1."/>
      <w:lvlJc w:val="left"/>
      <w:pPr>
        <w:tabs>
          <w:tab w:val="num" w:pos="855"/>
        </w:tabs>
        <w:ind w:left="855" w:hanging="495"/>
      </w:pPr>
      <w:rPr>
        <w:rFonts w:ascii="Arial" w:hAnsi="Arial" w:cs="Arial" w:hint="default"/>
        <w:b w:val="0"/>
        <w:bCs/>
        <w:color w:val="00000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7E"/>
    <w:multiLevelType w:val="multilevel"/>
    <w:tmpl w:val="2E70E78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b w:val="0"/>
        <w:bCs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E3415B"/>
    <w:multiLevelType w:val="hybridMultilevel"/>
    <w:tmpl w:val="9628EAE4"/>
    <w:lvl w:ilvl="0" w:tplc="FFFFFFFF">
      <w:start w:val="1"/>
      <w:numFmt w:val="lowerLetter"/>
      <w:lvlText w:val="%1)"/>
      <w:lvlJc w:val="left"/>
      <w:pPr>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C1560"/>
    <w:multiLevelType w:val="multilevel"/>
    <w:tmpl w:val="F3C44C82"/>
    <w:lvl w:ilvl="0">
      <w:start w:val="5"/>
      <w:numFmt w:val="decimal"/>
      <w:lvlText w:val="%1."/>
      <w:lvlJc w:val="left"/>
      <w:pPr>
        <w:ind w:left="720" w:hanging="360"/>
      </w:pPr>
      <w:rPr>
        <w:rFonts w:hint="default"/>
        <w:strike w:val="0"/>
        <w:color w:val="000000" w:themeColor="text1"/>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0733596A"/>
    <w:multiLevelType w:val="multilevel"/>
    <w:tmpl w:val="53E8615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8363D59"/>
    <w:multiLevelType w:val="hybridMultilevel"/>
    <w:tmpl w:val="959C0828"/>
    <w:lvl w:ilvl="0" w:tplc="0415000D">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4" w15:restartNumberingAfterBreak="0">
    <w:nsid w:val="087E060A"/>
    <w:multiLevelType w:val="hybridMultilevel"/>
    <w:tmpl w:val="9EC43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457EE"/>
    <w:multiLevelType w:val="hybridMultilevel"/>
    <w:tmpl w:val="C4AC78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A8545EF"/>
    <w:multiLevelType w:val="hybridMultilevel"/>
    <w:tmpl w:val="66400F5C"/>
    <w:lvl w:ilvl="0" w:tplc="53A2F84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E459FC"/>
    <w:multiLevelType w:val="hybridMultilevel"/>
    <w:tmpl w:val="60366468"/>
    <w:lvl w:ilvl="0" w:tplc="44481074">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E545F91"/>
    <w:multiLevelType w:val="multilevel"/>
    <w:tmpl w:val="41CCB35E"/>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FD46B65"/>
    <w:multiLevelType w:val="hybridMultilevel"/>
    <w:tmpl w:val="958244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FC7C1E"/>
    <w:multiLevelType w:val="hybridMultilevel"/>
    <w:tmpl w:val="F7F2919A"/>
    <w:lvl w:ilvl="0" w:tplc="EC54ED2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124F0855"/>
    <w:multiLevelType w:val="hybridMultilevel"/>
    <w:tmpl w:val="ABA43A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9405C6F"/>
    <w:multiLevelType w:val="hybridMultilevel"/>
    <w:tmpl w:val="1E109820"/>
    <w:lvl w:ilvl="0" w:tplc="704450D2">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3" w15:restartNumberingAfterBreak="0">
    <w:nsid w:val="19FB5A64"/>
    <w:multiLevelType w:val="hybridMultilevel"/>
    <w:tmpl w:val="D2F69DB4"/>
    <w:lvl w:ilvl="0" w:tplc="75907046">
      <w:start w:val="1"/>
      <w:numFmt w:val="decimal"/>
      <w:lvlText w:val="%1)"/>
      <w:lvlJc w:val="left"/>
      <w:pPr>
        <w:ind w:left="2289" w:hanging="360"/>
      </w:pPr>
      <w:rPr>
        <w:rFonts w:cs="Times New Roman"/>
        <w:b w:val="0"/>
        <w:bCs/>
        <w:color w:val="auto"/>
      </w:rPr>
    </w:lvl>
    <w:lvl w:ilvl="1" w:tplc="04150019" w:tentative="1">
      <w:start w:val="1"/>
      <w:numFmt w:val="lowerLetter"/>
      <w:lvlText w:val="%2."/>
      <w:lvlJc w:val="left"/>
      <w:pPr>
        <w:ind w:left="3009" w:hanging="360"/>
      </w:pPr>
      <w:rPr>
        <w:rFonts w:cs="Times New Roman"/>
      </w:rPr>
    </w:lvl>
    <w:lvl w:ilvl="2" w:tplc="0415001B" w:tentative="1">
      <w:start w:val="1"/>
      <w:numFmt w:val="lowerRoman"/>
      <w:lvlText w:val="%3."/>
      <w:lvlJc w:val="right"/>
      <w:pPr>
        <w:ind w:left="3729" w:hanging="180"/>
      </w:pPr>
      <w:rPr>
        <w:rFonts w:cs="Times New Roman"/>
      </w:rPr>
    </w:lvl>
    <w:lvl w:ilvl="3" w:tplc="0415000F" w:tentative="1">
      <w:start w:val="1"/>
      <w:numFmt w:val="decimal"/>
      <w:lvlText w:val="%4."/>
      <w:lvlJc w:val="left"/>
      <w:pPr>
        <w:ind w:left="4449" w:hanging="360"/>
      </w:pPr>
      <w:rPr>
        <w:rFonts w:cs="Times New Roman"/>
      </w:rPr>
    </w:lvl>
    <w:lvl w:ilvl="4" w:tplc="04150019" w:tentative="1">
      <w:start w:val="1"/>
      <w:numFmt w:val="lowerLetter"/>
      <w:lvlText w:val="%5."/>
      <w:lvlJc w:val="left"/>
      <w:pPr>
        <w:ind w:left="5169" w:hanging="360"/>
      </w:pPr>
      <w:rPr>
        <w:rFonts w:cs="Times New Roman"/>
      </w:rPr>
    </w:lvl>
    <w:lvl w:ilvl="5" w:tplc="0415001B" w:tentative="1">
      <w:start w:val="1"/>
      <w:numFmt w:val="lowerRoman"/>
      <w:lvlText w:val="%6."/>
      <w:lvlJc w:val="right"/>
      <w:pPr>
        <w:ind w:left="5889" w:hanging="180"/>
      </w:pPr>
      <w:rPr>
        <w:rFonts w:cs="Times New Roman"/>
      </w:rPr>
    </w:lvl>
    <w:lvl w:ilvl="6" w:tplc="0415000F" w:tentative="1">
      <w:start w:val="1"/>
      <w:numFmt w:val="decimal"/>
      <w:lvlText w:val="%7."/>
      <w:lvlJc w:val="left"/>
      <w:pPr>
        <w:ind w:left="6609" w:hanging="360"/>
      </w:pPr>
      <w:rPr>
        <w:rFonts w:cs="Times New Roman"/>
      </w:rPr>
    </w:lvl>
    <w:lvl w:ilvl="7" w:tplc="04150019" w:tentative="1">
      <w:start w:val="1"/>
      <w:numFmt w:val="lowerLetter"/>
      <w:lvlText w:val="%8."/>
      <w:lvlJc w:val="left"/>
      <w:pPr>
        <w:ind w:left="7329" w:hanging="360"/>
      </w:pPr>
      <w:rPr>
        <w:rFonts w:cs="Times New Roman"/>
      </w:rPr>
    </w:lvl>
    <w:lvl w:ilvl="8" w:tplc="0415001B" w:tentative="1">
      <w:start w:val="1"/>
      <w:numFmt w:val="lowerRoman"/>
      <w:lvlText w:val="%9."/>
      <w:lvlJc w:val="right"/>
      <w:pPr>
        <w:ind w:left="8049" w:hanging="180"/>
      </w:pPr>
      <w:rPr>
        <w:rFonts w:cs="Times New Roman"/>
      </w:rPr>
    </w:lvl>
  </w:abstractNum>
  <w:abstractNum w:abstractNumId="34" w15:restartNumberingAfterBreak="0">
    <w:nsid w:val="1A1F3DC9"/>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1A236C54"/>
    <w:multiLevelType w:val="hybridMultilevel"/>
    <w:tmpl w:val="13FAB744"/>
    <w:lvl w:ilvl="0" w:tplc="53A09C3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AAF4F90"/>
    <w:multiLevelType w:val="singleLevel"/>
    <w:tmpl w:val="0DA8569A"/>
    <w:lvl w:ilvl="0">
      <w:start w:val="1"/>
      <w:numFmt w:val="decimal"/>
      <w:lvlText w:val="%1."/>
      <w:lvlJc w:val="left"/>
      <w:pPr>
        <w:tabs>
          <w:tab w:val="num" w:pos="360"/>
        </w:tabs>
        <w:ind w:left="360" w:hanging="360"/>
      </w:pPr>
      <w:rPr>
        <w:b w:val="0"/>
        <w:bCs w:val="0"/>
      </w:rPr>
    </w:lvl>
  </w:abstractNum>
  <w:abstractNum w:abstractNumId="37" w15:restartNumberingAfterBreak="0">
    <w:nsid w:val="1F6346DB"/>
    <w:multiLevelType w:val="hybridMultilevel"/>
    <w:tmpl w:val="12083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D27737"/>
    <w:multiLevelType w:val="hybridMultilevel"/>
    <w:tmpl w:val="31DAF95C"/>
    <w:lvl w:ilvl="0" w:tplc="2DEAD87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21CC45F1"/>
    <w:multiLevelType w:val="hybridMultilevel"/>
    <w:tmpl w:val="F5403CE6"/>
    <w:lvl w:ilvl="0" w:tplc="04150017">
      <w:start w:val="1"/>
      <w:numFmt w:val="lowerLetter"/>
      <w:lvlText w:val="%1)"/>
      <w:lvlJc w:val="left"/>
      <w:pPr>
        <w:ind w:left="1495" w:hanging="360"/>
      </w:pPr>
      <w:rPr>
        <w:rFonts w:cs="Times New Roman"/>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40" w15:restartNumberingAfterBreak="0">
    <w:nsid w:val="22C51CF2"/>
    <w:multiLevelType w:val="hybridMultilevel"/>
    <w:tmpl w:val="51BC13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66077B"/>
    <w:multiLevelType w:val="hybridMultilevel"/>
    <w:tmpl w:val="2BBE8C0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655318D"/>
    <w:multiLevelType w:val="hybridMultilevel"/>
    <w:tmpl w:val="35C42F7A"/>
    <w:lvl w:ilvl="0" w:tplc="DE2A7D54">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1">
      <w:start w:val="1"/>
      <w:numFmt w:val="decimal"/>
      <w:lvlText w:val="%3)"/>
      <w:lvlJc w:val="left"/>
      <w:pPr>
        <w:ind w:left="2340" w:hanging="360"/>
      </w:pPr>
      <w:rPr>
        <w:rFonts w:cs="Times New Roman" w:hint="default"/>
      </w:rPr>
    </w:lvl>
    <w:lvl w:ilvl="3" w:tplc="2882477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8916AD"/>
    <w:multiLevelType w:val="hybridMultilevel"/>
    <w:tmpl w:val="5E66050E"/>
    <w:lvl w:ilvl="0" w:tplc="473E9008">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6A530AF"/>
    <w:multiLevelType w:val="hybridMultilevel"/>
    <w:tmpl w:val="6E1A34C2"/>
    <w:lvl w:ilvl="0" w:tplc="69B49F2C">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5" w15:restartNumberingAfterBreak="0">
    <w:nsid w:val="26D90A09"/>
    <w:multiLevelType w:val="hybridMultilevel"/>
    <w:tmpl w:val="36F81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813DB8"/>
    <w:multiLevelType w:val="hybridMultilevel"/>
    <w:tmpl w:val="B2AE654C"/>
    <w:lvl w:ilvl="0" w:tplc="90847F9A">
      <w:start w:val="1"/>
      <w:numFmt w:val="decimal"/>
      <w:lvlText w:val="%1."/>
      <w:lvlJc w:val="left"/>
      <w:pPr>
        <w:tabs>
          <w:tab w:val="num" w:pos="2340"/>
        </w:tabs>
        <w:ind w:left="2340" w:hanging="360"/>
      </w:pPr>
      <w:rPr>
        <w:rFonts w:cs="Times New Roman" w:hint="default"/>
        <w:b w:val="0"/>
        <w:bCs/>
        <w:sz w:val="20"/>
        <w:szCs w:val="2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7E12C28"/>
    <w:multiLevelType w:val="hybridMultilevel"/>
    <w:tmpl w:val="1472CC30"/>
    <w:lvl w:ilvl="0" w:tplc="ECBA2B3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0162FE"/>
    <w:multiLevelType w:val="multilevel"/>
    <w:tmpl w:val="045824B4"/>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cs="Times New Roman"/>
        <w:b w:val="0"/>
        <w:bCs w:val="0"/>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9" w15:restartNumberingAfterBreak="0">
    <w:nsid w:val="2A165516"/>
    <w:multiLevelType w:val="multilevel"/>
    <w:tmpl w:val="DA3E36C2"/>
    <w:styleLink w:val="RTFNum2"/>
    <w:lvl w:ilvl="0">
      <w:start w:val="1"/>
      <w:numFmt w:val="decimal"/>
      <w:lvlText w:val="%1."/>
      <w:lvlJc w:val="left"/>
      <w:pPr>
        <w:ind w:left="475" w:hanging="475"/>
      </w:pPr>
      <w:rPr>
        <w:rFonts w:ascii="Verdana" w:hAnsi="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DCC351A"/>
    <w:multiLevelType w:val="hybridMultilevel"/>
    <w:tmpl w:val="87A64B22"/>
    <w:lvl w:ilvl="0" w:tplc="1D1AD122">
      <w:start w:val="1"/>
      <w:numFmt w:val="decimal"/>
      <w:lvlText w:val="%1)"/>
      <w:lvlJc w:val="left"/>
      <w:pPr>
        <w:ind w:left="1080" w:hanging="360"/>
      </w:pPr>
      <w:rPr>
        <w:rFonts w:hint="default"/>
      </w:rPr>
    </w:lvl>
    <w:lvl w:ilvl="1" w:tplc="E9A28B4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ECC0F33"/>
    <w:multiLevelType w:val="hybridMultilevel"/>
    <w:tmpl w:val="C6CC3B46"/>
    <w:lvl w:ilvl="0" w:tplc="4B58CEA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EDB529F"/>
    <w:multiLevelType w:val="hybridMultilevel"/>
    <w:tmpl w:val="0436FF62"/>
    <w:lvl w:ilvl="0" w:tplc="F774BA12">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322B5861"/>
    <w:multiLevelType w:val="hybridMultilevel"/>
    <w:tmpl w:val="A34AEB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7E74C8C"/>
    <w:multiLevelType w:val="hybridMultilevel"/>
    <w:tmpl w:val="DF08CB4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64135B"/>
    <w:multiLevelType w:val="hybridMultilevel"/>
    <w:tmpl w:val="51D27A60"/>
    <w:lvl w:ilvl="0" w:tplc="4506728C">
      <w:start w:val="1"/>
      <w:numFmt w:val="lowerLetter"/>
      <w:lvlText w:val="%1)"/>
      <w:lvlJc w:val="left"/>
      <w:pPr>
        <w:ind w:left="1429" w:hanging="360"/>
      </w:pPr>
      <w:rPr>
        <w:rFonts w:hint="default"/>
      </w:rPr>
    </w:lvl>
    <w:lvl w:ilvl="1" w:tplc="04150011">
      <w:start w:val="1"/>
      <w:numFmt w:val="decimal"/>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39913EDD"/>
    <w:multiLevelType w:val="hybridMultilevel"/>
    <w:tmpl w:val="B210A3AE"/>
    <w:lvl w:ilvl="0" w:tplc="04150017">
      <w:start w:val="1"/>
      <w:numFmt w:val="lowerLetter"/>
      <w:lvlText w:val="%1)"/>
      <w:lvlJc w:val="left"/>
      <w:pPr>
        <w:ind w:left="2213" w:hanging="360"/>
      </w:pPr>
    </w:lvl>
    <w:lvl w:ilvl="1" w:tplc="04150019" w:tentative="1">
      <w:start w:val="1"/>
      <w:numFmt w:val="lowerLetter"/>
      <w:lvlText w:val="%2."/>
      <w:lvlJc w:val="left"/>
      <w:pPr>
        <w:ind w:left="2933" w:hanging="360"/>
      </w:pPr>
    </w:lvl>
    <w:lvl w:ilvl="2" w:tplc="0415001B" w:tentative="1">
      <w:start w:val="1"/>
      <w:numFmt w:val="lowerRoman"/>
      <w:lvlText w:val="%3."/>
      <w:lvlJc w:val="right"/>
      <w:pPr>
        <w:ind w:left="3653" w:hanging="180"/>
      </w:pPr>
    </w:lvl>
    <w:lvl w:ilvl="3" w:tplc="0415000F" w:tentative="1">
      <w:start w:val="1"/>
      <w:numFmt w:val="decimal"/>
      <w:lvlText w:val="%4."/>
      <w:lvlJc w:val="left"/>
      <w:pPr>
        <w:ind w:left="4373" w:hanging="360"/>
      </w:pPr>
    </w:lvl>
    <w:lvl w:ilvl="4" w:tplc="04150019" w:tentative="1">
      <w:start w:val="1"/>
      <w:numFmt w:val="lowerLetter"/>
      <w:lvlText w:val="%5."/>
      <w:lvlJc w:val="left"/>
      <w:pPr>
        <w:ind w:left="5093" w:hanging="360"/>
      </w:pPr>
    </w:lvl>
    <w:lvl w:ilvl="5" w:tplc="0415001B" w:tentative="1">
      <w:start w:val="1"/>
      <w:numFmt w:val="lowerRoman"/>
      <w:lvlText w:val="%6."/>
      <w:lvlJc w:val="right"/>
      <w:pPr>
        <w:ind w:left="5813" w:hanging="180"/>
      </w:pPr>
    </w:lvl>
    <w:lvl w:ilvl="6" w:tplc="0415000F" w:tentative="1">
      <w:start w:val="1"/>
      <w:numFmt w:val="decimal"/>
      <w:lvlText w:val="%7."/>
      <w:lvlJc w:val="left"/>
      <w:pPr>
        <w:ind w:left="6533" w:hanging="360"/>
      </w:pPr>
    </w:lvl>
    <w:lvl w:ilvl="7" w:tplc="04150019" w:tentative="1">
      <w:start w:val="1"/>
      <w:numFmt w:val="lowerLetter"/>
      <w:lvlText w:val="%8."/>
      <w:lvlJc w:val="left"/>
      <w:pPr>
        <w:ind w:left="7253" w:hanging="360"/>
      </w:pPr>
    </w:lvl>
    <w:lvl w:ilvl="8" w:tplc="0415001B" w:tentative="1">
      <w:start w:val="1"/>
      <w:numFmt w:val="lowerRoman"/>
      <w:lvlText w:val="%9."/>
      <w:lvlJc w:val="right"/>
      <w:pPr>
        <w:ind w:left="7973" w:hanging="180"/>
      </w:pPr>
    </w:lvl>
  </w:abstractNum>
  <w:abstractNum w:abstractNumId="57" w15:restartNumberingAfterBreak="0">
    <w:nsid w:val="3D6F7B84"/>
    <w:multiLevelType w:val="multilevel"/>
    <w:tmpl w:val="B8C4D166"/>
    <w:lvl w:ilvl="0">
      <w:start w:val="1"/>
      <w:numFmt w:val="bullet"/>
      <w:lvlText w:val="-"/>
      <w:lvlJc w:val="left"/>
      <w:pPr>
        <w:ind w:left="2466" w:hanging="360"/>
      </w:pPr>
      <w:rPr>
        <w:u w:val="none"/>
      </w:rPr>
    </w:lvl>
    <w:lvl w:ilvl="1">
      <w:start w:val="1"/>
      <w:numFmt w:val="bullet"/>
      <w:lvlText w:val="-"/>
      <w:lvlJc w:val="left"/>
      <w:pPr>
        <w:ind w:left="3186" w:hanging="360"/>
      </w:pPr>
      <w:rPr>
        <w:u w:val="none"/>
      </w:rPr>
    </w:lvl>
    <w:lvl w:ilvl="2">
      <w:start w:val="1"/>
      <w:numFmt w:val="bullet"/>
      <w:lvlText w:val="-"/>
      <w:lvlJc w:val="left"/>
      <w:pPr>
        <w:ind w:left="3906" w:hanging="360"/>
      </w:pPr>
      <w:rPr>
        <w:u w:val="none"/>
      </w:rPr>
    </w:lvl>
    <w:lvl w:ilvl="3">
      <w:start w:val="1"/>
      <w:numFmt w:val="bullet"/>
      <w:lvlText w:val="-"/>
      <w:lvlJc w:val="left"/>
      <w:pPr>
        <w:ind w:left="4626" w:hanging="360"/>
      </w:pPr>
      <w:rPr>
        <w:u w:val="none"/>
      </w:rPr>
    </w:lvl>
    <w:lvl w:ilvl="4">
      <w:start w:val="1"/>
      <w:numFmt w:val="bullet"/>
      <w:lvlText w:val="-"/>
      <w:lvlJc w:val="left"/>
      <w:pPr>
        <w:ind w:left="5346" w:hanging="360"/>
      </w:pPr>
      <w:rPr>
        <w:u w:val="none"/>
      </w:rPr>
    </w:lvl>
    <w:lvl w:ilvl="5">
      <w:start w:val="1"/>
      <w:numFmt w:val="bullet"/>
      <w:lvlText w:val="-"/>
      <w:lvlJc w:val="left"/>
      <w:pPr>
        <w:ind w:left="6066" w:hanging="360"/>
      </w:pPr>
      <w:rPr>
        <w:u w:val="none"/>
      </w:rPr>
    </w:lvl>
    <w:lvl w:ilvl="6">
      <w:start w:val="1"/>
      <w:numFmt w:val="bullet"/>
      <w:lvlText w:val="-"/>
      <w:lvlJc w:val="left"/>
      <w:pPr>
        <w:ind w:left="6786" w:hanging="360"/>
      </w:pPr>
      <w:rPr>
        <w:u w:val="none"/>
      </w:rPr>
    </w:lvl>
    <w:lvl w:ilvl="7">
      <w:start w:val="1"/>
      <w:numFmt w:val="bullet"/>
      <w:lvlText w:val="-"/>
      <w:lvlJc w:val="left"/>
      <w:pPr>
        <w:ind w:left="7506" w:hanging="360"/>
      </w:pPr>
      <w:rPr>
        <w:u w:val="none"/>
      </w:rPr>
    </w:lvl>
    <w:lvl w:ilvl="8">
      <w:start w:val="1"/>
      <w:numFmt w:val="bullet"/>
      <w:lvlText w:val="-"/>
      <w:lvlJc w:val="left"/>
      <w:pPr>
        <w:ind w:left="8226" w:hanging="360"/>
      </w:pPr>
      <w:rPr>
        <w:u w:val="none"/>
      </w:rPr>
    </w:lvl>
  </w:abstractNum>
  <w:abstractNum w:abstractNumId="58" w15:restartNumberingAfterBreak="0">
    <w:nsid w:val="3DCE4F30"/>
    <w:multiLevelType w:val="hybridMultilevel"/>
    <w:tmpl w:val="8C9E34D6"/>
    <w:lvl w:ilvl="0" w:tplc="ECB6A3A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15:restartNumberingAfterBreak="0">
    <w:nsid w:val="3EEC19FE"/>
    <w:multiLevelType w:val="hybridMultilevel"/>
    <w:tmpl w:val="614E8212"/>
    <w:lvl w:ilvl="0" w:tplc="0415000F">
      <w:start w:val="1"/>
      <w:numFmt w:val="decimal"/>
      <w:lvlText w:val="%1."/>
      <w:lvlJc w:val="left"/>
      <w:pPr>
        <w:ind w:left="720" w:hanging="360"/>
      </w:pPr>
    </w:lvl>
    <w:lvl w:ilvl="1" w:tplc="57105C4A">
      <w:start w:val="1"/>
      <w:numFmt w:val="decimal"/>
      <w:lvlText w:val="%2."/>
      <w:lvlJc w:val="left"/>
      <w:pPr>
        <w:ind w:left="1440" w:hanging="360"/>
      </w:pPr>
      <w:rPr>
        <w:rFonts w:ascii="Arial" w:eastAsia="Times New Roman" w:hAnsi="Arial" w:cs="Arial"/>
      </w:rPr>
    </w:lvl>
    <w:lvl w:ilvl="2" w:tplc="83A498D8">
      <w:start w:val="1"/>
      <w:numFmt w:val="upperLetter"/>
      <w:lvlText w:val="%3)"/>
      <w:lvlJc w:val="left"/>
      <w:pPr>
        <w:ind w:left="2340" w:hanging="360"/>
      </w:pPr>
      <w:rPr>
        <w:rFonts w:hint="default"/>
      </w:rPr>
    </w:lvl>
    <w:lvl w:ilvl="3" w:tplc="6EEA9ACA">
      <w:start w:val="1"/>
      <w:numFmt w:val="decimal"/>
      <w:lvlText w:val="%4)"/>
      <w:lvlJc w:val="left"/>
      <w:pPr>
        <w:ind w:left="2880" w:hanging="360"/>
      </w:pPr>
      <w:rPr>
        <w:rFonts w:hint="default"/>
      </w:rPr>
    </w:lvl>
    <w:lvl w:ilvl="4" w:tplc="9550A4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835DA"/>
    <w:multiLevelType w:val="multilevel"/>
    <w:tmpl w:val="63181948"/>
    <w:lvl w:ilvl="0">
      <w:start w:val="2"/>
      <w:numFmt w:val="decimal"/>
      <w:lvlText w:val="%1."/>
      <w:lvlJc w:val="left"/>
      <w:pPr>
        <w:tabs>
          <w:tab w:val="num" w:pos="1060"/>
        </w:tabs>
        <w:ind w:left="1060" w:hanging="360"/>
      </w:pPr>
    </w:lvl>
    <w:lvl w:ilvl="1">
      <w:start w:val="1"/>
      <w:numFmt w:val="lowerLetter"/>
      <w:lvlText w:val="%2)"/>
      <w:lvlJc w:val="left"/>
      <w:pPr>
        <w:tabs>
          <w:tab w:val="num" w:pos="2424"/>
        </w:tabs>
        <w:ind w:left="2424" w:hanging="360"/>
      </w:pPr>
      <w:rPr>
        <w:rFonts w:hint="default"/>
      </w:rPr>
    </w:lvl>
    <w:lvl w:ilvl="2">
      <w:start w:val="1"/>
      <w:numFmt w:val="lowerLetter"/>
      <w:lvlText w:val="%3."/>
      <w:lvlJc w:val="left"/>
      <w:pPr>
        <w:ind w:left="3324" w:hanging="360"/>
      </w:pPr>
      <w:rPr>
        <w:rFonts w:hint="default"/>
      </w:rPr>
    </w:lvl>
    <w:lvl w:ilvl="3">
      <w:start w:val="1"/>
      <w:numFmt w:val="decimal"/>
      <w:lvlText w:val="%4."/>
      <w:lvlJc w:val="left"/>
      <w:pPr>
        <w:tabs>
          <w:tab w:val="num" w:pos="3864"/>
        </w:tabs>
        <w:ind w:left="3864" w:hanging="360"/>
      </w:pPr>
    </w:lvl>
    <w:lvl w:ilvl="4" w:tentative="1">
      <w:start w:val="1"/>
      <w:numFmt w:val="lowerLetter"/>
      <w:lvlText w:val="%5."/>
      <w:lvlJc w:val="left"/>
      <w:pPr>
        <w:tabs>
          <w:tab w:val="num" w:pos="4584"/>
        </w:tabs>
        <w:ind w:left="4584" w:hanging="360"/>
      </w:pPr>
    </w:lvl>
    <w:lvl w:ilvl="5" w:tentative="1">
      <w:start w:val="1"/>
      <w:numFmt w:val="lowerRoman"/>
      <w:lvlText w:val="%6."/>
      <w:lvlJc w:val="right"/>
      <w:pPr>
        <w:tabs>
          <w:tab w:val="num" w:pos="5304"/>
        </w:tabs>
        <w:ind w:left="5304" w:hanging="180"/>
      </w:pPr>
    </w:lvl>
    <w:lvl w:ilvl="6" w:tentative="1">
      <w:start w:val="1"/>
      <w:numFmt w:val="decimal"/>
      <w:lvlText w:val="%7."/>
      <w:lvlJc w:val="left"/>
      <w:pPr>
        <w:tabs>
          <w:tab w:val="num" w:pos="6024"/>
        </w:tabs>
        <w:ind w:left="6024" w:hanging="360"/>
      </w:pPr>
    </w:lvl>
    <w:lvl w:ilvl="7" w:tentative="1">
      <w:start w:val="1"/>
      <w:numFmt w:val="lowerLetter"/>
      <w:lvlText w:val="%8."/>
      <w:lvlJc w:val="left"/>
      <w:pPr>
        <w:tabs>
          <w:tab w:val="num" w:pos="6744"/>
        </w:tabs>
        <w:ind w:left="6744" w:hanging="360"/>
      </w:pPr>
    </w:lvl>
    <w:lvl w:ilvl="8" w:tentative="1">
      <w:start w:val="1"/>
      <w:numFmt w:val="lowerRoman"/>
      <w:lvlText w:val="%9."/>
      <w:lvlJc w:val="right"/>
      <w:pPr>
        <w:tabs>
          <w:tab w:val="num" w:pos="7464"/>
        </w:tabs>
        <w:ind w:left="7464" w:hanging="180"/>
      </w:pPr>
    </w:lvl>
  </w:abstractNum>
  <w:abstractNum w:abstractNumId="61" w15:restartNumberingAfterBreak="0">
    <w:nsid w:val="43FD126C"/>
    <w:multiLevelType w:val="hybridMultilevel"/>
    <w:tmpl w:val="2C96DAD4"/>
    <w:lvl w:ilvl="0" w:tplc="60C021B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45B61CF7"/>
    <w:multiLevelType w:val="hybridMultilevel"/>
    <w:tmpl w:val="616868D8"/>
    <w:lvl w:ilvl="0" w:tplc="A7BC8BB4">
      <w:start w:val="1"/>
      <w:numFmt w:val="lowerLetter"/>
      <w:lvlText w:val="%1)"/>
      <w:lvlJc w:val="left"/>
      <w:pPr>
        <w:ind w:left="862" w:hanging="360"/>
      </w:pPr>
      <w:rPr>
        <w:rFonts w:ascii="Arial" w:hAnsi="Arial" w:cs="Arial" w:hint="default"/>
        <w:b w:val="0"/>
        <w:bCs w:val="0"/>
        <w:sz w:val="20"/>
        <w:szCs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464A5530"/>
    <w:multiLevelType w:val="hybridMultilevel"/>
    <w:tmpl w:val="2C8EA2EC"/>
    <w:lvl w:ilvl="0" w:tplc="2A5C7C36">
      <w:start w:val="1"/>
      <w:numFmt w:val="decimal"/>
      <w:lvlText w:val="%1."/>
      <w:lvlJc w:val="left"/>
      <w:pPr>
        <w:ind w:left="720" w:hanging="360"/>
      </w:pPr>
      <w:rPr>
        <w:rFonts w:ascii="Arial" w:eastAsia="Calibri" w:hAnsi="Arial" w:cs="Arial"/>
      </w:rPr>
    </w:lvl>
    <w:lvl w:ilvl="1" w:tplc="350A0BDC">
      <w:start w:val="1"/>
      <w:numFmt w:val="lowerLetter"/>
      <w:lvlText w:val="%2)"/>
      <w:lvlJc w:val="left"/>
      <w:pPr>
        <w:ind w:left="1485" w:hanging="405"/>
      </w:pPr>
      <w:rPr>
        <w:rFonts w:hint="default"/>
      </w:rPr>
    </w:lvl>
    <w:lvl w:ilvl="2" w:tplc="EA82139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5A6FC5"/>
    <w:multiLevelType w:val="hybridMultilevel"/>
    <w:tmpl w:val="07DAB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C4245C"/>
    <w:multiLevelType w:val="hybridMultilevel"/>
    <w:tmpl w:val="242285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6B063652">
      <w:start w:val="1"/>
      <w:numFmt w:val="decimal"/>
      <w:lvlText w:val="%4."/>
      <w:lvlJc w:val="left"/>
      <w:pPr>
        <w:ind w:left="3588" w:hanging="360"/>
      </w:pPr>
      <w:rPr>
        <w:rFonts w:ascii="Arial" w:eastAsia="Times New Roman" w:hAnsi="Arial" w:cs="Arial"/>
        <w:b w:val="0"/>
        <w:bCs w:val="0"/>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6" w15:restartNumberingAfterBreak="0">
    <w:nsid w:val="4E9E58DE"/>
    <w:multiLevelType w:val="hybridMultilevel"/>
    <w:tmpl w:val="35D821F4"/>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4ED15BA8"/>
    <w:multiLevelType w:val="hybridMultilevel"/>
    <w:tmpl w:val="54E2E7A6"/>
    <w:lvl w:ilvl="0" w:tplc="866AF29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F570450"/>
    <w:multiLevelType w:val="hybridMultilevel"/>
    <w:tmpl w:val="44ACFF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547270AA"/>
    <w:multiLevelType w:val="hybridMultilevel"/>
    <w:tmpl w:val="0C42C1A6"/>
    <w:lvl w:ilvl="0" w:tplc="69E25D46">
      <w:start w:val="1"/>
      <w:numFmt w:val="bullet"/>
      <w:lvlText w:val=""/>
      <w:lvlJc w:val="left"/>
      <w:pPr>
        <w:ind w:left="1673" w:hanging="360"/>
      </w:pPr>
      <w:rPr>
        <w:rFonts w:ascii="Symbol" w:hAnsi="Symbol" w:hint="default"/>
      </w:rPr>
    </w:lvl>
    <w:lvl w:ilvl="1" w:tplc="04150003" w:tentative="1">
      <w:start w:val="1"/>
      <w:numFmt w:val="bullet"/>
      <w:lvlText w:val="o"/>
      <w:lvlJc w:val="left"/>
      <w:pPr>
        <w:ind w:left="2393" w:hanging="360"/>
      </w:pPr>
      <w:rPr>
        <w:rFonts w:ascii="Courier New" w:hAnsi="Courier New" w:cs="Courier New" w:hint="default"/>
      </w:rPr>
    </w:lvl>
    <w:lvl w:ilvl="2" w:tplc="04150005" w:tentative="1">
      <w:start w:val="1"/>
      <w:numFmt w:val="bullet"/>
      <w:lvlText w:val=""/>
      <w:lvlJc w:val="left"/>
      <w:pPr>
        <w:ind w:left="3113" w:hanging="360"/>
      </w:pPr>
      <w:rPr>
        <w:rFonts w:ascii="Wingdings" w:hAnsi="Wingdings" w:hint="default"/>
      </w:rPr>
    </w:lvl>
    <w:lvl w:ilvl="3" w:tplc="04150001" w:tentative="1">
      <w:start w:val="1"/>
      <w:numFmt w:val="bullet"/>
      <w:lvlText w:val=""/>
      <w:lvlJc w:val="left"/>
      <w:pPr>
        <w:ind w:left="3833" w:hanging="360"/>
      </w:pPr>
      <w:rPr>
        <w:rFonts w:ascii="Symbol" w:hAnsi="Symbol" w:hint="default"/>
      </w:rPr>
    </w:lvl>
    <w:lvl w:ilvl="4" w:tplc="04150003" w:tentative="1">
      <w:start w:val="1"/>
      <w:numFmt w:val="bullet"/>
      <w:lvlText w:val="o"/>
      <w:lvlJc w:val="left"/>
      <w:pPr>
        <w:ind w:left="4553" w:hanging="360"/>
      </w:pPr>
      <w:rPr>
        <w:rFonts w:ascii="Courier New" w:hAnsi="Courier New" w:cs="Courier New" w:hint="default"/>
      </w:rPr>
    </w:lvl>
    <w:lvl w:ilvl="5" w:tplc="04150005" w:tentative="1">
      <w:start w:val="1"/>
      <w:numFmt w:val="bullet"/>
      <w:lvlText w:val=""/>
      <w:lvlJc w:val="left"/>
      <w:pPr>
        <w:ind w:left="5273" w:hanging="360"/>
      </w:pPr>
      <w:rPr>
        <w:rFonts w:ascii="Wingdings" w:hAnsi="Wingdings" w:hint="default"/>
      </w:rPr>
    </w:lvl>
    <w:lvl w:ilvl="6" w:tplc="04150001" w:tentative="1">
      <w:start w:val="1"/>
      <w:numFmt w:val="bullet"/>
      <w:lvlText w:val=""/>
      <w:lvlJc w:val="left"/>
      <w:pPr>
        <w:ind w:left="5993" w:hanging="360"/>
      </w:pPr>
      <w:rPr>
        <w:rFonts w:ascii="Symbol" w:hAnsi="Symbol" w:hint="default"/>
      </w:rPr>
    </w:lvl>
    <w:lvl w:ilvl="7" w:tplc="04150003" w:tentative="1">
      <w:start w:val="1"/>
      <w:numFmt w:val="bullet"/>
      <w:lvlText w:val="o"/>
      <w:lvlJc w:val="left"/>
      <w:pPr>
        <w:ind w:left="6713" w:hanging="360"/>
      </w:pPr>
      <w:rPr>
        <w:rFonts w:ascii="Courier New" w:hAnsi="Courier New" w:cs="Courier New" w:hint="default"/>
      </w:rPr>
    </w:lvl>
    <w:lvl w:ilvl="8" w:tplc="04150005" w:tentative="1">
      <w:start w:val="1"/>
      <w:numFmt w:val="bullet"/>
      <w:lvlText w:val=""/>
      <w:lvlJc w:val="left"/>
      <w:pPr>
        <w:ind w:left="7433" w:hanging="360"/>
      </w:pPr>
      <w:rPr>
        <w:rFonts w:ascii="Wingdings" w:hAnsi="Wingdings" w:hint="default"/>
      </w:rPr>
    </w:lvl>
  </w:abstractNum>
  <w:abstractNum w:abstractNumId="70" w15:restartNumberingAfterBreak="0">
    <w:nsid w:val="55741013"/>
    <w:multiLevelType w:val="hybridMultilevel"/>
    <w:tmpl w:val="1D9689C4"/>
    <w:lvl w:ilvl="0" w:tplc="2F4868B4">
      <w:start w:val="1"/>
      <w:numFmt w:val="lowerLetter"/>
      <w:lvlText w:val="%1)"/>
      <w:lvlJc w:val="left"/>
      <w:pPr>
        <w:ind w:left="1452" w:hanging="372"/>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6775363"/>
    <w:multiLevelType w:val="hybridMultilevel"/>
    <w:tmpl w:val="4EB852CC"/>
    <w:lvl w:ilvl="0" w:tplc="5B3C9CC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D7A5390"/>
    <w:multiLevelType w:val="hybridMultilevel"/>
    <w:tmpl w:val="B5421BA4"/>
    <w:lvl w:ilvl="0" w:tplc="82649848">
      <w:start w:val="1"/>
      <w:numFmt w:val="lowerLetter"/>
      <w:lvlText w:val="%1)"/>
      <w:lvlJc w:val="left"/>
      <w:pPr>
        <w:tabs>
          <w:tab w:val="num" w:pos="349"/>
        </w:tabs>
        <w:ind w:left="1069" w:hanging="360"/>
      </w:pPr>
      <w:rPr>
        <w:rFonts w:hint="default"/>
      </w:rPr>
    </w:lvl>
    <w:lvl w:ilvl="1" w:tplc="4CC0C468">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F575913"/>
    <w:multiLevelType w:val="hybridMultilevel"/>
    <w:tmpl w:val="FE3E38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EA3EDB"/>
    <w:multiLevelType w:val="multilevel"/>
    <w:tmpl w:val="77407542"/>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5" w15:restartNumberingAfterBreak="0">
    <w:nsid w:val="61FF42B6"/>
    <w:multiLevelType w:val="hybridMultilevel"/>
    <w:tmpl w:val="C518ADF0"/>
    <w:lvl w:ilvl="0" w:tplc="6B2E1F7C">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76" w15:restartNumberingAfterBreak="0">
    <w:nsid w:val="6243732A"/>
    <w:multiLevelType w:val="hybridMultilevel"/>
    <w:tmpl w:val="B7364A10"/>
    <w:lvl w:ilvl="0" w:tplc="6A40719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50E296E"/>
    <w:multiLevelType w:val="hybridMultilevel"/>
    <w:tmpl w:val="185A9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FA7BB8"/>
    <w:multiLevelType w:val="hybridMultilevel"/>
    <w:tmpl w:val="3B8A69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66153D8"/>
    <w:multiLevelType w:val="hybridMultilevel"/>
    <w:tmpl w:val="AC4C8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D2374C"/>
    <w:multiLevelType w:val="hybridMultilevel"/>
    <w:tmpl w:val="4A1CA534"/>
    <w:lvl w:ilvl="0" w:tplc="B17EB77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6841E46">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8426BF9"/>
    <w:multiLevelType w:val="hybridMultilevel"/>
    <w:tmpl w:val="E5207D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685544EC"/>
    <w:multiLevelType w:val="multilevel"/>
    <w:tmpl w:val="E9CAAC38"/>
    <w:lvl w:ilvl="0">
      <w:start w:val="1"/>
      <w:numFmt w:val="decimal"/>
      <w:lvlText w:val="%1)"/>
      <w:lvlJc w:val="left"/>
      <w:pPr>
        <w:ind w:left="720" w:hanging="360"/>
      </w:pPr>
      <w:rPr>
        <w:rFonts w:cs="Times New Roman"/>
        <w:u w:val="none"/>
      </w:rPr>
    </w:lvl>
    <w:lvl w:ilvl="1">
      <w:start w:val="1"/>
      <w:numFmt w:val="decimal"/>
      <w:lvlText w:val="%2)"/>
      <w:lvlJc w:val="left"/>
      <w:pPr>
        <w:ind w:left="1211" w:hanging="360"/>
      </w:pPr>
      <w:rPr>
        <w:rFonts w:cs="Times New Roman"/>
        <w:b w:val="0"/>
        <w:bCs w:val="0"/>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3" w15:restartNumberingAfterBreak="0">
    <w:nsid w:val="6A505D9A"/>
    <w:multiLevelType w:val="hybridMultilevel"/>
    <w:tmpl w:val="3EAEEC46"/>
    <w:lvl w:ilvl="0" w:tplc="04150017">
      <w:start w:val="1"/>
      <w:numFmt w:val="lowerLetter"/>
      <w:lvlText w:val="%1)"/>
      <w:lvlJc w:val="left"/>
      <w:pPr>
        <w:ind w:left="2135" w:hanging="360"/>
      </w:pPr>
    </w:lvl>
    <w:lvl w:ilvl="1" w:tplc="04150017">
      <w:start w:val="1"/>
      <w:numFmt w:val="lowerLetter"/>
      <w:lvlText w:val="%2)"/>
      <w:lvlJc w:val="left"/>
      <w:pPr>
        <w:ind w:left="720"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84" w15:restartNumberingAfterBreak="0">
    <w:nsid w:val="6AEC2651"/>
    <w:multiLevelType w:val="hybridMultilevel"/>
    <w:tmpl w:val="5CAA535A"/>
    <w:lvl w:ilvl="0" w:tplc="53A2F8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0260BE"/>
    <w:multiLevelType w:val="hybridMultilevel"/>
    <w:tmpl w:val="8F2033C0"/>
    <w:lvl w:ilvl="0" w:tplc="C02AA194">
      <w:start w:val="1"/>
      <w:numFmt w:val="decimal"/>
      <w:lvlText w:val="%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1649AB"/>
    <w:multiLevelType w:val="hybridMultilevel"/>
    <w:tmpl w:val="CABE7E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332B21"/>
    <w:multiLevelType w:val="hybridMultilevel"/>
    <w:tmpl w:val="23DE7B06"/>
    <w:lvl w:ilvl="0" w:tplc="059471A2">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72039C">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0717976"/>
    <w:multiLevelType w:val="multilevel"/>
    <w:tmpl w:val="135C0AE2"/>
    <w:styleLink w:val="WW8Num4"/>
    <w:lvl w:ilvl="0">
      <w:start w:val="1"/>
      <w:numFmt w:val="decimal"/>
      <w:lvlText w:val="%1."/>
      <w:lvlJc w:val="left"/>
      <w:rPr>
        <w:rFonts w:cs="Arial Narro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71150A9C"/>
    <w:multiLevelType w:val="hybridMultilevel"/>
    <w:tmpl w:val="12CC703A"/>
    <w:lvl w:ilvl="0" w:tplc="A0AC89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1B0496C"/>
    <w:multiLevelType w:val="hybridMultilevel"/>
    <w:tmpl w:val="8DC8D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1B4DF4"/>
    <w:multiLevelType w:val="singleLevel"/>
    <w:tmpl w:val="0415000F"/>
    <w:lvl w:ilvl="0">
      <w:start w:val="1"/>
      <w:numFmt w:val="decimal"/>
      <w:lvlText w:val="%1."/>
      <w:lvlJc w:val="left"/>
      <w:pPr>
        <w:tabs>
          <w:tab w:val="num" w:pos="720"/>
        </w:tabs>
        <w:ind w:left="720" w:hanging="360"/>
      </w:pPr>
    </w:lvl>
  </w:abstractNum>
  <w:abstractNum w:abstractNumId="92" w15:restartNumberingAfterBreak="0">
    <w:nsid w:val="73BC3D5F"/>
    <w:multiLevelType w:val="hybridMultilevel"/>
    <w:tmpl w:val="50C03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1A7607"/>
    <w:multiLevelType w:val="hybridMultilevel"/>
    <w:tmpl w:val="0AD0463E"/>
    <w:lvl w:ilvl="0" w:tplc="872E81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4" w15:restartNumberingAfterBreak="0">
    <w:nsid w:val="773500F6"/>
    <w:multiLevelType w:val="hybridMultilevel"/>
    <w:tmpl w:val="2EAE188E"/>
    <w:lvl w:ilvl="0" w:tplc="84C610F0">
      <w:start w:val="1"/>
      <w:numFmt w:val="decimal"/>
      <w:lvlText w:val="%1."/>
      <w:lvlJc w:val="left"/>
      <w:pPr>
        <w:tabs>
          <w:tab w:val="num" w:pos="1009"/>
        </w:tabs>
        <w:ind w:left="1009" w:hanging="453"/>
      </w:pPr>
      <w:rPr>
        <w:rFonts w:hint="default"/>
        <w:b w:val="0"/>
        <w:bCs/>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15:restartNumberingAfterBreak="0">
    <w:nsid w:val="79CB2744"/>
    <w:multiLevelType w:val="hybridMultilevel"/>
    <w:tmpl w:val="E43A0C7E"/>
    <w:lvl w:ilvl="0" w:tplc="A0427BA6">
      <w:start w:val="1"/>
      <w:numFmt w:val="decimal"/>
      <w:lvlText w:val="%1."/>
      <w:lvlJc w:val="left"/>
      <w:pPr>
        <w:ind w:left="1800" w:hanging="360"/>
      </w:pPr>
      <w:rPr>
        <w:b w:val="0"/>
        <w:bCs w:val="0"/>
        <w:i w:val="0"/>
        <w:i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7A696A0C"/>
    <w:multiLevelType w:val="hybridMultilevel"/>
    <w:tmpl w:val="5ECE7A9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893003624">
    <w:abstractNumId w:val="34"/>
  </w:num>
  <w:num w:numId="2" w16cid:durableId="174418707">
    <w:abstractNumId w:val="91"/>
  </w:num>
  <w:num w:numId="3" w16cid:durableId="1947543599">
    <w:abstractNumId w:val="36"/>
  </w:num>
  <w:num w:numId="4" w16cid:durableId="1278678280">
    <w:abstractNumId w:val="47"/>
  </w:num>
  <w:num w:numId="5" w16cid:durableId="249002600">
    <w:abstractNumId w:val="68"/>
  </w:num>
  <w:num w:numId="6" w16cid:durableId="699361628">
    <w:abstractNumId w:val="78"/>
  </w:num>
  <w:num w:numId="7" w16cid:durableId="941494940">
    <w:abstractNumId w:val="49"/>
    <w:lvlOverride w:ilvl="0">
      <w:lvl w:ilvl="0">
        <w:numFmt w:val="decimal"/>
        <w:lvlText w:val=""/>
        <w:lvlJc w:val="left"/>
      </w:lvl>
    </w:lvlOverride>
    <w:lvlOverride w:ilvl="1">
      <w:lvl w:ilvl="1">
        <w:start w:val="1"/>
        <w:numFmt w:val="decimal"/>
        <w:lvlText w:val="%2."/>
        <w:lvlJc w:val="left"/>
        <w:pPr>
          <w:ind w:left="1080" w:hanging="360"/>
        </w:pPr>
      </w:lvl>
    </w:lvlOverride>
  </w:num>
  <w:num w:numId="8" w16cid:durableId="519667396">
    <w:abstractNumId w:val="77"/>
  </w:num>
  <w:num w:numId="9" w16cid:durableId="1797337385">
    <w:abstractNumId w:val="56"/>
  </w:num>
  <w:num w:numId="10" w16cid:durableId="927620035">
    <w:abstractNumId w:val="22"/>
  </w:num>
  <w:num w:numId="11" w16cid:durableId="294677489">
    <w:abstractNumId w:val="28"/>
  </w:num>
  <w:num w:numId="12" w16cid:durableId="1020156615">
    <w:abstractNumId w:val="35"/>
  </w:num>
  <w:num w:numId="13" w16cid:durableId="1358431582">
    <w:abstractNumId w:val="74"/>
  </w:num>
  <w:num w:numId="14" w16cid:durableId="373966056">
    <w:abstractNumId w:val="33"/>
  </w:num>
  <w:num w:numId="15" w16cid:durableId="807236815">
    <w:abstractNumId w:val="57"/>
  </w:num>
  <w:num w:numId="16" w16cid:durableId="2000571619">
    <w:abstractNumId w:val="82"/>
  </w:num>
  <w:num w:numId="17" w16cid:durableId="1546329404">
    <w:abstractNumId w:val="48"/>
  </w:num>
  <w:num w:numId="18" w16cid:durableId="807867454">
    <w:abstractNumId w:val="27"/>
  </w:num>
  <w:num w:numId="19" w16cid:durableId="1059399491">
    <w:abstractNumId w:val="46"/>
  </w:num>
  <w:num w:numId="20" w16cid:durableId="1881090520">
    <w:abstractNumId w:val="42"/>
  </w:num>
  <w:num w:numId="21" w16cid:durableId="91166986">
    <w:abstractNumId w:val="44"/>
  </w:num>
  <w:num w:numId="22" w16cid:durableId="1294019153">
    <w:abstractNumId w:val="75"/>
  </w:num>
  <w:num w:numId="23" w16cid:durableId="766074843">
    <w:abstractNumId w:val="43"/>
  </w:num>
  <w:num w:numId="24" w16cid:durableId="643195047">
    <w:abstractNumId w:val="61"/>
  </w:num>
  <w:num w:numId="25" w16cid:durableId="1156602964">
    <w:abstractNumId w:val="38"/>
  </w:num>
  <w:num w:numId="26" w16cid:durableId="1584602136">
    <w:abstractNumId w:val="80"/>
  </w:num>
  <w:num w:numId="27" w16cid:durableId="214709038">
    <w:abstractNumId w:val="66"/>
  </w:num>
  <w:num w:numId="28" w16cid:durableId="547380522">
    <w:abstractNumId w:val="52"/>
  </w:num>
  <w:num w:numId="29" w16cid:durableId="1597250440">
    <w:abstractNumId w:val="94"/>
  </w:num>
  <w:num w:numId="30" w16cid:durableId="1850366464">
    <w:abstractNumId w:val="32"/>
  </w:num>
  <w:num w:numId="31" w16cid:durableId="52626148">
    <w:abstractNumId w:val="40"/>
  </w:num>
  <w:num w:numId="32" w16cid:durableId="104933019">
    <w:abstractNumId w:val="90"/>
  </w:num>
  <w:num w:numId="33" w16cid:durableId="1038049287">
    <w:abstractNumId w:val="64"/>
  </w:num>
  <w:num w:numId="34" w16cid:durableId="1088619965">
    <w:abstractNumId w:val="53"/>
  </w:num>
  <w:num w:numId="35" w16cid:durableId="1595748784">
    <w:abstractNumId w:val="69"/>
  </w:num>
  <w:num w:numId="36" w16cid:durableId="1656716959">
    <w:abstractNumId w:val="95"/>
  </w:num>
  <w:num w:numId="37" w16cid:durableId="1704594404">
    <w:abstractNumId w:val="31"/>
  </w:num>
  <w:num w:numId="38" w16cid:durableId="1368875942">
    <w:abstractNumId w:val="59"/>
  </w:num>
  <w:num w:numId="39" w16cid:durableId="869034469">
    <w:abstractNumId w:val="85"/>
  </w:num>
  <w:num w:numId="40" w16cid:durableId="1235703793">
    <w:abstractNumId w:val="12"/>
  </w:num>
  <w:num w:numId="41" w16cid:durableId="1997760635">
    <w:abstractNumId w:val="29"/>
  </w:num>
  <w:num w:numId="42" w16cid:durableId="276718124">
    <w:abstractNumId w:val="15"/>
  </w:num>
  <w:num w:numId="43" w16cid:durableId="1814713122">
    <w:abstractNumId w:val="18"/>
  </w:num>
  <w:num w:numId="44" w16cid:durableId="1973247607">
    <w:abstractNumId w:val="45"/>
  </w:num>
  <w:num w:numId="45" w16cid:durableId="1118987180">
    <w:abstractNumId w:val="20"/>
  </w:num>
  <w:num w:numId="46" w16cid:durableId="314992052">
    <w:abstractNumId w:val="88"/>
    <w:lvlOverride w:ilvl="0">
      <w:lvl w:ilvl="0">
        <w:start w:val="1"/>
        <w:numFmt w:val="decimal"/>
        <w:lvlText w:val="%1."/>
        <w:lvlJc w:val="left"/>
        <w:rPr>
          <w:rFonts w:ascii="Arial" w:hAnsi="Arial" w:cs="Arial" w:hint="default"/>
          <w:sz w:val="20"/>
          <w:szCs w:val="20"/>
        </w:rPr>
      </w:lvl>
    </w:lvlOverride>
  </w:num>
  <w:num w:numId="47" w16cid:durableId="25495580">
    <w:abstractNumId w:val="62"/>
  </w:num>
  <w:num w:numId="48" w16cid:durableId="690257699">
    <w:abstractNumId w:val="60"/>
  </w:num>
  <w:num w:numId="49" w16cid:durableId="1755777467">
    <w:abstractNumId w:val="55"/>
  </w:num>
  <w:num w:numId="50" w16cid:durableId="422645864">
    <w:abstractNumId w:val="84"/>
  </w:num>
  <w:num w:numId="51" w16cid:durableId="135494930">
    <w:abstractNumId w:val="39"/>
  </w:num>
  <w:num w:numId="52" w16cid:durableId="488181308">
    <w:abstractNumId w:val="23"/>
  </w:num>
  <w:num w:numId="53" w16cid:durableId="965044225">
    <w:abstractNumId w:val="72"/>
  </w:num>
  <w:num w:numId="54" w16cid:durableId="325481782">
    <w:abstractNumId w:val="14"/>
  </w:num>
  <w:num w:numId="55" w16cid:durableId="1470248474">
    <w:abstractNumId w:val="26"/>
  </w:num>
  <w:num w:numId="56" w16cid:durableId="276832940">
    <w:abstractNumId w:val="79"/>
  </w:num>
  <w:num w:numId="57" w16cid:durableId="700594175">
    <w:abstractNumId w:val="87"/>
  </w:num>
  <w:num w:numId="58" w16cid:durableId="15895389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21697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1157054">
    <w:abstractNumId w:val="51"/>
  </w:num>
  <w:num w:numId="61" w16cid:durableId="2087459109">
    <w:abstractNumId w:val="81"/>
  </w:num>
  <w:num w:numId="62" w16cid:durableId="212009743">
    <w:abstractNumId w:val="96"/>
  </w:num>
  <w:num w:numId="63" w16cid:durableId="1297250913">
    <w:abstractNumId w:val="63"/>
  </w:num>
  <w:num w:numId="64" w16cid:durableId="1670063626">
    <w:abstractNumId w:val="50"/>
  </w:num>
  <w:num w:numId="65" w16cid:durableId="2105371649">
    <w:abstractNumId w:val="67"/>
  </w:num>
  <w:num w:numId="66" w16cid:durableId="492571508">
    <w:abstractNumId w:val="70"/>
  </w:num>
  <w:num w:numId="67" w16cid:durableId="2129154247">
    <w:abstractNumId w:val="71"/>
  </w:num>
  <w:num w:numId="68" w16cid:durableId="1280525151">
    <w:abstractNumId w:val="41"/>
  </w:num>
  <w:num w:numId="69" w16cid:durableId="1589381746">
    <w:abstractNumId w:val="54"/>
  </w:num>
  <w:num w:numId="70" w16cid:durableId="296688315">
    <w:abstractNumId w:val="92"/>
  </w:num>
  <w:num w:numId="71" w16cid:durableId="1538851184">
    <w:abstractNumId w:val="93"/>
  </w:num>
  <w:num w:numId="72" w16cid:durableId="2034305716">
    <w:abstractNumId w:val="89"/>
  </w:num>
  <w:num w:numId="73" w16cid:durableId="322903620">
    <w:abstractNumId w:val="19"/>
  </w:num>
  <w:num w:numId="74" w16cid:durableId="593513635">
    <w:abstractNumId w:val="73"/>
  </w:num>
  <w:num w:numId="75" w16cid:durableId="195392107">
    <w:abstractNumId w:val="76"/>
  </w:num>
  <w:num w:numId="76" w16cid:durableId="241913376">
    <w:abstractNumId w:val="86"/>
  </w:num>
  <w:num w:numId="77" w16cid:durableId="968969920">
    <w:abstractNumId w:val="83"/>
  </w:num>
  <w:num w:numId="78" w16cid:durableId="1069495983">
    <w:abstractNumId w:val="37"/>
  </w:num>
  <w:num w:numId="79" w16cid:durableId="1452362859">
    <w:abstractNumId w:val="49"/>
  </w:num>
  <w:num w:numId="80" w16cid:durableId="2035500205">
    <w:abstractNumId w:val="88"/>
  </w:num>
  <w:num w:numId="81" w16cid:durableId="73819826">
    <w:abstractNumId w:val="30"/>
  </w:num>
  <w:num w:numId="82" w16cid:durableId="1983268029">
    <w:abstractNumId w:val="16"/>
  </w:num>
  <w:num w:numId="83" w16cid:durableId="677318216">
    <w:abstractNumId w:val="24"/>
  </w:num>
  <w:num w:numId="84" w16cid:durableId="362441051">
    <w:abstractNumId w:val="25"/>
  </w:num>
  <w:num w:numId="85" w16cid:durableId="1716587473">
    <w:abstractNumId w:val="21"/>
  </w:num>
  <w:num w:numId="86" w16cid:durableId="1555002404">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65"/>
    <w:rsid w:val="0000033B"/>
    <w:rsid w:val="00000C70"/>
    <w:rsid w:val="000015DA"/>
    <w:rsid w:val="00002E4F"/>
    <w:rsid w:val="00003DF7"/>
    <w:rsid w:val="00004005"/>
    <w:rsid w:val="00004D45"/>
    <w:rsid w:val="00005CF9"/>
    <w:rsid w:val="00006173"/>
    <w:rsid w:val="00007A72"/>
    <w:rsid w:val="0001284A"/>
    <w:rsid w:val="000128F6"/>
    <w:rsid w:val="00012E38"/>
    <w:rsid w:val="00013733"/>
    <w:rsid w:val="0001462B"/>
    <w:rsid w:val="000154F2"/>
    <w:rsid w:val="00015821"/>
    <w:rsid w:val="00016D89"/>
    <w:rsid w:val="000177D9"/>
    <w:rsid w:val="00020144"/>
    <w:rsid w:val="000205AB"/>
    <w:rsid w:val="00020E2E"/>
    <w:rsid w:val="0002101D"/>
    <w:rsid w:val="00022ED7"/>
    <w:rsid w:val="00024515"/>
    <w:rsid w:val="00024B9E"/>
    <w:rsid w:val="00024D11"/>
    <w:rsid w:val="00026698"/>
    <w:rsid w:val="00027F25"/>
    <w:rsid w:val="000313BC"/>
    <w:rsid w:val="00031700"/>
    <w:rsid w:val="000349D0"/>
    <w:rsid w:val="0003520D"/>
    <w:rsid w:val="00036A27"/>
    <w:rsid w:val="00036B3D"/>
    <w:rsid w:val="00037033"/>
    <w:rsid w:val="00037785"/>
    <w:rsid w:val="00041322"/>
    <w:rsid w:val="00041990"/>
    <w:rsid w:val="00042772"/>
    <w:rsid w:val="000429F4"/>
    <w:rsid w:val="000429FE"/>
    <w:rsid w:val="000443CE"/>
    <w:rsid w:val="000443D6"/>
    <w:rsid w:val="00044EB9"/>
    <w:rsid w:val="00045490"/>
    <w:rsid w:val="00047BB5"/>
    <w:rsid w:val="00050366"/>
    <w:rsid w:val="00051F57"/>
    <w:rsid w:val="00052828"/>
    <w:rsid w:val="00053813"/>
    <w:rsid w:val="00055A03"/>
    <w:rsid w:val="00057736"/>
    <w:rsid w:val="00060663"/>
    <w:rsid w:val="0006172C"/>
    <w:rsid w:val="0006240A"/>
    <w:rsid w:val="00062CBA"/>
    <w:rsid w:val="000630BF"/>
    <w:rsid w:val="00063238"/>
    <w:rsid w:val="00065289"/>
    <w:rsid w:val="00065910"/>
    <w:rsid w:val="00066358"/>
    <w:rsid w:val="00066AB0"/>
    <w:rsid w:val="00066EFA"/>
    <w:rsid w:val="00067E23"/>
    <w:rsid w:val="00070327"/>
    <w:rsid w:val="00070820"/>
    <w:rsid w:val="000714C0"/>
    <w:rsid w:val="000726A8"/>
    <w:rsid w:val="00072EA2"/>
    <w:rsid w:val="00072EC4"/>
    <w:rsid w:val="00073C2E"/>
    <w:rsid w:val="00074062"/>
    <w:rsid w:val="000746E3"/>
    <w:rsid w:val="00074CD1"/>
    <w:rsid w:val="00075AEF"/>
    <w:rsid w:val="000763F2"/>
    <w:rsid w:val="000767FC"/>
    <w:rsid w:val="00077C22"/>
    <w:rsid w:val="00083C88"/>
    <w:rsid w:val="00084148"/>
    <w:rsid w:val="00084A2D"/>
    <w:rsid w:val="00084C77"/>
    <w:rsid w:val="00084DA0"/>
    <w:rsid w:val="00084DF5"/>
    <w:rsid w:val="00090ED3"/>
    <w:rsid w:val="00091BEF"/>
    <w:rsid w:val="00091ED3"/>
    <w:rsid w:val="000923A2"/>
    <w:rsid w:val="000937AB"/>
    <w:rsid w:val="00093D6E"/>
    <w:rsid w:val="00094810"/>
    <w:rsid w:val="00095F36"/>
    <w:rsid w:val="00096BFE"/>
    <w:rsid w:val="000A030C"/>
    <w:rsid w:val="000A32C1"/>
    <w:rsid w:val="000A436B"/>
    <w:rsid w:val="000A4A83"/>
    <w:rsid w:val="000A5287"/>
    <w:rsid w:val="000A5C3D"/>
    <w:rsid w:val="000A7CAF"/>
    <w:rsid w:val="000B35D2"/>
    <w:rsid w:val="000B4227"/>
    <w:rsid w:val="000B534A"/>
    <w:rsid w:val="000B5AC1"/>
    <w:rsid w:val="000B777C"/>
    <w:rsid w:val="000B77F5"/>
    <w:rsid w:val="000B7F32"/>
    <w:rsid w:val="000C04FB"/>
    <w:rsid w:val="000C0743"/>
    <w:rsid w:val="000C07F1"/>
    <w:rsid w:val="000C0B4C"/>
    <w:rsid w:val="000C1057"/>
    <w:rsid w:val="000C2413"/>
    <w:rsid w:val="000C39A9"/>
    <w:rsid w:val="000C4D6A"/>
    <w:rsid w:val="000C5A02"/>
    <w:rsid w:val="000C7F06"/>
    <w:rsid w:val="000D0C89"/>
    <w:rsid w:val="000D17F4"/>
    <w:rsid w:val="000D2881"/>
    <w:rsid w:val="000D2A9C"/>
    <w:rsid w:val="000D2AC8"/>
    <w:rsid w:val="000D4AEE"/>
    <w:rsid w:val="000D55C4"/>
    <w:rsid w:val="000D5F30"/>
    <w:rsid w:val="000D6625"/>
    <w:rsid w:val="000D6F2B"/>
    <w:rsid w:val="000E14AA"/>
    <w:rsid w:val="000E21CD"/>
    <w:rsid w:val="000E260F"/>
    <w:rsid w:val="000E3CC5"/>
    <w:rsid w:val="000E3E4A"/>
    <w:rsid w:val="000E416A"/>
    <w:rsid w:val="000E4B38"/>
    <w:rsid w:val="000F1633"/>
    <w:rsid w:val="000F17E0"/>
    <w:rsid w:val="000F2C2B"/>
    <w:rsid w:val="000F4462"/>
    <w:rsid w:val="000F478B"/>
    <w:rsid w:val="000F58FB"/>
    <w:rsid w:val="000F5B7B"/>
    <w:rsid w:val="000F5B9C"/>
    <w:rsid w:val="000F5CA4"/>
    <w:rsid w:val="000F5FFC"/>
    <w:rsid w:val="000F6CFA"/>
    <w:rsid w:val="001004B9"/>
    <w:rsid w:val="00101100"/>
    <w:rsid w:val="00101286"/>
    <w:rsid w:val="001013CD"/>
    <w:rsid w:val="00104651"/>
    <w:rsid w:val="00104B66"/>
    <w:rsid w:val="001057B5"/>
    <w:rsid w:val="00105D5A"/>
    <w:rsid w:val="00105E25"/>
    <w:rsid w:val="00105EE3"/>
    <w:rsid w:val="00106A09"/>
    <w:rsid w:val="00106C4B"/>
    <w:rsid w:val="001077CE"/>
    <w:rsid w:val="00107B5E"/>
    <w:rsid w:val="00107FAA"/>
    <w:rsid w:val="00110946"/>
    <w:rsid w:val="00112DA7"/>
    <w:rsid w:val="0011336C"/>
    <w:rsid w:val="001133E8"/>
    <w:rsid w:val="00113F63"/>
    <w:rsid w:val="0011738E"/>
    <w:rsid w:val="00117989"/>
    <w:rsid w:val="0012092F"/>
    <w:rsid w:val="00120BFB"/>
    <w:rsid w:val="00125517"/>
    <w:rsid w:val="001265F5"/>
    <w:rsid w:val="00126B61"/>
    <w:rsid w:val="00127C47"/>
    <w:rsid w:val="00132B01"/>
    <w:rsid w:val="001331D1"/>
    <w:rsid w:val="001363B5"/>
    <w:rsid w:val="001372EA"/>
    <w:rsid w:val="001377BE"/>
    <w:rsid w:val="001404A8"/>
    <w:rsid w:val="001416F7"/>
    <w:rsid w:val="00141E40"/>
    <w:rsid w:val="00143C48"/>
    <w:rsid w:val="0014531D"/>
    <w:rsid w:val="00146A45"/>
    <w:rsid w:val="001471EC"/>
    <w:rsid w:val="00147C52"/>
    <w:rsid w:val="001509CE"/>
    <w:rsid w:val="00150A58"/>
    <w:rsid w:val="00150BF3"/>
    <w:rsid w:val="00152B04"/>
    <w:rsid w:val="00154E0B"/>
    <w:rsid w:val="0015506A"/>
    <w:rsid w:val="001569A5"/>
    <w:rsid w:val="0015705E"/>
    <w:rsid w:val="00160BC2"/>
    <w:rsid w:val="00160F45"/>
    <w:rsid w:val="00162933"/>
    <w:rsid w:val="00163690"/>
    <w:rsid w:val="001636B0"/>
    <w:rsid w:val="00164399"/>
    <w:rsid w:val="00164EFE"/>
    <w:rsid w:val="00167BC1"/>
    <w:rsid w:val="00167C82"/>
    <w:rsid w:val="001713B9"/>
    <w:rsid w:val="001726F8"/>
    <w:rsid w:val="001728E0"/>
    <w:rsid w:val="001729E5"/>
    <w:rsid w:val="00172F31"/>
    <w:rsid w:val="001734A2"/>
    <w:rsid w:val="001734E4"/>
    <w:rsid w:val="00173F17"/>
    <w:rsid w:val="00174578"/>
    <w:rsid w:val="001762D7"/>
    <w:rsid w:val="0017706D"/>
    <w:rsid w:val="001816F2"/>
    <w:rsid w:val="00182A21"/>
    <w:rsid w:val="00183260"/>
    <w:rsid w:val="001900B4"/>
    <w:rsid w:val="00191082"/>
    <w:rsid w:val="00192C0C"/>
    <w:rsid w:val="0019494B"/>
    <w:rsid w:val="001957E3"/>
    <w:rsid w:val="00196A0A"/>
    <w:rsid w:val="001A0424"/>
    <w:rsid w:val="001A1483"/>
    <w:rsid w:val="001A1BE3"/>
    <w:rsid w:val="001A5603"/>
    <w:rsid w:val="001A5F35"/>
    <w:rsid w:val="001A71A4"/>
    <w:rsid w:val="001B17FD"/>
    <w:rsid w:val="001B3372"/>
    <w:rsid w:val="001B34F4"/>
    <w:rsid w:val="001B48CE"/>
    <w:rsid w:val="001B4914"/>
    <w:rsid w:val="001B5293"/>
    <w:rsid w:val="001B7E8B"/>
    <w:rsid w:val="001C08DE"/>
    <w:rsid w:val="001C418B"/>
    <w:rsid w:val="001C57B0"/>
    <w:rsid w:val="001C5E54"/>
    <w:rsid w:val="001C6282"/>
    <w:rsid w:val="001C6628"/>
    <w:rsid w:val="001C6CA4"/>
    <w:rsid w:val="001C6DD7"/>
    <w:rsid w:val="001C6EE3"/>
    <w:rsid w:val="001D3FDB"/>
    <w:rsid w:val="001D47CE"/>
    <w:rsid w:val="001D7689"/>
    <w:rsid w:val="001E0301"/>
    <w:rsid w:val="001E088D"/>
    <w:rsid w:val="001E0C0F"/>
    <w:rsid w:val="001E178B"/>
    <w:rsid w:val="001E1A25"/>
    <w:rsid w:val="001E2C84"/>
    <w:rsid w:val="001E309E"/>
    <w:rsid w:val="001E30F3"/>
    <w:rsid w:val="001E3FAE"/>
    <w:rsid w:val="001E56E3"/>
    <w:rsid w:val="001E61C3"/>
    <w:rsid w:val="001E72C1"/>
    <w:rsid w:val="001F35A8"/>
    <w:rsid w:val="001F442F"/>
    <w:rsid w:val="001F47F8"/>
    <w:rsid w:val="001F63D3"/>
    <w:rsid w:val="00200338"/>
    <w:rsid w:val="00200C9D"/>
    <w:rsid w:val="00200F11"/>
    <w:rsid w:val="0020128F"/>
    <w:rsid w:val="00201420"/>
    <w:rsid w:val="00202D16"/>
    <w:rsid w:val="00202F5B"/>
    <w:rsid w:val="00203211"/>
    <w:rsid w:val="0020327E"/>
    <w:rsid w:val="00203724"/>
    <w:rsid w:val="00203D54"/>
    <w:rsid w:val="00204C47"/>
    <w:rsid w:val="00205F27"/>
    <w:rsid w:val="00206521"/>
    <w:rsid w:val="00206581"/>
    <w:rsid w:val="0020796B"/>
    <w:rsid w:val="00207DA7"/>
    <w:rsid w:val="00210098"/>
    <w:rsid w:val="00210D27"/>
    <w:rsid w:val="00212A33"/>
    <w:rsid w:val="0021303E"/>
    <w:rsid w:val="002131B4"/>
    <w:rsid w:val="00213C27"/>
    <w:rsid w:val="00216E9F"/>
    <w:rsid w:val="002178D2"/>
    <w:rsid w:val="00217F6F"/>
    <w:rsid w:val="00220202"/>
    <w:rsid w:val="00221719"/>
    <w:rsid w:val="00222363"/>
    <w:rsid w:val="002233B8"/>
    <w:rsid w:val="00223813"/>
    <w:rsid w:val="00223C7C"/>
    <w:rsid w:val="00224CFC"/>
    <w:rsid w:val="00225753"/>
    <w:rsid w:val="00225790"/>
    <w:rsid w:val="0022723F"/>
    <w:rsid w:val="00232E91"/>
    <w:rsid w:val="00233C64"/>
    <w:rsid w:val="00235467"/>
    <w:rsid w:val="00235E70"/>
    <w:rsid w:val="00240BCE"/>
    <w:rsid w:val="00240D8A"/>
    <w:rsid w:val="00241EAC"/>
    <w:rsid w:val="002436D4"/>
    <w:rsid w:val="00247ACB"/>
    <w:rsid w:val="00247E9A"/>
    <w:rsid w:val="00251F19"/>
    <w:rsid w:val="002555A4"/>
    <w:rsid w:val="00257BF9"/>
    <w:rsid w:val="00260430"/>
    <w:rsid w:val="00260C10"/>
    <w:rsid w:val="002638C8"/>
    <w:rsid w:val="002647D0"/>
    <w:rsid w:val="00264F30"/>
    <w:rsid w:val="0027032D"/>
    <w:rsid w:val="0027037D"/>
    <w:rsid w:val="0027170A"/>
    <w:rsid w:val="00272018"/>
    <w:rsid w:val="00273B13"/>
    <w:rsid w:val="0027428C"/>
    <w:rsid w:val="00275667"/>
    <w:rsid w:val="00276DC1"/>
    <w:rsid w:val="00281A58"/>
    <w:rsid w:val="00285019"/>
    <w:rsid w:val="00285348"/>
    <w:rsid w:val="00285D8A"/>
    <w:rsid w:val="00286549"/>
    <w:rsid w:val="00286753"/>
    <w:rsid w:val="002878D0"/>
    <w:rsid w:val="00292CE1"/>
    <w:rsid w:val="002933EA"/>
    <w:rsid w:val="00295BF4"/>
    <w:rsid w:val="00296F3E"/>
    <w:rsid w:val="002A0970"/>
    <w:rsid w:val="002A0C6D"/>
    <w:rsid w:val="002A16BD"/>
    <w:rsid w:val="002A1821"/>
    <w:rsid w:val="002A3A2E"/>
    <w:rsid w:val="002A4207"/>
    <w:rsid w:val="002A6784"/>
    <w:rsid w:val="002A6BD6"/>
    <w:rsid w:val="002A72F0"/>
    <w:rsid w:val="002A7BA2"/>
    <w:rsid w:val="002B05AD"/>
    <w:rsid w:val="002B1951"/>
    <w:rsid w:val="002B1B25"/>
    <w:rsid w:val="002B1F6B"/>
    <w:rsid w:val="002B214A"/>
    <w:rsid w:val="002B6D17"/>
    <w:rsid w:val="002B7B0F"/>
    <w:rsid w:val="002B7E78"/>
    <w:rsid w:val="002C331F"/>
    <w:rsid w:val="002C47E1"/>
    <w:rsid w:val="002C4818"/>
    <w:rsid w:val="002C4CA8"/>
    <w:rsid w:val="002C4E37"/>
    <w:rsid w:val="002C530A"/>
    <w:rsid w:val="002C5D6E"/>
    <w:rsid w:val="002C5F67"/>
    <w:rsid w:val="002C6056"/>
    <w:rsid w:val="002C661A"/>
    <w:rsid w:val="002D0AB4"/>
    <w:rsid w:val="002D199D"/>
    <w:rsid w:val="002D1F9D"/>
    <w:rsid w:val="002D20CF"/>
    <w:rsid w:val="002D2A91"/>
    <w:rsid w:val="002D2BE2"/>
    <w:rsid w:val="002D332C"/>
    <w:rsid w:val="002D3C11"/>
    <w:rsid w:val="002D6AD7"/>
    <w:rsid w:val="002E03A3"/>
    <w:rsid w:val="002E1700"/>
    <w:rsid w:val="002E1AA9"/>
    <w:rsid w:val="002E3A7D"/>
    <w:rsid w:val="002E3B65"/>
    <w:rsid w:val="002E557C"/>
    <w:rsid w:val="002E5FB0"/>
    <w:rsid w:val="002E6C1B"/>
    <w:rsid w:val="002E798D"/>
    <w:rsid w:val="002E7E9C"/>
    <w:rsid w:val="002F0AD0"/>
    <w:rsid w:val="002F1B50"/>
    <w:rsid w:val="002F261D"/>
    <w:rsid w:val="002F2995"/>
    <w:rsid w:val="002F304C"/>
    <w:rsid w:val="002F378E"/>
    <w:rsid w:val="002F43D8"/>
    <w:rsid w:val="002F47C7"/>
    <w:rsid w:val="002F605A"/>
    <w:rsid w:val="002F7219"/>
    <w:rsid w:val="002F73E6"/>
    <w:rsid w:val="002F764F"/>
    <w:rsid w:val="00300BE6"/>
    <w:rsid w:val="00301366"/>
    <w:rsid w:val="00301556"/>
    <w:rsid w:val="00304C80"/>
    <w:rsid w:val="003057AA"/>
    <w:rsid w:val="0030589F"/>
    <w:rsid w:val="0031092E"/>
    <w:rsid w:val="00312086"/>
    <w:rsid w:val="00313C55"/>
    <w:rsid w:val="0031482D"/>
    <w:rsid w:val="003164D2"/>
    <w:rsid w:val="00316EE8"/>
    <w:rsid w:val="00317821"/>
    <w:rsid w:val="0032179C"/>
    <w:rsid w:val="00321C29"/>
    <w:rsid w:val="00324B90"/>
    <w:rsid w:val="00324E5C"/>
    <w:rsid w:val="00327701"/>
    <w:rsid w:val="00327AF2"/>
    <w:rsid w:val="00331FB4"/>
    <w:rsid w:val="0033324D"/>
    <w:rsid w:val="00335452"/>
    <w:rsid w:val="00336A52"/>
    <w:rsid w:val="003372D2"/>
    <w:rsid w:val="003402D7"/>
    <w:rsid w:val="0034108C"/>
    <w:rsid w:val="00341492"/>
    <w:rsid w:val="003430CE"/>
    <w:rsid w:val="003472EE"/>
    <w:rsid w:val="00347867"/>
    <w:rsid w:val="00350AE7"/>
    <w:rsid w:val="0035471D"/>
    <w:rsid w:val="0035617F"/>
    <w:rsid w:val="0035690A"/>
    <w:rsid w:val="00363B75"/>
    <w:rsid w:val="00364529"/>
    <w:rsid w:val="0036546E"/>
    <w:rsid w:val="00365CBF"/>
    <w:rsid w:val="003704D3"/>
    <w:rsid w:val="003740AF"/>
    <w:rsid w:val="003743BE"/>
    <w:rsid w:val="00375A5C"/>
    <w:rsid w:val="00376164"/>
    <w:rsid w:val="00376A87"/>
    <w:rsid w:val="00377CC1"/>
    <w:rsid w:val="00380150"/>
    <w:rsid w:val="00380D09"/>
    <w:rsid w:val="00381C38"/>
    <w:rsid w:val="00382360"/>
    <w:rsid w:val="003824D6"/>
    <w:rsid w:val="003826DA"/>
    <w:rsid w:val="0038378C"/>
    <w:rsid w:val="00385134"/>
    <w:rsid w:val="00386792"/>
    <w:rsid w:val="00387B09"/>
    <w:rsid w:val="0039004B"/>
    <w:rsid w:val="003900C2"/>
    <w:rsid w:val="003919A7"/>
    <w:rsid w:val="00391DF6"/>
    <w:rsid w:val="00392527"/>
    <w:rsid w:val="0039634A"/>
    <w:rsid w:val="003964BD"/>
    <w:rsid w:val="00397041"/>
    <w:rsid w:val="0039773F"/>
    <w:rsid w:val="003A0ECB"/>
    <w:rsid w:val="003A1205"/>
    <w:rsid w:val="003A1747"/>
    <w:rsid w:val="003A2A65"/>
    <w:rsid w:val="003A4621"/>
    <w:rsid w:val="003A5493"/>
    <w:rsid w:val="003A6623"/>
    <w:rsid w:val="003A6A3D"/>
    <w:rsid w:val="003A6F79"/>
    <w:rsid w:val="003B0CA8"/>
    <w:rsid w:val="003B2D10"/>
    <w:rsid w:val="003B344B"/>
    <w:rsid w:val="003B37D6"/>
    <w:rsid w:val="003B4993"/>
    <w:rsid w:val="003B5FB4"/>
    <w:rsid w:val="003B6729"/>
    <w:rsid w:val="003B6A8A"/>
    <w:rsid w:val="003B7263"/>
    <w:rsid w:val="003B7C2B"/>
    <w:rsid w:val="003B7D19"/>
    <w:rsid w:val="003C0038"/>
    <w:rsid w:val="003C0A66"/>
    <w:rsid w:val="003C1A97"/>
    <w:rsid w:val="003C23A8"/>
    <w:rsid w:val="003C2A5D"/>
    <w:rsid w:val="003C48F1"/>
    <w:rsid w:val="003C50A3"/>
    <w:rsid w:val="003C5EC2"/>
    <w:rsid w:val="003C6E2B"/>
    <w:rsid w:val="003C7C3E"/>
    <w:rsid w:val="003D04A8"/>
    <w:rsid w:val="003D205A"/>
    <w:rsid w:val="003D22AC"/>
    <w:rsid w:val="003D4D1B"/>
    <w:rsid w:val="003D6076"/>
    <w:rsid w:val="003D665D"/>
    <w:rsid w:val="003D6986"/>
    <w:rsid w:val="003D7423"/>
    <w:rsid w:val="003D7B56"/>
    <w:rsid w:val="003E07B7"/>
    <w:rsid w:val="003E0BEC"/>
    <w:rsid w:val="003E20A3"/>
    <w:rsid w:val="003E360A"/>
    <w:rsid w:val="003E42D3"/>
    <w:rsid w:val="003E640A"/>
    <w:rsid w:val="003E7576"/>
    <w:rsid w:val="003F00BF"/>
    <w:rsid w:val="003F2424"/>
    <w:rsid w:val="003F26D2"/>
    <w:rsid w:val="003F3754"/>
    <w:rsid w:val="003F3F83"/>
    <w:rsid w:val="003F51D6"/>
    <w:rsid w:val="003F6CB1"/>
    <w:rsid w:val="0040066B"/>
    <w:rsid w:val="00400F31"/>
    <w:rsid w:val="00402604"/>
    <w:rsid w:val="00402A63"/>
    <w:rsid w:val="00403AFF"/>
    <w:rsid w:val="00403E33"/>
    <w:rsid w:val="004059A0"/>
    <w:rsid w:val="00406ACA"/>
    <w:rsid w:val="004102BF"/>
    <w:rsid w:val="0041036A"/>
    <w:rsid w:val="00410C4B"/>
    <w:rsid w:val="00413336"/>
    <w:rsid w:val="00416143"/>
    <w:rsid w:val="00416364"/>
    <w:rsid w:val="00416FA8"/>
    <w:rsid w:val="00417208"/>
    <w:rsid w:val="00417A67"/>
    <w:rsid w:val="004217F7"/>
    <w:rsid w:val="0042267B"/>
    <w:rsid w:val="004251BA"/>
    <w:rsid w:val="0042601E"/>
    <w:rsid w:val="00426410"/>
    <w:rsid w:val="0042676E"/>
    <w:rsid w:val="004271BD"/>
    <w:rsid w:val="004308CF"/>
    <w:rsid w:val="00431642"/>
    <w:rsid w:val="004339A5"/>
    <w:rsid w:val="00434047"/>
    <w:rsid w:val="0043422C"/>
    <w:rsid w:val="00435D7D"/>
    <w:rsid w:val="00436378"/>
    <w:rsid w:val="00440520"/>
    <w:rsid w:val="00444070"/>
    <w:rsid w:val="00444AD4"/>
    <w:rsid w:val="0044502E"/>
    <w:rsid w:val="00445310"/>
    <w:rsid w:val="00445650"/>
    <w:rsid w:val="004456B5"/>
    <w:rsid w:val="00450707"/>
    <w:rsid w:val="004508D1"/>
    <w:rsid w:val="00454F94"/>
    <w:rsid w:val="00455C20"/>
    <w:rsid w:val="0045732C"/>
    <w:rsid w:val="00460B6B"/>
    <w:rsid w:val="004618B4"/>
    <w:rsid w:val="00462119"/>
    <w:rsid w:val="00465F25"/>
    <w:rsid w:val="00466F75"/>
    <w:rsid w:val="00467C46"/>
    <w:rsid w:val="0047025B"/>
    <w:rsid w:val="00470365"/>
    <w:rsid w:val="00471058"/>
    <w:rsid w:val="00471285"/>
    <w:rsid w:val="00471D76"/>
    <w:rsid w:val="004724D7"/>
    <w:rsid w:val="00472B25"/>
    <w:rsid w:val="00473DF8"/>
    <w:rsid w:val="00474617"/>
    <w:rsid w:val="00477033"/>
    <w:rsid w:val="0047777F"/>
    <w:rsid w:val="00480253"/>
    <w:rsid w:val="00480866"/>
    <w:rsid w:val="00480873"/>
    <w:rsid w:val="00480A17"/>
    <w:rsid w:val="00480BAE"/>
    <w:rsid w:val="004832C0"/>
    <w:rsid w:val="00483AB6"/>
    <w:rsid w:val="00483E63"/>
    <w:rsid w:val="004845E9"/>
    <w:rsid w:val="00485152"/>
    <w:rsid w:val="00486C6F"/>
    <w:rsid w:val="00492FFA"/>
    <w:rsid w:val="004933B0"/>
    <w:rsid w:val="00494300"/>
    <w:rsid w:val="0049604C"/>
    <w:rsid w:val="004975C8"/>
    <w:rsid w:val="004A0365"/>
    <w:rsid w:val="004A0A18"/>
    <w:rsid w:val="004A2AB3"/>
    <w:rsid w:val="004A3489"/>
    <w:rsid w:val="004A4415"/>
    <w:rsid w:val="004A49AB"/>
    <w:rsid w:val="004A52E9"/>
    <w:rsid w:val="004B01EB"/>
    <w:rsid w:val="004B0860"/>
    <w:rsid w:val="004B1017"/>
    <w:rsid w:val="004B3531"/>
    <w:rsid w:val="004B55BB"/>
    <w:rsid w:val="004C19C6"/>
    <w:rsid w:val="004C1C08"/>
    <w:rsid w:val="004C2C94"/>
    <w:rsid w:val="004C306C"/>
    <w:rsid w:val="004C5FD3"/>
    <w:rsid w:val="004C6267"/>
    <w:rsid w:val="004C6DAA"/>
    <w:rsid w:val="004D049F"/>
    <w:rsid w:val="004D35C4"/>
    <w:rsid w:val="004D45BD"/>
    <w:rsid w:val="004D4DF1"/>
    <w:rsid w:val="004D549A"/>
    <w:rsid w:val="004D7446"/>
    <w:rsid w:val="004E1AA8"/>
    <w:rsid w:val="004E6D3A"/>
    <w:rsid w:val="004E6E35"/>
    <w:rsid w:val="004E77E4"/>
    <w:rsid w:val="004F04F7"/>
    <w:rsid w:val="004F17EC"/>
    <w:rsid w:val="004F215C"/>
    <w:rsid w:val="004F23F7"/>
    <w:rsid w:val="004F28FF"/>
    <w:rsid w:val="004F3983"/>
    <w:rsid w:val="004F3ADC"/>
    <w:rsid w:val="004F4584"/>
    <w:rsid w:val="004F6B8E"/>
    <w:rsid w:val="004F71C3"/>
    <w:rsid w:val="004F7BD0"/>
    <w:rsid w:val="004F7DBC"/>
    <w:rsid w:val="004F7EC4"/>
    <w:rsid w:val="0050142C"/>
    <w:rsid w:val="005026C3"/>
    <w:rsid w:val="00503C78"/>
    <w:rsid w:val="005067C2"/>
    <w:rsid w:val="00511512"/>
    <w:rsid w:val="005121C8"/>
    <w:rsid w:val="005131FF"/>
    <w:rsid w:val="00513CFB"/>
    <w:rsid w:val="00516318"/>
    <w:rsid w:val="00516456"/>
    <w:rsid w:val="005164ED"/>
    <w:rsid w:val="005166E4"/>
    <w:rsid w:val="00520877"/>
    <w:rsid w:val="005221CC"/>
    <w:rsid w:val="005225D8"/>
    <w:rsid w:val="00525A39"/>
    <w:rsid w:val="0052760E"/>
    <w:rsid w:val="00530A9E"/>
    <w:rsid w:val="00531327"/>
    <w:rsid w:val="005313A9"/>
    <w:rsid w:val="00534975"/>
    <w:rsid w:val="00534A17"/>
    <w:rsid w:val="00534AF0"/>
    <w:rsid w:val="00536AA8"/>
    <w:rsid w:val="00537C4F"/>
    <w:rsid w:val="0054006A"/>
    <w:rsid w:val="00541B9E"/>
    <w:rsid w:val="00542C46"/>
    <w:rsid w:val="005436E8"/>
    <w:rsid w:val="00543732"/>
    <w:rsid w:val="00543EF5"/>
    <w:rsid w:val="00544120"/>
    <w:rsid w:val="00544548"/>
    <w:rsid w:val="00544DF4"/>
    <w:rsid w:val="00545FB2"/>
    <w:rsid w:val="0054736A"/>
    <w:rsid w:val="00553901"/>
    <w:rsid w:val="00553F32"/>
    <w:rsid w:val="00554B02"/>
    <w:rsid w:val="00554C62"/>
    <w:rsid w:val="00554E5A"/>
    <w:rsid w:val="00555E89"/>
    <w:rsid w:val="0055650B"/>
    <w:rsid w:val="005579F2"/>
    <w:rsid w:val="0056141A"/>
    <w:rsid w:val="005620C2"/>
    <w:rsid w:val="005632F0"/>
    <w:rsid w:val="0056397F"/>
    <w:rsid w:val="00563CEA"/>
    <w:rsid w:val="00566C48"/>
    <w:rsid w:val="0057122E"/>
    <w:rsid w:val="005722D5"/>
    <w:rsid w:val="0057346F"/>
    <w:rsid w:val="005736A7"/>
    <w:rsid w:val="00573860"/>
    <w:rsid w:val="00574407"/>
    <w:rsid w:val="0057489D"/>
    <w:rsid w:val="0058070E"/>
    <w:rsid w:val="005829AC"/>
    <w:rsid w:val="005848FF"/>
    <w:rsid w:val="00584F36"/>
    <w:rsid w:val="00585660"/>
    <w:rsid w:val="00585D82"/>
    <w:rsid w:val="005875EC"/>
    <w:rsid w:val="00591D40"/>
    <w:rsid w:val="00592078"/>
    <w:rsid w:val="00592474"/>
    <w:rsid w:val="0059266D"/>
    <w:rsid w:val="00592795"/>
    <w:rsid w:val="00593C25"/>
    <w:rsid w:val="00594EF5"/>
    <w:rsid w:val="005956BB"/>
    <w:rsid w:val="0059574A"/>
    <w:rsid w:val="005962BB"/>
    <w:rsid w:val="00596556"/>
    <w:rsid w:val="005966A4"/>
    <w:rsid w:val="00596A49"/>
    <w:rsid w:val="005978C6"/>
    <w:rsid w:val="00597C78"/>
    <w:rsid w:val="00597FF2"/>
    <w:rsid w:val="005A0520"/>
    <w:rsid w:val="005A271A"/>
    <w:rsid w:val="005A3A4C"/>
    <w:rsid w:val="005A45CD"/>
    <w:rsid w:val="005A740D"/>
    <w:rsid w:val="005B01A2"/>
    <w:rsid w:val="005B1D18"/>
    <w:rsid w:val="005B1E67"/>
    <w:rsid w:val="005B22B7"/>
    <w:rsid w:val="005B2A84"/>
    <w:rsid w:val="005B2B37"/>
    <w:rsid w:val="005B2DB9"/>
    <w:rsid w:val="005B313A"/>
    <w:rsid w:val="005B32F9"/>
    <w:rsid w:val="005B5866"/>
    <w:rsid w:val="005B74AE"/>
    <w:rsid w:val="005B7D2F"/>
    <w:rsid w:val="005C003C"/>
    <w:rsid w:val="005C0639"/>
    <w:rsid w:val="005C21A5"/>
    <w:rsid w:val="005C300C"/>
    <w:rsid w:val="005C4628"/>
    <w:rsid w:val="005C47A1"/>
    <w:rsid w:val="005C4A32"/>
    <w:rsid w:val="005D3329"/>
    <w:rsid w:val="005D481B"/>
    <w:rsid w:val="005D48C9"/>
    <w:rsid w:val="005D50D4"/>
    <w:rsid w:val="005D61D8"/>
    <w:rsid w:val="005E0ABE"/>
    <w:rsid w:val="005E0FD4"/>
    <w:rsid w:val="005E0FDE"/>
    <w:rsid w:val="005E2981"/>
    <w:rsid w:val="005E6C09"/>
    <w:rsid w:val="005E718A"/>
    <w:rsid w:val="005E7214"/>
    <w:rsid w:val="005E7F9E"/>
    <w:rsid w:val="005F0F45"/>
    <w:rsid w:val="005F2D35"/>
    <w:rsid w:val="005F3B2C"/>
    <w:rsid w:val="005F426F"/>
    <w:rsid w:val="00600A03"/>
    <w:rsid w:val="00600CC0"/>
    <w:rsid w:val="0060151E"/>
    <w:rsid w:val="00601A98"/>
    <w:rsid w:val="0060696C"/>
    <w:rsid w:val="00607340"/>
    <w:rsid w:val="006100F9"/>
    <w:rsid w:val="006110AF"/>
    <w:rsid w:val="00611B82"/>
    <w:rsid w:val="006154D9"/>
    <w:rsid w:val="00617494"/>
    <w:rsid w:val="00617ED8"/>
    <w:rsid w:val="006200DB"/>
    <w:rsid w:val="00620C14"/>
    <w:rsid w:val="00622F9E"/>
    <w:rsid w:val="006230A3"/>
    <w:rsid w:val="00626095"/>
    <w:rsid w:val="006265E5"/>
    <w:rsid w:val="00627E7E"/>
    <w:rsid w:val="00632622"/>
    <w:rsid w:val="00632736"/>
    <w:rsid w:val="00634CA4"/>
    <w:rsid w:val="0063529D"/>
    <w:rsid w:val="00635B6E"/>
    <w:rsid w:val="00635BB6"/>
    <w:rsid w:val="006368A0"/>
    <w:rsid w:val="00640B6A"/>
    <w:rsid w:val="00642EB9"/>
    <w:rsid w:val="00645AD9"/>
    <w:rsid w:val="0064607D"/>
    <w:rsid w:val="00646E74"/>
    <w:rsid w:val="00647021"/>
    <w:rsid w:val="006502FC"/>
    <w:rsid w:val="0065226E"/>
    <w:rsid w:val="006522E7"/>
    <w:rsid w:val="006530AB"/>
    <w:rsid w:val="00656B4A"/>
    <w:rsid w:val="006575E0"/>
    <w:rsid w:val="006578B2"/>
    <w:rsid w:val="00657C16"/>
    <w:rsid w:val="006627B8"/>
    <w:rsid w:val="00672FDA"/>
    <w:rsid w:val="00673299"/>
    <w:rsid w:val="0067360A"/>
    <w:rsid w:val="00676A5F"/>
    <w:rsid w:val="00676A69"/>
    <w:rsid w:val="00676CA2"/>
    <w:rsid w:val="006770F5"/>
    <w:rsid w:val="0067739C"/>
    <w:rsid w:val="006800E7"/>
    <w:rsid w:val="00682A0A"/>
    <w:rsid w:val="00682DC1"/>
    <w:rsid w:val="006851F9"/>
    <w:rsid w:val="006862E0"/>
    <w:rsid w:val="006865F1"/>
    <w:rsid w:val="00686956"/>
    <w:rsid w:val="0068773A"/>
    <w:rsid w:val="00687D79"/>
    <w:rsid w:val="00691D9A"/>
    <w:rsid w:val="00693553"/>
    <w:rsid w:val="00693D85"/>
    <w:rsid w:val="0069491E"/>
    <w:rsid w:val="006965B8"/>
    <w:rsid w:val="0069673A"/>
    <w:rsid w:val="0069679B"/>
    <w:rsid w:val="00696B52"/>
    <w:rsid w:val="00696BD5"/>
    <w:rsid w:val="006978D7"/>
    <w:rsid w:val="006979C6"/>
    <w:rsid w:val="006A0639"/>
    <w:rsid w:val="006A2B38"/>
    <w:rsid w:val="006A2C28"/>
    <w:rsid w:val="006A34F4"/>
    <w:rsid w:val="006A3941"/>
    <w:rsid w:val="006A48D5"/>
    <w:rsid w:val="006A4A21"/>
    <w:rsid w:val="006A4B05"/>
    <w:rsid w:val="006A4C79"/>
    <w:rsid w:val="006A5C88"/>
    <w:rsid w:val="006A5DB6"/>
    <w:rsid w:val="006B0B41"/>
    <w:rsid w:val="006B0E60"/>
    <w:rsid w:val="006B14FE"/>
    <w:rsid w:val="006B18B5"/>
    <w:rsid w:val="006B4E0F"/>
    <w:rsid w:val="006B4F39"/>
    <w:rsid w:val="006B5EAE"/>
    <w:rsid w:val="006B7806"/>
    <w:rsid w:val="006B79A9"/>
    <w:rsid w:val="006C20B5"/>
    <w:rsid w:val="006C2689"/>
    <w:rsid w:val="006C2A07"/>
    <w:rsid w:val="006C4446"/>
    <w:rsid w:val="006C4489"/>
    <w:rsid w:val="006C4726"/>
    <w:rsid w:val="006C4729"/>
    <w:rsid w:val="006C5E84"/>
    <w:rsid w:val="006C5F54"/>
    <w:rsid w:val="006C6A7A"/>
    <w:rsid w:val="006C7603"/>
    <w:rsid w:val="006D22BE"/>
    <w:rsid w:val="006D2389"/>
    <w:rsid w:val="006D2E50"/>
    <w:rsid w:val="006D32CD"/>
    <w:rsid w:val="006D40B5"/>
    <w:rsid w:val="006D45E7"/>
    <w:rsid w:val="006D7738"/>
    <w:rsid w:val="006D7B76"/>
    <w:rsid w:val="006E2FCF"/>
    <w:rsid w:val="006E42EB"/>
    <w:rsid w:val="006E4449"/>
    <w:rsid w:val="006E4C6C"/>
    <w:rsid w:val="006E694D"/>
    <w:rsid w:val="006E758B"/>
    <w:rsid w:val="006F0903"/>
    <w:rsid w:val="006F25ED"/>
    <w:rsid w:val="006F4B95"/>
    <w:rsid w:val="00702525"/>
    <w:rsid w:val="00702A74"/>
    <w:rsid w:val="00703883"/>
    <w:rsid w:val="00705E04"/>
    <w:rsid w:val="00707CE7"/>
    <w:rsid w:val="0071771E"/>
    <w:rsid w:val="007208AA"/>
    <w:rsid w:val="007212B9"/>
    <w:rsid w:val="00721CEB"/>
    <w:rsid w:val="007233B5"/>
    <w:rsid w:val="00723602"/>
    <w:rsid w:val="00723B3A"/>
    <w:rsid w:val="00724BA5"/>
    <w:rsid w:val="00724F78"/>
    <w:rsid w:val="00725911"/>
    <w:rsid w:val="00725E4D"/>
    <w:rsid w:val="007262AA"/>
    <w:rsid w:val="00726BAF"/>
    <w:rsid w:val="0072781E"/>
    <w:rsid w:val="0073588B"/>
    <w:rsid w:val="00737BF4"/>
    <w:rsid w:val="00741694"/>
    <w:rsid w:val="0074184F"/>
    <w:rsid w:val="00742214"/>
    <w:rsid w:val="00742572"/>
    <w:rsid w:val="00744B04"/>
    <w:rsid w:val="00744DFD"/>
    <w:rsid w:val="007453C6"/>
    <w:rsid w:val="007460C8"/>
    <w:rsid w:val="00746D7A"/>
    <w:rsid w:val="007503A2"/>
    <w:rsid w:val="007508A5"/>
    <w:rsid w:val="007508F6"/>
    <w:rsid w:val="00751745"/>
    <w:rsid w:val="00751804"/>
    <w:rsid w:val="0075260A"/>
    <w:rsid w:val="00753E18"/>
    <w:rsid w:val="00753E87"/>
    <w:rsid w:val="007546A1"/>
    <w:rsid w:val="00754964"/>
    <w:rsid w:val="00756D67"/>
    <w:rsid w:val="0075728B"/>
    <w:rsid w:val="007626AC"/>
    <w:rsid w:val="00763FD2"/>
    <w:rsid w:val="0076544D"/>
    <w:rsid w:val="00765756"/>
    <w:rsid w:val="0076583A"/>
    <w:rsid w:val="0076783A"/>
    <w:rsid w:val="00770BCA"/>
    <w:rsid w:val="00772453"/>
    <w:rsid w:val="00773261"/>
    <w:rsid w:val="00773CBC"/>
    <w:rsid w:val="00774C8C"/>
    <w:rsid w:val="007753D2"/>
    <w:rsid w:val="007762C9"/>
    <w:rsid w:val="00776B04"/>
    <w:rsid w:val="00776D95"/>
    <w:rsid w:val="00781F32"/>
    <w:rsid w:val="00782660"/>
    <w:rsid w:val="0078394B"/>
    <w:rsid w:val="007848FE"/>
    <w:rsid w:val="007859B1"/>
    <w:rsid w:val="00787305"/>
    <w:rsid w:val="00787A0D"/>
    <w:rsid w:val="00787A85"/>
    <w:rsid w:val="0079261F"/>
    <w:rsid w:val="007927C1"/>
    <w:rsid w:val="00793706"/>
    <w:rsid w:val="00794BA5"/>
    <w:rsid w:val="00797920"/>
    <w:rsid w:val="00797A9C"/>
    <w:rsid w:val="007A20BE"/>
    <w:rsid w:val="007A220C"/>
    <w:rsid w:val="007A2919"/>
    <w:rsid w:val="007A4208"/>
    <w:rsid w:val="007A4953"/>
    <w:rsid w:val="007A685F"/>
    <w:rsid w:val="007A6CFE"/>
    <w:rsid w:val="007A70A2"/>
    <w:rsid w:val="007A7445"/>
    <w:rsid w:val="007A7777"/>
    <w:rsid w:val="007A7D3B"/>
    <w:rsid w:val="007B0906"/>
    <w:rsid w:val="007B20F8"/>
    <w:rsid w:val="007B3960"/>
    <w:rsid w:val="007B420A"/>
    <w:rsid w:val="007B4E0E"/>
    <w:rsid w:val="007B6CA9"/>
    <w:rsid w:val="007C0618"/>
    <w:rsid w:val="007C107A"/>
    <w:rsid w:val="007C1602"/>
    <w:rsid w:val="007C4D82"/>
    <w:rsid w:val="007C5269"/>
    <w:rsid w:val="007C551A"/>
    <w:rsid w:val="007C6758"/>
    <w:rsid w:val="007C679E"/>
    <w:rsid w:val="007C6E51"/>
    <w:rsid w:val="007D0F87"/>
    <w:rsid w:val="007D1037"/>
    <w:rsid w:val="007D15FD"/>
    <w:rsid w:val="007E0D40"/>
    <w:rsid w:val="007E3376"/>
    <w:rsid w:val="007E3BC6"/>
    <w:rsid w:val="007E42FA"/>
    <w:rsid w:val="007E5487"/>
    <w:rsid w:val="007E558D"/>
    <w:rsid w:val="007E63AE"/>
    <w:rsid w:val="007E6B63"/>
    <w:rsid w:val="007E7A50"/>
    <w:rsid w:val="007F2BD1"/>
    <w:rsid w:val="007F2D5C"/>
    <w:rsid w:val="007F3103"/>
    <w:rsid w:val="007F3534"/>
    <w:rsid w:val="007F3CE8"/>
    <w:rsid w:val="007F3E0E"/>
    <w:rsid w:val="007F479C"/>
    <w:rsid w:val="007F47EF"/>
    <w:rsid w:val="007F4DE5"/>
    <w:rsid w:val="007F5046"/>
    <w:rsid w:val="007F519C"/>
    <w:rsid w:val="007F6705"/>
    <w:rsid w:val="007F72BB"/>
    <w:rsid w:val="007F72F1"/>
    <w:rsid w:val="007F7305"/>
    <w:rsid w:val="008005A7"/>
    <w:rsid w:val="00802557"/>
    <w:rsid w:val="0080281F"/>
    <w:rsid w:val="00802B5C"/>
    <w:rsid w:val="00802BEE"/>
    <w:rsid w:val="00804EDB"/>
    <w:rsid w:val="00804F56"/>
    <w:rsid w:val="0080566B"/>
    <w:rsid w:val="00805ABC"/>
    <w:rsid w:val="0080607A"/>
    <w:rsid w:val="0081476F"/>
    <w:rsid w:val="00815755"/>
    <w:rsid w:val="00816270"/>
    <w:rsid w:val="00817B53"/>
    <w:rsid w:val="00820BC0"/>
    <w:rsid w:val="0082569B"/>
    <w:rsid w:val="00827D1E"/>
    <w:rsid w:val="00827F9C"/>
    <w:rsid w:val="008301D2"/>
    <w:rsid w:val="008317FF"/>
    <w:rsid w:val="0083470C"/>
    <w:rsid w:val="00837DE5"/>
    <w:rsid w:val="00840995"/>
    <w:rsid w:val="0084109F"/>
    <w:rsid w:val="00843507"/>
    <w:rsid w:val="00843C43"/>
    <w:rsid w:val="00844970"/>
    <w:rsid w:val="00846F5B"/>
    <w:rsid w:val="00850929"/>
    <w:rsid w:val="00850E67"/>
    <w:rsid w:val="00851BD0"/>
    <w:rsid w:val="00851F6D"/>
    <w:rsid w:val="00855730"/>
    <w:rsid w:val="0086175B"/>
    <w:rsid w:val="00862C88"/>
    <w:rsid w:val="00863CE3"/>
    <w:rsid w:val="00865E6B"/>
    <w:rsid w:val="0086604D"/>
    <w:rsid w:val="00867FB3"/>
    <w:rsid w:val="0087029D"/>
    <w:rsid w:val="008728A4"/>
    <w:rsid w:val="00872A90"/>
    <w:rsid w:val="008731E3"/>
    <w:rsid w:val="00873B8E"/>
    <w:rsid w:val="008744AA"/>
    <w:rsid w:val="00875D79"/>
    <w:rsid w:val="00876013"/>
    <w:rsid w:val="00876B1F"/>
    <w:rsid w:val="00877108"/>
    <w:rsid w:val="00877F24"/>
    <w:rsid w:val="00880816"/>
    <w:rsid w:val="00880A00"/>
    <w:rsid w:val="0088113C"/>
    <w:rsid w:val="0088301B"/>
    <w:rsid w:val="0088378E"/>
    <w:rsid w:val="00883D13"/>
    <w:rsid w:val="00884511"/>
    <w:rsid w:val="00886F97"/>
    <w:rsid w:val="008877C8"/>
    <w:rsid w:val="008879DA"/>
    <w:rsid w:val="008900EB"/>
    <w:rsid w:val="00890139"/>
    <w:rsid w:val="00891FD1"/>
    <w:rsid w:val="0089612A"/>
    <w:rsid w:val="0089712C"/>
    <w:rsid w:val="008A1081"/>
    <w:rsid w:val="008A1AC1"/>
    <w:rsid w:val="008A3B51"/>
    <w:rsid w:val="008A3C29"/>
    <w:rsid w:val="008A3ED7"/>
    <w:rsid w:val="008A4C93"/>
    <w:rsid w:val="008A6017"/>
    <w:rsid w:val="008A776A"/>
    <w:rsid w:val="008B0007"/>
    <w:rsid w:val="008B02B2"/>
    <w:rsid w:val="008B12C2"/>
    <w:rsid w:val="008C0421"/>
    <w:rsid w:val="008C23F1"/>
    <w:rsid w:val="008C3419"/>
    <w:rsid w:val="008C3F17"/>
    <w:rsid w:val="008C67A7"/>
    <w:rsid w:val="008D119E"/>
    <w:rsid w:val="008D1F50"/>
    <w:rsid w:val="008D4AB3"/>
    <w:rsid w:val="008D4C99"/>
    <w:rsid w:val="008D5615"/>
    <w:rsid w:val="008D5882"/>
    <w:rsid w:val="008D5D67"/>
    <w:rsid w:val="008D600C"/>
    <w:rsid w:val="008D7A82"/>
    <w:rsid w:val="008E139B"/>
    <w:rsid w:val="008E19B8"/>
    <w:rsid w:val="008E1DBE"/>
    <w:rsid w:val="008E2A74"/>
    <w:rsid w:val="008E524C"/>
    <w:rsid w:val="008E6E71"/>
    <w:rsid w:val="008F0351"/>
    <w:rsid w:val="008F109D"/>
    <w:rsid w:val="008F1971"/>
    <w:rsid w:val="008F38F4"/>
    <w:rsid w:val="008F3BE6"/>
    <w:rsid w:val="008F54F7"/>
    <w:rsid w:val="008F5797"/>
    <w:rsid w:val="008F711F"/>
    <w:rsid w:val="00900934"/>
    <w:rsid w:val="00901026"/>
    <w:rsid w:val="0090317B"/>
    <w:rsid w:val="00904BAF"/>
    <w:rsid w:val="00906F20"/>
    <w:rsid w:val="00913D16"/>
    <w:rsid w:val="00913FD0"/>
    <w:rsid w:val="009141E0"/>
    <w:rsid w:val="00915F69"/>
    <w:rsid w:val="00915FFE"/>
    <w:rsid w:val="00916B5D"/>
    <w:rsid w:val="0091739B"/>
    <w:rsid w:val="009208B3"/>
    <w:rsid w:val="00920FC9"/>
    <w:rsid w:val="00921A72"/>
    <w:rsid w:val="00923C21"/>
    <w:rsid w:val="009244AD"/>
    <w:rsid w:val="00925C12"/>
    <w:rsid w:val="00926463"/>
    <w:rsid w:val="00927DB3"/>
    <w:rsid w:val="00927F08"/>
    <w:rsid w:val="009307B2"/>
    <w:rsid w:val="00930F57"/>
    <w:rsid w:val="00933418"/>
    <w:rsid w:val="0093593D"/>
    <w:rsid w:val="00936AB5"/>
    <w:rsid w:val="00936AF0"/>
    <w:rsid w:val="0094079F"/>
    <w:rsid w:val="0094166E"/>
    <w:rsid w:val="00941687"/>
    <w:rsid w:val="00941D6C"/>
    <w:rsid w:val="00942EDC"/>
    <w:rsid w:val="00944001"/>
    <w:rsid w:val="00944F5B"/>
    <w:rsid w:val="009451E0"/>
    <w:rsid w:val="0095266F"/>
    <w:rsid w:val="00954C17"/>
    <w:rsid w:val="00956EA9"/>
    <w:rsid w:val="00962808"/>
    <w:rsid w:val="0096331E"/>
    <w:rsid w:val="00963575"/>
    <w:rsid w:val="00964751"/>
    <w:rsid w:val="0096699C"/>
    <w:rsid w:val="009712F8"/>
    <w:rsid w:val="00972BEC"/>
    <w:rsid w:val="009733EA"/>
    <w:rsid w:val="0097508D"/>
    <w:rsid w:val="00980C75"/>
    <w:rsid w:val="00981467"/>
    <w:rsid w:val="009817A0"/>
    <w:rsid w:val="00982181"/>
    <w:rsid w:val="00984A34"/>
    <w:rsid w:val="00985227"/>
    <w:rsid w:val="00991720"/>
    <w:rsid w:val="00993D30"/>
    <w:rsid w:val="00995640"/>
    <w:rsid w:val="00995814"/>
    <w:rsid w:val="00995FE0"/>
    <w:rsid w:val="009976B5"/>
    <w:rsid w:val="00997B1F"/>
    <w:rsid w:val="009A0DAC"/>
    <w:rsid w:val="009A2D9D"/>
    <w:rsid w:val="009A46D6"/>
    <w:rsid w:val="009A518C"/>
    <w:rsid w:val="009B068F"/>
    <w:rsid w:val="009B1058"/>
    <w:rsid w:val="009B1C43"/>
    <w:rsid w:val="009B2E42"/>
    <w:rsid w:val="009B37C1"/>
    <w:rsid w:val="009B40C6"/>
    <w:rsid w:val="009B4BF8"/>
    <w:rsid w:val="009B6414"/>
    <w:rsid w:val="009C10D4"/>
    <w:rsid w:val="009C1477"/>
    <w:rsid w:val="009C1B70"/>
    <w:rsid w:val="009C3D1E"/>
    <w:rsid w:val="009C48D3"/>
    <w:rsid w:val="009C6EF1"/>
    <w:rsid w:val="009D072F"/>
    <w:rsid w:val="009D40B4"/>
    <w:rsid w:val="009D54CD"/>
    <w:rsid w:val="009D646E"/>
    <w:rsid w:val="009E026E"/>
    <w:rsid w:val="009E2765"/>
    <w:rsid w:val="009E43C6"/>
    <w:rsid w:val="009E455A"/>
    <w:rsid w:val="009E5C3D"/>
    <w:rsid w:val="009E68D6"/>
    <w:rsid w:val="009E763E"/>
    <w:rsid w:val="009F08AF"/>
    <w:rsid w:val="009F3605"/>
    <w:rsid w:val="009F3D19"/>
    <w:rsid w:val="009F3DAB"/>
    <w:rsid w:val="009F450B"/>
    <w:rsid w:val="009F5754"/>
    <w:rsid w:val="009F5970"/>
    <w:rsid w:val="009F6332"/>
    <w:rsid w:val="00A00A89"/>
    <w:rsid w:val="00A01C8B"/>
    <w:rsid w:val="00A025EB"/>
    <w:rsid w:val="00A027B6"/>
    <w:rsid w:val="00A0527D"/>
    <w:rsid w:val="00A056E9"/>
    <w:rsid w:val="00A057E8"/>
    <w:rsid w:val="00A07BCD"/>
    <w:rsid w:val="00A10E6B"/>
    <w:rsid w:val="00A10F5A"/>
    <w:rsid w:val="00A11355"/>
    <w:rsid w:val="00A15411"/>
    <w:rsid w:val="00A15685"/>
    <w:rsid w:val="00A172F2"/>
    <w:rsid w:val="00A2189E"/>
    <w:rsid w:val="00A24B01"/>
    <w:rsid w:val="00A253CD"/>
    <w:rsid w:val="00A25766"/>
    <w:rsid w:val="00A27816"/>
    <w:rsid w:val="00A32A6E"/>
    <w:rsid w:val="00A344F3"/>
    <w:rsid w:val="00A348E3"/>
    <w:rsid w:val="00A3505C"/>
    <w:rsid w:val="00A356DE"/>
    <w:rsid w:val="00A3673A"/>
    <w:rsid w:val="00A40BBD"/>
    <w:rsid w:val="00A412DC"/>
    <w:rsid w:val="00A44B2B"/>
    <w:rsid w:val="00A44C57"/>
    <w:rsid w:val="00A456DB"/>
    <w:rsid w:val="00A46B38"/>
    <w:rsid w:val="00A474C5"/>
    <w:rsid w:val="00A47642"/>
    <w:rsid w:val="00A5026F"/>
    <w:rsid w:val="00A5088C"/>
    <w:rsid w:val="00A50FC4"/>
    <w:rsid w:val="00A51119"/>
    <w:rsid w:val="00A52068"/>
    <w:rsid w:val="00A5445F"/>
    <w:rsid w:val="00A544FF"/>
    <w:rsid w:val="00A54889"/>
    <w:rsid w:val="00A56389"/>
    <w:rsid w:val="00A579E2"/>
    <w:rsid w:val="00A57B6E"/>
    <w:rsid w:val="00A604E2"/>
    <w:rsid w:val="00A604EE"/>
    <w:rsid w:val="00A60E8A"/>
    <w:rsid w:val="00A6183E"/>
    <w:rsid w:val="00A61C76"/>
    <w:rsid w:val="00A62D30"/>
    <w:rsid w:val="00A64091"/>
    <w:rsid w:val="00A64BFF"/>
    <w:rsid w:val="00A657EE"/>
    <w:rsid w:val="00A66D3A"/>
    <w:rsid w:val="00A67640"/>
    <w:rsid w:val="00A70700"/>
    <w:rsid w:val="00A7095C"/>
    <w:rsid w:val="00A7099A"/>
    <w:rsid w:val="00A70DCF"/>
    <w:rsid w:val="00A7161A"/>
    <w:rsid w:val="00A72FDA"/>
    <w:rsid w:val="00A73E44"/>
    <w:rsid w:val="00A73F9F"/>
    <w:rsid w:val="00A73FE9"/>
    <w:rsid w:val="00A74DF7"/>
    <w:rsid w:val="00A75EB6"/>
    <w:rsid w:val="00A7681A"/>
    <w:rsid w:val="00A76EDA"/>
    <w:rsid w:val="00A77CF5"/>
    <w:rsid w:val="00A800D8"/>
    <w:rsid w:val="00A81F34"/>
    <w:rsid w:val="00A8206E"/>
    <w:rsid w:val="00A83144"/>
    <w:rsid w:val="00A8325B"/>
    <w:rsid w:val="00A8472C"/>
    <w:rsid w:val="00A84732"/>
    <w:rsid w:val="00A8474D"/>
    <w:rsid w:val="00A8494C"/>
    <w:rsid w:val="00A84AC0"/>
    <w:rsid w:val="00A86130"/>
    <w:rsid w:val="00A872FC"/>
    <w:rsid w:val="00A87417"/>
    <w:rsid w:val="00A9031F"/>
    <w:rsid w:val="00A91155"/>
    <w:rsid w:val="00A93002"/>
    <w:rsid w:val="00A93C39"/>
    <w:rsid w:val="00AA00A1"/>
    <w:rsid w:val="00AA177A"/>
    <w:rsid w:val="00AA35EB"/>
    <w:rsid w:val="00AA3627"/>
    <w:rsid w:val="00AA39AA"/>
    <w:rsid w:val="00AA55C4"/>
    <w:rsid w:val="00AA7A90"/>
    <w:rsid w:val="00AB130E"/>
    <w:rsid w:val="00AB429A"/>
    <w:rsid w:val="00AB675C"/>
    <w:rsid w:val="00AB752A"/>
    <w:rsid w:val="00AB7BBA"/>
    <w:rsid w:val="00AC0D67"/>
    <w:rsid w:val="00AC4F73"/>
    <w:rsid w:val="00AC5142"/>
    <w:rsid w:val="00AC774B"/>
    <w:rsid w:val="00AD2A0D"/>
    <w:rsid w:val="00AD2B36"/>
    <w:rsid w:val="00AD360A"/>
    <w:rsid w:val="00AD4565"/>
    <w:rsid w:val="00AD5A26"/>
    <w:rsid w:val="00AD63F2"/>
    <w:rsid w:val="00AD6941"/>
    <w:rsid w:val="00AE1FD2"/>
    <w:rsid w:val="00AE286C"/>
    <w:rsid w:val="00AE5FCA"/>
    <w:rsid w:val="00AE6041"/>
    <w:rsid w:val="00AF05EC"/>
    <w:rsid w:val="00AF149A"/>
    <w:rsid w:val="00AF1818"/>
    <w:rsid w:val="00AF4C23"/>
    <w:rsid w:val="00B02985"/>
    <w:rsid w:val="00B03F89"/>
    <w:rsid w:val="00B04BED"/>
    <w:rsid w:val="00B107CE"/>
    <w:rsid w:val="00B10C73"/>
    <w:rsid w:val="00B1116E"/>
    <w:rsid w:val="00B13195"/>
    <w:rsid w:val="00B13CF2"/>
    <w:rsid w:val="00B14268"/>
    <w:rsid w:val="00B1669A"/>
    <w:rsid w:val="00B1676F"/>
    <w:rsid w:val="00B21989"/>
    <w:rsid w:val="00B21C43"/>
    <w:rsid w:val="00B2252B"/>
    <w:rsid w:val="00B23650"/>
    <w:rsid w:val="00B24E85"/>
    <w:rsid w:val="00B25CBB"/>
    <w:rsid w:val="00B261A6"/>
    <w:rsid w:val="00B26694"/>
    <w:rsid w:val="00B3160E"/>
    <w:rsid w:val="00B3199C"/>
    <w:rsid w:val="00B31D99"/>
    <w:rsid w:val="00B32C4D"/>
    <w:rsid w:val="00B34099"/>
    <w:rsid w:val="00B34DCF"/>
    <w:rsid w:val="00B35460"/>
    <w:rsid w:val="00B3561C"/>
    <w:rsid w:val="00B361B3"/>
    <w:rsid w:val="00B36234"/>
    <w:rsid w:val="00B3671C"/>
    <w:rsid w:val="00B3688B"/>
    <w:rsid w:val="00B36BFA"/>
    <w:rsid w:val="00B370BC"/>
    <w:rsid w:val="00B40E04"/>
    <w:rsid w:val="00B428F6"/>
    <w:rsid w:val="00B4661A"/>
    <w:rsid w:val="00B46E1B"/>
    <w:rsid w:val="00B47567"/>
    <w:rsid w:val="00B47C8F"/>
    <w:rsid w:val="00B50560"/>
    <w:rsid w:val="00B51A75"/>
    <w:rsid w:val="00B523F0"/>
    <w:rsid w:val="00B5527F"/>
    <w:rsid w:val="00B554AD"/>
    <w:rsid w:val="00B60CA4"/>
    <w:rsid w:val="00B6131D"/>
    <w:rsid w:val="00B6157A"/>
    <w:rsid w:val="00B61C44"/>
    <w:rsid w:val="00B62C0B"/>
    <w:rsid w:val="00B62D6E"/>
    <w:rsid w:val="00B641BC"/>
    <w:rsid w:val="00B6424C"/>
    <w:rsid w:val="00B643AC"/>
    <w:rsid w:val="00B66133"/>
    <w:rsid w:val="00B70020"/>
    <w:rsid w:val="00B7211E"/>
    <w:rsid w:val="00B7399A"/>
    <w:rsid w:val="00B73AB3"/>
    <w:rsid w:val="00B73E85"/>
    <w:rsid w:val="00B74A21"/>
    <w:rsid w:val="00B750B6"/>
    <w:rsid w:val="00B75F33"/>
    <w:rsid w:val="00B76130"/>
    <w:rsid w:val="00B76BC6"/>
    <w:rsid w:val="00B826C2"/>
    <w:rsid w:val="00B829BF"/>
    <w:rsid w:val="00B837FC"/>
    <w:rsid w:val="00B84170"/>
    <w:rsid w:val="00B843B2"/>
    <w:rsid w:val="00B907AB"/>
    <w:rsid w:val="00B90899"/>
    <w:rsid w:val="00B9091A"/>
    <w:rsid w:val="00B9104F"/>
    <w:rsid w:val="00B91365"/>
    <w:rsid w:val="00B947C3"/>
    <w:rsid w:val="00B9489E"/>
    <w:rsid w:val="00B94964"/>
    <w:rsid w:val="00B97642"/>
    <w:rsid w:val="00B97BD8"/>
    <w:rsid w:val="00BA0CC4"/>
    <w:rsid w:val="00BA1043"/>
    <w:rsid w:val="00BA1D57"/>
    <w:rsid w:val="00BA2581"/>
    <w:rsid w:val="00BA36A9"/>
    <w:rsid w:val="00BA48BC"/>
    <w:rsid w:val="00BA5021"/>
    <w:rsid w:val="00BA6A2E"/>
    <w:rsid w:val="00BA7AA9"/>
    <w:rsid w:val="00BB0AF4"/>
    <w:rsid w:val="00BB0D7B"/>
    <w:rsid w:val="00BB15FE"/>
    <w:rsid w:val="00BB2B0D"/>
    <w:rsid w:val="00BB2E7B"/>
    <w:rsid w:val="00BB3E7F"/>
    <w:rsid w:val="00BB46DA"/>
    <w:rsid w:val="00BB503A"/>
    <w:rsid w:val="00BB781D"/>
    <w:rsid w:val="00BB7849"/>
    <w:rsid w:val="00BC1F27"/>
    <w:rsid w:val="00BC3BA8"/>
    <w:rsid w:val="00BC43D7"/>
    <w:rsid w:val="00BC47C3"/>
    <w:rsid w:val="00BC7E29"/>
    <w:rsid w:val="00BD1F95"/>
    <w:rsid w:val="00BD2C6E"/>
    <w:rsid w:val="00BD32C3"/>
    <w:rsid w:val="00BD41B3"/>
    <w:rsid w:val="00BD58AF"/>
    <w:rsid w:val="00BD5A52"/>
    <w:rsid w:val="00BD70C2"/>
    <w:rsid w:val="00BE1169"/>
    <w:rsid w:val="00BE346E"/>
    <w:rsid w:val="00BE4182"/>
    <w:rsid w:val="00BE5F43"/>
    <w:rsid w:val="00BE6966"/>
    <w:rsid w:val="00BE74C0"/>
    <w:rsid w:val="00BE752B"/>
    <w:rsid w:val="00BE7F4F"/>
    <w:rsid w:val="00BF040D"/>
    <w:rsid w:val="00BF3E55"/>
    <w:rsid w:val="00BF4D38"/>
    <w:rsid w:val="00BF4FFB"/>
    <w:rsid w:val="00BF5D5C"/>
    <w:rsid w:val="00BF6A47"/>
    <w:rsid w:val="00BF6D35"/>
    <w:rsid w:val="00C0181D"/>
    <w:rsid w:val="00C02BCD"/>
    <w:rsid w:val="00C043E3"/>
    <w:rsid w:val="00C0454F"/>
    <w:rsid w:val="00C06C01"/>
    <w:rsid w:val="00C0794F"/>
    <w:rsid w:val="00C10C83"/>
    <w:rsid w:val="00C11080"/>
    <w:rsid w:val="00C148F5"/>
    <w:rsid w:val="00C152F8"/>
    <w:rsid w:val="00C16720"/>
    <w:rsid w:val="00C21219"/>
    <w:rsid w:val="00C21FC2"/>
    <w:rsid w:val="00C22133"/>
    <w:rsid w:val="00C24574"/>
    <w:rsid w:val="00C24A78"/>
    <w:rsid w:val="00C24CFE"/>
    <w:rsid w:val="00C264DD"/>
    <w:rsid w:val="00C26C29"/>
    <w:rsid w:val="00C31253"/>
    <w:rsid w:val="00C3186A"/>
    <w:rsid w:val="00C32248"/>
    <w:rsid w:val="00C34DF2"/>
    <w:rsid w:val="00C35264"/>
    <w:rsid w:val="00C36080"/>
    <w:rsid w:val="00C4237B"/>
    <w:rsid w:val="00C43F75"/>
    <w:rsid w:val="00C4439B"/>
    <w:rsid w:val="00C44488"/>
    <w:rsid w:val="00C45212"/>
    <w:rsid w:val="00C46542"/>
    <w:rsid w:val="00C50ED0"/>
    <w:rsid w:val="00C51FB4"/>
    <w:rsid w:val="00C5224C"/>
    <w:rsid w:val="00C52A2B"/>
    <w:rsid w:val="00C52D7F"/>
    <w:rsid w:val="00C54BED"/>
    <w:rsid w:val="00C560D1"/>
    <w:rsid w:val="00C57593"/>
    <w:rsid w:val="00C576ED"/>
    <w:rsid w:val="00C60145"/>
    <w:rsid w:val="00C60CFB"/>
    <w:rsid w:val="00C60DE3"/>
    <w:rsid w:val="00C611BD"/>
    <w:rsid w:val="00C6490A"/>
    <w:rsid w:val="00C64996"/>
    <w:rsid w:val="00C64BF4"/>
    <w:rsid w:val="00C64D3D"/>
    <w:rsid w:val="00C67497"/>
    <w:rsid w:val="00C67797"/>
    <w:rsid w:val="00C72293"/>
    <w:rsid w:val="00C7379D"/>
    <w:rsid w:val="00C754EE"/>
    <w:rsid w:val="00C7577B"/>
    <w:rsid w:val="00C77375"/>
    <w:rsid w:val="00C824C9"/>
    <w:rsid w:val="00C833B1"/>
    <w:rsid w:val="00C83841"/>
    <w:rsid w:val="00C8746B"/>
    <w:rsid w:val="00C87B52"/>
    <w:rsid w:val="00C90A8E"/>
    <w:rsid w:val="00C92DD6"/>
    <w:rsid w:val="00C9476F"/>
    <w:rsid w:val="00C9518D"/>
    <w:rsid w:val="00C9602E"/>
    <w:rsid w:val="00C96E45"/>
    <w:rsid w:val="00C972DE"/>
    <w:rsid w:val="00C97E5B"/>
    <w:rsid w:val="00CA0FDF"/>
    <w:rsid w:val="00CA3D60"/>
    <w:rsid w:val="00CA3EA7"/>
    <w:rsid w:val="00CA54EF"/>
    <w:rsid w:val="00CA7DB5"/>
    <w:rsid w:val="00CB54F7"/>
    <w:rsid w:val="00CB6101"/>
    <w:rsid w:val="00CB62E7"/>
    <w:rsid w:val="00CB67C3"/>
    <w:rsid w:val="00CC0E42"/>
    <w:rsid w:val="00CC1F7C"/>
    <w:rsid w:val="00CC2617"/>
    <w:rsid w:val="00CC2809"/>
    <w:rsid w:val="00CC2A7F"/>
    <w:rsid w:val="00CC4914"/>
    <w:rsid w:val="00CC57CA"/>
    <w:rsid w:val="00CC5EBF"/>
    <w:rsid w:val="00CD14F4"/>
    <w:rsid w:val="00CD332C"/>
    <w:rsid w:val="00CD4408"/>
    <w:rsid w:val="00CD443E"/>
    <w:rsid w:val="00CD4727"/>
    <w:rsid w:val="00CD48A3"/>
    <w:rsid w:val="00CD707E"/>
    <w:rsid w:val="00CD742B"/>
    <w:rsid w:val="00CD7E8B"/>
    <w:rsid w:val="00CE02AA"/>
    <w:rsid w:val="00CE1301"/>
    <w:rsid w:val="00CE44CC"/>
    <w:rsid w:val="00CE463A"/>
    <w:rsid w:val="00CE4F12"/>
    <w:rsid w:val="00CF065F"/>
    <w:rsid w:val="00CF0ACE"/>
    <w:rsid w:val="00CF0AD2"/>
    <w:rsid w:val="00CF1F07"/>
    <w:rsid w:val="00CF293D"/>
    <w:rsid w:val="00CF2B65"/>
    <w:rsid w:val="00CF2F7C"/>
    <w:rsid w:val="00CF3907"/>
    <w:rsid w:val="00CF571D"/>
    <w:rsid w:val="00CF7485"/>
    <w:rsid w:val="00CF7C05"/>
    <w:rsid w:val="00D005AF"/>
    <w:rsid w:val="00D018A9"/>
    <w:rsid w:val="00D0199E"/>
    <w:rsid w:val="00D04C24"/>
    <w:rsid w:val="00D062EF"/>
    <w:rsid w:val="00D1041C"/>
    <w:rsid w:val="00D1093C"/>
    <w:rsid w:val="00D134D1"/>
    <w:rsid w:val="00D15F52"/>
    <w:rsid w:val="00D17DC1"/>
    <w:rsid w:val="00D221A3"/>
    <w:rsid w:val="00D22755"/>
    <w:rsid w:val="00D24615"/>
    <w:rsid w:val="00D252DA"/>
    <w:rsid w:val="00D26D47"/>
    <w:rsid w:val="00D3025B"/>
    <w:rsid w:val="00D31DE1"/>
    <w:rsid w:val="00D33416"/>
    <w:rsid w:val="00D34F07"/>
    <w:rsid w:val="00D35717"/>
    <w:rsid w:val="00D361D7"/>
    <w:rsid w:val="00D36ACE"/>
    <w:rsid w:val="00D40085"/>
    <w:rsid w:val="00D42657"/>
    <w:rsid w:val="00D427D9"/>
    <w:rsid w:val="00D42FB4"/>
    <w:rsid w:val="00D44588"/>
    <w:rsid w:val="00D467A9"/>
    <w:rsid w:val="00D51AC9"/>
    <w:rsid w:val="00D51B15"/>
    <w:rsid w:val="00D52648"/>
    <w:rsid w:val="00D528DC"/>
    <w:rsid w:val="00D5321B"/>
    <w:rsid w:val="00D54BC0"/>
    <w:rsid w:val="00D561D2"/>
    <w:rsid w:val="00D56362"/>
    <w:rsid w:val="00D57A73"/>
    <w:rsid w:val="00D60D77"/>
    <w:rsid w:val="00D611D0"/>
    <w:rsid w:val="00D64A44"/>
    <w:rsid w:val="00D64DE0"/>
    <w:rsid w:val="00D7042B"/>
    <w:rsid w:val="00D7192A"/>
    <w:rsid w:val="00D734EB"/>
    <w:rsid w:val="00D735D0"/>
    <w:rsid w:val="00D77AAA"/>
    <w:rsid w:val="00D8174F"/>
    <w:rsid w:val="00D82404"/>
    <w:rsid w:val="00D82F48"/>
    <w:rsid w:val="00D83645"/>
    <w:rsid w:val="00D837F2"/>
    <w:rsid w:val="00D83847"/>
    <w:rsid w:val="00D8409A"/>
    <w:rsid w:val="00D855CA"/>
    <w:rsid w:val="00D858F7"/>
    <w:rsid w:val="00D868D0"/>
    <w:rsid w:val="00D90166"/>
    <w:rsid w:val="00D90D1C"/>
    <w:rsid w:val="00D9104F"/>
    <w:rsid w:val="00D912DA"/>
    <w:rsid w:val="00D92183"/>
    <w:rsid w:val="00D92ED4"/>
    <w:rsid w:val="00D93934"/>
    <w:rsid w:val="00D93AE4"/>
    <w:rsid w:val="00DA622E"/>
    <w:rsid w:val="00DA62CC"/>
    <w:rsid w:val="00DA6BAE"/>
    <w:rsid w:val="00DB0CC8"/>
    <w:rsid w:val="00DB15D7"/>
    <w:rsid w:val="00DB184D"/>
    <w:rsid w:val="00DB22B5"/>
    <w:rsid w:val="00DB3EFE"/>
    <w:rsid w:val="00DB3F41"/>
    <w:rsid w:val="00DB6A77"/>
    <w:rsid w:val="00DC0252"/>
    <w:rsid w:val="00DC0684"/>
    <w:rsid w:val="00DC0A55"/>
    <w:rsid w:val="00DC24A8"/>
    <w:rsid w:val="00DC3F2D"/>
    <w:rsid w:val="00DC4608"/>
    <w:rsid w:val="00DC4E06"/>
    <w:rsid w:val="00DC6CBD"/>
    <w:rsid w:val="00DC7C96"/>
    <w:rsid w:val="00DD0749"/>
    <w:rsid w:val="00DD094F"/>
    <w:rsid w:val="00DD4E1E"/>
    <w:rsid w:val="00DD6EEF"/>
    <w:rsid w:val="00DE0594"/>
    <w:rsid w:val="00DE0915"/>
    <w:rsid w:val="00DE2100"/>
    <w:rsid w:val="00DE3607"/>
    <w:rsid w:val="00DE3ADC"/>
    <w:rsid w:val="00DE414D"/>
    <w:rsid w:val="00DE4625"/>
    <w:rsid w:val="00DE49C6"/>
    <w:rsid w:val="00DE5FA5"/>
    <w:rsid w:val="00DE6E7E"/>
    <w:rsid w:val="00DE7AA0"/>
    <w:rsid w:val="00DF0136"/>
    <w:rsid w:val="00DF10E0"/>
    <w:rsid w:val="00DF14E3"/>
    <w:rsid w:val="00DF2C02"/>
    <w:rsid w:val="00DF3F0A"/>
    <w:rsid w:val="00DF49F6"/>
    <w:rsid w:val="00DF72FE"/>
    <w:rsid w:val="00DF7390"/>
    <w:rsid w:val="00DF73D8"/>
    <w:rsid w:val="00DF7A3A"/>
    <w:rsid w:val="00E00175"/>
    <w:rsid w:val="00E00A8B"/>
    <w:rsid w:val="00E00E26"/>
    <w:rsid w:val="00E016F4"/>
    <w:rsid w:val="00E02018"/>
    <w:rsid w:val="00E02964"/>
    <w:rsid w:val="00E03B14"/>
    <w:rsid w:val="00E0484E"/>
    <w:rsid w:val="00E0485C"/>
    <w:rsid w:val="00E04DB9"/>
    <w:rsid w:val="00E0706F"/>
    <w:rsid w:val="00E07156"/>
    <w:rsid w:val="00E073EF"/>
    <w:rsid w:val="00E07AF9"/>
    <w:rsid w:val="00E10C4A"/>
    <w:rsid w:val="00E10E29"/>
    <w:rsid w:val="00E114B5"/>
    <w:rsid w:val="00E11ACE"/>
    <w:rsid w:val="00E11DE6"/>
    <w:rsid w:val="00E130C2"/>
    <w:rsid w:val="00E13CFF"/>
    <w:rsid w:val="00E15041"/>
    <w:rsid w:val="00E17220"/>
    <w:rsid w:val="00E17484"/>
    <w:rsid w:val="00E17966"/>
    <w:rsid w:val="00E204DC"/>
    <w:rsid w:val="00E20D1D"/>
    <w:rsid w:val="00E2180D"/>
    <w:rsid w:val="00E218A5"/>
    <w:rsid w:val="00E21A44"/>
    <w:rsid w:val="00E23269"/>
    <w:rsid w:val="00E31DE3"/>
    <w:rsid w:val="00E31FB7"/>
    <w:rsid w:val="00E3207A"/>
    <w:rsid w:val="00E35507"/>
    <w:rsid w:val="00E379EF"/>
    <w:rsid w:val="00E40D64"/>
    <w:rsid w:val="00E412FE"/>
    <w:rsid w:val="00E42094"/>
    <w:rsid w:val="00E43451"/>
    <w:rsid w:val="00E4399C"/>
    <w:rsid w:val="00E44319"/>
    <w:rsid w:val="00E46055"/>
    <w:rsid w:val="00E4631B"/>
    <w:rsid w:val="00E4632F"/>
    <w:rsid w:val="00E463F8"/>
    <w:rsid w:val="00E467BF"/>
    <w:rsid w:val="00E47FDC"/>
    <w:rsid w:val="00E501CF"/>
    <w:rsid w:val="00E5031A"/>
    <w:rsid w:val="00E5083E"/>
    <w:rsid w:val="00E54083"/>
    <w:rsid w:val="00E5539B"/>
    <w:rsid w:val="00E56483"/>
    <w:rsid w:val="00E62284"/>
    <w:rsid w:val="00E62313"/>
    <w:rsid w:val="00E636EC"/>
    <w:rsid w:val="00E64EF1"/>
    <w:rsid w:val="00E65DE6"/>
    <w:rsid w:val="00E7138B"/>
    <w:rsid w:val="00E717A1"/>
    <w:rsid w:val="00E74488"/>
    <w:rsid w:val="00E76382"/>
    <w:rsid w:val="00E764C0"/>
    <w:rsid w:val="00E7707C"/>
    <w:rsid w:val="00E81359"/>
    <w:rsid w:val="00E81992"/>
    <w:rsid w:val="00E82AF6"/>
    <w:rsid w:val="00E8300F"/>
    <w:rsid w:val="00E84B71"/>
    <w:rsid w:val="00E84D96"/>
    <w:rsid w:val="00E8565D"/>
    <w:rsid w:val="00E857DF"/>
    <w:rsid w:val="00E875AE"/>
    <w:rsid w:val="00E90CD2"/>
    <w:rsid w:val="00E91C18"/>
    <w:rsid w:val="00E94BD5"/>
    <w:rsid w:val="00E962F5"/>
    <w:rsid w:val="00E96963"/>
    <w:rsid w:val="00E9787C"/>
    <w:rsid w:val="00EA03E3"/>
    <w:rsid w:val="00EA0625"/>
    <w:rsid w:val="00EA14FE"/>
    <w:rsid w:val="00EA1DB1"/>
    <w:rsid w:val="00EA1E93"/>
    <w:rsid w:val="00EA23D5"/>
    <w:rsid w:val="00EA2430"/>
    <w:rsid w:val="00EA29B4"/>
    <w:rsid w:val="00EA3D16"/>
    <w:rsid w:val="00EA3D4B"/>
    <w:rsid w:val="00EA499B"/>
    <w:rsid w:val="00EA7055"/>
    <w:rsid w:val="00EA755F"/>
    <w:rsid w:val="00EA7619"/>
    <w:rsid w:val="00EA7DAC"/>
    <w:rsid w:val="00EB01F4"/>
    <w:rsid w:val="00EB0E09"/>
    <w:rsid w:val="00EB17B5"/>
    <w:rsid w:val="00EB5D91"/>
    <w:rsid w:val="00EB61E3"/>
    <w:rsid w:val="00EB6C70"/>
    <w:rsid w:val="00EB6CBF"/>
    <w:rsid w:val="00EC01C4"/>
    <w:rsid w:val="00EC09B3"/>
    <w:rsid w:val="00EC2842"/>
    <w:rsid w:val="00EC3D19"/>
    <w:rsid w:val="00EC713D"/>
    <w:rsid w:val="00EC71AB"/>
    <w:rsid w:val="00EC7D6F"/>
    <w:rsid w:val="00ED069F"/>
    <w:rsid w:val="00ED165A"/>
    <w:rsid w:val="00ED183F"/>
    <w:rsid w:val="00ED46B3"/>
    <w:rsid w:val="00ED4A92"/>
    <w:rsid w:val="00ED549A"/>
    <w:rsid w:val="00ED5CA7"/>
    <w:rsid w:val="00ED6839"/>
    <w:rsid w:val="00ED7063"/>
    <w:rsid w:val="00EE0A4C"/>
    <w:rsid w:val="00EE0D55"/>
    <w:rsid w:val="00EE2CC1"/>
    <w:rsid w:val="00EE2CCE"/>
    <w:rsid w:val="00EE34B7"/>
    <w:rsid w:val="00EE4A19"/>
    <w:rsid w:val="00EE52A7"/>
    <w:rsid w:val="00EE65B2"/>
    <w:rsid w:val="00EE7B19"/>
    <w:rsid w:val="00EF3968"/>
    <w:rsid w:val="00EF4AF2"/>
    <w:rsid w:val="00EF54C7"/>
    <w:rsid w:val="00EF71F6"/>
    <w:rsid w:val="00F0053F"/>
    <w:rsid w:val="00F025D9"/>
    <w:rsid w:val="00F028D4"/>
    <w:rsid w:val="00F039C8"/>
    <w:rsid w:val="00F04995"/>
    <w:rsid w:val="00F0595D"/>
    <w:rsid w:val="00F05A5E"/>
    <w:rsid w:val="00F06E4D"/>
    <w:rsid w:val="00F10243"/>
    <w:rsid w:val="00F122C3"/>
    <w:rsid w:val="00F12471"/>
    <w:rsid w:val="00F12930"/>
    <w:rsid w:val="00F1389E"/>
    <w:rsid w:val="00F13C8F"/>
    <w:rsid w:val="00F13F26"/>
    <w:rsid w:val="00F14998"/>
    <w:rsid w:val="00F1613E"/>
    <w:rsid w:val="00F178B8"/>
    <w:rsid w:val="00F178BB"/>
    <w:rsid w:val="00F2005A"/>
    <w:rsid w:val="00F216F9"/>
    <w:rsid w:val="00F2407E"/>
    <w:rsid w:val="00F24975"/>
    <w:rsid w:val="00F25D14"/>
    <w:rsid w:val="00F275A8"/>
    <w:rsid w:val="00F27C79"/>
    <w:rsid w:val="00F3095A"/>
    <w:rsid w:val="00F322B7"/>
    <w:rsid w:val="00F3333A"/>
    <w:rsid w:val="00F333F9"/>
    <w:rsid w:val="00F3414C"/>
    <w:rsid w:val="00F35F92"/>
    <w:rsid w:val="00F36B0D"/>
    <w:rsid w:val="00F37041"/>
    <w:rsid w:val="00F400F1"/>
    <w:rsid w:val="00F402D5"/>
    <w:rsid w:val="00F41FF3"/>
    <w:rsid w:val="00F42268"/>
    <w:rsid w:val="00F43A2C"/>
    <w:rsid w:val="00F44077"/>
    <w:rsid w:val="00F44CEF"/>
    <w:rsid w:val="00F44F40"/>
    <w:rsid w:val="00F47193"/>
    <w:rsid w:val="00F53EC2"/>
    <w:rsid w:val="00F5563A"/>
    <w:rsid w:val="00F6087B"/>
    <w:rsid w:val="00F60D51"/>
    <w:rsid w:val="00F616D6"/>
    <w:rsid w:val="00F63639"/>
    <w:rsid w:val="00F6377F"/>
    <w:rsid w:val="00F63B64"/>
    <w:rsid w:val="00F6439C"/>
    <w:rsid w:val="00F64D90"/>
    <w:rsid w:val="00F7142B"/>
    <w:rsid w:val="00F7385A"/>
    <w:rsid w:val="00F74270"/>
    <w:rsid w:val="00F80C1D"/>
    <w:rsid w:val="00F811F3"/>
    <w:rsid w:val="00F81AF8"/>
    <w:rsid w:val="00F8298E"/>
    <w:rsid w:val="00F82B60"/>
    <w:rsid w:val="00F834D3"/>
    <w:rsid w:val="00F868F5"/>
    <w:rsid w:val="00F87894"/>
    <w:rsid w:val="00F879D9"/>
    <w:rsid w:val="00F94DE7"/>
    <w:rsid w:val="00F95FE2"/>
    <w:rsid w:val="00F96A75"/>
    <w:rsid w:val="00F96CE1"/>
    <w:rsid w:val="00F96E8F"/>
    <w:rsid w:val="00F97682"/>
    <w:rsid w:val="00FA374F"/>
    <w:rsid w:val="00FB2689"/>
    <w:rsid w:val="00FB30D7"/>
    <w:rsid w:val="00FB53FF"/>
    <w:rsid w:val="00FB5A56"/>
    <w:rsid w:val="00FB5DE6"/>
    <w:rsid w:val="00FB612C"/>
    <w:rsid w:val="00FB643F"/>
    <w:rsid w:val="00FB69E3"/>
    <w:rsid w:val="00FB72AA"/>
    <w:rsid w:val="00FC0DA7"/>
    <w:rsid w:val="00FC38DE"/>
    <w:rsid w:val="00FC4FF1"/>
    <w:rsid w:val="00FC52EB"/>
    <w:rsid w:val="00FC676C"/>
    <w:rsid w:val="00FC67A0"/>
    <w:rsid w:val="00FC6E2C"/>
    <w:rsid w:val="00FC7632"/>
    <w:rsid w:val="00FC7B68"/>
    <w:rsid w:val="00FD0DAA"/>
    <w:rsid w:val="00FD1BFB"/>
    <w:rsid w:val="00FD2426"/>
    <w:rsid w:val="00FD2730"/>
    <w:rsid w:val="00FD558C"/>
    <w:rsid w:val="00FD5D00"/>
    <w:rsid w:val="00FD5EFB"/>
    <w:rsid w:val="00FD68A7"/>
    <w:rsid w:val="00FD7F7A"/>
    <w:rsid w:val="00FE0642"/>
    <w:rsid w:val="00FE0DDE"/>
    <w:rsid w:val="00FE38B2"/>
    <w:rsid w:val="00FE69EE"/>
    <w:rsid w:val="00FF05EF"/>
    <w:rsid w:val="00FF29AD"/>
    <w:rsid w:val="00FF2D66"/>
    <w:rsid w:val="00FF3376"/>
    <w:rsid w:val="00FF3E5A"/>
    <w:rsid w:val="00FF419E"/>
    <w:rsid w:val="00FF4715"/>
    <w:rsid w:val="00FF4C6C"/>
    <w:rsid w:val="00FF4CC7"/>
    <w:rsid w:val="00FF555C"/>
    <w:rsid w:val="00FF565D"/>
    <w:rsid w:val="00FF5818"/>
    <w:rsid w:val="00FF7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7FDA0"/>
  <w15:chartTrackingRefBased/>
  <w15:docId w15:val="{1392660A-B3FB-48D1-A64E-BEE4F6AF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2A1821"/>
    <w:pPr>
      <w:keepNext/>
      <w:ind w:left="360"/>
      <w:outlineLvl w:val="0"/>
    </w:pPr>
    <w:rPr>
      <w:i/>
      <w:sz w:val="28"/>
      <w:szCs w:val="20"/>
      <w:lang w:val="x-none" w:eastAsia="en-US"/>
    </w:rPr>
  </w:style>
  <w:style w:type="paragraph" w:styleId="Nagwek2">
    <w:name w:val="heading 2"/>
    <w:basedOn w:val="Normalny"/>
    <w:next w:val="Normalny"/>
    <w:link w:val="Nagwek2Znak"/>
    <w:unhideWhenUsed/>
    <w:qFormat/>
    <w:rsid w:val="00751804"/>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2F2995"/>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2A1821"/>
    <w:pPr>
      <w:keepNext/>
      <w:jc w:val="both"/>
      <w:outlineLvl w:val="3"/>
    </w:pPr>
    <w:rPr>
      <w:b/>
      <w:szCs w:val="20"/>
      <w:lang w:val="x-none" w:eastAsia="en-US"/>
    </w:rPr>
  </w:style>
  <w:style w:type="paragraph" w:styleId="Nagwek6">
    <w:name w:val="heading 6"/>
    <w:basedOn w:val="Normalny"/>
    <w:next w:val="Normalny"/>
    <w:link w:val="Nagwek6Znak"/>
    <w:qFormat/>
    <w:rsid w:val="002A1821"/>
    <w:pPr>
      <w:keepNext/>
      <w:ind w:left="426" w:right="215"/>
      <w:outlineLvl w:val="5"/>
    </w:pPr>
    <w:rPr>
      <w:b/>
      <w:szCs w:val="20"/>
      <w:lang w:val="x-none" w:eastAsia="en-US"/>
    </w:rPr>
  </w:style>
  <w:style w:type="paragraph" w:styleId="Nagwek7">
    <w:name w:val="heading 7"/>
    <w:basedOn w:val="Normalny"/>
    <w:next w:val="Normalny"/>
    <w:link w:val="Nagwek7Znak"/>
    <w:qFormat/>
    <w:rsid w:val="002A1821"/>
    <w:pPr>
      <w:keepNext/>
      <w:jc w:val="center"/>
      <w:outlineLvl w:val="6"/>
    </w:pPr>
    <w:rPr>
      <w:b/>
      <w:i/>
      <w:sz w:val="32"/>
      <w:szCs w:val="20"/>
      <w:lang w:val="x-none" w:eastAsia="en-US"/>
    </w:rPr>
  </w:style>
  <w:style w:type="paragraph" w:styleId="Nagwek9">
    <w:name w:val="heading 9"/>
    <w:basedOn w:val="Normalny"/>
    <w:next w:val="Normalny"/>
    <w:link w:val="Nagwek9Znak"/>
    <w:qFormat/>
    <w:rsid w:val="002A1821"/>
    <w:pPr>
      <w:keepNext/>
      <w:outlineLvl w:val="8"/>
    </w:pPr>
    <w:rPr>
      <w:b/>
      <w:sz w:val="22"/>
      <w:szCs w:val="20"/>
      <w:lang w:val="x-none"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A1821"/>
    <w:rPr>
      <w:i/>
      <w:sz w:val="28"/>
      <w:lang w:eastAsia="en-US"/>
    </w:rPr>
  </w:style>
  <w:style w:type="character" w:customStyle="1" w:styleId="Nagwek4Znak">
    <w:name w:val="Nagłówek 4 Znak"/>
    <w:link w:val="Nagwek4"/>
    <w:rsid w:val="002A1821"/>
    <w:rPr>
      <w:b/>
      <w:sz w:val="24"/>
      <w:lang w:eastAsia="en-US"/>
    </w:rPr>
  </w:style>
  <w:style w:type="character" w:customStyle="1" w:styleId="Nagwek6Znak">
    <w:name w:val="Nagłówek 6 Znak"/>
    <w:link w:val="Nagwek6"/>
    <w:rsid w:val="002A1821"/>
    <w:rPr>
      <w:b/>
      <w:sz w:val="24"/>
      <w:lang w:eastAsia="en-US"/>
    </w:rPr>
  </w:style>
  <w:style w:type="character" w:customStyle="1" w:styleId="Nagwek7Znak">
    <w:name w:val="Nagłówek 7 Znak"/>
    <w:link w:val="Nagwek7"/>
    <w:rsid w:val="002A1821"/>
    <w:rPr>
      <w:b/>
      <w:i/>
      <w:sz w:val="32"/>
      <w:lang w:eastAsia="en-US"/>
    </w:rPr>
  </w:style>
  <w:style w:type="character" w:customStyle="1" w:styleId="Nagwek9Znak">
    <w:name w:val="Nagłówek 9 Znak"/>
    <w:link w:val="Nagwek9"/>
    <w:rsid w:val="002A1821"/>
    <w:rPr>
      <w:b/>
      <w:sz w:val="22"/>
      <w:lang w:eastAsia="en-US"/>
    </w:rPr>
  </w:style>
  <w:style w:type="paragraph" w:styleId="Nagwek">
    <w:name w:val="header"/>
    <w:basedOn w:val="Normalny"/>
    <w:link w:val="NagwekZnak"/>
    <w:uiPriority w:val="99"/>
    <w:rsid w:val="003A2A65"/>
    <w:pPr>
      <w:tabs>
        <w:tab w:val="center" w:pos="4536"/>
        <w:tab w:val="right" w:pos="9072"/>
      </w:tabs>
    </w:pPr>
    <w:rPr>
      <w:lang w:val="x-none" w:eastAsia="x-none"/>
    </w:rPr>
  </w:style>
  <w:style w:type="character" w:customStyle="1" w:styleId="NagwekZnak">
    <w:name w:val="Nagłówek Znak"/>
    <w:link w:val="Nagwek"/>
    <w:uiPriority w:val="99"/>
    <w:rsid w:val="002A1821"/>
    <w:rPr>
      <w:sz w:val="24"/>
      <w:szCs w:val="24"/>
    </w:rPr>
  </w:style>
  <w:style w:type="paragraph" w:styleId="Stopka">
    <w:name w:val="footer"/>
    <w:basedOn w:val="Normalny"/>
    <w:link w:val="StopkaZnak"/>
    <w:rsid w:val="003A2A65"/>
    <w:pPr>
      <w:tabs>
        <w:tab w:val="center" w:pos="4536"/>
        <w:tab w:val="right" w:pos="9072"/>
      </w:tabs>
    </w:pPr>
    <w:rPr>
      <w:lang w:val="x-none" w:eastAsia="x-none"/>
    </w:rPr>
  </w:style>
  <w:style w:type="character" w:customStyle="1" w:styleId="StopkaZnak">
    <w:name w:val="Stopka Znak"/>
    <w:link w:val="Stopka"/>
    <w:rsid w:val="002A1821"/>
    <w:rPr>
      <w:sz w:val="24"/>
      <w:szCs w:val="24"/>
    </w:rPr>
  </w:style>
  <w:style w:type="paragraph" w:styleId="Tekstdymka">
    <w:name w:val="Balloon Text"/>
    <w:basedOn w:val="Normalny"/>
    <w:link w:val="TekstdymkaZnak"/>
    <w:rsid w:val="002A1821"/>
    <w:rPr>
      <w:rFonts w:ascii="Tahoma" w:hAnsi="Tahoma"/>
      <w:sz w:val="16"/>
      <w:szCs w:val="16"/>
      <w:lang w:val="x-none" w:eastAsia="x-none"/>
    </w:rPr>
  </w:style>
  <w:style w:type="character" w:customStyle="1" w:styleId="TekstdymkaZnak">
    <w:name w:val="Tekst dymka Znak"/>
    <w:link w:val="Tekstdymka"/>
    <w:uiPriority w:val="99"/>
    <w:rsid w:val="002A1821"/>
    <w:rPr>
      <w:rFonts w:ascii="Tahoma" w:hAnsi="Tahoma" w:cs="Tahoma"/>
      <w:sz w:val="16"/>
      <w:szCs w:val="16"/>
    </w:rPr>
  </w:style>
  <w:style w:type="paragraph" w:styleId="Tytu">
    <w:name w:val="Title"/>
    <w:basedOn w:val="Normalny"/>
    <w:link w:val="TytuZnak"/>
    <w:qFormat/>
    <w:rsid w:val="002A1821"/>
    <w:pPr>
      <w:jc w:val="center"/>
    </w:pPr>
    <w:rPr>
      <w:b/>
      <w:sz w:val="28"/>
      <w:szCs w:val="20"/>
      <w:lang w:val="x-none" w:eastAsia="en-US"/>
    </w:rPr>
  </w:style>
  <w:style w:type="character" w:customStyle="1" w:styleId="TytuZnak">
    <w:name w:val="Tytuł Znak"/>
    <w:link w:val="Tytu"/>
    <w:rsid w:val="002A1821"/>
    <w:rPr>
      <w:b/>
      <w:sz w:val="28"/>
      <w:lang w:eastAsia="en-US"/>
    </w:rPr>
  </w:style>
  <w:style w:type="paragraph" w:styleId="Tekstpodstawowy">
    <w:name w:val="Body Text"/>
    <w:basedOn w:val="Normalny"/>
    <w:link w:val="TekstpodstawowyZnak"/>
    <w:rsid w:val="002A1821"/>
    <w:pPr>
      <w:jc w:val="both"/>
    </w:pPr>
    <w:rPr>
      <w:szCs w:val="20"/>
      <w:lang w:val="x-none" w:eastAsia="en-US"/>
    </w:rPr>
  </w:style>
  <w:style w:type="character" w:customStyle="1" w:styleId="TekstpodstawowyZnak">
    <w:name w:val="Tekst podstawowy Znak"/>
    <w:link w:val="Tekstpodstawowy"/>
    <w:rsid w:val="002A1821"/>
    <w:rPr>
      <w:sz w:val="24"/>
      <w:lang w:eastAsia="en-US"/>
    </w:rPr>
  </w:style>
  <w:style w:type="character" w:styleId="Numerstrony">
    <w:name w:val="page number"/>
    <w:basedOn w:val="Domylnaczcionkaakapitu"/>
    <w:rsid w:val="002A1821"/>
  </w:style>
  <w:style w:type="paragraph" w:styleId="Tekstpodstawowy3">
    <w:name w:val="Body Text 3"/>
    <w:basedOn w:val="Normalny"/>
    <w:link w:val="Tekstpodstawowy3Znak"/>
    <w:rsid w:val="002A1821"/>
    <w:pPr>
      <w:jc w:val="both"/>
    </w:pPr>
    <w:rPr>
      <w:szCs w:val="20"/>
      <w:lang w:val="x-none" w:eastAsia="en-US"/>
    </w:rPr>
  </w:style>
  <w:style w:type="character" w:customStyle="1" w:styleId="Tekstpodstawowy3Znak">
    <w:name w:val="Tekst podstawowy 3 Znak"/>
    <w:link w:val="Tekstpodstawowy3"/>
    <w:rsid w:val="002A1821"/>
    <w:rPr>
      <w:sz w:val="24"/>
      <w:lang w:eastAsia="en-US"/>
    </w:rPr>
  </w:style>
  <w:style w:type="paragraph" w:styleId="Tekstpodstawowywcity2">
    <w:name w:val="Body Text Indent 2"/>
    <w:basedOn w:val="Normalny"/>
    <w:link w:val="Tekstpodstawowywcity2Znak"/>
    <w:rsid w:val="002A1821"/>
    <w:pPr>
      <w:ind w:left="360"/>
      <w:jc w:val="both"/>
    </w:pPr>
    <w:rPr>
      <w:szCs w:val="20"/>
      <w:lang w:val="x-none" w:eastAsia="en-US"/>
    </w:rPr>
  </w:style>
  <w:style w:type="character" w:customStyle="1" w:styleId="Tekstpodstawowywcity2Znak">
    <w:name w:val="Tekst podstawowy wcięty 2 Znak"/>
    <w:link w:val="Tekstpodstawowywcity2"/>
    <w:rsid w:val="002A1821"/>
    <w:rPr>
      <w:sz w:val="24"/>
      <w:lang w:eastAsia="en-US"/>
    </w:rPr>
  </w:style>
  <w:style w:type="paragraph" w:styleId="Tekstblokowy">
    <w:name w:val="Block Text"/>
    <w:basedOn w:val="Normalny"/>
    <w:rsid w:val="002A1821"/>
    <w:pPr>
      <w:ind w:left="4395" w:right="351"/>
    </w:pPr>
    <w:rPr>
      <w:rFonts w:ascii="Bookman Old Style" w:hAnsi="Bookman Old Style"/>
      <w:b/>
      <w:i/>
      <w:szCs w:val="20"/>
      <w:lang w:eastAsia="en-US"/>
    </w:rPr>
  </w:style>
  <w:style w:type="paragraph" w:customStyle="1" w:styleId="pkt">
    <w:name w:val="pkt"/>
    <w:basedOn w:val="Normalny"/>
    <w:link w:val="pktZnak"/>
    <w:rsid w:val="002A1821"/>
    <w:pPr>
      <w:spacing w:before="60" w:after="60"/>
      <w:ind w:left="851" w:hanging="295"/>
      <w:jc w:val="both"/>
    </w:pPr>
    <w:rPr>
      <w:szCs w:val="20"/>
    </w:rPr>
  </w:style>
  <w:style w:type="paragraph" w:customStyle="1" w:styleId="tekst">
    <w:name w:val="tekst"/>
    <w:basedOn w:val="Normalny"/>
    <w:rsid w:val="002A1821"/>
    <w:pPr>
      <w:suppressLineNumbers/>
      <w:spacing w:before="60" w:after="60"/>
      <w:jc w:val="both"/>
    </w:pPr>
    <w:rPr>
      <w:szCs w:val="20"/>
    </w:rPr>
  </w:style>
  <w:style w:type="paragraph" w:customStyle="1" w:styleId="ust">
    <w:name w:val="ust"/>
    <w:rsid w:val="002A1821"/>
    <w:pPr>
      <w:spacing w:before="60" w:after="60"/>
      <w:ind w:left="426" w:hanging="284"/>
      <w:jc w:val="both"/>
    </w:pPr>
    <w:rPr>
      <w:sz w:val="24"/>
    </w:rPr>
  </w:style>
  <w:style w:type="paragraph" w:customStyle="1" w:styleId="lit">
    <w:name w:val="lit"/>
    <w:rsid w:val="002A1821"/>
    <w:pPr>
      <w:spacing w:before="60" w:after="60"/>
      <w:ind w:left="1281" w:hanging="272"/>
      <w:jc w:val="both"/>
    </w:pPr>
    <w:rPr>
      <w:sz w:val="24"/>
    </w:rPr>
  </w:style>
  <w:style w:type="character" w:styleId="Hipercze">
    <w:name w:val="Hyperlink"/>
    <w:rsid w:val="002A1821"/>
    <w:rPr>
      <w:color w:val="0000FF"/>
      <w:u w:val="single"/>
    </w:rPr>
  </w:style>
  <w:style w:type="paragraph" w:customStyle="1" w:styleId="Default">
    <w:name w:val="Default"/>
    <w:rsid w:val="002A1821"/>
    <w:pPr>
      <w:widowControl w:val="0"/>
      <w:autoSpaceDE w:val="0"/>
      <w:autoSpaceDN w:val="0"/>
      <w:adjustRightInd w:val="0"/>
    </w:pPr>
    <w:rPr>
      <w:color w:val="000000"/>
      <w:sz w:val="24"/>
      <w:szCs w:val="24"/>
    </w:rPr>
  </w:style>
  <w:style w:type="paragraph" w:customStyle="1" w:styleId="CM39">
    <w:name w:val="CM39"/>
    <w:basedOn w:val="Default"/>
    <w:next w:val="Default"/>
    <w:rsid w:val="002A1821"/>
    <w:pPr>
      <w:spacing w:after="230"/>
    </w:pPr>
    <w:rPr>
      <w:color w:val="auto"/>
    </w:rPr>
  </w:style>
  <w:style w:type="paragraph" w:customStyle="1" w:styleId="CM43">
    <w:name w:val="CM43"/>
    <w:basedOn w:val="Default"/>
    <w:next w:val="Default"/>
    <w:rsid w:val="002A1821"/>
    <w:pPr>
      <w:spacing w:after="308"/>
    </w:pPr>
    <w:rPr>
      <w:color w:val="auto"/>
    </w:rPr>
  </w:style>
  <w:style w:type="paragraph" w:customStyle="1" w:styleId="CM3">
    <w:name w:val="CM3"/>
    <w:basedOn w:val="Default"/>
    <w:next w:val="Default"/>
    <w:rsid w:val="002A1821"/>
    <w:pPr>
      <w:spacing w:line="223" w:lineRule="atLeast"/>
    </w:pPr>
    <w:rPr>
      <w:color w:val="auto"/>
    </w:rPr>
  </w:style>
  <w:style w:type="paragraph" w:styleId="Tekstpodstawowy2">
    <w:name w:val="Body Text 2"/>
    <w:basedOn w:val="Normalny"/>
    <w:link w:val="Tekstpodstawowy2Znak"/>
    <w:rsid w:val="002A1821"/>
    <w:pPr>
      <w:spacing w:after="120" w:line="480" w:lineRule="auto"/>
    </w:pPr>
    <w:rPr>
      <w:sz w:val="28"/>
      <w:szCs w:val="20"/>
      <w:lang w:val="x-none" w:eastAsia="en-US"/>
    </w:rPr>
  </w:style>
  <w:style w:type="character" w:customStyle="1" w:styleId="Tekstpodstawowy2Znak">
    <w:name w:val="Tekst podstawowy 2 Znak"/>
    <w:link w:val="Tekstpodstawowy2"/>
    <w:rsid w:val="002A1821"/>
    <w:rPr>
      <w:sz w:val="28"/>
      <w:lang w:eastAsia="en-US"/>
    </w:rPr>
  </w:style>
  <w:style w:type="paragraph" w:styleId="Akapitzlist">
    <w:name w:val="List Paragraph"/>
    <w:aliases w:val="normalny tekst,Akapit z listą1,L1,Numerowanie,2 heading,A_wyliczenie,K-P_odwolanie,Akapit z listą5,maz_wyliczenie,opis dzialania,List Paragraph,Akapit z listą BS,Preambuła,sw tekst,Kolorowa lista — akcent 11"/>
    <w:basedOn w:val="Normalny"/>
    <w:link w:val="AkapitzlistZnak"/>
    <w:qFormat/>
    <w:rsid w:val="00D31DE1"/>
    <w:pPr>
      <w:ind w:left="720"/>
      <w:contextualSpacing/>
    </w:pPr>
    <w:rPr>
      <w:rFonts w:ascii="Arial" w:eastAsia="Calibri" w:hAnsi="Arial"/>
      <w:sz w:val="20"/>
      <w:szCs w:val="22"/>
      <w:lang w:val="x-none" w:eastAsia="en-US"/>
    </w:rPr>
  </w:style>
  <w:style w:type="character" w:customStyle="1" w:styleId="tabulatory">
    <w:name w:val="tabulatory"/>
    <w:basedOn w:val="Domylnaczcionkaakapitu"/>
    <w:rsid w:val="008B12C2"/>
  </w:style>
  <w:style w:type="character" w:customStyle="1" w:styleId="Nagwek2Znak">
    <w:name w:val="Nagłówek 2 Znak"/>
    <w:link w:val="Nagwek2"/>
    <w:semiHidden/>
    <w:rsid w:val="00751804"/>
    <w:rPr>
      <w:rFonts w:ascii="Cambria" w:eastAsia="Times New Roman" w:hAnsi="Cambria" w:cs="Times New Roman"/>
      <w:b/>
      <w:bCs/>
      <w:i/>
      <w:iCs/>
      <w:sz w:val="28"/>
      <w:szCs w:val="28"/>
    </w:rPr>
  </w:style>
  <w:style w:type="paragraph" w:customStyle="1" w:styleId="ZnakZnak1">
    <w:name w:val="Znak Znak1"/>
    <w:basedOn w:val="Normalny"/>
    <w:rsid w:val="00DE3ADC"/>
    <w:pPr>
      <w:spacing w:after="160" w:line="240" w:lineRule="exact"/>
    </w:pPr>
    <w:rPr>
      <w:rFonts w:ascii="Tahoma" w:hAnsi="Tahoma" w:cs="Tahoma"/>
      <w:sz w:val="20"/>
      <w:szCs w:val="20"/>
      <w:lang w:val="en-US" w:eastAsia="en-US"/>
    </w:rPr>
  </w:style>
  <w:style w:type="paragraph" w:customStyle="1" w:styleId="Standard">
    <w:name w:val="Standard"/>
    <w:rsid w:val="00627E7E"/>
    <w:pPr>
      <w:widowControl w:val="0"/>
      <w:suppressAutoHyphens/>
      <w:autoSpaceDN w:val="0"/>
      <w:textAlignment w:val="baseline"/>
    </w:pPr>
    <w:rPr>
      <w:rFonts w:eastAsia="Lucida Sans Unicode" w:cs="Tahoma"/>
      <w:kern w:val="3"/>
      <w:sz w:val="24"/>
      <w:szCs w:val="24"/>
    </w:rPr>
  </w:style>
  <w:style w:type="paragraph" w:styleId="Poprawka">
    <w:name w:val="Revision"/>
    <w:hidden/>
    <w:uiPriority w:val="99"/>
    <w:semiHidden/>
    <w:rsid w:val="00627E7E"/>
    <w:rPr>
      <w:sz w:val="24"/>
      <w:szCs w:val="24"/>
    </w:rPr>
  </w:style>
  <w:style w:type="paragraph" w:customStyle="1" w:styleId="Style2">
    <w:name w:val="Style2"/>
    <w:basedOn w:val="Standard"/>
    <w:next w:val="Standard"/>
    <w:rsid w:val="00627E7E"/>
    <w:pPr>
      <w:spacing w:line="365" w:lineRule="exact"/>
      <w:jc w:val="both"/>
    </w:pPr>
  </w:style>
  <w:style w:type="character" w:customStyle="1" w:styleId="FontStyle14">
    <w:name w:val="Font Style14"/>
    <w:rsid w:val="00084A2D"/>
    <w:rPr>
      <w:rFonts w:ascii="Verdana" w:eastAsia="Verdana" w:hAnsi="Verdana" w:cs="Verdana"/>
      <w:i/>
      <w:iCs/>
      <w:color w:val="000000"/>
      <w:sz w:val="14"/>
      <w:szCs w:val="14"/>
    </w:rPr>
  </w:style>
  <w:style w:type="paragraph" w:styleId="NormalnyWeb">
    <w:name w:val="Normal (Web)"/>
    <w:basedOn w:val="Normalny"/>
    <w:rsid w:val="00055A03"/>
    <w:pPr>
      <w:spacing w:before="100" w:beforeAutospacing="1" w:after="100" w:afterAutospacing="1"/>
    </w:pPr>
  </w:style>
  <w:style w:type="character" w:customStyle="1" w:styleId="FontStyle15">
    <w:name w:val="Font Style15"/>
    <w:rsid w:val="004F71C3"/>
    <w:rPr>
      <w:rFonts w:ascii="Verdana" w:eastAsia="Verdana" w:hAnsi="Verdana" w:cs="Verdana"/>
      <w:color w:val="000000"/>
      <w:sz w:val="18"/>
      <w:szCs w:val="18"/>
    </w:rPr>
  </w:style>
  <w:style w:type="numbering" w:customStyle="1" w:styleId="RTFNum2">
    <w:name w:val="RTF_Num 2"/>
    <w:basedOn w:val="Bezlisty"/>
    <w:rsid w:val="00C64996"/>
    <w:pPr>
      <w:numPr>
        <w:numId w:val="79"/>
      </w:numPr>
    </w:pPr>
  </w:style>
  <w:style w:type="paragraph" w:customStyle="1" w:styleId="TableHeading">
    <w:name w:val="Table Heading"/>
    <w:basedOn w:val="Normalny"/>
    <w:rsid w:val="00916B5D"/>
    <w:pPr>
      <w:widowControl w:val="0"/>
      <w:suppressLineNumbers/>
      <w:suppressAutoHyphens/>
      <w:autoSpaceDN w:val="0"/>
      <w:jc w:val="center"/>
      <w:textAlignment w:val="baseline"/>
    </w:pPr>
    <w:rPr>
      <w:rFonts w:eastAsia="Lucida Sans Unicode" w:cs="Tahoma"/>
      <w:b/>
      <w:bCs/>
      <w:kern w:val="3"/>
    </w:rPr>
  </w:style>
  <w:style w:type="paragraph" w:customStyle="1" w:styleId="head2">
    <w:name w:val="head2"/>
    <w:basedOn w:val="Normalny"/>
    <w:rsid w:val="002B1B25"/>
    <w:pPr>
      <w:spacing w:before="100" w:beforeAutospacing="1" w:after="100" w:afterAutospacing="1"/>
    </w:pPr>
    <w:rPr>
      <w:b/>
      <w:bCs/>
      <w:color w:val="333333"/>
      <w:sz w:val="21"/>
      <w:szCs w:val="21"/>
    </w:rPr>
  </w:style>
  <w:style w:type="character" w:customStyle="1" w:styleId="FontStyle12">
    <w:name w:val="Font Style12"/>
    <w:rsid w:val="00E74488"/>
    <w:rPr>
      <w:rFonts w:ascii="MS Reference Sans Serif" w:hAnsi="MS Reference Sans Serif" w:cs="MS Reference Sans Serif"/>
      <w:b/>
      <w:bCs/>
      <w:color w:val="000000"/>
      <w:sz w:val="16"/>
      <w:szCs w:val="16"/>
    </w:rPr>
  </w:style>
  <w:style w:type="paragraph" w:customStyle="1" w:styleId="Style4">
    <w:name w:val="Style4"/>
    <w:rsid w:val="00E74488"/>
    <w:pPr>
      <w:suppressAutoHyphens/>
      <w:autoSpaceDN w:val="0"/>
      <w:ind w:left="420" w:hanging="420"/>
      <w:jc w:val="both"/>
      <w:textAlignment w:val="baseline"/>
    </w:pPr>
    <w:rPr>
      <w:rFonts w:ascii="MS Reference Sans Serif" w:eastAsia="Lucida Sans Unicode" w:hAnsi="MS Reference Sans Serif" w:cs="Tahoma"/>
      <w:kern w:val="3"/>
      <w:sz w:val="24"/>
      <w:szCs w:val="24"/>
    </w:rPr>
  </w:style>
  <w:style w:type="character" w:styleId="Uwydatnienie">
    <w:name w:val="Emphasis"/>
    <w:uiPriority w:val="20"/>
    <w:qFormat/>
    <w:rsid w:val="00FC7B68"/>
    <w:rPr>
      <w:i/>
      <w:iCs/>
    </w:rPr>
  </w:style>
  <w:style w:type="character" w:customStyle="1" w:styleId="WW8Num2z4">
    <w:name w:val="WW8Num2z4"/>
    <w:rsid w:val="006B7806"/>
  </w:style>
  <w:style w:type="paragraph" w:styleId="Tekstpodstawowywcity">
    <w:name w:val="Body Text Indent"/>
    <w:basedOn w:val="Normalny"/>
    <w:link w:val="TekstpodstawowywcityZnak"/>
    <w:rsid w:val="00203D54"/>
    <w:pPr>
      <w:suppressAutoHyphens/>
      <w:spacing w:after="120"/>
      <w:ind w:left="283"/>
    </w:pPr>
    <w:rPr>
      <w:lang w:val="x-none" w:eastAsia="ar-SA"/>
    </w:rPr>
  </w:style>
  <w:style w:type="character" w:customStyle="1" w:styleId="TekstpodstawowywcityZnak">
    <w:name w:val="Tekst podstawowy wcięty Znak"/>
    <w:link w:val="Tekstpodstawowywcity"/>
    <w:rsid w:val="00203D54"/>
    <w:rPr>
      <w:sz w:val="24"/>
      <w:szCs w:val="24"/>
      <w:lang w:eastAsia="ar-SA"/>
    </w:rPr>
  </w:style>
  <w:style w:type="paragraph" w:styleId="Podtytu">
    <w:name w:val="Subtitle"/>
    <w:basedOn w:val="Normalny"/>
    <w:next w:val="Tekstpodstawowy"/>
    <w:link w:val="PodtytuZnak"/>
    <w:qFormat/>
    <w:rsid w:val="001C6282"/>
    <w:pPr>
      <w:suppressAutoHyphens/>
      <w:jc w:val="both"/>
    </w:pPr>
    <w:rPr>
      <w:b/>
      <w:sz w:val="28"/>
      <w:szCs w:val="20"/>
      <w:lang w:val="x-none" w:eastAsia="ar-SA"/>
    </w:rPr>
  </w:style>
  <w:style w:type="character" w:customStyle="1" w:styleId="PodtytuZnak">
    <w:name w:val="Podtytuł Znak"/>
    <w:link w:val="Podtytu"/>
    <w:rsid w:val="001C6282"/>
    <w:rPr>
      <w:b/>
      <w:sz w:val="28"/>
      <w:lang w:eastAsia="ar-SA"/>
    </w:rPr>
  </w:style>
  <w:style w:type="paragraph" w:customStyle="1" w:styleId="BodyText21">
    <w:name w:val="Body Text 21"/>
    <w:basedOn w:val="Normalny"/>
    <w:rsid w:val="0056397F"/>
    <w:pPr>
      <w:widowControl w:val="0"/>
      <w:suppressAutoHyphens/>
      <w:ind w:firstLine="60"/>
      <w:jc w:val="both"/>
    </w:pPr>
    <w:rPr>
      <w:rFonts w:ascii="Arial" w:hAnsi="Arial" w:cs="Arial"/>
      <w:lang w:eastAsia="ar-SA"/>
    </w:rPr>
  </w:style>
  <w:style w:type="paragraph" w:customStyle="1" w:styleId="Arial12CE">
    <w:name w:val="Arial 12 CE"/>
    <w:basedOn w:val="Normalny"/>
    <w:rsid w:val="002436D4"/>
    <w:pPr>
      <w:suppressAutoHyphens/>
      <w:spacing w:line="360" w:lineRule="auto"/>
      <w:jc w:val="both"/>
    </w:pPr>
    <w:rPr>
      <w:rFonts w:ascii="Arial" w:hAnsi="Arial" w:cs="Arial"/>
      <w:lang w:eastAsia="ar-SA"/>
    </w:rPr>
  </w:style>
  <w:style w:type="character" w:customStyle="1" w:styleId="Nagwek3Znak">
    <w:name w:val="Nagłówek 3 Znak"/>
    <w:link w:val="Nagwek3"/>
    <w:rsid w:val="002F2995"/>
    <w:rPr>
      <w:rFonts w:ascii="Cambria" w:eastAsia="Times New Roman" w:hAnsi="Cambria" w:cs="Times New Roman"/>
      <w:b/>
      <w:bCs/>
      <w:sz w:val="26"/>
      <w:szCs w:val="26"/>
    </w:rPr>
  </w:style>
  <w:style w:type="table" w:styleId="Tabela-Siatka">
    <w:name w:val="Table Grid"/>
    <w:basedOn w:val="Standardowy"/>
    <w:uiPriority w:val="39"/>
    <w:rsid w:val="00DF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Akapit z listą1 Znak,L1 Znak,Numerowanie Znak,2 heading Znak,A_wyliczenie Znak,K-P_odwolanie Znak,Akapit z listą5 Znak,maz_wyliczenie Znak,opis dzialania Znak,List Paragraph Znak,Akapit z listą BS Znak"/>
    <w:link w:val="Akapitzlist"/>
    <w:qFormat/>
    <w:rsid w:val="00BA1043"/>
    <w:rPr>
      <w:rFonts w:ascii="Arial" w:eastAsia="Calibri" w:hAnsi="Arial"/>
      <w:szCs w:val="22"/>
      <w:lang w:eastAsia="en-US"/>
    </w:rPr>
  </w:style>
  <w:style w:type="character" w:styleId="Nierozpoznanawzmianka">
    <w:name w:val="Unresolved Mention"/>
    <w:uiPriority w:val="99"/>
    <w:semiHidden/>
    <w:unhideWhenUsed/>
    <w:rsid w:val="00CF3907"/>
    <w:rPr>
      <w:color w:val="605E5C"/>
      <w:shd w:val="clear" w:color="auto" w:fill="E1DFDD"/>
    </w:rPr>
  </w:style>
  <w:style w:type="paragraph" w:styleId="Tekstprzypisudolnego">
    <w:name w:val="footnote text"/>
    <w:aliases w:val="Podrozdział"/>
    <w:basedOn w:val="Normalny"/>
    <w:link w:val="TekstprzypisudolnegoZnak"/>
    <w:uiPriority w:val="99"/>
    <w:rsid w:val="00D17DC1"/>
    <w:rPr>
      <w:rFonts w:ascii="Tahoma" w:hAnsi="Tahoma"/>
      <w:sz w:val="20"/>
      <w:szCs w:val="20"/>
    </w:rPr>
  </w:style>
  <w:style w:type="character" w:customStyle="1" w:styleId="TekstprzypisudolnegoZnak">
    <w:name w:val="Tekst przypisu dolnego Znak"/>
    <w:aliases w:val="Podrozdział Znak"/>
    <w:link w:val="Tekstprzypisudolnego"/>
    <w:uiPriority w:val="99"/>
    <w:rsid w:val="00D17DC1"/>
    <w:rPr>
      <w:rFonts w:ascii="Tahoma" w:hAnsi="Tahoma"/>
    </w:rPr>
  </w:style>
  <w:style w:type="character" w:styleId="Odwoanieprzypisudolnego">
    <w:name w:val="footnote reference"/>
    <w:uiPriority w:val="99"/>
    <w:rsid w:val="00D17DC1"/>
    <w:rPr>
      <w:rFonts w:cs="Times New Roman"/>
      <w:sz w:val="20"/>
      <w:vertAlign w:val="superscript"/>
    </w:rPr>
  </w:style>
  <w:style w:type="character" w:customStyle="1" w:styleId="pktZnak">
    <w:name w:val="pkt Znak"/>
    <w:link w:val="pkt"/>
    <w:locked/>
    <w:rsid w:val="00C52A2B"/>
    <w:rPr>
      <w:sz w:val="24"/>
    </w:rPr>
  </w:style>
  <w:style w:type="character" w:customStyle="1" w:styleId="Teksttreci">
    <w:name w:val="Tekst treści_"/>
    <w:link w:val="Teksttreci0"/>
    <w:locked/>
    <w:rsid w:val="00C52A2B"/>
    <w:rPr>
      <w:rFonts w:ascii="Verdana" w:hAnsi="Verdana"/>
      <w:sz w:val="19"/>
      <w:shd w:val="clear" w:color="auto" w:fill="FFFFFF"/>
    </w:rPr>
  </w:style>
  <w:style w:type="paragraph" w:customStyle="1" w:styleId="Teksttreci0">
    <w:name w:val="Tekst treści"/>
    <w:basedOn w:val="Normalny"/>
    <w:link w:val="Teksttreci"/>
    <w:rsid w:val="00C52A2B"/>
    <w:pPr>
      <w:shd w:val="clear" w:color="auto" w:fill="FFFFFF"/>
      <w:spacing w:line="240" w:lineRule="atLeast"/>
      <w:ind w:hanging="1700"/>
    </w:pPr>
    <w:rPr>
      <w:rFonts w:ascii="Verdana" w:hAnsi="Verdana"/>
      <w:sz w:val="19"/>
      <w:szCs w:val="20"/>
    </w:rPr>
  </w:style>
  <w:style w:type="character" w:customStyle="1" w:styleId="TeksttreciPogrubienie">
    <w:name w:val="Tekst treści + Pogrubienie"/>
    <w:rsid w:val="009451E0"/>
    <w:rPr>
      <w:rFonts w:ascii="Verdana" w:hAnsi="Verdana"/>
      <w:b/>
      <w:spacing w:val="0"/>
      <w:sz w:val="19"/>
      <w:shd w:val="clear" w:color="auto" w:fill="FFFFFF"/>
    </w:rPr>
  </w:style>
  <w:style w:type="paragraph" w:customStyle="1" w:styleId="arimr">
    <w:name w:val="arimr"/>
    <w:basedOn w:val="Normalny"/>
    <w:rsid w:val="00C11080"/>
    <w:pPr>
      <w:widowControl w:val="0"/>
      <w:snapToGrid w:val="0"/>
      <w:spacing w:line="360" w:lineRule="auto"/>
    </w:pPr>
    <w:rPr>
      <w:szCs w:val="20"/>
      <w:lang w:val="en-US"/>
    </w:rPr>
  </w:style>
  <w:style w:type="character" w:customStyle="1" w:styleId="Teksttreci4">
    <w:name w:val="Tekst treści (4)_"/>
    <w:link w:val="Teksttreci40"/>
    <w:locked/>
    <w:rsid w:val="007A20BE"/>
    <w:rPr>
      <w:rFonts w:ascii="Verdana" w:hAnsi="Verdana"/>
      <w:sz w:val="19"/>
      <w:shd w:val="clear" w:color="auto" w:fill="FFFFFF"/>
    </w:rPr>
  </w:style>
  <w:style w:type="paragraph" w:customStyle="1" w:styleId="Teksttreci40">
    <w:name w:val="Tekst treści (4)"/>
    <w:basedOn w:val="Normalny"/>
    <w:link w:val="Teksttreci4"/>
    <w:rsid w:val="007A20BE"/>
    <w:pPr>
      <w:shd w:val="clear" w:color="auto" w:fill="FFFFFF"/>
      <w:spacing w:before="240" w:after="240" w:line="240" w:lineRule="atLeast"/>
      <w:ind w:hanging="1420"/>
      <w:jc w:val="both"/>
    </w:pPr>
    <w:rPr>
      <w:rFonts w:ascii="Verdana" w:hAnsi="Verdana"/>
      <w:sz w:val="19"/>
      <w:szCs w:val="20"/>
    </w:rPr>
  </w:style>
  <w:style w:type="paragraph" w:styleId="Tekstpodstawowywcity3">
    <w:name w:val="Body Text Indent 3"/>
    <w:basedOn w:val="Normalny"/>
    <w:link w:val="Tekstpodstawowywcity3Znak"/>
    <w:rsid w:val="00DB6A77"/>
    <w:pPr>
      <w:spacing w:after="120"/>
      <w:ind w:left="283"/>
    </w:pPr>
    <w:rPr>
      <w:sz w:val="16"/>
      <w:szCs w:val="16"/>
      <w:lang w:val="en-GB"/>
    </w:rPr>
  </w:style>
  <w:style w:type="character" w:customStyle="1" w:styleId="Tekstpodstawowywcity3Znak">
    <w:name w:val="Tekst podstawowy wcięty 3 Znak"/>
    <w:link w:val="Tekstpodstawowywcity3"/>
    <w:rsid w:val="00DB6A77"/>
    <w:rPr>
      <w:sz w:val="16"/>
      <w:szCs w:val="16"/>
      <w:lang w:val="en-GB"/>
    </w:rPr>
  </w:style>
  <w:style w:type="paragraph" w:styleId="Zwykytekst">
    <w:name w:val="Plain Text"/>
    <w:basedOn w:val="Normalny"/>
    <w:link w:val="ZwykytekstZnak"/>
    <w:rsid w:val="00DB6A77"/>
    <w:rPr>
      <w:rFonts w:ascii="Courier New" w:hAnsi="Courier New"/>
      <w:sz w:val="20"/>
      <w:szCs w:val="20"/>
    </w:rPr>
  </w:style>
  <w:style w:type="character" w:customStyle="1" w:styleId="ZwykytekstZnak">
    <w:name w:val="Zwykły tekst Znak"/>
    <w:link w:val="Zwykytekst"/>
    <w:rsid w:val="00DB6A77"/>
    <w:rPr>
      <w:rFonts w:ascii="Courier New" w:hAnsi="Courier New"/>
    </w:rPr>
  </w:style>
  <w:style w:type="paragraph" w:customStyle="1" w:styleId="ZnakZnak">
    <w:name w:val="Znak Znak"/>
    <w:basedOn w:val="Normalny"/>
    <w:rsid w:val="00DB6A77"/>
    <w:pPr>
      <w:suppressAutoHyphens/>
      <w:spacing w:line="360" w:lineRule="auto"/>
      <w:jc w:val="both"/>
    </w:pPr>
    <w:rPr>
      <w:rFonts w:ascii="Verdana" w:hAnsi="Verdana"/>
      <w:sz w:val="20"/>
      <w:szCs w:val="20"/>
      <w:lang w:eastAsia="ar-SA"/>
    </w:rPr>
  </w:style>
  <w:style w:type="paragraph" w:customStyle="1" w:styleId="ZnakZnak10">
    <w:name w:val="Znak Znak1"/>
    <w:basedOn w:val="Normalny"/>
    <w:rsid w:val="00DB6A77"/>
    <w:pPr>
      <w:spacing w:after="160" w:line="240" w:lineRule="exact"/>
    </w:pPr>
    <w:rPr>
      <w:rFonts w:ascii="Tahoma" w:hAnsi="Tahoma" w:cs="Tahoma"/>
      <w:sz w:val="20"/>
      <w:szCs w:val="20"/>
      <w:lang w:val="en-US" w:eastAsia="en-US"/>
    </w:rPr>
  </w:style>
  <w:style w:type="paragraph" w:styleId="Bezodstpw">
    <w:name w:val="No Spacing"/>
    <w:uiPriority w:val="1"/>
    <w:qFormat/>
    <w:rsid w:val="000E4B38"/>
    <w:pPr>
      <w:suppressAutoHyphens/>
      <w:autoSpaceDN w:val="0"/>
    </w:pPr>
    <w:rPr>
      <w:rFonts w:ascii="Calibri" w:eastAsia="SimSun" w:hAnsi="Calibri" w:cs="F"/>
      <w:kern w:val="3"/>
      <w:sz w:val="22"/>
      <w:szCs w:val="22"/>
    </w:rPr>
  </w:style>
  <w:style w:type="paragraph" w:customStyle="1" w:styleId="Tekstpodstawowy21">
    <w:name w:val="Tekst podstawowy 21"/>
    <w:basedOn w:val="Normalny"/>
    <w:rsid w:val="000E4B38"/>
    <w:pPr>
      <w:suppressAutoHyphens/>
      <w:jc w:val="both"/>
    </w:pPr>
    <w:rPr>
      <w:lang w:eastAsia="zh-CN"/>
    </w:rPr>
  </w:style>
  <w:style w:type="paragraph" w:customStyle="1" w:styleId="Heading">
    <w:name w:val="Heading"/>
    <w:basedOn w:val="Standard"/>
    <w:rsid w:val="00C51FB4"/>
    <w:pPr>
      <w:tabs>
        <w:tab w:val="center" w:pos="4536"/>
        <w:tab w:val="right" w:pos="9072"/>
      </w:tabs>
    </w:pPr>
    <w:rPr>
      <w:rFonts w:eastAsia="Times New Roman" w:cs="Times New Roman"/>
      <w:sz w:val="20"/>
      <w:szCs w:val="20"/>
      <w:lang w:eastAsia="zh-CN"/>
    </w:rPr>
  </w:style>
  <w:style w:type="paragraph" w:customStyle="1" w:styleId="Textbody">
    <w:name w:val="Text body"/>
    <w:basedOn w:val="Standard"/>
    <w:rsid w:val="00C51FB4"/>
    <w:pPr>
      <w:widowControl/>
      <w:spacing w:line="360" w:lineRule="auto"/>
      <w:jc w:val="both"/>
    </w:pPr>
    <w:rPr>
      <w:rFonts w:eastAsia="Times New Roman" w:cs="Times New Roman"/>
      <w:szCs w:val="20"/>
      <w:lang w:eastAsia="zh-CN"/>
    </w:rPr>
  </w:style>
  <w:style w:type="numbering" w:customStyle="1" w:styleId="WW8Num4">
    <w:name w:val="WW8Num4"/>
    <w:basedOn w:val="Bezlisty"/>
    <w:rsid w:val="00C51FB4"/>
    <w:pPr>
      <w:numPr>
        <w:numId w:val="80"/>
      </w:numPr>
    </w:pPr>
  </w:style>
  <w:style w:type="paragraph" w:customStyle="1" w:styleId="WW-Tekstpodstawowywcity2">
    <w:name w:val="WW-Tekst podstawowy wcięty 2"/>
    <w:basedOn w:val="Normalny"/>
    <w:rsid w:val="00E90CD2"/>
    <w:pPr>
      <w:suppressAutoHyphens/>
      <w:ind w:left="360"/>
      <w:jc w:val="both"/>
    </w:pPr>
    <w:rPr>
      <w:szCs w:val="20"/>
    </w:rPr>
  </w:style>
  <w:style w:type="paragraph" w:customStyle="1" w:styleId="WW-Default">
    <w:name w:val="WW-Default"/>
    <w:rsid w:val="00112DA7"/>
    <w:pPr>
      <w:suppressAutoHyphens/>
      <w:autoSpaceDE w:val="0"/>
    </w:pPr>
    <w:rPr>
      <w:rFonts w:ascii="Arial" w:eastAsia="Calibri" w:hAnsi="Arial" w:cs="Arial"/>
      <w:color w:val="000000"/>
      <w:sz w:val="24"/>
      <w:szCs w:val="24"/>
      <w:lang w:eastAsia="zh-CN"/>
    </w:rPr>
  </w:style>
  <w:style w:type="paragraph" w:styleId="Tekstkomentarza">
    <w:name w:val="annotation text"/>
    <w:basedOn w:val="Normalny"/>
    <w:link w:val="TekstkomentarzaZnak"/>
    <w:rsid w:val="00F10243"/>
    <w:rPr>
      <w:sz w:val="20"/>
      <w:szCs w:val="20"/>
    </w:rPr>
  </w:style>
  <w:style w:type="character" w:customStyle="1" w:styleId="TekstkomentarzaZnak">
    <w:name w:val="Tekst komentarza Znak"/>
    <w:basedOn w:val="Domylnaczcionkaakapitu"/>
    <w:link w:val="Tekstkomentarza"/>
    <w:rsid w:val="00F10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7477">
      <w:bodyDiv w:val="1"/>
      <w:marLeft w:val="0"/>
      <w:marRight w:val="0"/>
      <w:marTop w:val="0"/>
      <w:marBottom w:val="0"/>
      <w:divBdr>
        <w:top w:val="none" w:sz="0" w:space="0" w:color="auto"/>
        <w:left w:val="none" w:sz="0" w:space="0" w:color="auto"/>
        <w:bottom w:val="none" w:sz="0" w:space="0" w:color="auto"/>
        <w:right w:val="none" w:sz="0" w:space="0" w:color="auto"/>
      </w:divBdr>
    </w:div>
    <w:div w:id="466973134">
      <w:bodyDiv w:val="1"/>
      <w:marLeft w:val="0"/>
      <w:marRight w:val="0"/>
      <w:marTop w:val="0"/>
      <w:marBottom w:val="0"/>
      <w:divBdr>
        <w:top w:val="none" w:sz="0" w:space="0" w:color="auto"/>
        <w:left w:val="none" w:sz="0" w:space="0" w:color="auto"/>
        <w:bottom w:val="none" w:sz="0" w:space="0" w:color="auto"/>
        <w:right w:val="none" w:sz="0" w:space="0" w:color="auto"/>
      </w:divBdr>
      <w:divsChild>
        <w:div w:id="1107308158">
          <w:marLeft w:val="0"/>
          <w:marRight w:val="0"/>
          <w:marTop w:val="0"/>
          <w:marBottom w:val="0"/>
          <w:divBdr>
            <w:top w:val="none" w:sz="0" w:space="0" w:color="auto"/>
            <w:left w:val="none" w:sz="0" w:space="0" w:color="auto"/>
            <w:bottom w:val="none" w:sz="0" w:space="0" w:color="auto"/>
            <w:right w:val="none" w:sz="0" w:space="0" w:color="auto"/>
          </w:divBdr>
          <w:divsChild>
            <w:div w:id="992291778">
              <w:marLeft w:val="0"/>
              <w:marRight w:val="0"/>
              <w:marTop w:val="0"/>
              <w:marBottom w:val="0"/>
              <w:divBdr>
                <w:top w:val="none" w:sz="0" w:space="0" w:color="auto"/>
                <w:left w:val="none" w:sz="0" w:space="0" w:color="auto"/>
                <w:bottom w:val="none" w:sz="0" w:space="0" w:color="auto"/>
                <w:right w:val="none" w:sz="0" w:space="0" w:color="auto"/>
              </w:divBdr>
              <w:divsChild>
                <w:div w:id="1650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59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908">
          <w:marLeft w:val="0"/>
          <w:marRight w:val="0"/>
          <w:marTop w:val="0"/>
          <w:marBottom w:val="0"/>
          <w:divBdr>
            <w:top w:val="none" w:sz="0" w:space="0" w:color="auto"/>
            <w:left w:val="none" w:sz="0" w:space="0" w:color="auto"/>
            <w:bottom w:val="none" w:sz="0" w:space="0" w:color="auto"/>
            <w:right w:val="none" w:sz="0" w:space="0" w:color="auto"/>
          </w:divBdr>
          <w:divsChild>
            <w:div w:id="396981605">
              <w:marLeft w:val="0"/>
              <w:marRight w:val="0"/>
              <w:marTop w:val="0"/>
              <w:marBottom w:val="0"/>
              <w:divBdr>
                <w:top w:val="none" w:sz="0" w:space="0" w:color="auto"/>
                <w:left w:val="none" w:sz="0" w:space="0" w:color="auto"/>
                <w:bottom w:val="none" w:sz="0" w:space="0" w:color="auto"/>
                <w:right w:val="none" w:sz="0" w:space="0" w:color="auto"/>
              </w:divBdr>
              <w:divsChild>
                <w:div w:id="359941640">
                  <w:marLeft w:val="0"/>
                  <w:marRight w:val="0"/>
                  <w:marTop w:val="0"/>
                  <w:marBottom w:val="0"/>
                  <w:divBdr>
                    <w:top w:val="none" w:sz="0" w:space="0" w:color="auto"/>
                    <w:left w:val="none" w:sz="0" w:space="0" w:color="auto"/>
                    <w:bottom w:val="none" w:sz="0" w:space="0" w:color="auto"/>
                    <w:right w:val="none" w:sz="0" w:space="0" w:color="auto"/>
                  </w:divBdr>
                </w:div>
                <w:div w:id="652952322">
                  <w:marLeft w:val="720"/>
                  <w:marRight w:val="0"/>
                  <w:marTop w:val="0"/>
                  <w:marBottom w:val="0"/>
                  <w:divBdr>
                    <w:top w:val="none" w:sz="0" w:space="0" w:color="auto"/>
                    <w:left w:val="none" w:sz="0" w:space="0" w:color="auto"/>
                    <w:bottom w:val="none" w:sz="0" w:space="0" w:color="auto"/>
                    <w:right w:val="none" w:sz="0" w:space="0" w:color="auto"/>
                  </w:divBdr>
                </w:div>
                <w:div w:id="769394347">
                  <w:marLeft w:val="0"/>
                  <w:marRight w:val="0"/>
                  <w:marTop w:val="0"/>
                  <w:marBottom w:val="0"/>
                  <w:divBdr>
                    <w:top w:val="none" w:sz="0" w:space="0" w:color="auto"/>
                    <w:left w:val="none" w:sz="0" w:space="0" w:color="auto"/>
                    <w:bottom w:val="none" w:sz="0" w:space="0" w:color="auto"/>
                    <w:right w:val="none" w:sz="0" w:space="0" w:color="auto"/>
                  </w:divBdr>
                </w:div>
                <w:div w:id="945307916">
                  <w:marLeft w:val="0"/>
                  <w:marRight w:val="0"/>
                  <w:marTop w:val="0"/>
                  <w:marBottom w:val="0"/>
                  <w:divBdr>
                    <w:top w:val="none" w:sz="0" w:space="0" w:color="auto"/>
                    <w:left w:val="none" w:sz="0" w:space="0" w:color="auto"/>
                    <w:bottom w:val="none" w:sz="0" w:space="0" w:color="auto"/>
                    <w:right w:val="none" w:sz="0" w:space="0" w:color="auto"/>
                  </w:divBdr>
                </w:div>
                <w:div w:id="1195266786">
                  <w:marLeft w:val="720"/>
                  <w:marRight w:val="0"/>
                  <w:marTop w:val="0"/>
                  <w:marBottom w:val="0"/>
                  <w:divBdr>
                    <w:top w:val="none" w:sz="0" w:space="0" w:color="auto"/>
                    <w:left w:val="none" w:sz="0" w:space="0" w:color="auto"/>
                    <w:bottom w:val="none" w:sz="0" w:space="0" w:color="auto"/>
                    <w:right w:val="none" w:sz="0" w:space="0" w:color="auto"/>
                  </w:divBdr>
                </w:div>
                <w:div w:id="1461269112">
                  <w:marLeft w:val="0"/>
                  <w:marRight w:val="0"/>
                  <w:marTop w:val="0"/>
                  <w:marBottom w:val="0"/>
                  <w:divBdr>
                    <w:top w:val="none" w:sz="0" w:space="0" w:color="auto"/>
                    <w:left w:val="none" w:sz="0" w:space="0" w:color="auto"/>
                    <w:bottom w:val="none" w:sz="0" w:space="0" w:color="auto"/>
                    <w:right w:val="none" w:sz="0" w:space="0" w:color="auto"/>
                  </w:divBdr>
                </w:div>
                <w:div w:id="1504591617">
                  <w:marLeft w:val="720"/>
                  <w:marRight w:val="0"/>
                  <w:marTop w:val="0"/>
                  <w:marBottom w:val="0"/>
                  <w:divBdr>
                    <w:top w:val="none" w:sz="0" w:space="0" w:color="auto"/>
                    <w:left w:val="none" w:sz="0" w:space="0" w:color="auto"/>
                    <w:bottom w:val="none" w:sz="0" w:space="0" w:color="auto"/>
                    <w:right w:val="none" w:sz="0" w:space="0" w:color="auto"/>
                  </w:divBdr>
                </w:div>
                <w:div w:id="1872108866">
                  <w:marLeft w:val="0"/>
                  <w:marRight w:val="0"/>
                  <w:marTop w:val="0"/>
                  <w:marBottom w:val="0"/>
                  <w:divBdr>
                    <w:top w:val="none" w:sz="0" w:space="0" w:color="auto"/>
                    <w:left w:val="none" w:sz="0" w:space="0" w:color="auto"/>
                    <w:bottom w:val="none" w:sz="0" w:space="0" w:color="auto"/>
                    <w:right w:val="none" w:sz="0" w:space="0" w:color="auto"/>
                  </w:divBdr>
                </w:div>
                <w:div w:id="20729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7804">
      <w:bodyDiv w:val="1"/>
      <w:marLeft w:val="0"/>
      <w:marRight w:val="0"/>
      <w:marTop w:val="0"/>
      <w:marBottom w:val="0"/>
      <w:divBdr>
        <w:top w:val="none" w:sz="0" w:space="0" w:color="auto"/>
        <w:left w:val="none" w:sz="0" w:space="0" w:color="auto"/>
        <w:bottom w:val="none" w:sz="0" w:space="0" w:color="auto"/>
        <w:right w:val="none" w:sz="0" w:space="0" w:color="auto"/>
      </w:divBdr>
      <w:divsChild>
        <w:div w:id="1145195804">
          <w:marLeft w:val="0"/>
          <w:marRight w:val="0"/>
          <w:marTop w:val="0"/>
          <w:marBottom w:val="0"/>
          <w:divBdr>
            <w:top w:val="none" w:sz="0" w:space="0" w:color="auto"/>
            <w:left w:val="none" w:sz="0" w:space="0" w:color="auto"/>
            <w:bottom w:val="none" w:sz="0" w:space="0" w:color="auto"/>
            <w:right w:val="none" w:sz="0" w:space="0" w:color="auto"/>
          </w:divBdr>
          <w:divsChild>
            <w:div w:id="391386752">
              <w:marLeft w:val="0"/>
              <w:marRight w:val="0"/>
              <w:marTop w:val="0"/>
              <w:marBottom w:val="0"/>
              <w:divBdr>
                <w:top w:val="none" w:sz="0" w:space="0" w:color="auto"/>
                <w:left w:val="none" w:sz="0" w:space="0" w:color="auto"/>
                <w:bottom w:val="none" w:sz="0" w:space="0" w:color="auto"/>
                <w:right w:val="none" w:sz="0" w:space="0" w:color="auto"/>
              </w:divBdr>
              <w:divsChild>
                <w:div w:id="45885486">
                  <w:marLeft w:val="0"/>
                  <w:marRight w:val="0"/>
                  <w:marTop w:val="0"/>
                  <w:marBottom w:val="0"/>
                  <w:divBdr>
                    <w:top w:val="none" w:sz="0" w:space="0" w:color="auto"/>
                    <w:left w:val="none" w:sz="0" w:space="0" w:color="auto"/>
                    <w:bottom w:val="none" w:sz="0" w:space="0" w:color="auto"/>
                    <w:right w:val="none" w:sz="0" w:space="0" w:color="auto"/>
                  </w:divBdr>
                </w:div>
                <w:div w:id="481581871">
                  <w:marLeft w:val="0"/>
                  <w:marRight w:val="0"/>
                  <w:marTop w:val="0"/>
                  <w:marBottom w:val="0"/>
                  <w:divBdr>
                    <w:top w:val="none" w:sz="0" w:space="0" w:color="auto"/>
                    <w:left w:val="none" w:sz="0" w:space="0" w:color="auto"/>
                    <w:bottom w:val="none" w:sz="0" w:space="0" w:color="auto"/>
                    <w:right w:val="none" w:sz="0" w:space="0" w:color="auto"/>
                  </w:divBdr>
                </w:div>
                <w:div w:id="502666631">
                  <w:marLeft w:val="0"/>
                  <w:marRight w:val="0"/>
                  <w:marTop w:val="0"/>
                  <w:marBottom w:val="0"/>
                  <w:divBdr>
                    <w:top w:val="none" w:sz="0" w:space="0" w:color="auto"/>
                    <w:left w:val="none" w:sz="0" w:space="0" w:color="auto"/>
                    <w:bottom w:val="none" w:sz="0" w:space="0" w:color="auto"/>
                    <w:right w:val="none" w:sz="0" w:space="0" w:color="auto"/>
                  </w:divBdr>
                </w:div>
                <w:div w:id="874392858">
                  <w:marLeft w:val="0"/>
                  <w:marRight w:val="0"/>
                  <w:marTop w:val="0"/>
                  <w:marBottom w:val="0"/>
                  <w:divBdr>
                    <w:top w:val="none" w:sz="0" w:space="0" w:color="auto"/>
                    <w:left w:val="none" w:sz="0" w:space="0" w:color="auto"/>
                    <w:bottom w:val="none" w:sz="0" w:space="0" w:color="auto"/>
                    <w:right w:val="none" w:sz="0" w:space="0" w:color="auto"/>
                  </w:divBdr>
                </w:div>
                <w:div w:id="1022049580">
                  <w:marLeft w:val="0"/>
                  <w:marRight w:val="0"/>
                  <w:marTop w:val="0"/>
                  <w:marBottom w:val="0"/>
                  <w:divBdr>
                    <w:top w:val="none" w:sz="0" w:space="0" w:color="auto"/>
                    <w:left w:val="none" w:sz="0" w:space="0" w:color="auto"/>
                    <w:bottom w:val="none" w:sz="0" w:space="0" w:color="auto"/>
                    <w:right w:val="none" w:sz="0" w:space="0" w:color="auto"/>
                  </w:divBdr>
                </w:div>
                <w:div w:id="1071848943">
                  <w:marLeft w:val="0"/>
                  <w:marRight w:val="0"/>
                  <w:marTop w:val="0"/>
                  <w:marBottom w:val="0"/>
                  <w:divBdr>
                    <w:top w:val="none" w:sz="0" w:space="0" w:color="auto"/>
                    <w:left w:val="none" w:sz="0" w:space="0" w:color="auto"/>
                    <w:bottom w:val="none" w:sz="0" w:space="0" w:color="auto"/>
                    <w:right w:val="none" w:sz="0" w:space="0" w:color="auto"/>
                  </w:divBdr>
                </w:div>
                <w:div w:id="1294798224">
                  <w:marLeft w:val="0"/>
                  <w:marRight w:val="0"/>
                  <w:marTop w:val="0"/>
                  <w:marBottom w:val="0"/>
                  <w:divBdr>
                    <w:top w:val="none" w:sz="0" w:space="0" w:color="auto"/>
                    <w:left w:val="none" w:sz="0" w:space="0" w:color="auto"/>
                    <w:bottom w:val="none" w:sz="0" w:space="0" w:color="auto"/>
                    <w:right w:val="none" w:sz="0" w:space="0" w:color="auto"/>
                  </w:divBdr>
                </w:div>
                <w:div w:id="1343900620">
                  <w:marLeft w:val="0"/>
                  <w:marRight w:val="0"/>
                  <w:marTop w:val="0"/>
                  <w:marBottom w:val="0"/>
                  <w:divBdr>
                    <w:top w:val="none" w:sz="0" w:space="0" w:color="auto"/>
                    <w:left w:val="none" w:sz="0" w:space="0" w:color="auto"/>
                    <w:bottom w:val="none" w:sz="0" w:space="0" w:color="auto"/>
                    <w:right w:val="none" w:sz="0" w:space="0" w:color="auto"/>
                  </w:divBdr>
                </w:div>
                <w:div w:id="1427733000">
                  <w:marLeft w:val="0"/>
                  <w:marRight w:val="0"/>
                  <w:marTop w:val="0"/>
                  <w:marBottom w:val="0"/>
                  <w:divBdr>
                    <w:top w:val="none" w:sz="0" w:space="0" w:color="auto"/>
                    <w:left w:val="none" w:sz="0" w:space="0" w:color="auto"/>
                    <w:bottom w:val="none" w:sz="0" w:space="0" w:color="auto"/>
                    <w:right w:val="none" w:sz="0" w:space="0" w:color="auto"/>
                  </w:divBdr>
                </w:div>
                <w:div w:id="1727333777">
                  <w:marLeft w:val="0"/>
                  <w:marRight w:val="0"/>
                  <w:marTop w:val="0"/>
                  <w:marBottom w:val="0"/>
                  <w:divBdr>
                    <w:top w:val="none" w:sz="0" w:space="0" w:color="auto"/>
                    <w:left w:val="none" w:sz="0" w:space="0" w:color="auto"/>
                    <w:bottom w:val="none" w:sz="0" w:space="0" w:color="auto"/>
                    <w:right w:val="none" w:sz="0" w:space="0" w:color="auto"/>
                  </w:divBdr>
                </w:div>
                <w:div w:id="1814325239">
                  <w:marLeft w:val="0"/>
                  <w:marRight w:val="0"/>
                  <w:marTop w:val="0"/>
                  <w:marBottom w:val="0"/>
                  <w:divBdr>
                    <w:top w:val="none" w:sz="0" w:space="0" w:color="auto"/>
                    <w:left w:val="none" w:sz="0" w:space="0" w:color="auto"/>
                    <w:bottom w:val="none" w:sz="0" w:space="0" w:color="auto"/>
                    <w:right w:val="none" w:sz="0" w:space="0" w:color="auto"/>
                  </w:divBdr>
                </w:div>
                <w:div w:id="1815641028">
                  <w:marLeft w:val="0"/>
                  <w:marRight w:val="0"/>
                  <w:marTop w:val="0"/>
                  <w:marBottom w:val="0"/>
                  <w:divBdr>
                    <w:top w:val="none" w:sz="0" w:space="0" w:color="auto"/>
                    <w:left w:val="none" w:sz="0" w:space="0" w:color="auto"/>
                    <w:bottom w:val="none" w:sz="0" w:space="0" w:color="auto"/>
                    <w:right w:val="none" w:sz="0" w:space="0" w:color="auto"/>
                  </w:divBdr>
                </w:div>
                <w:div w:id="2093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D868-C842-42E2-8B45-1D82516A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1722</Words>
  <Characters>14258</Characters>
  <Application>Microsoft Office Word</Application>
  <DocSecurity>0</DocSecurity>
  <Lines>118</Lines>
  <Paragraphs>31</Paragraphs>
  <ScaleCrop>false</ScaleCrop>
  <HeadingPairs>
    <vt:vector size="2" baseType="variant">
      <vt:variant>
        <vt:lpstr>Tytuł</vt:lpstr>
      </vt:variant>
      <vt:variant>
        <vt:i4>1</vt:i4>
      </vt:variant>
    </vt:vector>
  </HeadingPairs>
  <TitlesOfParts>
    <vt:vector size="1" baseType="lpstr">
      <vt:lpstr>Sprawa nr RRiRG</vt:lpstr>
    </vt:vector>
  </TitlesOfParts>
  <Company>Urząd Marszałkowski w Łodzi</Company>
  <LinksUpToDate>false</LinksUpToDate>
  <CharactersWithSpaces>15949</CharactersWithSpaces>
  <SharedDoc>false</SharedDoc>
  <HLinks>
    <vt:vector size="294" baseType="variant">
      <vt:variant>
        <vt:i4>8323139</vt:i4>
      </vt:variant>
      <vt:variant>
        <vt:i4>146</vt:i4>
      </vt:variant>
      <vt:variant>
        <vt:i4>0</vt:i4>
      </vt:variant>
      <vt:variant>
        <vt:i4>5</vt:i4>
      </vt:variant>
      <vt:variant>
        <vt:lpwstr>mailto:od24@wp.pl</vt:lpwstr>
      </vt:variant>
      <vt:variant>
        <vt:lpwstr/>
      </vt:variant>
      <vt:variant>
        <vt:i4>655431</vt:i4>
      </vt:variant>
      <vt:variant>
        <vt:i4>143</vt:i4>
      </vt:variant>
      <vt:variant>
        <vt:i4>0</vt:i4>
      </vt:variant>
      <vt:variant>
        <vt:i4>5</vt:i4>
      </vt:variant>
      <vt:variant>
        <vt:lpwstr>http://platformazakupowa.pl/</vt:lpwstr>
      </vt:variant>
      <vt:variant>
        <vt:lpwstr/>
      </vt:variant>
      <vt:variant>
        <vt:i4>4390926</vt:i4>
      </vt:variant>
      <vt:variant>
        <vt:i4>140</vt:i4>
      </vt:variant>
      <vt:variant>
        <vt:i4>0</vt:i4>
      </vt:variant>
      <vt:variant>
        <vt:i4>5</vt:i4>
      </vt:variant>
      <vt:variant>
        <vt:lpwstr>https://platformazakupowa.pl/strona/45-instrukcje</vt:lpwstr>
      </vt:variant>
      <vt:variant>
        <vt:lpwstr/>
      </vt:variant>
      <vt:variant>
        <vt:i4>655431</vt:i4>
      </vt:variant>
      <vt:variant>
        <vt:i4>137</vt:i4>
      </vt:variant>
      <vt:variant>
        <vt:i4>0</vt:i4>
      </vt:variant>
      <vt:variant>
        <vt:i4>5</vt:i4>
      </vt:variant>
      <vt:variant>
        <vt:lpwstr>http://platformazakupowa.pl/</vt:lpwstr>
      </vt:variant>
      <vt:variant>
        <vt:lpwstr/>
      </vt:variant>
      <vt:variant>
        <vt:i4>655431</vt:i4>
      </vt:variant>
      <vt:variant>
        <vt:i4>134</vt:i4>
      </vt:variant>
      <vt:variant>
        <vt:i4>0</vt:i4>
      </vt:variant>
      <vt:variant>
        <vt:i4>5</vt:i4>
      </vt:variant>
      <vt:variant>
        <vt:lpwstr>http://platformazakupowa.pl/</vt:lpwstr>
      </vt:variant>
      <vt:variant>
        <vt:lpwstr/>
      </vt:variant>
      <vt:variant>
        <vt:i4>8126569</vt:i4>
      </vt:variant>
      <vt:variant>
        <vt:i4>131</vt:i4>
      </vt:variant>
      <vt:variant>
        <vt:i4>0</vt:i4>
      </vt:variant>
      <vt:variant>
        <vt:i4>5</vt:i4>
      </vt:variant>
      <vt:variant>
        <vt:lpwstr>https://platformazakupowa.pl/pn/krosniewice</vt:lpwstr>
      </vt:variant>
      <vt:variant>
        <vt:lpwstr/>
      </vt:variant>
      <vt:variant>
        <vt:i4>655431</vt:i4>
      </vt:variant>
      <vt:variant>
        <vt:i4>128</vt:i4>
      </vt:variant>
      <vt:variant>
        <vt:i4>0</vt:i4>
      </vt:variant>
      <vt:variant>
        <vt:i4>5</vt:i4>
      </vt:variant>
      <vt:variant>
        <vt:lpwstr>http://platformazakupowa.pl/</vt:lpwstr>
      </vt:variant>
      <vt:variant>
        <vt:lpwstr/>
      </vt:variant>
      <vt:variant>
        <vt:i4>6946928</vt:i4>
      </vt:variant>
      <vt:variant>
        <vt:i4>125</vt:i4>
      </vt:variant>
      <vt:variant>
        <vt:i4>0</vt:i4>
      </vt:variant>
      <vt:variant>
        <vt:i4>5</vt:i4>
      </vt:variant>
      <vt:variant>
        <vt:lpwstr>http://www.nbp.pl/</vt:lpwstr>
      </vt:variant>
      <vt:variant>
        <vt:lpwstr/>
      </vt:variant>
      <vt:variant>
        <vt:i4>4390926</vt:i4>
      </vt:variant>
      <vt:variant>
        <vt:i4>122</vt:i4>
      </vt:variant>
      <vt:variant>
        <vt:i4>0</vt:i4>
      </vt:variant>
      <vt:variant>
        <vt:i4>5</vt:i4>
      </vt:variant>
      <vt:variant>
        <vt:lpwstr>https://platformazakupowa.pl/strona/45-instrukcje</vt:lpwstr>
      </vt:variant>
      <vt:variant>
        <vt:lpwstr/>
      </vt:variant>
      <vt:variant>
        <vt:i4>6225998</vt:i4>
      </vt:variant>
      <vt:variant>
        <vt:i4>119</vt:i4>
      </vt:variant>
      <vt:variant>
        <vt:i4>0</vt:i4>
      </vt:variant>
      <vt:variant>
        <vt:i4>5</vt:i4>
      </vt:variant>
      <vt:variant>
        <vt:lpwstr>https://platformazakupowa.pl/</vt:lpwstr>
      </vt:variant>
      <vt:variant>
        <vt:lpwstr/>
      </vt:variant>
      <vt:variant>
        <vt:i4>3080247</vt:i4>
      </vt:variant>
      <vt:variant>
        <vt:i4>116</vt:i4>
      </vt:variant>
      <vt:variant>
        <vt:i4>0</vt:i4>
      </vt:variant>
      <vt:variant>
        <vt:i4>5</vt:i4>
      </vt:variant>
      <vt:variant>
        <vt:lpwstr>https://www.gov.pl/web/mswia/oprogramowanie-do-pobrania</vt:lpwstr>
      </vt:variant>
      <vt:variant>
        <vt:lpwstr/>
      </vt:variant>
      <vt:variant>
        <vt:i4>5242965</vt:i4>
      </vt:variant>
      <vt:variant>
        <vt:i4>113</vt:i4>
      </vt:variant>
      <vt:variant>
        <vt:i4>0</vt:i4>
      </vt:variant>
      <vt:variant>
        <vt:i4>5</vt:i4>
      </vt:variant>
      <vt:variant>
        <vt:lpwstr>https://moj.gov.pl/nforms/signer/upload?xFormsAppName=SIGNER</vt:lpwstr>
      </vt:variant>
      <vt:variant>
        <vt:lpwstr/>
      </vt:variant>
      <vt:variant>
        <vt:i4>6619261</vt:i4>
      </vt:variant>
      <vt:variant>
        <vt:i4>110</vt:i4>
      </vt:variant>
      <vt:variant>
        <vt:i4>0</vt:i4>
      </vt:variant>
      <vt:variant>
        <vt:i4>5</vt:i4>
      </vt:variant>
      <vt:variant>
        <vt:lpwstr>https://www.nccert.pl/</vt:lpwstr>
      </vt:variant>
      <vt:variant>
        <vt:lpwstr/>
      </vt:variant>
      <vt:variant>
        <vt:i4>6225998</vt:i4>
      </vt:variant>
      <vt:variant>
        <vt:i4>107</vt:i4>
      </vt:variant>
      <vt:variant>
        <vt:i4>0</vt:i4>
      </vt:variant>
      <vt:variant>
        <vt:i4>5</vt:i4>
      </vt:variant>
      <vt:variant>
        <vt:lpwstr>https://platformazakupowa.pl/</vt:lpwstr>
      </vt:variant>
      <vt:variant>
        <vt:lpwstr/>
      </vt:variant>
      <vt:variant>
        <vt:i4>4390926</vt:i4>
      </vt:variant>
      <vt:variant>
        <vt:i4>104</vt:i4>
      </vt:variant>
      <vt:variant>
        <vt:i4>0</vt:i4>
      </vt:variant>
      <vt:variant>
        <vt:i4>5</vt:i4>
      </vt:variant>
      <vt:variant>
        <vt:lpwstr>https://platformazakupowa.pl/strona/45-instrukcje</vt:lpwstr>
      </vt:variant>
      <vt:variant>
        <vt:lpwstr/>
      </vt:variant>
      <vt:variant>
        <vt:i4>655431</vt:i4>
      </vt:variant>
      <vt:variant>
        <vt:i4>101</vt:i4>
      </vt:variant>
      <vt:variant>
        <vt:i4>0</vt:i4>
      </vt:variant>
      <vt:variant>
        <vt:i4>5</vt:i4>
      </vt:variant>
      <vt:variant>
        <vt:lpwstr>http://platformazakupowa.pl/</vt:lpwstr>
      </vt:variant>
      <vt:variant>
        <vt:lpwstr/>
      </vt:variant>
      <vt:variant>
        <vt:i4>655431</vt:i4>
      </vt:variant>
      <vt:variant>
        <vt:i4>98</vt:i4>
      </vt:variant>
      <vt:variant>
        <vt:i4>0</vt:i4>
      </vt:variant>
      <vt:variant>
        <vt:i4>5</vt:i4>
      </vt:variant>
      <vt:variant>
        <vt:lpwstr>http://platformazakupowa.pl/</vt:lpwstr>
      </vt:variant>
      <vt:variant>
        <vt:lpwstr/>
      </vt:variant>
      <vt:variant>
        <vt:i4>655431</vt:i4>
      </vt:variant>
      <vt:variant>
        <vt:i4>95</vt:i4>
      </vt:variant>
      <vt:variant>
        <vt:i4>0</vt:i4>
      </vt:variant>
      <vt:variant>
        <vt:i4>5</vt:i4>
      </vt:variant>
      <vt:variant>
        <vt:lpwstr>http://platformazakupowa.pl/</vt:lpwstr>
      </vt:variant>
      <vt:variant>
        <vt:lpwstr/>
      </vt:variant>
      <vt:variant>
        <vt:i4>4390926</vt:i4>
      </vt:variant>
      <vt:variant>
        <vt:i4>92</vt:i4>
      </vt:variant>
      <vt:variant>
        <vt:i4>0</vt:i4>
      </vt:variant>
      <vt:variant>
        <vt:i4>5</vt:i4>
      </vt:variant>
      <vt:variant>
        <vt:lpwstr>https://platformazakupowa.pl/strona/45-instrukcje</vt:lpwstr>
      </vt:variant>
      <vt:variant>
        <vt:lpwstr/>
      </vt:variant>
      <vt:variant>
        <vt:i4>2752574</vt:i4>
      </vt:variant>
      <vt:variant>
        <vt:i4>89</vt:i4>
      </vt:variant>
      <vt:variant>
        <vt:i4>0</vt:i4>
      </vt:variant>
      <vt:variant>
        <vt:i4>5</vt:i4>
      </vt:variant>
      <vt:variant>
        <vt:lpwstr>https://platformazakupowa.pl/strona/1-regulamin</vt:lpwstr>
      </vt:variant>
      <vt:variant>
        <vt:lpwstr/>
      </vt:variant>
      <vt:variant>
        <vt:i4>6225998</vt:i4>
      </vt:variant>
      <vt:variant>
        <vt:i4>86</vt:i4>
      </vt:variant>
      <vt:variant>
        <vt:i4>0</vt:i4>
      </vt:variant>
      <vt:variant>
        <vt:i4>5</vt:i4>
      </vt:variant>
      <vt:variant>
        <vt:lpwstr>https://platformazakupowa.pl/</vt:lpwstr>
      </vt:variant>
      <vt:variant>
        <vt:lpwstr/>
      </vt:variant>
      <vt:variant>
        <vt:i4>6225998</vt:i4>
      </vt:variant>
      <vt:variant>
        <vt:i4>83</vt:i4>
      </vt:variant>
      <vt:variant>
        <vt:i4>0</vt:i4>
      </vt:variant>
      <vt:variant>
        <vt:i4>5</vt:i4>
      </vt:variant>
      <vt:variant>
        <vt:lpwstr>https://platformazakupowa.pl/</vt:lpwstr>
      </vt:variant>
      <vt:variant>
        <vt:lpwstr/>
      </vt:variant>
      <vt:variant>
        <vt:i4>6225998</vt:i4>
      </vt:variant>
      <vt:variant>
        <vt:i4>80</vt:i4>
      </vt:variant>
      <vt:variant>
        <vt:i4>0</vt:i4>
      </vt:variant>
      <vt:variant>
        <vt:i4>5</vt:i4>
      </vt:variant>
      <vt:variant>
        <vt:lpwstr>https://platformazakupowa.pl/</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8126569</vt:i4>
      </vt:variant>
      <vt:variant>
        <vt:i4>63</vt:i4>
      </vt:variant>
      <vt:variant>
        <vt:i4>0</vt:i4>
      </vt:variant>
      <vt:variant>
        <vt:i4>5</vt:i4>
      </vt:variant>
      <vt:variant>
        <vt:lpwstr>https://platformazakupowa.pl/pn/krosniewice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8126569</vt:i4>
      </vt:variant>
      <vt:variant>
        <vt:i4>57</vt:i4>
      </vt:variant>
      <vt:variant>
        <vt:i4>0</vt:i4>
      </vt:variant>
      <vt:variant>
        <vt:i4>5</vt:i4>
      </vt:variant>
      <vt:variant>
        <vt:lpwstr>https://platformazakupowa.pl/pn/krosniewice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393298</vt:i4>
      </vt:variant>
      <vt:variant>
        <vt:i4>51</vt:i4>
      </vt:variant>
      <vt:variant>
        <vt:i4>0</vt:i4>
      </vt:variant>
      <vt:variant>
        <vt:i4>5</vt:i4>
      </vt:variant>
      <vt:variant>
        <vt:lpwstr>https://sip.lex.pl/</vt:lpwstr>
      </vt:variant>
      <vt:variant>
        <vt:lpwstr>/document/17337528?cm=DOCUMENT</vt:lpwstr>
      </vt:variant>
      <vt:variant>
        <vt:i4>393298</vt:i4>
      </vt:variant>
      <vt:variant>
        <vt:i4>48</vt:i4>
      </vt:variant>
      <vt:variant>
        <vt:i4>0</vt:i4>
      </vt:variant>
      <vt:variant>
        <vt:i4>5</vt:i4>
      </vt:variant>
      <vt:variant>
        <vt:lpwstr>https://sip.lex.pl/</vt:lpwstr>
      </vt:variant>
      <vt:variant>
        <vt:lpwstr>/document/17337528?cm=DOCUMENT</vt:lpwstr>
      </vt:variant>
      <vt:variant>
        <vt:i4>589852</vt:i4>
      </vt:variant>
      <vt:variant>
        <vt:i4>45</vt:i4>
      </vt:variant>
      <vt:variant>
        <vt:i4>0</vt:i4>
      </vt:variant>
      <vt:variant>
        <vt:i4>5</vt:i4>
      </vt:variant>
      <vt:variant>
        <vt:lpwstr>https://sip.lex.pl/</vt:lpwstr>
      </vt:variant>
      <vt:variant>
        <vt:lpwstr>/document/16798683?unitId=art(270)&amp;cm=DOCUMENT</vt:lpwstr>
      </vt:variant>
      <vt:variant>
        <vt:i4>393242</vt:i4>
      </vt:variant>
      <vt:variant>
        <vt:i4>42</vt:i4>
      </vt:variant>
      <vt:variant>
        <vt:i4>0</vt:i4>
      </vt:variant>
      <vt:variant>
        <vt:i4>5</vt:i4>
      </vt:variant>
      <vt:variant>
        <vt:lpwstr>https://sip.lex.pl/</vt:lpwstr>
      </vt:variant>
      <vt:variant>
        <vt:lpwstr>/document/16798683?unitId=art(286)&amp;cm=DOCUMENT</vt:lpwstr>
      </vt:variant>
      <vt:variant>
        <vt:i4>458778</vt:i4>
      </vt:variant>
      <vt:variant>
        <vt:i4>39</vt:i4>
      </vt:variant>
      <vt:variant>
        <vt:i4>0</vt:i4>
      </vt:variant>
      <vt:variant>
        <vt:i4>5</vt:i4>
      </vt:variant>
      <vt:variant>
        <vt:lpwstr>https://sip.lex.pl/</vt:lpwstr>
      </vt:variant>
      <vt:variant>
        <vt:lpwstr>/document/16798683?unitId=art(296)&amp;cm=DOCUMENT</vt:lpwstr>
      </vt:variant>
      <vt:variant>
        <vt:i4>4915229</vt:i4>
      </vt:variant>
      <vt:variant>
        <vt:i4>36</vt:i4>
      </vt:variant>
      <vt:variant>
        <vt:i4>0</vt:i4>
      </vt:variant>
      <vt:variant>
        <vt:i4>5</vt:i4>
      </vt:variant>
      <vt:variant>
        <vt:lpwstr>https://sip.lex.pl/</vt:lpwstr>
      </vt:variant>
      <vt:variant>
        <vt:lpwstr>/document/17896506?unitId=art(9)ust(2)&amp;cm=DOCUMENT</vt:lpwstr>
      </vt:variant>
      <vt:variant>
        <vt:i4>7077997</vt:i4>
      </vt:variant>
      <vt:variant>
        <vt:i4>33</vt:i4>
      </vt:variant>
      <vt:variant>
        <vt:i4>0</vt:i4>
      </vt:variant>
      <vt:variant>
        <vt:i4>5</vt:i4>
      </vt:variant>
      <vt:variant>
        <vt:lpwstr>https://sip.lex.pl/</vt:lpwstr>
      </vt:variant>
      <vt:variant>
        <vt:lpwstr>/document/16798683?unitId=art(115)par(20)&amp;cm=DOCUMENT</vt:lpwstr>
      </vt:variant>
      <vt:variant>
        <vt:i4>458773</vt:i4>
      </vt:variant>
      <vt:variant>
        <vt:i4>30</vt:i4>
      </vt:variant>
      <vt:variant>
        <vt:i4>0</vt:i4>
      </vt:variant>
      <vt:variant>
        <vt:i4>5</vt:i4>
      </vt:variant>
      <vt:variant>
        <vt:lpwstr>https://sip.lex.pl/</vt:lpwstr>
      </vt:variant>
      <vt:variant>
        <vt:lpwstr>/document/16798683?unitId=art(299)&amp;cm=DOCUMENT</vt:lpwstr>
      </vt:variant>
      <vt:variant>
        <vt:i4>3801148</vt:i4>
      </vt:variant>
      <vt:variant>
        <vt:i4>27</vt:i4>
      </vt:variant>
      <vt:variant>
        <vt:i4>0</vt:i4>
      </vt:variant>
      <vt:variant>
        <vt:i4>5</vt:i4>
      </vt:variant>
      <vt:variant>
        <vt:lpwstr>https://sip.lex.pl/</vt:lpwstr>
      </vt:variant>
      <vt:variant>
        <vt:lpwstr>/document/16798683?unitId=art(165(a))&amp;cm=DOCUMENT</vt:lpwstr>
      </vt:variant>
      <vt:variant>
        <vt:i4>21</vt:i4>
      </vt:variant>
      <vt:variant>
        <vt:i4>24</vt:i4>
      </vt:variant>
      <vt:variant>
        <vt:i4>0</vt:i4>
      </vt:variant>
      <vt:variant>
        <vt:i4>5</vt:i4>
      </vt:variant>
      <vt:variant>
        <vt:lpwstr>https://sip.lex.pl/</vt:lpwstr>
      </vt:variant>
      <vt:variant>
        <vt:lpwstr>/document/17712396?unitId=art(54)ust(1)&amp;cm=DOCUMENT</vt:lpwstr>
      </vt:variant>
      <vt:variant>
        <vt:i4>3276905</vt:i4>
      </vt:variant>
      <vt:variant>
        <vt:i4>21</vt:i4>
      </vt:variant>
      <vt:variant>
        <vt:i4>0</vt:i4>
      </vt:variant>
      <vt:variant>
        <vt:i4>5</vt:i4>
      </vt:variant>
      <vt:variant>
        <vt:lpwstr>https://sip.lex.pl/</vt:lpwstr>
      </vt:variant>
      <vt:variant>
        <vt:lpwstr>/document/17631344?unitId=art(46)&amp;cm=DOCUMENT</vt:lpwstr>
      </vt:variant>
      <vt:variant>
        <vt:i4>3145790</vt:i4>
      </vt:variant>
      <vt:variant>
        <vt:i4>18</vt:i4>
      </vt:variant>
      <vt:variant>
        <vt:i4>0</vt:i4>
      </vt:variant>
      <vt:variant>
        <vt:i4>5</vt:i4>
      </vt:variant>
      <vt:variant>
        <vt:lpwstr>https://sip.lex.pl/</vt:lpwstr>
      </vt:variant>
      <vt:variant>
        <vt:lpwstr>/document/17631344?unitId=art(250(a))&amp;cm=DOCUMENT</vt:lpwstr>
      </vt:variant>
      <vt:variant>
        <vt:i4>786452</vt:i4>
      </vt:variant>
      <vt:variant>
        <vt:i4>15</vt:i4>
      </vt:variant>
      <vt:variant>
        <vt:i4>0</vt:i4>
      </vt:variant>
      <vt:variant>
        <vt:i4>5</vt:i4>
      </vt:variant>
      <vt:variant>
        <vt:lpwstr>https://sip.lex.pl/</vt:lpwstr>
      </vt:variant>
      <vt:variant>
        <vt:lpwstr>/document/16798683?unitId=art(228)&amp;cm=DOCUMENT</vt:lpwstr>
      </vt:variant>
      <vt:variant>
        <vt:i4>3407920</vt:i4>
      </vt:variant>
      <vt:variant>
        <vt:i4>12</vt:i4>
      </vt:variant>
      <vt:variant>
        <vt:i4>0</vt:i4>
      </vt:variant>
      <vt:variant>
        <vt:i4>5</vt:i4>
      </vt:variant>
      <vt:variant>
        <vt:lpwstr>https://sip.lex.pl/</vt:lpwstr>
      </vt:variant>
      <vt:variant>
        <vt:lpwstr>/document/16798683?unitId=art(189(a))&amp;cm=DOCUMENT</vt:lpwstr>
      </vt:variant>
      <vt:variant>
        <vt:i4>720916</vt:i4>
      </vt:variant>
      <vt:variant>
        <vt:i4>9</vt:i4>
      </vt:variant>
      <vt:variant>
        <vt:i4>0</vt:i4>
      </vt:variant>
      <vt:variant>
        <vt:i4>5</vt:i4>
      </vt:variant>
      <vt:variant>
        <vt:lpwstr>https://sip.lex.pl/</vt:lpwstr>
      </vt:variant>
      <vt:variant>
        <vt:lpwstr>/document/16798683?unitId=art(258)&amp;cm=DOCUMENT</vt:lpwstr>
      </vt:variant>
      <vt:variant>
        <vt:i4>8126569</vt:i4>
      </vt:variant>
      <vt:variant>
        <vt:i4>6</vt:i4>
      </vt:variant>
      <vt:variant>
        <vt:i4>0</vt:i4>
      </vt:variant>
      <vt:variant>
        <vt:i4>5</vt:i4>
      </vt:variant>
      <vt:variant>
        <vt:lpwstr>https://platformazakupowa.pl/pn/krosniewice</vt:lpwstr>
      </vt:variant>
      <vt:variant>
        <vt:lpwstr/>
      </vt:variant>
      <vt:variant>
        <vt:i4>8257627</vt:i4>
      </vt:variant>
      <vt:variant>
        <vt:i4>3</vt:i4>
      </vt:variant>
      <vt:variant>
        <vt:i4>0</vt:i4>
      </vt:variant>
      <vt:variant>
        <vt:i4>5</vt:i4>
      </vt:variant>
      <vt:variant>
        <vt:lpwstr>mailto:gmina@krosniewice.pl</vt:lpwstr>
      </vt:variant>
      <vt:variant>
        <vt:lpwstr/>
      </vt:variant>
      <vt:variant>
        <vt:i4>8126569</vt:i4>
      </vt:variant>
      <vt:variant>
        <vt:i4>0</vt:i4>
      </vt:variant>
      <vt:variant>
        <vt:i4>0</vt:i4>
      </vt:variant>
      <vt:variant>
        <vt:i4>5</vt:i4>
      </vt:variant>
      <vt:variant>
        <vt:lpwstr>https://platformazakupowa.pl/pn/krosniewice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nr RRiRG</dc:title>
  <dc:subject/>
  <dc:creator>ZarasJ</dc:creator>
  <cp:keywords/>
  <cp:lastModifiedBy>Aneta Gałek</cp:lastModifiedBy>
  <cp:revision>7</cp:revision>
  <cp:lastPrinted>2024-09-26T09:51:00Z</cp:lastPrinted>
  <dcterms:created xsi:type="dcterms:W3CDTF">2024-09-25T14:28:00Z</dcterms:created>
  <dcterms:modified xsi:type="dcterms:W3CDTF">2024-09-30T10:51:00Z</dcterms:modified>
</cp:coreProperties>
</file>