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3D0E" w14:textId="447A86A5" w:rsidR="00221437" w:rsidRDefault="00221437" w:rsidP="00E40B1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70E09DCD" w14:textId="77777777" w:rsidR="0097063A" w:rsidRPr="007A6E3F" w:rsidRDefault="0097063A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</w:p>
    <w:p w14:paraId="37CF40D1" w14:textId="0AD12426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="00C91E3C">
        <w:rPr>
          <w:rFonts w:ascii="Arial" w:hAnsi="Arial" w:cs="Arial"/>
          <w:b/>
        </w:rPr>
        <w:t>ZP/</w:t>
      </w:r>
      <w:r w:rsidR="00F63789">
        <w:rPr>
          <w:rFonts w:ascii="Arial" w:hAnsi="Arial" w:cs="Arial"/>
          <w:b/>
        </w:rPr>
        <w:t>52</w:t>
      </w:r>
      <w:r w:rsidR="00702728" w:rsidRPr="00702728">
        <w:rPr>
          <w:rFonts w:ascii="Arial" w:hAnsi="Arial" w:cs="Arial"/>
          <w:b/>
        </w:rPr>
        <w:t>/202</w:t>
      </w:r>
      <w:r w:rsidR="00E26011">
        <w:rPr>
          <w:rFonts w:ascii="Arial" w:hAnsi="Arial" w:cs="Arial"/>
          <w:b/>
        </w:rPr>
        <w:t>3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7A6E3F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6B9F2E09" w:rsidR="00172B2C" w:rsidRPr="00173A0E" w:rsidRDefault="00172B2C" w:rsidP="00574205">
      <w:pPr>
        <w:spacing w:after="12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 xml:space="preserve">. </w:t>
      </w:r>
      <w:r w:rsidR="00D619B6" w:rsidRPr="00C91E3C">
        <w:rPr>
          <w:rFonts w:ascii="Arial" w:hAnsi="Arial" w:cs="Arial"/>
          <w:b/>
          <w:i/>
        </w:rPr>
        <w:t>„</w:t>
      </w:r>
      <w:r w:rsidR="00F63789" w:rsidRPr="00F63789">
        <w:rPr>
          <w:rFonts w:ascii="Arial" w:hAnsi="Arial" w:cs="Arial"/>
          <w:b/>
        </w:rPr>
        <w:t>BO - L3/06/IX – Stawiamy na zawodowstwo - remont i doposażenie pracowni praktycznej nauki zawodu w Zespole Szkół nr 1</w:t>
      </w:r>
      <w:r w:rsidR="005C00F3" w:rsidRPr="00C91E3C">
        <w:rPr>
          <w:rFonts w:ascii="Arial" w:hAnsi="Arial" w:cs="Arial"/>
          <w:b/>
          <w:i/>
        </w:rPr>
        <w:t>”</w:t>
      </w:r>
      <w:r w:rsidR="00173A0E" w:rsidRPr="00C91E3C">
        <w:rPr>
          <w:rFonts w:ascii="Arial" w:hAnsi="Arial" w:cs="Arial"/>
        </w:rPr>
        <w:t xml:space="preserve">, </w:t>
      </w:r>
      <w:r w:rsidRPr="007A6E3F">
        <w:rPr>
          <w:rFonts w:ascii="Arial" w:hAnsi="Arial" w:cs="Arial"/>
        </w:rPr>
        <w:t xml:space="preserve">zgodnie z wymogami określonymi </w:t>
      </w:r>
      <w:r w:rsidR="00934FDC">
        <w:rPr>
          <w:rFonts w:ascii="Arial" w:hAnsi="Arial" w:cs="Arial"/>
        </w:rPr>
        <w:t>w Specyfikacji Warunków Z</w:t>
      </w:r>
      <w:r w:rsidRPr="007A6E3F">
        <w:rPr>
          <w:rFonts w:ascii="Arial" w:hAnsi="Arial" w:cs="Arial"/>
        </w:rPr>
        <w:t>amówienia i projekcie umowy.</w:t>
      </w:r>
    </w:p>
    <w:p w14:paraId="4014DFF1" w14:textId="07B42AEE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</w:t>
      </w:r>
      <w:proofErr w:type="spellStart"/>
      <w:r w:rsidRPr="007A6E3F">
        <w:rPr>
          <w:rFonts w:ascii="Arial" w:hAnsi="Arial" w:cs="Arial"/>
        </w:rPr>
        <w:t>emy</w:t>
      </w:r>
      <w:proofErr w:type="spellEnd"/>
      <w:r w:rsidRPr="007A6E3F">
        <w:rPr>
          <w:rFonts w:ascii="Arial" w:hAnsi="Arial" w:cs="Arial"/>
        </w:rPr>
        <w:t xml:space="preserve">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C91E3C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7BDFFCE6" w14:textId="0C1345D6" w:rsidR="00172B2C" w:rsidRPr="007A6E3F" w:rsidRDefault="00C56081" w:rsidP="00574205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Brutto</w:t>
      </w:r>
      <w:r w:rsidRPr="007A6E3F">
        <w:rPr>
          <w:rFonts w:ascii="Arial" w:hAnsi="Arial" w:cs="Arial"/>
        </w:rPr>
        <w:tab/>
        <w:t>………………………………… zł</w:t>
      </w:r>
      <w:r w:rsidRPr="007A6E3F">
        <w:rPr>
          <w:rFonts w:ascii="Arial" w:hAnsi="Arial" w:cs="Arial"/>
        </w:rPr>
        <w:br/>
        <w:t xml:space="preserve"> </w:t>
      </w:r>
      <w:r w:rsidRPr="007A6E3F">
        <w:rPr>
          <w:rFonts w:ascii="Arial" w:hAnsi="Arial" w:cs="Arial"/>
        </w:rPr>
        <w:br/>
        <w:t>słownie złotych: ………</w:t>
      </w:r>
      <w:r w:rsidR="00574205">
        <w:rPr>
          <w:rFonts w:ascii="Arial" w:hAnsi="Arial" w:cs="Arial"/>
        </w:rPr>
        <w:t>……..………………………………………………………………………</w:t>
      </w:r>
      <w:r w:rsidRPr="007A6E3F">
        <w:rPr>
          <w:rFonts w:ascii="Arial" w:hAnsi="Arial" w:cs="Arial"/>
        </w:rPr>
        <w:br/>
        <w:t>……………………………</w:t>
      </w:r>
      <w:r w:rsidR="00172B2C" w:rsidRPr="007A6E3F">
        <w:rPr>
          <w:rFonts w:ascii="Arial" w:hAnsi="Arial" w:cs="Arial"/>
        </w:rPr>
        <w:t xml:space="preserve">………………………………………………………………………….. </w:t>
      </w:r>
      <w:r w:rsidRPr="007A6E3F">
        <w:rPr>
          <w:rFonts w:ascii="Arial" w:hAnsi="Arial" w:cs="Arial"/>
        </w:rPr>
        <w:br/>
      </w:r>
    </w:p>
    <w:p w14:paraId="5AF5EBB4" w14:textId="77777777" w:rsidR="00C56081" w:rsidRPr="007A6E3F" w:rsidRDefault="00172B2C" w:rsidP="00574205">
      <w:pPr>
        <w:ind w:left="720"/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(na powyższą kwotę składa się cena netto + należny podatek VAT</w:t>
      </w:r>
      <w:r w:rsidRPr="007A6E3F">
        <w:rPr>
          <w:rFonts w:ascii="Arial" w:hAnsi="Arial" w:cs="Arial"/>
          <w:color w:val="000000"/>
        </w:rPr>
        <w:t>)</w:t>
      </w:r>
      <w:r w:rsidR="00C56081" w:rsidRPr="007A6E3F">
        <w:rPr>
          <w:rFonts w:ascii="Arial" w:hAnsi="Arial" w:cs="Arial"/>
          <w:color w:val="000000"/>
        </w:rPr>
        <w:t xml:space="preserve"> </w:t>
      </w:r>
    </w:p>
    <w:p w14:paraId="276044D0" w14:textId="44F1507B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F2497D">
        <w:rPr>
          <w:rFonts w:ascii="Arial" w:hAnsi="Arial" w:cs="Arial"/>
        </w:rPr>
        <w:t xml:space="preserve">od 26.06.2023r. do </w:t>
      </w:r>
      <w:r w:rsidR="00F63789">
        <w:rPr>
          <w:rFonts w:ascii="Arial" w:hAnsi="Arial" w:cs="Arial"/>
        </w:rPr>
        <w:t>31</w:t>
      </w:r>
      <w:r w:rsidR="00F2497D">
        <w:rPr>
          <w:rFonts w:ascii="Arial" w:hAnsi="Arial" w:cs="Arial"/>
        </w:rPr>
        <w:t>.0</w:t>
      </w:r>
      <w:r w:rsidR="00F63789">
        <w:rPr>
          <w:rFonts w:ascii="Arial" w:hAnsi="Arial" w:cs="Arial"/>
        </w:rPr>
        <w:t>7</w:t>
      </w:r>
      <w:r w:rsidR="00F2497D">
        <w:rPr>
          <w:rFonts w:ascii="Arial" w:hAnsi="Arial" w:cs="Arial"/>
        </w:rPr>
        <w:t>.2023r</w:t>
      </w:r>
      <w:r w:rsidR="00497861" w:rsidRPr="007A6E3F">
        <w:rPr>
          <w:rFonts w:ascii="Arial" w:hAnsi="Arial" w:cs="Arial"/>
        </w:rPr>
        <w:t>.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EE62F7" w:rsidRPr="006871B6" w14:paraId="2C89D6AA" w14:textId="77777777" w:rsidTr="00574205">
        <w:trPr>
          <w:trHeight w:val="452"/>
        </w:trPr>
        <w:tc>
          <w:tcPr>
            <w:tcW w:w="495" w:type="dxa"/>
            <w:shd w:val="clear" w:color="auto" w:fill="auto"/>
          </w:tcPr>
          <w:p w14:paraId="43E60E89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0F7B2126" w:rsidR="00EE62F7" w:rsidRPr="00F2497D" w:rsidRDefault="00EE62F7" w:rsidP="00F2497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F2497D">
              <w:rPr>
                <w:rFonts w:ascii="Arial" w:hAnsi="Arial" w:cs="Arial"/>
                <w:sz w:val="20"/>
              </w:rPr>
              <w:t xml:space="preserve">Deklaruję udzielenie </w:t>
            </w:r>
            <w:r w:rsidR="00F2497D" w:rsidRPr="00F2497D">
              <w:rPr>
                <w:rFonts w:ascii="Arial" w:hAnsi="Arial" w:cs="Arial"/>
                <w:b/>
                <w:sz w:val="20"/>
              </w:rPr>
              <w:t>36</w:t>
            </w:r>
            <w:r w:rsidRPr="00F2497D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F2497D">
              <w:rPr>
                <w:rFonts w:ascii="Arial" w:hAnsi="Arial" w:cs="Arial"/>
                <w:sz w:val="20"/>
              </w:rPr>
              <w:t xml:space="preserve"> gwarancji 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40EB4AF8" w14:textId="77777777" w:rsidTr="00574205">
        <w:trPr>
          <w:trHeight w:val="388"/>
        </w:trPr>
        <w:tc>
          <w:tcPr>
            <w:tcW w:w="495" w:type="dxa"/>
            <w:shd w:val="clear" w:color="auto" w:fill="auto"/>
          </w:tcPr>
          <w:p w14:paraId="3EFCFBB8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1D81AF64" w:rsidR="00EE62F7" w:rsidRPr="00F2497D" w:rsidRDefault="00EE62F7" w:rsidP="00F2497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F2497D">
              <w:rPr>
                <w:rFonts w:ascii="Arial" w:hAnsi="Arial" w:cs="Arial"/>
                <w:sz w:val="20"/>
              </w:rPr>
              <w:t xml:space="preserve">Deklaruję udzielenie </w:t>
            </w:r>
            <w:r w:rsidR="00F2497D" w:rsidRPr="00F2497D">
              <w:rPr>
                <w:rFonts w:ascii="Arial" w:hAnsi="Arial" w:cs="Arial"/>
                <w:b/>
                <w:sz w:val="20"/>
              </w:rPr>
              <w:t>48</w:t>
            </w:r>
            <w:r w:rsidRPr="00F2497D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F2497D">
              <w:rPr>
                <w:rFonts w:ascii="Arial" w:hAnsi="Arial" w:cs="Arial"/>
                <w:sz w:val="20"/>
              </w:rPr>
              <w:t xml:space="preserve"> gwarancji  i rękojmi za wady</w:t>
            </w:r>
          </w:p>
        </w:tc>
        <w:tc>
          <w:tcPr>
            <w:tcW w:w="3930" w:type="dxa"/>
            <w:shd w:val="clear" w:color="auto" w:fill="auto"/>
          </w:tcPr>
          <w:p w14:paraId="765B8AED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0EDA062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72E93DD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056A37F3" w14:textId="77777777" w:rsidTr="00574205">
        <w:tc>
          <w:tcPr>
            <w:tcW w:w="495" w:type="dxa"/>
            <w:shd w:val="clear" w:color="auto" w:fill="auto"/>
          </w:tcPr>
          <w:p w14:paraId="1DA7E31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4CBF9869" w14:textId="47D79762" w:rsidR="00EE62F7" w:rsidRPr="00F2497D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F2497D">
              <w:rPr>
                <w:rFonts w:ascii="Arial" w:hAnsi="Arial" w:cs="Arial"/>
                <w:sz w:val="20"/>
              </w:rPr>
              <w:t xml:space="preserve">Deklaruję udzielenie </w:t>
            </w:r>
            <w:r w:rsidR="00F2497D" w:rsidRPr="00F2497D">
              <w:rPr>
                <w:rFonts w:ascii="Arial" w:hAnsi="Arial" w:cs="Arial"/>
                <w:b/>
                <w:sz w:val="20"/>
              </w:rPr>
              <w:t>60</w:t>
            </w:r>
            <w:r w:rsidRPr="00F2497D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F2497D">
              <w:rPr>
                <w:rFonts w:ascii="Arial" w:hAnsi="Arial" w:cs="Arial"/>
                <w:sz w:val="20"/>
              </w:rPr>
              <w:t xml:space="preserve"> gwarancji  i rękojmi za wady</w:t>
            </w:r>
          </w:p>
          <w:p w14:paraId="6D46D0AE" w14:textId="77777777" w:rsidR="00EE62F7" w:rsidRPr="00F2497D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30" w:type="dxa"/>
            <w:shd w:val="clear" w:color="auto" w:fill="auto"/>
          </w:tcPr>
          <w:p w14:paraId="50C08990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7326D460" w:rsidR="00DA540A" w:rsidRPr="007A6E3F" w:rsidRDefault="00EE62F7" w:rsidP="00DA540A">
      <w:pPr>
        <w:suppressAutoHyphens/>
        <w:spacing w:before="120"/>
        <w:ind w:left="357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lastRenderedPageBreak/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</w:t>
      </w:r>
      <w:r w:rsidRPr="00366B0A">
        <w:rPr>
          <w:rFonts w:ascii="Arial" w:hAnsi="Arial" w:cs="Arial"/>
          <w:sz w:val="18"/>
          <w:szCs w:val="18"/>
        </w:rPr>
        <w:t xml:space="preserve">okresie od </w:t>
      </w:r>
      <w:r w:rsidR="00F2497D">
        <w:rPr>
          <w:rFonts w:ascii="Arial" w:hAnsi="Arial" w:cs="Arial"/>
          <w:sz w:val="18"/>
          <w:szCs w:val="18"/>
        </w:rPr>
        <w:t>36</w:t>
      </w:r>
      <w:r w:rsidRPr="00366B0A">
        <w:rPr>
          <w:rFonts w:ascii="Arial" w:hAnsi="Arial" w:cs="Arial"/>
          <w:sz w:val="18"/>
          <w:szCs w:val="18"/>
        </w:rPr>
        <w:t xml:space="preserve"> do </w:t>
      </w:r>
      <w:r w:rsidR="00F2497D">
        <w:rPr>
          <w:rFonts w:ascii="Arial" w:hAnsi="Arial" w:cs="Arial"/>
          <w:sz w:val="18"/>
          <w:szCs w:val="18"/>
        </w:rPr>
        <w:t>60</w:t>
      </w:r>
      <w:r w:rsidRPr="00366B0A">
        <w:rPr>
          <w:rFonts w:ascii="Arial" w:hAnsi="Arial" w:cs="Arial"/>
          <w:sz w:val="18"/>
          <w:szCs w:val="18"/>
        </w:rPr>
        <w:t xml:space="preserve"> </w:t>
      </w:r>
      <w:r w:rsidRPr="007A6E3F">
        <w:rPr>
          <w:rFonts w:ascii="Arial" w:hAnsi="Arial" w:cs="Arial"/>
          <w:sz w:val="18"/>
          <w:szCs w:val="18"/>
        </w:rPr>
        <w:t>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1EDB010A" w14:textId="0546FA50" w:rsidR="00DA540A" w:rsidRPr="007A6E3F" w:rsidRDefault="00DA540A" w:rsidP="000623AB">
      <w:pPr>
        <w:numPr>
          <w:ilvl w:val="0"/>
          <w:numId w:val="13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Deklaruję </w:t>
      </w:r>
      <w:r w:rsidR="00CF79D2">
        <w:rPr>
          <w:rFonts w:ascii="Arial" w:hAnsi="Arial" w:cs="Arial"/>
          <w:b/>
          <w:bCs/>
          <w:color w:val="000000"/>
          <w:sz w:val="21"/>
          <w:szCs w:val="21"/>
        </w:rPr>
        <w:t>u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sunięcie stwierdzonej wady przedmiotu umowy w ramach obsługi gwarancyjnej 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w terminie ……… </w:t>
      </w:r>
      <w:r w:rsidRPr="007A6E3F">
        <w:rPr>
          <w:rFonts w:ascii="Arial" w:hAnsi="Arial" w:cs="Arial"/>
          <w:bCs/>
          <w:color w:val="000000"/>
          <w:sz w:val="21"/>
          <w:szCs w:val="21"/>
        </w:rPr>
        <w:t>dni kalendarzowych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2C3B160" w14:textId="77777777" w:rsidR="004635D6" w:rsidRPr="007A6E3F" w:rsidRDefault="00DA540A" w:rsidP="00DA540A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  <w:r w:rsidRPr="007A6E3F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38789A6C" w14:textId="1B8030B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445339A8" w14:textId="77777777" w:rsidR="00C430C6" w:rsidRPr="00C430C6" w:rsidRDefault="00C430C6" w:rsidP="00C430C6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C155740" w14:textId="77777777" w:rsidR="00C430C6" w:rsidRPr="00C430C6" w:rsidRDefault="00C430C6" w:rsidP="00C430C6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47D7C7B5" w:rsidR="00D619B6" w:rsidRPr="007A6E3F" w:rsidRDefault="00D619B6" w:rsidP="00C430C6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</w:t>
      </w:r>
      <w:proofErr w:type="spellStart"/>
      <w:r w:rsidRPr="007A6E3F">
        <w:rPr>
          <w:rFonts w:ascii="Arial" w:hAnsi="Arial" w:cs="Arial"/>
        </w:rPr>
        <w:t>Pzp</w:t>
      </w:r>
      <w:proofErr w:type="spellEnd"/>
      <w:r w:rsidRPr="007A6E3F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B228B9D" w14:textId="1B293A08" w:rsidR="00574205" w:rsidRPr="00C91E3C" w:rsidRDefault="000577E8" w:rsidP="0097063A">
      <w:pPr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lastRenderedPageBreak/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911794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911794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911794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911794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911794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7674749" w14:textId="231FAB42" w:rsidR="00212A21" w:rsidRPr="00C91E3C" w:rsidRDefault="00212A21" w:rsidP="00911794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5134697F" w14:textId="62A409F6" w:rsidR="00221437" w:rsidRDefault="00221437" w:rsidP="00E40B18">
      <w:pPr>
        <w:rPr>
          <w:rFonts w:ascii="Arial" w:hAnsi="Arial" w:cs="Arial"/>
        </w:rPr>
      </w:pPr>
    </w:p>
    <w:p w14:paraId="4A1F06B2" w14:textId="77777777" w:rsidR="00C430C6" w:rsidRPr="007A6E3F" w:rsidRDefault="00C430C6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18353C5F" w14:textId="77777777" w:rsidR="00C430C6" w:rsidRDefault="00C430C6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6EED0C0C" w14:textId="77777777" w:rsidR="00C430C6" w:rsidRDefault="00C430C6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4FEEA447" w14:textId="7B545FD3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09E0A92C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F1EB8E6" w14:textId="5808F715" w:rsidR="00B32655" w:rsidRPr="00934FDC" w:rsidRDefault="009271A3" w:rsidP="00934FDC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72D79F94" w14:textId="7C9129DD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EE4A1B" w14:textId="32C6DDAB" w:rsidR="003E31B1" w:rsidRPr="007A6E3F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 xml:space="preserve">pn. </w:t>
      </w:r>
      <w:r w:rsidR="00F2497D">
        <w:rPr>
          <w:rFonts w:ascii="Arial" w:hAnsi="Arial" w:cs="Arial"/>
        </w:rPr>
        <w:t>„</w:t>
      </w:r>
      <w:r w:rsidR="00F63789" w:rsidRPr="00F63789">
        <w:rPr>
          <w:rFonts w:ascii="Arial" w:hAnsi="Arial" w:cs="Arial"/>
          <w:b/>
        </w:rPr>
        <w:t>BO - L3/06/IX – Stawiamy na zawodowstwo - remont i doposażenie pracowni praktycznej nauki zawodu w Zespole Szkół nr 1</w:t>
      </w:r>
      <w:r w:rsidR="00C91E3C" w:rsidRPr="00C91E3C">
        <w:rPr>
          <w:rFonts w:ascii="Arial" w:hAnsi="Arial" w:cs="Arial"/>
          <w:b/>
          <w:i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F24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1A29ACAA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66B0A">
        <w:rPr>
          <w:rFonts w:ascii="Arial" w:hAnsi="Arial" w:cs="Arial"/>
          <w:sz w:val="20"/>
          <w:szCs w:val="20"/>
        </w:rPr>
        <w:t xml:space="preserve"> </w:t>
      </w:r>
      <w:r w:rsidR="00366B0A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7CE54A38" w14:textId="05642931" w:rsidR="00A75252" w:rsidRPr="007A6E3F" w:rsidRDefault="005601B2" w:rsidP="00934FDC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E5EFB73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244C8A09" w14:textId="641C28DB" w:rsidR="00843CCB" w:rsidRPr="007A6E3F" w:rsidRDefault="00843CCB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A61C42">
        <w:tc>
          <w:tcPr>
            <w:tcW w:w="9637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lastRenderedPageBreak/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06FFCE62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</w:t>
      </w:r>
      <w:r w:rsidR="00934FDC">
        <w:rPr>
          <w:rFonts w:ascii="Arial" w:hAnsi="Arial" w:cs="Arial"/>
          <w:b/>
        </w:rPr>
        <w:t xml:space="preserve"> r. Prawo zamówień publicznych </w:t>
      </w:r>
      <w:r w:rsidRPr="007A6E3F">
        <w:rPr>
          <w:rFonts w:ascii="Arial" w:hAnsi="Arial" w:cs="Arial"/>
          <w:b/>
        </w:rPr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904C97D" w14:textId="496B9121" w:rsidR="00716048" w:rsidRDefault="00716048" w:rsidP="00934FDC">
      <w:pPr>
        <w:spacing w:line="360" w:lineRule="auto"/>
        <w:jc w:val="both"/>
        <w:rPr>
          <w:rFonts w:ascii="Arial" w:hAnsi="Arial" w:cs="Arial"/>
        </w:rPr>
      </w:pPr>
    </w:p>
    <w:p w14:paraId="07BBB2AA" w14:textId="7A0CD3FA" w:rsidR="00570064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="00F63789" w:rsidRPr="00F63789">
        <w:rPr>
          <w:rFonts w:ascii="Arial" w:hAnsi="Arial" w:cs="Arial"/>
          <w:b/>
        </w:rPr>
        <w:t>BO - L3/06/IX – Stawiamy na zawodowstwo - remont i doposażenie pracowni praktycznej nauki zawodu w Zespole Szkół nr 1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827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911794">
            <w:pPr>
              <w:pStyle w:val="Tekstpodstawowywcity"/>
              <w:numPr>
                <w:ilvl w:val="0"/>
                <w:numId w:val="6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6B8BB72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66B0A">
        <w:rPr>
          <w:rFonts w:ascii="Arial" w:hAnsi="Arial" w:cs="Arial"/>
          <w:sz w:val="20"/>
          <w:szCs w:val="20"/>
        </w:rPr>
        <w:t xml:space="preserve"> </w:t>
      </w:r>
      <w:r w:rsidR="00366B0A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911794">
            <w:pPr>
              <w:pStyle w:val="Tekstpodstawowywcity"/>
              <w:numPr>
                <w:ilvl w:val="0"/>
                <w:numId w:val="6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1A7E0657" w:rsidR="00570064" w:rsidRDefault="00570064" w:rsidP="0071604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6FC5F44B" w14:textId="09F8A59E" w:rsidR="00934FDC" w:rsidRDefault="00934FDC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911794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lastRenderedPageBreak/>
              <w:t>OŚWIADCZENIE DOTYCZĄCE PODANYCH INFORMACJI:</w:t>
            </w:r>
          </w:p>
        </w:tc>
      </w:tr>
    </w:tbl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A6E3F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C0F69B0" w14:textId="5A0C1E50" w:rsidR="00366B0A" w:rsidRDefault="00366B0A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F3B9C2" w14:textId="77777777" w:rsidR="00EF0E9B" w:rsidRDefault="00EF0E9B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725FB0D2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</w:t>
      </w:r>
      <w:r w:rsidR="0097063A">
        <w:rPr>
          <w:rFonts w:ascii="Arial" w:hAnsi="Arial" w:cs="Arial"/>
          <w:b/>
          <w:sz w:val="22"/>
          <w:szCs w:val="22"/>
        </w:rPr>
        <w:t>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2BEF0F6A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490A44">
        <w:rPr>
          <w:rFonts w:ascii="Arial" w:hAnsi="Arial" w:cs="Arial"/>
          <w:bCs/>
        </w:rPr>
        <w:br/>
      </w:r>
      <w:r w:rsidR="00490A44" w:rsidRPr="00C91E3C">
        <w:rPr>
          <w:rFonts w:ascii="Arial" w:hAnsi="Arial" w:cs="Arial"/>
          <w:b/>
          <w:i/>
        </w:rPr>
        <w:t>„</w:t>
      </w:r>
      <w:r w:rsidR="00F63789" w:rsidRPr="00F63789">
        <w:rPr>
          <w:rFonts w:ascii="Arial" w:hAnsi="Arial" w:cs="Arial"/>
          <w:b/>
        </w:rPr>
        <w:t>BO - L3/06/IX – Stawiamy na zawodowstwo - remont i doposażenie pracowni praktycznej nauki zawodu w Zespole Szkół nr 1</w:t>
      </w:r>
      <w:r w:rsidR="008E76CF" w:rsidRPr="00C91E3C">
        <w:rPr>
          <w:rFonts w:ascii="Arial" w:hAnsi="Arial" w:cs="Arial"/>
          <w:b/>
          <w:i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1A4933">
        <w:trPr>
          <w:trHeight w:val="1809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</w:tbl>
    <w:p w14:paraId="4DBAEB5B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6E3E5DE" w14:textId="4D3ACC97" w:rsidR="00964810" w:rsidRDefault="00964810" w:rsidP="00964810">
      <w:pPr>
        <w:spacing w:line="360" w:lineRule="auto"/>
        <w:jc w:val="both"/>
        <w:rPr>
          <w:rFonts w:ascii="Arial" w:hAnsi="Arial" w:cs="Arial"/>
        </w:rPr>
      </w:pPr>
    </w:p>
    <w:p w14:paraId="63C79EDC" w14:textId="77777777" w:rsidR="00EF0E9B" w:rsidRDefault="00EF0E9B" w:rsidP="00964810">
      <w:pPr>
        <w:spacing w:line="360" w:lineRule="auto"/>
        <w:jc w:val="both"/>
        <w:rPr>
          <w:rFonts w:ascii="Arial" w:hAnsi="Arial" w:cs="Arial"/>
        </w:rPr>
      </w:pPr>
    </w:p>
    <w:p w14:paraId="0E19591D" w14:textId="77777777" w:rsidR="001A4933" w:rsidRPr="007A6E3F" w:rsidRDefault="001A4933" w:rsidP="00964810">
      <w:pPr>
        <w:spacing w:line="360" w:lineRule="auto"/>
        <w:jc w:val="both"/>
        <w:rPr>
          <w:rFonts w:ascii="Arial" w:hAnsi="Arial" w:cs="Arial"/>
        </w:rPr>
      </w:pPr>
    </w:p>
    <w:p w14:paraId="3FF62707" w14:textId="77777777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14405EB" w14:textId="77777777" w:rsidR="00964810" w:rsidRPr="007A6E3F" w:rsidRDefault="00964810" w:rsidP="0096481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2535993C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44451AA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BFDA972" w14:textId="17DA6D0C" w:rsidR="00601927" w:rsidRDefault="00601927">
      <w:pPr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  <w:sz w:val="16"/>
          <w:szCs w:val="16"/>
        </w:rPr>
        <w:br w:type="page"/>
      </w:r>
    </w:p>
    <w:p w14:paraId="7AAA0AE7" w14:textId="77777777" w:rsidR="00C91E3C" w:rsidRPr="00207E1B" w:rsidRDefault="00C91E3C" w:rsidP="00C91E3C">
      <w:pPr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lastRenderedPageBreak/>
        <w:t>Załącznik nr 5</w:t>
      </w:r>
    </w:p>
    <w:p w14:paraId="6871327B" w14:textId="77777777" w:rsidR="00C91E3C" w:rsidRPr="00207E1B" w:rsidRDefault="00C91E3C" w:rsidP="00C91E3C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59AA8E8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7F2B5FF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3E0E1931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2268"/>
        <w:gridCol w:w="1447"/>
        <w:gridCol w:w="2380"/>
        <w:gridCol w:w="142"/>
        <w:gridCol w:w="3006"/>
        <w:gridCol w:w="2934"/>
        <w:gridCol w:w="2367"/>
        <w:gridCol w:w="2367"/>
      </w:tblGrid>
      <w:tr w:rsidR="00C91E3C" w:rsidRPr="00207E1B" w14:paraId="056FD4F1" w14:textId="77777777" w:rsidTr="0092628D">
        <w:trPr>
          <w:trHeight w:val="350"/>
        </w:trPr>
        <w:tc>
          <w:tcPr>
            <w:tcW w:w="396" w:type="dxa"/>
          </w:tcPr>
          <w:p w14:paraId="3DE95421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3B4D3BF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D028BF6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5C0214E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298EF854" w14:textId="3569CBB5" w:rsidR="00C91E3C" w:rsidRPr="00207E1B" w:rsidRDefault="00C91E3C" w:rsidP="00F63789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>
              <w:rPr>
                <w:rFonts w:ascii="Arial" w:hAnsi="Arial" w:cs="Arial"/>
              </w:rPr>
              <w:t xml:space="preserve"> </w:t>
            </w:r>
            <w:r w:rsidR="00490A44">
              <w:rPr>
                <w:rFonts w:ascii="Arial" w:hAnsi="Arial" w:cs="Arial"/>
              </w:rPr>
              <w:br/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F63789" w:rsidRPr="00F63789">
              <w:rPr>
                <w:rFonts w:ascii="Arial" w:hAnsi="Arial" w:cs="Arial"/>
                <w:b/>
              </w:rPr>
              <w:t>BO - L3/06/IX – Stawiamy na zawodowstwo - remont i doposażenie pracowni praktycznej nauki zawodu w Zespole Szkół nr 1</w:t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”</w:t>
            </w:r>
            <w:r>
              <w:rPr>
                <w:rFonts w:ascii="Arial" w:hAnsi="Arial" w:cs="Arial"/>
              </w:rPr>
              <w:t xml:space="preserve"> </w:t>
            </w:r>
            <w:r w:rsidRPr="00207E1B">
              <w:rPr>
                <w:rFonts w:ascii="Arial" w:hAnsi="Arial" w:cs="Arial"/>
              </w:rPr>
              <w:t>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6CD98535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6FD8222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1A36BEA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C91E3C" w:rsidRPr="00207E1B" w14:paraId="5DF5ABD3" w14:textId="77777777" w:rsidTr="00EF0E9B">
        <w:trPr>
          <w:gridAfter w:val="3"/>
          <w:wAfter w:w="7668" w:type="dxa"/>
          <w:trHeight w:val="250"/>
        </w:trPr>
        <w:tc>
          <w:tcPr>
            <w:tcW w:w="396" w:type="dxa"/>
          </w:tcPr>
          <w:p w14:paraId="2E48C85D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3B7512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7" w:type="dxa"/>
          </w:tcPr>
          <w:p w14:paraId="390712D9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5F6AEA78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2" w:type="dxa"/>
          </w:tcPr>
          <w:p w14:paraId="23B1DD0E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797A254B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  <w:tr w:rsidR="00C91E3C" w:rsidRPr="00207E1B" w14:paraId="68773C11" w14:textId="77777777" w:rsidTr="00EF0E9B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DA7FA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1F1FE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D84C0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A8DAC" w14:textId="0B33E92A" w:rsidR="00C91E3C" w:rsidRPr="00207E1B" w:rsidRDefault="00C91E3C" w:rsidP="00F63789">
            <w:pPr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9C3BF" w14:textId="024DE355" w:rsidR="00C91E3C" w:rsidRPr="00207E1B" w:rsidRDefault="00C97D28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Wartość zamówienia 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>(netto)</w:t>
            </w:r>
          </w:p>
        </w:tc>
      </w:tr>
      <w:tr w:rsidR="00AF5764" w:rsidRPr="00207E1B" w14:paraId="6202D41A" w14:textId="77777777" w:rsidTr="00EF0E9B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48558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0617D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CCD630" w14:textId="50CD4F47" w:rsidR="00AF5764" w:rsidRPr="00207E1B" w:rsidRDefault="00AF5764" w:rsidP="008273B3">
            <w:pPr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41D5C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B3850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2EAC43FA" w14:textId="77777777" w:rsidTr="00EF0E9B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218FC7A2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23EA51B1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4CC3D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left w:val="single" w:sz="6" w:space="0" w:color="000000"/>
              <w:right w:val="single" w:sz="6" w:space="0" w:color="000000"/>
            </w:tcBorders>
          </w:tcPr>
          <w:p w14:paraId="6F023FC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left w:val="single" w:sz="6" w:space="0" w:color="000000"/>
              <w:right w:val="single" w:sz="6" w:space="0" w:color="000000"/>
            </w:tcBorders>
          </w:tcPr>
          <w:p w14:paraId="4455E7D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02B4EE4F" w14:textId="77777777" w:rsidTr="00EF0E9B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21B8A6F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43EAF13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353C8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left w:val="single" w:sz="6" w:space="0" w:color="000000"/>
              <w:right w:val="single" w:sz="6" w:space="0" w:color="000000"/>
            </w:tcBorders>
          </w:tcPr>
          <w:p w14:paraId="4060B81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left w:val="single" w:sz="6" w:space="0" w:color="000000"/>
              <w:right w:val="single" w:sz="6" w:space="0" w:color="000000"/>
            </w:tcBorders>
          </w:tcPr>
          <w:p w14:paraId="59829C5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235E1C2C" w14:textId="77777777" w:rsidTr="00EF0E9B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226F65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5BC600F6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1FD08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left w:val="single" w:sz="6" w:space="0" w:color="000000"/>
              <w:right w:val="single" w:sz="6" w:space="0" w:color="000000"/>
            </w:tcBorders>
          </w:tcPr>
          <w:p w14:paraId="1D8FD237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left w:val="single" w:sz="6" w:space="0" w:color="000000"/>
              <w:right w:val="single" w:sz="6" w:space="0" w:color="000000"/>
            </w:tcBorders>
          </w:tcPr>
          <w:p w14:paraId="3180558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AE3A422" w14:textId="77777777" w:rsidTr="00EF0E9B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B8EAF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D372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B0A1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5DFD6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8FC4C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AAD2B56" w14:textId="77777777" w:rsidTr="00EF0E9B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1C92D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3AA19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56FDDE" w14:textId="6F67441C" w:rsidR="00AF5764" w:rsidRPr="00207E1B" w:rsidRDefault="00AF5764" w:rsidP="00366B0A">
            <w:pPr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614F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6F80C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ACA5993" w14:textId="77777777" w:rsidTr="00EF0E9B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10646D8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77CB252A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5DBAE3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left w:val="single" w:sz="6" w:space="0" w:color="000000"/>
              <w:right w:val="single" w:sz="6" w:space="0" w:color="000000"/>
            </w:tcBorders>
          </w:tcPr>
          <w:p w14:paraId="71D76F67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left w:val="single" w:sz="6" w:space="0" w:color="000000"/>
              <w:right w:val="single" w:sz="6" w:space="0" w:color="000000"/>
            </w:tcBorders>
          </w:tcPr>
          <w:p w14:paraId="70D9B38F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E8A5AB1" w14:textId="77777777" w:rsidTr="00EF0E9B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FDB5A81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4D2BFBA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62FC95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left w:val="single" w:sz="6" w:space="0" w:color="000000"/>
              <w:right w:val="single" w:sz="6" w:space="0" w:color="000000"/>
            </w:tcBorders>
          </w:tcPr>
          <w:p w14:paraId="0F80A6B7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left w:val="single" w:sz="6" w:space="0" w:color="000000"/>
              <w:right w:val="single" w:sz="6" w:space="0" w:color="000000"/>
            </w:tcBorders>
          </w:tcPr>
          <w:p w14:paraId="55887200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0B81FE98" w14:textId="77777777" w:rsidTr="00EF0E9B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4CC61955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66C6B46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03F483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left w:val="single" w:sz="6" w:space="0" w:color="000000"/>
              <w:right w:val="single" w:sz="6" w:space="0" w:color="000000"/>
            </w:tcBorders>
          </w:tcPr>
          <w:p w14:paraId="62C833A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left w:val="single" w:sz="6" w:space="0" w:color="000000"/>
              <w:right w:val="single" w:sz="6" w:space="0" w:color="000000"/>
            </w:tcBorders>
          </w:tcPr>
          <w:p w14:paraId="3572ADCA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24B36305" w14:textId="77777777" w:rsidTr="00EF0E9B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0C96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AAF56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53DF2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6669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AD4D3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0EA6B6B" w14:textId="77777777" w:rsidR="00C91E3C" w:rsidRPr="00207E1B" w:rsidRDefault="00C91E3C" w:rsidP="00C91E3C">
      <w:pPr>
        <w:rPr>
          <w:rFonts w:ascii="Arial" w:hAnsi="Arial" w:cs="Arial"/>
        </w:rPr>
      </w:pPr>
    </w:p>
    <w:p w14:paraId="0C27AEFB" w14:textId="2D9980E3" w:rsidR="00C91E3C" w:rsidRDefault="00C91E3C" w:rsidP="00C91E3C">
      <w:pPr>
        <w:rPr>
          <w:rFonts w:ascii="Arial" w:hAnsi="Arial" w:cs="Arial"/>
          <w:sz w:val="16"/>
          <w:szCs w:val="16"/>
        </w:rPr>
      </w:pPr>
    </w:p>
    <w:p w14:paraId="74F23EAE" w14:textId="51942C28" w:rsidR="008273B3" w:rsidRDefault="008273B3" w:rsidP="00C91E3C">
      <w:pPr>
        <w:rPr>
          <w:rFonts w:ascii="Arial" w:hAnsi="Arial" w:cs="Arial"/>
          <w:sz w:val="16"/>
          <w:szCs w:val="16"/>
        </w:rPr>
      </w:pPr>
    </w:p>
    <w:p w14:paraId="6970951E" w14:textId="6A430EEA" w:rsidR="00C91E3C" w:rsidRPr="00207E1B" w:rsidRDefault="00C91E3C" w:rsidP="00C91E3C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59A1C" w14:textId="77777777" w:rsidR="00C91E3C" w:rsidRPr="00207E1B" w:rsidRDefault="00C91E3C" w:rsidP="00C91E3C">
      <w:pPr>
        <w:rPr>
          <w:rFonts w:ascii="Arial" w:hAnsi="Arial" w:cs="Arial"/>
        </w:rPr>
      </w:pPr>
    </w:p>
    <w:p w14:paraId="1AC5E177" w14:textId="37D7C3D7" w:rsidR="00C91E3C" w:rsidRDefault="00C91E3C" w:rsidP="00C91E3C">
      <w:pPr>
        <w:rPr>
          <w:rFonts w:ascii="Arial" w:hAnsi="Arial" w:cs="Arial"/>
        </w:rPr>
      </w:pPr>
    </w:p>
    <w:p w14:paraId="6B80F18F" w14:textId="51E8FEE9" w:rsidR="00AF5764" w:rsidRDefault="00AF5764" w:rsidP="00C91E3C">
      <w:pPr>
        <w:rPr>
          <w:rFonts w:ascii="Arial" w:hAnsi="Arial" w:cs="Arial"/>
        </w:rPr>
      </w:pPr>
    </w:p>
    <w:p w14:paraId="7C429BE2" w14:textId="0820ACD5" w:rsidR="00C91E3C" w:rsidRDefault="00C91E3C" w:rsidP="00C91E3C">
      <w:pPr>
        <w:rPr>
          <w:rFonts w:ascii="Arial" w:hAnsi="Arial" w:cs="Arial"/>
          <w:b/>
        </w:rPr>
      </w:pPr>
    </w:p>
    <w:p w14:paraId="22632C68" w14:textId="77777777" w:rsidR="00C91E3C" w:rsidRPr="00207E1B" w:rsidRDefault="00C91E3C" w:rsidP="00C91E3C">
      <w:pPr>
        <w:rPr>
          <w:rFonts w:ascii="Arial" w:hAnsi="Arial" w:cs="Arial"/>
        </w:rPr>
      </w:pPr>
    </w:p>
    <w:p w14:paraId="51AB5CA2" w14:textId="77777777" w:rsidR="00C91E3C" w:rsidRPr="00207E1B" w:rsidRDefault="00C91E3C" w:rsidP="00C91E3C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360D9E4D" w14:textId="77777777" w:rsidR="00C91E3C" w:rsidRPr="00207E1B" w:rsidRDefault="00C91E3C" w:rsidP="00C91E3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437EB59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F08E526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434BE2B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514515FD" w14:textId="131366E8" w:rsidR="00C91E3C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A5FA0BB" w14:textId="32A177DD" w:rsidR="008273B3" w:rsidRDefault="008273B3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03BD63B9" w14:textId="77777777" w:rsidR="00C91E3C" w:rsidRPr="00207E1B" w:rsidRDefault="00C91E3C" w:rsidP="00C91E3C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1961BAF" w14:textId="73E4B13E" w:rsidR="008273B3" w:rsidRDefault="008273B3">
      <w:pPr>
        <w:rPr>
          <w:rFonts w:ascii="Arial" w:hAnsi="Arial" w:cs="Arial"/>
          <w:strike/>
          <w:sz w:val="16"/>
          <w:szCs w:val="16"/>
        </w:rPr>
      </w:pPr>
      <w:r>
        <w:rPr>
          <w:rFonts w:ascii="Arial" w:hAnsi="Arial" w:cs="Arial"/>
          <w:strike/>
          <w:sz w:val="16"/>
          <w:szCs w:val="16"/>
        </w:rPr>
        <w:br w:type="page"/>
      </w:r>
    </w:p>
    <w:p w14:paraId="277093E8" w14:textId="77777777" w:rsidR="00C91E3C" w:rsidRPr="007A6E3F" w:rsidRDefault="00C91E3C">
      <w:pPr>
        <w:rPr>
          <w:rFonts w:ascii="Arial" w:hAnsi="Arial" w:cs="Arial"/>
          <w:strike/>
          <w:sz w:val="16"/>
          <w:szCs w:val="16"/>
        </w:rPr>
      </w:pPr>
    </w:p>
    <w:p w14:paraId="6D5A4737" w14:textId="56D2E3AF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C91E3C">
        <w:rPr>
          <w:rFonts w:ascii="Arial" w:hAnsi="Arial" w:cs="Arial"/>
          <w:sz w:val="16"/>
          <w:szCs w:val="16"/>
        </w:rPr>
        <w:t>6</w:t>
      </w: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1543726D" w:rsidR="003C6F87" w:rsidRPr="007A6E3F" w:rsidRDefault="0097063A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materiałów i urządzeń równoważnych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7B6CEDCD" w:rsidR="003C6F87" w:rsidRPr="00EE62F7" w:rsidRDefault="00982C51" w:rsidP="0092628D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 xml:space="preserve">.: </w:t>
      </w:r>
      <w:r w:rsidR="00490A44">
        <w:rPr>
          <w:rFonts w:ascii="Arial" w:hAnsi="Arial" w:cs="Arial"/>
        </w:rPr>
        <w:br/>
      </w:r>
      <w:r w:rsidR="003C6F87" w:rsidRPr="00C91E3C">
        <w:rPr>
          <w:rFonts w:ascii="Arial" w:hAnsi="Arial" w:cs="Arial"/>
          <w:b/>
          <w:i/>
        </w:rPr>
        <w:t>„</w:t>
      </w:r>
      <w:r w:rsidR="00F63789" w:rsidRPr="00F63789">
        <w:rPr>
          <w:rFonts w:ascii="Arial" w:hAnsi="Arial" w:cs="Arial"/>
          <w:b/>
        </w:rPr>
        <w:t>BO - L3/06/IX – Stawiamy na zawodowstwo - remont i doposażenie pracowni praktycznej nauki zawodu w Zespole Szkół nr 1</w:t>
      </w:r>
      <w:r w:rsidR="003C6F87" w:rsidRPr="00C91E3C">
        <w:rPr>
          <w:rFonts w:ascii="Arial" w:hAnsi="Arial" w:cs="Arial"/>
          <w:b/>
          <w:i/>
        </w:rPr>
        <w:t>”</w:t>
      </w:r>
      <w:r w:rsidR="003C6F87" w:rsidRPr="00EE62F7">
        <w:rPr>
          <w:rFonts w:ascii="Arial" w:hAnsi="Arial" w:cs="Arial"/>
          <w:b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92628D">
      <w:pPr>
        <w:pStyle w:val="Tekstkomentarza2"/>
        <w:numPr>
          <w:ilvl w:val="0"/>
          <w:numId w:val="35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92628D">
      <w:pPr>
        <w:pStyle w:val="Tekstkomentarza2"/>
        <w:spacing w:line="240" w:lineRule="atLeast"/>
        <w:ind w:left="360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92628D">
      <w:pPr>
        <w:pStyle w:val="Tekstkomentarza2"/>
        <w:numPr>
          <w:ilvl w:val="0"/>
          <w:numId w:val="35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Opis parametrów technicznych dokumentujący</w:t>
            </w:r>
            <w:r w:rsidR="00620ED9" w:rsidRPr="0092628D">
              <w:rPr>
                <w:rFonts w:ascii="Arial" w:hAnsi="Arial" w:cs="Arial"/>
                <w:sz w:val="16"/>
                <w:szCs w:val="18"/>
              </w:rPr>
              <w:t>ch równoważność z wymaganiami S</w:t>
            </w:r>
            <w:r w:rsidRPr="0092628D">
              <w:rPr>
                <w:rFonts w:ascii="Arial" w:hAnsi="Arial" w:cs="Arial"/>
                <w:sz w:val="16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5E79F005" w14:textId="4BEEB053" w:rsidR="003C6F87" w:rsidRPr="0092628D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6"/>
          <w:szCs w:val="18"/>
        </w:rPr>
      </w:pPr>
      <w:r w:rsidRPr="0092628D">
        <w:rPr>
          <w:rFonts w:ascii="Arial" w:hAnsi="Arial" w:cs="Arial"/>
          <w:i/>
          <w:sz w:val="16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92628D">
      <w:pPr>
        <w:pStyle w:val="Tekstkomentarza2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167F38D4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52E130E6" w:rsidR="00982C51" w:rsidRDefault="00982C51" w:rsidP="00982C51">
      <w:pPr>
        <w:rPr>
          <w:rFonts w:ascii="Arial" w:hAnsi="Arial" w:cs="Arial"/>
        </w:rPr>
      </w:pPr>
    </w:p>
    <w:p w14:paraId="241DCDAF" w14:textId="6152099C" w:rsidR="00DB3802" w:rsidRDefault="00DB3802" w:rsidP="00982C51">
      <w:pPr>
        <w:rPr>
          <w:rFonts w:ascii="Arial" w:hAnsi="Arial" w:cs="Arial"/>
        </w:rPr>
      </w:pPr>
    </w:p>
    <w:p w14:paraId="23478FC6" w14:textId="77777777" w:rsidR="00DB3802" w:rsidRPr="007A6E3F" w:rsidRDefault="00DB3802" w:rsidP="00982C51">
      <w:pPr>
        <w:rPr>
          <w:rFonts w:ascii="Arial" w:hAnsi="Arial" w:cs="Arial"/>
        </w:rPr>
      </w:pPr>
    </w:p>
    <w:p w14:paraId="731B7A64" w14:textId="77777777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0333A27" w14:textId="77777777" w:rsidR="00982C51" w:rsidRPr="007A6E3F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074D7B24" w14:textId="0873159C" w:rsidR="00702728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1E974897" w14:textId="77777777" w:rsidR="00702728" w:rsidRDefault="007027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3E3C832" w14:textId="7F982652" w:rsidR="00702728" w:rsidRPr="007A6E3F" w:rsidRDefault="00702728" w:rsidP="0070272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C91E3C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2EC19D8B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Pr="00C91E3C">
        <w:rPr>
          <w:rFonts w:ascii="Arial" w:hAnsi="Arial" w:cs="Arial"/>
          <w:b/>
          <w:i/>
        </w:rPr>
        <w:t>„</w:t>
      </w:r>
      <w:r w:rsidR="00F63789" w:rsidRPr="00F63789">
        <w:rPr>
          <w:rFonts w:ascii="Arial" w:hAnsi="Arial" w:cs="Arial"/>
          <w:b/>
        </w:rPr>
        <w:t>BO - L3/06/IX – Stawiamy na zawodowstwo - remont i doposażenie pracowni praktycznej nauki zawodu w Zespole Szkół nr 1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127E8E49" w14:textId="77777777" w:rsidR="00490A44" w:rsidRPr="00D439A5" w:rsidRDefault="00490A44" w:rsidP="00911794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…………………………..… </w:t>
      </w:r>
    </w:p>
    <w:p w14:paraId="1C254A1B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5D98C181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48444795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7E7AF12C" w14:textId="77777777" w:rsidR="00490A44" w:rsidRPr="00D439A5" w:rsidRDefault="00490A44" w:rsidP="00911794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…………………………….. </w:t>
      </w:r>
    </w:p>
    <w:p w14:paraId="4D832137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3A9E1B1D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5E830319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2CB4267F" w14:textId="77777777" w:rsidR="00490A44" w:rsidRDefault="00490A44" w:rsidP="00D02290">
      <w:pPr>
        <w:jc w:val="both"/>
        <w:rPr>
          <w:rFonts w:ascii="Arial" w:hAnsi="Arial" w:cs="Arial"/>
        </w:rPr>
      </w:pPr>
    </w:p>
    <w:p w14:paraId="7B36FBD8" w14:textId="448490CF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7689086" w14:textId="77777777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78ED9765" w14:textId="61E98FCB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83E36DC" w14:textId="4B487D06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36F12B58" w14:textId="3F86B4BC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1AEA875B" w:rsidR="000E6507" w:rsidRDefault="000E6507">
      <w:pPr>
        <w:rPr>
          <w:rFonts w:ascii="Arial" w:hAnsi="Arial" w:cs="Arial"/>
          <w:sz w:val="16"/>
          <w:szCs w:val="16"/>
        </w:rPr>
      </w:pPr>
    </w:p>
    <w:p w14:paraId="3257788A" w14:textId="5ADFA81F" w:rsidR="00AF5764" w:rsidRDefault="00AF5764">
      <w:pPr>
        <w:rPr>
          <w:rFonts w:ascii="Arial" w:hAnsi="Arial" w:cs="Arial"/>
          <w:sz w:val="16"/>
          <w:szCs w:val="16"/>
        </w:rPr>
      </w:pPr>
    </w:p>
    <w:p w14:paraId="6002733C" w14:textId="77777777" w:rsidR="00AF5764" w:rsidRDefault="00AF57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54E93D8" w14:textId="026E6417" w:rsidR="00AF5764" w:rsidRPr="00D439A5" w:rsidRDefault="00AF5764" w:rsidP="00AF5764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sz w:val="16"/>
          <w:szCs w:val="16"/>
        </w:rPr>
        <w:t>8</w:t>
      </w:r>
    </w:p>
    <w:p w14:paraId="528A8FCC" w14:textId="77777777" w:rsidR="00AF5764" w:rsidRPr="005D39B0" w:rsidRDefault="00AF5764" w:rsidP="00AF5764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28BB6625" w14:textId="52D2D4D1" w:rsidR="00AF5764" w:rsidRPr="005D39B0" w:rsidRDefault="00AF5764" w:rsidP="00AF5764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="00F63789" w:rsidRPr="00F63789">
        <w:rPr>
          <w:rFonts w:ascii="Arial" w:hAnsi="Arial" w:cs="Arial"/>
          <w:b/>
        </w:rPr>
        <w:t>BO - L3/06/IX – Stawiamy na zawodowstwo - remont i doposażenie pracowni praktycznej nauki zawodu w Zespole Szkół nr 1</w:t>
      </w:r>
      <w:r w:rsidRPr="005D39B0">
        <w:rPr>
          <w:rFonts w:ascii="Arial" w:hAnsi="Arial" w:cs="Arial"/>
        </w:rPr>
        <w:t>, ja/my*:</w:t>
      </w:r>
    </w:p>
    <w:p w14:paraId="384A5589" w14:textId="77777777" w:rsidR="00AF5764" w:rsidRPr="005D39B0" w:rsidRDefault="00AF5764" w:rsidP="00911794">
      <w:pPr>
        <w:pStyle w:val="Akapitzlist"/>
        <w:numPr>
          <w:ilvl w:val="0"/>
          <w:numId w:val="80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16C0362C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66EB01CF" w14:textId="77777777" w:rsidR="00AF5764" w:rsidRPr="005D39B0" w:rsidRDefault="00AF5764" w:rsidP="00911794">
      <w:pPr>
        <w:pStyle w:val="Akapitzlist"/>
        <w:numPr>
          <w:ilvl w:val="0"/>
          <w:numId w:val="80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60B15B82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0F1066FE" w14:textId="77777777" w:rsidR="00AF5764" w:rsidRPr="005D39B0" w:rsidRDefault="00AF5764" w:rsidP="00AF576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034BCCCF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0DFCCCF6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</w:p>
    <w:p w14:paraId="364FAFD8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2A19BDF9" w14:textId="77777777" w:rsidR="00AF5764" w:rsidRPr="005D39B0" w:rsidRDefault="00AF5764" w:rsidP="00AF5764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3899BE64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7D29E05C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4A91280D" w14:textId="1ED24B46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</w:r>
    </w:p>
    <w:p w14:paraId="3DBA53AA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30286B8A" w14:textId="77777777" w:rsidR="00AF5764" w:rsidRPr="005D39B0" w:rsidRDefault="00AF5764" w:rsidP="00AF5764">
      <w:pPr>
        <w:rPr>
          <w:rFonts w:ascii="Arial" w:hAnsi="Arial" w:cs="Arial"/>
        </w:rPr>
      </w:pPr>
    </w:p>
    <w:p w14:paraId="19B24B40" w14:textId="77777777" w:rsidR="00AF5764" w:rsidRDefault="00AF5764" w:rsidP="00AF5764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67FD9FFA" w14:textId="77777777" w:rsidR="00AF5764" w:rsidRPr="00520F41" w:rsidRDefault="00AF5764" w:rsidP="00AF576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01914875" w14:textId="5019CE1D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09051D48" w14:textId="61E100B8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0FE58E8E" w14:textId="2158A29F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60636B6D" w14:textId="6B84116C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449D443C" w14:textId="5E065DE9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354D9D4B" w14:textId="77777777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3D957237" w14:textId="77777777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294B8D49" w14:textId="77777777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5277FEA3" w14:textId="77777777" w:rsidR="00AF5764" w:rsidRPr="00D439A5" w:rsidRDefault="00AF5764" w:rsidP="00AF5764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60709A3D" w14:textId="77777777" w:rsidR="00AF5764" w:rsidRDefault="00AF5764" w:rsidP="00AF5764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ADA0CFF" w14:textId="77777777" w:rsidR="00AF5764" w:rsidRPr="00520F41" w:rsidRDefault="00AF5764" w:rsidP="00AF5764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7A316F9F" w14:textId="77777777" w:rsidR="00AF5764" w:rsidRPr="00520F41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51418BE5" w14:textId="77777777" w:rsidR="00AF5764" w:rsidRDefault="00AF5764">
      <w:pPr>
        <w:rPr>
          <w:rFonts w:ascii="Arial" w:hAnsi="Arial" w:cs="Arial"/>
          <w:sz w:val="16"/>
          <w:szCs w:val="16"/>
        </w:rPr>
      </w:pPr>
    </w:p>
    <w:sectPr w:rsidR="00AF5764" w:rsidSect="009E2625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7FD5A" w14:textId="77777777" w:rsidR="00006C2F" w:rsidRDefault="00006C2F">
      <w:r>
        <w:separator/>
      </w:r>
    </w:p>
  </w:endnote>
  <w:endnote w:type="continuationSeparator" w:id="0">
    <w:p w14:paraId="2E32AD71" w14:textId="77777777" w:rsidR="00006C2F" w:rsidRDefault="0000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395518C2" w:rsidR="00006C2F" w:rsidRDefault="00006C2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006C2F" w:rsidRDefault="00006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12ABC" w14:textId="77777777" w:rsidR="00006C2F" w:rsidRDefault="00006C2F">
      <w:r>
        <w:separator/>
      </w:r>
    </w:p>
  </w:footnote>
  <w:footnote w:type="continuationSeparator" w:id="0">
    <w:p w14:paraId="352761D4" w14:textId="77777777" w:rsidR="00006C2F" w:rsidRDefault="00006C2F">
      <w:r>
        <w:continuationSeparator/>
      </w:r>
    </w:p>
  </w:footnote>
  <w:footnote w:id="1">
    <w:p w14:paraId="66E3A0AB" w14:textId="77777777" w:rsidR="00006C2F" w:rsidRPr="00C454B5" w:rsidRDefault="00006C2F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006C2F" w:rsidRPr="001B263D" w:rsidRDefault="00006C2F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3B14" w14:textId="6BD52899" w:rsidR="00006C2F" w:rsidRPr="00716048" w:rsidRDefault="00006C2F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006C2F" w:rsidRPr="00D12250" w:rsidRDefault="00006C2F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006C2F" w:rsidRDefault="00006C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66EA" w14:textId="77777777" w:rsidR="00006C2F" w:rsidRPr="00D12250" w:rsidRDefault="00006C2F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006C2F" w:rsidRDefault="00006C2F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8DE5493"/>
    <w:multiLevelType w:val="hybridMultilevel"/>
    <w:tmpl w:val="9A0E9870"/>
    <w:lvl w:ilvl="0" w:tplc="AD36A16C">
      <w:start w:val="1"/>
      <w:numFmt w:val="bullet"/>
      <w:lvlText w:val=""/>
      <w:lvlJc w:val="left"/>
      <w:pPr>
        <w:ind w:left="1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39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1" w15:restartNumberingAfterBreak="0">
    <w:nsid w:val="0D900617"/>
    <w:multiLevelType w:val="hybridMultilevel"/>
    <w:tmpl w:val="BD248D8C"/>
    <w:lvl w:ilvl="0" w:tplc="AD36A16C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2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3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4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6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7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1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2" w15:restartNumberingAfterBreak="0">
    <w:nsid w:val="1DE47A6A"/>
    <w:multiLevelType w:val="hybridMultilevel"/>
    <w:tmpl w:val="D43A6AFA"/>
    <w:lvl w:ilvl="0" w:tplc="AD36A16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3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 w15:restartNumberingAfterBreak="0">
    <w:nsid w:val="1F35706A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5" w15:restartNumberingAfterBreak="0">
    <w:nsid w:val="21514750"/>
    <w:multiLevelType w:val="multilevel"/>
    <w:tmpl w:val="B5CE3BA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6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2F3A1337"/>
    <w:multiLevelType w:val="hybridMultilevel"/>
    <w:tmpl w:val="B95A3A4E"/>
    <w:lvl w:ilvl="0" w:tplc="AD36A16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3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5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6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7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68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358C7848"/>
    <w:multiLevelType w:val="hybridMultilevel"/>
    <w:tmpl w:val="44000922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1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9E83825"/>
    <w:multiLevelType w:val="hybridMultilevel"/>
    <w:tmpl w:val="44000922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3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0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1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4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5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6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7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8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0" w15:restartNumberingAfterBreak="0">
    <w:nsid w:val="580E4E18"/>
    <w:multiLevelType w:val="multilevel"/>
    <w:tmpl w:val="46FE1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1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4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5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6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7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8" w15:restartNumberingAfterBreak="0">
    <w:nsid w:val="62517928"/>
    <w:multiLevelType w:val="hybridMultilevel"/>
    <w:tmpl w:val="A85408D2"/>
    <w:lvl w:ilvl="0" w:tplc="AD36A16C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9" w15:restartNumberingAfterBreak="0">
    <w:nsid w:val="63877874"/>
    <w:multiLevelType w:val="hybridMultilevel"/>
    <w:tmpl w:val="B0CC11AC"/>
    <w:lvl w:ilvl="0" w:tplc="AD36A16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0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1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4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5" w15:restartNumberingAfterBreak="0">
    <w:nsid w:val="6D866A8F"/>
    <w:multiLevelType w:val="multilevel"/>
    <w:tmpl w:val="63FC1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6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7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09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0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1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2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3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5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6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7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3"/>
  </w:num>
  <w:num w:numId="2">
    <w:abstractNumId w:val="47"/>
  </w:num>
  <w:num w:numId="3">
    <w:abstractNumId w:val="87"/>
  </w:num>
  <w:num w:numId="4">
    <w:abstractNumId w:val="86"/>
  </w:num>
  <w:num w:numId="5">
    <w:abstractNumId w:val="36"/>
  </w:num>
  <w:num w:numId="6">
    <w:abstractNumId w:val="88"/>
  </w:num>
  <w:num w:numId="7">
    <w:abstractNumId w:val="63"/>
  </w:num>
  <w:num w:numId="8">
    <w:abstractNumId w:val="69"/>
  </w:num>
  <w:num w:numId="9">
    <w:abstractNumId w:val="115"/>
  </w:num>
  <w:num w:numId="10">
    <w:abstractNumId w:val="53"/>
  </w:num>
  <w:num w:numId="11">
    <w:abstractNumId w:val="111"/>
  </w:num>
  <w:num w:numId="12">
    <w:abstractNumId w:val="92"/>
  </w:num>
  <w:num w:numId="13">
    <w:abstractNumId w:val="116"/>
  </w:num>
  <w:num w:numId="14">
    <w:abstractNumId w:val="65"/>
  </w:num>
  <w:num w:numId="15">
    <w:abstractNumId w:val="114"/>
  </w:num>
  <w:num w:numId="16">
    <w:abstractNumId w:val="49"/>
  </w:num>
  <w:num w:numId="17">
    <w:abstractNumId w:val="85"/>
  </w:num>
  <w:num w:numId="18">
    <w:abstractNumId w:val="94"/>
  </w:num>
  <w:num w:numId="19">
    <w:abstractNumId w:val="64"/>
  </w:num>
  <w:num w:numId="20">
    <w:abstractNumId w:val="58"/>
  </w:num>
  <w:num w:numId="21">
    <w:abstractNumId w:val="96"/>
  </w:num>
  <w:num w:numId="22">
    <w:abstractNumId w:val="45"/>
  </w:num>
  <w:num w:numId="23">
    <w:abstractNumId w:val="109"/>
  </w:num>
  <w:num w:numId="24">
    <w:abstractNumId w:val="79"/>
  </w:num>
  <w:num w:numId="25">
    <w:abstractNumId w:val="75"/>
  </w:num>
  <w:num w:numId="26">
    <w:abstractNumId w:val="105"/>
  </w:num>
  <w:num w:numId="27">
    <w:abstractNumId w:val="104"/>
  </w:num>
  <w:num w:numId="28">
    <w:abstractNumId w:val="77"/>
  </w:num>
  <w:num w:numId="29">
    <w:abstractNumId w:val="37"/>
  </w:num>
  <w:num w:numId="30">
    <w:abstractNumId w:val="106"/>
  </w:num>
  <w:num w:numId="31">
    <w:abstractNumId w:val="100"/>
  </w:num>
  <w:num w:numId="32">
    <w:abstractNumId w:val="73"/>
  </w:num>
  <w:num w:numId="33">
    <w:abstractNumId w:val="101"/>
  </w:num>
  <w:num w:numId="34">
    <w:abstractNumId w:val="107"/>
  </w:num>
  <w:num w:numId="35">
    <w:abstractNumId w:val="97"/>
  </w:num>
  <w:num w:numId="36">
    <w:abstractNumId w:val="113"/>
  </w:num>
  <w:num w:numId="37">
    <w:abstractNumId w:val="80"/>
  </w:num>
  <w:num w:numId="38">
    <w:abstractNumId w:val="61"/>
  </w:num>
  <w:num w:numId="39">
    <w:abstractNumId w:val="44"/>
  </w:num>
  <w:num w:numId="40">
    <w:abstractNumId w:val="59"/>
  </w:num>
  <w:num w:numId="41">
    <w:abstractNumId w:val="117"/>
  </w:num>
  <w:num w:numId="42">
    <w:abstractNumId w:val="89"/>
  </w:num>
  <w:num w:numId="43">
    <w:abstractNumId w:val="56"/>
  </w:num>
  <w:num w:numId="44">
    <w:abstractNumId w:val="5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10"/>
  </w:num>
  <w:num w:numId="46">
    <w:abstractNumId w:val="91"/>
  </w:num>
  <w:num w:numId="47">
    <w:abstractNumId w:val="112"/>
  </w:num>
  <w:num w:numId="48">
    <w:abstractNumId w:val="48"/>
  </w:num>
  <w:num w:numId="49">
    <w:abstractNumId w:val="5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5"/>
  </w:num>
  <w:num w:numId="52">
    <w:abstractNumId w:val="93"/>
  </w:num>
  <w:num w:numId="53">
    <w:abstractNumId w:val="102"/>
  </w:num>
  <w:num w:numId="54">
    <w:abstractNumId w:val="46"/>
  </w:num>
  <w:num w:numId="55">
    <w:abstractNumId w:val="84"/>
  </w:num>
  <w:num w:numId="56">
    <w:abstractNumId w:val="11"/>
  </w:num>
  <w:num w:numId="57">
    <w:abstractNumId w:val="34"/>
  </w:num>
  <w:num w:numId="58">
    <w:abstractNumId w:val="90"/>
  </w:num>
  <w:num w:numId="59">
    <w:abstractNumId w:val="108"/>
  </w:num>
  <w:num w:numId="60">
    <w:abstractNumId w:val="39"/>
  </w:num>
  <w:num w:numId="61">
    <w:abstractNumId w:val="68"/>
  </w:num>
  <w:num w:numId="62">
    <w:abstractNumId w:val="43"/>
  </w:num>
  <w:num w:numId="63">
    <w:abstractNumId w:val="103"/>
  </w:num>
  <w:num w:numId="64">
    <w:abstractNumId w:val="95"/>
  </w:num>
  <w:num w:numId="65">
    <w:abstractNumId w:val="5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6"/>
          <w:szCs w:val="1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6">
    <w:abstractNumId w:val="40"/>
  </w:num>
  <w:num w:numId="67">
    <w:abstractNumId w:val="82"/>
  </w:num>
  <w:num w:numId="68">
    <w:abstractNumId w:val="51"/>
  </w:num>
  <w:num w:numId="69">
    <w:abstractNumId w:val="35"/>
  </w:num>
  <w:num w:numId="70">
    <w:abstractNumId w:val="66"/>
  </w:num>
  <w:num w:numId="71">
    <w:abstractNumId w:val="67"/>
  </w:num>
  <w:num w:numId="72">
    <w:abstractNumId w:val="76"/>
  </w:num>
  <w:num w:numId="73">
    <w:abstractNumId w:val="78"/>
  </w:num>
  <w:num w:numId="74">
    <w:abstractNumId w:val="60"/>
  </w:num>
  <w:num w:numId="75">
    <w:abstractNumId w:val="74"/>
  </w:num>
  <w:num w:numId="76">
    <w:abstractNumId w:val="13"/>
  </w:num>
  <w:num w:numId="77">
    <w:abstractNumId w:val="81"/>
  </w:num>
  <w:num w:numId="78">
    <w:abstractNumId w:val="54"/>
  </w:num>
  <w:num w:numId="79">
    <w:abstractNumId w:val="57"/>
  </w:num>
  <w:num w:numId="80">
    <w:abstractNumId w:val="71"/>
  </w:num>
  <w:num w:numId="81">
    <w:abstractNumId w:val="42"/>
  </w:num>
  <w:num w:numId="82">
    <w:abstractNumId w:val="41"/>
  </w:num>
  <w:num w:numId="83">
    <w:abstractNumId w:val="62"/>
  </w:num>
  <w:num w:numId="84">
    <w:abstractNumId w:val="98"/>
  </w:num>
  <w:num w:numId="85">
    <w:abstractNumId w:val="70"/>
  </w:num>
  <w:num w:numId="86">
    <w:abstractNumId w:val="72"/>
  </w:num>
  <w:num w:numId="87">
    <w:abstractNumId w:val="99"/>
  </w:num>
  <w:num w:numId="88">
    <w:abstractNumId w:val="52"/>
  </w:num>
  <w:num w:numId="89">
    <w:abstractNumId w:val="38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AB2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6C2F"/>
    <w:rsid w:val="0000737D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04E1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41C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A7387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6E1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1B08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01ED"/>
    <w:rsid w:val="000F16AF"/>
    <w:rsid w:val="000F1C97"/>
    <w:rsid w:val="000F21EC"/>
    <w:rsid w:val="000F328D"/>
    <w:rsid w:val="000F3680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2E0"/>
    <w:rsid w:val="00120367"/>
    <w:rsid w:val="0012065E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87DBA"/>
    <w:rsid w:val="001908F7"/>
    <w:rsid w:val="00191C4B"/>
    <w:rsid w:val="00191E38"/>
    <w:rsid w:val="00191F57"/>
    <w:rsid w:val="00191F82"/>
    <w:rsid w:val="00192EA1"/>
    <w:rsid w:val="00192FBD"/>
    <w:rsid w:val="001951E8"/>
    <w:rsid w:val="00196756"/>
    <w:rsid w:val="001969AD"/>
    <w:rsid w:val="00197557"/>
    <w:rsid w:val="00197C33"/>
    <w:rsid w:val="001A011B"/>
    <w:rsid w:val="001A13BB"/>
    <w:rsid w:val="001A1E82"/>
    <w:rsid w:val="001A1F19"/>
    <w:rsid w:val="001A2279"/>
    <w:rsid w:val="001A4933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2B98"/>
    <w:rsid w:val="001E49AE"/>
    <w:rsid w:val="001E4C4C"/>
    <w:rsid w:val="001E5A5D"/>
    <w:rsid w:val="001E61F8"/>
    <w:rsid w:val="001E7951"/>
    <w:rsid w:val="001F0515"/>
    <w:rsid w:val="001F0C0A"/>
    <w:rsid w:val="001F1E6F"/>
    <w:rsid w:val="001F3170"/>
    <w:rsid w:val="001F3A85"/>
    <w:rsid w:val="001F4211"/>
    <w:rsid w:val="001F6BC5"/>
    <w:rsid w:val="001F6C6F"/>
    <w:rsid w:val="0020066C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1E5"/>
    <w:rsid w:val="00245BAA"/>
    <w:rsid w:val="00245E43"/>
    <w:rsid w:val="00246B5B"/>
    <w:rsid w:val="00246FE2"/>
    <w:rsid w:val="002475E3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4F5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0E61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3B8E"/>
    <w:rsid w:val="002949B4"/>
    <w:rsid w:val="00294ECF"/>
    <w:rsid w:val="002952EF"/>
    <w:rsid w:val="0029556C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1CC3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D7E36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BFA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219C"/>
    <w:rsid w:val="00332B56"/>
    <w:rsid w:val="00333890"/>
    <w:rsid w:val="00334C3B"/>
    <w:rsid w:val="00334F55"/>
    <w:rsid w:val="00335216"/>
    <w:rsid w:val="00340151"/>
    <w:rsid w:val="0034107C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12B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4FFE"/>
    <w:rsid w:val="00365F2C"/>
    <w:rsid w:val="00366B0A"/>
    <w:rsid w:val="003678C1"/>
    <w:rsid w:val="00367AA9"/>
    <w:rsid w:val="0037121D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31C"/>
    <w:rsid w:val="003927E0"/>
    <w:rsid w:val="00393614"/>
    <w:rsid w:val="003947B2"/>
    <w:rsid w:val="0039575C"/>
    <w:rsid w:val="00396DF7"/>
    <w:rsid w:val="003A1B35"/>
    <w:rsid w:val="003A1B87"/>
    <w:rsid w:val="003A3B5B"/>
    <w:rsid w:val="003A44F2"/>
    <w:rsid w:val="003A4902"/>
    <w:rsid w:val="003A5C7C"/>
    <w:rsid w:val="003A6D42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A01"/>
    <w:rsid w:val="003D6E10"/>
    <w:rsid w:val="003D76C9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628"/>
    <w:rsid w:val="003E4973"/>
    <w:rsid w:val="003E5DAD"/>
    <w:rsid w:val="003E604B"/>
    <w:rsid w:val="003E625A"/>
    <w:rsid w:val="003E6760"/>
    <w:rsid w:val="003E6D23"/>
    <w:rsid w:val="003F122B"/>
    <w:rsid w:val="003F1844"/>
    <w:rsid w:val="003F1A89"/>
    <w:rsid w:val="003F2BFB"/>
    <w:rsid w:val="003F2E82"/>
    <w:rsid w:val="003F49BD"/>
    <w:rsid w:val="003F539A"/>
    <w:rsid w:val="003F58CA"/>
    <w:rsid w:val="003F5A3A"/>
    <w:rsid w:val="003F5A54"/>
    <w:rsid w:val="003F61C0"/>
    <w:rsid w:val="00400251"/>
    <w:rsid w:val="00400801"/>
    <w:rsid w:val="00400EFC"/>
    <w:rsid w:val="0040123B"/>
    <w:rsid w:val="004022E7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4ECF"/>
    <w:rsid w:val="0042538A"/>
    <w:rsid w:val="00425909"/>
    <w:rsid w:val="00425C40"/>
    <w:rsid w:val="00425EFC"/>
    <w:rsid w:val="00426EDB"/>
    <w:rsid w:val="00427833"/>
    <w:rsid w:val="00427A75"/>
    <w:rsid w:val="00432155"/>
    <w:rsid w:val="00432902"/>
    <w:rsid w:val="00432A6D"/>
    <w:rsid w:val="00433276"/>
    <w:rsid w:val="00433846"/>
    <w:rsid w:val="00433C65"/>
    <w:rsid w:val="00434277"/>
    <w:rsid w:val="00434318"/>
    <w:rsid w:val="004348BB"/>
    <w:rsid w:val="004349E5"/>
    <w:rsid w:val="004355CD"/>
    <w:rsid w:val="0043574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908DF"/>
    <w:rsid w:val="00490A44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0FA6"/>
    <w:rsid w:val="004E1417"/>
    <w:rsid w:val="004E2EB0"/>
    <w:rsid w:val="004E2F13"/>
    <w:rsid w:val="004E34EB"/>
    <w:rsid w:val="004E4CF1"/>
    <w:rsid w:val="004E5B4C"/>
    <w:rsid w:val="004E5E02"/>
    <w:rsid w:val="004E6945"/>
    <w:rsid w:val="004E6AC1"/>
    <w:rsid w:val="004E7786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0AA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277A8"/>
    <w:rsid w:val="0053135E"/>
    <w:rsid w:val="0053173B"/>
    <w:rsid w:val="00531F1A"/>
    <w:rsid w:val="0053376B"/>
    <w:rsid w:val="005354F8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1065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86C"/>
    <w:rsid w:val="00567BFB"/>
    <w:rsid w:val="00570064"/>
    <w:rsid w:val="005704D8"/>
    <w:rsid w:val="00570921"/>
    <w:rsid w:val="00570AE5"/>
    <w:rsid w:val="00570D2B"/>
    <w:rsid w:val="0057145D"/>
    <w:rsid w:val="00572CF4"/>
    <w:rsid w:val="00573925"/>
    <w:rsid w:val="00573CAC"/>
    <w:rsid w:val="00574205"/>
    <w:rsid w:val="00574D6D"/>
    <w:rsid w:val="00581166"/>
    <w:rsid w:val="00581A94"/>
    <w:rsid w:val="0058263A"/>
    <w:rsid w:val="00582CCF"/>
    <w:rsid w:val="00585E3D"/>
    <w:rsid w:val="00586F42"/>
    <w:rsid w:val="0059002C"/>
    <w:rsid w:val="00590651"/>
    <w:rsid w:val="00590FD9"/>
    <w:rsid w:val="005911E4"/>
    <w:rsid w:val="00592711"/>
    <w:rsid w:val="00592CF8"/>
    <w:rsid w:val="005931D5"/>
    <w:rsid w:val="005942C9"/>
    <w:rsid w:val="005942F5"/>
    <w:rsid w:val="0059559C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8DE"/>
    <w:rsid w:val="005E5CD1"/>
    <w:rsid w:val="005E6DB6"/>
    <w:rsid w:val="005E765F"/>
    <w:rsid w:val="005E7738"/>
    <w:rsid w:val="005F0025"/>
    <w:rsid w:val="005F169C"/>
    <w:rsid w:val="005F2471"/>
    <w:rsid w:val="005F2E6D"/>
    <w:rsid w:val="005F2F11"/>
    <w:rsid w:val="005F458A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EE"/>
    <w:rsid w:val="00625CAB"/>
    <w:rsid w:val="006315EB"/>
    <w:rsid w:val="006316FF"/>
    <w:rsid w:val="00633889"/>
    <w:rsid w:val="00633D6A"/>
    <w:rsid w:val="00635143"/>
    <w:rsid w:val="006358B2"/>
    <w:rsid w:val="006361CD"/>
    <w:rsid w:val="00637101"/>
    <w:rsid w:val="006400DB"/>
    <w:rsid w:val="006403E3"/>
    <w:rsid w:val="00640E7B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3FFA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4F7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44D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027"/>
    <w:rsid w:val="006D52C7"/>
    <w:rsid w:val="006D5FEB"/>
    <w:rsid w:val="006D6B59"/>
    <w:rsid w:val="006D7DBD"/>
    <w:rsid w:val="006E0773"/>
    <w:rsid w:val="006E0CC3"/>
    <w:rsid w:val="006E1628"/>
    <w:rsid w:val="006E1897"/>
    <w:rsid w:val="006E22EB"/>
    <w:rsid w:val="006E2714"/>
    <w:rsid w:val="006E2A5E"/>
    <w:rsid w:val="006E2DAE"/>
    <w:rsid w:val="006E3403"/>
    <w:rsid w:val="006E454F"/>
    <w:rsid w:val="006E48C8"/>
    <w:rsid w:val="006F000E"/>
    <w:rsid w:val="006F0280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2FBF"/>
    <w:rsid w:val="00753675"/>
    <w:rsid w:val="007539D8"/>
    <w:rsid w:val="00753DAF"/>
    <w:rsid w:val="0075529E"/>
    <w:rsid w:val="007552CF"/>
    <w:rsid w:val="00755C4D"/>
    <w:rsid w:val="00756181"/>
    <w:rsid w:val="00761AA6"/>
    <w:rsid w:val="00761B94"/>
    <w:rsid w:val="00761EA5"/>
    <w:rsid w:val="00761FEF"/>
    <w:rsid w:val="00762F77"/>
    <w:rsid w:val="007640F9"/>
    <w:rsid w:val="007644C7"/>
    <w:rsid w:val="00765B21"/>
    <w:rsid w:val="007666FD"/>
    <w:rsid w:val="007672C5"/>
    <w:rsid w:val="00770070"/>
    <w:rsid w:val="00770CF5"/>
    <w:rsid w:val="00771685"/>
    <w:rsid w:val="00771C48"/>
    <w:rsid w:val="0077223A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1131"/>
    <w:rsid w:val="007B45E7"/>
    <w:rsid w:val="007B4B08"/>
    <w:rsid w:val="007B5578"/>
    <w:rsid w:val="007B6964"/>
    <w:rsid w:val="007B7216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0CB8"/>
    <w:rsid w:val="0080160A"/>
    <w:rsid w:val="008020C8"/>
    <w:rsid w:val="00802F95"/>
    <w:rsid w:val="00811BD4"/>
    <w:rsid w:val="00813606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58DD"/>
    <w:rsid w:val="00826AAB"/>
    <w:rsid w:val="00826C85"/>
    <w:rsid w:val="008270ED"/>
    <w:rsid w:val="008273B3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748"/>
    <w:rsid w:val="00836D40"/>
    <w:rsid w:val="00837A1A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87034"/>
    <w:rsid w:val="0089211B"/>
    <w:rsid w:val="00892CBA"/>
    <w:rsid w:val="008930D0"/>
    <w:rsid w:val="008935B4"/>
    <w:rsid w:val="00893B4D"/>
    <w:rsid w:val="0089499C"/>
    <w:rsid w:val="0089505E"/>
    <w:rsid w:val="00895643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D098A"/>
    <w:rsid w:val="008D14B7"/>
    <w:rsid w:val="008D163F"/>
    <w:rsid w:val="008D19A9"/>
    <w:rsid w:val="008D1B6E"/>
    <w:rsid w:val="008D323B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26E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794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28D"/>
    <w:rsid w:val="00926A03"/>
    <w:rsid w:val="00926A72"/>
    <w:rsid w:val="009271A3"/>
    <w:rsid w:val="009307AD"/>
    <w:rsid w:val="00930E09"/>
    <w:rsid w:val="00931153"/>
    <w:rsid w:val="00932090"/>
    <w:rsid w:val="00932917"/>
    <w:rsid w:val="00934FDC"/>
    <w:rsid w:val="009350C7"/>
    <w:rsid w:val="00935B8B"/>
    <w:rsid w:val="009361D9"/>
    <w:rsid w:val="00936D46"/>
    <w:rsid w:val="00937260"/>
    <w:rsid w:val="00940014"/>
    <w:rsid w:val="00940F44"/>
    <w:rsid w:val="0094464D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4F6C"/>
    <w:rsid w:val="009551C8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63A"/>
    <w:rsid w:val="009707F0"/>
    <w:rsid w:val="00971E34"/>
    <w:rsid w:val="009733B0"/>
    <w:rsid w:val="0097398D"/>
    <w:rsid w:val="00973EFD"/>
    <w:rsid w:val="00974D5B"/>
    <w:rsid w:val="00974D7D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594F"/>
    <w:rsid w:val="009C7488"/>
    <w:rsid w:val="009D1B60"/>
    <w:rsid w:val="009D4CF9"/>
    <w:rsid w:val="009D57C2"/>
    <w:rsid w:val="009D63CB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6A9"/>
    <w:rsid w:val="00A13E16"/>
    <w:rsid w:val="00A14080"/>
    <w:rsid w:val="00A16282"/>
    <w:rsid w:val="00A16382"/>
    <w:rsid w:val="00A1677B"/>
    <w:rsid w:val="00A16F79"/>
    <w:rsid w:val="00A17091"/>
    <w:rsid w:val="00A17CAC"/>
    <w:rsid w:val="00A2114C"/>
    <w:rsid w:val="00A214F5"/>
    <w:rsid w:val="00A262C9"/>
    <w:rsid w:val="00A269EF"/>
    <w:rsid w:val="00A303CC"/>
    <w:rsid w:val="00A30DF5"/>
    <w:rsid w:val="00A311D2"/>
    <w:rsid w:val="00A31F8C"/>
    <w:rsid w:val="00A32D60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1F36"/>
    <w:rsid w:val="00A62874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92F"/>
    <w:rsid w:val="00A8788A"/>
    <w:rsid w:val="00A900D9"/>
    <w:rsid w:val="00A91877"/>
    <w:rsid w:val="00A9266C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4CAA"/>
    <w:rsid w:val="00AA592D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0B37"/>
    <w:rsid w:val="00AC26DF"/>
    <w:rsid w:val="00AC2CA8"/>
    <w:rsid w:val="00AC2DDC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5885"/>
    <w:rsid w:val="00AD6DAF"/>
    <w:rsid w:val="00AD7B85"/>
    <w:rsid w:val="00AE071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A1C"/>
    <w:rsid w:val="00AF4B96"/>
    <w:rsid w:val="00AF5764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17C3A"/>
    <w:rsid w:val="00B20B31"/>
    <w:rsid w:val="00B20BEC"/>
    <w:rsid w:val="00B21149"/>
    <w:rsid w:val="00B2143E"/>
    <w:rsid w:val="00B214BB"/>
    <w:rsid w:val="00B2151B"/>
    <w:rsid w:val="00B217D2"/>
    <w:rsid w:val="00B21BC2"/>
    <w:rsid w:val="00B220EA"/>
    <w:rsid w:val="00B2215D"/>
    <w:rsid w:val="00B222CE"/>
    <w:rsid w:val="00B22B34"/>
    <w:rsid w:val="00B22D61"/>
    <w:rsid w:val="00B23BF1"/>
    <w:rsid w:val="00B240DE"/>
    <w:rsid w:val="00B24190"/>
    <w:rsid w:val="00B24B9F"/>
    <w:rsid w:val="00B250CE"/>
    <w:rsid w:val="00B251CE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DE9"/>
    <w:rsid w:val="00B47E8F"/>
    <w:rsid w:val="00B5082F"/>
    <w:rsid w:val="00B508B8"/>
    <w:rsid w:val="00B516BE"/>
    <w:rsid w:val="00B522F5"/>
    <w:rsid w:val="00B52DD8"/>
    <w:rsid w:val="00B53E1C"/>
    <w:rsid w:val="00B5414F"/>
    <w:rsid w:val="00B54273"/>
    <w:rsid w:val="00B5472C"/>
    <w:rsid w:val="00B55394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C"/>
    <w:rsid w:val="00B84B91"/>
    <w:rsid w:val="00B84F7B"/>
    <w:rsid w:val="00B854D4"/>
    <w:rsid w:val="00B86C2E"/>
    <w:rsid w:val="00B87677"/>
    <w:rsid w:val="00B87E92"/>
    <w:rsid w:val="00B91F79"/>
    <w:rsid w:val="00B93290"/>
    <w:rsid w:val="00B959C0"/>
    <w:rsid w:val="00B961D3"/>
    <w:rsid w:val="00B965BF"/>
    <w:rsid w:val="00B970CB"/>
    <w:rsid w:val="00B97B54"/>
    <w:rsid w:val="00BA13F9"/>
    <w:rsid w:val="00BA145F"/>
    <w:rsid w:val="00BA1D14"/>
    <w:rsid w:val="00BA2400"/>
    <w:rsid w:val="00BA2A6E"/>
    <w:rsid w:val="00BA4345"/>
    <w:rsid w:val="00BA5EA6"/>
    <w:rsid w:val="00BA6749"/>
    <w:rsid w:val="00BA691E"/>
    <w:rsid w:val="00BA6D62"/>
    <w:rsid w:val="00BA79D3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4ACA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652D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667"/>
    <w:rsid w:val="00C40DFF"/>
    <w:rsid w:val="00C40F5A"/>
    <w:rsid w:val="00C4184B"/>
    <w:rsid w:val="00C41EDB"/>
    <w:rsid w:val="00C430C6"/>
    <w:rsid w:val="00C43AC6"/>
    <w:rsid w:val="00C454B5"/>
    <w:rsid w:val="00C454CF"/>
    <w:rsid w:val="00C45A73"/>
    <w:rsid w:val="00C474EA"/>
    <w:rsid w:val="00C509BE"/>
    <w:rsid w:val="00C54FA4"/>
    <w:rsid w:val="00C55454"/>
    <w:rsid w:val="00C56081"/>
    <w:rsid w:val="00C56E21"/>
    <w:rsid w:val="00C574BF"/>
    <w:rsid w:val="00C57FE6"/>
    <w:rsid w:val="00C61E5B"/>
    <w:rsid w:val="00C626BC"/>
    <w:rsid w:val="00C62E6D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77EC8"/>
    <w:rsid w:val="00C80551"/>
    <w:rsid w:val="00C838A4"/>
    <w:rsid w:val="00C83904"/>
    <w:rsid w:val="00C85F96"/>
    <w:rsid w:val="00C87D63"/>
    <w:rsid w:val="00C87F6B"/>
    <w:rsid w:val="00C91E3C"/>
    <w:rsid w:val="00C921EF"/>
    <w:rsid w:val="00C9339B"/>
    <w:rsid w:val="00C95C30"/>
    <w:rsid w:val="00C96794"/>
    <w:rsid w:val="00C96A62"/>
    <w:rsid w:val="00C97A39"/>
    <w:rsid w:val="00C97D28"/>
    <w:rsid w:val="00CA132B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2633"/>
    <w:rsid w:val="00CC27F1"/>
    <w:rsid w:val="00CC2BE7"/>
    <w:rsid w:val="00CC2D7C"/>
    <w:rsid w:val="00CC3A69"/>
    <w:rsid w:val="00CC5893"/>
    <w:rsid w:val="00CC64A0"/>
    <w:rsid w:val="00CD25F1"/>
    <w:rsid w:val="00CD51F3"/>
    <w:rsid w:val="00CD5220"/>
    <w:rsid w:val="00CD6362"/>
    <w:rsid w:val="00CD72BD"/>
    <w:rsid w:val="00CD7B9E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54B"/>
    <w:rsid w:val="00CF1790"/>
    <w:rsid w:val="00CF18AF"/>
    <w:rsid w:val="00CF24FC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1BCE"/>
    <w:rsid w:val="00D02290"/>
    <w:rsid w:val="00D02734"/>
    <w:rsid w:val="00D02C3D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59F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C00"/>
    <w:rsid w:val="00D32E2E"/>
    <w:rsid w:val="00D37762"/>
    <w:rsid w:val="00D3786A"/>
    <w:rsid w:val="00D41746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16"/>
    <w:rsid w:val="00D56277"/>
    <w:rsid w:val="00D57607"/>
    <w:rsid w:val="00D57653"/>
    <w:rsid w:val="00D57AD8"/>
    <w:rsid w:val="00D57BA3"/>
    <w:rsid w:val="00D607E3"/>
    <w:rsid w:val="00D610BB"/>
    <w:rsid w:val="00D619B6"/>
    <w:rsid w:val="00D61A57"/>
    <w:rsid w:val="00D61E2A"/>
    <w:rsid w:val="00D61F59"/>
    <w:rsid w:val="00D62733"/>
    <w:rsid w:val="00D62DB9"/>
    <w:rsid w:val="00D62EEA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87AF6"/>
    <w:rsid w:val="00D9100C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B0E"/>
    <w:rsid w:val="00DB3802"/>
    <w:rsid w:val="00DB3C69"/>
    <w:rsid w:val="00DB3F4B"/>
    <w:rsid w:val="00DB4CE3"/>
    <w:rsid w:val="00DB7376"/>
    <w:rsid w:val="00DC0C0E"/>
    <w:rsid w:val="00DC19C0"/>
    <w:rsid w:val="00DC254A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916"/>
    <w:rsid w:val="00DE521A"/>
    <w:rsid w:val="00DE5F3F"/>
    <w:rsid w:val="00DE635B"/>
    <w:rsid w:val="00DE6929"/>
    <w:rsid w:val="00DE6D7C"/>
    <w:rsid w:val="00DE7603"/>
    <w:rsid w:val="00DF0413"/>
    <w:rsid w:val="00DF145D"/>
    <w:rsid w:val="00DF179D"/>
    <w:rsid w:val="00DF236F"/>
    <w:rsid w:val="00DF249D"/>
    <w:rsid w:val="00DF26A4"/>
    <w:rsid w:val="00DF2E75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DF1"/>
    <w:rsid w:val="00E14E2C"/>
    <w:rsid w:val="00E157D2"/>
    <w:rsid w:val="00E16E70"/>
    <w:rsid w:val="00E17023"/>
    <w:rsid w:val="00E1782A"/>
    <w:rsid w:val="00E200FB"/>
    <w:rsid w:val="00E26011"/>
    <w:rsid w:val="00E26637"/>
    <w:rsid w:val="00E26A12"/>
    <w:rsid w:val="00E2719F"/>
    <w:rsid w:val="00E27D8D"/>
    <w:rsid w:val="00E32D62"/>
    <w:rsid w:val="00E3445F"/>
    <w:rsid w:val="00E34E74"/>
    <w:rsid w:val="00E34ED9"/>
    <w:rsid w:val="00E354B4"/>
    <w:rsid w:val="00E3588E"/>
    <w:rsid w:val="00E372BD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3FE5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41D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3AFB"/>
    <w:rsid w:val="00E741C4"/>
    <w:rsid w:val="00E74810"/>
    <w:rsid w:val="00E7521A"/>
    <w:rsid w:val="00E752E7"/>
    <w:rsid w:val="00E75A1E"/>
    <w:rsid w:val="00E76304"/>
    <w:rsid w:val="00E76AA9"/>
    <w:rsid w:val="00E778AF"/>
    <w:rsid w:val="00E77C78"/>
    <w:rsid w:val="00E80250"/>
    <w:rsid w:val="00E81F72"/>
    <w:rsid w:val="00E827AF"/>
    <w:rsid w:val="00E842DF"/>
    <w:rsid w:val="00E84642"/>
    <w:rsid w:val="00E84A8C"/>
    <w:rsid w:val="00E85C26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0C6C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B7F86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DE0"/>
    <w:rsid w:val="00EE3F48"/>
    <w:rsid w:val="00EE62F7"/>
    <w:rsid w:val="00EE6523"/>
    <w:rsid w:val="00EE7AA5"/>
    <w:rsid w:val="00EE7EB3"/>
    <w:rsid w:val="00EF0E9B"/>
    <w:rsid w:val="00EF29F7"/>
    <w:rsid w:val="00EF2ECA"/>
    <w:rsid w:val="00EF48DE"/>
    <w:rsid w:val="00EF5467"/>
    <w:rsid w:val="00EF5900"/>
    <w:rsid w:val="00EF5965"/>
    <w:rsid w:val="00F00031"/>
    <w:rsid w:val="00F01628"/>
    <w:rsid w:val="00F01C68"/>
    <w:rsid w:val="00F01CAB"/>
    <w:rsid w:val="00F0232D"/>
    <w:rsid w:val="00F0362F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AC8"/>
    <w:rsid w:val="00F21C85"/>
    <w:rsid w:val="00F224E9"/>
    <w:rsid w:val="00F23265"/>
    <w:rsid w:val="00F24104"/>
    <w:rsid w:val="00F2497D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10F"/>
    <w:rsid w:val="00F3664F"/>
    <w:rsid w:val="00F41C9E"/>
    <w:rsid w:val="00F45F5E"/>
    <w:rsid w:val="00F4773A"/>
    <w:rsid w:val="00F47D33"/>
    <w:rsid w:val="00F515FE"/>
    <w:rsid w:val="00F52B71"/>
    <w:rsid w:val="00F542C1"/>
    <w:rsid w:val="00F54E27"/>
    <w:rsid w:val="00F55BE6"/>
    <w:rsid w:val="00F565D8"/>
    <w:rsid w:val="00F6338E"/>
    <w:rsid w:val="00F63789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1E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28A4"/>
    <w:rsid w:val="00FA3700"/>
    <w:rsid w:val="00FA3A7A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5853"/>
    <w:rsid w:val="00FB5F43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3603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E4C56"/>
    <w:rsid w:val="00FF0D83"/>
    <w:rsid w:val="00FF1916"/>
    <w:rsid w:val="00FF1C8A"/>
    <w:rsid w:val="00FF1DFE"/>
    <w:rsid w:val="00FF2293"/>
    <w:rsid w:val="00FF2EA9"/>
    <w:rsid w:val="00FF3872"/>
    <w:rsid w:val="00FF3BD2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Domylnaczcionkaakapitu1">
    <w:name w:val="Domyślna czcionka akapitu1"/>
    <w:rsid w:val="00D01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A723C-F622-4B41-8FF1-F4A09B05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2604</Words>
  <Characters>20380</Characters>
  <Application>Microsoft Office Word</Application>
  <DocSecurity>0</DocSecurity>
  <Lines>169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22939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2</cp:revision>
  <cp:lastPrinted>2023-02-23T08:55:00Z</cp:lastPrinted>
  <dcterms:created xsi:type="dcterms:W3CDTF">2023-03-02T08:16:00Z</dcterms:created>
  <dcterms:modified xsi:type="dcterms:W3CDTF">2023-03-02T08:16:00Z</dcterms:modified>
</cp:coreProperties>
</file>