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:rsidR="00170694" w:rsidRDefault="00D54FE2" w:rsidP="00EB6B7B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lang w:eastAsia="en-US" w:bidi="pl-PL"/>
        </w:rPr>
      </w:pPr>
      <w:bookmarkStart w:id="0" w:name="_Hlk76631226"/>
      <w:r w:rsidRPr="00D54FE2">
        <w:rPr>
          <w:b/>
          <w:lang w:eastAsia="en-US" w:bidi="pl-PL"/>
        </w:rPr>
        <w:t>„Poprawa parametrów technicznych ul. Kowalczyka w Jastrzębiu-Zdroju”</w:t>
      </w:r>
    </w:p>
    <w:p w:rsidR="00D54FE2" w:rsidRPr="00EB6B7B" w:rsidRDefault="00D54FE2" w:rsidP="00EB6B7B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2"/>
          <w:szCs w:val="22"/>
          <w:lang w:eastAsia="en-US"/>
        </w:rPr>
      </w:pPr>
    </w:p>
    <w:bookmarkEnd w:id="0"/>
    <w:p w:rsidR="003429B7" w:rsidRPr="00EE7290" w:rsidRDefault="00A96978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:rsidR="00F11E43" w:rsidRPr="00F11E43" w:rsidRDefault="00F11E43" w:rsidP="00F11E43">
      <w:pPr>
        <w:pStyle w:val="Akapitzlist"/>
        <w:rPr>
          <w:sz w:val="22"/>
          <w:szCs w:val="22"/>
        </w:rPr>
      </w:pPr>
    </w:p>
    <w:p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:rsidR="00F944F5" w:rsidRPr="00EE7290" w:rsidRDefault="00F944F5" w:rsidP="005D557E">
      <w:pPr>
        <w:pStyle w:val="Akapitzlist"/>
        <w:rPr>
          <w:sz w:val="22"/>
          <w:szCs w:val="22"/>
        </w:rPr>
      </w:pPr>
    </w:p>
    <w:p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:rsidR="00E8063F" w:rsidRPr="00EE7290" w:rsidRDefault="00E8063F" w:rsidP="00E8063F">
      <w:pPr>
        <w:pStyle w:val="Akapitzlist"/>
        <w:rPr>
          <w:sz w:val="22"/>
          <w:szCs w:val="22"/>
        </w:rPr>
      </w:pPr>
    </w:p>
    <w:p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r w:rsidR="00517205">
        <w:rPr>
          <w:rFonts w:eastAsia="Lucida Sans Unicode"/>
          <w:bCs/>
          <w:sz w:val="22"/>
          <w:szCs w:val="22"/>
        </w:rPr>
        <w:t xml:space="preserve">        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jest osobą fizyczną nie</w:t>
      </w:r>
      <w:r w:rsidR="0063054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prowadzącą działalności gospodarczej          </w:t>
      </w:r>
    </w:p>
    <w:p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 xml:space="preserve">..……..…)                                     </w:t>
      </w:r>
    </w:p>
    <w:p w:rsidR="00D32F40" w:rsidRPr="00D32F40" w:rsidRDefault="00D32F40" w:rsidP="00A96978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:rsidR="006248D6" w:rsidRPr="005C1801" w:rsidRDefault="00A96978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:rsidR="00F91293" w:rsidRPr="00790180" w:rsidRDefault="00790180" w:rsidP="00170694">
      <w:pPr>
        <w:pStyle w:val="Akapitzlist"/>
        <w:numPr>
          <w:ilvl w:val="1"/>
          <w:numId w:val="58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:rsidR="00F91293" w:rsidRPr="00C74454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:rsidR="00F91293" w:rsidRPr="0054014A" w:rsidRDefault="0047363D" w:rsidP="0047363D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:rsidR="002D7AC9" w:rsidRPr="003039ED" w:rsidRDefault="002D7AC9" w:rsidP="00170694">
      <w:pPr>
        <w:pStyle w:val="Akapitzlist"/>
        <w:numPr>
          <w:ilvl w:val="0"/>
          <w:numId w:val="23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F075A3">
        <w:rPr>
          <w:rFonts w:eastAsia="Lucida Sans Unicode"/>
          <w:b/>
        </w:rPr>
        <w:t>4</w:t>
      </w:r>
      <w:r w:rsidR="00FB3612">
        <w:rPr>
          <w:rFonts w:eastAsia="Lucida Sans Unicode"/>
          <w:b/>
        </w:rPr>
        <w:t>0</w:t>
      </w:r>
      <w:r w:rsidR="003577DA" w:rsidRPr="00AA57A5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:rsidR="00765983" w:rsidRPr="00765983" w:rsidRDefault="00CF2946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:rsidR="00D32F40" w:rsidRPr="00D32F40" w:rsidRDefault="00D32F40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9D6B9A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9D6B9A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:rsidR="008516D2" w:rsidRPr="005C1801" w:rsidRDefault="00177B26" w:rsidP="00170694">
      <w:pPr>
        <w:pStyle w:val="Akapitzlist"/>
        <w:numPr>
          <w:ilvl w:val="0"/>
          <w:numId w:val="23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lastRenderedPageBreak/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:rsidR="005E4799" w:rsidRPr="00BF7E38" w:rsidRDefault="00830AA3" w:rsidP="00830AA3">
      <w:pPr>
        <w:pStyle w:val="Akapitzlist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:rsidTr="008516D2">
        <w:trPr>
          <w:jc w:val="center"/>
        </w:trPr>
        <w:tc>
          <w:tcPr>
            <w:tcW w:w="549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:rsidTr="008516D2">
        <w:trPr>
          <w:trHeight w:val="491"/>
          <w:jc w:val="center"/>
        </w:trPr>
        <w:tc>
          <w:tcPr>
            <w:tcW w:w="549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:rsidTr="008516D2">
        <w:trPr>
          <w:jc w:val="center"/>
        </w:trPr>
        <w:tc>
          <w:tcPr>
            <w:tcW w:w="549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:rsidR="00E50792" w:rsidRPr="005C1801" w:rsidRDefault="00E50792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:rsidR="00B52CF5" w:rsidRPr="003039ED" w:rsidRDefault="005502E7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:rsidR="008516D2" w:rsidRPr="003039ED" w:rsidRDefault="008516D2" w:rsidP="00170694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bookmarkStart w:id="1" w:name="_Hlk125101741"/>
      <w:r w:rsidRPr="003039ED">
        <w:rPr>
          <w:sz w:val="22"/>
          <w:szCs w:val="22"/>
        </w:rPr>
        <w:t>Oświadczam, że wypełniłem obowiązki informacyjne przewidziane w art. 13 lub art. 14 RODO</w:t>
      </w:r>
      <w:r w:rsidRPr="003039ED">
        <w:rPr>
          <w:sz w:val="22"/>
          <w:szCs w:val="22"/>
          <w:vertAlign w:val="superscript"/>
        </w:rPr>
        <w:t>1)</w:t>
      </w:r>
      <w:r w:rsidRPr="003039ED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8516D2" w:rsidRPr="003039ED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3039ED">
        <w:rPr>
          <w:i/>
          <w:szCs w:val="22"/>
          <w:vertAlign w:val="superscript"/>
        </w:rPr>
        <w:t xml:space="preserve">1) </w:t>
      </w:r>
      <w:r w:rsidRPr="003039ED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3039ED">
        <w:rPr>
          <w:i/>
          <w:szCs w:val="22"/>
          <w:lang w:eastAsia="pl-PL"/>
        </w:rPr>
        <w:t>* W przypadku</w:t>
      </w:r>
      <w:r w:rsidR="00CA696D" w:rsidRPr="003039ED">
        <w:rPr>
          <w:i/>
          <w:szCs w:val="22"/>
          <w:lang w:eastAsia="pl-PL"/>
        </w:rPr>
        <w:t>,</w:t>
      </w:r>
      <w:r w:rsidRPr="003039ED">
        <w:rPr>
          <w:i/>
          <w:szCs w:val="22"/>
          <w:lang w:eastAsia="pl-PL"/>
        </w:rPr>
        <w:t xml:space="preserve"> </w:t>
      </w:r>
      <w:r w:rsidRPr="005C1801">
        <w:rPr>
          <w:i/>
          <w:szCs w:val="22"/>
          <w:lang w:eastAsia="pl-PL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1"/>
    <w:p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:rsidR="00893449" w:rsidRPr="005C1801" w:rsidRDefault="00643448" w:rsidP="009610FA">
      <w:pPr>
        <w:pStyle w:val="Akapitzlist"/>
        <w:numPr>
          <w:ilvl w:val="0"/>
          <w:numId w:val="23"/>
        </w:numPr>
        <w:shd w:val="clear" w:color="auto" w:fill="FFFFFF"/>
        <w:autoSpaceDE w:val="0"/>
        <w:spacing w:line="360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:rsidR="000572B7" w:rsidRDefault="000572B7" w:rsidP="00FF318A">
      <w:pPr>
        <w:spacing w:line="276" w:lineRule="auto"/>
        <w:jc w:val="right"/>
        <w:rPr>
          <w:b/>
          <w:sz w:val="22"/>
          <w:szCs w:val="22"/>
        </w:rPr>
      </w:pPr>
    </w:p>
    <w:p w:rsidR="00E456B3" w:rsidRDefault="00E456B3" w:rsidP="00FF318A">
      <w:pPr>
        <w:spacing w:line="276" w:lineRule="auto"/>
        <w:jc w:val="right"/>
        <w:rPr>
          <w:b/>
          <w:sz w:val="22"/>
          <w:szCs w:val="22"/>
        </w:rPr>
      </w:pPr>
    </w:p>
    <w:p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:rsidR="005C1801" w:rsidRDefault="00FF318A" w:rsidP="000572B7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:rsidR="000572B7" w:rsidRPr="000572B7" w:rsidRDefault="000572B7" w:rsidP="000572B7">
      <w:pPr>
        <w:spacing w:line="276" w:lineRule="auto"/>
        <w:ind w:right="5954"/>
        <w:rPr>
          <w:sz w:val="18"/>
        </w:rPr>
      </w:pPr>
    </w:p>
    <w:p w:rsidR="00202A63" w:rsidRPr="00011C1C" w:rsidRDefault="00202A63" w:rsidP="00202A63">
      <w:pPr>
        <w:rPr>
          <w:sz w:val="8"/>
        </w:rPr>
      </w:pPr>
    </w:p>
    <w:p w:rsidR="00202A63" w:rsidRPr="00011C1C" w:rsidRDefault="00202A63" w:rsidP="0069673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:rsidR="00202A63" w:rsidRPr="00011C1C" w:rsidRDefault="00202A63" w:rsidP="00696731">
      <w:pPr>
        <w:jc w:val="center"/>
        <w:rPr>
          <w:b/>
          <w:sz w:val="10"/>
          <w:u w:val="single"/>
        </w:rPr>
      </w:pPr>
    </w:p>
    <w:p w:rsidR="00152786" w:rsidRPr="00011C1C" w:rsidRDefault="00152786" w:rsidP="00696731">
      <w:pPr>
        <w:spacing w:line="360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:rsidR="00EC71C8" w:rsidRDefault="00EC71C8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 w:bidi="pl-PL"/>
        </w:rPr>
      </w:pPr>
      <w:r w:rsidRPr="00EC71C8">
        <w:rPr>
          <w:b/>
          <w:sz w:val="22"/>
          <w:szCs w:val="22"/>
          <w:lang w:eastAsia="en-US" w:bidi="pl-PL"/>
        </w:rPr>
        <w:t>„Poprawa parametrów technicznych ul. Kowalczyka w Jastrzębiu-Zdroju”</w:t>
      </w:r>
    </w:p>
    <w:p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:rsidR="00FC0AAE" w:rsidRPr="00011C1C" w:rsidRDefault="00FC0AAE" w:rsidP="00170694">
      <w:pPr>
        <w:numPr>
          <w:ilvl w:val="1"/>
          <w:numId w:val="20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:rsidR="00FC0AAE" w:rsidRPr="00011C1C" w:rsidRDefault="00FC0AAE" w:rsidP="00170694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0AAE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:rsidR="00FC0AAE" w:rsidRDefault="00FC0AAE" w:rsidP="00FC0AAE">
      <w:pPr>
        <w:jc w:val="center"/>
        <w:rPr>
          <w:i/>
          <w:sz w:val="18"/>
        </w:rPr>
      </w:pPr>
    </w:p>
    <w:p w:rsidR="00FC0AAE" w:rsidRPr="00527819" w:rsidRDefault="00FC0AAE" w:rsidP="00170694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2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2"/>
    <w:p w:rsidR="00FC0AAE" w:rsidRDefault="00FC0AAE" w:rsidP="00FC0AAE">
      <w:pPr>
        <w:jc w:val="both"/>
        <w:rPr>
          <w:i/>
          <w:sz w:val="18"/>
        </w:rPr>
      </w:pPr>
    </w:p>
    <w:p w:rsidR="00FC0AAE" w:rsidRPr="00011C1C" w:rsidRDefault="00FC0AAE" w:rsidP="00FC0AAE">
      <w:pPr>
        <w:jc w:val="center"/>
        <w:rPr>
          <w:b/>
          <w:i/>
          <w:sz w:val="8"/>
          <w:u w:val="double"/>
        </w:rPr>
      </w:pPr>
    </w:p>
    <w:p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:rsidR="00F47B39" w:rsidRPr="00011C1C" w:rsidRDefault="00F47B39" w:rsidP="00F47B39">
      <w:pPr>
        <w:jc w:val="both"/>
        <w:rPr>
          <w:sz w:val="14"/>
        </w:rPr>
      </w:pPr>
    </w:p>
    <w:p w:rsidR="00B85928" w:rsidRDefault="00B85928" w:rsidP="00F47B39">
      <w:pPr>
        <w:jc w:val="both"/>
      </w:pPr>
    </w:p>
    <w:p w:rsidR="00FF318A" w:rsidRPr="00011C1C" w:rsidRDefault="00FF318A" w:rsidP="00F47B39">
      <w:pPr>
        <w:jc w:val="both"/>
      </w:pPr>
    </w:p>
    <w:p w:rsidR="00152786" w:rsidRPr="00011C1C" w:rsidRDefault="00152786" w:rsidP="00F47B39">
      <w:pPr>
        <w:jc w:val="both"/>
        <w:rPr>
          <w:sz w:val="18"/>
        </w:rPr>
      </w:pPr>
    </w:p>
    <w:p w:rsidR="008E0494" w:rsidRPr="00011C1C" w:rsidRDefault="008E0494" w:rsidP="00355C2F">
      <w:pPr>
        <w:jc w:val="right"/>
        <w:rPr>
          <w:b/>
          <w:sz w:val="22"/>
          <w:szCs w:val="22"/>
        </w:rPr>
      </w:pPr>
    </w:p>
    <w:p w:rsidR="008E0494" w:rsidRDefault="008E0494" w:rsidP="00355C2F">
      <w:pPr>
        <w:jc w:val="right"/>
        <w:rPr>
          <w:b/>
          <w:sz w:val="22"/>
          <w:szCs w:val="22"/>
        </w:rPr>
      </w:pPr>
    </w:p>
    <w:p w:rsidR="007C4C6A" w:rsidRDefault="007C4C6A" w:rsidP="00355C2F">
      <w:pPr>
        <w:jc w:val="right"/>
        <w:rPr>
          <w:b/>
          <w:sz w:val="22"/>
          <w:szCs w:val="22"/>
        </w:rPr>
      </w:pPr>
    </w:p>
    <w:p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</w:t>
      </w:r>
      <w:r w:rsidR="00E45985" w:rsidRPr="00E85DEF">
        <w:rPr>
          <w:b/>
          <w:sz w:val="22"/>
          <w:szCs w:val="22"/>
        </w:rPr>
        <w:t xml:space="preserve">- 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:rsidR="00E456B3" w:rsidRDefault="00E456B3" w:rsidP="00211881">
      <w:pPr>
        <w:spacing w:line="276" w:lineRule="auto"/>
        <w:jc w:val="right"/>
        <w:rPr>
          <w:b/>
          <w:sz w:val="22"/>
          <w:szCs w:val="22"/>
        </w:rPr>
      </w:pPr>
    </w:p>
    <w:p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t>Załącznik nr 2a do SWZ</w:t>
      </w:r>
    </w:p>
    <w:p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:rsidR="00211881" w:rsidRPr="00442C8A" w:rsidRDefault="00211881" w:rsidP="00211881">
      <w:pPr>
        <w:rPr>
          <w:sz w:val="8"/>
        </w:rPr>
      </w:pPr>
    </w:p>
    <w:p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:rsidR="00211881" w:rsidRPr="00011C1C" w:rsidRDefault="00211881" w:rsidP="00211881">
      <w:pPr>
        <w:jc w:val="center"/>
        <w:rPr>
          <w:b/>
          <w:sz w:val="10"/>
          <w:u w:val="single"/>
        </w:rPr>
      </w:pPr>
    </w:p>
    <w:p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:rsidR="00EC71C8" w:rsidRDefault="00EC71C8" w:rsidP="00FE081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 w:bidi="pl-PL"/>
        </w:rPr>
      </w:pPr>
      <w:r w:rsidRPr="00EC71C8">
        <w:rPr>
          <w:b/>
          <w:sz w:val="22"/>
          <w:szCs w:val="22"/>
          <w:lang w:eastAsia="en-US" w:bidi="pl-PL"/>
        </w:rPr>
        <w:t>„Poprawa parametrów technicznych ul. Kowalczyka w Jastrzębiu-Zdroju”</w:t>
      </w:r>
    </w:p>
    <w:p w:rsidR="00FE0813" w:rsidRPr="00011C1C" w:rsidRDefault="00211881" w:rsidP="00FE081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:rsidR="00211881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FE0813" w:rsidRPr="00FE0813" w:rsidRDefault="00FE0813" w:rsidP="00211881">
      <w:pPr>
        <w:jc w:val="both"/>
        <w:rPr>
          <w:sz w:val="16"/>
          <w:szCs w:val="16"/>
        </w:rPr>
      </w:pPr>
    </w:p>
    <w:p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:rsidR="00FC0AAE" w:rsidRPr="00011C1C" w:rsidRDefault="00FC0AAE" w:rsidP="00170694">
      <w:pPr>
        <w:numPr>
          <w:ilvl w:val="1"/>
          <w:numId w:val="35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:rsidR="00FC0AAE" w:rsidRPr="00011C1C" w:rsidRDefault="00FC0AAE" w:rsidP="00170694">
      <w:pPr>
        <w:numPr>
          <w:ilvl w:val="1"/>
          <w:numId w:val="35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0AAE" w:rsidRPr="00011C1C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:rsidR="00FC0AAE" w:rsidRPr="00011C1C" w:rsidRDefault="00FC0AAE" w:rsidP="00FC0AAE">
      <w:pPr>
        <w:spacing w:line="276" w:lineRule="auto"/>
        <w:jc w:val="both"/>
        <w:rPr>
          <w:b/>
          <w:i/>
          <w:sz w:val="8"/>
          <w:u w:val="double"/>
        </w:rPr>
      </w:pPr>
    </w:p>
    <w:p w:rsidR="00FC0AAE" w:rsidRPr="003E604B" w:rsidRDefault="00FC0AAE" w:rsidP="00170694">
      <w:pPr>
        <w:pStyle w:val="Akapitzlist"/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:rsidR="00FC0AAE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:rsidR="00FE0813" w:rsidRDefault="00FE0813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:rsidR="00FC0AAE" w:rsidRPr="00011C1C" w:rsidRDefault="00FC0AAE" w:rsidP="00FC0AAE">
      <w:pPr>
        <w:jc w:val="both"/>
        <w:rPr>
          <w:b/>
          <w:i/>
          <w:sz w:val="2"/>
          <w:u w:val="double"/>
        </w:rPr>
      </w:pPr>
    </w:p>
    <w:p w:rsidR="00FC0AAE" w:rsidRPr="00011C1C" w:rsidRDefault="00FC0AAE" w:rsidP="00FC0AAE">
      <w:pPr>
        <w:jc w:val="both"/>
        <w:rPr>
          <w:sz w:val="14"/>
        </w:rPr>
      </w:pPr>
    </w:p>
    <w:p w:rsidR="00FC0AAE" w:rsidRPr="00011C1C" w:rsidRDefault="00FC0AAE" w:rsidP="00FC0AAE">
      <w:pPr>
        <w:jc w:val="both"/>
      </w:pPr>
    </w:p>
    <w:p w:rsidR="00FC0AAE" w:rsidRDefault="00FC0AAE" w:rsidP="00FC0AAE">
      <w:pPr>
        <w:jc w:val="both"/>
        <w:rPr>
          <w:sz w:val="18"/>
        </w:rPr>
      </w:pPr>
    </w:p>
    <w:p w:rsidR="00211881" w:rsidRPr="00011C1C" w:rsidRDefault="00211881" w:rsidP="00211881">
      <w:pPr>
        <w:jc w:val="both"/>
        <w:rPr>
          <w:sz w:val="14"/>
        </w:rPr>
      </w:pPr>
    </w:p>
    <w:p w:rsidR="00211881" w:rsidRPr="00011C1C" w:rsidRDefault="00211881" w:rsidP="00211881">
      <w:pPr>
        <w:jc w:val="both"/>
      </w:pPr>
    </w:p>
    <w:p w:rsidR="00211881" w:rsidRDefault="00211881" w:rsidP="00211881">
      <w:pPr>
        <w:jc w:val="both"/>
        <w:rPr>
          <w:sz w:val="18"/>
        </w:rPr>
      </w:pPr>
    </w:p>
    <w:p w:rsidR="00671AAB" w:rsidRDefault="00671AAB" w:rsidP="00211881">
      <w:pPr>
        <w:jc w:val="both"/>
        <w:rPr>
          <w:sz w:val="18"/>
        </w:rPr>
      </w:pPr>
    </w:p>
    <w:p w:rsidR="0091370D" w:rsidRPr="00011C1C" w:rsidRDefault="0091370D" w:rsidP="00211881">
      <w:pPr>
        <w:jc w:val="both"/>
        <w:rPr>
          <w:sz w:val="18"/>
        </w:rPr>
      </w:pPr>
    </w:p>
    <w:p w:rsidR="00211881" w:rsidRPr="00011C1C" w:rsidRDefault="00211881" w:rsidP="00211881">
      <w:pPr>
        <w:jc w:val="right"/>
        <w:rPr>
          <w:b/>
          <w:sz w:val="22"/>
          <w:szCs w:val="22"/>
        </w:rPr>
      </w:pPr>
    </w:p>
    <w:p w:rsidR="00211881" w:rsidRPr="00011C1C" w:rsidRDefault="00211881" w:rsidP="00211881">
      <w:pPr>
        <w:jc w:val="right"/>
        <w:rPr>
          <w:b/>
          <w:sz w:val="22"/>
          <w:szCs w:val="22"/>
        </w:rPr>
      </w:pPr>
    </w:p>
    <w:p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:rsidR="00E456B3" w:rsidRDefault="00E456B3" w:rsidP="00355C2F">
      <w:pPr>
        <w:jc w:val="right"/>
        <w:rPr>
          <w:b/>
          <w:sz w:val="22"/>
          <w:szCs w:val="22"/>
        </w:rPr>
      </w:pPr>
    </w:p>
    <w:p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:rsidR="003B56F2" w:rsidRPr="00011C1C" w:rsidRDefault="003B56F2" w:rsidP="003B56F2">
      <w:pPr>
        <w:ind w:right="5528"/>
        <w:rPr>
          <w:i/>
          <w:sz w:val="10"/>
          <w:szCs w:val="21"/>
        </w:rPr>
      </w:pPr>
    </w:p>
    <w:p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:rsidR="00152786" w:rsidRPr="00011C1C" w:rsidRDefault="00152786" w:rsidP="00152786">
      <w:pPr>
        <w:jc w:val="center"/>
        <w:rPr>
          <w:b/>
          <w:sz w:val="10"/>
          <w:u w:val="single"/>
        </w:rPr>
      </w:pPr>
    </w:p>
    <w:p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:rsidR="00152786" w:rsidRPr="00011C1C" w:rsidRDefault="000E6F69" w:rsidP="004D1E57">
      <w:pPr>
        <w:spacing w:line="276" w:lineRule="auto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na potrzeby postępowania o udzielenie zamówienia publicznego pn.:</w:t>
      </w:r>
    </w:p>
    <w:p w:rsidR="004D7014" w:rsidRPr="004D7014" w:rsidRDefault="00EC71C8" w:rsidP="004D7014">
      <w:pPr>
        <w:keepLines/>
        <w:spacing w:line="276" w:lineRule="auto"/>
        <w:jc w:val="center"/>
        <w:rPr>
          <w:b/>
          <w:bCs/>
          <w:sz w:val="22"/>
          <w:szCs w:val="22"/>
          <w:lang w:eastAsia="pl-PL" w:bidi="pl-PL"/>
        </w:rPr>
      </w:pPr>
      <w:r w:rsidRPr="00EC71C8">
        <w:rPr>
          <w:b/>
          <w:sz w:val="22"/>
          <w:szCs w:val="22"/>
          <w:lang w:eastAsia="en-US" w:bidi="pl-PL"/>
        </w:rPr>
        <w:t>„Poprawa parametrów technicznych ul. Kowalczyka w Jastrzębiu-Zdroju”</w:t>
      </w:r>
    </w:p>
    <w:p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152786" w:rsidRPr="000E6F69" w:rsidRDefault="00152786" w:rsidP="004D1E57">
      <w:pPr>
        <w:jc w:val="center"/>
        <w:rPr>
          <w:b/>
          <w:sz w:val="16"/>
          <w:szCs w:val="16"/>
          <w:u w:val="single"/>
        </w:rPr>
      </w:pPr>
    </w:p>
    <w:p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:rsidR="00C8474B" w:rsidRDefault="00C8474B" w:rsidP="00E12E0F">
      <w:pPr>
        <w:jc w:val="both"/>
        <w:rPr>
          <w:sz w:val="21"/>
          <w:szCs w:val="21"/>
        </w:rPr>
      </w:pPr>
    </w:p>
    <w:p w:rsidR="004D1E57" w:rsidRPr="00011C1C" w:rsidRDefault="004D1E57" w:rsidP="00E12E0F">
      <w:pPr>
        <w:jc w:val="both"/>
        <w:rPr>
          <w:sz w:val="22"/>
          <w:szCs w:val="22"/>
        </w:rPr>
      </w:pPr>
    </w:p>
    <w:p w:rsidR="00C8474B" w:rsidRPr="00011C1C" w:rsidRDefault="00C8474B" w:rsidP="00E12E0F">
      <w:pPr>
        <w:jc w:val="both"/>
        <w:rPr>
          <w:sz w:val="14"/>
          <w:szCs w:val="22"/>
        </w:rPr>
      </w:pPr>
    </w:p>
    <w:p w:rsidR="002E00FD" w:rsidRDefault="002E00FD" w:rsidP="002E00FD">
      <w:pPr>
        <w:jc w:val="both"/>
        <w:rPr>
          <w:sz w:val="22"/>
          <w:szCs w:val="22"/>
        </w:rPr>
      </w:pPr>
    </w:p>
    <w:p w:rsidR="002E00FD" w:rsidRDefault="002E00FD" w:rsidP="002E00FD">
      <w:pPr>
        <w:jc w:val="both"/>
        <w:rPr>
          <w:sz w:val="22"/>
          <w:szCs w:val="22"/>
        </w:rPr>
      </w:pPr>
    </w:p>
    <w:p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:rsidR="00E456B3" w:rsidRDefault="00E456B3" w:rsidP="00211881">
      <w:pPr>
        <w:jc w:val="right"/>
        <w:rPr>
          <w:b/>
          <w:sz w:val="22"/>
          <w:szCs w:val="22"/>
        </w:rPr>
      </w:pPr>
    </w:p>
    <w:p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:rsidR="00211881" w:rsidRPr="00011C1C" w:rsidRDefault="00211881" w:rsidP="00211881">
      <w:pPr>
        <w:ind w:right="5528"/>
        <w:rPr>
          <w:i/>
          <w:sz w:val="10"/>
          <w:szCs w:val="21"/>
        </w:rPr>
      </w:pPr>
    </w:p>
    <w:p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:rsidR="00211881" w:rsidRPr="00011C1C" w:rsidRDefault="00211881" w:rsidP="00211881">
      <w:pPr>
        <w:jc w:val="center"/>
        <w:rPr>
          <w:b/>
          <w:sz w:val="10"/>
          <w:u w:val="single"/>
        </w:rPr>
      </w:pPr>
    </w:p>
    <w:p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:rsidR="00211881" w:rsidRPr="00011C1C" w:rsidRDefault="00211881" w:rsidP="000E6F69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:rsidR="00EC71C8" w:rsidRDefault="00EC71C8" w:rsidP="000E6F69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 w:bidi="pl-PL"/>
        </w:rPr>
      </w:pPr>
      <w:r w:rsidRPr="00EC71C8">
        <w:rPr>
          <w:b/>
          <w:sz w:val="22"/>
          <w:szCs w:val="22"/>
          <w:lang w:eastAsia="en-US" w:bidi="pl-PL"/>
        </w:rPr>
        <w:t>„Poprawa parametrów technicznych ul. Kowalczyka w Jastrzębiu-Zdroju”</w:t>
      </w:r>
    </w:p>
    <w:p w:rsidR="00211881" w:rsidRPr="00011C1C" w:rsidRDefault="00211881" w:rsidP="000E6F6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udostępniającego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:rsidR="00211881" w:rsidRDefault="00211881" w:rsidP="00211881">
      <w:pPr>
        <w:jc w:val="both"/>
        <w:rPr>
          <w:sz w:val="21"/>
          <w:szCs w:val="21"/>
        </w:rPr>
      </w:pPr>
    </w:p>
    <w:p w:rsidR="0091370D" w:rsidRDefault="0091370D" w:rsidP="00211881">
      <w:pPr>
        <w:jc w:val="both"/>
        <w:rPr>
          <w:sz w:val="22"/>
          <w:szCs w:val="22"/>
        </w:rPr>
      </w:pPr>
    </w:p>
    <w:p w:rsidR="0091370D" w:rsidRPr="00011C1C" w:rsidRDefault="0091370D" w:rsidP="00211881">
      <w:pPr>
        <w:jc w:val="both"/>
        <w:rPr>
          <w:sz w:val="22"/>
          <w:szCs w:val="22"/>
        </w:rPr>
      </w:pPr>
    </w:p>
    <w:p w:rsidR="00211881" w:rsidRPr="00011C1C" w:rsidRDefault="00211881" w:rsidP="00211881">
      <w:pPr>
        <w:jc w:val="both"/>
        <w:rPr>
          <w:sz w:val="14"/>
          <w:szCs w:val="22"/>
        </w:rPr>
      </w:pPr>
    </w:p>
    <w:p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030C5A" w:rsidRDefault="00030C5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:rsidR="00CE74D4" w:rsidRPr="004D7014" w:rsidRDefault="003962F2" w:rsidP="004D7014">
      <w:pPr>
        <w:pStyle w:val="Akapitzlist"/>
        <w:numPr>
          <w:ilvl w:val="0"/>
          <w:numId w:val="71"/>
        </w:numPr>
        <w:jc w:val="both"/>
        <w:rPr>
          <w:b/>
          <w:bCs/>
          <w:sz w:val="22"/>
          <w:szCs w:val="22"/>
          <w:lang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EC71C8" w:rsidRPr="00EC71C8">
        <w:rPr>
          <w:b/>
          <w:sz w:val="22"/>
          <w:szCs w:val="22"/>
          <w:lang w:eastAsia="en-US" w:bidi="pl-PL"/>
        </w:rPr>
        <w:t>„Poprawa parametrów technicznych ul. Kowalczyka w Jastrzębiu-Zdroju”</w:t>
      </w:r>
      <w:r w:rsidR="004D7014">
        <w:rPr>
          <w:b/>
          <w:sz w:val="22"/>
          <w:szCs w:val="22"/>
          <w:lang w:eastAsia="en-US" w:bidi="pl-PL"/>
        </w:rPr>
        <w:t xml:space="preserve"> </w:t>
      </w:r>
      <w:r w:rsidRPr="004D7014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4D7014">
        <w:rPr>
          <w:kern w:val="1"/>
          <w:sz w:val="22"/>
          <w:szCs w:val="22"/>
          <w:lang w:eastAsia="ar-SA"/>
        </w:rPr>
        <w:t xml:space="preserve"> </w:t>
      </w:r>
      <w:r w:rsidR="0039708A" w:rsidRPr="004D7014">
        <w:rPr>
          <w:kern w:val="1"/>
          <w:sz w:val="22"/>
          <w:szCs w:val="22"/>
          <w:lang w:eastAsia="ar-SA"/>
        </w:rPr>
        <w:t>a</w:t>
      </w:r>
      <w:r w:rsidR="003A71D0" w:rsidRPr="004D7014">
        <w:rPr>
          <w:kern w:val="1"/>
          <w:sz w:val="22"/>
          <w:szCs w:val="22"/>
          <w:lang w:eastAsia="ar-SA"/>
        </w:rPr>
        <w:t> </w:t>
      </w:r>
      <w:r w:rsidR="0039708A" w:rsidRPr="004D7014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4D7014">
        <w:rPr>
          <w:kern w:val="1"/>
          <w:sz w:val="22"/>
          <w:szCs w:val="22"/>
          <w:lang w:eastAsia="ar-SA"/>
        </w:rPr>
        <w:t>w</w:t>
      </w:r>
      <w:r w:rsidR="00CE74D4" w:rsidRPr="004D7014">
        <w:rPr>
          <w:kern w:val="1"/>
          <w:sz w:val="22"/>
          <w:szCs w:val="22"/>
          <w:lang w:eastAsia="ar-SA"/>
        </w:rPr>
        <w:t> </w:t>
      </w:r>
      <w:r w:rsidR="00AB4662" w:rsidRPr="004D7014">
        <w:rPr>
          <w:kern w:val="1"/>
          <w:sz w:val="22"/>
          <w:szCs w:val="22"/>
          <w:lang w:eastAsia="ar-SA"/>
        </w:rPr>
        <w:t xml:space="preserve">sprawie </w:t>
      </w:r>
      <w:r w:rsidRPr="004D7014">
        <w:rPr>
          <w:kern w:val="1"/>
          <w:sz w:val="22"/>
          <w:szCs w:val="22"/>
          <w:lang w:eastAsia="ar-SA"/>
        </w:rPr>
        <w:t>zamówienia publicznego</w:t>
      </w:r>
      <w:r w:rsidR="004A0F94" w:rsidRPr="004D7014">
        <w:rPr>
          <w:kern w:val="1"/>
          <w:sz w:val="22"/>
          <w:szCs w:val="22"/>
          <w:lang w:eastAsia="ar-SA"/>
        </w:rPr>
        <w:t>;</w:t>
      </w:r>
    </w:p>
    <w:p w:rsidR="00CE74D4" w:rsidRPr="00CE74D4" w:rsidRDefault="00CE74D4" w:rsidP="00CE74D4">
      <w:pPr>
        <w:pStyle w:val="Akapitzlist"/>
        <w:ind w:left="720"/>
        <w:jc w:val="both"/>
        <w:rPr>
          <w:b/>
          <w:sz w:val="22"/>
          <w:szCs w:val="22"/>
          <w:lang w:eastAsia="en-US"/>
        </w:rPr>
      </w:pPr>
    </w:p>
    <w:p w:rsidR="003962F2" w:rsidRPr="004D7014" w:rsidRDefault="003962F2" w:rsidP="004D7014">
      <w:pPr>
        <w:pStyle w:val="Akapitzlist"/>
        <w:numPr>
          <w:ilvl w:val="0"/>
          <w:numId w:val="71"/>
        </w:numPr>
        <w:jc w:val="both"/>
        <w:rPr>
          <w:b/>
          <w:bCs/>
          <w:sz w:val="22"/>
          <w:szCs w:val="22"/>
          <w:lang w:eastAsia="en-US" w:bidi="pl-PL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EC71C8" w:rsidRPr="00EC71C8">
        <w:rPr>
          <w:b/>
          <w:sz w:val="22"/>
          <w:szCs w:val="22"/>
          <w:lang w:eastAsia="en-US" w:bidi="pl-PL"/>
        </w:rPr>
        <w:t>„Poprawa parametrów technicznych ul. Kowalczyka w Jastrzębiu-Zdroju”</w:t>
      </w:r>
      <w:r w:rsidR="004D7014">
        <w:rPr>
          <w:b/>
          <w:sz w:val="22"/>
          <w:szCs w:val="22"/>
          <w:lang w:eastAsia="en-US" w:bidi="pl-PL"/>
        </w:rPr>
        <w:t xml:space="preserve"> </w:t>
      </w:r>
      <w:r w:rsidRPr="004D7014">
        <w:rPr>
          <w:kern w:val="1"/>
          <w:sz w:val="22"/>
          <w:szCs w:val="22"/>
          <w:lang w:eastAsia="ar-SA"/>
        </w:rPr>
        <w:t>prowadzonym przez Miasto Jastrzębie-Zdrój.</w:t>
      </w:r>
    </w:p>
    <w:p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:rsidR="00AB4662" w:rsidRPr="00AB4662" w:rsidRDefault="003962F2" w:rsidP="00CE74D4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:rsidR="003962F2" w:rsidRPr="00AB4662" w:rsidRDefault="00AB4662" w:rsidP="00CE74D4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:rsidR="00D50304" w:rsidRPr="00AB4662" w:rsidRDefault="003962F2" w:rsidP="00CE74D4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:rsidR="00E456B3" w:rsidRPr="00E456B3" w:rsidRDefault="00E456B3" w:rsidP="005B1927">
      <w:pPr>
        <w:jc w:val="right"/>
        <w:rPr>
          <w:b/>
          <w:sz w:val="16"/>
          <w:szCs w:val="16"/>
        </w:rPr>
      </w:pPr>
    </w:p>
    <w:p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:rsidR="00EC0904" w:rsidRPr="00026E65" w:rsidRDefault="00EC0904" w:rsidP="00C55B1D">
      <w:pPr>
        <w:rPr>
          <w:sz w:val="22"/>
          <w:szCs w:val="22"/>
        </w:rPr>
      </w:pPr>
    </w:p>
    <w:p w:rsidR="000B5FE0" w:rsidRPr="007A1727" w:rsidRDefault="00C55B1D" w:rsidP="00410748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 xml:space="preserve">udostepniającego  zasoby </w:t>
      </w:r>
      <w:r w:rsidRPr="007A1727">
        <w:rPr>
          <w:b/>
          <w:sz w:val="22"/>
          <w:szCs w:val="22"/>
        </w:rPr>
        <w:t xml:space="preserve"> </w:t>
      </w:r>
    </w:p>
    <w:p w:rsidR="000B5FE0" w:rsidRPr="007A1727" w:rsidRDefault="00C55B1D" w:rsidP="00410748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do dyspozycji Wykonawcy niezbędnych zasobów </w:t>
      </w:r>
      <w:r w:rsidR="00410748" w:rsidRPr="007A1727">
        <w:rPr>
          <w:b/>
          <w:sz w:val="22"/>
          <w:szCs w:val="22"/>
        </w:rPr>
        <w:t xml:space="preserve"> </w:t>
      </w:r>
    </w:p>
    <w:p w:rsidR="006048F2" w:rsidRPr="007A1727" w:rsidRDefault="00C55B1D" w:rsidP="006048F2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:rsidR="007A1727" w:rsidRDefault="00EC71C8" w:rsidP="00EC71C8">
      <w:pPr>
        <w:jc w:val="center"/>
        <w:rPr>
          <w:b/>
          <w:sz w:val="22"/>
          <w:szCs w:val="22"/>
          <w:lang w:bidi="pl-PL"/>
        </w:rPr>
      </w:pPr>
      <w:r w:rsidRPr="00EC71C8">
        <w:rPr>
          <w:b/>
          <w:sz w:val="22"/>
          <w:szCs w:val="22"/>
          <w:lang w:bidi="pl-PL"/>
        </w:rPr>
        <w:t>„Poprawa parametrów technicznych ul. Kowalczyka w Jastrzębiu-Zdroju”</w:t>
      </w:r>
    </w:p>
    <w:p w:rsidR="00EC71C8" w:rsidRPr="002C2DE5" w:rsidRDefault="00EC71C8" w:rsidP="00EC71C8">
      <w:pPr>
        <w:jc w:val="center"/>
        <w:rPr>
          <w:b/>
          <w:sz w:val="24"/>
          <w:szCs w:val="24"/>
        </w:rPr>
      </w:pPr>
    </w:p>
    <w:p w:rsidR="00C55B1D" w:rsidRPr="00026E65" w:rsidRDefault="00C55B1D" w:rsidP="00170694">
      <w:pPr>
        <w:pStyle w:val="Akapitzlist"/>
        <w:numPr>
          <w:ilvl w:val="0"/>
          <w:numId w:val="28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8934C5">
        <w:rPr>
          <w:sz w:val="22"/>
          <w:szCs w:val="22"/>
        </w:rPr>
        <w:t>2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8934C5">
        <w:rPr>
          <w:sz w:val="22"/>
          <w:szCs w:val="22"/>
        </w:rPr>
        <w:t>710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:rsidR="000B5FE0" w:rsidRPr="00026E65" w:rsidRDefault="000B5FE0" w:rsidP="00C55B1D">
      <w:pPr>
        <w:rPr>
          <w:sz w:val="22"/>
          <w:szCs w:val="22"/>
        </w:rPr>
      </w:pPr>
    </w:p>
    <w:p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:rsidR="003A06EF" w:rsidRPr="003A06EF" w:rsidRDefault="007E41EC" w:rsidP="00170694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:rsidR="003A06EF" w:rsidRPr="003A06EF" w:rsidRDefault="003A06EF" w:rsidP="00170694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7E41EC" w:rsidRDefault="007E41EC" w:rsidP="00C55B1D">
      <w:pPr>
        <w:rPr>
          <w:sz w:val="18"/>
          <w:szCs w:val="22"/>
        </w:rPr>
      </w:pPr>
    </w:p>
    <w:p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:rsidR="00C55B1D" w:rsidRPr="00026E65" w:rsidRDefault="00C55B1D" w:rsidP="00C55B1D">
      <w:pPr>
        <w:rPr>
          <w:sz w:val="22"/>
          <w:szCs w:val="22"/>
        </w:rPr>
      </w:pPr>
    </w:p>
    <w:p w:rsidR="00C55B1D" w:rsidRPr="00B10F10" w:rsidRDefault="00C55B1D" w:rsidP="00C55B1D">
      <w:pPr>
        <w:rPr>
          <w:sz w:val="16"/>
          <w:szCs w:val="16"/>
        </w:rPr>
      </w:pPr>
    </w:p>
    <w:p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:rsidR="007207C0" w:rsidRPr="007207C0" w:rsidRDefault="007207C0" w:rsidP="00C4654F">
      <w:pPr>
        <w:spacing w:before="120"/>
        <w:jc w:val="right"/>
        <w:rPr>
          <w:b/>
          <w:sz w:val="16"/>
          <w:szCs w:val="16"/>
          <w:lang w:eastAsia="pl-PL"/>
        </w:rPr>
      </w:pPr>
    </w:p>
    <w:p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:rsidR="000F3DBA" w:rsidRDefault="00437D5A" w:rsidP="000F3DBA">
      <w:pPr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:rsidR="006048F2" w:rsidRPr="00CD6420" w:rsidRDefault="002B0296" w:rsidP="00CD6420">
      <w:pPr>
        <w:jc w:val="center"/>
        <w:rPr>
          <w:b/>
          <w:bCs/>
          <w:sz w:val="22"/>
          <w:szCs w:val="22"/>
          <w:lang w:bidi="pl-PL"/>
        </w:rPr>
      </w:pPr>
      <w:r w:rsidRPr="00C9620D">
        <w:rPr>
          <w:sz w:val="22"/>
          <w:szCs w:val="18"/>
        </w:rPr>
        <w:t xml:space="preserve">pn. </w:t>
      </w:r>
      <w:r w:rsidR="00EC71C8" w:rsidRPr="00EC71C8">
        <w:rPr>
          <w:b/>
          <w:sz w:val="22"/>
          <w:szCs w:val="22"/>
          <w:lang w:bidi="pl-PL"/>
        </w:rPr>
        <w:t>„Poprawa parametrów technicznych ul. Kowalczyka w Jastrzębiu-Zdroju”</w:t>
      </w:r>
    </w:p>
    <w:p w:rsidR="002B0296" w:rsidRDefault="002B0296" w:rsidP="006048F2">
      <w:pPr>
        <w:spacing w:line="276" w:lineRule="auto"/>
        <w:jc w:val="center"/>
        <w:rPr>
          <w:sz w:val="22"/>
          <w:szCs w:val="18"/>
        </w:rPr>
      </w:pPr>
    </w:p>
    <w:p w:rsidR="004B0CD6" w:rsidRPr="00C9620D" w:rsidRDefault="004B0CD6" w:rsidP="006048F2">
      <w:pPr>
        <w:spacing w:line="276" w:lineRule="auto"/>
        <w:jc w:val="center"/>
        <w:rPr>
          <w:sz w:val="22"/>
          <w:szCs w:val="18"/>
        </w:rPr>
      </w:pPr>
    </w:p>
    <w:p w:rsidR="002B0296" w:rsidRPr="00C9620D" w:rsidRDefault="00845B13" w:rsidP="00437D5A">
      <w:pPr>
        <w:spacing w:after="60"/>
        <w:rPr>
          <w:sz w:val="22"/>
          <w:szCs w:val="18"/>
        </w:rPr>
      </w:pPr>
      <w:bookmarkStart w:id="3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3"/>
    <w:p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:rsidR="0084774D" w:rsidRPr="00207C02" w:rsidRDefault="0084774D" w:rsidP="0084774D">
      <w:pPr>
        <w:spacing w:after="60"/>
        <w:rPr>
          <w:sz w:val="16"/>
          <w:szCs w:val="16"/>
        </w:rPr>
      </w:pPr>
    </w:p>
    <w:p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:rsidR="00845B13" w:rsidRPr="00207C02" w:rsidRDefault="00845B13" w:rsidP="00845B13">
      <w:pPr>
        <w:spacing w:after="60"/>
        <w:rPr>
          <w:sz w:val="16"/>
          <w:szCs w:val="16"/>
        </w:rPr>
      </w:pPr>
    </w:p>
    <w:p w:rsidR="000E2094" w:rsidRPr="00C9620D" w:rsidRDefault="000E2094" w:rsidP="002B0296">
      <w:pPr>
        <w:spacing w:after="60"/>
        <w:rPr>
          <w:sz w:val="22"/>
          <w:szCs w:val="18"/>
        </w:rPr>
      </w:pPr>
    </w:p>
    <w:p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:rsidR="002B0296" w:rsidRPr="00C9620D" w:rsidRDefault="002B0296" w:rsidP="00437D5A">
      <w:pPr>
        <w:spacing w:after="60"/>
        <w:rPr>
          <w:sz w:val="22"/>
          <w:szCs w:val="18"/>
        </w:rPr>
      </w:pPr>
    </w:p>
    <w:p w:rsidR="000E2094" w:rsidRPr="00C9620D" w:rsidRDefault="000E2094" w:rsidP="002B0296">
      <w:pPr>
        <w:spacing w:after="60"/>
        <w:rPr>
          <w:sz w:val="22"/>
          <w:szCs w:val="18"/>
        </w:rPr>
      </w:pPr>
    </w:p>
    <w:p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:rsidR="00A311AC" w:rsidRDefault="00A311A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E456B3" w:rsidRDefault="00E456B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9558E0" w:rsidRPr="00BA6013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:rsidR="009558E0" w:rsidRPr="00BA6013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:rsidR="00E456B3" w:rsidRDefault="00E456B3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:rsidR="009558E0" w:rsidRPr="004232AF" w:rsidRDefault="009558E0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:rsidR="009558E0" w:rsidRPr="00C95FA6" w:rsidRDefault="009558E0" w:rsidP="00C95FA6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</w:t>
      </w:r>
      <w:r w:rsidR="008A551D">
        <w:rPr>
          <w:rFonts w:asciiTheme="minorHAnsi" w:hAnsiTheme="minorHAnsi" w:cstheme="minorHAnsi"/>
          <w:sz w:val="18"/>
        </w:rPr>
        <w:t xml:space="preserve"> </w:t>
      </w:r>
      <w:r w:rsidRPr="00EA3488">
        <w:rPr>
          <w:rFonts w:asciiTheme="minorHAnsi" w:hAnsiTheme="minorHAnsi" w:cstheme="minorHAnsi"/>
          <w:sz w:val="18"/>
        </w:rPr>
        <w:t xml:space="preserve"> (pełna nazwa/firma, adres Wykonawcy)</w:t>
      </w:r>
    </w:p>
    <w:p w:rsidR="009558E0" w:rsidRPr="003A71D0" w:rsidRDefault="009558E0" w:rsidP="009558E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:rsidR="008A551D" w:rsidRPr="008A551D" w:rsidRDefault="00EC71C8" w:rsidP="009558E0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EC71C8">
        <w:rPr>
          <w:rFonts w:asciiTheme="minorHAnsi" w:hAnsiTheme="minorHAnsi" w:cstheme="minorHAnsi"/>
          <w:b/>
          <w:sz w:val="22"/>
          <w:szCs w:val="22"/>
          <w:lang w:eastAsia="en-US" w:bidi="pl-PL"/>
        </w:rPr>
        <w:t>„Poprawa parametrów technicznych ul. Kowalczyka w Jastrzębiu-Zdroju”</w:t>
      </w:r>
    </w:p>
    <w:p w:rsidR="009558E0" w:rsidRDefault="009558E0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:rsidR="009558E0" w:rsidRPr="00337D4E" w:rsidRDefault="009558E0" w:rsidP="009558E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420"/>
        <w:gridCol w:w="2407"/>
        <w:gridCol w:w="1418"/>
        <w:gridCol w:w="2129"/>
        <w:gridCol w:w="1280"/>
        <w:gridCol w:w="1276"/>
      </w:tblGrid>
      <w:tr w:rsidR="00890A4C" w:rsidRPr="00FE0E6B" w:rsidTr="00890A4C">
        <w:trPr>
          <w:trHeight w:val="417"/>
          <w:jc w:val="center"/>
        </w:trPr>
        <w:tc>
          <w:tcPr>
            <w:tcW w:w="1410" w:type="dxa"/>
            <w:vMerge w:val="restart"/>
            <w:shd w:val="clear" w:color="auto" w:fill="D9D9D9" w:themeFill="background1" w:themeFillShade="D9"/>
          </w:tcPr>
          <w:p w:rsidR="00890A4C" w:rsidRPr="00017B41" w:rsidRDefault="00890A4C" w:rsidP="00207DD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4" w:name="_Hlk136950784"/>
          </w:p>
          <w:p w:rsidR="00890A4C" w:rsidRPr="00017B41" w:rsidRDefault="00890A4C" w:rsidP="00C95FA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</w:tcPr>
          <w:p w:rsidR="00890A4C" w:rsidRPr="00017B41" w:rsidRDefault="00890A4C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890A4C" w:rsidRPr="00017B41" w:rsidRDefault="00890A4C" w:rsidP="00C95F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robota</w:t>
            </w: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została wykonana</w:t>
            </w:r>
          </w:p>
        </w:tc>
        <w:tc>
          <w:tcPr>
            <w:tcW w:w="2407" w:type="dxa"/>
            <w:vMerge w:val="restart"/>
            <w:shd w:val="clear" w:color="auto" w:fill="D9D9D9" w:themeFill="background1" w:themeFillShade="D9"/>
          </w:tcPr>
          <w:p w:rsidR="00890A4C" w:rsidRDefault="00890A4C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890A4C" w:rsidRPr="00017B41" w:rsidRDefault="00890A4C" w:rsidP="00207D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890A4C" w:rsidRPr="00925250" w:rsidRDefault="00890A4C" w:rsidP="009301D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47F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Powierzchnia wykonanych robót</w:t>
            </w:r>
          </w:p>
        </w:tc>
        <w:tc>
          <w:tcPr>
            <w:tcW w:w="2129" w:type="dxa"/>
            <w:vMerge w:val="restart"/>
            <w:shd w:val="clear" w:color="auto" w:fill="D9D9D9" w:themeFill="background1" w:themeFillShade="D9"/>
            <w:vAlign w:val="center"/>
          </w:tcPr>
          <w:p w:rsidR="00890A4C" w:rsidRPr="00017B41" w:rsidRDefault="00890A4C" w:rsidP="009301D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556" w:type="dxa"/>
            <w:gridSpan w:val="2"/>
            <w:shd w:val="clear" w:color="auto" w:fill="D9D9D9" w:themeFill="background1" w:themeFillShade="D9"/>
            <w:vAlign w:val="center"/>
          </w:tcPr>
          <w:p w:rsidR="00890A4C" w:rsidRPr="00017B41" w:rsidRDefault="00890A4C" w:rsidP="009301DE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890A4C" w:rsidRPr="00FE0E6B" w:rsidTr="00890A4C">
        <w:trPr>
          <w:trHeight w:val="688"/>
          <w:jc w:val="center"/>
        </w:trPr>
        <w:tc>
          <w:tcPr>
            <w:tcW w:w="1410" w:type="dxa"/>
            <w:vMerge/>
            <w:shd w:val="clear" w:color="auto" w:fill="D9D9D9" w:themeFill="background1" w:themeFillShade="D9"/>
          </w:tcPr>
          <w:p w:rsidR="00890A4C" w:rsidRPr="00017B41" w:rsidRDefault="00890A4C" w:rsidP="00207DD9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shd w:val="clear" w:color="auto" w:fill="D9D9D9" w:themeFill="background1" w:themeFillShade="D9"/>
          </w:tcPr>
          <w:p w:rsidR="00890A4C" w:rsidRPr="00017B41" w:rsidRDefault="00890A4C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vMerge/>
            <w:shd w:val="clear" w:color="auto" w:fill="D9D9D9" w:themeFill="background1" w:themeFillShade="D9"/>
          </w:tcPr>
          <w:p w:rsidR="00890A4C" w:rsidRPr="00017B41" w:rsidRDefault="00890A4C" w:rsidP="00207D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890A4C" w:rsidRPr="00017B41" w:rsidRDefault="00890A4C" w:rsidP="009301DE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/>
            <w:shd w:val="clear" w:color="auto" w:fill="D9D9D9" w:themeFill="background1" w:themeFillShade="D9"/>
            <w:vAlign w:val="center"/>
          </w:tcPr>
          <w:p w:rsidR="00890A4C" w:rsidRPr="00017B41" w:rsidRDefault="00890A4C" w:rsidP="009301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90A4C" w:rsidRPr="004A6B29" w:rsidRDefault="00890A4C" w:rsidP="00890A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:rsidR="00890A4C" w:rsidRPr="00017B41" w:rsidRDefault="00890A4C" w:rsidP="004A6B2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:rsidR="00890A4C" w:rsidRPr="00890A4C" w:rsidRDefault="00890A4C" w:rsidP="00890A4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8"/>
                <w:szCs w:val="8"/>
              </w:rPr>
            </w:pPr>
          </w:p>
          <w:p w:rsidR="00890A4C" w:rsidRPr="004A6B29" w:rsidRDefault="00890A4C" w:rsidP="00890A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:rsidR="00890A4C" w:rsidRPr="004A6B29" w:rsidRDefault="00890A4C" w:rsidP="00890A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A6B2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607D95" w:rsidRPr="00FE0E6B" w:rsidTr="00890A4C">
        <w:trPr>
          <w:trHeight w:val="161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95" w:rsidRPr="00F02F2E" w:rsidRDefault="00607D95" w:rsidP="00F02F2E">
            <w:pPr>
              <w:tabs>
                <w:tab w:val="left" w:pos="651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F02F2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Wykonanie nawierzchni asfaltobetonowej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:rsidR="00607D95" w:rsidRPr="00017B41" w:rsidRDefault="00607D95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07D95" w:rsidRPr="00FE0E6B" w:rsidTr="00890A4C">
        <w:trPr>
          <w:trHeight w:val="1614"/>
          <w:jc w:val="center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95" w:rsidRPr="00F02F2E" w:rsidRDefault="00607D95" w:rsidP="00F02F2E">
            <w:pPr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….</w:t>
            </w:r>
          </w:p>
          <w:p w:rsidR="00607D95" w:rsidRPr="00017B41" w:rsidRDefault="00607D95" w:rsidP="00207DD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95" w:rsidRPr="00017B41" w:rsidRDefault="00607D95" w:rsidP="00207DD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bookmarkEnd w:id="4"/>
    </w:tbl>
    <w:p w:rsidR="009558E0" w:rsidRDefault="009558E0" w:rsidP="009558E0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C95FA6" w:rsidRPr="00337D4E" w:rsidRDefault="00C95FA6" w:rsidP="009558E0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9558E0" w:rsidRPr="008E3149" w:rsidRDefault="009558E0" w:rsidP="008E314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:rsidR="008E3149" w:rsidRDefault="008E314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9B1193" w:rsidRDefault="009B119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182552" w:rsidRDefault="0018255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182552" w:rsidRDefault="0018255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182552" w:rsidRDefault="0018255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182552" w:rsidRDefault="0018255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182552" w:rsidRDefault="0018255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182552" w:rsidRDefault="0018255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182552" w:rsidRDefault="0018255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182552" w:rsidRDefault="0018255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182552" w:rsidRDefault="0018255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182552" w:rsidRDefault="0018255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182552" w:rsidRDefault="0018255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182552" w:rsidRDefault="0018255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F30BBB" w:rsidRDefault="00F30BBB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9B1193" w:rsidRDefault="009B119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:rsidR="009558E0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64BCE" w:rsidRPr="00564BCE" w:rsidRDefault="00564BCE" w:rsidP="009558E0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9558E0" w:rsidRPr="008505B1" w:rsidRDefault="009558E0" w:rsidP="00564BC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:rsidR="00B97794" w:rsidRDefault="00EC71C8" w:rsidP="009558E0">
      <w:pPr>
        <w:jc w:val="center"/>
        <w:rPr>
          <w:rFonts w:asciiTheme="minorHAnsi" w:hAnsiTheme="minorHAnsi" w:cstheme="minorHAnsi"/>
          <w:b/>
          <w:sz w:val="22"/>
          <w:szCs w:val="22"/>
          <w:lang w:eastAsia="en-US" w:bidi="pl-PL"/>
        </w:rPr>
      </w:pPr>
      <w:r w:rsidRPr="00EC71C8">
        <w:rPr>
          <w:rFonts w:asciiTheme="minorHAnsi" w:hAnsiTheme="minorHAnsi" w:cstheme="minorHAnsi"/>
          <w:b/>
          <w:sz w:val="22"/>
          <w:szCs w:val="22"/>
          <w:lang w:eastAsia="en-US" w:bidi="pl-PL"/>
        </w:rPr>
        <w:t>„Poprawa parametrów technicznych ul. Kowalczyka w Jastrzębiu-Zdroju”</w:t>
      </w:r>
    </w:p>
    <w:p w:rsidR="00EC71C8" w:rsidRDefault="00EC71C8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:rsidR="009558E0" w:rsidRPr="00F30BBB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558E0" w:rsidRPr="00337D4E" w:rsidTr="00207DD9">
        <w:tc>
          <w:tcPr>
            <w:tcW w:w="1620" w:type="dxa"/>
            <w:vAlign w:val="center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558E0" w:rsidRPr="00337D4E" w:rsidTr="00FF1E74">
        <w:trPr>
          <w:trHeight w:val="1398"/>
        </w:trPr>
        <w:tc>
          <w:tcPr>
            <w:tcW w:w="1620" w:type="dxa"/>
          </w:tcPr>
          <w:p w:rsidR="009558E0" w:rsidRPr="00337D4E" w:rsidRDefault="009558E0" w:rsidP="00207DD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</w:p>
          <w:p w:rsidR="009558E0" w:rsidRPr="002159A2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:rsidR="009558E0" w:rsidRPr="00D30C94" w:rsidRDefault="009558E0" w:rsidP="00207D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Pr="00337D4E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AD3781" w:rsidRDefault="00AD3781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AD3781" w:rsidRDefault="00AD3781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20C81" w:rsidRDefault="00B20C81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97794" w:rsidRDefault="00B9779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97794" w:rsidRDefault="00B9779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97794" w:rsidRDefault="00B9779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97794" w:rsidRDefault="00B9779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F47F7F" w:rsidRDefault="00F47F7F" w:rsidP="00184076">
      <w:pPr>
        <w:jc w:val="right"/>
        <w:rPr>
          <w:b/>
          <w:sz w:val="22"/>
          <w:szCs w:val="22"/>
        </w:rPr>
      </w:pPr>
    </w:p>
    <w:p w:rsidR="00F47F7F" w:rsidRDefault="00F47F7F" w:rsidP="00184076">
      <w:pPr>
        <w:jc w:val="right"/>
        <w:rPr>
          <w:b/>
          <w:sz w:val="22"/>
          <w:szCs w:val="22"/>
        </w:rPr>
      </w:pPr>
    </w:p>
    <w:p w:rsidR="00F47F7F" w:rsidRDefault="00F47F7F" w:rsidP="00184076">
      <w:pPr>
        <w:jc w:val="right"/>
        <w:rPr>
          <w:b/>
          <w:sz w:val="22"/>
          <w:szCs w:val="22"/>
        </w:rPr>
      </w:pPr>
    </w:p>
    <w:p w:rsidR="00897234" w:rsidRDefault="00897234" w:rsidP="00730576">
      <w:pPr>
        <w:jc w:val="right"/>
        <w:rPr>
          <w:b/>
          <w:sz w:val="22"/>
          <w:szCs w:val="22"/>
        </w:rPr>
      </w:pPr>
      <w:bookmarkStart w:id="5" w:name="_GoBack"/>
      <w:bookmarkEnd w:id="5"/>
    </w:p>
    <w:sectPr w:rsidR="00897234" w:rsidSect="0052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284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2E6" w:rsidRDefault="006472E6">
      <w:r>
        <w:separator/>
      </w:r>
    </w:p>
  </w:endnote>
  <w:endnote w:type="continuationSeparator" w:id="0">
    <w:p w:rsidR="006472E6" w:rsidRDefault="0064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charset w:val="00"/>
    <w:family w:val="roman"/>
    <w:pitch w:val="variable"/>
  </w:font>
  <w:font w:name="Switzerlan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Liberation Sans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2E6" w:rsidRDefault="006472E6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72E6" w:rsidRDefault="006472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2E6" w:rsidRDefault="006472E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6472E6" w:rsidRDefault="00647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2E6" w:rsidRDefault="006472E6">
      <w:r>
        <w:separator/>
      </w:r>
    </w:p>
  </w:footnote>
  <w:footnote w:type="continuationSeparator" w:id="0">
    <w:p w:rsidR="006472E6" w:rsidRDefault="00647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2E6" w:rsidRDefault="006472E6" w:rsidP="00CE03CE">
    <w:pPr>
      <w:pStyle w:val="Nagwek"/>
      <w:jc w:val="right"/>
      <w:rPr>
        <w:sz w:val="20"/>
        <w:szCs w:val="18"/>
        <w:lang w:val="pl-PL"/>
      </w:rPr>
    </w:pPr>
  </w:p>
  <w:p w:rsidR="006472E6" w:rsidRPr="004C5E9D" w:rsidRDefault="006472E6" w:rsidP="00CE03CE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105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2023</w:t>
    </w:r>
  </w:p>
  <w:p w:rsidR="006472E6" w:rsidRPr="00802663" w:rsidRDefault="006472E6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2E6" w:rsidRPr="00EC70A8" w:rsidRDefault="006472E6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AB6E85"/>
    <w:multiLevelType w:val="hybridMultilevel"/>
    <w:tmpl w:val="7708C91C"/>
    <w:lvl w:ilvl="0" w:tplc="0415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6" w15:restartNumberingAfterBreak="0">
    <w:nsid w:val="04D10500"/>
    <w:multiLevelType w:val="hybridMultilevel"/>
    <w:tmpl w:val="D6B0D8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A804AB"/>
    <w:multiLevelType w:val="multilevel"/>
    <w:tmpl w:val="C660D9D4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467A1D"/>
    <w:multiLevelType w:val="hybridMultilevel"/>
    <w:tmpl w:val="68C84BE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C7054"/>
    <w:multiLevelType w:val="hybridMultilevel"/>
    <w:tmpl w:val="0DB65AF4"/>
    <w:lvl w:ilvl="0" w:tplc="00A297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8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4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9EC2503"/>
    <w:multiLevelType w:val="multilevel"/>
    <w:tmpl w:val="4A506298"/>
    <w:lvl w:ilvl="0">
      <w:start w:val="16"/>
      <w:numFmt w:val="decimal"/>
      <w:lvlText w:val="%1."/>
      <w:lvlJc w:val="left"/>
      <w:pPr>
        <w:ind w:left="405" w:hanging="405"/>
      </w:pPr>
    </w:lvl>
    <w:lvl w:ilvl="1">
      <w:start w:val="2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8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D8772A6"/>
    <w:multiLevelType w:val="hybridMultilevel"/>
    <w:tmpl w:val="492EC136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20690881"/>
    <w:multiLevelType w:val="hybridMultilevel"/>
    <w:tmpl w:val="B43AA542"/>
    <w:lvl w:ilvl="0" w:tplc="4872CC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6F2E8C"/>
    <w:multiLevelType w:val="hybridMultilevel"/>
    <w:tmpl w:val="ACC6A376"/>
    <w:lvl w:ilvl="0" w:tplc="63E6F712">
      <w:start w:val="1"/>
      <w:numFmt w:val="decimal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27EE0EA9"/>
    <w:multiLevelType w:val="hybridMultilevel"/>
    <w:tmpl w:val="543CD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2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4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8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0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2A5045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7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8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6F13D97"/>
    <w:multiLevelType w:val="hybridMultilevel"/>
    <w:tmpl w:val="C6F89F4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3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4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6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7" w15:restartNumberingAfterBreak="0">
    <w:nsid w:val="4B216BF6"/>
    <w:multiLevelType w:val="multilevel"/>
    <w:tmpl w:val="380812EC"/>
    <w:lvl w:ilvl="0">
      <w:start w:val="16"/>
      <w:numFmt w:val="decimal"/>
      <w:lvlText w:val="%1"/>
      <w:lvlJc w:val="left"/>
      <w:pPr>
        <w:ind w:left="360" w:hanging="360"/>
      </w:pPr>
      <w:rPr>
        <w:rFonts w:eastAsia="Calibri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/>
        <w:color w:val="auto"/>
      </w:rPr>
    </w:lvl>
  </w:abstractNum>
  <w:abstractNum w:abstractNumId="88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4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9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00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A3C7D8C"/>
    <w:multiLevelType w:val="hybridMultilevel"/>
    <w:tmpl w:val="4AEEDA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5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7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6EE80712"/>
    <w:multiLevelType w:val="hybridMultilevel"/>
    <w:tmpl w:val="F7F64EC6"/>
    <w:lvl w:ilvl="0" w:tplc="810644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7" w15:restartNumberingAfterBreak="0">
    <w:nsid w:val="743D10F6"/>
    <w:multiLevelType w:val="hybridMultilevel"/>
    <w:tmpl w:val="681A24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9" w15:restartNumberingAfterBreak="0">
    <w:nsid w:val="74CE52B7"/>
    <w:multiLevelType w:val="hybridMultilevel"/>
    <w:tmpl w:val="34AAE5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21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4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128"/>
  </w:num>
  <w:num w:numId="4">
    <w:abstractNumId w:val="64"/>
  </w:num>
  <w:num w:numId="5">
    <w:abstractNumId w:val="105"/>
  </w:num>
  <w:num w:numId="6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0"/>
  </w:num>
  <w:num w:numId="8">
    <w:abstractNumId w:val="72"/>
  </w:num>
  <w:num w:numId="9">
    <w:abstractNumId w:val="110"/>
  </w:num>
  <w:num w:numId="10">
    <w:abstractNumId w:val="97"/>
  </w:num>
  <w:num w:numId="11">
    <w:abstractNumId w:val="45"/>
  </w:num>
  <w:num w:numId="12">
    <w:abstractNumId w:val="38"/>
  </w:num>
  <w:num w:numId="13">
    <w:abstractNumId w:val="93"/>
  </w:num>
  <w:num w:numId="1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1"/>
  </w:num>
  <w:num w:numId="22">
    <w:abstractNumId w:val="77"/>
  </w:num>
  <w:num w:numId="23">
    <w:abstractNumId w:val="12"/>
  </w:num>
  <w:num w:numId="24">
    <w:abstractNumId w:val="104"/>
  </w:num>
  <w:num w:numId="25">
    <w:abstractNumId w:val="76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5"/>
  </w:num>
  <w:num w:numId="28">
    <w:abstractNumId w:val="123"/>
  </w:num>
  <w:num w:numId="29">
    <w:abstractNumId w:val="122"/>
  </w:num>
  <w:num w:numId="30">
    <w:abstractNumId w:val="81"/>
  </w:num>
  <w:num w:numId="31">
    <w:abstractNumId w:val="46"/>
  </w:num>
  <w:num w:numId="32">
    <w:abstractNumId w:val="111"/>
  </w:num>
  <w:num w:numId="33">
    <w:abstractNumId w:val="35"/>
  </w:num>
  <w:num w:numId="34">
    <w:abstractNumId w:val="36"/>
  </w:num>
  <w:num w:numId="35">
    <w:abstractNumId w:val="21"/>
  </w:num>
  <w:num w:numId="36">
    <w:abstractNumId w:val="78"/>
  </w:num>
  <w:num w:numId="37">
    <w:abstractNumId w:val="23"/>
  </w:num>
  <w:num w:numId="38">
    <w:abstractNumId w:val="125"/>
  </w:num>
  <w:num w:numId="39">
    <w:abstractNumId w:val="69"/>
  </w:num>
  <w:num w:numId="40">
    <w:abstractNumId w:val="31"/>
  </w:num>
  <w:num w:numId="41">
    <w:abstractNumId w:val="103"/>
  </w:num>
  <w:num w:numId="42">
    <w:abstractNumId w:val="26"/>
  </w:num>
  <w:num w:numId="43">
    <w:abstractNumId w:val="118"/>
  </w:num>
  <w:num w:numId="44">
    <w:abstractNumId w:val="30"/>
  </w:num>
  <w:num w:numId="45">
    <w:abstractNumId w:val="60"/>
  </w:num>
  <w:num w:numId="46">
    <w:abstractNumId w:val="127"/>
  </w:num>
  <w:num w:numId="47">
    <w:abstractNumId w:val="115"/>
  </w:num>
  <w:num w:numId="48">
    <w:abstractNumId w:val="107"/>
  </w:num>
  <w:num w:numId="49">
    <w:abstractNumId w:val="124"/>
  </w:num>
  <w:num w:numId="50">
    <w:abstractNumId w:val="58"/>
  </w:num>
  <w:num w:numId="51">
    <w:abstractNumId w:val="17"/>
  </w:num>
  <w:num w:numId="52">
    <w:abstractNumId w:val="34"/>
  </w:num>
  <w:num w:numId="53">
    <w:abstractNumId w:val="89"/>
  </w:num>
  <w:num w:numId="54">
    <w:abstractNumId w:val="83"/>
  </w:num>
  <w:num w:numId="55">
    <w:abstractNumId w:val="86"/>
  </w:num>
  <w:num w:numId="56">
    <w:abstractNumId w:val="57"/>
  </w:num>
  <w:num w:numId="57">
    <w:abstractNumId w:val="80"/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3"/>
  </w:num>
  <w:num w:numId="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4"/>
  </w:num>
  <w:num w:numId="62">
    <w:abstractNumId w:val="55"/>
  </w:num>
  <w:num w:numId="63">
    <w:abstractNumId w:val="40"/>
  </w:num>
  <w:num w:numId="64">
    <w:abstractNumId w:val="27"/>
  </w:num>
  <w:num w:numId="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9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50"/>
  </w:num>
  <w:num w:numId="7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8"/>
  </w:num>
  <w:num w:numId="74">
    <w:abstractNumId w:val="102"/>
  </w:num>
  <w:num w:numId="7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4"/>
  </w:num>
  <w:num w:numId="78">
    <w:abstractNumId w:val="1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8"/>
  </w:num>
  <w:num w:numId="85">
    <w:abstractNumId w:val="20"/>
  </w:num>
  <w:num w:numId="86">
    <w:abstractNumId w:val="8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7">
    <w:abstractNumId w:val="116"/>
  </w:num>
  <w:num w:numId="88">
    <w:abstractNumId w:val="42"/>
  </w:num>
  <w:num w:numId="89">
    <w:abstractNumId w:val="18"/>
  </w:num>
  <w:num w:numId="90">
    <w:abstractNumId w:val="29"/>
  </w:num>
  <w:num w:numId="91">
    <w:abstractNumId w:val="53"/>
  </w:num>
  <w:num w:numId="92">
    <w:abstractNumId w:val="114"/>
  </w:num>
  <w:num w:numId="93">
    <w:abstractNumId w:val="22"/>
  </w:num>
  <w:num w:numId="94">
    <w:abstractNumId w:val="108"/>
  </w:num>
  <w:num w:numId="95">
    <w:abstractNumId w:val="109"/>
  </w:num>
  <w:num w:numId="96">
    <w:abstractNumId w:val="19"/>
  </w:num>
  <w:num w:numId="97">
    <w:abstractNumId w:val="119"/>
  </w:num>
  <w:num w:numId="98">
    <w:abstractNumId w:val="88"/>
  </w:num>
  <w:num w:numId="99">
    <w:abstractNumId w:val="92"/>
  </w:num>
  <w:num w:numId="100">
    <w:abstractNumId w:val="52"/>
  </w:num>
  <w:num w:numId="101">
    <w:abstractNumId w:val="101"/>
  </w:num>
  <w:num w:numId="102">
    <w:abstractNumId w:val="54"/>
  </w:num>
  <w:num w:numId="103">
    <w:abstractNumId w:val="79"/>
  </w:num>
  <w:num w:numId="104">
    <w:abstractNumId w:val="25"/>
  </w:num>
  <w:num w:numId="105">
    <w:abstractNumId w:val="75"/>
  </w:num>
  <w:num w:numId="106">
    <w:abstractNumId w:val="51"/>
  </w:num>
  <w:num w:numId="10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3"/>
  </w:num>
  <w:num w:numId="1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4"/>
  </w:num>
  <w:num w:numId="114">
    <w:abstractNumId w:val="117"/>
  </w:num>
  <w:num w:numId="115">
    <w:abstractNumId w:val="16"/>
  </w:num>
  <w:num w:numId="116">
    <w:abstractNumId w:val="113"/>
  </w:num>
  <w:num w:numId="117">
    <w:abstractNumId w:val="85"/>
    <w:lvlOverride w:ilvl="0"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lvl>
    </w:lvlOverride>
  </w:num>
  <w:num w:numId="11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8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7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06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9"/>
  </w:num>
  <w:num w:numId="126">
    <w:abstractNumId w:val="68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2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5D6"/>
    <w:rsid w:val="00003E75"/>
    <w:rsid w:val="00003E78"/>
    <w:rsid w:val="00003F30"/>
    <w:rsid w:val="000044C7"/>
    <w:rsid w:val="00004625"/>
    <w:rsid w:val="00004AE4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73D1"/>
    <w:rsid w:val="00037610"/>
    <w:rsid w:val="00037EB1"/>
    <w:rsid w:val="00037F5D"/>
    <w:rsid w:val="00040E61"/>
    <w:rsid w:val="00041139"/>
    <w:rsid w:val="000427CC"/>
    <w:rsid w:val="000428EE"/>
    <w:rsid w:val="00042A6D"/>
    <w:rsid w:val="00042B3C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1A5"/>
    <w:rsid w:val="0007490D"/>
    <w:rsid w:val="0007526A"/>
    <w:rsid w:val="00075B7A"/>
    <w:rsid w:val="000761E0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AB9"/>
    <w:rsid w:val="00084D7F"/>
    <w:rsid w:val="00085666"/>
    <w:rsid w:val="000867C1"/>
    <w:rsid w:val="0008683F"/>
    <w:rsid w:val="0008697C"/>
    <w:rsid w:val="000872D1"/>
    <w:rsid w:val="00087730"/>
    <w:rsid w:val="000877F5"/>
    <w:rsid w:val="00087C9A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F4E"/>
    <w:rsid w:val="000971FE"/>
    <w:rsid w:val="000978DB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109D"/>
    <w:rsid w:val="000C11BC"/>
    <w:rsid w:val="000C1B56"/>
    <w:rsid w:val="000C27EE"/>
    <w:rsid w:val="000C29AD"/>
    <w:rsid w:val="000C3C11"/>
    <w:rsid w:val="000C4F04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5EE"/>
    <w:rsid w:val="000D1AEE"/>
    <w:rsid w:val="000D1E12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DD4"/>
    <w:rsid w:val="0010647A"/>
    <w:rsid w:val="00106805"/>
    <w:rsid w:val="0010680E"/>
    <w:rsid w:val="001074DF"/>
    <w:rsid w:val="001076DB"/>
    <w:rsid w:val="00107A43"/>
    <w:rsid w:val="00110040"/>
    <w:rsid w:val="001104C6"/>
    <w:rsid w:val="00110A85"/>
    <w:rsid w:val="001110D7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50261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6024F"/>
    <w:rsid w:val="001603D2"/>
    <w:rsid w:val="001603F3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6118"/>
    <w:rsid w:val="001672B3"/>
    <w:rsid w:val="001675C2"/>
    <w:rsid w:val="001677BE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1282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E3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ED8"/>
    <w:rsid w:val="001D303C"/>
    <w:rsid w:val="001D329B"/>
    <w:rsid w:val="001D3BCB"/>
    <w:rsid w:val="001D3D3A"/>
    <w:rsid w:val="001D3D7B"/>
    <w:rsid w:val="001D4315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C7A"/>
    <w:rsid w:val="001F7211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7F8"/>
    <w:rsid w:val="00210A39"/>
    <w:rsid w:val="002114D7"/>
    <w:rsid w:val="00211881"/>
    <w:rsid w:val="00211AA8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40898"/>
    <w:rsid w:val="002416D0"/>
    <w:rsid w:val="00242948"/>
    <w:rsid w:val="00242F9F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940"/>
    <w:rsid w:val="00250E0D"/>
    <w:rsid w:val="00250F22"/>
    <w:rsid w:val="00251AFF"/>
    <w:rsid w:val="0025213D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FAB"/>
    <w:rsid w:val="0025708D"/>
    <w:rsid w:val="00257783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2C59"/>
    <w:rsid w:val="0027362D"/>
    <w:rsid w:val="002739D7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30"/>
    <w:rsid w:val="002773E4"/>
    <w:rsid w:val="00277C02"/>
    <w:rsid w:val="00280D98"/>
    <w:rsid w:val="00281064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48E"/>
    <w:rsid w:val="0028610A"/>
    <w:rsid w:val="00286344"/>
    <w:rsid w:val="00286492"/>
    <w:rsid w:val="00286596"/>
    <w:rsid w:val="00286C39"/>
    <w:rsid w:val="00287112"/>
    <w:rsid w:val="002873D3"/>
    <w:rsid w:val="002876F0"/>
    <w:rsid w:val="00287851"/>
    <w:rsid w:val="00287A56"/>
    <w:rsid w:val="00290720"/>
    <w:rsid w:val="00292BC8"/>
    <w:rsid w:val="00295EA6"/>
    <w:rsid w:val="002964EB"/>
    <w:rsid w:val="00296D08"/>
    <w:rsid w:val="002975E4"/>
    <w:rsid w:val="00297AB2"/>
    <w:rsid w:val="002A002A"/>
    <w:rsid w:val="002A05D4"/>
    <w:rsid w:val="002A06BF"/>
    <w:rsid w:val="002A0A14"/>
    <w:rsid w:val="002A162F"/>
    <w:rsid w:val="002A1EFF"/>
    <w:rsid w:val="002A251A"/>
    <w:rsid w:val="002A2D09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C91"/>
    <w:rsid w:val="002B2E3F"/>
    <w:rsid w:val="002B3342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77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5"/>
    <w:rsid w:val="002D3FFB"/>
    <w:rsid w:val="002D434F"/>
    <w:rsid w:val="002D448D"/>
    <w:rsid w:val="002D4D28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9ED"/>
    <w:rsid w:val="00304104"/>
    <w:rsid w:val="00305E67"/>
    <w:rsid w:val="003077FB"/>
    <w:rsid w:val="00307D5D"/>
    <w:rsid w:val="00310983"/>
    <w:rsid w:val="00310992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C6A"/>
    <w:rsid w:val="003170EE"/>
    <w:rsid w:val="00317795"/>
    <w:rsid w:val="003177C0"/>
    <w:rsid w:val="00317894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B4D"/>
    <w:rsid w:val="003262D4"/>
    <w:rsid w:val="0032676D"/>
    <w:rsid w:val="00327709"/>
    <w:rsid w:val="00327FBC"/>
    <w:rsid w:val="003307DD"/>
    <w:rsid w:val="00330FAD"/>
    <w:rsid w:val="00331C1C"/>
    <w:rsid w:val="00332A18"/>
    <w:rsid w:val="00332ED3"/>
    <w:rsid w:val="00332F79"/>
    <w:rsid w:val="0033304C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51E"/>
    <w:rsid w:val="003661A6"/>
    <w:rsid w:val="0036651B"/>
    <w:rsid w:val="0036666C"/>
    <w:rsid w:val="003671E0"/>
    <w:rsid w:val="003709BF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9A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29C1"/>
    <w:rsid w:val="003A3683"/>
    <w:rsid w:val="003A4A24"/>
    <w:rsid w:val="003A564C"/>
    <w:rsid w:val="003A57BE"/>
    <w:rsid w:val="003A59F7"/>
    <w:rsid w:val="003A6141"/>
    <w:rsid w:val="003A66C8"/>
    <w:rsid w:val="003A6C34"/>
    <w:rsid w:val="003A71D0"/>
    <w:rsid w:val="003A7399"/>
    <w:rsid w:val="003A7DCF"/>
    <w:rsid w:val="003B0867"/>
    <w:rsid w:val="003B0A96"/>
    <w:rsid w:val="003B149D"/>
    <w:rsid w:val="003B16D6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89"/>
    <w:rsid w:val="003E42CD"/>
    <w:rsid w:val="003E587B"/>
    <w:rsid w:val="003E5F61"/>
    <w:rsid w:val="003E6352"/>
    <w:rsid w:val="003E6633"/>
    <w:rsid w:val="003E69EC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DDA"/>
    <w:rsid w:val="00402301"/>
    <w:rsid w:val="00402818"/>
    <w:rsid w:val="004028C5"/>
    <w:rsid w:val="00403096"/>
    <w:rsid w:val="004034DF"/>
    <w:rsid w:val="00403900"/>
    <w:rsid w:val="0040453B"/>
    <w:rsid w:val="00404866"/>
    <w:rsid w:val="00404CDF"/>
    <w:rsid w:val="00404D58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929"/>
    <w:rsid w:val="00410B99"/>
    <w:rsid w:val="00410CCF"/>
    <w:rsid w:val="00410F1A"/>
    <w:rsid w:val="0041226D"/>
    <w:rsid w:val="004124DA"/>
    <w:rsid w:val="0041255B"/>
    <w:rsid w:val="004126B6"/>
    <w:rsid w:val="00412C91"/>
    <w:rsid w:val="004134FF"/>
    <w:rsid w:val="00413522"/>
    <w:rsid w:val="00414C65"/>
    <w:rsid w:val="00414D67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0A08"/>
    <w:rsid w:val="00421C73"/>
    <w:rsid w:val="00422459"/>
    <w:rsid w:val="004226F8"/>
    <w:rsid w:val="00422F62"/>
    <w:rsid w:val="004232AF"/>
    <w:rsid w:val="0042395D"/>
    <w:rsid w:val="00423C6C"/>
    <w:rsid w:val="00423E59"/>
    <w:rsid w:val="00424BD4"/>
    <w:rsid w:val="004256E7"/>
    <w:rsid w:val="00425C3B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D4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625D"/>
    <w:rsid w:val="00446300"/>
    <w:rsid w:val="00446B01"/>
    <w:rsid w:val="00447BBB"/>
    <w:rsid w:val="00450325"/>
    <w:rsid w:val="00450326"/>
    <w:rsid w:val="0045036B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E6C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A13"/>
    <w:rsid w:val="00476034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5549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B29"/>
    <w:rsid w:val="004A721D"/>
    <w:rsid w:val="004B0095"/>
    <w:rsid w:val="004B0194"/>
    <w:rsid w:val="004B0CD6"/>
    <w:rsid w:val="004B1D98"/>
    <w:rsid w:val="004B2345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C4C"/>
    <w:rsid w:val="004F5D5B"/>
    <w:rsid w:val="004F6063"/>
    <w:rsid w:val="004F6A9E"/>
    <w:rsid w:val="004F728D"/>
    <w:rsid w:val="004F78C2"/>
    <w:rsid w:val="004F79DC"/>
    <w:rsid w:val="004F7E3D"/>
    <w:rsid w:val="004F7F5A"/>
    <w:rsid w:val="005007BA"/>
    <w:rsid w:val="00500810"/>
    <w:rsid w:val="00500834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205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0E5B"/>
    <w:rsid w:val="005311DD"/>
    <w:rsid w:val="005316AC"/>
    <w:rsid w:val="00532658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77B"/>
    <w:rsid w:val="0054343E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42B"/>
    <w:rsid w:val="00560C5D"/>
    <w:rsid w:val="005626CD"/>
    <w:rsid w:val="00562BD1"/>
    <w:rsid w:val="00562DB5"/>
    <w:rsid w:val="00563782"/>
    <w:rsid w:val="00563A7B"/>
    <w:rsid w:val="005644EF"/>
    <w:rsid w:val="005645C8"/>
    <w:rsid w:val="00564BCE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77E30"/>
    <w:rsid w:val="00581244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C13"/>
    <w:rsid w:val="005A10E4"/>
    <w:rsid w:val="005A15D1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6670"/>
    <w:rsid w:val="005A7548"/>
    <w:rsid w:val="005A766B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65C6"/>
    <w:rsid w:val="005B65CA"/>
    <w:rsid w:val="005B7479"/>
    <w:rsid w:val="005C06F9"/>
    <w:rsid w:val="005C0C08"/>
    <w:rsid w:val="005C0E73"/>
    <w:rsid w:val="005C0E79"/>
    <w:rsid w:val="005C1013"/>
    <w:rsid w:val="005C1801"/>
    <w:rsid w:val="005C22FD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3EE8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4B6"/>
    <w:rsid w:val="00611747"/>
    <w:rsid w:val="00611D8A"/>
    <w:rsid w:val="00611DCE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ADC"/>
    <w:rsid w:val="00623E2D"/>
    <w:rsid w:val="00623FA0"/>
    <w:rsid w:val="0062429A"/>
    <w:rsid w:val="006248D6"/>
    <w:rsid w:val="00624EE2"/>
    <w:rsid w:val="00626490"/>
    <w:rsid w:val="006273D8"/>
    <w:rsid w:val="00627B76"/>
    <w:rsid w:val="006304CF"/>
    <w:rsid w:val="006304FA"/>
    <w:rsid w:val="00630540"/>
    <w:rsid w:val="00630676"/>
    <w:rsid w:val="006309DD"/>
    <w:rsid w:val="00630A7E"/>
    <w:rsid w:val="00630AE6"/>
    <w:rsid w:val="00630AF9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69B2"/>
    <w:rsid w:val="006472E6"/>
    <w:rsid w:val="00647670"/>
    <w:rsid w:val="006506BC"/>
    <w:rsid w:val="0065098C"/>
    <w:rsid w:val="006515F1"/>
    <w:rsid w:val="00651C6F"/>
    <w:rsid w:val="00651E59"/>
    <w:rsid w:val="006538A7"/>
    <w:rsid w:val="00653C8E"/>
    <w:rsid w:val="006540BF"/>
    <w:rsid w:val="00654570"/>
    <w:rsid w:val="00654A3C"/>
    <w:rsid w:val="00654B6F"/>
    <w:rsid w:val="00654C87"/>
    <w:rsid w:val="00655626"/>
    <w:rsid w:val="00655A52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5808"/>
    <w:rsid w:val="0067620E"/>
    <w:rsid w:val="006767A3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244"/>
    <w:rsid w:val="00683CDF"/>
    <w:rsid w:val="00684376"/>
    <w:rsid w:val="00684424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731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1EB6"/>
    <w:rsid w:val="006A20E1"/>
    <w:rsid w:val="006A3436"/>
    <w:rsid w:val="006A55C6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2094"/>
    <w:rsid w:val="006B501F"/>
    <w:rsid w:val="006B59BA"/>
    <w:rsid w:val="006B5B83"/>
    <w:rsid w:val="006B5DA9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45C5"/>
    <w:rsid w:val="006C4C38"/>
    <w:rsid w:val="006C4CB8"/>
    <w:rsid w:val="006C4F7A"/>
    <w:rsid w:val="006C52E3"/>
    <w:rsid w:val="006C55A2"/>
    <w:rsid w:val="006C5835"/>
    <w:rsid w:val="006C5EE9"/>
    <w:rsid w:val="006C623F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614"/>
    <w:rsid w:val="00710032"/>
    <w:rsid w:val="0071055F"/>
    <w:rsid w:val="007113E4"/>
    <w:rsid w:val="0071193D"/>
    <w:rsid w:val="00713F88"/>
    <w:rsid w:val="007141DF"/>
    <w:rsid w:val="0071473E"/>
    <w:rsid w:val="00714876"/>
    <w:rsid w:val="00714D48"/>
    <w:rsid w:val="007152DA"/>
    <w:rsid w:val="007160F6"/>
    <w:rsid w:val="0071657D"/>
    <w:rsid w:val="007166DA"/>
    <w:rsid w:val="00716761"/>
    <w:rsid w:val="00716D73"/>
    <w:rsid w:val="007207C0"/>
    <w:rsid w:val="007210BC"/>
    <w:rsid w:val="00722164"/>
    <w:rsid w:val="00722E2B"/>
    <w:rsid w:val="007232C2"/>
    <w:rsid w:val="0072352D"/>
    <w:rsid w:val="0072368B"/>
    <w:rsid w:val="00723A5F"/>
    <w:rsid w:val="00723D3A"/>
    <w:rsid w:val="0072516D"/>
    <w:rsid w:val="00725B52"/>
    <w:rsid w:val="0072620B"/>
    <w:rsid w:val="00726263"/>
    <w:rsid w:val="007272E9"/>
    <w:rsid w:val="00727647"/>
    <w:rsid w:val="00727A44"/>
    <w:rsid w:val="00730576"/>
    <w:rsid w:val="00731442"/>
    <w:rsid w:val="007318E4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52E5"/>
    <w:rsid w:val="00756A79"/>
    <w:rsid w:val="00760CDA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FA6"/>
    <w:rsid w:val="00782337"/>
    <w:rsid w:val="00782829"/>
    <w:rsid w:val="00783052"/>
    <w:rsid w:val="00783580"/>
    <w:rsid w:val="00783658"/>
    <w:rsid w:val="007839E9"/>
    <w:rsid w:val="00783E06"/>
    <w:rsid w:val="00784316"/>
    <w:rsid w:val="00784516"/>
    <w:rsid w:val="007846F2"/>
    <w:rsid w:val="00784A16"/>
    <w:rsid w:val="00784CD3"/>
    <w:rsid w:val="00784EBB"/>
    <w:rsid w:val="007851FE"/>
    <w:rsid w:val="00790180"/>
    <w:rsid w:val="00790302"/>
    <w:rsid w:val="00790D57"/>
    <w:rsid w:val="00790EF1"/>
    <w:rsid w:val="00790FC7"/>
    <w:rsid w:val="00791472"/>
    <w:rsid w:val="007915E7"/>
    <w:rsid w:val="00792098"/>
    <w:rsid w:val="00792363"/>
    <w:rsid w:val="0079297E"/>
    <w:rsid w:val="00793297"/>
    <w:rsid w:val="00793E4D"/>
    <w:rsid w:val="00795625"/>
    <w:rsid w:val="0079575E"/>
    <w:rsid w:val="00795984"/>
    <w:rsid w:val="00796549"/>
    <w:rsid w:val="00796653"/>
    <w:rsid w:val="00796FEB"/>
    <w:rsid w:val="00797CF7"/>
    <w:rsid w:val="007A011E"/>
    <w:rsid w:val="007A0491"/>
    <w:rsid w:val="007A052B"/>
    <w:rsid w:val="007A0E80"/>
    <w:rsid w:val="007A10A1"/>
    <w:rsid w:val="007A1727"/>
    <w:rsid w:val="007A1FB7"/>
    <w:rsid w:val="007A2E18"/>
    <w:rsid w:val="007A3B0E"/>
    <w:rsid w:val="007A3FE7"/>
    <w:rsid w:val="007A40DB"/>
    <w:rsid w:val="007A4DAF"/>
    <w:rsid w:val="007A5E73"/>
    <w:rsid w:val="007A5EB2"/>
    <w:rsid w:val="007A6260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AB7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481"/>
    <w:rsid w:val="007D0ACB"/>
    <w:rsid w:val="007D0B17"/>
    <w:rsid w:val="007D1545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5F1"/>
    <w:rsid w:val="007E41EC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1045"/>
    <w:rsid w:val="007F1140"/>
    <w:rsid w:val="007F3B0A"/>
    <w:rsid w:val="007F4160"/>
    <w:rsid w:val="007F461E"/>
    <w:rsid w:val="007F4662"/>
    <w:rsid w:val="007F4BFD"/>
    <w:rsid w:val="007F4FDB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27E20"/>
    <w:rsid w:val="0083015B"/>
    <w:rsid w:val="00830AA3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B43"/>
    <w:rsid w:val="0084327F"/>
    <w:rsid w:val="008434B6"/>
    <w:rsid w:val="00843895"/>
    <w:rsid w:val="00844557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192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2EF7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6CA4"/>
    <w:rsid w:val="00886D61"/>
    <w:rsid w:val="008875F9"/>
    <w:rsid w:val="00890A42"/>
    <w:rsid w:val="00890A4C"/>
    <w:rsid w:val="00890CAA"/>
    <w:rsid w:val="0089197E"/>
    <w:rsid w:val="00892085"/>
    <w:rsid w:val="008926D2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97234"/>
    <w:rsid w:val="0089737E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51D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79F"/>
    <w:rsid w:val="008D5C33"/>
    <w:rsid w:val="008D6012"/>
    <w:rsid w:val="008D7301"/>
    <w:rsid w:val="008D7379"/>
    <w:rsid w:val="008E0494"/>
    <w:rsid w:val="008E1675"/>
    <w:rsid w:val="008E171D"/>
    <w:rsid w:val="008E1AA3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4E8"/>
    <w:rsid w:val="008E67CA"/>
    <w:rsid w:val="008E79F3"/>
    <w:rsid w:val="008F01B6"/>
    <w:rsid w:val="008F03CE"/>
    <w:rsid w:val="008F0F76"/>
    <w:rsid w:val="008F1117"/>
    <w:rsid w:val="008F166C"/>
    <w:rsid w:val="008F1C49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250"/>
    <w:rsid w:val="0092579E"/>
    <w:rsid w:val="00925B53"/>
    <w:rsid w:val="00925CCF"/>
    <w:rsid w:val="00926F80"/>
    <w:rsid w:val="00927032"/>
    <w:rsid w:val="009301DE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37876"/>
    <w:rsid w:val="00941205"/>
    <w:rsid w:val="00941795"/>
    <w:rsid w:val="00941878"/>
    <w:rsid w:val="00941E1E"/>
    <w:rsid w:val="00942C85"/>
    <w:rsid w:val="00943068"/>
    <w:rsid w:val="00943B5F"/>
    <w:rsid w:val="00944032"/>
    <w:rsid w:val="009450A5"/>
    <w:rsid w:val="0094580C"/>
    <w:rsid w:val="00945A90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CEA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0FA"/>
    <w:rsid w:val="00961370"/>
    <w:rsid w:val="0096192C"/>
    <w:rsid w:val="00961E27"/>
    <w:rsid w:val="009628B0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4297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EBB"/>
    <w:rsid w:val="009B5177"/>
    <w:rsid w:val="009B5224"/>
    <w:rsid w:val="009B595A"/>
    <w:rsid w:val="009B61EB"/>
    <w:rsid w:val="009B6D73"/>
    <w:rsid w:val="009B7BA4"/>
    <w:rsid w:val="009C0453"/>
    <w:rsid w:val="009C09D2"/>
    <w:rsid w:val="009C1412"/>
    <w:rsid w:val="009C269B"/>
    <w:rsid w:val="009C2785"/>
    <w:rsid w:val="009C2E50"/>
    <w:rsid w:val="009C3186"/>
    <w:rsid w:val="009C372A"/>
    <w:rsid w:val="009C37AE"/>
    <w:rsid w:val="009C3803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6B9A"/>
    <w:rsid w:val="009D6FF9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303A6"/>
    <w:rsid w:val="00A3046D"/>
    <w:rsid w:val="00A30FD4"/>
    <w:rsid w:val="00A311AC"/>
    <w:rsid w:val="00A31A5E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D99"/>
    <w:rsid w:val="00A627C5"/>
    <w:rsid w:val="00A62A74"/>
    <w:rsid w:val="00A642DC"/>
    <w:rsid w:val="00A644C3"/>
    <w:rsid w:val="00A64E7A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20B8"/>
    <w:rsid w:val="00A7225B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246C"/>
    <w:rsid w:val="00A9251D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6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2419"/>
    <w:rsid w:val="00AC244E"/>
    <w:rsid w:val="00AC27CF"/>
    <w:rsid w:val="00AC27EA"/>
    <w:rsid w:val="00AC3094"/>
    <w:rsid w:val="00AC33B6"/>
    <w:rsid w:val="00AC36B2"/>
    <w:rsid w:val="00AC4555"/>
    <w:rsid w:val="00AC493C"/>
    <w:rsid w:val="00AC4D8E"/>
    <w:rsid w:val="00AC543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6CB4"/>
    <w:rsid w:val="00AF7AC6"/>
    <w:rsid w:val="00AF7D7F"/>
    <w:rsid w:val="00AF7FB9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911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B91"/>
    <w:rsid w:val="00B14EE7"/>
    <w:rsid w:val="00B14F1F"/>
    <w:rsid w:val="00B1590F"/>
    <w:rsid w:val="00B15CB0"/>
    <w:rsid w:val="00B168D1"/>
    <w:rsid w:val="00B172B6"/>
    <w:rsid w:val="00B1750A"/>
    <w:rsid w:val="00B1756E"/>
    <w:rsid w:val="00B175DD"/>
    <w:rsid w:val="00B17A59"/>
    <w:rsid w:val="00B17DEB"/>
    <w:rsid w:val="00B17DF6"/>
    <w:rsid w:val="00B200DB"/>
    <w:rsid w:val="00B20C81"/>
    <w:rsid w:val="00B20E13"/>
    <w:rsid w:val="00B21857"/>
    <w:rsid w:val="00B21EAD"/>
    <w:rsid w:val="00B224F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B22"/>
    <w:rsid w:val="00B27BD7"/>
    <w:rsid w:val="00B27EC8"/>
    <w:rsid w:val="00B300CD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D5A"/>
    <w:rsid w:val="00B67F2B"/>
    <w:rsid w:val="00B7034C"/>
    <w:rsid w:val="00B70A72"/>
    <w:rsid w:val="00B7238F"/>
    <w:rsid w:val="00B72D8D"/>
    <w:rsid w:val="00B72F53"/>
    <w:rsid w:val="00B73030"/>
    <w:rsid w:val="00B73B70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CE1"/>
    <w:rsid w:val="00B8311F"/>
    <w:rsid w:val="00B834C4"/>
    <w:rsid w:val="00B835F6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54E2"/>
    <w:rsid w:val="00B96C8D"/>
    <w:rsid w:val="00B96EA4"/>
    <w:rsid w:val="00B97794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B02AC"/>
    <w:rsid w:val="00BB0815"/>
    <w:rsid w:val="00BB0B2C"/>
    <w:rsid w:val="00BB0BC5"/>
    <w:rsid w:val="00BB0CCB"/>
    <w:rsid w:val="00BB18BD"/>
    <w:rsid w:val="00BB1D31"/>
    <w:rsid w:val="00BB2BB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72A4"/>
    <w:rsid w:val="00BB75F3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30BA"/>
    <w:rsid w:val="00BD3D5B"/>
    <w:rsid w:val="00BD40B0"/>
    <w:rsid w:val="00BD47D7"/>
    <w:rsid w:val="00BD4A20"/>
    <w:rsid w:val="00BD4B42"/>
    <w:rsid w:val="00BD540C"/>
    <w:rsid w:val="00BD677D"/>
    <w:rsid w:val="00BD7340"/>
    <w:rsid w:val="00BD7430"/>
    <w:rsid w:val="00BD7854"/>
    <w:rsid w:val="00BD78A7"/>
    <w:rsid w:val="00BE0173"/>
    <w:rsid w:val="00BE0CB3"/>
    <w:rsid w:val="00BE110C"/>
    <w:rsid w:val="00BE15A2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E6F"/>
    <w:rsid w:val="00BF27CA"/>
    <w:rsid w:val="00BF2F64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7027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1FD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3211"/>
    <w:rsid w:val="00C832A8"/>
    <w:rsid w:val="00C83387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1B48"/>
    <w:rsid w:val="00C92059"/>
    <w:rsid w:val="00C92DA9"/>
    <w:rsid w:val="00C937B8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311D"/>
    <w:rsid w:val="00CA460D"/>
    <w:rsid w:val="00CA48C3"/>
    <w:rsid w:val="00CA5729"/>
    <w:rsid w:val="00CA6629"/>
    <w:rsid w:val="00CA696D"/>
    <w:rsid w:val="00CA6C8B"/>
    <w:rsid w:val="00CA70C0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4A91"/>
    <w:rsid w:val="00CC526D"/>
    <w:rsid w:val="00CC5D10"/>
    <w:rsid w:val="00CC6028"/>
    <w:rsid w:val="00CC63A8"/>
    <w:rsid w:val="00CC659B"/>
    <w:rsid w:val="00CC7497"/>
    <w:rsid w:val="00CD05FD"/>
    <w:rsid w:val="00CD0EDA"/>
    <w:rsid w:val="00CD21EF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5DA3"/>
    <w:rsid w:val="00CD6420"/>
    <w:rsid w:val="00CD6CD1"/>
    <w:rsid w:val="00CD6CFF"/>
    <w:rsid w:val="00CD6F11"/>
    <w:rsid w:val="00CD6F3A"/>
    <w:rsid w:val="00CD75D7"/>
    <w:rsid w:val="00CD79BC"/>
    <w:rsid w:val="00CE0289"/>
    <w:rsid w:val="00CE03CE"/>
    <w:rsid w:val="00CE120A"/>
    <w:rsid w:val="00CE13BF"/>
    <w:rsid w:val="00CE13F1"/>
    <w:rsid w:val="00CE206F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D4"/>
    <w:rsid w:val="00CE74FA"/>
    <w:rsid w:val="00CE7500"/>
    <w:rsid w:val="00CE7613"/>
    <w:rsid w:val="00CE7C06"/>
    <w:rsid w:val="00CF038D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2AFD"/>
    <w:rsid w:val="00D032D9"/>
    <w:rsid w:val="00D03D0E"/>
    <w:rsid w:val="00D0417D"/>
    <w:rsid w:val="00D04613"/>
    <w:rsid w:val="00D05154"/>
    <w:rsid w:val="00D05375"/>
    <w:rsid w:val="00D05457"/>
    <w:rsid w:val="00D05BCB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1E59"/>
    <w:rsid w:val="00D12405"/>
    <w:rsid w:val="00D127CB"/>
    <w:rsid w:val="00D12AC9"/>
    <w:rsid w:val="00D13059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4F3B"/>
    <w:rsid w:val="00D25D78"/>
    <w:rsid w:val="00D25FF8"/>
    <w:rsid w:val="00D263ED"/>
    <w:rsid w:val="00D27AB3"/>
    <w:rsid w:val="00D27E0C"/>
    <w:rsid w:val="00D30233"/>
    <w:rsid w:val="00D3025F"/>
    <w:rsid w:val="00D30C94"/>
    <w:rsid w:val="00D31AAC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796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032"/>
    <w:rsid w:val="00D541BA"/>
    <w:rsid w:val="00D54BA7"/>
    <w:rsid w:val="00D54FE2"/>
    <w:rsid w:val="00D5562B"/>
    <w:rsid w:val="00D56158"/>
    <w:rsid w:val="00D56BF7"/>
    <w:rsid w:val="00D56C0E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F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76F"/>
    <w:rsid w:val="00D838DA"/>
    <w:rsid w:val="00D83A36"/>
    <w:rsid w:val="00D83DDA"/>
    <w:rsid w:val="00D83E48"/>
    <w:rsid w:val="00D8423A"/>
    <w:rsid w:val="00D845A5"/>
    <w:rsid w:val="00D846C1"/>
    <w:rsid w:val="00D848DA"/>
    <w:rsid w:val="00D84F02"/>
    <w:rsid w:val="00D85631"/>
    <w:rsid w:val="00D85F3E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F28"/>
    <w:rsid w:val="00DA1F30"/>
    <w:rsid w:val="00DA23FA"/>
    <w:rsid w:val="00DA25DA"/>
    <w:rsid w:val="00DA3BF7"/>
    <w:rsid w:val="00DA3E15"/>
    <w:rsid w:val="00DA3EAE"/>
    <w:rsid w:val="00DA3EC7"/>
    <w:rsid w:val="00DA429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332F"/>
    <w:rsid w:val="00DC3A16"/>
    <w:rsid w:val="00DC3D60"/>
    <w:rsid w:val="00DC3E86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972"/>
    <w:rsid w:val="00DD3BC4"/>
    <w:rsid w:val="00DD5352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EAA"/>
    <w:rsid w:val="00DE23EA"/>
    <w:rsid w:val="00DE2ED7"/>
    <w:rsid w:val="00DE37AF"/>
    <w:rsid w:val="00DE42DC"/>
    <w:rsid w:val="00DE4BD2"/>
    <w:rsid w:val="00DE5285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9D"/>
    <w:rsid w:val="00DF31F3"/>
    <w:rsid w:val="00DF3893"/>
    <w:rsid w:val="00DF3C04"/>
    <w:rsid w:val="00DF48BB"/>
    <w:rsid w:val="00DF49F2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FA7"/>
    <w:rsid w:val="00E04E2C"/>
    <w:rsid w:val="00E057E3"/>
    <w:rsid w:val="00E05E43"/>
    <w:rsid w:val="00E06CC1"/>
    <w:rsid w:val="00E06E84"/>
    <w:rsid w:val="00E07472"/>
    <w:rsid w:val="00E0777C"/>
    <w:rsid w:val="00E07EDD"/>
    <w:rsid w:val="00E102D5"/>
    <w:rsid w:val="00E1085B"/>
    <w:rsid w:val="00E10C4A"/>
    <w:rsid w:val="00E10DC4"/>
    <w:rsid w:val="00E11193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AD2"/>
    <w:rsid w:val="00E14C0B"/>
    <w:rsid w:val="00E14CAD"/>
    <w:rsid w:val="00E14D1F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575"/>
    <w:rsid w:val="00E329C8"/>
    <w:rsid w:val="00E32B6D"/>
    <w:rsid w:val="00E32E59"/>
    <w:rsid w:val="00E32FBE"/>
    <w:rsid w:val="00E33813"/>
    <w:rsid w:val="00E33833"/>
    <w:rsid w:val="00E34013"/>
    <w:rsid w:val="00E34539"/>
    <w:rsid w:val="00E34832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2CA2"/>
    <w:rsid w:val="00E53435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60982"/>
    <w:rsid w:val="00E609EB"/>
    <w:rsid w:val="00E61599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6036"/>
    <w:rsid w:val="00E67246"/>
    <w:rsid w:val="00E67D8F"/>
    <w:rsid w:val="00E67DAF"/>
    <w:rsid w:val="00E67F32"/>
    <w:rsid w:val="00E714C0"/>
    <w:rsid w:val="00E71917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5DD7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105A"/>
    <w:rsid w:val="00E912CB"/>
    <w:rsid w:val="00E917F9"/>
    <w:rsid w:val="00E91D8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935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007"/>
    <w:rsid w:val="00EA5782"/>
    <w:rsid w:val="00EA5D55"/>
    <w:rsid w:val="00EA6265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2456"/>
    <w:rsid w:val="00EB3647"/>
    <w:rsid w:val="00EB3DF1"/>
    <w:rsid w:val="00EB3E9C"/>
    <w:rsid w:val="00EB4245"/>
    <w:rsid w:val="00EB4328"/>
    <w:rsid w:val="00EB465E"/>
    <w:rsid w:val="00EB483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0FE"/>
    <w:rsid w:val="00EC5643"/>
    <w:rsid w:val="00EC5E0C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BFD"/>
    <w:rsid w:val="00EE6CD0"/>
    <w:rsid w:val="00EE7290"/>
    <w:rsid w:val="00EE7464"/>
    <w:rsid w:val="00EE7D9E"/>
    <w:rsid w:val="00EE7ECF"/>
    <w:rsid w:val="00EF04CA"/>
    <w:rsid w:val="00EF06E8"/>
    <w:rsid w:val="00EF12FC"/>
    <w:rsid w:val="00EF1419"/>
    <w:rsid w:val="00EF2C3C"/>
    <w:rsid w:val="00EF34FD"/>
    <w:rsid w:val="00EF401B"/>
    <w:rsid w:val="00EF40E0"/>
    <w:rsid w:val="00EF4202"/>
    <w:rsid w:val="00EF4499"/>
    <w:rsid w:val="00EF58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8D5"/>
    <w:rsid w:val="00F021E6"/>
    <w:rsid w:val="00F02F12"/>
    <w:rsid w:val="00F02F2E"/>
    <w:rsid w:val="00F02FAC"/>
    <w:rsid w:val="00F03827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1BA"/>
    <w:rsid w:val="00F16D07"/>
    <w:rsid w:val="00F16E73"/>
    <w:rsid w:val="00F16F53"/>
    <w:rsid w:val="00F171A1"/>
    <w:rsid w:val="00F17399"/>
    <w:rsid w:val="00F17FE4"/>
    <w:rsid w:val="00F2012F"/>
    <w:rsid w:val="00F20187"/>
    <w:rsid w:val="00F20E58"/>
    <w:rsid w:val="00F2105C"/>
    <w:rsid w:val="00F219B8"/>
    <w:rsid w:val="00F21C05"/>
    <w:rsid w:val="00F21EEF"/>
    <w:rsid w:val="00F2339E"/>
    <w:rsid w:val="00F236A4"/>
    <w:rsid w:val="00F239EE"/>
    <w:rsid w:val="00F23FA2"/>
    <w:rsid w:val="00F2476A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5053"/>
    <w:rsid w:val="00F35C1E"/>
    <w:rsid w:val="00F364AD"/>
    <w:rsid w:val="00F3656B"/>
    <w:rsid w:val="00F36CD7"/>
    <w:rsid w:val="00F371B3"/>
    <w:rsid w:val="00F37244"/>
    <w:rsid w:val="00F37547"/>
    <w:rsid w:val="00F377D0"/>
    <w:rsid w:val="00F404A7"/>
    <w:rsid w:val="00F40736"/>
    <w:rsid w:val="00F40A92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47F7F"/>
    <w:rsid w:val="00F503FF"/>
    <w:rsid w:val="00F5151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43D7"/>
    <w:rsid w:val="00F653CE"/>
    <w:rsid w:val="00F658E7"/>
    <w:rsid w:val="00F65A83"/>
    <w:rsid w:val="00F65B31"/>
    <w:rsid w:val="00F66033"/>
    <w:rsid w:val="00F666FE"/>
    <w:rsid w:val="00F6675D"/>
    <w:rsid w:val="00F66B25"/>
    <w:rsid w:val="00F66E0F"/>
    <w:rsid w:val="00F66F90"/>
    <w:rsid w:val="00F70023"/>
    <w:rsid w:val="00F714E7"/>
    <w:rsid w:val="00F71BF0"/>
    <w:rsid w:val="00F71F4D"/>
    <w:rsid w:val="00F7244D"/>
    <w:rsid w:val="00F72560"/>
    <w:rsid w:val="00F72651"/>
    <w:rsid w:val="00F73600"/>
    <w:rsid w:val="00F73D6D"/>
    <w:rsid w:val="00F74A43"/>
    <w:rsid w:val="00F7503B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527C"/>
    <w:rsid w:val="00F85338"/>
    <w:rsid w:val="00F859C3"/>
    <w:rsid w:val="00F85EA7"/>
    <w:rsid w:val="00F86222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AD6"/>
    <w:rsid w:val="00FA7EDB"/>
    <w:rsid w:val="00FB053B"/>
    <w:rsid w:val="00FB1101"/>
    <w:rsid w:val="00FB1F7F"/>
    <w:rsid w:val="00FB234D"/>
    <w:rsid w:val="00FB2520"/>
    <w:rsid w:val="00FB2873"/>
    <w:rsid w:val="00FB34BA"/>
    <w:rsid w:val="00FB3612"/>
    <w:rsid w:val="00FB3AA5"/>
    <w:rsid w:val="00FB44A0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5420"/>
    <w:rsid w:val="00FC5717"/>
    <w:rsid w:val="00FC60DA"/>
    <w:rsid w:val="00FC6257"/>
    <w:rsid w:val="00FC69F6"/>
    <w:rsid w:val="00FC771D"/>
    <w:rsid w:val="00FC7F32"/>
    <w:rsid w:val="00FC7FCE"/>
    <w:rsid w:val="00FD0375"/>
    <w:rsid w:val="00FD176E"/>
    <w:rsid w:val="00FD1FC5"/>
    <w:rsid w:val="00FD25A7"/>
    <w:rsid w:val="00FD2A9C"/>
    <w:rsid w:val="00FD2DDE"/>
    <w:rsid w:val="00FD2E62"/>
    <w:rsid w:val="00FD3705"/>
    <w:rsid w:val="00FD3962"/>
    <w:rsid w:val="00FD3EC0"/>
    <w:rsid w:val="00FD44A2"/>
    <w:rsid w:val="00FD44FD"/>
    <w:rsid w:val="00FD48AB"/>
    <w:rsid w:val="00FD4C6B"/>
    <w:rsid w:val="00FD53F9"/>
    <w:rsid w:val="00FD55C9"/>
    <w:rsid w:val="00FD599C"/>
    <w:rsid w:val="00FD5EEC"/>
    <w:rsid w:val="00FD6106"/>
    <w:rsid w:val="00FD6273"/>
    <w:rsid w:val="00FD7215"/>
    <w:rsid w:val="00FD7480"/>
    <w:rsid w:val="00FD7513"/>
    <w:rsid w:val="00FD773E"/>
    <w:rsid w:val="00FD7A37"/>
    <w:rsid w:val="00FE01E5"/>
    <w:rsid w:val="00FE0813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517B"/>
    <w:rsid w:val="00FE5AEB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801"/>
    <o:shapelayout v:ext="edit">
      <o:idmap v:ext="edit" data="1"/>
    </o:shapelayout>
  </w:shapeDefaults>
  <w:decimalSymbol w:val=","/>
  <w:listSeparator w:val=";"/>
  <w14:docId w14:val="60A46925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7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76894-428E-48AD-A4D0-CF7C59CB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7826</TotalTime>
  <Pages>11</Pages>
  <Words>2546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17792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830</cp:revision>
  <cp:lastPrinted>2023-07-24T10:55:00Z</cp:lastPrinted>
  <dcterms:created xsi:type="dcterms:W3CDTF">2021-06-24T10:45:00Z</dcterms:created>
  <dcterms:modified xsi:type="dcterms:W3CDTF">2023-07-26T10:26:00Z</dcterms:modified>
</cp:coreProperties>
</file>