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18CC" w:rsidRDefault="00386F4F" w:rsidP="004F18CC">
      <w:pPr>
        <w:tabs>
          <w:tab w:val="clear" w:pos="709"/>
          <w:tab w:val="left" w:pos="0"/>
        </w:tabs>
        <w:spacing w:after="283"/>
        <w:jc w:val="center"/>
      </w:pPr>
      <w:r w:rsidRPr="004F18CC">
        <w:rPr>
          <w:rFonts w:cs="Arial"/>
          <w:noProof/>
        </w:rPr>
        <w:drawing>
          <wp:inline distT="0" distB="0" distL="0" distR="0">
            <wp:extent cx="996315" cy="53213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B81" w:rsidRDefault="00DB583D" w:rsidP="006B7B81">
      <w:pPr>
        <w:pStyle w:val="Nagwek6"/>
        <w:tabs>
          <w:tab w:val="clear" w:pos="709"/>
          <w:tab w:val="left" w:pos="0"/>
        </w:tabs>
        <w:spacing w:after="283"/>
        <w:ind w:left="0" w:firstLine="0"/>
      </w:pPr>
      <w:r>
        <w:t>FORMULARZ OFERT</w:t>
      </w:r>
      <w:r w:rsidR="008451C7">
        <w:t>OWY</w:t>
      </w:r>
    </w:p>
    <w:p w:rsidR="006B7B81" w:rsidRDefault="006B7B81" w:rsidP="006B7B81">
      <w:r>
        <w:t>Wykonawca:</w:t>
      </w:r>
    </w:p>
    <w:p w:rsidR="00B14C96" w:rsidRDefault="00B14C96" w:rsidP="006B7B81"/>
    <w:p w:rsidR="00B14C96" w:rsidRDefault="00B14C96" w:rsidP="00B14C96">
      <w:pPr>
        <w:tabs>
          <w:tab w:val="clear" w:pos="709"/>
        </w:tabs>
        <w:spacing w:after="113" w:line="360" w:lineRule="auto"/>
        <w:jc w:val="both"/>
      </w:pPr>
      <w:r>
        <w:t>Nazwa...........................................................................................................................</w:t>
      </w:r>
      <w:r>
        <w:br/>
        <w:t>Adres: 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0460E">
        <w:t>..........</w:t>
      </w:r>
    </w:p>
    <w:p w:rsidR="0020460E" w:rsidRDefault="0020460E" w:rsidP="00B14C96">
      <w:pPr>
        <w:tabs>
          <w:tab w:val="clear" w:pos="709"/>
        </w:tabs>
        <w:spacing w:after="113" w:line="360" w:lineRule="auto"/>
        <w:jc w:val="both"/>
      </w:pPr>
      <w:r>
        <w:t>Województwo:…………………………………………………………...</w:t>
      </w:r>
    </w:p>
    <w:p w:rsidR="00B14C96" w:rsidRDefault="00B14C96" w:rsidP="00B14C96">
      <w:pPr>
        <w:spacing w:after="113" w:line="360" w:lineRule="auto"/>
        <w:jc w:val="both"/>
      </w:pPr>
      <w:r>
        <w:t>Nr telefonu…………………......................…………………………….</w:t>
      </w:r>
    </w:p>
    <w:p w:rsidR="00B14C96" w:rsidRDefault="00B14C96" w:rsidP="00B14C96">
      <w:pPr>
        <w:spacing w:after="113" w:line="360" w:lineRule="auto"/>
        <w:jc w:val="both"/>
      </w:pPr>
      <w:r>
        <w:t>Adres e-mail………………………………………………… ………...</w:t>
      </w:r>
    </w:p>
    <w:p w:rsidR="006B7B81" w:rsidRDefault="00B14C96" w:rsidP="00B14C96">
      <w:pPr>
        <w:spacing w:after="113" w:line="360" w:lineRule="auto"/>
        <w:jc w:val="both"/>
      </w:pPr>
      <w:r>
        <w:t>NIP........................................................... nr REGON....................................................</w:t>
      </w:r>
    </w:p>
    <w:p w:rsidR="00424A8D" w:rsidRDefault="006B7B81" w:rsidP="006F4BE1">
      <w:pPr>
        <w:tabs>
          <w:tab w:val="clear" w:pos="709"/>
        </w:tabs>
        <w:spacing w:after="240" w:line="360" w:lineRule="auto"/>
        <w:ind w:left="17" w:hanging="17"/>
        <w:jc w:val="both"/>
      </w:pPr>
      <w:r w:rsidRPr="00824832">
        <w:t>Składa niniejszą ofertę w postępowaniu o zamówienie publiczne, prowadzone</w:t>
      </w:r>
      <w:r w:rsidR="007D7AD2">
        <w:t xml:space="preserve"> przez Gminę Słubice, </w:t>
      </w:r>
      <w:r w:rsidR="00710C9C" w:rsidRPr="00710C9C">
        <w:t>pn.: „</w:t>
      </w:r>
      <w:r w:rsidR="00362CFF" w:rsidRPr="00362CFF">
        <w:t>Nasadzenia na terenie Gminy Słubice</w:t>
      </w:r>
      <w:r w:rsidR="00710C9C" w:rsidRPr="00710C9C">
        <w:t>”, sygnatura sprawy: ZP.271.</w:t>
      </w:r>
      <w:r w:rsidR="00092C20">
        <w:t>22</w:t>
      </w:r>
      <w:r w:rsidR="00710C9C" w:rsidRPr="00710C9C">
        <w:t>.202</w:t>
      </w:r>
      <w:r w:rsidR="00930347">
        <w:t>5</w:t>
      </w:r>
      <w:r w:rsidR="00710C9C" w:rsidRPr="00710C9C">
        <w:t>.PG</w:t>
      </w:r>
      <w:r w:rsidR="006F4BE1">
        <w:t>.</w:t>
      </w:r>
    </w:p>
    <w:p w:rsidR="00A01F2A" w:rsidRPr="00A01F2A" w:rsidRDefault="00A01F2A" w:rsidP="00A01F2A">
      <w:pPr>
        <w:pStyle w:val="Tekstpodstawowy"/>
        <w:spacing w:line="360" w:lineRule="auto"/>
        <w:rPr>
          <w:b/>
          <w:bCs/>
        </w:rPr>
      </w:pPr>
      <w:r w:rsidRPr="00A01F2A">
        <w:rPr>
          <w:b/>
          <w:bCs/>
        </w:rPr>
        <w:t>Łączna cena brutto zamówienia ……………....................................................</w:t>
      </w:r>
    </w:p>
    <w:p w:rsidR="00A54539" w:rsidRDefault="00A01F2A" w:rsidP="00A01F2A">
      <w:pPr>
        <w:pStyle w:val="Tekstpodstawowy"/>
        <w:spacing w:after="0" w:line="360" w:lineRule="auto"/>
        <w:jc w:val="left"/>
        <w:rPr>
          <w:kern w:val="2"/>
          <w:vertAlign w:val="superscript"/>
        </w:rPr>
      </w:pPr>
      <w:r w:rsidRPr="00A01F2A">
        <w:rPr>
          <w:b/>
          <w:bCs/>
        </w:rPr>
        <w:t xml:space="preserve">Termin wykonania:*  </w:t>
      </w:r>
      <w:r w:rsidR="00F064D0" w:rsidRPr="00F064D0">
        <w:rPr>
          <w:b/>
        </w:rPr>
        <w:t xml:space="preserve">  </w:t>
      </w:r>
      <w:r w:rsidR="00A54539">
        <w:rPr>
          <w:vertAlign w:val="superscript"/>
        </w:rPr>
        <w:t xml:space="preserve">  </w:t>
      </w:r>
    </w:p>
    <w:p w:rsidR="00DF79E2" w:rsidRPr="00943191" w:rsidRDefault="00000000" w:rsidP="00DF79E2">
      <w:pPr>
        <w:spacing w:line="360" w:lineRule="auto"/>
        <w:ind w:left="567" w:hanging="283"/>
      </w:pPr>
      <w:sdt>
        <w:sdtPr>
          <w:rPr>
            <w:sz w:val="32"/>
            <w:szCs w:val="32"/>
          </w:rPr>
          <w:id w:val="-687132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1DEE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A54539">
        <w:rPr>
          <w:sz w:val="32"/>
          <w:szCs w:val="32"/>
        </w:rPr>
        <w:t xml:space="preserve"> </w:t>
      </w:r>
      <w:r w:rsidR="00A54539">
        <w:t xml:space="preserve"> </w:t>
      </w:r>
      <w:r w:rsidR="007D21EE">
        <w:t>2</w:t>
      </w:r>
      <w:r w:rsidR="00930347" w:rsidRPr="00930347">
        <w:t>0 dni</w:t>
      </w:r>
      <w:r w:rsidR="00A54539">
        <w:t>;</w:t>
      </w:r>
      <w:r w:rsidR="00A54539">
        <w:rPr>
          <w:sz w:val="32"/>
          <w:szCs w:val="32"/>
        </w:rPr>
        <w:t xml:space="preserve"> </w:t>
      </w:r>
      <w:sdt>
        <w:sdtPr>
          <w:rPr>
            <w:sz w:val="32"/>
            <w:szCs w:val="32"/>
          </w:rPr>
          <w:id w:val="-391269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0347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A54539">
        <w:t xml:space="preserve"> </w:t>
      </w:r>
      <w:r w:rsidR="007D21EE">
        <w:t>3</w:t>
      </w:r>
      <w:r w:rsidR="00092C20">
        <w:t>0</w:t>
      </w:r>
      <w:r w:rsidR="00930347" w:rsidRPr="00930347">
        <w:t xml:space="preserve"> dni</w:t>
      </w:r>
      <w:r w:rsidR="00A54539">
        <w:t xml:space="preserve">; </w:t>
      </w:r>
      <w:r w:rsidR="00A54539">
        <w:rPr>
          <w:sz w:val="32"/>
          <w:szCs w:val="32"/>
        </w:rPr>
        <w:t xml:space="preserve"> </w:t>
      </w:r>
    </w:p>
    <w:p w:rsidR="00A54539" w:rsidRPr="00C1457E" w:rsidRDefault="00A54539" w:rsidP="00A54539">
      <w:pPr>
        <w:pStyle w:val="Tekstpodstawowy"/>
        <w:spacing w:after="480" w:line="360" w:lineRule="auto"/>
        <w:jc w:val="left"/>
        <w:rPr>
          <w:sz w:val="16"/>
          <w:szCs w:val="16"/>
        </w:rPr>
      </w:pPr>
      <w:r w:rsidRPr="00C1457E">
        <w:rPr>
          <w:sz w:val="16"/>
          <w:szCs w:val="16"/>
        </w:rPr>
        <w:t xml:space="preserve"> </w:t>
      </w:r>
      <w:r w:rsidRPr="00C1457E">
        <w:rPr>
          <w:i/>
          <w:sz w:val="16"/>
          <w:szCs w:val="16"/>
          <w:vertAlign w:val="superscript"/>
        </w:rPr>
        <w:t>*</w:t>
      </w:r>
      <w:r w:rsidRPr="00C1457E">
        <w:rPr>
          <w:i/>
          <w:sz w:val="16"/>
          <w:szCs w:val="16"/>
        </w:rPr>
        <w:t xml:space="preserve">(należy zaznaczyć odpowiednią pozycję </w:t>
      </w:r>
      <w:r w:rsidRPr="00C1457E">
        <w:rPr>
          <w:sz w:val="16"/>
          <w:szCs w:val="16"/>
        </w:rPr>
        <w:sym w:font="Wingdings" w:char="F078"/>
      </w:r>
      <w:r w:rsidRPr="00C1457E">
        <w:rPr>
          <w:i/>
          <w:sz w:val="16"/>
          <w:szCs w:val="16"/>
        </w:rPr>
        <w:t>).</w:t>
      </w:r>
    </w:p>
    <w:p w:rsidR="005166C7" w:rsidRDefault="00F25BDF" w:rsidP="00424A8D">
      <w:pPr>
        <w:numPr>
          <w:ilvl w:val="0"/>
          <w:numId w:val="3"/>
        </w:numPr>
        <w:tabs>
          <w:tab w:val="clear" w:pos="0"/>
          <w:tab w:val="clear" w:pos="709"/>
          <w:tab w:val="left" w:pos="360"/>
        </w:tabs>
        <w:spacing w:after="120"/>
        <w:ind w:left="360"/>
        <w:jc w:val="both"/>
      </w:pPr>
      <w:r>
        <w:t>Rodzaj wykonawcy</w:t>
      </w:r>
      <w:r w:rsidR="0020460E">
        <w:t xml:space="preserve"> </w:t>
      </w:r>
      <w:r w:rsidR="005166C7" w:rsidRPr="00F25BDF">
        <w:rPr>
          <w:i/>
          <w:iCs/>
          <w:sz w:val="16"/>
          <w:szCs w:val="16"/>
        </w:rPr>
        <w:t>(</w:t>
      </w:r>
      <w:r w:rsidRPr="00F25BDF">
        <w:rPr>
          <w:i/>
          <w:iCs/>
          <w:sz w:val="16"/>
          <w:szCs w:val="16"/>
        </w:rPr>
        <w:t>zaznaczyć X</w:t>
      </w:r>
      <w:r w:rsidR="005166C7" w:rsidRPr="00F25BDF">
        <w:rPr>
          <w:i/>
          <w:iCs/>
          <w:sz w:val="16"/>
          <w:szCs w:val="16"/>
        </w:rPr>
        <w:t>)</w:t>
      </w:r>
      <w:r w:rsidR="005166C7">
        <w:t>.</w:t>
      </w:r>
    </w:p>
    <w:p w:rsidR="0020460E" w:rsidRPr="00F25BDF" w:rsidRDefault="00000000" w:rsidP="005A629C">
      <w:pPr>
        <w:tabs>
          <w:tab w:val="clear" w:pos="709"/>
          <w:tab w:val="left" w:pos="360"/>
        </w:tabs>
        <w:spacing w:after="120"/>
        <w:ind w:left="360"/>
        <w:jc w:val="both"/>
        <w:rPr>
          <w:rFonts w:cs="Arial"/>
          <w:sz w:val="20"/>
          <w:szCs w:val="20"/>
        </w:rPr>
      </w:pPr>
      <w:sdt>
        <w:sdtPr>
          <w:id w:val="-148064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0ABA">
            <w:rPr>
              <w:rFonts w:ascii="MS Gothic" w:eastAsia="MS Gothic" w:hAnsi="MS Gothic" w:hint="eastAsia"/>
            </w:rPr>
            <w:t>☐</w:t>
          </w:r>
        </w:sdtContent>
      </w:sdt>
      <w:r w:rsidR="00020ABA" w:rsidRPr="00F25BDF">
        <w:rPr>
          <w:rFonts w:cs="Arial"/>
          <w:sz w:val="20"/>
          <w:szCs w:val="20"/>
        </w:rPr>
        <w:t xml:space="preserve"> </w:t>
      </w:r>
      <w:r w:rsidR="005A629C" w:rsidRPr="00F25BDF">
        <w:rPr>
          <w:rFonts w:cs="Arial"/>
          <w:sz w:val="20"/>
          <w:szCs w:val="20"/>
        </w:rPr>
        <w:t xml:space="preserve">mikro  </w:t>
      </w:r>
      <w:sdt>
        <w:sdtPr>
          <w:id w:val="2005013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0ABA">
            <w:rPr>
              <w:rFonts w:ascii="MS Gothic" w:eastAsia="MS Gothic" w:hAnsi="MS Gothic" w:hint="eastAsia"/>
            </w:rPr>
            <w:t>☐</w:t>
          </w:r>
        </w:sdtContent>
      </w:sdt>
      <w:r w:rsidR="00DB5DB8" w:rsidRPr="00DB5DB8">
        <w:rPr>
          <w:rFonts w:cs="Arial"/>
          <w:sz w:val="28"/>
          <w:szCs w:val="28"/>
        </w:rPr>
        <w:t xml:space="preserve"> </w:t>
      </w:r>
      <w:r w:rsidR="005A629C" w:rsidRPr="00F25BDF">
        <w:rPr>
          <w:rFonts w:cs="Arial"/>
          <w:sz w:val="20"/>
          <w:szCs w:val="20"/>
        </w:rPr>
        <w:t xml:space="preserve"> małe </w:t>
      </w:r>
      <w:sdt>
        <w:sdtPr>
          <w:id w:val="-77061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2AB9">
            <w:rPr>
              <w:rFonts w:ascii="MS Gothic" w:eastAsia="MS Gothic" w:hAnsi="MS Gothic" w:hint="eastAsia"/>
            </w:rPr>
            <w:t>☐</w:t>
          </w:r>
        </w:sdtContent>
      </w:sdt>
      <w:r w:rsidR="005A629C" w:rsidRPr="00F25BDF">
        <w:rPr>
          <w:rFonts w:cs="Arial"/>
          <w:sz w:val="20"/>
          <w:szCs w:val="20"/>
        </w:rPr>
        <w:t xml:space="preserve"> średnie przedsiębiorstwo,</w:t>
      </w:r>
    </w:p>
    <w:p w:rsidR="0020460E" w:rsidRPr="00F25BDF" w:rsidRDefault="00000000" w:rsidP="0020460E">
      <w:pPr>
        <w:tabs>
          <w:tab w:val="clear" w:pos="709"/>
          <w:tab w:val="left" w:pos="360"/>
        </w:tabs>
        <w:spacing w:after="120"/>
        <w:ind w:left="360"/>
        <w:jc w:val="both"/>
        <w:rPr>
          <w:rFonts w:cs="Arial"/>
          <w:sz w:val="20"/>
          <w:szCs w:val="20"/>
        </w:rPr>
      </w:pPr>
      <w:sdt>
        <w:sdtPr>
          <w:id w:val="-97254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0ABA">
            <w:rPr>
              <w:rFonts w:ascii="MS Gothic" w:eastAsia="MS Gothic" w:hAnsi="MS Gothic" w:hint="eastAsia"/>
            </w:rPr>
            <w:t>☐</w:t>
          </w:r>
        </w:sdtContent>
      </w:sdt>
      <w:r w:rsidR="005A629C" w:rsidRPr="00F25BDF">
        <w:rPr>
          <w:rFonts w:cs="Arial"/>
          <w:sz w:val="20"/>
          <w:szCs w:val="20"/>
        </w:rPr>
        <w:t xml:space="preserve"> jednoosobowa działalność gospodarcza</w:t>
      </w:r>
    </w:p>
    <w:p w:rsidR="0020460E" w:rsidRPr="00F25BDF" w:rsidRDefault="00000000" w:rsidP="0020460E">
      <w:pPr>
        <w:tabs>
          <w:tab w:val="clear" w:pos="709"/>
          <w:tab w:val="left" w:pos="360"/>
        </w:tabs>
        <w:spacing w:after="120"/>
        <w:ind w:left="360"/>
        <w:jc w:val="both"/>
        <w:rPr>
          <w:rFonts w:cs="Arial"/>
          <w:sz w:val="20"/>
          <w:szCs w:val="20"/>
        </w:rPr>
      </w:pPr>
      <w:sdt>
        <w:sdtPr>
          <w:id w:val="1446571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0ABA">
            <w:rPr>
              <w:rFonts w:ascii="MS Gothic" w:eastAsia="MS Gothic" w:hAnsi="MS Gothic" w:hint="eastAsia"/>
            </w:rPr>
            <w:t>☐</w:t>
          </w:r>
        </w:sdtContent>
      </w:sdt>
      <w:r w:rsidR="00DB5DB8" w:rsidRPr="00DB5DB8">
        <w:rPr>
          <w:rFonts w:cs="Arial"/>
          <w:sz w:val="28"/>
          <w:szCs w:val="28"/>
        </w:rPr>
        <w:t xml:space="preserve"> </w:t>
      </w:r>
      <w:r w:rsidR="005A629C" w:rsidRPr="00F25BDF">
        <w:rPr>
          <w:rFonts w:cs="Arial"/>
          <w:sz w:val="20"/>
          <w:szCs w:val="20"/>
        </w:rPr>
        <w:t xml:space="preserve"> osoba fizyczna nieprowadząca działalności gospodarczej</w:t>
      </w:r>
    </w:p>
    <w:p w:rsidR="0020460E" w:rsidRPr="00F25BDF" w:rsidRDefault="00000000" w:rsidP="0020460E">
      <w:pPr>
        <w:tabs>
          <w:tab w:val="clear" w:pos="709"/>
          <w:tab w:val="left" w:pos="360"/>
        </w:tabs>
        <w:spacing w:after="120"/>
        <w:ind w:left="360"/>
        <w:jc w:val="both"/>
        <w:rPr>
          <w:rFonts w:cs="Arial"/>
          <w:sz w:val="20"/>
          <w:szCs w:val="20"/>
        </w:rPr>
      </w:pPr>
      <w:sdt>
        <w:sdtPr>
          <w:id w:val="1900633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0ABA">
            <w:rPr>
              <w:rFonts w:ascii="MS Gothic" w:eastAsia="MS Gothic" w:hAnsi="MS Gothic" w:hint="eastAsia"/>
            </w:rPr>
            <w:t>☐</w:t>
          </w:r>
        </w:sdtContent>
      </w:sdt>
      <w:r w:rsidR="005A629C" w:rsidRPr="00F25BDF">
        <w:rPr>
          <w:rFonts w:cs="Arial"/>
          <w:sz w:val="20"/>
          <w:szCs w:val="20"/>
        </w:rPr>
        <w:t xml:space="preserve"> inny rodzaj</w:t>
      </w:r>
    </w:p>
    <w:p w:rsidR="000577B4" w:rsidRDefault="000577B4" w:rsidP="00601E57">
      <w:pPr>
        <w:numPr>
          <w:ilvl w:val="0"/>
          <w:numId w:val="3"/>
        </w:numPr>
        <w:tabs>
          <w:tab w:val="clear" w:pos="0"/>
          <w:tab w:val="clear" w:pos="709"/>
          <w:tab w:val="left" w:pos="360"/>
        </w:tabs>
        <w:ind w:left="357" w:hanging="357"/>
        <w:jc w:val="both"/>
      </w:pPr>
      <w:r>
        <w:t>Akceptuję wykonanie przedmiotu zamówienia w terminach określonych w SWZ.</w:t>
      </w:r>
    </w:p>
    <w:p w:rsidR="000577B4" w:rsidRDefault="006B7B81" w:rsidP="00424A8D">
      <w:pPr>
        <w:numPr>
          <w:ilvl w:val="0"/>
          <w:numId w:val="3"/>
        </w:numPr>
        <w:tabs>
          <w:tab w:val="clear" w:pos="0"/>
          <w:tab w:val="clear" w:pos="709"/>
          <w:tab w:val="left" w:pos="360"/>
        </w:tabs>
        <w:spacing w:after="120"/>
        <w:ind w:left="360"/>
        <w:jc w:val="both"/>
      </w:pPr>
      <w:r>
        <w:t>Akceptuję warunki określone w S</w:t>
      </w:r>
      <w:r w:rsidR="007D7AD2">
        <w:t>WZ</w:t>
      </w:r>
      <w:r>
        <w:t>,</w:t>
      </w:r>
      <w:r w:rsidR="007D7AD2">
        <w:t xml:space="preserve"> </w:t>
      </w:r>
      <w:r>
        <w:t>w tym istotne dla Zamawiającego postanowienia które są zawarte w projekcie umowy i zobowiązuję się do zawarcia umowy zgodnej z tymi postanowieniami.</w:t>
      </w:r>
    </w:p>
    <w:p w:rsidR="006B7B81" w:rsidRDefault="006B7B81" w:rsidP="00424A8D">
      <w:pPr>
        <w:numPr>
          <w:ilvl w:val="0"/>
          <w:numId w:val="3"/>
        </w:numPr>
        <w:tabs>
          <w:tab w:val="clear" w:pos="0"/>
          <w:tab w:val="clear" w:pos="709"/>
          <w:tab w:val="left" w:pos="360"/>
        </w:tabs>
        <w:spacing w:after="120"/>
        <w:ind w:left="360"/>
        <w:jc w:val="both"/>
      </w:pPr>
      <w:r>
        <w:t>Oświadczam, że pozostaję związany niniejszą ofertą zgodnie z postanowieniami</w:t>
      </w:r>
      <w:r w:rsidR="002B42D5">
        <w:t xml:space="preserve"> rozdz. XVII</w:t>
      </w:r>
      <w:r>
        <w:t xml:space="preserve"> </w:t>
      </w:r>
      <w:r w:rsidR="007D7AD2">
        <w:t>SWZ</w:t>
      </w:r>
      <w:r>
        <w:t>.</w:t>
      </w:r>
    </w:p>
    <w:p w:rsidR="006B7B81" w:rsidRDefault="006B7B81" w:rsidP="00424A8D">
      <w:pPr>
        <w:numPr>
          <w:ilvl w:val="0"/>
          <w:numId w:val="3"/>
        </w:numPr>
        <w:tabs>
          <w:tab w:val="clear" w:pos="0"/>
          <w:tab w:val="clear" w:pos="709"/>
          <w:tab w:val="left" w:pos="360"/>
        </w:tabs>
        <w:spacing w:after="120"/>
        <w:ind w:left="360"/>
        <w:jc w:val="both"/>
      </w:pPr>
      <w:r>
        <w:lastRenderedPageBreak/>
        <w:t>W przypadku wyboru naszej oferty, zobowiązuję się do zawarcia umowy na warunkach określonych w S</w:t>
      </w:r>
      <w:r w:rsidR="007D7AD2">
        <w:t>WZ</w:t>
      </w:r>
      <w:r>
        <w:t xml:space="preserve"> oraz w miejscu i terminie wskazanym przez Zamawiającego.</w:t>
      </w:r>
    </w:p>
    <w:p w:rsidR="006B7B81" w:rsidRDefault="006B7B81" w:rsidP="00424A8D">
      <w:pPr>
        <w:numPr>
          <w:ilvl w:val="0"/>
          <w:numId w:val="3"/>
        </w:numPr>
        <w:tabs>
          <w:tab w:val="clear" w:pos="0"/>
          <w:tab w:val="clear" w:pos="709"/>
          <w:tab w:val="left" w:pos="360"/>
        </w:tabs>
        <w:spacing w:after="120"/>
        <w:ind w:left="360"/>
        <w:jc w:val="both"/>
      </w:pPr>
      <w:r>
        <w:t>Załącznikami do niniejszej Oferty stanowiącymi jej integralną część są:</w:t>
      </w:r>
    </w:p>
    <w:p w:rsidR="006B7B81" w:rsidRDefault="006B7B81" w:rsidP="00424A8D">
      <w:pPr>
        <w:numPr>
          <w:ilvl w:val="0"/>
          <w:numId w:val="2"/>
        </w:numPr>
        <w:tabs>
          <w:tab w:val="clear" w:pos="0"/>
          <w:tab w:val="clear" w:pos="709"/>
          <w:tab w:val="left" w:pos="794"/>
        </w:tabs>
        <w:spacing w:after="120"/>
        <w:ind w:left="794" w:hanging="397"/>
        <w:jc w:val="both"/>
      </w:pPr>
      <w:r>
        <w:t>……………………………………………………...</w:t>
      </w:r>
    </w:p>
    <w:p w:rsidR="006B7B81" w:rsidRDefault="006B7B81" w:rsidP="00424A8D">
      <w:pPr>
        <w:numPr>
          <w:ilvl w:val="0"/>
          <w:numId w:val="2"/>
        </w:numPr>
        <w:tabs>
          <w:tab w:val="clear" w:pos="0"/>
          <w:tab w:val="clear" w:pos="709"/>
          <w:tab w:val="left" w:pos="794"/>
        </w:tabs>
        <w:spacing w:after="120"/>
        <w:ind w:left="794" w:hanging="397"/>
        <w:jc w:val="both"/>
      </w:pPr>
      <w:r>
        <w:t>……………………………………………………...</w:t>
      </w:r>
    </w:p>
    <w:p w:rsidR="00464D15" w:rsidRDefault="00464D15" w:rsidP="00424A8D"/>
    <w:p w:rsidR="00464D15" w:rsidRDefault="00464D15" w:rsidP="00424A8D">
      <w:pPr>
        <w:pStyle w:val="Tekstpodstawowy"/>
        <w:numPr>
          <w:ilvl w:val="0"/>
          <w:numId w:val="3"/>
        </w:numPr>
        <w:tabs>
          <w:tab w:val="clear" w:pos="709"/>
        </w:tabs>
        <w:spacing w:after="113"/>
        <w:ind w:left="0" w:firstLine="0"/>
      </w:pPr>
      <w:r w:rsidRPr="00464D15">
        <w:t>Z</w:t>
      </w:r>
      <w:r w:rsidR="00C32907">
        <w:t xml:space="preserve">amówienie zrealizujemy </w:t>
      </w:r>
      <w:r w:rsidRPr="00464D15">
        <w:t>sami</w:t>
      </w:r>
      <w:r w:rsidR="00C32907">
        <w:t xml:space="preserve"> </w:t>
      </w:r>
      <w:r w:rsidRPr="00464D15">
        <w:t>/</w:t>
      </w:r>
      <w:r w:rsidR="00C32907">
        <w:t xml:space="preserve"> </w:t>
      </w:r>
      <w:r w:rsidRPr="00464D15">
        <w:t>przy udziale podwykonawców</w:t>
      </w:r>
      <w:r w:rsidR="00C32907">
        <w:t xml:space="preserve"> </w:t>
      </w:r>
      <w:r w:rsidR="00C32907" w:rsidRPr="00391064">
        <w:rPr>
          <w:i/>
          <w:sz w:val="20"/>
          <w:szCs w:val="20"/>
        </w:rPr>
        <w:t>(niepotrzebne skreślić</w:t>
      </w:r>
      <w:r w:rsidR="00C32907" w:rsidRPr="00391064">
        <w:rPr>
          <w:i/>
        </w:rPr>
        <w:t>)</w:t>
      </w:r>
      <w:r w:rsidRPr="00391064">
        <w:rPr>
          <w:i/>
        </w:rPr>
        <w:t>:</w:t>
      </w:r>
    </w:p>
    <w:p w:rsidR="008F6CB1" w:rsidRDefault="008F6CB1" w:rsidP="00424A8D">
      <w:pPr>
        <w:pStyle w:val="Tekstpodstawowy"/>
        <w:tabs>
          <w:tab w:val="clear" w:pos="709"/>
        </w:tabs>
        <w:spacing w:after="0"/>
      </w:pPr>
      <w:r>
        <w:t>a)</w:t>
      </w:r>
      <w:r>
        <w:tab/>
        <w:t>…………………………………………………………………………………………</w:t>
      </w:r>
    </w:p>
    <w:p w:rsidR="008F6CB1" w:rsidRPr="008F6CB1" w:rsidRDefault="008F6CB1" w:rsidP="00424A8D">
      <w:pPr>
        <w:pStyle w:val="Tekstpodstawowy"/>
        <w:tabs>
          <w:tab w:val="clear" w:pos="709"/>
        </w:tabs>
        <w:spacing w:after="113"/>
        <w:jc w:val="center"/>
        <w:rPr>
          <w:sz w:val="16"/>
          <w:szCs w:val="16"/>
        </w:rPr>
      </w:pPr>
      <w:r w:rsidRPr="008F6CB1">
        <w:rPr>
          <w:sz w:val="16"/>
          <w:szCs w:val="16"/>
        </w:rPr>
        <w:t>(część powierzonego zadania i firma podwykonawcy)</w:t>
      </w:r>
    </w:p>
    <w:p w:rsidR="008F6CB1" w:rsidRDefault="008F6CB1" w:rsidP="00424A8D">
      <w:pPr>
        <w:pStyle w:val="Tekstpodstawowy"/>
        <w:tabs>
          <w:tab w:val="clear" w:pos="709"/>
        </w:tabs>
        <w:spacing w:after="0"/>
      </w:pPr>
      <w:r>
        <w:t>b)</w:t>
      </w:r>
      <w:r>
        <w:tab/>
        <w:t>………………………………………………………………………………</w:t>
      </w:r>
    </w:p>
    <w:p w:rsidR="008F6CB1" w:rsidRPr="008F6CB1" w:rsidRDefault="008F6CB1" w:rsidP="00424A8D">
      <w:pPr>
        <w:pStyle w:val="Tekstpodstawowy"/>
        <w:tabs>
          <w:tab w:val="clear" w:pos="709"/>
        </w:tabs>
        <w:spacing w:after="113"/>
        <w:jc w:val="center"/>
        <w:rPr>
          <w:sz w:val="16"/>
          <w:szCs w:val="16"/>
        </w:rPr>
      </w:pPr>
      <w:r w:rsidRPr="008F6CB1">
        <w:rPr>
          <w:sz w:val="16"/>
          <w:szCs w:val="16"/>
        </w:rPr>
        <w:t>(część powierzonego zadania i firma podwykonawcy)</w:t>
      </w:r>
    </w:p>
    <w:p w:rsidR="006B7B81" w:rsidRDefault="006B7B81" w:rsidP="00424A8D">
      <w:pPr>
        <w:pStyle w:val="Tekstpodstawowy"/>
        <w:numPr>
          <w:ilvl w:val="0"/>
          <w:numId w:val="3"/>
        </w:numPr>
        <w:tabs>
          <w:tab w:val="clear" w:pos="0"/>
          <w:tab w:val="clear" w:pos="709"/>
          <w:tab w:val="left" w:pos="360"/>
        </w:tabs>
        <w:spacing w:after="113"/>
        <w:ind w:left="360"/>
      </w:pPr>
      <w:r>
        <w:t>W przypadku konieczności udzielenia wyjaśnień dotyczących przedstawionej oferty prosimy o zwracanie się do:</w:t>
      </w:r>
    </w:p>
    <w:p w:rsidR="006B7B81" w:rsidRDefault="006B7B81" w:rsidP="00424A8D">
      <w:pPr>
        <w:pStyle w:val="Tekstpodstawowy"/>
        <w:tabs>
          <w:tab w:val="left" w:pos="360"/>
          <w:tab w:val="left" w:pos="2265"/>
        </w:tabs>
        <w:spacing w:before="113" w:after="113"/>
      </w:pPr>
      <w:r>
        <w:t xml:space="preserve">Imię Nazwisko </w:t>
      </w:r>
      <w:r>
        <w:tab/>
        <w:t>..............................................................................</w:t>
      </w:r>
    </w:p>
    <w:p w:rsidR="006B7B81" w:rsidRDefault="006B7B81" w:rsidP="00424A8D">
      <w:pPr>
        <w:pStyle w:val="Tekstpodstawowy"/>
        <w:tabs>
          <w:tab w:val="left" w:pos="360"/>
          <w:tab w:val="left" w:pos="2265"/>
        </w:tabs>
        <w:spacing w:before="113" w:after="113"/>
      </w:pPr>
      <w:r>
        <w:t>Telefon</w:t>
      </w:r>
      <w:r>
        <w:tab/>
        <w:t>..............................................................................</w:t>
      </w:r>
    </w:p>
    <w:p w:rsidR="006B7B81" w:rsidRDefault="006B7B81" w:rsidP="00424A8D">
      <w:pPr>
        <w:pStyle w:val="Tekstpodstawowy"/>
        <w:tabs>
          <w:tab w:val="left" w:pos="360"/>
          <w:tab w:val="left" w:pos="2265"/>
        </w:tabs>
        <w:spacing w:before="113" w:after="113"/>
      </w:pPr>
      <w:r>
        <w:t>e-mail</w:t>
      </w:r>
      <w:r>
        <w:tab/>
      </w:r>
      <w:r w:rsidR="00424A8D">
        <w:tab/>
      </w:r>
      <w:r>
        <w:t>..............................................................................</w:t>
      </w:r>
    </w:p>
    <w:p w:rsidR="009A339F" w:rsidRDefault="009A339F" w:rsidP="00424A8D">
      <w:pPr>
        <w:pStyle w:val="Tekstpodstawowy"/>
        <w:tabs>
          <w:tab w:val="left" w:pos="360"/>
          <w:tab w:val="left" w:pos="2265"/>
        </w:tabs>
        <w:spacing w:before="113" w:after="113"/>
      </w:pPr>
      <w:r w:rsidRPr="009A339F">
        <w:t>X.</w:t>
      </w:r>
      <w:r w:rsidRPr="009A339F">
        <w:tab/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695CDB" w:rsidRDefault="00695CDB" w:rsidP="009A339F">
      <w:pPr>
        <w:spacing w:after="720"/>
        <w:ind w:left="4383"/>
        <w:jc w:val="center"/>
      </w:pPr>
    </w:p>
    <w:p w:rsidR="0026509C" w:rsidRDefault="0026509C" w:rsidP="009A339F">
      <w:pPr>
        <w:spacing w:after="720"/>
        <w:ind w:left="4383"/>
        <w:jc w:val="center"/>
      </w:pPr>
    </w:p>
    <w:p w:rsidR="00695CDB" w:rsidRDefault="00695CDB" w:rsidP="009A339F">
      <w:pPr>
        <w:spacing w:after="720"/>
        <w:ind w:left="4383"/>
        <w:jc w:val="center"/>
      </w:pPr>
    </w:p>
    <w:p w:rsidR="009A339F" w:rsidRPr="001306B6" w:rsidRDefault="009A339F" w:rsidP="009A339F">
      <w:pPr>
        <w:pBdr>
          <w:top w:val="single" w:sz="4" w:space="1" w:color="auto"/>
        </w:pBdr>
        <w:rPr>
          <w:sz w:val="16"/>
          <w:szCs w:val="16"/>
        </w:rPr>
      </w:pPr>
      <w:r w:rsidRPr="001306B6">
        <w:rPr>
          <w:sz w:val="16"/>
          <w:szCs w:val="16"/>
        </w:rPr>
        <w:t>Dotyczy pozycji „X”</w:t>
      </w:r>
    </w:p>
    <w:p w:rsidR="009A339F" w:rsidRPr="001306B6" w:rsidRDefault="009A339F" w:rsidP="009A339F">
      <w:pPr>
        <w:rPr>
          <w:sz w:val="16"/>
          <w:szCs w:val="16"/>
        </w:rPr>
      </w:pPr>
      <w:r w:rsidRPr="001306B6">
        <w:rPr>
          <w:sz w:val="16"/>
          <w:szCs w:val="16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9A339F" w:rsidRPr="001306B6" w:rsidRDefault="009A339F" w:rsidP="009A339F">
      <w:pPr>
        <w:rPr>
          <w:sz w:val="16"/>
          <w:szCs w:val="16"/>
        </w:rPr>
      </w:pPr>
    </w:p>
    <w:p w:rsidR="009D0D75" w:rsidRPr="006B7B81" w:rsidRDefault="009A339F" w:rsidP="009A339F">
      <w:pPr>
        <w:rPr>
          <w:szCs w:val="22"/>
        </w:rPr>
      </w:pPr>
      <w:r w:rsidRPr="001306B6"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9D0D75" w:rsidRPr="006B7B81" w:rsidSect="005969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417" w:right="1417" w:bottom="1134" w:left="1417" w:header="708" w:footer="720" w:gutter="0"/>
      <w:cols w:space="708"/>
      <w:docGrid w:linePitch="24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7883" w:rsidRDefault="00147883">
      <w:r>
        <w:separator/>
      </w:r>
    </w:p>
  </w:endnote>
  <w:endnote w:type="continuationSeparator" w:id="0">
    <w:p w:rsidR="00147883" w:rsidRDefault="00147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Lohit Hindi">
    <w:altName w:val="Arial Unicode MS"/>
    <w:charset w:val="8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5566" w:rsidRDefault="000B5566" w:rsidP="009027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B5566" w:rsidRDefault="000B5566" w:rsidP="000B556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5566" w:rsidRPr="00750F5D" w:rsidRDefault="000B5566" w:rsidP="00902740">
    <w:pPr>
      <w:pStyle w:val="Stopka"/>
      <w:framePr w:wrap="around" w:vAnchor="text" w:hAnchor="margin" w:xAlign="right" w:y="1"/>
      <w:rPr>
        <w:rStyle w:val="Numerstrony"/>
        <w:sz w:val="16"/>
        <w:szCs w:val="16"/>
      </w:rPr>
    </w:pPr>
    <w:r w:rsidRPr="00750F5D">
      <w:rPr>
        <w:rStyle w:val="Numerstrony"/>
        <w:sz w:val="16"/>
        <w:szCs w:val="16"/>
      </w:rPr>
      <w:fldChar w:fldCharType="begin"/>
    </w:r>
    <w:r w:rsidRPr="00750F5D">
      <w:rPr>
        <w:rStyle w:val="Numerstrony"/>
        <w:sz w:val="16"/>
        <w:szCs w:val="16"/>
      </w:rPr>
      <w:instrText xml:space="preserve">PAGE  </w:instrText>
    </w:r>
    <w:r w:rsidRPr="00750F5D">
      <w:rPr>
        <w:rStyle w:val="Numerstrony"/>
        <w:sz w:val="16"/>
        <w:szCs w:val="16"/>
      </w:rPr>
      <w:fldChar w:fldCharType="separate"/>
    </w:r>
    <w:r w:rsidR="00801C69" w:rsidRPr="00750F5D">
      <w:rPr>
        <w:rStyle w:val="Numerstrony"/>
        <w:noProof/>
        <w:sz w:val="16"/>
        <w:szCs w:val="16"/>
      </w:rPr>
      <w:t>1</w:t>
    </w:r>
    <w:r w:rsidRPr="00750F5D">
      <w:rPr>
        <w:rStyle w:val="Numerstrony"/>
        <w:sz w:val="16"/>
        <w:szCs w:val="16"/>
      </w:rPr>
      <w:fldChar w:fldCharType="end"/>
    </w:r>
  </w:p>
  <w:p w:rsidR="000B5566" w:rsidRDefault="000B5566" w:rsidP="000B5566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0F5D" w:rsidRDefault="00750F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7883" w:rsidRDefault="00147883">
      <w:r>
        <w:separator/>
      </w:r>
    </w:p>
  </w:footnote>
  <w:footnote w:type="continuationSeparator" w:id="0">
    <w:p w:rsidR="00147883" w:rsidRDefault="00147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0F5D" w:rsidRDefault="00750F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0F5D" w:rsidRDefault="00750F5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0F5D" w:rsidRDefault="00750F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Arial" w:hAnsi="Arial" w:cs="Times New Roman"/>
        <w:sz w:val="24"/>
        <w:szCs w:val="24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  <w:rPr>
        <w:rFonts w:ascii="Arial" w:hAnsi="Arial" w:cs="Times New Roman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  <w:rPr>
        <w:rFonts w:ascii="Arial" w:hAnsi="Arial" w:cs="Times New Roman"/>
        <w:sz w:val="24"/>
        <w:szCs w:val="24"/>
      </w:r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  <w:rPr>
        <w:rFonts w:ascii="Arial" w:hAnsi="Arial" w:cs="Times New Roman"/>
        <w:sz w:val="24"/>
        <w:szCs w:val="24"/>
      </w:r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  <w:rPr>
        <w:rFonts w:ascii="Arial" w:hAnsi="Arial" w:cs="Times New Roman"/>
        <w:sz w:val="24"/>
        <w:szCs w:val="24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  <w:rPr>
        <w:rFonts w:ascii="Arial" w:hAnsi="Arial" w:cs="Times New Roman"/>
        <w:sz w:val="24"/>
        <w:szCs w:val="24"/>
      </w:r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  <w:rPr>
        <w:rFonts w:ascii="Arial" w:hAnsi="Arial" w:cs="Times New Roman"/>
        <w:sz w:val="24"/>
        <w:szCs w:val="24"/>
      </w:r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  <w:rPr>
        <w:rFonts w:ascii="Arial" w:hAnsi="Arial" w:cs="Times New Roman"/>
        <w:sz w:val="24"/>
        <w:szCs w:val="24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0"/>
        </w:tabs>
        <w:ind w:left="113" w:hanging="360"/>
      </w:pPr>
      <w:rPr>
        <w:rFonts w:ascii="Arial" w:hAnsi="Arial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Arial" w:hAnsi="Arial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Arial" w:hAnsi="Arial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Arial" w:hAnsi="Arial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ascii="Arial" w:hAnsi="Arial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ascii="Arial" w:hAnsi="Arial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Arial" w:hAnsi="Arial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ascii="Arial" w:hAnsi="Arial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ascii="Arial" w:hAnsi="Arial" w:cs="Times New Roman"/>
        <w:sz w:val="24"/>
        <w:szCs w:val="24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2.%3)"/>
      <w:lvlJc w:val="left"/>
      <w:pPr>
        <w:tabs>
          <w:tab w:val="num" w:pos="0"/>
        </w:tabs>
        <w:ind w:left="1800" w:hanging="360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2160" w:hanging="360"/>
      </w:pPr>
    </w:lvl>
    <w:lvl w:ilvl="4">
      <w:start w:val="1"/>
      <w:numFmt w:val="lowerLetter"/>
      <w:lvlText w:val="%2.%3.%4.%5)"/>
      <w:lvlJc w:val="left"/>
      <w:pPr>
        <w:tabs>
          <w:tab w:val="num" w:pos="0"/>
        </w:tabs>
        <w:ind w:left="2520" w:hanging="360"/>
      </w:pPr>
    </w:lvl>
    <w:lvl w:ilvl="5">
      <w:start w:val="1"/>
      <w:numFmt w:val="lowerLetter"/>
      <w:lvlText w:val="%2.%3.%4.%5.%6)"/>
      <w:lvlJc w:val="left"/>
      <w:pPr>
        <w:tabs>
          <w:tab w:val="num" w:pos="0"/>
        </w:tabs>
        <w:ind w:left="2880" w:hanging="360"/>
      </w:pPr>
    </w:lvl>
    <w:lvl w:ilvl="6">
      <w:start w:val="1"/>
      <w:numFmt w:val="lowerLetter"/>
      <w:lvlText w:val="%2.%3.%4.%5.%6.%7)"/>
      <w:lvlJc w:val="left"/>
      <w:pPr>
        <w:tabs>
          <w:tab w:val="num" w:pos="0"/>
        </w:tabs>
        <w:ind w:left="3240" w:hanging="360"/>
      </w:pPr>
    </w:lvl>
    <w:lvl w:ilvl="7">
      <w:start w:val="1"/>
      <w:numFmt w:val="lowerLetter"/>
      <w:lvlText w:val="%2.%3.%4.%5.%6.%7.%8)"/>
      <w:lvlJc w:val="left"/>
      <w:pPr>
        <w:tabs>
          <w:tab w:val="num" w:pos="0"/>
        </w:tabs>
        <w:ind w:left="3600" w:hanging="360"/>
      </w:pPr>
    </w:lvl>
    <w:lvl w:ilvl="8">
      <w:start w:val="1"/>
      <w:numFmt w:val="lowerLetter"/>
      <w:lvlText w:val="%2.%3.%4.%5.%6.%7.%8.%9)"/>
      <w:lvlJc w:val="left"/>
      <w:pPr>
        <w:tabs>
          <w:tab w:val="num" w:pos="0"/>
        </w:tabs>
        <w:ind w:left="396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2.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2.%3.%4.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2.%3.%4.%5.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2.%3.%4.%5.%6.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2.%3.%4.%5.%6.%7.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2.%3.%4.%5.%6.%7.%8.%9)"/>
      <w:lvlJc w:val="left"/>
      <w:pPr>
        <w:tabs>
          <w:tab w:val="num" w:pos="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2.%3)"/>
      <w:lvlJc w:val="left"/>
      <w:pPr>
        <w:tabs>
          <w:tab w:val="num" w:pos="0"/>
        </w:tabs>
        <w:ind w:left="1800" w:hanging="360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2160" w:hanging="360"/>
      </w:pPr>
    </w:lvl>
    <w:lvl w:ilvl="4">
      <w:start w:val="1"/>
      <w:numFmt w:val="lowerLetter"/>
      <w:lvlText w:val="%2.%3.%4.%5)"/>
      <w:lvlJc w:val="left"/>
      <w:pPr>
        <w:tabs>
          <w:tab w:val="num" w:pos="0"/>
        </w:tabs>
        <w:ind w:left="2520" w:hanging="360"/>
      </w:pPr>
    </w:lvl>
    <w:lvl w:ilvl="5">
      <w:start w:val="1"/>
      <w:numFmt w:val="lowerLetter"/>
      <w:lvlText w:val="%2.%3.%4.%5.%6)"/>
      <w:lvlJc w:val="left"/>
      <w:pPr>
        <w:tabs>
          <w:tab w:val="num" w:pos="0"/>
        </w:tabs>
        <w:ind w:left="2880" w:hanging="360"/>
      </w:pPr>
    </w:lvl>
    <w:lvl w:ilvl="6">
      <w:start w:val="1"/>
      <w:numFmt w:val="lowerLetter"/>
      <w:lvlText w:val="%2.%3.%4.%5.%6.%7)"/>
      <w:lvlJc w:val="left"/>
      <w:pPr>
        <w:tabs>
          <w:tab w:val="num" w:pos="0"/>
        </w:tabs>
        <w:ind w:left="3240" w:hanging="360"/>
      </w:pPr>
    </w:lvl>
    <w:lvl w:ilvl="7">
      <w:start w:val="1"/>
      <w:numFmt w:val="lowerLetter"/>
      <w:lvlText w:val="%2.%3.%4.%5.%6.%7.%8)"/>
      <w:lvlJc w:val="left"/>
      <w:pPr>
        <w:tabs>
          <w:tab w:val="num" w:pos="0"/>
        </w:tabs>
        <w:ind w:left="3600" w:hanging="360"/>
      </w:pPr>
    </w:lvl>
    <w:lvl w:ilvl="8">
      <w:start w:val="1"/>
      <w:numFmt w:val="lowerLetter"/>
      <w:lvlText w:val="%2.%3.%4.%5.%6.%7.%8.%9)"/>
      <w:lvlJc w:val="left"/>
      <w:pPr>
        <w:tabs>
          <w:tab w:val="num" w:pos="0"/>
        </w:tabs>
        <w:ind w:left="396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2.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2.%3.%4.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2.%3.%4.%5.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2.%3.%4.%5.%6.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2.%3.%4.%5.%6.%7.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2.%3.%4.%5.%6.%7.%8.%9)"/>
      <w:lvlJc w:val="left"/>
      <w:pPr>
        <w:tabs>
          <w:tab w:val="num" w:pos="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2.%3)"/>
      <w:lvlJc w:val="left"/>
      <w:pPr>
        <w:tabs>
          <w:tab w:val="num" w:pos="0"/>
        </w:tabs>
        <w:ind w:left="1800" w:hanging="360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2160" w:hanging="360"/>
      </w:pPr>
    </w:lvl>
    <w:lvl w:ilvl="4">
      <w:start w:val="1"/>
      <w:numFmt w:val="lowerLetter"/>
      <w:lvlText w:val="%2.%3.%4.%5)"/>
      <w:lvlJc w:val="left"/>
      <w:pPr>
        <w:tabs>
          <w:tab w:val="num" w:pos="0"/>
        </w:tabs>
        <w:ind w:left="2520" w:hanging="360"/>
      </w:pPr>
    </w:lvl>
    <w:lvl w:ilvl="5">
      <w:start w:val="1"/>
      <w:numFmt w:val="lowerLetter"/>
      <w:lvlText w:val="%2.%3.%4.%5.%6)"/>
      <w:lvlJc w:val="left"/>
      <w:pPr>
        <w:tabs>
          <w:tab w:val="num" w:pos="0"/>
        </w:tabs>
        <w:ind w:left="2880" w:hanging="360"/>
      </w:pPr>
    </w:lvl>
    <w:lvl w:ilvl="6">
      <w:start w:val="1"/>
      <w:numFmt w:val="lowerLetter"/>
      <w:lvlText w:val="%2.%3.%4.%5.%6.%7)"/>
      <w:lvlJc w:val="left"/>
      <w:pPr>
        <w:tabs>
          <w:tab w:val="num" w:pos="0"/>
        </w:tabs>
        <w:ind w:left="3240" w:hanging="360"/>
      </w:pPr>
    </w:lvl>
    <w:lvl w:ilvl="7">
      <w:start w:val="1"/>
      <w:numFmt w:val="lowerLetter"/>
      <w:lvlText w:val="%2.%3.%4.%5.%6.%7.%8)"/>
      <w:lvlJc w:val="left"/>
      <w:pPr>
        <w:tabs>
          <w:tab w:val="num" w:pos="0"/>
        </w:tabs>
        <w:ind w:left="3600" w:hanging="360"/>
      </w:pPr>
    </w:lvl>
    <w:lvl w:ilvl="8">
      <w:start w:val="1"/>
      <w:numFmt w:val="lowerLetter"/>
      <w:lvlText w:val="%2.%3.%4.%5.%6.%7.%8.%9)"/>
      <w:lvlJc w:val="left"/>
      <w:pPr>
        <w:tabs>
          <w:tab w:val="num" w:pos="0"/>
        </w:tabs>
        <w:ind w:left="3960" w:hanging="3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2.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2.%3.%4.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2.%3.%4.%5.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2.%3.%4.%5.%6.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2.%3.%4.%5.%6.%7.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2.%3.%4.%5.%6.%7.%8.%9)"/>
      <w:lvlJc w:val="left"/>
      <w:pPr>
        <w:tabs>
          <w:tab w:val="num" w:pos="0"/>
        </w:tabs>
        <w:ind w:left="3600" w:hanging="360"/>
      </w:p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2.%3)"/>
      <w:lvlJc w:val="left"/>
      <w:pPr>
        <w:tabs>
          <w:tab w:val="num" w:pos="0"/>
        </w:tabs>
        <w:ind w:left="1800" w:hanging="360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2160" w:hanging="360"/>
      </w:pPr>
    </w:lvl>
    <w:lvl w:ilvl="4">
      <w:start w:val="1"/>
      <w:numFmt w:val="lowerLetter"/>
      <w:lvlText w:val="%2.%3.%4.%5)"/>
      <w:lvlJc w:val="left"/>
      <w:pPr>
        <w:tabs>
          <w:tab w:val="num" w:pos="0"/>
        </w:tabs>
        <w:ind w:left="2520" w:hanging="360"/>
      </w:pPr>
    </w:lvl>
    <w:lvl w:ilvl="5">
      <w:start w:val="1"/>
      <w:numFmt w:val="lowerLetter"/>
      <w:lvlText w:val="%2.%3.%4.%5.%6)"/>
      <w:lvlJc w:val="left"/>
      <w:pPr>
        <w:tabs>
          <w:tab w:val="num" w:pos="0"/>
        </w:tabs>
        <w:ind w:left="2880" w:hanging="360"/>
      </w:pPr>
    </w:lvl>
    <w:lvl w:ilvl="6">
      <w:start w:val="1"/>
      <w:numFmt w:val="lowerLetter"/>
      <w:lvlText w:val="%2.%3.%4.%5.%6.%7)"/>
      <w:lvlJc w:val="left"/>
      <w:pPr>
        <w:tabs>
          <w:tab w:val="num" w:pos="0"/>
        </w:tabs>
        <w:ind w:left="3240" w:hanging="360"/>
      </w:pPr>
    </w:lvl>
    <w:lvl w:ilvl="7">
      <w:start w:val="1"/>
      <w:numFmt w:val="lowerLetter"/>
      <w:lvlText w:val="%2.%3.%4.%5.%6.%7.%8)"/>
      <w:lvlJc w:val="left"/>
      <w:pPr>
        <w:tabs>
          <w:tab w:val="num" w:pos="0"/>
        </w:tabs>
        <w:ind w:left="3600" w:hanging="360"/>
      </w:pPr>
    </w:lvl>
    <w:lvl w:ilvl="8">
      <w:start w:val="1"/>
      <w:numFmt w:val="lowerLetter"/>
      <w:lvlText w:val="%2.%3.%4.%5.%6.%7.%8.%9)"/>
      <w:lvlJc w:val="left"/>
      <w:pPr>
        <w:tabs>
          <w:tab w:val="num" w:pos="0"/>
        </w:tabs>
        <w:ind w:left="3960" w:hanging="3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2.%3)"/>
      <w:lvlJc w:val="left"/>
      <w:pPr>
        <w:tabs>
          <w:tab w:val="num" w:pos="0"/>
        </w:tabs>
        <w:ind w:left="1800" w:hanging="360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2160" w:hanging="360"/>
      </w:pPr>
    </w:lvl>
    <w:lvl w:ilvl="4">
      <w:start w:val="1"/>
      <w:numFmt w:val="lowerLetter"/>
      <w:lvlText w:val="%2.%3.%4.%5)"/>
      <w:lvlJc w:val="left"/>
      <w:pPr>
        <w:tabs>
          <w:tab w:val="num" w:pos="0"/>
        </w:tabs>
        <w:ind w:left="2520" w:hanging="360"/>
      </w:pPr>
    </w:lvl>
    <w:lvl w:ilvl="5">
      <w:start w:val="1"/>
      <w:numFmt w:val="lowerLetter"/>
      <w:lvlText w:val="%2.%3.%4.%5.%6)"/>
      <w:lvlJc w:val="left"/>
      <w:pPr>
        <w:tabs>
          <w:tab w:val="num" w:pos="0"/>
        </w:tabs>
        <w:ind w:left="2880" w:hanging="360"/>
      </w:pPr>
    </w:lvl>
    <w:lvl w:ilvl="6">
      <w:start w:val="1"/>
      <w:numFmt w:val="lowerLetter"/>
      <w:lvlText w:val="%2.%3.%4.%5.%6.%7)"/>
      <w:lvlJc w:val="left"/>
      <w:pPr>
        <w:tabs>
          <w:tab w:val="num" w:pos="0"/>
        </w:tabs>
        <w:ind w:left="3240" w:hanging="360"/>
      </w:pPr>
    </w:lvl>
    <w:lvl w:ilvl="7">
      <w:start w:val="1"/>
      <w:numFmt w:val="lowerLetter"/>
      <w:lvlText w:val="%2.%3.%4.%5.%6.%7.%8)"/>
      <w:lvlJc w:val="left"/>
      <w:pPr>
        <w:tabs>
          <w:tab w:val="num" w:pos="0"/>
        </w:tabs>
        <w:ind w:left="3600" w:hanging="360"/>
      </w:pPr>
    </w:lvl>
    <w:lvl w:ilvl="8">
      <w:start w:val="1"/>
      <w:numFmt w:val="lowerLetter"/>
      <w:lvlText w:val="%2.%3.%4.%5.%6.%7.%8.%9)"/>
      <w:lvlJc w:val="left"/>
      <w:pPr>
        <w:tabs>
          <w:tab w:val="num" w:pos="0"/>
        </w:tabs>
        <w:ind w:left="3960" w:hanging="360"/>
      </w:pPr>
    </w:lvl>
  </w:abstractNum>
  <w:abstractNum w:abstractNumId="21" w15:restartNumberingAfterBreak="0">
    <w:nsid w:val="00000016"/>
    <w:multiLevelType w:val="multilevel"/>
    <w:tmpl w:val="00000016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2" w15:restartNumberingAfterBreak="0">
    <w:nsid w:val="00000017"/>
    <w:multiLevelType w:val="multilevel"/>
    <w:tmpl w:val="00000017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3" w15:restartNumberingAfterBreak="0">
    <w:nsid w:val="00000018"/>
    <w:multiLevelType w:val="multi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24" w15:restartNumberingAfterBreak="0">
    <w:nsid w:val="00000019"/>
    <w:multiLevelType w:val="multilevel"/>
    <w:tmpl w:val="00000019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2.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2.%3.%4.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2.%3.%4.%5.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2.%3.%4.%5.%6.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2.%3.%4.%5.%6.%7.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2.%3.%4.%5.%6.%7.%8.%9)"/>
      <w:lvlJc w:val="left"/>
      <w:pPr>
        <w:tabs>
          <w:tab w:val="num" w:pos="0"/>
        </w:tabs>
        <w:ind w:left="3600" w:hanging="360"/>
      </w:pPr>
    </w:lvl>
  </w:abstractNum>
  <w:abstractNum w:abstractNumId="25" w15:restartNumberingAfterBreak="0">
    <w:nsid w:val="0000001A"/>
    <w:multiLevelType w:val="multilevel"/>
    <w:tmpl w:val="0000001A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2.%3)"/>
      <w:lvlJc w:val="left"/>
      <w:pPr>
        <w:tabs>
          <w:tab w:val="num" w:pos="0"/>
        </w:tabs>
        <w:ind w:left="1800" w:hanging="360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2160" w:hanging="360"/>
      </w:pPr>
    </w:lvl>
    <w:lvl w:ilvl="4">
      <w:start w:val="1"/>
      <w:numFmt w:val="lowerLetter"/>
      <w:lvlText w:val="%2.%3.%4.%5)"/>
      <w:lvlJc w:val="left"/>
      <w:pPr>
        <w:tabs>
          <w:tab w:val="num" w:pos="0"/>
        </w:tabs>
        <w:ind w:left="2520" w:hanging="360"/>
      </w:pPr>
    </w:lvl>
    <w:lvl w:ilvl="5">
      <w:start w:val="1"/>
      <w:numFmt w:val="lowerLetter"/>
      <w:lvlText w:val="%2.%3.%4.%5.%6)"/>
      <w:lvlJc w:val="left"/>
      <w:pPr>
        <w:tabs>
          <w:tab w:val="num" w:pos="0"/>
        </w:tabs>
        <w:ind w:left="2880" w:hanging="360"/>
      </w:pPr>
    </w:lvl>
    <w:lvl w:ilvl="6">
      <w:start w:val="1"/>
      <w:numFmt w:val="lowerLetter"/>
      <w:lvlText w:val="%2.%3.%4.%5.%6.%7)"/>
      <w:lvlJc w:val="left"/>
      <w:pPr>
        <w:tabs>
          <w:tab w:val="num" w:pos="0"/>
        </w:tabs>
        <w:ind w:left="3240" w:hanging="360"/>
      </w:pPr>
    </w:lvl>
    <w:lvl w:ilvl="7">
      <w:start w:val="1"/>
      <w:numFmt w:val="lowerLetter"/>
      <w:lvlText w:val="%2.%3.%4.%5.%6.%7.%8)"/>
      <w:lvlJc w:val="left"/>
      <w:pPr>
        <w:tabs>
          <w:tab w:val="num" w:pos="0"/>
        </w:tabs>
        <w:ind w:left="3600" w:hanging="360"/>
      </w:pPr>
    </w:lvl>
    <w:lvl w:ilvl="8">
      <w:start w:val="1"/>
      <w:numFmt w:val="lowerLetter"/>
      <w:lvlText w:val="%2.%3.%4.%5.%6.%7.%8.%9)"/>
      <w:lvlJc w:val="left"/>
      <w:pPr>
        <w:tabs>
          <w:tab w:val="num" w:pos="0"/>
        </w:tabs>
        <w:ind w:left="3960" w:hanging="360"/>
      </w:pPr>
    </w:lvl>
  </w:abstractNum>
  <w:abstractNum w:abstractNumId="26" w15:restartNumberingAfterBreak="0">
    <w:nsid w:val="0000001B"/>
    <w:multiLevelType w:val="multilevel"/>
    <w:tmpl w:val="0000001B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27" w15:restartNumberingAfterBreak="0">
    <w:nsid w:val="0000001C"/>
    <w:multiLevelType w:val="multilevel"/>
    <w:tmpl w:val="0000001C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28" w15:restartNumberingAfterBreak="0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9" w15:restartNumberingAfterBreak="0">
    <w:nsid w:val="0000001E"/>
    <w:multiLevelType w:val="multilevel"/>
    <w:tmpl w:val="0000001E"/>
    <w:name w:val="WW8Num3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0000001F"/>
    <w:multiLevelType w:val="multilevel"/>
    <w:tmpl w:val="0000001F"/>
    <w:name w:val="WW8Num32"/>
    <w:lvl w:ilvl="0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43"/>
        </w:tabs>
        <w:ind w:left="1443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803"/>
        </w:tabs>
        <w:ind w:left="1803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163"/>
        </w:tabs>
        <w:ind w:left="2163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23"/>
        </w:tabs>
        <w:ind w:left="2523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883"/>
        </w:tabs>
        <w:ind w:left="2883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43"/>
        </w:tabs>
        <w:ind w:left="3243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603"/>
        </w:tabs>
        <w:ind w:left="3603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963"/>
        </w:tabs>
        <w:ind w:left="3963" w:hanging="360"/>
      </w:pPr>
      <w:rPr>
        <w:rFonts w:ascii="OpenSymbol" w:hAnsi="OpenSymbol"/>
      </w:rPr>
    </w:lvl>
  </w:abstractNum>
  <w:abstractNum w:abstractNumId="31" w15:restartNumberingAfterBreak="0">
    <w:nsid w:val="00000020"/>
    <w:multiLevelType w:val="multilevel"/>
    <w:tmpl w:val="00000020"/>
    <w:name w:val="WW8Num33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20"/>
        </w:tabs>
        <w:ind w:left="142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780"/>
        </w:tabs>
        <w:ind w:left="178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00"/>
        </w:tabs>
        <w:ind w:left="250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860"/>
        </w:tabs>
        <w:ind w:left="286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580"/>
        </w:tabs>
        <w:ind w:left="358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940"/>
        </w:tabs>
        <w:ind w:left="3940" w:hanging="360"/>
      </w:pPr>
      <w:rPr>
        <w:rFonts w:ascii="OpenSymbol" w:hAnsi="OpenSymbol"/>
      </w:rPr>
    </w:lvl>
  </w:abstractNum>
  <w:abstractNum w:abstractNumId="32" w15:restartNumberingAfterBreak="0">
    <w:nsid w:val="0000002A"/>
    <w:multiLevelType w:val="singleLevel"/>
    <w:tmpl w:val="0000002A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3" w15:restartNumberingAfterBreak="0">
    <w:nsid w:val="0000002E"/>
    <w:multiLevelType w:val="singleLevel"/>
    <w:tmpl w:val="0000002E"/>
    <w:name w:val="WW8Num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4" w15:restartNumberingAfterBreak="0">
    <w:nsid w:val="0000002F"/>
    <w:multiLevelType w:val="singleLevel"/>
    <w:tmpl w:val="0000002F"/>
    <w:name w:val="WW8Num5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5" w15:restartNumberingAfterBreak="0">
    <w:nsid w:val="00000030"/>
    <w:multiLevelType w:val="singleLevel"/>
    <w:tmpl w:val="00000030"/>
    <w:name w:val="WW8Num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6" w15:restartNumberingAfterBreak="0">
    <w:nsid w:val="1CD37C12"/>
    <w:multiLevelType w:val="hybridMultilevel"/>
    <w:tmpl w:val="B1A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26A41DC8"/>
    <w:multiLevelType w:val="hybridMultilevel"/>
    <w:tmpl w:val="511C2666"/>
    <w:lvl w:ilvl="0" w:tplc="041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38FC5779"/>
    <w:multiLevelType w:val="hybridMultilevel"/>
    <w:tmpl w:val="FFD894D0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2A4BBC"/>
    <w:multiLevelType w:val="hybridMultilevel"/>
    <w:tmpl w:val="2F064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3116296">
    <w:abstractNumId w:val="0"/>
  </w:num>
  <w:num w:numId="2" w16cid:durableId="1863324300">
    <w:abstractNumId w:val="1"/>
  </w:num>
  <w:num w:numId="3" w16cid:durableId="1089473037">
    <w:abstractNumId w:val="2"/>
  </w:num>
  <w:num w:numId="4" w16cid:durableId="1001857990">
    <w:abstractNumId w:val="3"/>
  </w:num>
  <w:num w:numId="5" w16cid:durableId="261954918">
    <w:abstractNumId w:val="4"/>
  </w:num>
  <w:num w:numId="6" w16cid:durableId="388305389">
    <w:abstractNumId w:val="5"/>
  </w:num>
  <w:num w:numId="7" w16cid:durableId="1574774259">
    <w:abstractNumId w:val="6"/>
  </w:num>
  <w:num w:numId="8" w16cid:durableId="559635899">
    <w:abstractNumId w:val="7"/>
  </w:num>
  <w:num w:numId="9" w16cid:durableId="574584725">
    <w:abstractNumId w:val="8"/>
  </w:num>
  <w:num w:numId="10" w16cid:durableId="1549612666">
    <w:abstractNumId w:val="9"/>
  </w:num>
  <w:num w:numId="11" w16cid:durableId="433598201">
    <w:abstractNumId w:val="10"/>
  </w:num>
  <w:num w:numId="12" w16cid:durableId="991446273">
    <w:abstractNumId w:val="11"/>
  </w:num>
  <w:num w:numId="13" w16cid:durableId="154341153">
    <w:abstractNumId w:val="12"/>
  </w:num>
  <w:num w:numId="14" w16cid:durableId="276641813">
    <w:abstractNumId w:val="13"/>
  </w:num>
  <w:num w:numId="15" w16cid:durableId="915238789">
    <w:abstractNumId w:val="14"/>
  </w:num>
  <w:num w:numId="16" w16cid:durableId="589969832">
    <w:abstractNumId w:val="15"/>
  </w:num>
  <w:num w:numId="17" w16cid:durableId="609972406">
    <w:abstractNumId w:val="16"/>
  </w:num>
  <w:num w:numId="18" w16cid:durableId="1062874638">
    <w:abstractNumId w:val="17"/>
  </w:num>
  <w:num w:numId="19" w16cid:durableId="107356460">
    <w:abstractNumId w:val="18"/>
  </w:num>
  <w:num w:numId="20" w16cid:durableId="1438989106">
    <w:abstractNumId w:val="19"/>
  </w:num>
  <w:num w:numId="21" w16cid:durableId="963192867">
    <w:abstractNumId w:val="20"/>
  </w:num>
  <w:num w:numId="22" w16cid:durableId="326593949">
    <w:abstractNumId w:val="21"/>
  </w:num>
  <w:num w:numId="23" w16cid:durableId="2049642235">
    <w:abstractNumId w:val="22"/>
  </w:num>
  <w:num w:numId="24" w16cid:durableId="1934582130">
    <w:abstractNumId w:val="23"/>
  </w:num>
  <w:num w:numId="25" w16cid:durableId="564487188">
    <w:abstractNumId w:val="24"/>
  </w:num>
  <w:num w:numId="26" w16cid:durableId="638804827">
    <w:abstractNumId w:val="25"/>
  </w:num>
  <w:num w:numId="27" w16cid:durableId="1858150402">
    <w:abstractNumId w:val="26"/>
  </w:num>
  <w:num w:numId="28" w16cid:durableId="473060902">
    <w:abstractNumId w:val="27"/>
  </w:num>
  <w:num w:numId="29" w16cid:durableId="1194686271">
    <w:abstractNumId w:val="28"/>
  </w:num>
  <w:num w:numId="30" w16cid:durableId="199754154">
    <w:abstractNumId w:val="29"/>
  </w:num>
  <w:num w:numId="31" w16cid:durableId="309023992">
    <w:abstractNumId w:val="30"/>
  </w:num>
  <w:num w:numId="32" w16cid:durableId="2110155490">
    <w:abstractNumId w:val="31"/>
  </w:num>
  <w:num w:numId="33" w16cid:durableId="644505361">
    <w:abstractNumId w:val="38"/>
  </w:num>
  <w:num w:numId="34" w16cid:durableId="1569030092">
    <w:abstractNumId w:val="39"/>
  </w:num>
  <w:num w:numId="35" w16cid:durableId="258833958">
    <w:abstractNumId w:val="36"/>
  </w:num>
  <w:num w:numId="36" w16cid:durableId="1008405006">
    <w:abstractNumId w:val="32"/>
  </w:num>
  <w:num w:numId="37" w16cid:durableId="1885478893">
    <w:abstractNumId w:val="34"/>
  </w:num>
  <w:num w:numId="38" w16cid:durableId="205991630">
    <w:abstractNumId w:val="33"/>
  </w:num>
  <w:num w:numId="39" w16cid:durableId="1192916471">
    <w:abstractNumId w:val="35"/>
  </w:num>
  <w:num w:numId="40" w16cid:durableId="157053147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9AA"/>
    <w:rsid w:val="000039B2"/>
    <w:rsid w:val="00016F4C"/>
    <w:rsid w:val="000171B3"/>
    <w:rsid w:val="00020ABA"/>
    <w:rsid w:val="00032483"/>
    <w:rsid w:val="00036F48"/>
    <w:rsid w:val="00044E42"/>
    <w:rsid w:val="0005622A"/>
    <w:rsid w:val="000577B4"/>
    <w:rsid w:val="00060B29"/>
    <w:rsid w:val="00061665"/>
    <w:rsid w:val="00061683"/>
    <w:rsid w:val="0008026B"/>
    <w:rsid w:val="000822D3"/>
    <w:rsid w:val="00087DFE"/>
    <w:rsid w:val="0009008A"/>
    <w:rsid w:val="00092C20"/>
    <w:rsid w:val="000B1B98"/>
    <w:rsid w:val="000B3BF6"/>
    <w:rsid w:val="000B5566"/>
    <w:rsid w:val="000C2561"/>
    <w:rsid w:val="000C3DF3"/>
    <w:rsid w:val="000D1DEE"/>
    <w:rsid w:val="000E1F52"/>
    <w:rsid w:val="000F2AB9"/>
    <w:rsid w:val="001160E5"/>
    <w:rsid w:val="00121098"/>
    <w:rsid w:val="00123311"/>
    <w:rsid w:val="00131E3C"/>
    <w:rsid w:val="00146D8A"/>
    <w:rsid w:val="00147883"/>
    <w:rsid w:val="00153BEA"/>
    <w:rsid w:val="00156C6D"/>
    <w:rsid w:val="00161BA5"/>
    <w:rsid w:val="001629A6"/>
    <w:rsid w:val="001713ED"/>
    <w:rsid w:val="00174954"/>
    <w:rsid w:val="00184C73"/>
    <w:rsid w:val="00191E5F"/>
    <w:rsid w:val="001A48C6"/>
    <w:rsid w:val="001A5814"/>
    <w:rsid w:val="001B4F15"/>
    <w:rsid w:val="001C6B8D"/>
    <w:rsid w:val="001D550C"/>
    <w:rsid w:val="001E1A63"/>
    <w:rsid w:val="001F535B"/>
    <w:rsid w:val="001F66D8"/>
    <w:rsid w:val="0020460E"/>
    <w:rsid w:val="002125B5"/>
    <w:rsid w:val="002255BC"/>
    <w:rsid w:val="002256F7"/>
    <w:rsid w:val="002356D8"/>
    <w:rsid w:val="00240EB5"/>
    <w:rsid w:val="002471DB"/>
    <w:rsid w:val="002475FD"/>
    <w:rsid w:val="0025523C"/>
    <w:rsid w:val="0026509C"/>
    <w:rsid w:val="00266020"/>
    <w:rsid w:val="00291310"/>
    <w:rsid w:val="002944F3"/>
    <w:rsid w:val="002A01BB"/>
    <w:rsid w:val="002A4C93"/>
    <w:rsid w:val="002A6A9A"/>
    <w:rsid w:val="002B42D5"/>
    <w:rsid w:val="002B45C3"/>
    <w:rsid w:val="002C0BB4"/>
    <w:rsid w:val="002E048F"/>
    <w:rsid w:val="002E24BA"/>
    <w:rsid w:val="00303595"/>
    <w:rsid w:val="00305FF3"/>
    <w:rsid w:val="00311274"/>
    <w:rsid w:val="00312F2F"/>
    <w:rsid w:val="0033341A"/>
    <w:rsid w:val="00341FFC"/>
    <w:rsid w:val="003533E1"/>
    <w:rsid w:val="00357513"/>
    <w:rsid w:val="00362CFF"/>
    <w:rsid w:val="00363712"/>
    <w:rsid w:val="00377914"/>
    <w:rsid w:val="00386712"/>
    <w:rsid w:val="00386D8C"/>
    <w:rsid w:val="00386F4F"/>
    <w:rsid w:val="00391064"/>
    <w:rsid w:val="003A01A2"/>
    <w:rsid w:val="003C0F8B"/>
    <w:rsid w:val="003D0803"/>
    <w:rsid w:val="003E7E12"/>
    <w:rsid w:val="003F0280"/>
    <w:rsid w:val="00400AF4"/>
    <w:rsid w:val="00404051"/>
    <w:rsid w:val="004117D7"/>
    <w:rsid w:val="00417172"/>
    <w:rsid w:val="00423FF1"/>
    <w:rsid w:val="00424A8D"/>
    <w:rsid w:val="00424CBB"/>
    <w:rsid w:val="00437F1E"/>
    <w:rsid w:val="00443036"/>
    <w:rsid w:val="004548F2"/>
    <w:rsid w:val="0046181C"/>
    <w:rsid w:val="00464D15"/>
    <w:rsid w:val="00471858"/>
    <w:rsid w:val="00485419"/>
    <w:rsid w:val="00493720"/>
    <w:rsid w:val="004A6430"/>
    <w:rsid w:val="004B18EE"/>
    <w:rsid w:val="004C70D3"/>
    <w:rsid w:val="004E6844"/>
    <w:rsid w:val="004F18CC"/>
    <w:rsid w:val="004F20AE"/>
    <w:rsid w:val="004F5E8E"/>
    <w:rsid w:val="00500C07"/>
    <w:rsid w:val="005060E7"/>
    <w:rsid w:val="005166C7"/>
    <w:rsid w:val="00516858"/>
    <w:rsid w:val="00525BA4"/>
    <w:rsid w:val="00537498"/>
    <w:rsid w:val="005438B0"/>
    <w:rsid w:val="00545103"/>
    <w:rsid w:val="00566B33"/>
    <w:rsid w:val="005969DE"/>
    <w:rsid w:val="005A629C"/>
    <w:rsid w:val="005C3A42"/>
    <w:rsid w:val="005D462C"/>
    <w:rsid w:val="005E176E"/>
    <w:rsid w:val="005F6A2E"/>
    <w:rsid w:val="00601E57"/>
    <w:rsid w:val="00610AAA"/>
    <w:rsid w:val="006113EC"/>
    <w:rsid w:val="0061301E"/>
    <w:rsid w:val="00626EB5"/>
    <w:rsid w:val="00645AC1"/>
    <w:rsid w:val="00656BE8"/>
    <w:rsid w:val="00662C82"/>
    <w:rsid w:val="0066756C"/>
    <w:rsid w:val="00671D9A"/>
    <w:rsid w:val="006853BF"/>
    <w:rsid w:val="006912BB"/>
    <w:rsid w:val="00695CDB"/>
    <w:rsid w:val="006A19D0"/>
    <w:rsid w:val="006A489D"/>
    <w:rsid w:val="006A5FFE"/>
    <w:rsid w:val="006B33EA"/>
    <w:rsid w:val="006B7B81"/>
    <w:rsid w:val="006C47A7"/>
    <w:rsid w:val="006C6440"/>
    <w:rsid w:val="006D0194"/>
    <w:rsid w:val="006D33CB"/>
    <w:rsid w:val="006D3AF0"/>
    <w:rsid w:val="006E7CCF"/>
    <w:rsid w:val="006F4BE1"/>
    <w:rsid w:val="006F620B"/>
    <w:rsid w:val="0070412D"/>
    <w:rsid w:val="00710C9C"/>
    <w:rsid w:val="0071581F"/>
    <w:rsid w:val="007206AA"/>
    <w:rsid w:val="00723049"/>
    <w:rsid w:val="00750F5D"/>
    <w:rsid w:val="007548A3"/>
    <w:rsid w:val="00762B18"/>
    <w:rsid w:val="00767E6F"/>
    <w:rsid w:val="00772ED8"/>
    <w:rsid w:val="00782355"/>
    <w:rsid w:val="00791CD0"/>
    <w:rsid w:val="007A2EBE"/>
    <w:rsid w:val="007A4762"/>
    <w:rsid w:val="007A4A2C"/>
    <w:rsid w:val="007A6C60"/>
    <w:rsid w:val="007C317A"/>
    <w:rsid w:val="007C4578"/>
    <w:rsid w:val="007D21EE"/>
    <w:rsid w:val="007D7AD2"/>
    <w:rsid w:val="007E74B1"/>
    <w:rsid w:val="007F6A53"/>
    <w:rsid w:val="00801C69"/>
    <w:rsid w:val="00806C0B"/>
    <w:rsid w:val="00810333"/>
    <w:rsid w:val="0082071B"/>
    <w:rsid w:val="00820FFB"/>
    <w:rsid w:val="00824832"/>
    <w:rsid w:val="00835917"/>
    <w:rsid w:val="008451C7"/>
    <w:rsid w:val="00855CA7"/>
    <w:rsid w:val="008913F6"/>
    <w:rsid w:val="008A1B37"/>
    <w:rsid w:val="008A754B"/>
    <w:rsid w:val="008B3EB3"/>
    <w:rsid w:val="008B577C"/>
    <w:rsid w:val="008D22E2"/>
    <w:rsid w:val="008D5617"/>
    <w:rsid w:val="008F6CB1"/>
    <w:rsid w:val="008F7F39"/>
    <w:rsid w:val="00902740"/>
    <w:rsid w:val="009056BA"/>
    <w:rsid w:val="00913A32"/>
    <w:rsid w:val="00926103"/>
    <w:rsid w:val="00930347"/>
    <w:rsid w:val="0093077C"/>
    <w:rsid w:val="00930B27"/>
    <w:rsid w:val="009359AA"/>
    <w:rsid w:val="0094225D"/>
    <w:rsid w:val="0094660D"/>
    <w:rsid w:val="009602D7"/>
    <w:rsid w:val="009661E2"/>
    <w:rsid w:val="00974B9A"/>
    <w:rsid w:val="00987FA7"/>
    <w:rsid w:val="00995D23"/>
    <w:rsid w:val="009A339F"/>
    <w:rsid w:val="009B3C01"/>
    <w:rsid w:val="009D0D75"/>
    <w:rsid w:val="009D7E1D"/>
    <w:rsid w:val="009E0A70"/>
    <w:rsid w:val="009E6E90"/>
    <w:rsid w:val="009E7696"/>
    <w:rsid w:val="009F020A"/>
    <w:rsid w:val="00A01F2A"/>
    <w:rsid w:val="00A121EE"/>
    <w:rsid w:val="00A17D4D"/>
    <w:rsid w:val="00A3281E"/>
    <w:rsid w:val="00A33C0D"/>
    <w:rsid w:val="00A54539"/>
    <w:rsid w:val="00A63CDC"/>
    <w:rsid w:val="00A70ACD"/>
    <w:rsid w:val="00AA0FCD"/>
    <w:rsid w:val="00AC5205"/>
    <w:rsid w:val="00AC6F71"/>
    <w:rsid w:val="00AD4C01"/>
    <w:rsid w:val="00AD6850"/>
    <w:rsid w:val="00AE6CFC"/>
    <w:rsid w:val="00AF0B25"/>
    <w:rsid w:val="00AF7900"/>
    <w:rsid w:val="00B0211E"/>
    <w:rsid w:val="00B10522"/>
    <w:rsid w:val="00B10CAE"/>
    <w:rsid w:val="00B14C96"/>
    <w:rsid w:val="00B15A22"/>
    <w:rsid w:val="00B22570"/>
    <w:rsid w:val="00B25E97"/>
    <w:rsid w:val="00B27697"/>
    <w:rsid w:val="00B36D3D"/>
    <w:rsid w:val="00B37D2B"/>
    <w:rsid w:val="00B44A71"/>
    <w:rsid w:val="00B513F4"/>
    <w:rsid w:val="00B54CB2"/>
    <w:rsid w:val="00B61FD8"/>
    <w:rsid w:val="00B63B47"/>
    <w:rsid w:val="00B76D9F"/>
    <w:rsid w:val="00B82121"/>
    <w:rsid w:val="00B83DF0"/>
    <w:rsid w:val="00B92436"/>
    <w:rsid w:val="00BA10C7"/>
    <w:rsid w:val="00BA75FC"/>
    <w:rsid w:val="00BB2DF3"/>
    <w:rsid w:val="00BB60AF"/>
    <w:rsid w:val="00BC6321"/>
    <w:rsid w:val="00BC770A"/>
    <w:rsid w:val="00BD6E4C"/>
    <w:rsid w:val="00BF0B9F"/>
    <w:rsid w:val="00BF41FD"/>
    <w:rsid w:val="00C042F7"/>
    <w:rsid w:val="00C1457E"/>
    <w:rsid w:val="00C2568D"/>
    <w:rsid w:val="00C263FE"/>
    <w:rsid w:val="00C32907"/>
    <w:rsid w:val="00C37DCF"/>
    <w:rsid w:val="00C61D74"/>
    <w:rsid w:val="00C659AF"/>
    <w:rsid w:val="00C868DB"/>
    <w:rsid w:val="00C92839"/>
    <w:rsid w:val="00C94A24"/>
    <w:rsid w:val="00CC1548"/>
    <w:rsid w:val="00CC3C61"/>
    <w:rsid w:val="00CE71AA"/>
    <w:rsid w:val="00D066B9"/>
    <w:rsid w:val="00D07C7E"/>
    <w:rsid w:val="00D2265E"/>
    <w:rsid w:val="00D240B8"/>
    <w:rsid w:val="00D24270"/>
    <w:rsid w:val="00D24EEE"/>
    <w:rsid w:val="00D30846"/>
    <w:rsid w:val="00D32063"/>
    <w:rsid w:val="00D32107"/>
    <w:rsid w:val="00D327F9"/>
    <w:rsid w:val="00D3632C"/>
    <w:rsid w:val="00D368B6"/>
    <w:rsid w:val="00D41D77"/>
    <w:rsid w:val="00D53AD1"/>
    <w:rsid w:val="00DA2378"/>
    <w:rsid w:val="00DB1596"/>
    <w:rsid w:val="00DB583D"/>
    <w:rsid w:val="00DB5DB8"/>
    <w:rsid w:val="00DE14FB"/>
    <w:rsid w:val="00DE58F2"/>
    <w:rsid w:val="00DF120B"/>
    <w:rsid w:val="00DF1D9B"/>
    <w:rsid w:val="00DF39B6"/>
    <w:rsid w:val="00DF79E2"/>
    <w:rsid w:val="00E001E1"/>
    <w:rsid w:val="00E06FA9"/>
    <w:rsid w:val="00E202B0"/>
    <w:rsid w:val="00E2645F"/>
    <w:rsid w:val="00E41DF7"/>
    <w:rsid w:val="00E4335F"/>
    <w:rsid w:val="00E523B0"/>
    <w:rsid w:val="00E575C6"/>
    <w:rsid w:val="00E735D9"/>
    <w:rsid w:val="00E80A79"/>
    <w:rsid w:val="00E94EBB"/>
    <w:rsid w:val="00EA464B"/>
    <w:rsid w:val="00EA76DF"/>
    <w:rsid w:val="00EA781E"/>
    <w:rsid w:val="00EB264F"/>
    <w:rsid w:val="00EB5A29"/>
    <w:rsid w:val="00EC19DD"/>
    <w:rsid w:val="00EC46A8"/>
    <w:rsid w:val="00ED34EE"/>
    <w:rsid w:val="00ED71DF"/>
    <w:rsid w:val="00EE174D"/>
    <w:rsid w:val="00EE3D42"/>
    <w:rsid w:val="00EE62DB"/>
    <w:rsid w:val="00EF1EF0"/>
    <w:rsid w:val="00F064D0"/>
    <w:rsid w:val="00F07EFE"/>
    <w:rsid w:val="00F10515"/>
    <w:rsid w:val="00F10A86"/>
    <w:rsid w:val="00F15059"/>
    <w:rsid w:val="00F23A08"/>
    <w:rsid w:val="00F25BDF"/>
    <w:rsid w:val="00F37A39"/>
    <w:rsid w:val="00F66E92"/>
    <w:rsid w:val="00F67DE2"/>
    <w:rsid w:val="00F70FD3"/>
    <w:rsid w:val="00F71D7A"/>
    <w:rsid w:val="00F81A0D"/>
    <w:rsid w:val="00F8223E"/>
    <w:rsid w:val="00F84905"/>
    <w:rsid w:val="00F9279B"/>
    <w:rsid w:val="00F95E6C"/>
    <w:rsid w:val="00FA0FE0"/>
    <w:rsid w:val="00FE1B73"/>
    <w:rsid w:val="00FE3835"/>
    <w:rsid w:val="00FE672A"/>
    <w:rsid w:val="00FF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0763511-6B85-413A-B104-7EBA1FE5C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tabs>
        <w:tab w:val="left" w:pos="709"/>
      </w:tabs>
      <w:suppressAutoHyphens/>
    </w:pPr>
    <w:rPr>
      <w:rFonts w:ascii="Arial" w:hAnsi="Arial"/>
      <w:kern w:val="1"/>
      <w:sz w:val="24"/>
      <w:szCs w:val="24"/>
      <w:lang w:eastAsia="ar-SA"/>
    </w:rPr>
  </w:style>
  <w:style w:type="paragraph" w:styleId="Nagwek1">
    <w:name w:val="heading 1"/>
    <w:basedOn w:val="Normalny"/>
    <w:next w:val="Tekstpodstawowy"/>
    <w:qFormat/>
    <w:pPr>
      <w:keepNext/>
      <w:numPr>
        <w:numId w:val="1"/>
      </w:numPr>
      <w:jc w:val="both"/>
      <w:outlineLvl w:val="0"/>
    </w:pPr>
  </w:style>
  <w:style w:type="paragraph" w:styleId="Nagwek2">
    <w:name w:val="heading 2"/>
    <w:basedOn w:val="Normalny"/>
    <w:next w:val="Tekstpodstawowy"/>
    <w:qFormat/>
    <w:pPr>
      <w:keepNext/>
      <w:numPr>
        <w:ilvl w:val="1"/>
        <w:numId w:val="1"/>
      </w:numPr>
      <w:outlineLvl w:val="1"/>
    </w:pPr>
  </w:style>
  <w:style w:type="paragraph" w:styleId="Nagwek3">
    <w:name w:val="heading 3"/>
    <w:basedOn w:val="Normalny"/>
    <w:next w:val="Tekstpodstawowy"/>
    <w:qFormat/>
    <w:pPr>
      <w:keepNext/>
      <w:numPr>
        <w:ilvl w:val="2"/>
        <w:numId w:val="1"/>
      </w:numPr>
      <w:ind w:left="810" w:firstLine="0"/>
      <w:outlineLvl w:val="2"/>
    </w:p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jc w:val="center"/>
      <w:outlineLvl w:val="3"/>
    </w:pPr>
    <w:rPr>
      <w:b/>
    </w:rPr>
  </w:style>
  <w:style w:type="paragraph" w:styleId="Nagwek5">
    <w:name w:val="heading 5"/>
    <w:basedOn w:val="Normalny"/>
    <w:next w:val="Tekstpodstawowy"/>
    <w:qFormat/>
    <w:pPr>
      <w:keepNext/>
      <w:numPr>
        <w:ilvl w:val="4"/>
        <w:numId w:val="1"/>
      </w:numPr>
      <w:jc w:val="center"/>
      <w:outlineLvl w:val="4"/>
    </w:pPr>
  </w:style>
  <w:style w:type="paragraph" w:styleId="Nagwek6">
    <w:name w:val="heading 6"/>
    <w:basedOn w:val="Normalny"/>
    <w:next w:val="Tekstpodstawowy"/>
    <w:qFormat/>
    <w:pPr>
      <w:keepNext/>
      <w:numPr>
        <w:ilvl w:val="5"/>
        <w:numId w:val="1"/>
      </w:numPr>
      <w:jc w:val="center"/>
      <w:outlineLvl w:val="5"/>
    </w:pPr>
    <w:rPr>
      <w:sz w:val="28"/>
    </w:rPr>
  </w:style>
  <w:style w:type="paragraph" w:styleId="Nagwek7">
    <w:name w:val="heading 7"/>
    <w:basedOn w:val="Normalny"/>
    <w:next w:val="Tekstpodstawowy"/>
    <w:qFormat/>
    <w:pPr>
      <w:keepNext/>
      <w:numPr>
        <w:ilvl w:val="6"/>
        <w:numId w:val="1"/>
      </w:numPr>
      <w:jc w:val="center"/>
      <w:outlineLvl w:val="6"/>
    </w:pPr>
    <w:rPr>
      <w:color w:val="FF0000"/>
    </w:rPr>
  </w:style>
  <w:style w:type="paragraph" w:styleId="Nagwek8">
    <w:name w:val="heading 8"/>
    <w:basedOn w:val="Normalny"/>
    <w:next w:val="Tekstpodstawowy"/>
    <w:qFormat/>
    <w:pPr>
      <w:keepNext/>
      <w:numPr>
        <w:ilvl w:val="7"/>
        <w:numId w:val="1"/>
      </w:num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20"/>
      <w:outlineLvl w:val="7"/>
    </w:pPr>
  </w:style>
  <w:style w:type="paragraph" w:styleId="Nagwek9">
    <w:name w:val="heading 9"/>
    <w:basedOn w:val="Normalny"/>
    <w:next w:val="Tekstpodstawowy"/>
    <w:qFormat/>
    <w:pPr>
      <w:keepNext/>
      <w:numPr>
        <w:ilvl w:val="8"/>
        <w:numId w:val="1"/>
      </w:num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40" w:after="120"/>
      <w:jc w:val="both"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Arial" w:hAnsi="Arial" w:cs="Times New Roman"/>
      <w:sz w:val="24"/>
      <w:szCs w:val="24"/>
    </w:rPr>
  </w:style>
  <w:style w:type="character" w:customStyle="1" w:styleId="WW8Num3z0">
    <w:name w:val="WW8Num3z0"/>
    <w:rPr>
      <w:rFonts w:ascii="Arial" w:hAnsi="Arial" w:cs="Times New Roman"/>
      <w:sz w:val="24"/>
      <w:szCs w:val="24"/>
    </w:rPr>
  </w:style>
  <w:style w:type="character" w:customStyle="1" w:styleId="WW8Num22z1">
    <w:name w:val="WW8Num22z1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Domylnaczcionkaakapitu37">
    <w:name w:val="Domyślna czcionka akapitu37"/>
  </w:style>
  <w:style w:type="character" w:customStyle="1" w:styleId="WW8Num4z0">
    <w:name w:val="WW8Num4z0"/>
    <w:rPr>
      <w:rFonts w:ascii="Arial" w:hAnsi="Arial" w:cs="Times New Roman"/>
      <w:sz w:val="24"/>
      <w:szCs w:val="24"/>
    </w:rPr>
  </w:style>
  <w:style w:type="character" w:customStyle="1" w:styleId="WW8Num7z0">
    <w:name w:val="WW8Num7z0"/>
    <w:rPr>
      <w:rFonts w:ascii="Arial" w:hAnsi="Arial" w:cs="Times New Roman"/>
      <w:sz w:val="24"/>
      <w:szCs w:val="24"/>
    </w:rPr>
  </w:style>
  <w:style w:type="character" w:customStyle="1" w:styleId="WW8Num7z1">
    <w:name w:val="WW8Num7z1"/>
    <w:rPr>
      <w:rFonts w:ascii="OpenSymbol" w:hAnsi="OpenSymbol"/>
      <w:b/>
      <w:i/>
      <w:sz w:val="22"/>
    </w:rPr>
  </w:style>
  <w:style w:type="character" w:customStyle="1" w:styleId="WW8Num7z3">
    <w:name w:val="WW8Num7z3"/>
    <w:rPr>
      <w:rFonts w:ascii="Symbol" w:hAnsi="Symbol"/>
      <w:b/>
      <w:i/>
      <w:sz w:val="22"/>
    </w:rPr>
  </w:style>
  <w:style w:type="character" w:customStyle="1" w:styleId="WW8Num8z0">
    <w:name w:val="WW8Num8z0"/>
    <w:rPr>
      <w:rFonts w:ascii="Wingdings" w:hAnsi="Wingdings" w:cs="OpenSymbol"/>
      <w:sz w:val="18"/>
    </w:rPr>
  </w:style>
  <w:style w:type="character" w:customStyle="1" w:styleId="WW8Num8z1">
    <w:name w:val="WW8Num8z1"/>
    <w:rPr>
      <w:rFonts w:ascii="OpenSymbol" w:hAnsi="OpenSymbol"/>
      <w:b/>
      <w:i/>
      <w:sz w:val="22"/>
    </w:rPr>
  </w:style>
  <w:style w:type="character" w:customStyle="1" w:styleId="WW8Num8z3">
    <w:name w:val="WW8Num8z3"/>
    <w:rPr>
      <w:rFonts w:ascii="Symbol" w:hAnsi="Symbol"/>
      <w:b/>
      <w:i/>
      <w:sz w:val="22"/>
    </w:rPr>
  </w:style>
  <w:style w:type="character" w:customStyle="1" w:styleId="WW8Num21z1">
    <w:name w:val="WW8Num21z1"/>
  </w:style>
  <w:style w:type="character" w:customStyle="1" w:styleId="WW8Num21z3">
    <w:name w:val="WW8Num21z3"/>
    <w:rPr>
      <w:rFonts w:ascii="Symbol" w:hAnsi="Symbol"/>
    </w:rPr>
  </w:style>
  <w:style w:type="character" w:customStyle="1" w:styleId="WW8Num22z0">
    <w:name w:val="WW8Num22z0"/>
  </w:style>
  <w:style w:type="character" w:customStyle="1" w:styleId="WW8Num28z1">
    <w:name w:val="WW8Num28z1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3">
    <w:name w:val="WW8Num34z3"/>
    <w:rPr>
      <w:rFonts w:ascii="Symbol" w:hAnsi="Symbol"/>
    </w:rPr>
  </w:style>
  <w:style w:type="character" w:customStyle="1" w:styleId="WW8Num36z1">
    <w:name w:val="WW8Num36z1"/>
  </w:style>
  <w:style w:type="character" w:customStyle="1" w:styleId="WW8Num36z3">
    <w:name w:val="WW8Num36z3"/>
    <w:rPr>
      <w:rFonts w:ascii="Symbol" w:hAnsi="Symbol"/>
    </w:rPr>
  </w:style>
  <w:style w:type="character" w:customStyle="1" w:styleId="WW8Num40z1">
    <w:name w:val="WW8Num40z1"/>
  </w:style>
  <w:style w:type="character" w:customStyle="1" w:styleId="WW8Num40z3">
    <w:name w:val="WW8Num40z3"/>
    <w:rPr>
      <w:rFonts w:ascii="Symbol" w:hAnsi="Symbol"/>
    </w:rPr>
  </w:style>
  <w:style w:type="character" w:customStyle="1" w:styleId="WW8Num41z1">
    <w:name w:val="WW8Num41z1"/>
  </w:style>
  <w:style w:type="character" w:customStyle="1" w:styleId="WW8Num41z3">
    <w:name w:val="WW8Num41z3"/>
  </w:style>
  <w:style w:type="character" w:customStyle="1" w:styleId="WW8Num42z1">
    <w:name w:val="WW8Num42z1"/>
  </w:style>
  <w:style w:type="character" w:customStyle="1" w:styleId="WW8Num42z3">
    <w:name w:val="WW8Num42z3"/>
  </w:style>
  <w:style w:type="character" w:customStyle="1" w:styleId="WW8Num43z3">
    <w:name w:val="WW8Num43z3"/>
  </w:style>
  <w:style w:type="character" w:customStyle="1" w:styleId="WW8Num44z3">
    <w:name w:val="WW8Num44z3"/>
  </w:style>
  <w:style w:type="character" w:customStyle="1" w:styleId="WW8Num45z3">
    <w:name w:val="WW8Num45z3"/>
  </w:style>
  <w:style w:type="character" w:customStyle="1" w:styleId="WW8Num46z3">
    <w:name w:val="WW8Num46z3"/>
    <w:rPr>
      <w:rFonts w:ascii="Symbol" w:hAnsi="Symbol" w:cs="OpenSymbol"/>
      <w:sz w:val="18"/>
    </w:rPr>
  </w:style>
  <w:style w:type="character" w:customStyle="1" w:styleId="WW8Num47z3">
    <w:name w:val="WW8Num47z3"/>
    <w:rPr>
      <w:rFonts w:ascii="Symbol" w:hAnsi="Symbol" w:cs="OpenSymbol"/>
      <w:sz w:val="18"/>
    </w:rPr>
  </w:style>
  <w:style w:type="character" w:customStyle="1" w:styleId="WW8Num48z3">
    <w:name w:val="WW8Num48z3"/>
    <w:rPr>
      <w:rFonts w:ascii="Symbol" w:hAnsi="Symbol"/>
    </w:rPr>
  </w:style>
  <w:style w:type="character" w:customStyle="1" w:styleId="WW-Domylnaczcionkaakapitu">
    <w:name w:val="WW-Domyślna czcionka akapitu"/>
  </w:style>
  <w:style w:type="character" w:customStyle="1" w:styleId="WW8Num43z0">
    <w:name w:val="WW8Num43z0"/>
  </w:style>
  <w:style w:type="character" w:customStyle="1" w:styleId="WW8Num49z3">
    <w:name w:val="WW8Num49z3"/>
  </w:style>
  <w:style w:type="character" w:customStyle="1" w:styleId="WW8Num50z0">
    <w:name w:val="WW8Num50z0"/>
  </w:style>
  <w:style w:type="character" w:customStyle="1" w:styleId="WW8Num50z1">
    <w:name w:val="WW8Num50z1"/>
  </w:style>
  <w:style w:type="character" w:customStyle="1" w:styleId="WW8Num50z3">
    <w:name w:val="WW8Num50z3"/>
    <w:rPr>
      <w:rFonts w:ascii="Symbol" w:hAnsi="Symbol"/>
    </w:rPr>
  </w:style>
  <w:style w:type="character" w:customStyle="1" w:styleId="WW8Num51z0">
    <w:name w:val="WW8Num51z0"/>
  </w:style>
  <w:style w:type="character" w:customStyle="1" w:styleId="WW8Num51z1">
    <w:name w:val="WW8Num51z1"/>
  </w:style>
  <w:style w:type="character" w:customStyle="1" w:styleId="WW8Num51z3">
    <w:name w:val="WW8Num51z3"/>
  </w:style>
  <w:style w:type="character" w:customStyle="1" w:styleId="Domylnaczcionkaakapitu36">
    <w:name w:val="Domyślna czcionka akapitu36"/>
  </w:style>
  <w:style w:type="character" w:customStyle="1" w:styleId="WW8Num21z0">
    <w:name w:val="WW8Num21z0"/>
  </w:style>
  <w:style w:type="character" w:customStyle="1" w:styleId="WW8Num28z0">
    <w:name w:val="WW8Num28z0"/>
  </w:style>
  <w:style w:type="character" w:customStyle="1" w:styleId="WW8Num36z0">
    <w:name w:val="WW8Num36z0"/>
  </w:style>
  <w:style w:type="character" w:customStyle="1" w:styleId="WW8Num38z0">
    <w:name w:val="WW8Num38z0"/>
  </w:style>
  <w:style w:type="character" w:customStyle="1" w:styleId="WW8Num40z0">
    <w:name w:val="WW8Num40z0"/>
  </w:style>
  <w:style w:type="character" w:customStyle="1" w:styleId="WW8Num41z0">
    <w:name w:val="WW8Num41z0"/>
  </w:style>
  <w:style w:type="character" w:customStyle="1" w:styleId="WW8Num42z0">
    <w:name w:val="WW8Num42z0"/>
  </w:style>
  <w:style w:type="character" w:customStyle="1" w:styleId="Domylnaczcionkaakapitu35">
    <w:name w:val="Domyślna czcionka akapitu35"/>
  </w:style>
  <w:style w:type="character" w:customStyle="1" w:styleId="Domylnaczcionkaakapitu34">
    <w:name w:val="Domyślna czcionka akapitu34"/>
  </w:style>
  <w:style w:type="character" w:customStyle="1" w:styleId="WW8Num6z0">
    <w:name w:val="WW8Num6z0"/>
  </w:style>
  <w:style w:type="character" w:customStyle="1" w:styleId="Domylnaczcionkaakapitu33">
    <w:name w:val="Domyślna czcionka akapitu33"/>
  </w:style>
  <w:style w:type="character" w:customStyle="1" w:styleId="WW8Num5z0">
    <w:name w:val="WW8Num5z0"/>
    <w:rPr>
      <w:rFonts w:ascii="Arial" w:hAnsi="Arial" w:cs="Times New Roman"/>
      <w:sz w:val="24"/>
      <w:szCs w:val="24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3">
    <w:name w:val="WW8Num9z3"/>
    <w:rPr>
      <w:rFonts w:ascii="Symbol" w:hAnsi="Symbol"/>
      <w:b/>
      <w:i/>
      <w:sz w:val="22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3z0">
    <w:name w:val="WW8Num23z0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3">
    <w:name w:val="WW8Num39z3"/>
  </w:style>
  <w:style w:type="character" w:customStyle="1" w:styleId="WW8Num43z1">
    <w:name w:val="WW8Num43z1"/>
  </w:style>
  <w:style w:type="character" w:customStyle="1" w:styleId="WW8Num44z0">
    <w:name w:val="WW8Num44z0"/>
  </w:style>
  <w:style w:type="character" w:customStyle="1" w:styleId="WW8Num44z1">
    <w:name w:val="WW8Num44z1"/>
  </w:style>
  <w:style w:type="character" w:customStyle="1" w:styleId="WW8Num45z0">
    <w:name w:val="WW8Num45z0"/>
  </w:style>
  <w:style w:type="character" w:customStyle="1" w:styleId="WW8Num45z1">
    <w:name w:val="WW8Num45z1"/>
  </w:style>
  <w:style w:type="character" w:customStyle="1" w:styleId="WW8Num46z0">
    <w:name w:val="WW8Num46z0"/>
  </w:style>
  <w:style w:type="character" w:customStyle="1" w:styleId="WW8Num52z3">
    <w:name w:val="WW8Num52z3"/>
  </w:style>
  <w:style w:type="character" w:customStyle="1" w:styleId="WW8Num53z3">
    <w:name w:val="WW8Num53z3"/>
  </w:style>
  <w:style w:type="character" w:customStyle="1" w:styleId="Domylnaczcionkaakapitu32">
    <w:name w:val="Domyślna czcionka akapitu32"/>
  </w:style>
  <w:style w:type="character" w:customStyle="1" w:styleId="WW8Num46z1">
    <w:name w:val="WW8Num46z1"/>
  </w:style>
  <w:style w:type="character" w:customStyle="1" w:styleId="WW8Num47z0">
    <w:name w:val="WW8Num47z0"/>
  </w:style>
  <w:style w:type="character" w:customStyle="1" w:styleId="WW8Num49z0">
    <w:name w:val="WW8Num49z0"/>
  </w:style>
  <w:style w:type="character" w:customStyle="1" w:styleId="WW8Num49z1">
    <w:name w:val="WW8Num49z1"/>
  </w:style>
  <w:style w:type="character" w:customStyle="1" w:styleId="Domylnaczcionkaakapitu31">
    <w:name w:val="Domyślna czcionka akapitu31"/>
  </w:style>
  <w:style w:type="character" w:customStyle="1" w:styleId="Domylnaczcionkaakapitu30">
    <w:name w:val="Domyślna czcionka akapitu30"/>
  </w:style>
  <w:style w:type="character" w:customStyle="1" w:styleId="Domylnaczcionkaakapitu29">
    <w:name w:val="Domyślna czcionka akapitu29"/>
  </w:style>
  <w:style w:type="character" w:customStyle="1" w:styleId="WW8Num47z1">
    <w:name w:val="WW8Num47z1"/>
  </w:style>
  <w:style w:type="character" w:customStyle="1" w:styleId="Domylnaczcionkaakapitu28">
    <w:name w:val="Domyślna czcionka akapitu28"/>
  </w:style>
  <w:style w:type="character" w:customStyle="1" w:styleId="WW8Num4z1">
    <w:name w:val="WW8Num4z1"/>
    <w:rPr>
      <w:rFonts w:ascii="Arial" w:hAnsi="Arial" w:cs="Times New Roman"/>
      <w:sz w:val="24"/>
      <w:szCs w:val="24"/>
    </w:rPr>
  </w:style>
  <w:style w:type="character" w:customStyle="1" w:styleId="Domylnaczcionkaakapitu27">
    <w:name w:val="Domyślna czcionka akapitu27"/>
  </w:style>
  <w:style w:type="character" w:customStyle="1" w:styleId="WW8Num10z0">
    <w:name w:val="WW8Num10z0"/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3z1">
    <w:name w:val="WW8Num23z1"/>
  </w:style>
  <w:style w:type="character" w:customStyle="1" w:styleId="WW8Num24z0">
    <w:name w:val="WW8Num24z0"/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7z0">
    <w:name w:val="WW8Num27z0"/>
  </w:style>
  <w:style w:type="character" w:customStyle="1" w:styleId="WW8Num30z0">
    <w:name w:val="WW8Num30z0"/>
  </w:style>
  <w:style w:type="character" w:customStyle="1" w:styleId="WW8Num31z0">
    <w:name w:val="WW8Num31z0"/>
  </w:style>
  <w:style w:type="character" w:customStyle="1" w:styleId="WW8Num35z0">
    <w:name w:val="WW8Num35z0"/>
  </w:style>
  <w:style w:type="character" w:customStyle="1" w:styleId="WW8Num37z0">
    <w:name w:val="WW8Num37z0"/>
  </w:style>
  <w:style w:type="character" w:customStyle="1" w:styleId="Domylnaczcionkaakapitu26">
    <w:name w:val="Domyślna czcionka akapitu26"/>
  </w:style>
  <w:style w:type="character" w:customStyle="1" w:styleId="ListLabel1">
    <w:name w:val="ListLabel 1"/>
    <w:rPr>
      <w:rFonts w:ascii="Arial" w:hAnsi="Arial" w:cs="Times New Roman"/>
      <w:sz w:val="24"/>
      <w:szCs w:val="24"/>
    </w:rPr>
  </w:style>
  <w:style w:type="character" w:customStyle="1" w:styleId="ListLabel2">
    <w:name w:val="ListLabel 2"/>
    <w:rPr>
      <w:b/>
      <w:i/>
      <w:sz w:val="22"/>
    </w:rPr>
  </w:style>
  <w:style w:type="character" w:customStyle="1" w:styleId="ListLabel3">
    <w:name w:val="ListLabel 3"/>
    <w:rPr>
      <w:b/>
      <w:i/>
      <w:sz w:val="22"/>
    </w:rPr>
  </w:style>
  <w:style w:type="character" w:customStyle="1" w:styleId="Domylnaczcionkaakapitu1">
    <w:name w:val="Domyślna czcionka akapitu1"/>
  </w:style>
  <w:style w:type="character" w:customStyle="1" w:styleId="Heading1Char">
    <w:name w:val="Heading 1 Char"/>
    <w:basedOn w:val="Domylnaczcionkaakapitu1"/>
  </w:style>
  <w:style w:type="character" w:customStyle="1" w:styleId="Heading2Char">
    <w:name w:val="Heading 2 Char"/>
    <w:basedOn w:val="Domylnaczcionkaakapitu1"/>
  </w:style>
  <w:style w:type="character" w:customStyle="1" w:styleId="Heading3Char">
    <w:name w:val="Heading 3 Char"/>
    <w:basedOn w:val="Domylnaczcionkaakapitu1"/>
  </w:style>
  <w:style w:type="character" w:customStyle="1" w:styleId="Heading4Char">
    <w:name w:val="Heading 4 Char"/>
    <w:basedOn w:val="Domylnaczcionkaakapitu1"/>
  </w:style>
  <w:style w:type="character" w:customStyle="1" w:styleId="Heading5Char">
    <w:name w:val="Heading 5 Char"/>
    <w:basedOn w:val="Domylnaczcionkaakapitu1"/>
  </w:style>
  <w:style w:type="character" w:customStyle="1" w:styleId="Heading6Char">
    <w:name w:val="Heading 6 Char"/>
    <w:basedOn w:val="Domylnaczcionkaakapitu1"/>
  </w:style>
  <w:style w:type="character" w:customStyle="1" w:styleId="Heading7Char">
    <w:name w:val="Heading 7 Char"/>
    <w:basedOn w:val="Domylnaczcionkaakapitu1"/>
  </w:style>
  <w:style w:type="character" w:customStyle="1" w:styleId="Heading8Char">
    <w:name w:val="Heading 8 Char"/>
    <w:basedOn w:val="Domylnaczcionkaakapitu1"/>
  </w:style>
  <w:style w:type="character" w:customStyle="1" w:styleId="Heading9Char">
    <w:name w:val="Heading 9 Char"/>
    <w:basedOn w:val="Domylnaczcionkaakapitu1"/>
  </w:style>
  <w:style w:type="character" w:customStyle="1" w:styleId="WW8Num10z1">
    <w:name w:val="WW8Num10z1"/>
  </w:style>
  <w:style w:type="character" w:customStyle="1" w:styleId="WW8Num25z1">
    <w:name w:val="WW8Num25z1"/>
  </w:style>
  <w:style w:type="character" w:customStyle="1" w:styleId="WW8Num26z1">
    <w:name w:val="WW8Num26z1"/>
  </w:style>
  <w:style w:type="character" w:customStyle="1" w:styleId="Absatz-Standardschriftart">
    <w:name w:val="Absatz-Standardschriftart"/>
  </w:style>
  <w:style w:type="character" w:customStyle="1" w:styleId="WW8Num24z1">
    <w:name w:val="WW8Num24z1"/>
  </w:style>
  <w:style w:type="character" w:customStyle="1" w:styleId="WW8Num35z1">
    <w:name w:val="WW8Num35z1"/>
  </w:style>
  <w:style w:type="character" w:customStyle="1" w:styleId="WW8Num35z3">
    <w:name w:val="WW8Num35z3"/>
  </w:style>
  <w:style w:type="character" w:customStyle="1" w:styleId="WW8Num53z1">
    <w:name w:val="WW8Num53z1"/>
  </w:style>
  <w:style w:type="character" w:customStyle="1" w:styleId="WW8Num55z0">
    <w:name w:val="WW8Num55z0"/>
  </w:style>
  <w:style w:type="character" w:customStyle="1" w:styleId="WW8Num56z1">
    <w:name w:val="WW8Num56z1"/>
  </w:style>
  <w:style w:type="character" w:customStyle="1" w:styleId="WW8Num58z1">
    <w:name w:val="WW8Num58z1"/>
  </w:style>
  <w:style w:type="character" w:customStyle="1" w:styleId="Domylnaczcionkaakapitu25">
    <w:name w:val="Domyślna czcionka akapitu25"/>
  </w:style>
  <w:style w:type="character" w:customStyle="1" w:styleId="WW8Num12z1">
    <w:name w:val="WW8Num12z1"/>
  </w:style>
  <w:style w:type="character" w:customStyle="1" w:styleId="WW8Num27z1">
    <w:name w:val="WW8Num27z1"/>
  </w:style>
  <w:style w:type="character" w:customStyle="1" w:styleId="WW8Num30z1">
    <w:name w:val="WW8Num30z1"/>
  </w:style>
  <w:style w:type="character" w:customStyle="1" w:styleId="WW8Num37z1">
    <w:name w:val="WW8Num37z1"/>
  </w:style>
  <w:style w:type="character" w:customStyle="1" w:styleId="Domylnaczcionkaakapitu24">
    <w:name w:val="Domyślna czcionka akapitu24"/>
  </w:style>
  <w:style w:type="character" w:customStyle="1" w:styleId="WW8Num13z1">
    <w:name w:val="WW8Num13z1"/>
  </w:style>
  <w:style w:type="character" w:customStyle="1" w:styleId="WW8Num31z1">
    <w:name w:val="WW8Num31z1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48z0">
    <w:name w:val="WW8Num48z0"/>
  </w:style>
  <w:style w:type="character" w:customStyle="1" w:styleId="Domylnaczcionkaakapitu23">
    <w:name w:val="Domyślna czcionka akapitu23"/>
  </w:style>
  <w:style w:type="character" w:customStyle="1" w:styleId="WW8Num14z1">
    <w:name w:val="WW8Num14z1"/>
  </w:style>
  <w:style w:type="character" w:customStyle="1" w:styleId="WW8Num39z2">
    <w:name w:val="WW8Num39z2"/>
  </w:style>
  <w:style w:type="character" w:customStyle="1" w:styleId="WW8Num52z0">
    <w:name w:val="WW8Num52z0"/>
  </w:style>
  <w:style w:type="character" w:customStyle="1" w:styleId="WW8Num52z1">
    <w:name w:val="WW8Num52z1"/>
  </w:style>
  <w:style w:type="character" w:customStyle="1" w:styleId="Domylnaczcionkaakapitu22">
    <w:name w:val="Domyślna czcionka akapitu22"/>
  </w:style>
  <w:style w:type="character" w:customStyle="1" w:styleId="Domylnaczcionkaakapitu21">
    <w:name w:val="Domyślna czcionka akapitu21"/>
  </w:style>
  <w:style w:type="character" w:customStyle="1" w:styleId="WW8Num41z2">
    <w:name w:val="WW8Num41z2"/>
  </w:style>
  <w:style w:type="character" w:customStyle="1" w:styleId="WW8Num54z0">
    <w:name w:val="WW8Num54z0"/>
  </w:style>
  <w:style w:type="character" w:customStyle="1" w:styleId="WW8Num54z1">
    <w:name w:val="WW8Num54z1"/>
  </w:style>
  <w:style w:type="character" w:customStyle="1" w:styleId="Domylnaczcionkaakapitu20">
    <w:name w:val="Domyślna czcionka akapitu20"/>
  </w:style>
  <w:style w:type="character" w:customStyle="1" w:styleId="WW8Num15z1">
    <w:name w:val="WW8Num15z1"/>
  </w:style>
  <w:style w:type="character" w:customStyle="1" w:styleId="WW8Num42z2">
    <w:name w:val="WW8Num42z2"/>
  </w:style>
  <w:style w:type="character" w:customStyle="1" w:styleId="WW8Num51z2">
    <w:name w:val="WW8Num51z2"/>
  </w:style>
  <w:style w:type="character" w:customStyle="1" w:styleId="WW8Num53z0">
    <w:name w:val="WW8Num53z0"/>
  </w:style>
  <w:style w:type="character" w:customStyle="1" w:styleId="WW8Num53z2">
    <w:name w:val="WW8Num53z2"/>
  </w:style>
  <w:style w:type="character" w:customStyle="1" w:styleId="WW8Num57z0">
    <w:name w:val="WW8Num57z0"/>
  </w:style>
  <w:style w:type="character" w:customStyle="1" w:styleId="Domylnaczcionkaakapitu19">
    <w:name w:val="Domyślna czcionka akapitu19"/>
  </w:style>
  <w:style w:type="character" w:customStyle="1" w:styleId="Domylnaczcionkaakapitu18">
    <w:name w:val="Domyślna czcionka akapitu18"/>
  </w:style>
  <w:style w:type="character" w:customStyle="1" w:styleId="Domylnaczcionkaakapitu17">
    <w:name w:val="Domyślna czcionka akapitu17"/>
  </w:style>
  <w:style w:type="character" w:customStyle="1" w:styleId="Domylnaczcionkaakapitu16">
    <w:name w:val="Domyślna czcionka akapitu16"/>
  </w:style>
  <w:style w:type="character" w:customStyle="1" w:styleId="WW8Num30z2">
    <w:name w:val="WW8Num30z2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3z2">
    <w:name w:val="WW8Num33z2"/>
  </w:style>
  <w:style w:type="character" w:customStyle="1" w:styleId="WW8Num43z2">
    <w:name w:val="WW8Num43z2"/>
  </w:style>
  <w:style w:type="character" w:customStyle="1" w:styleId="WW8Num44z2">
    <w:name w:val="WW8Num44z2"/>
  </w:style>
  <w:style w:type="character" w:customStyle="1" w:styleId="Domylnaczcionkaakapitu15">
    <w:name w:val="Domyślna czcionka akapitu15"/>
  </w:style>
  <w:style w:type="character" w:customStyle="1" w:styleId="Domylnaczcionkaakapitu14">
    <w:name w:val="Domyślna czcionka akapitu14"/>
  </w:style>
  <w:style w:type="character" w:customStyle="1" w:styleId="Domylnaczcionkaakapitu13">
    <w:name w:val="Domyślna czcionka akapitu13"/>
  </w:style>
  <w:style w:type="character" w:customStyle="1" w:styleId="Domylnaczcionkaakapitu12">
    <w:name w:val="Domyślna czcionka akapitu12"/>
  </w:style>
  <w:style w:type="character" w:customStyle="1" w:styleId="WW8Num25z2">
    <w:name w:val="WW8Num25z2"/>
  </w:style>
  <w:style w:type="character" w:customStyle="1" w:styleId="Domylnaczcionkaakapitu11">
    <w:name w:val="Domyślna czcionka akapitu11"/>
  </w:style>
  <w:style w:type="character" w:customStyle="1" w:styleId="WW8Num22z2">
    <w:name w:val="WW8Num22z2"/>
  </w:style>
  <w:style w:type="character" w:customStyle="1" w:styleId="WW8Num24z2">
    <w:name w:val="WW8Num24z2"/>
  </w:style>
  <w:style w:type="character" w:customStyle="1" w:styleId="Domylnaczcionkaakapitu10">
    <w:name w:val="Domyślna czcionka akapitu10"/>
  </w:style>
  <w:style w:type="character" w:customStyle="1" w:styleId="Domylnaczcionkaakapitu9">
    <w:name w:val="Domyślna czcionka akapitu9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25z3">
    <w:name w:val="WW8Num25z3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9z3">
    <w:name w:val="WW8Num29z3"/>
  </w:style>
  <w:style w:type="character" w:customStyle="1" w:styleId="WW8Num30z3">
    <w:name w:val="WW8Num30z3"/>
  </w:style>
  <w:style w:type="character" w:customStyle="1" w:styleId="WW8Num34z2">
    <w:name w:val="WW8Num34z2"/>
  </w:style>
  <w:style w:type="character" w:customStyle="1" w:styleId="WW8Num35z2">
    <w:name w:val="WW8Num35z2"/>
  </w:style>
  <w:style w:type="character" w:customStyle="1" w:styleId="WW8Num36z2">
    <w:name w:val="WW8Num36z2"/>
  </w:style>
  <w:style w:type="character" w:customStyle="1" w:styleId="Domylnaczcionkaakapitu8">
    <w:name w:val="Domyślna czcionka akapitu8"/>
  </w:style>
  <w:style w:type="character" w:customStyle="1" w:styleId="WW8Num1z0">
    <w:name w:val="WW8Num1z0"/>
  </w:style>
  <w:style w:type="character" w:customStyle="1" w:styleId="WW8Num15z2">
    <w:name w:val="WW8Num15z2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-Absatz-Standardschriftart">
    <w:name w:val="WW-Absatz-Standardschriftart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21z2">
    <w:name w:val="WW8Num21z2"/>
  </w:style>
  <w:style w:type="character" w:customStyle="1" w:styleId="WW8Num23z2">
    <w:name w:val="WW8Num23z2"/>
  </w:style>
  <w:style w:type="character" w:customStyle="1" w:styleId="WW8Num27z2">
    <w:name w:val="WW8Num27z2"/>
  </w:style>
  <w:style w:type="character" w:customStyle="1" w:styleId="Domylnaczcionkaakapitu7">
    <w:name w:val="Domyślna czcionka akapitu7"/>
  </w:style>
  <w:style w:type="character" w:customStyle="1" w:styleId="Domylnaczcionkaakapitu6">
    <w:name w:val="Domyślna czcionka akapitu6"/>
  </w:style>
  <w:style w:type="character" w:customStyle="1" w:styleId="WW-Absatz-Standardschriftart1">
    <w:name w:val="WW-Absatz-Standardschriftart1"/>
  </w:style>
  <w:style w:type="character" w:customStyle="1" w:styleId="WW8Num15z3">
    <w:name w:val="WW8Num15z3"/>
  </w:style>
  <w:style w:type="character" w:customStyle="1" w:styleId="WW-Absatz-Standardschriftart11">
    <w:name w:val="WW-Absatz-Standardschriftart11"/>
  </w:style>
  <w:style w:type="character" w:customStyle="1" w:styleId="Domylnaczcionkaakapitu5">
    <w:name w:val="Domyślna czcionka akapitu5"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WW-Absatz-Standardschriftart111">
    <w:name w:val="WW-Absatz-Standardschriftart111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Domylnaczcionkaakapitu2">
    <w:name w:val="Domyślna czcionka akapitu2"/>
  </w:style>
  <w:style w:type="character" w:customStyle="1" w:styleId="Domylnaczcionkaakapitu1a">
    <w:name w:val="Domyślna czcionka akapitu1"/>
  </w:style>
  <w:style w:type="character" w:customStyle="1" w:styleId="Znakiprzypiswkocowych">
    <w:name w:val="Znaki przypisów końcowych"/>
    <w:rPr>
      <w:rFonts w:cs="Times New Roman"/>
    </w:rPr>
  </w:style>
  <w:style w:type="character" w:customStyle="1" w:styleId="Symbolewypunktowania">
    <w:name w:val="Symbole wypunktowania"/>
    <w:rPr>
      <w:rFonts w:ascii="StarSymbol" w:eastAsia="Times New Roman" w:hAnsi="StarSymbol" w:cs="OpenSymbol"/>
      <w:sz w:val="18"/>
    </w:rPr>
  </w:style>
  <w:style w:type="character" w:customStyle="1" w:styleId="WW8Num37z2">
    <w:name w:val="WW8Num37z2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UyteHipercze1">
    <w:name w:val="UżyteHiperłącze1"/>
    <w:basedOn w:val="Domylnaczcionkaakapitu1a"/>
  </w:style>
  <w:style w:type="character" w:styleId="Hipercze">
    <w:name w:val="Hyperlink"/>
    <w:rPr>
      <w:rFonts w:cs="Times New Roman"/>
      <w:color w:val="0000FF"/>
      <w:u w:val="single"/>
      <w:lang w:val="pl-PL"/>
    </w:rPr>
  </w:style>
  <w:style w:type="character" w:customStyle="1" w:styleId="Numerstrony1">
    <w:name w:val="Numer strony1"/>
    <w:basedOn w:val="Domylnaczcionkaakapitu15"/>
  </w:style>
  <w:style w:type="character" w:customStyle="1" w:styleId="Odwoaniedokomentarza1">
    <w:name w:val="Odwołanie do komentarza1"/>
    <w:basedOn w:val="Domylnaczcionkaakapitu15"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Odwoaniedokomentarza2">
    <w:name w:val="Odwołanie do komentarza2"/>
    <w:basedOn w:val="Domylnaczcionkaakapitu16"/>
  </w:style>
  <w:style w:type="character" w:customStyle="1" w:styleId="Odwoaniedokomentarza3">
    <w:name w:val="Odwołanie do komentarza3"/>
    <w:basedOn w:val="Domylnaczcionkaakapitu19"/>
  </w:style>
  <w:style w:type="character" w:customStyle="1" w:styleId="Odwoaniedokomentarza4">
    <w:name w:val="Odwołanie do komentarza4"/>
    <w:basedOn w:val="Domylnaczcionkaakapitu24"/>
  </w:style>
  <w:style w:type="character" w:customStyle="1" w:styleId="FontStyle14">
    <w:name w:val="Font Style14"/>
    <w:basedOn w:val="Domylnaczcionkaakapitu25"/>
  </w:style>
  <w:style w:type="character" w:customStyle="1" w:styleId="HeaderChar">
    <w:name w:val="Header Char"/>
    <w:basedOn w:val="Domylnaczcionkaakapitu1"/>
  </w:style>
  <w:style w:type="character" w:customStyle="1" w:styleId="SignatureChar">
    <w:name w:val="Signature Char"/>
    <w:basedOn w:val="Domylnaczcionkaakapitu1"/>
  </w:style>
  <w:style w:type="character" w:customStyle="1" w:styleId="FooterChar">
    <w:name w:val="Footer Char"/>
    <w:basedOn w:val="Domylnaczcionkaakapitu1"/>
  </w:style>
  <w:style w:type="character" w:customStyle="1" w:styleId="EndnoteTextChar">
    <w:name w:val="Endnote Text Char"/>
    <w:basedOn w:val="Domylnaczcionkaakapitu1"/>
  </w:style>
  <w:style w:type="character" w:customStyle="1" w:styleId="SubtitleChar">
    <w:name w:val="Subtitle Char"/>
    <w:basedOn w:val="Domylnaczcionkaakapitu1"/>
  </w:style>
  <w:style w:type="character" w:customStyle="1" w:styleId="TitleChar">
    <w:name w:val="Title Char"/>
    <w:basedOn w:val="Domylnaczcionkaakapitu1"/>
  </w:style>
  <w:style w:type="character" w:customStyle="1" w:styleId="CommentTextChar">
    <w:name w:val="Comment Text Char"/>
    <w:basedOn w:val="Domylnaczcionkaakapitu1"/>
  </w:style>
  <w:style w:type="character" w:customStyle="1" w:styleId="CommentSubjectChar">
    <w:name w:val="Comment Subject Char"/>
    <w:basedOn w:val="CommentTextChar"/>
  </w:style>
  <w:style w:type="character" w:customStyle="1" w:styleId="BalloonTextChar">
    <w:name w:val="Balloon Text Char"/>
    <w:basedOn w:val="Domylnaczcionkaakapitu1"/>
  </w:style>
  <w:style w:type="character" w:customStyle="1" w:styleId="Odwoaniedokomentarza5">
    <w:name w:val="Odwołanie do komentarza5"/>
    <w:rPr>
      <w:sz w:val="16"/>
      <w:szCs w:val="16"/>
    </w:rPr>
  </w:style>
  <w:style w:type="character" w:customStyle="1" w:styleId="Odwoaniedokomentarza6">
    <w:name w:val="Odwołanie do komentarza6"/>
    <w:rPr>
      <w:sz w:val="16"/>
      <w:szCs w:val="16"/>
    </w:rPr>
  </w:style>
  <w:style w:type="character" w:customStyle="1" w:styleId="Odwoaniedokomentarza7">
    <w:name w:val="Odwołanie do komentarza7"/>
    <w:rPr>
      <w:sz w:val="16"/>
      <w:szCs w:val="16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eastAsia="DejaVu Sans" w:cs="Lohit Hindi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  <w:jc w:val="both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38">
    <w:name w:val="Podpis38"/>
    <w:basedOn w:val="Normalny"/>
    <w:pPr>
      <w:suppressLineNumbers/>
      <w:spacing w:before="120" w:after="120"/>
    </w:pPr>
    <w:rPr>
      <w:rFonts w:cs="Lohit Hindi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38">
    <w:name w:val="Nagłówek38"/>
    <w:basedOn w:val="Normalny"/>
    <w:next w:val="Tekstpodstawowy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customStyle="1" w:styleId="Nagwek37">
    <w:name w:val="Nagłówek37"/>
    <w:basedOn w:val="Normalny"/>
    <w:next w:val="Tekstpodstawowy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customStyle="1" w:styleId="Podpis37">
    <w:name w:val="Podpis37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36">
    <w:name w:val="Nagłówek36"/>
    <w:basedOn w:val="Normalny"/>
    <w:next w:val="Tekstpodstawowy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customStyle="1" w:styleId="Podpis36">
    <w:name w:val="Podpis36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35">
    <w:name w:val="Nagłówek35"/>
    <w:basedOn w:val="Normalny"/>
    <w:next w:val="Tekstpodstawowy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customStyle="1" w:styleId="Podpis35">
    <w:name w:val="Podpis35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34">
    <w:name w:val="Nagłówek34"/>
    <w:basedOn w:val="Normalny"/>
    <w:next w:val="Tekstpodstawowy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customStyle="1" w:styleId="Podpis34">
    <w:name w:val="Podpis34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33">
    <w:name w:val="Nagłówek33"/>
    <w:basedOn w:val="Normalny"/>
    <w:next w:val="Tekstpodstawowy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customStyle="1" w:styleId="Podpis33">
    <w:name w:val="Podpis3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32">
    <w:name w:val="Nagłówek32"/>
    <w:basedOn w:val="Normalny"/>
    <w:next w:val="Tekstpodstawowy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customStyle="1" w:styleId="Podpis32">
    <w:name w:val="Podpis3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31">
    <w:name w:val="Nagłówek31"/>
    <w:basedOn w:val="Normalny"/>
    <w:next w:val="Tekstpodstawowy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customStyle="1" w:styleId="Podpis31">
    <w:name w:val="Podpis3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30">
    <w:name w:val="Nagłówek30"/>
    <w:basedOn w:val="Normalny"/>
    <w:next w:val="Tekstpodstawowy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customStyle="1" w:styleId="Podpis30">
    <w:name w:val="Podpis30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29">
    <w:name w:val="Nagłówek29"/>
    <w:basedOn w:val="Normalny"/>
    <w:next w:val="Tekstpodstawowy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customStyle="1" w:styleId="Podpis29">
    <w:name w:val="Podpis29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28">
    <w:name w:val="Nagłówek28"/>
    <w:basedOn w:val="Normalny"/>
    <w:next w:val="Tekstpodstawowy"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customStyle="1" w:styleId="Podpis28">
    <w:name w:val="Podpis28"/>
    <w:basedOn w:val="Normalny"/>
    <w:pPr>
      <w:suppressLineNumbers/>
      <w:spacing w:before="120" w:after="120"/>
    </w:pPr>
    <w:rPr>
      <w:i/>
      <w:iCs/>
    </w:rPr>
  </w:style>
  <w:style w:type="paragraph" w:customStyle="1" w:styleId="Nagwek27">
    <w:name w:val="Nagłówek27"/>
    <w:basedOn w:val="Normalny"/>
    <w:next w:val="Tekstpodstawowy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customStyle="1" w:styleId="Podpis27">
    <w:name w:val="Podpis27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Podpis26">
    <w:name w:val="Podpis26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26">
    <w:name w:val="Nagłówek26"/>
    <w:basedOn w:val="Normalny"/>
    <w:next w:val="Tekstpodstawowy"/>
    <w:pPr>
      <w:keepNext/>
      <w:spacing w:before="240" w:after="120"/>
    </w:pPr>
    <w:rPr>
      <w:rFonts w:eastAsia="MS Mincho" w:cs="Tahoma"/>
      <w:sz w:val="28"/>
      <w:szCs w:val="28"/>
    </w:rPr>
  </w:style>
  <w:style w:type="paragraph" w:customStyle="1" w:styleId="Nagwek25">
    <w:name w:val="Nagłówek25"/>
    <w:basedOn w:val="Normalny"/>
  </w:style>
  <w:style w:type="paragraph" w:customStyle="1" w:styleId="Podpis25">
    <w:name w:val="Podpis25"/>
    <w:basedOn w:val="Normalny"/>
  </w:style>
  <w:style w:type="paragraph" w:customStyle="1" w:styleId="Nagwek24">
    <w:name w:val="Nagłówek24"/>
    <w:basedOn w:val="Normalny"/>
  </w:style>
  <w:style w:type="paragraph" w:customStyle="1" w:styleId="Podpis24">
    <w:name w:val="Podpis24"/>
    <w:basedOn w:val="Normalny"/>
  </w:style>
  <w:style w:type="paragraph" w:customStyle="1" w:styleId="Nagwek23">
    <w:name w:val="Nagłówek23"/>
    <w:basedOn w:val="Normalny"/>
  </w:style>
  <w:style w:type="paragraph" w:customStyle="1" w:styleId="Podpis23">
    <w:name w:val="Podpis23"/>
    <w:basedOn w:val="Normalny"/>
  </w:style>
  <w:style w:type="paragraph" w:customStyle="1" w:styleId="Nagwek22">
    <w:name w:val="Nagłówek22"/>
    <w:basedOn w:val="Normalny"/>
  </w:style>
  <w:style w:type="paragraph" w:customStyle="1" w:styleId="Podpis22">
    <w:name w:val="Podpis22"/>
    <w:basedOn w:val="Normalny"/>
  </w:style>
  <w:style w:type="paragraph" w:customStyle="1" w:styleId="Nagwek21">
    <w:name w:val="Nagłówek21"/>
    <w:basedOn w:val="Normalny"/>
  </w:style>
  <w:style w:type="paragraph" w:customStyle="1" w:styleId="Podpis21">
    <w:name w:val="Podpis21"/>
    <w:basedOn w:val="Normalny"/>
  </w:style>
  <w:style w:type="paragraph" w:customStyle="1" w:styleId="Nagwek20">
    <w:name w:val="Nagłówek20"/>
    <w:basedOn w:val="Normalny"/>
  </w:style>
  <w:style w:type="paragraph" w:customStyle="1" w:styleId="Podpis20">
    <w:name w:val="Podpis20"/>
    <w:basedOn w:val="Normalny"/>
  </w:style>
  <w:style w:type="paragraph" w:customStyle="1" w:styleId="Nagwek19">
    <w:name w:val="Nagłówek19"/>
    <w:basedOn w:val="Normalny"/>
  </w:style>
  <w:style w:type="paragraph" w:customStyle="1" w:styleId="Podpis19">
    <w:name w:val="Podpis19"/>
    <w:basedOn w:val="Normalny"/>
  </w:style>
  <w:style w:type="paragraph" w:customStyle="1" w:styleId="Nagwek18">
    <w:name w:val="Nagłówek18"/>
    <w:basedOn w:val="Normalny"/>
  </w:style>
  <w:style w:type="paragraph" w:customStyle="1" w:styleId="Podpis18">
    <w:name w:val="Podpis18"/>
    <w:basedOn w:val="Normalny"/>
  </w:style>
  <w:style w:type="paragraph" w:customStyle="1" w:styleId="Nagwek17">
    <w:name w:val="Nagłówek17"/>
    <w:basedOn w:val="Normalny"/>
  </w:style>
  <w:style w:type="paragraph" w:customStyle="1" w:styleId="Podpis17">
    <w:name w:val="Podpis17"/>
    <w:basedOn w:val="Normalny"/>
  </w:style>
  <w:style w:type="paragraph" w:customStyle="1" w:styleId="Nagwek16">
    <w:name w:val="Nagłówek16"/>
    <w:basedOn w:val="Normalny"/>
  </w:style>
  <w:style w:type="paragraph" w:customStyle="1" w:styleId="Podpis16">
    <w:name w:val="Podpis16"/>
    <w:basedOn w:val="Normalny"/>
  </w:style>
  <w:style w:type="paragraph" w:customStyle="1" w:styleId="Podpis15">
    <w:name w:val="Podpis15"/>
    <w:basedOn w:val="Normalny"/>
  </w:style>
  <w:style w:type="paragraph" w:customStyle="1" w:styleId="Nagwek15">
    <w:name w:val="Nagłówek15"/>
    <w:basedOn w:val="Normalny"/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</w:pPr>
  </w:style>
  <w:style w:type="paragraph" w:customStyle="1" w:styleId="Tekstprzypisukocowego1">
    <w:name w:val="Tekst przypisu końcowego1"/>
    <w:basedOn w:val="Normalny"/>
  </w:style>
  <w:style w:type="paragraph" w:styleId="Podtytu">
    <w:name w:val="Subtitle"/>
    <w:basedOn w:val="Normalny"/>
    <w:next w:val="Tekstpodstawowy"/>
    <w:qFormat/>
    <w:pPr>
      <w:spacing w:after="60"/>
      <w:jc w:val="center"/>
    </w:pPr>
    <w:rPr>
      <w:rFonts w:cs="Arial"/>
      <w:i/>
      <w:iCs/>
      <w:sz w:val="28"/>
      <w:szCs w:val="28"/>
    </w:rPr>
  </w:style>
  <w:style w:type="paragraph" w:styleId="Tytu">
    <w:name w:val="Title"/>
    <w:basedOn w:val="Normalny"/>
    <w:next w:val="Podtytu"/>
    <w:qFormat/>
    <w:pPr>
      <w:jc w:val="center"/>
    </w:pPr>
    <w:rPr>
      <w:b/>
      <w:bCs/>
      <w:sz w:val="36"/>
      <w:szCs w:val="36"/>
    </w:rPr>
  </w:style>
  <w:style w:type="paragraph" w:styleId="Tekstpodstawowywcity">
    <w:name w:val="Body Text Indent"/>
    <w:basedOn w:val="Normalny"/>
    <w:pPr>
      <w:ind w:left="810"/>
    </w:pPr>
  </w:style>
  <w:style w:type="paragraph" w:customStyle="1" w:styleId="Podpis14">
    <w:name w:val="Podpis14"/>
    <w:basedOn w:val="Normalny"/>
  </w:style>
  <w:style w:type="paragraph" w:customStyle="1" w:styleId="Nagwek14">
    <w:name w:val="Nagłówek14"/>
    <w:basedOn w:val="Normalny"/>
  </w:style>
  <w:style w:type="paragraph" w:customStyle="1" w:styleId="Podpis13">
    <w:name w:val="Podpis13"/>
    <w:basedOn w:val="Normalny"/>
  </w:style>
  <w:style w:type="paragraph" w:customStyle="1" w:styleId="Nagwek13">
    <w:name w:val="Nagłówek13"/>
    <w:basedOn w:val="Normalny"/>
  </w:style>
  <w:style w:type="paragraph" w:customStyle="1" w:styleId="Podpis12">
    <w:name w:val="Podpis12"/>
    <w:basedOn w:val="Normalny"/>
  </w:style>
  <w:style w:type="paragraph" w:customStyle="1" w:styleId="Nagwek12">
    <w:name w:val="Nagłówek12"/>
    <w:basedOn w:val="Normalny"/>
  </w:style>
  <w:style w:type="paragraph" w:customStyle="1" w:styleId="Nagwek11">
    <w:name w:val="Nagłówek11"/>
    <w:basedOn w:val="Normalny"/>
  </w:style>
  <w:style w:type="paragraph" w:customStyle="1" w:styleId="Podpis11">
    <w:name w:val="Podpis11"/>
    <w:basedOn w:val="Normalny"/>
  </w:style>
  <w:style w:type="paragraph" w:customStyle="1" w:styleId="Nagwek10">
    <w:name w:val="Nagłówek10"/>
    <w:basedOn w:val="Normalny"/>
  </w:style>
  <w:style w:type="paragraph" w:customStyle="1" w:styleId="Podpis10">
    <w:name w:val="Podpis10"/>
    <w:basedOn w:val="Normalny"/>
  </w:style>
  <w:style w:type="paragraph" w:customStyle="1" w:styleId="Nagwek90">
    <w:name w:val="Nagłówek9"/>
    <w:basedOn w:val="Normalny"/>
  </w:style>
  <w:style w:type="paragraph" w:customStyle="1" w:styleId="Podpis9">
    <w:name w:val="Podpis9"/>
    <w:basedOn w:val="Normalny"/>
  </w:style>
  <w:style w:type="paragraph" w:customStyle="1" w:styleId="Nagwek80">
    <w:name w:val="Nagłówek8"/>
    <w:basedOn w:val="Normalny"/>
  </w:style>
  <w:style w:type="paragraph" w:customStyle="1" w:styleId="Podpis8">
    <w:name w:val="Podpis8"/>
    <w:basedOn w:val="Normalny"/>
  </w:style>
  <w:style w:type="paragraph" w:customStyle="1" w:styleId="Nagwek70">
    <w:name w:val="Nagłówek7"/>
    <w:basedOn w:val="Normalny"/>
  </w:style>
  <w:style w:type="paragraph" w:customStyle="1" w:styleId="Podpis7">
    <w:name w:val="Podpis7"/>
    <w:basedOn w:val="Normalny"/>
  </w:style>
  <w:style w:type="paragraph" w:customStyle="1" w:styleId="Nagwek60">
    <w:name w:val="Nagłówek6"/>
    <w:basedOn w:val="Normalny"/>
  </w:style>
  <w:style w:type="paragraph" w:customStyle="1" w:styleId="Podpis6">
    <w:name w:val="Podpis6"/>
    <w:basedOn w:val="Normalny"/>
  </w:style>
  <w:style w:type="paragraph" w:customStyle="1" w:styleId="Nagwek50">
    <w:name w:val="Nagłówek5"/>
    <w:basedOn w:val="Normalny"/>
  </w:style>
  <w:style w:type="paragraph" w:customStyle="1" w:styleId="Podpis5">
    <w:name w:val="Podpis5"/>
    <w:basedOn w:val="Normalny"/>
  </w:style>
  <w:style w:type="paragraph" w:customStyle="1" w:styleId="Nagwek40">
    <w:name w:val="Nagłówek4"/>
    <w:basedOn w:val="Normalny"/>
  </w:style>
  <w:style w:type="paragraph" w:customStyle="1" w:styleId="Podpis4">
    <w:name w:val="Podpis4"/>
    <w:basedOn w:val="Normalny"/>
  </w:style>
  <w:style w:type="paragraph" w:customStyle="1" w:styleId="Nagwek39">
    <w:name w:val="Nagłówek3"/>
    <w:basedOn w:val="Normalny"/>
  </w:style>
  <w:style w:type="paragraph" w:customStyle="1" w:styleId="Podpis3">
    <w:name w:val="Podpis3"/>
    <w:basedOn w:val="Normalny"/>
  </w:style>
  <w:style w:type="paragraph" w:customStyle="1" w:styleId="Nagwek2a">
    <w:name w:val="Nagłówek2"/>
    <w:basedOn w:val="Normalny"/>
  </w:style>
  <w:style w:type="paragraph" w:customStyle="1" w:styleId="Podpis2">
    <w:name w:val="Podpis2"/>
    <w:basedOn w:val="Normalny"/>
  </w:style>
  <w:style w:type="paragraph" w:customStyle="1" w:styleId="Nagwek1a">
    <w:name w:val="Nagłówek1"/>
    <w:basedOn w:val="Normalny"/>
  </w:style>
  <w:style w:type="paragraph" w:customStyle="1" w:styleId="Podpis1">
    <w:name w:val="Podpis1"/>
    <w:basedOn w:val="Normalny"/>
  </w:style>
  <w:style w:type="paragraph" w:customStyle="1" w:styleId="Tekstpodstawowy21">
    <w:name w:val="Tekst podstawowy 21"/>
    <w:basedOn w:val="Normalny"/>
  </w:style>
  <w:style w:type="paragraph" w:customStyle="1" w:styleId="Tekstpodstawowywcity21">
    <w:name w:val="Tekst podstawowy wcięty 21"/>
    <w:basedOn w:val="Normalny"/>
  </w:style>
  <w:style w:type="paragraph" w:customStyle="1" w:styleId="Tekstpodstawowy31">
    <w:name w:val="Tekst podstawowy 31"/>
    <w:basedOn w:val="Normalny"/>
  </w:style>
  <w:style w:type="paragraph" w:customStyle="1" w:styleId="Tekstpodstawowywcity31">
    <w:name w:val="Tekst podstawowy wcięty 31"/>
    <w:basedOn w:val="Normalny"/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kt">
    <w:name w:val="pkt"/>
    <w:basedOn w:val="Normalny"/>
  </w:style>
  <w:style w:type="paragraph" w:customStyle="1" w:styleId="Zwykytekst1">
    <w:name w:val="Zwykły tekst1"/>
    <w:basedOn w:val="Normalny"/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BodyText21">
    <w:name w:val="Body Text 21"/>
    <w:basedOn w:val="Normalny"/>
  </w:style>
  <w:style w:type="paragraph" w:customStyle="1" w:styleId="Tekstkomentarza1">
    <w:name w:val="Tekst komentarza1"/>
    <w:basedOn w:val="Normalny"/>
  </w:style>
  <w:style w:type="paragraph" w:customStyle="1" w:styleId="Tekstkomentarza2">
    <w:name w:val="Tekst komentarza2"/>
    <w:basedOn w:val="Normalny"/>
  </w:style>
  <w:style w:type="paragraph" w:customStyle="1" w:styleId="Tematkomentarza1">
    <w:name w:val="Temat komentarza1"/>
    <w:basedOn w:val="Tekstkomentarza1"/>
  </w:style>
  <w:style w:type="paragraph" w:customStyle="1" w:styleId="Tekstdymka1">
    <w:name w:val="Tekst dymka1"/>
    <w:basedOn w:val="Normalny"/>
  </w:style>
  <w:style w:type="paragraph" w:customStyle="1" w:styleId="Tabela">
    <w:name w:val="Tabela"/>
    <w:basedOn w:val="Podpis15"/>
  </w:style>
  <w:style w:type="paragraph" w:customStyle="1" w:styleId="Tekstkomentarza20">
    <w:name w:val="Tekst komentarza2"/>
    <w:basedOn w:val="Normalny"/>
  </w:style>
  <w:style w:type="paragraph" w:customStyle="1" w:styleId="Tekstkomentarza3">
    <w:name w:val="Tekst komentarza3"/>
    <w:basedOn w:val="Normalny"/>
  </w:style>
  <w:style w:type="paragraph" w:customStyle="1" w:styleId="Tekstkomentarza4">
    <w:name w:val="Tekst komentarza4"/>
    <w:basedOn w:val="Normalny"/>
  </w:style>
  <w:style w:type="paragraph" w:customStyle="1" w:styleId="Styl5">
    <w:name w:val="Styl5"/>
    <w:basedOn w:val="Normalny"/>
  </w:style>
  <w:style w:type="paragraph" w:customStyle="1" w:styleId="Styl1">
    <w:name w:val="Styl1"/>
    <w:basedOn w:val="Normalny"/>
  </w:style>
  <w:style w:type="paragraph" w:customStyle="1" w:styleId="Tekstkomentarza5">
    <w:name w:val="Tekst komentarza5"/>
    <w:basedOn w:val="Normalny"/>
    <w:rPr>
      <w:sz w:val="20"/>
      <w:szCs w:val="20"/>
    </w:rPr>
  </w:style>
  <w:style w:type="paragraph" w:styleId="Tematkomentarza">
    <w:name w:val="annotation subject"/>
    <w:basedOn w:val="Tekstkomentarza5"/>
    <w:next w:val="Tekstkomentarza5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komentarza6">
    <w:name w:val="Tekst komentarza6"/>
    <w:basedOn w:val="Normalny"/>
    <w:rPr>
      <w:sz w:val="20"/>
      <w:szCs w:val="20"/>
    </w:rPr>
  </w:style>
  <w:style w:type="paragraph" w:customStyle="1" w:styleId="Tekstkomentarza7">
    <w:name w:val="Tekst komentarza7"/>
    <w:basedOn w:val="Normalny"/>
    <w:rPr>
      <w:sz w:val="20"/>
      <w:szCs w:val="20"/>
    </w:rPr>
  </w:style>
  <w:style w:type="paragraph" w:customStyle="1" w:styleId="Tekstpodstawowy22">
    <w:name w:val="Tekst podstawowy 22"/>
    <w:basedOn w:val="Normalny"/>
    <w:pPr>
      <w:spacing w:after="57"/>
      <w:jc w:val="both"/>
    </w:pPr>
    <w:rPr>
      <w:rFonts w:cs="Arial"/>
      <w:sz w:val="22"/>
      <w:szCs w:val="22"/>
    </w:rPr>
  </w:style>
  <w:style w:type="paragraph" w:customStyle="1" w:styleId="Tekstpodstawowywcity22">
    <w:name w:val="Tekst podstawowy wcięty 22"/>
    <w:basedOn w:val="Normalny"/>
    <w:pPr>
      <w:tabs>
        <w:tab w:val="clear" w:pos="709"/>
        <w:tab w:val="left" w:pos="726"/>
      </w:tabs>
      <w:spacing w:before="57"/>
      <w:ind w:left="726" w:hanging="363"/>
      <w:jc w:val="both"/>
    </w:pPr>
    <w:rPr>
      <w:rFonts w:cs="Arial"/>
      <w:sz w:val="22"/>
      <w:szCs w:val="22"/>
    </w:rPr>
  </w:style>
  <w:style w:type="table" w:styleId="Tabela-Siatka">
    <w:name w:val="Table Grid"/>
    <w:basedOn w:val="Standardowy"/>
    <w:rsid w:val="00CC1548"/>
    <w:pPr>
      <w:tabs>
        <w:tab w:val="left" w:pos="709"/>
      </w:tabs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iprzypiswdolnych">
    <w:name w:val="Znaki przypisów dolnych"/>
    <w:rsid w:val="006B7B81"/>
    <w:rPr>
      <w:vertAlign w:val="superscript"/>
    </w:rPr>
  </w:style>
  <w:style w:type="character" w:styleId="Odwoanieprzypisudolnego">
    <w:name w:val="footnote reference"/>
    <w:rsid w:val="006B7B81"/>
    <w:rPr>
      <w:vertAlign w:val="superscript"/>
    </w:rPr>
  </w:style>
  <w:style w:type="paragraph" w:styleId="Tekstprzypisudolnego">
    <w:name w:val="footnote text"/>
    <w:basedOn w:val="Normalny"/>
    <w:rsid w:val="006B7B81"/>
    <w:pPr>
      <w:tabs>
        <w:tab w:val="clear" w:pos="709"/>
      </w:tabs>
    </w:pPr>
    <w:rPr>
      <w:rFonts w:ascii="Times New Roman" w:hAnsi="Times New Roman"/>
      <w:sz w:val="20"/>
      <w:szCs w:val="20"/>
    </w:rPr>
  </w:style>
  <w:style w:type="character" w:styleId="Numerstrony">
    <w:name w:val="page number"/>
    <w:basedOn w:val="Domylnaczcionkaakapitu"/>
    <w:rsid w:val="000B5566"/>
  </w:style>
  <w:style w:type="character" w:customStyle="1" w:styleId="TekstpodstawowyZnak">
    <w:name w:val="Tekst podstawowy Znak"/>
    <w:link w:val="Tekstpodstawowy"/>
    <w:rsid w:val="00E735D9"/>
    <w:rPr>
      <w:rFonts w:ascii="Arial" w:hAnsi="Arial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9303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493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</vt:lpstr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</dc:title>
  <dc:subject/>
  <dc:creator>Tadeusz Kolanowski</dc:creator>
  <cp:keywords/>
  <cp:lastModifiedBy>Paweł Grudzien</cp:lastModifiedBy>
  <cp:revision>9</cp:revision>
  <cp:lastPrinted>2012-06-27T08:55:00Z</cp:lastPrinted>
  <dcterms:created xsi:type="dcterms:W3CDTF">2025-02-03T10:17:00Z</dcterms:created>
  <dcterms:modified xsi:type="dcterms:W3CDTF">2025-10-08T10:39:00Z</dcterms:modified>
</cp:coreProperties>
</file>