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49758" w14:textId="77777777" w:rsidR="00E93A1D" w:rsidRPr="000F3E9B" w:rsidRDefault="00E93A1D" w:rsidP="0088774C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Theme="majorHAnsi" w:hAnsiTheme="majorHAnsi" w:cs="Calibri"/>
          <w:b/>
          <w:bCs/>
          <w:sz w:val="22"/>
          <w:szCs w:val="22"/>
        </w:rPr>
      </w:pPr>
    </w:p>
    <w:p w14:paraId="1A570348" w14:textId="01C5709C" w:rsidR="003F43C4" w:rsidRPr="000F3E9B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Załącznik nr 1 do SWZ – Formularz ofertowy </w:t>
      </w:r>
    </w:p>
    <w:p w14:paraId="17258F51" w14:textId="7777777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16F7C5B5" w14:textId="6BCA6451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CB17B3">
        <w:rPr>
          <w:rFonts w:asciiTheme="majorHAnsi" w:hAnsiTheme="majorHAnsi"/>
          <w:sz w:val="22"/>
          <w:szCs w:val="22"/>
        </w:rPr>
        <w:t xml:space="preserve">4 </w:t>
      </w:r>
      <w:r w:rsidRPr="000F3E9B">
        <w:rPr>
          <w:rFonts w:asciiTheme="majorHAnsi" w:hAnsiTheme="majorHAnsi"/>
          <w:sz w:val="22"/>
          <w:szCs w:val="22"/>
        </w:rPr>
        <w:t>r.</w:t>
      </w:r>
    </w:p>
    <w:p w14:paraId="3A687BD5" w14:textId="7777777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F43C4" w:rsidRPr="000F3E9B" w14:paraId="780CF89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563745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637419C1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3F43C4" w:rsidRPr="000F3E9B" w14:paraId="3AA9F267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4AAE11A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A8A674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791995F9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4C535C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CADF840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700783AA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59B72C8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178F504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ADCC4B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B5302B9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6A9C57AF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4F2D019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27483A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5AEB038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644FDEA0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2260D3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38D5274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2958741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71C7D2F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AFB64D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2597FA7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16B0E25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430A6F38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3555911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3E82E80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3F0B735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2EAB5B06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ECFB5D7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17FEFF2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2424CDB0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32F3AA50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8D98814" w14:textId="45813EBD" w:rsidR="003F43C4" w:rsidRDefault="006F28E8" w:rsidP="006F28E8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</w:t>
      </w:r>
      <w:r w:rsidR="003F43C4" w:rsidRPr="000F3E9B">
        <w:rPr>
          <w:rFonts w:asciiTheme="majorHAnsi" w:hAnsiTheme="majorHAnsi"/>
          <w:sz w:val="22"/>
          <w:szCs w:val="22"/>
        </w:rPr>
        <w:t>la</w:t>
      </w:r>
    </w:p>
    <w:p w14:paraId="54EB0986" w14:textId="58A1EA00" w:rsidR="006F28E8" w:rsidRPr="006F28E8" w:rsidRDefault="006F28E8" w:rsidP="006F28E8">
      <w:pPr>
        <w:autoSpaceDE w:val="0"/>
        <w:autoSpaceDN w:val="0"/>
        <w:adjustRightInd w:val="0"/>
        <w:jc w:val="center"/>
        <w:rPr>
          <w:rFonts w:ascii="Cambria" w:hAnsi="Cambria" w:cs="Cambria"/>
          <w:color w:val="000000"/>
          <w:sz w:val="22"/>
          <w:szCs w:val="22"/>
        </w:rPr>
      </w:pPr>
      <w:r w:rsidRPr="006F28E8">
        <w:rPr>
          <w:rFonts w:ascii="Cambria" w:hAnsi="Cambria" w:cs="Cambria"/>
          <w:b/>
          <w:bCs/>
          <w:color w:val="000000"/>
          <w:sz w:val="22"/>
          <w:szCs w:val="22"/>
        </w:rPr>
        <w:t>Miejskiego Zakładu Gospodarki Mieszkaniowej – TBS Sp. z o.o. w Płocku</w:t>
      </w:r>
    </w:p>
    <w:p w14:paraId="1642375B" w14:textId="57D944D3" w:rsidR="006F28E8" w:rsidRPr="000F3E9B" w:rsidRDefault="006F28E8" w:rsidP="006F28E8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6F28E8">
        <w:rPr>
          <w:rFonts w:ascii="Cambria" w:hAnsi="Cambria" w:cs="Cambria"/>
          <w:b/>
          <w:bCs/>
          <w:color w:val="000000"/>
          <w:sz w:val="22"/>
          <w:szCs w:val="22"/>
        </w:rPr>
        <w:t>ul. Henryka Sienkiewicza 13A, 09-402 Płock</w:t>
      </w:r>
    </w:p>
    <w:p w14:paraId="77D8EAA7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57AF0100" w14:textId="77777777" w:rsidR="003F43C4" w:rsidRPr="000F3E9B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Pr="00EF19E7">
        <w:rPr>
          <w:rFonts w:asciiTheme="majorHAnsi" w:hAnsiTheme="majorHAnsi" w:cs="Arial"/>
          <w:sz w:val="22"/>
          <w:szCs w:val="22"/>
        </w:rPr>
        <w:t xml:space="preserve">z możliwością prowadzenia negocjacji, </w:t>
      </w:r>
      <w:r>
        <w:rPr>
          <w:rFonts w:asciiTheme="majorHAnsi" w:hAnsiTheme="majorHAnsi" w:cs="Arial"/>
          <w:sz w:val="22"/>
          <w:szCs w:val="22"/>
        </w:rPr>
        <w:t xml:space="preserve">o </w:t>
      </w:r>
      <w:r w:rsidRPr="000F3E9B">
        <w:rPr>
          <w:rFonts w:asciiTheme="majorHAnsi" w:hAnsiTheme="majorHAnsi" w:cs="Arial"/>
          <w:sz w:val="22"/>
          <w:szCs w:val="22"/>
        </w:rPr>
        <w:t xml:space="preserve">jakim stanowi art. 275 pkt </w:t>
      </w:r>
      <w:r>
        <w:rPr>
          <w:rFonts w:asciiTheme="majorHAnsi" w:hAnsiTheme="majorHAnsi" w:cs="Arial"/>
          <w:sz w:val="22"/>
          <w:szCs w:val="22"/>
        </w:rPr>
        <w:t>2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Arial"/>
          <w:sz w:val="22"/>
          <w:szCs w:val="22"/>
        </w:rPr>
        <w:t xml:space="preserve">.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6FC65269" w14:textId="77777777" w:rsidR="003F43C4" w:rsidRPr="000F3E9B" w:rsidRDefault="003F43C4" w:rsidP="003F43C4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6CFF1ED3" w14:textId="77777777" w:rsidR="006F28E8" w:rsidRPr="006F28E8" w:rsidRDefault="006F28E8" w:rsidP="003F43C4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6F28E8">
        <w:rPr>
          <w:rFonts w:asciiTheme="majorHAnsi" w:hAnsiTheme="majorHAnsi" w:cs="Calibri"/>
          <w:b/>
          <w:color w:val="002060"/>
          <w:sz w:val="22"/>
          <w:szCs w:val="22"/>
        </w:rPr>
        <w:t xml:space="preserve">MIEJSKIEGO ZAKŁADU GOSPODARKI MIESZKANIOWEJ – TBS SP. Z O.O. W PŁOCKU </w:t>
      </w:r>
    </w:p>
    <w:p w14:paraId="64D25028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35A00CB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5EDD6C06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6F85FAD1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01F41F90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0D6B7FB4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>, w zakresie określonym w  Specyfikacji  Warunków Zamówienia (SWZ);</w:t>
      </w:r>
    </w:p>
    <w:p w14:paraId="700ECC32" w14:textId="1575DDC2" w:rsidR="003F43C4" w:rsidRPr="000F3E9B" w:rsidRDefault="003F43C4" w:rsidP="003F43C4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za okres </w:t>
      </w:r>
      <w:r w:rsidR="006F28E8">
        <w:rPr>
          <w:rFonts w:asciiTheme="majorHAnsi" w:hAnsiTheme="majorHAnsi" w:cs="Calibri"/>
          <w:bCs/>
          <w:sz w:val="22"/>
          <w:szCs w:val="22"/>
        </w:rPr>
        <w:t>24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miesięcy,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02BC86AA" w14:textId="77777777" w:rsidR="003F43C4" w:rsidRPr="000F3E9B" w:rsidRDefault="003F43C4" w:rsidP="003F43C4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3F43C4" w:rsidRPr="000F3E9B" w14:paraId="71AC5D6F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1586DBD6" w14:textId="7A34C89A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za cały okres zamówienia tj. </w:t>
            </w:r>
            <w:r w:rsidR="006F28E8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3F43C4" w:rsidRPr="000F3E9B" w14:paraId="0E9A2625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7C89611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3D5F5DB1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2413A132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4AB620E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819E283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7DAF9F3F" w14:textId="23DE6EC6" w:rsidR="003F43C4" w:rsidRPr="000F3E9B" w:rsidRDefault="003F43C4" w:rsidP="006F28E8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</w:p>
    <w:p w14:paraId="557D220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C8F6758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3F43C4" w:rsidRPr="000F3E9B" w:rsidSect="005923FE">
          <w:footerReference w:type="default" r:id="rId8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16FB8AF8" w14:textId="77777777" w:rsidR="003F43C4" w:rsidRPr="000F3E9B" w:rsidRDefault="003F43C4" w:rsidP="003F43C4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4B0EF6F4" w14:textId="1A8518DD" w:rsidR="003F43C4" w:rsidRPr="000F3E9B" w:rsidRDefault="003F43C4" w:rsidP="003F43C4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</w:t>
      </w:r>
      <w:r w:rsidRPr="006F28E8">
        <w:rPr>
          <w:rFonts w:asciiTheme="majorHAnsi" w:hAnsiTheme="majorHAnsi" w:cs="Calibri"/>
          <w:sz w:val="22"/>
          <w:szCs w:val="22"/>
        </w:rPr>
        <w:t>oferty – 8</w:t>
      </w:r>
      <w:r w:rsidR="006F28E8" w:rsidRPr="006F28E8">
        <w:rPr>
          <w:rFonts w:asciiTheme="majorHAnsi" w:hAnsiTheme="majorHAnsi" w:cs="Calibri"/>
          <w:sz w:val="22"/>
          <w:szCs w:val="22"/>
        </w:rPr>
        <w:t>5</w:t>
      </w:r>
      <w:r w:rsidRPr="006F28E8">
        <w:rPr>
          <w:rFonts w:asciiTheme="majorHAnsi" w:hAnsiTheme="majorHAnsi" w:cs="Calibri"/>
          <w:sz w:val="22"/>
          <w:szCs w:val="22"/>
        </w:rPr>
        <w:t>%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5"/>
        <w:gridCol w:w="2566"/>
        <w:gridCol w:w="2183"/>
        <w:gridCol w:w="1951"/>
        <w:gridCol w:w="1949"/>
      </w:tblGrid>
      <w:tr w:rsidR="006F28E8" w:rsidRPr="000F3E9B" w14:paraId="3F3341D5" w14:textId="77777777" w:rsidTr="006F28E8">
        <w:trPr>
          <w:trHeight w:val="480"/>
          <w:jc w:val="center"/>
        </w:trPr>
        <w:tc>
          <w:tcPr>
            <w:tcW w:w="372" w:type="pct"/>
            <w:vMerge w:val="restart"/>
            <w:shd w:val="clear" w:color="auto" w:fill="002060"/>
            <w:vAlign w:val="center"/>
          </w:tcPr>
          <w:p w14:paraId="1824C496" w14:textId="77777777" w:rsidR="006F28E8" w:rsidRPr="000F3E9B" w:rsidRDefault="006F28E8" w:rsidP="00D931F1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373" w:type="pct"/>
            <w:vMerge w:val="restart"/>
            <w:shd w:val="clear" w:color="auto" w:fill="002060"/>
            <w:vAlign w:val="center"/>
          </w:tcPr>
          <w:p w14:paraId="55966F14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07304223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1168" w:type="pct"/>
            <w:vMerge w:val="restart"/>
            <w:shd w:val="clear" w:color="auto" w:fill="002060"/>
            <w:vAlign w:val="center"/>
          </w:tcPr>
          <w:p w14:paraId="6165F375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1F39B8EE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04784BBF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1044" w:type="pct"/>
            <w:vMerge w:val="restart"/>
            <w:shd w:val="clear" w:color="auto" w:fill="002060"/>
            <w:vAlign w:val="center"/>
          </w:tcPr>
          <w:p w14:paraId="15FE843A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6023747E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6300B803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1044" w:type="pct"/>
            <w:vMerge w:val="restart"/>
            <w:shd w:val="clear" w:color="auto" w:fill="002060"/>
          </w:tcPr>
          <w:p w14:paraId="2DA031F8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75A9B9A1" w14:textId="79A720F2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miesiące</w:t>
            </w:r>
          </w:p>
          <w:p w14:paraId="2D30679B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6F28E8" w:rsidRPr="000F3E9B" w14:paraId="048B36B0" w14:textId="77777777" w:rsidTr="006F28E8">
        <w:trPr>
          <w:trHeight w:val="405"/>
          <w:jc w:val="center"/>
        </w:trPr>
        <w:tc>
          <w:tcPr>
            <w:tcW w:w="372" w:type="pct"/>
            <w:vMerge/>
            <w:shd w:val="clear" w:color="auto" w:fill="002060"/>
            <w:vAlign w:val="center"/>
          </w:tcPr>
          <w:p w14:paraId="2C7167C4" w14:textId="77777777" w:rsidR="006F28E8" w:rsidRPr="000F3E9B" w:rsidRDefault="006F28E8" w:rsidP="00D931F1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373" w:type="pct"/>
            <w:vMerge/>
            <w:shd w:val="clear" w:color="auto" w:fill="002060"/>
            <w:vAlign w:val="center"/>
          </w:tcPr>
          <w:p w14:paraId="15A68673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68" w:type="pct"/>
            <w:vMerge/>
            <w:shd w:val="clear" w:color="auto" w:fill="002060"/>
            <w:vAlign w:val="center"/>
          </w:tcPr>
          <w:p w14:paraId="30809EC1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44" w:type="pct"/>
            <w:vMerge/>
            <w:shd w:val="clear" w:color="auto" w:fill="002060"/>
            <w:vAlign w:val="center"/>
          </w:tcPr>
          <w:p w14:paraId="515715B3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44" w:type="pct"/>
            <w:vMerge/>
            <w:shd w:val="clear" w:color="auto" w:fill="002060"/>
          </w:tcPr>
          <w:p w14:paraId="14E847BA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6F28E8" w:rsidRPr="000F3E9B" w14:paraId="39D13733" w14:textId="77777777" w:rsidTr="006F28E8">
        <w:trPr>
          <w:trHeight w:val="87"/>
          <w:jc w:val="center"/>
        </w:trPr>
        <w:tc>
          <w:tcPr>
            <w:tcW w:w="372" w:type="pct"/>
            <w:shd w:val="clear" w:color="auto" w:fill="C6D9F1"/>
            <w:vAlign w:val="center"/>
          </w:tcPr>
          <w:p w14:paraId="6BBDA533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373" w:type="pct"/>
            <w:shd w:val="clear" w:color="auto" w:fill="C6D9F1"/>
            <w:vAlign w:val="center"/>
          </w:tcPr>
          <w:p w14:paraId="65777642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1168" w:type="pct"/>
            <w:shd w:val="clear" w:color="auto" w:fill="C6D9F1"/>
            <w:vAlign w:val="center"/>
          </w:tcPr>
          <w:p w14:paraId="3300AF00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1044" w:type="pct"/>
            <w:shd w:val="clear" w:color="auto" w:fill="C6D9F1"/>
            <w:vAlign w:val="center"/>
          </w:tcPr>
          <w:p w14:paraId="3C46517E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1044" w:type="pct"/>
            <w:shd w:val="clear" w:color="auto" w:fill="C6D9F1"/>
          </w:tcPr>
          <w:p w14:paraId="70B114FB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</w:tr>
      <w:tr w:rsidR="006F28E8" w:rsidRPr="000F3E9B" w14:paraId="0367A066" w14:textId="77777777" w:rsidTr="006F28E8">
        <w:trPr>
          <w:trHeight w:val="367"/>
          <w:jc w:val="center"/>
        </w:trPr>
        <w:tc>
          <w:tcPr>
            <w:tcW w:w="372" w:type="pct"/>
            <w:vMerge w:val="restart"/>
            <w:shd w:val="clear" w:color="auto" w:fill="C6D9F1"/>
            <w:vAlign w:val="center"/>
          </w:tcPr>
          <w:p w14:paraId="2A3F60DE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373" w:type="pct"/>
            <w:vMerge w:val="restart"/>
            <w:vAlign w:val="center"/>
          </w:tcPr>
          <w:p w14:paraId="5C73E71C" w14:textId="77777777" w:rsidR="006F28E8" w:rsidRPr="000F3E9B" w:rsidRDefault="006F28E8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1168" w:type="pct"/>
            <w:vMerge w:val="restart"/>
            <w:shd w:val="clear" w:color="auto" w:fill="FFFFFF"/>
            <w:vAlign w:val="center"/>
          </w:tcPr>
          <w:p w14:paraId="6575FB6E" w14:textId="70716BE4" w:rsidR="006F28E8" w:rsidRPr="006F28E8" w:rsidRDefault="0003731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037314">
              <w:rPr>
                <w:rFonts w:asciiTheme="majorHAnsi" w:hAnsiTheme="majorHAnsi" w:cs="Calibri"/>
                <w:bCs/>
                <w:sz w:val="20"/>
                <w:szCs w:val="20"/>
              </w:rPr>
              <w:t>66 382 503,87 zł</w:t>
            </w:r>
            <w:r w:rsidR="006F28E8" w:rsidRPr="003F4FAF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+ limity w systemie na I ryzyko</w:t>
            </w:r>
          </w:p>
        </w:tc>
        <w:tc>
          <w:tcPr>
            <w:tcW w:w="1044" w:type="pct"/>
            <w:vMerge w:val="restart"/>
            <w:vAlign w:val="center"/>
          </w:tcPr>
          <w:p w14:paraId="7A3B9821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44" w:type="pct"/>
            <w:vMerge w:val="restart"/>
          </w:tcPr>
          <w:p w14:paraId="5B481CC7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6F28E8" w:rsidRPr="000F3E9B" w14:paraId="4B092ED6" w14:textId="77777777" w:rsidTr="006F28E8">
        <w:trPr>
          <w:trHeight w:val="367"/>
          <w:jc w:val="center"/>
        </w:trPr>
        <w:tc>
          <w:tcPr>
            <w:tcW w:w="372" w:type="pct"/>
            <w:vMerge/>
            <w:shd w:val="clear" w:color="auto" w:fill="C6D9F1"/>
            <w:vAlign w:val="center"/>
          </w:tcPr>
          <w:p w14:paraId="39810BE6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373" w:type="pct"/>
            <w:vMerge/>
            <w:vAlign w:val="center"/>
          </w:tcPr>
          <w:p w14:paraId="26B23BCA" w14:textId="77777777" w:rsidR="006F28E8" w:rsidRPr="000F3E9B" w:rsidRDefault="006F28E8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1168" w:type="pct"/>
            <w:vMerge/>
            <w:shd w:val="clear" w:color="auto" w:fill="FFFFFF"/>
            <w:vAlign w:val="center"/>
          </w:tcPr>
          <w:p w14:paraId="1EAC87EE" w14:textId="77777777" w:rsidR="006F28E8" w:rsidRPr="006F28E8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44" w:type="pct"/>
            <w:vMerge/>
            <w:vAlign w:val="center"/>
          </w:tcPr>
          <w:p w14:paraId="5BE77D3E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44" w:type="pct"/>
            <w:vMerge/>
          </w:tcPr>
          <w:p w14:paraId="5ABC8DD0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6F28E8" w:rsidRPr="000F3E9B" w14:paraId="33F44E12" w14:textId="77777777" w:rsidTr="006F28E8">
        <w:trPr>
          <w:trHeight w:val="367"/>
          <w:jc w:val="center"/>
        </w:trPr>
        <w:tc>
          <w:tcPr>
            <w:tcW w:w="372" w:type="pct"/>
            <w:vMerge w:val="restart"/>
            <w:shd w:val="clear" w:color="auto" w:fill="C6D9F1"/>
            <w:vAlign w:val="center"/>
          </w:tcPr>
          <w:p w14:paraId="3A56B18B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373" w:type="pct"/>
            <w:vMerge w:val="restart"/>
            <w:vAlign w:val="center"/>
          </w:tcPr>
          <w:p w14:paraId="2AE5E742" w14:textId="77777777" w:rsidR="006F28E8" w:rsidRPr="000F3E9B" w:rsidRDefault="006F28E8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1168" w:type="pct"/>
            <w:vMerge w:val="restart"/>
            <w:shd w:val="clear" w:color="auto" w:fill="FFFFFF"/>
            <w:vAlign w:val="center"/>
          </w:tcPr>
          <w:p w14:paraId="50E58693" w14:textId="10F95F2F" w:rsidR="006F28E8" w:rsidRPr="006F28E8" w:rsidRDefault="00A04486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A04486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55 616,83 </w:t>
            </w:r>
            <w:r w:rsidR="006F28E8" w:rsidRPr="00A04486">
              <w:rPr>
                <w:rFonts w:asciiTheme="majorHAnsi" w:hAnsiTheme="majorHAnsi" w:cs="Calibri"/>
                <w:bCs/>
                <w:sz w:val="20"/>
                <w:szCs w:val="20"/>
              </w:rPr>
              <w:t>zł + limity w systemie na I ryzyko</w:t>
            </w:r>
          </w:p>
        </w:tc>
        <w:tc>
          <w:tcPr>
            <w:tcW w:w="1044" w:type="pct"/>
            <w:vMerge w:val="restart"/>
            <w:vAlign w:val="center"/>
          </w:tcPr>
          <w:p w14:paraId="106886B4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44" w:type="pct"/>
            <w:vMerge w:val="restart"/>
          </w:tcPr>
          <w:p w14:paraId="15045DF1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6F28E8" w:rsidRPr="000F3E9B" w14:paraId="3D770B0E" w14:textId="77777777" w:rsidTr="006F28E8">
        <w:trPr>
          <w:trHeight w:val="367"/>
          <w:jc w:val="center"/>
        </w:trPr>
        <w:tc>
          <w:tcPr>
            <w:tcW w:w="372" w:type="pct"/>
            <w:vMerge/>
            <w:shd w:val="clear" w:color="auto" w:fill="C6D9F1"/>
            <w:vAlign w:val="center"/>
          </w:tcPr>
          <w:p w14:paraId="3E63D3B1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373" w:type="pct"/>
            <w:vMerge/>
            <w:vAlign w:val="center"/>
          </w:tcPr>
          <w:p w14:paraId="16BD0E43" w14:textId="77777777" w:rsidR="006F28E8" w:rsidRPr="000F3E9B" w:rsidRDefault="006F28E8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1168" w:type="pct"/>
            <w:vMerge/>
            <w:shd w:val="clear" w:color="auto" w:fill="FFFFFF"/>
            <w:vAlign w:val="center"/>
          </w:tcPr>
          <w:p w14:paraId="6DD8D576" w14:textId="77777777" w:rsidR="006F28E8" w:rsidRPr="006F28E8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44" w:type="pct"/>
            <w:vMerge/>
            <w:vAlign w:val="center"/>
          </w:tcPr>
          <w:p w14:paraId="328207C1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44" w:type="pct"/>
            <w:vMerge/>
          </w:tcPr>
          <w:p w14:paraId="41704291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6F28E8" w:rsidRPr="000F3E9B" w14:paraId="0F7D4F56" w14:textId="77777777" w:rsidTr="006F28E8">
        <w:trPr>
          <w:trHeight w:val="676"/>
          <w:jc w:val="center"/>
        </w:trPr>
        <w:tc>
          <w:tcPr>
            <w:tcW w:w="372" w:type="pct"/>
            <w:shd w:val="clear" w:color="auto" w:fill="C6D9F1"/>
            <w:vAlign w:val="center"/>
          </w:tcPr>
          <w:p w14:paraId="1AEFE8DC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373" w:type="pct"/>
            <w:vAlign w:val="center"/>
          </w:tcPr>
          <w:p w14:paraId="00C5126C" w14:textId="77777777" w:rsidR="006F28E8" w:rsidRPr="000F3E9B" w:rsidRDefault="006F28E8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1168" w:type="pct"/>
            <w:vAlign w:val="center"/>
          </w:tcPr>
          <w:p w14:paraId="23606C30" w14:textId="77777777" w:rsidR="006F28E8" w:rsidRPr="006F28E8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6129E1">
              <w:rPr>
                <w:rFonts w:asciiTheme="majorHAnsi" w:hAnsiTheme="majorHAnsi" w:cs="Calibri"/>
                <w:sz w:val="20"/>
                <w:szCs w:val="20"/>
              </w:rPr>
              <w:t>2 000 000,00 zł</w:t>
            </w:r>
          </w:p>
        </w:tc>
        <w:tc>
          <w:tcPr>
            <w:tcW w:w="1044" w:type="pct"/>
            <w:vAlign w:val="center"/>
          </w:tcPr>
          <w:p w14:paraId="452334B2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44" w:type="pct"/>
          </w:tcPr>
          <w:p w14:paraId="72A96C09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6F28E8" w:rsidRPr="000F3E9B" w14:paraId="22DB60D9" w14:textId="77777777" w:rsidTr="006F28E8">
        <w:trPr>
          <w:trHeight w:val="676"/>
          <w:jc w:val="center"/>
        </w:trPr>
        <w:tc>
          <w:tcPr>
            <w:tcW w:w="372" w:type="pct"/>
            <w:shd w:val="clear" w:color="auto" w:fill="C6D9F1"/>
            <w:vAlign w:val="center"/>
          </w:tcPr>
          <w:p w14:paraId="4A11C171" w14:textId="208EB8FC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D</w:t>
            </w:r>
          </w:p>
        </w:tc>
        <w:tc>
          <w:tcPr>
            <w:tcW w:w="1373" w:type="pct"/>
            <w:vAlign w:val="center"/>
          </w:tcPr>
          <w:p w14:paraId="2636ED9C" w14:textId="2B552DD7" w:rsidR="006F28E8" w:rsidRPr="000F3E9B" w:rsidRDefault="006F28E8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6F28E8">
              <w:rPr>
                <w:rFonts w:asciiTheme="majorHAnsi" w:hAnsiTheme="majorHAnsi" w:cs="Calibri"/>
                <w:sz w:val="20"/>
                <w:szCs w:val="20"/>
              </w:rPr>
              <w:t>Obowiązkowe ubezpieczenie zarządcy nieruchomości</w:t>
            </w:r>
          </w:p>
        </w:tc>
        <w:tc>
          <w:tcPr>
            <w:tcW w:w="1168" w:type="pct"/>
            <w:vAlign w:val="center"/>
          </w:tcPr>
          <w:p w14:paraId="2446402E" w14:textId="67B198E4" w:rsidR="006F28E8" w:rsidRPr="006F28E8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6F28E8">
              <w:rPr>
                <w:rFonts w:asciiTheme="majorHAnsi" w:hAnsiTheme="majorHAnsi" w:cs="Calibri"/>
                <w:sz w:val="20"/>
                <w:szCs w:val="20"/>
              </w:rPr>
              <w:t>50 000 euro</w:t>
            </w:r>
          </w:p>
        </w:tc>
        <w:tc>
          <w:tcPr>
            <w:tcW w:w="1044" w:type="pct"/>
            <w:vAlign w:val="center"/>
          </w:tcPr>
          <w:p w14:paraId="3618FBA1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777A1DEF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6F28E8" w:rsidRPr="000F3E9B" w14:paraId="5FD2442F" w14:textId="77777777" w:rsidTr="006F28E8">
        <w:trPr>
          <w:trHeight w:val="676"/>
          <w:jc w:val="center"/>
        </w:trPr>
        <w:tc>
          <w:tcPr>
            <w:tcW w:w="372" w:type="pct"/>
            <w:shd w:val="clear" w:color="auto" w:fill="C6D9F1"/>
            <w:vAlign w:val="center"/>
          </w:tcPr>
          <w:p w14:paraId="773456CB" w14:textId="1E5B70F8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E</w:t>
            </w:r>
          </w:p>
        </w:tc>
        <w:tc>
          <w:tcPr>
            <w:tcW w:w="1373" w:type="pct"/>
            <w:vAlign w:val="center"/>
          </w:tcPr>
          <w:p w14:paraId="2DF2B171" w14:textId="42C03E73" w:rsidR="006F28E8" w:rsidRPr="000F3E9B" w:rsidRDefault="006F28E8" w:rsidP="00D931F1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6F28E8">
              <w:rPr>
                <w:rFonts w:asciiTheme="majorHAnsi" w:hAnsiTheme="majorHAnsi" w:cs="Calibri"/>
                <w:sz w:val="20"/>
                <w:szCs w:val="20"/>
              </w:rPr>
              <w:t>Obowiązkowe ubezpieczenie odpowiedzialności cywilnej przedsiębiorców wykonujących działalność z zakresu usługowego prowadzenia ksiąg rachunkowych</w:t>
            </w:r>
          </w:p>
        </w:tc>
        <w:tc>
          <w:tcPr>
            <w:tcW w:w="1168" w:type="pct"/>
            <w:vAlign w:val="center"/>
          </w:tcPr>
          <w:p w14:paraId="528E1417" w14:textId="508861DF" w:rsidR="006F28E8" w:rsidRPr="006F28E8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6F28E8">
              <w:rPr>
                <w:rFonts w:asciiTheme="majorHAnsi" w:hAnsiTheme="majorHAnsi" w:cs="Calibri"/>
                <w:sz w:val="20"/>
                <w:szCs w:val="20"/>
              </w:rPr>
              <w:t>10 000 euro</w:t>
            </w:r>
          </w:p>
        </w:tc>
        <w:tc>
          <w:tcPr>
            <w:tcW w:w="1044" w:type="pct"/>
            <w:vAlign w:val="center"/>
          </w:tcPr>
          <w:p w14:paraId="2FA5A09B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44" w:type="pct"/>
          </w:tcPr>
          <w:p w14:paraId="000F2385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6F28E8" w:rsidRPr="000F3E9B" w14:paraId="79820701" w14:textId="77777777" w:rsidTr="006F28E8">
        <w:trPr>
          <w:trHeight w:val="416"/>
          <w:jc w:val="center"/>
        </w:trPr>
        <w:tc>
          <w:tcPr>
            <w:tcW w:w="2913" w:type="pct"/>
            <w:gridSpan w:val="3"/>
            <w:shd w:val="clear" w:color="auto" w:fill="C6D9F1"/>
            <w:vAlign w:val="center"/>
          </w:tcPr>
          <w:p w14:paraId="55593FFA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044" w:type="pct"/>
            <w:shd w:val="clear" w:color="auto" w:fill="C6D9F1"/>
            <w:vAlign w:val="center"/>
          </w:tcPr>
          <w:p w14:paraId="5BF83A54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44" w:type="pct"/>
            <w:shd w:val="clear" w:color="auto" w:fill="C6D9F1"/>
          </w:tcPr>
          <w:p w14:paraId="5CE2808E" w14:textId="77777777" w:rsidR="006F28E8" w:rsidRPr="000F3E9B" w:rsidRDefault="006F28E8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0C539B65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E7D16A1" w14:textId="0D8DB1F2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IV: prosimy o podanie składki  za 12 miesięcy za zamówienie </w:t>
      </w:r>
    </w:p>
    <w:p w14:paraId="3A2EB69C" w14:textId="77777777" w:rsidR="001957F4" w:rsidRDefault="003F43C4" w:rsidP="001957F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6F28E8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6F28E8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oznaczającej iloczyn kolumny IV x</w:t>
      </w:r>
      <w:r w:rsidR="006F28E8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5FB0C564" w14:textId="77777777" w:rsidR="00DD5312" w:rsidRDefault="00DD5312" w:rsidP="001957F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</w:p>
    <w:p w14:paraId="45E15F17" w14:textId="0E55ADC2" w:rsidR="003F43C4" w:rsidRPr="001957F4" w:rsidRDefault="003F43C4" w:rsidP="001957F4">
      <w:pPr>
        <w:pStyle w:val="Akapitzlist"/>
        <w:numPr>
          <w:ilvl w:val="0"/>
          <w:numId w:val="64"/>
        </w:numPr>
        <w:suppressAutoHyphens/>
        <w:spacing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1957F4">
        <w:rPr>
          <w:rFonts w:asciiTheme="majorHAnsi" w:hAnsiTheme="majorHAnsi" w:cs="Calibri"/>
          <w:bCs/>
          <w:sz w:val="22"/>
          <w:szCs w:val="22"/>
        </w:rPr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3F43C4" w:rsidRPr="000F3E9B" w14:paraId="11D76C24" w14:textId="77777777" w:rsidTr="00D931F1">
        <w:tc>
          <w:tcPr>
            <w:tcW w:w="4252" w:type="dxa"/>
            <w:shd w:val="clear" w:color="auto" w:fill="002060"/>
            <w:vAlign w:val="center"/>
          </w:tcPr>
          <w:p w14:paraId="7209DF00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7FBD078B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3F43C4" w:rsidRPr="000F3E9B" w14:paraId="48715DA5" w14:textId="77777777" w:rsidTr="00D931F1">
        <w:tc>
          <w:tcPr>
            <w:tcW w:w="4252" w:type="dxa"/>
          </w:tcPr>
          <w:p w14:paraId="105C524F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40CE6123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3F43C4" w:rsidRPr="000F3E9B" w14:paraId="5B76AD45" w14:textId="77777777" w:rsidTr="00D931F1">
        <w:tc>
          <w:tcPr>
            <w:tcW w:w="4252" w:type="dxa"/>
          </w:tcPr>
          <w:p w14:paraId="40226C4A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03A13B90" w14:textId="77777777" w:rsidR="003F43C4" w:rsidRPr="000F3E9B" w:rsidRDefault="003F43C4" w:rsidP="00D931F1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72E2257A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68C4AB5C" w14:textId="77777777" w:rsidR="003F43C4" w:rsidRPr="000F3E9B" w:rsidRDefault="003F43C4" w:rsidP="003F43C4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5BEED3F1" w14:textId="77777777" w:rsidR="003F43C4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 prawidłowej jego realizacji.</w:t>
      </w:r>
    </w:p>
    <w:p w14:paraId="26027DFA" w14:textId="77777777" w:rsidR="007C63DF" w:rsidRDefault="007C63DF" w:rsidP="007C63DF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61DE645B" w14:textId="77777777" w:rsidR="007C63DF" w:rsidRDefault="007C63DF" w:rsidP="007C63DF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0650719A" w14:textId="77777777" w:rsidR="007C63DF" w:rsidRPr="000F3E9B" w:rsidRDefault="007C63DF" w:rsidP="007C63DF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7445B77D" w14:textId="17CB0A09" w:rsidR="003F43C4" w:rsidRPr="00F22479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F22479">
        <w:rPr>
          <w:rFonts w:asciiTheme="majorHAnsi" w:hAnsiTheme="majorHAnsi" w:cs="Calibri"/>
          <w:b/>
          <w:sz w:val="22"/>
          <w:szCs w:val="22"/>
        </w:rPr>
        <w:lastRenderedPageBreak/>
        <w:t xml:space="preserve">Przyjmujemy fakultatywne warunki ubezpieczenia - </w:t>
      </w:r>
      <w:r w:rsidR="004420C1" w:rsidRPr="00F22479">
        <w:rPr>
          <w:rFonts w:asciiTheme="majorHAnsi" w:hAnsiTheme="majorHAnsi" w:cs="Calibri"/>
          <w:b/>
          <w:sz w:val="22"/>
          <w:szCs w:val="22"/>
        </w:rPr>
        <w:t>15</w:t>
      </w:r>
      <w:r w:rsidRPr="00F22479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F22479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F22479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3F43C4" w14:paraId="0C93475B" w14:textId="77777777" w:rsidTr="00D931F1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19D28AD" w14:textId="77777777" w:rsidR="003F43C4" w:rsidRPr="00103F05" w:rsidRDefault="003F43C4" w:rsidP="00D931F1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2" w:name="_Hlk79958634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52E4ED5" w14:textId="1B7A7896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MIENIA OD WSZYSTSKICH RYZYK – waga (znaczenie): </w:t>
            </w:r>
            <w:r w:rsidR="004420C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7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3F43C4" w14:paraId="54E4179D" w14:textId="77777777" w:rsidTr="00D931F1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92518D9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F36E571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80D0B20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77093D5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3F43C4" w14:paraId="05482595" w14:textId="77777777" w:rsidTr="004420C1">
        <w:trPr>
          <w:cantSplit/>
          <w:trHeight w:hRule="exact" w:val="1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6AB594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C4DCEA" w14:textId="4C81C48E" w:rsidR="003F43C4" w:rsidRPr="00B144B7" w:rsidRDefault="003F43C4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B144B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Zalania</w:t>
            </w: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wyniku nieszczelności oraz złego stanu technicznego: dachu, rynien, szczelin w złączach płyt i uszkodzeń stolarki okiennej oraz niezabezpieczonych otworów dachowych lub innych elementów budynku zwiększenie limitu odpowiedzialności </w:t>
            </w:r>
            <w:r w:rsidRPr="00B144B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do </w:t>
            </w:r>
            <w:r w:rsidR="004420C1" w:rsidRPr="00B144B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2 000 000,00 zł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5BB0EF" w14:textId="10318826" w:rsidR="003F43C4" w:rsidRPr="00B144B7" w:rsidRDefault="004420C1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95F2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F43C4" w14:paraId="65CD4C51" w14:textId="77777777" w:rsidTr="00D931F1">
        <w:trPr>
          <w:cantSplit/>
          <w:trHeight w:hRule="exact"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D66F3E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765FA5" w14:textId="6E96D7BA" w:rsidR="003F43C4" w:rsidRPr="00B144B7" w:rsidRDefault="003F43C4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B144B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Dewastacja</w:t>
            </w: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 do </w:t>
            </w:r>
            <w:r w:rsidR="004420C1" w:rsidRPr="00B144B7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>50 000,00 zł</w:t>
            </w:r>
            <w:r w:rsidRPr="00B144B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 xml:space="preserve">Graffiti – </w:t>
            </w: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>zwiększenie limitu odpowiedzialności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40076B" w14:textId="233BFBC8" w:rsidR="003F43C4" w:rsidRPr="00B144B7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4420C1" w:rsidRPr="00B144B7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82D7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F43C4" w14:paraId="1EB5D3A7" w14:textId="77777777" w:rsidTr="004420C1">
        <w:trPr>
          <w:cantSplit/>
          <w:trHeight w:hRule="exact"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F5B3F1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04E955" w14:textId="3D998BCB" w:rsidR="003F43C4" w:rsidRPr="00B144B7" w:rsidRDefault="003F43C4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B144B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– </w:t>
            </w: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br/>
            </w:r>
            <w:r w:rsidR="004420C1" w:rsidRPr="00B144B7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000 000,00 zł</w:t>
            </w:r>
          </w:p>
          <w:p w14:paraId="37785857" w14:textId="0B7B1D09" w:rsidR="003F43C4" w:rsidRPr="00B144B7" w:rsidRDefault="003F43C4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E1E21E" w14:textId="52CDF11B" w:rsidR="003F43C4" w:rsidRPr="00B144B7" w:rsidRDefault="004420C1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4A93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F43C4" w14:paraId="7C2BDB1F" w14:textId="77777777" w:rsidTr="00D931F1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8576E0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2E349B" w14:textId="503F37F7" w:rsidR="003F43C4" w:rsidRPr="00B144B7" w:rsidRDefault="003F43C4" w:rsidP="00D931F1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44B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 zwiększenie limitu odpowiedzialności do </w:t>
            </w:r>
            <w:r w:rsidR="004420C1" w:rsidRPr="00B144B7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000 000,00 zł</w:t>
            </w:r>
          </w:p>
          <w:p w14:paraId="16A51838" w14:textId="77777777" w:rsidR="003F43C4" w:rsidRPr="00B144B7" w:rsidRDefault="003F43C4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B144B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terrorystyczne – </w:t>
            </w: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2 000 000,00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9EE420" w14:textId="77777777" w:rsidR="003F43C4" w:rsidRPr="00B144B7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79EA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F43C4" w14:paraId="7AFD65FE" w14:textId="77777777" w:rsidTr="004420C1">
        <w:trPr>
          <w:cantSplit/>
          <w:trHeight w:hRule="exact" w:val="6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8241A7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1D7437" w14:textId="4275486F" w:rsidR="003F43C4" w:rsidRPr="00B144B7" w:rsidRDefault="003F43C4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B144B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 w:rsidRPr="00B144B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do </w:t>
            </w:r>
            <w:r w:rsidR="004420C1" w:rsidRPr="00B144B7">
              <w:rPr>
                <w:rFonts w:ascii="Cambria" w:hAnsi="Cambria" w:cs="Calibri"/>
                <w:color w:val="000000"/>
                <w:sz w:val="22"/>
                <w:szCs w:val="22"/>
              </w:rPr>
              <w:t>35</w:t>
            </w: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>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0045EF" w14:textId="5001A15A" w:rsidR="003F43C4" w:rsidRPr="00B144B7" w:rsidRDefault="004420C1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C781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F43C4" w14:paraId="6DFB6474" w14:textId="77777777" w:rsidTr="004420C1">
        <w:trPr>
          <w:cantSplit/>
          <w:trHeight w:hRule="exact" w:val="8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3EC213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A83609" w14:textId="2ED70E68" w:rsidR="003F43C4" w:rsidRPr="00B144B7" w:rsidRDefault="003F43C4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B144B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Osuwanie się i zapadanie się ziemi związane z działalnością człowieka</w:t>
            </w: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z limitem odpowiedzialności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2DB6A9" w14:textId="77777777" w:rsidR="003F43C4" w:rsidRPr="00B144B7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3E80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F43C4" w14:paraId="2DE8EE0E" w14:textId="77777777" w:rsidTr="00D931F1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499992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955161" w14:textId="77777777" w:rsidR="003F43C4" w:rsidRPr="00B144B7" w:rsidRDefault="003F43C4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B144B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 konstrukcyjnych lub projektowych</w:t>
            </w: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 wyniku wad konstrukcyjnych lub projektowych – limit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5FB9D3" w14:textId="77777777" w:rsidR="003F43C4" w:rsidRPr="00B144B7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A75A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420C1" w14:paraId="1EA2D15B" w14:textId="77777777" w:rsidTr="004420C1">
        <w:trPr>
          <w:trHeight w:val="55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7C8ECA" w14:textId="1696CFA4" w:rsidR="004420C1" w:rsidRDefault="004420C1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7E9A54" w14:textId="560ECAD7" w:rsidR="004420C1" w:rsidRPr="00B144B7" w:rsidRDefault="004420C1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B144B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Franszyza integralna równa 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F342D0" w14:textId="10889092" w:rsidR="004420C1" w:rsidRPr="00B144B7" w:rsidRDefault="004420C1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E52E" w14:textId="77777777" w:rsidR="004420C1" w:rsidRDefault="004420C1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F43C4" w14:paraId="47750929" w14:textId="77777777" w:rsidTr="00D931F1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015811" w14:textId="07F9F33F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4420C1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9C5ADE" w14:textId="09190C9A" w:rsidR="003F43C4" w:rsidRPr="00B144B7" w:rsidRDefault="003F43C4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B144B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</w:t>
            </w:r>
            <w:r w:rsidRPr="00B144B7">
              <w:rPr>
                <w:rFonts w:ascii="Cambria" w:hAnsi="Cambria" w:cs="Calibri"/>
                <w:sz w:val="22"/>
                <w:szCs w:val="22"/>
              </w:rPr>
              <w:t>A pkt 8.1 (</w:t>
            </w: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>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56D68F" w14:textId="4237BC87" w:rsidR="003F43C4" w:rsidRPr="00B144B7" w:rsidRDefault="004420C1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F29B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F43C4" w14:paraId="4FACF3D2" w14:textId="77777777" w:rsidTr="00D931F1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ED569D" w14:textId="2D69A394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4420C1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20B460" w14:textId="56E6054B" w:rsidR="003F43C4" w:rsidRPr="00B144B7" w:rsidRDefault="003F43C4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B144B7">
              <w:rPr>
                <w:rFonts w:ascii="Cambria" w:hAnsi="Cambria" w:cs="Calibri"/>
                <w:b/>
                <w:bCs/>
                <w:sz w:val="22"/>
                <w:szCs w:val="22"/>
              </w:rPr>
              <w:t>Klauzula kosztów stałych działalności</w:t>
            </w:r>
            <w:r w:rsidRPr="00B144B7">
              <w:rPr>
                <w:rFonts w:ascii="Cambria" w:hAnsi="Cambria" w:cs="Calibri"/>
                <w:sz w:val="22"/>
                <w:szCs w:val="22"/>
              </w:rPr>
              <w:t xml:space="preserve"> – w treści zgodnie z  lit. A pkt 8.2 (załącznik nr 6 – opis przedmiotu zamówienia)</w:t>
            </w:r>
            <w:r w:rsidRPr="00B144B7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B4C415" w14:textId="4DDE81A8" w:rsidR="003F43C4" w:rsidRPr="00B144B7" w:rsidRDefault="004420C1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212F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420C1" w14:paraId="35550C49" w14:textId="77777777" w:rsidTr="00D931F1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C904113" w14:textId="6EC21D09" w:rsidR="004420C1" w:rsidRDefault="004420C1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1D506B" w14:textId="1FCDBCF6" w:rsidR="004420C1" w:rsidRPr="00B144B7" w:rsidRDefault="004420C1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B144B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B144B7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ubezpieczenia utraty </w:t>
            </w:r>
            <w:r w:rsidR="00B144B7" w:rsidRPr="00B144B7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czynszu </w:t>
            </w:r>
            <w:r w:rsidRPr="00B144B7">
              <w:rPr>
                <w:rFonts w:ascii="Cambria" w:hAnsi="Cambria" w:cs="Calibri"/>
                <w:sz w:val="22"/>
                <w:szCs w:val="22"/>
              </w:rPr>
              <w:t>– w treści zgodnie z  lit. A pkt 8.</w:t>
            </w:r>
            <w:r w:rsidR="00B144B7" w:rsidRPr="00B144B7">
              <w:rPr>
                <w:rFonts w:ascii="Cambria" w:hAnsi="Cambria" w:cs="Calibri"/>
                <w:sz w:val="22"/>
                <w:szCs w:val="22"/>
              </w:rPr>
              <w:t>3</w:t>
            </w:r>
            <w:r w:rsidRPr="00B144B7">
              <w:rPr>
                <w:rFonts w:ascii="Cambria" w:hAnsi="Cambria" w:cs="Calibri"/>
                <w:sz w:val="22"/>
                <w:szCs w:val="22"/>
              </w:rPr>
              <w:t xml:space="preserve"> (załącznik nr 6 – opis przedmiotu zamówienia)</w:t>
            </w:r>
            <w:r w:rsidRPr="00B144B7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0A2DC87" w14:textId="114C3A8D" w:rsidR="004420C1" w:rsidRPr="00B144B7" w:rsidRDefault="004420C1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2812" w14:textId="77777777" w:rsidR="004420C1" w:rsidRDefault="004420C1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3F43C4" w14:paraId="24D56947" w14:textId="77777777" w:rsidTr="00D931F1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12A0C6" w14:textId="7754C52F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4420C1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AE8B79" w14:textId="776A6192" w:rsidR="003F43C4" w:rsidRPr="00B144B7" w:rsidRDefault="003F43C4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B144B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EKO</w:t>
            </w: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</w:t>
            </w:r>
            <w:r w:rsidRPr="00B144B7">
              <w:rPr>
                <w:rFonts w:ascii="Cambria" w:hAnsi="Cambria" w:cs="Calibri"/>
                <w:sz w:val="22"/>
                <w:szCs w:val="22"/>
              </w:rPr>
              <w:t>A pkt 8.</w:t>
            </w:r>
            <w:r w:rsidR="00B144B7" w:rsidRPr="00B144B7">
              <w:rPr>
                <w:rFonts w:ascii="Cambria" w:hAnsi="Cambria" w:cs="Calibri"/>
                <w:sz w:val="22"/>
                <w:szCs w:val="22"/>
              </w:rPr>
              <w:t>4</w:t>
            </w:r>
            <w:r w:rsidRPr="00B144B7">
              <w:rPr>
                <w:rFonts w:ascii="Cambria" w:hAnsi="Cambria" w:cs="Calibri"/>
                <w:sz w:val="22"/>
                <w:szCs w:val="22"/>
              </w:rPr>
              <w:t xml:space="preserve">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52955A2" w14:textId="1D1C7822" w:rsidR="003F43C4" w:rsidRPr="00B144B7" w:rsidRDefault="004420C1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F5EE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F43C4" w14:paraId="26DD2A48" w14:textId="77777777" w:rsidTr="00D931F1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349D04" w14:textId="2BD34F32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4420C1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785C39" w14:textId="4C6B2361" w:rsidR="003F43C4" w:rsidRPr="00B144B7" w:rsidRDefault="003F43C4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B144B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Pr="00B144B7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odnowienia limitów </w:t>
            </w:r>
            <w:r w:rsidRPr="00B144B7">
              <w:rPr>
                <w:rFonts w:ascii="Cambria" w:hAnsi="Cambria" w:cs="Calibri"/>
                <w:sz w:val="22"/>
                <w:szCs w:val="22"/>
              </w:rPr>
              <w:t>– w treści zgodnie z  lit. A pkt 8.</w:t>
            </w:r>
            <w:r w:rsidR="00B144B7" w:rsidRPr="00B144B7">
              <w:rPr>
                <w:rFonts w:ascii="Cambria" w:hAnsi="Cambria" w:cs="Calibri"/>
                <w:sz w:val="22"/>
                <w:szCs w:val="22"/>
              </w:rPr>
              <w:t>5</w:t>
            </w:r>
            <w:r w:rsidRPr="00B144B7">
              <w:rPr>
                <w:rFonts w:ascii="Cambria" w:hAnsi="Cambria" w:cs="Calibri"/>
                <w:sz w:val="22"/>
                <w:szCs w:val="22"/>
              </w:rPr>
              <w:t xml:space="preserve">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76D246" w14:textId="02714216" w:rsidR="003F43C4" w:rsidRPr="00B144B7" w:rsidRDefault="004420C1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798E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F43C4" w14:paraId="7F9B90AA" w14:textId="77777777" w:rsidTr="00D931F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074E7A7" w14:textId="2451828E" w:rsidR="003F43C4" w:rsidRDefault="004420C1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</w:t>
            </w:r>
            <w:r w:rsidR="003F43C4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FE7EDD2" w14:textId="3307A22A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 xml:space="preserve">UBEZPIECZENIE ODPOWIEDZIALNOŚCI CYWILNEJ – waga (znaczenie): </w:t>
            </w:r>
            <w:r w:rsidR="004420C1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6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3F43C4" w14:paraId="07C59EE4" w14:textId="77777777" w:rsidTr="00D931F1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E09C1DF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75F4215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C76F0B4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9FCF165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3F43C4" w14:paraId="131EE25F" w14:textId="77777777" w:rsidTr="00D931F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9DE28C" w14:textId="58E7A197" w:rsidR="003F43C4" w:rsidRPr="004420C1" w:rsidRDefault="004420C1" w:rsidP="00D931F1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420C1">
              <w:rPr>
                <w:rFonts w:ascii="Cambria" w:hAnsi="Cambria" w:cs="Calibri"/>
                <w:sz w:val="22"/>
                <w:szCs w:val="22"/>
              </w:rPr>
              <w:t>B</w:t>
            </w:r>
            <w:r w:rsidR="003F43C4" w:rsidRPr="004420C1">
              <w:rPr>
                <w:rFonts w:ascii="Cambria" w:hAnsi="Cambria" w:cs="Calibri"/>
                <w:sz w:val="22"/>
                <w:szCs w:val="22"/>
              </w:rPr>
              <w:t>.</w:t>
            </w:r>
            <w:r w:rsidRPr="004420C1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08F0A6" w14:textId="77777777" w:rsidR="003F43C4" w:rsidRPr="00B144B7" w:rsidRDefault="003F43C4" w:rsidP="00D931F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B144B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Czysta strata finansowa</w:t>
            </w: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zwiększenie </w:t>
            </w:r>
            <w:proofErr w:type="spellStart"/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1 000 000,00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04D756" w14:textId="3EBB2F19" w:rsidR="003F43C4" w:rsidRPr="00B144B7" w:rsidRDefault="004420C1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5DF94" w14:textId="77777777" w:rsidR="003F43C4" w:rsidRDefault="003F43C4" w:rsidP="00D931F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420C1" w14:paraId="14227B7F" w14:textId="77777777" w:rsidTr="00D931F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220EEA6" w14:textId="404A828F" w:rsidR="004420C1" w:rsidRPr="004420C1" w:rsidRDefault="004420C1" w:rsidP="004420C1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420C1">
              <w:rPr>
                <w:rFonts w:ascii="Cambria" w:hAnsi="Cambria" w:cs="Calibri"/>
                <w:sz w:val="22"/>
                <w:szCs w:val="22"/>
              </w:rPr>
              <w:t>B.2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700C41" w14:textId="0DC56BBA" w:rsidR="004420C1" w:rsidRPr="00B144B7" w:rsidRDefault="004420C1" w:rsidP="004420C1">
            <w:pPr>
              <w:suppressAutoHyphens/>
              <w:jc w:val="both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B144B7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Klauzula zasada słuszności – </w:t>
            </w:r>
            <w:r w:rsidRPr="00B144B7">
              <w:rPr>
                <w:rFonts w:ascii="Cambria" w:hAnsi="Cambria" w:cs="Calibri"/>
                <w:sz w:val="22"/>
                <w:szCs w:val="22"/>
              </w:rPr>
              <w:t xml:space="preserve">w treści zgodnie z  lit. C pkt </w:t>
            </w:r>
            <w:r w:rsidR="00B144B7" w:rsidRPr="00B144B7">
              <w:rPr>
                <w:rFonts w:ascii="Cambria" w:hAnsi="Cambria" w:cs="Calibri"/>
                <w:sz w:val="22"/>
                <w:szCs w:val="22"/>
              </w:rPr>
              <w:t>8</w:t>
            </w:r>
            <w:r w:rsidRPr="00B144B7">
              <w:rPr>
                <w:rFonts w:ascii="Cambria" w:hAnsi="Cambria" w:cs="Calibri"/>
                <w:sz w:val="22"/>
                <w:szCs w:val="22"/>
              </w:rPr>
              <w:t>.</w:t>
            </w:r>
            <w:r w:rsidR="00B144B7" w:rsidRPr="00B144B7">
              <w:rPr>
                <w:rFonts w:ascii="Cambria" w:hAnsi="Cambria" w:cs="Calibri"/>
                <w:sz w:val="22"/>
                <w:szCs w:val="22"/>
              </w:rPr>
              <w:t>1</w:t>
            </w:r>
            <w:r w:rsidRPr="00B144B7">
              <w:rPr>
                <w:rFonts w:ascii="Cambria" w:hAnsi="Cambria" w:cs="Calibri"/>
                <w:sz w:val="22"/>
                <w:szCs w:val="22"/>
              </w:rPr>
              <w:t>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992EB11" w14:textId="6EE424C1" w:rsidR="004420C1" w:rsidRPr="00B144B7" w:rsidRDefault="004420C1" w:rsidP="004420C1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44B7">
              <w:rPr>
                <w:rFonts w:ascii="Cambria" w:hAnsi="Cambria" w:cs="Calibri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0A04D" w14:textId="1C9078C7" w:rsidR="004420C1" w:rsidRDefault="004420C1" w:rsidP="004420C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420C1" w14:paraId="0EBA41BF" w14:textId="77777777" w:rsidTr="004420C1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DF136E" w14:textId="3F0AC88C" w:rsidR="004420C1" w:rsidRPr="004420C1" w:rsidRDefault="004420C1" w:rsidP="004420C1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420C1">
              <w:rPr>
                <w:rFonts w:ascii="Cambria" w:hAnsi="Cambria" w:cs="Calibri"/>
                <w:sz w:val="22"/>
                <w:szCs w:val="22"/>
              </w:rPr>
              <w:lastRenderedPageBreak/>
              <w:t>B.3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F93049" w14:textId="77ACE59F" w:rsidR="004420C1" w:rsidRPr="00B144B7" w:rsidRDefault="004420C1" w:rsidP="004420C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B144B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OC stopniow</w:t>
            </w:r>
            <w:r w:rsidRPr="00B144B7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e oddziaływanie </w:t>
            </w:r>
            <w:r w:rsidRPr="00B144B7">
              <w:rPr>
                <w:rFonts w:ascii="Cambria" w:hAnsi="Cambria" w:cs="Calibri"/>
                <w:sz w:val="22"/>
                <w:szCs w:val="22"/>
              </w:rPr>
              <w:t xml:space="preserve">– w treści zgodnie z  lit. C pkt </w:t>
            </w:r>
            <w:r w:rsidR="00B144B7" w:rsidRPr="00B144B7">
              <w:rPr>
                <w:rFonts w:ascii="Cambria" w:hAnsi="Cambria" w:cs="Calibri"/>
                <w:sz w:val="22"/>
                <w:szCs w:val="22"/>
              </w:rPr>
              <w:t>8.2</w:t>
            </w:r>
            <w:r w:rsidRPr="00B144B7">
              <w:rPr>
                <w:rFonts w:ascii="Cambria" w:hAnsi="Cambria" w:cs="Calibri"/>
                <w:sz w:val="22"/>
                <w:szCs w:val="22"/>
              </w:rPr>
              <w:t>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BE4BBF" w14:textId="4C4A3571" w:rsidR="004420C1" w:rsidRPr="00B144B7" w:rsidRDefault="007C63DF" w:rsidP="004420C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C8F16" w14:textId="61538FF4" w:rsidR="004420C1" w:rsidRDefault="004420C1" w:rsidP="004420C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4420C1" w14:paraId="464B1DC9" w14:textId="77777777" w:rsidTr="004420C1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658DAAC" w14:textId="064B09C5" w:rsidR="004420C1" w:rsidRPr="004420C1" w:rsidRDefault="004420C1" w:rsidP="004420C1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420C1">
              <w:rPr>
                <w:rFonts w:ascii="Cambria" w:hAnsi="Cambria" w:cs="Calibri"/>
                <w:sz w:val="22"/>
                <w:szCs w:val="22"/>
              </w:rPr>
              <w:t>B.4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9C9E222" w14:textId="35B9D9AA" w:rsidR="004420C1" w:rsidRPr="00B144B7" w:rsidRDefault="004420C1" w:rsidP="004420C1">
            <w:pPr>
              <w:suppressAutoHyphens/>
              <w:jc w:val="both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B144B7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OC dane osobowe – </w:t>
            </w:r>
            <w:r w:rsidRPr="00B144B7">
              <w:rPr>
                <w:rFonts w:ascii="Cambria" w:hAnsi="Cambria" w:cs="Calibri"/>
                <w:sz w:val="22"/>
                <w:szCs w:val="22"/>
              </w:rPr>
              <w:t xml:space="preserve">w treści zgodnie z  lit. C pkt </w:t>
            </w:r>
            <w:r w:rsidR="00B144B7">
              <w:rPr>
                <w:rFonts w:ascii="Cambria" w:hAnsi="Cambria" w:cs="Calibri"/>
                <w:sz w:val="22"/>
                <w:szCs w:val="22"/>
              </w:rPr>
              <w:t>8</w:t>
            </w:r>
            <w:r w:rsidRPr="00B144B7">
              <w:rPr>
                <w:rFonts w:ascii="Cambria" w:hAnsi="Cambria" w:cs="Calibri"/>
                <w:sz w:val="22"/>
                <w:szCs w:val="22"/>
              </w:rPr>
              <w:t>.</w:t>
            </w:r>
            <w:r w:rsidR="00B144B7" w:rsidRPr="00B144B7">
              <w:rPr>
                <w:rFonts w:ascii="Cambria" w:hAnsi="Cambria" w:cs="Calibri"/>
                <w:sz w:val="22"/>
                <w:szCs w:val="22"/>
              </w:rPr>
              <w:t>3</w:t>
            </w:r>
            <w:r w:rsidRPr="00B144B7">
              <w:rPr>
                <w:rFonts w:ascii="Cambria" w:hAnsi="Cambria" w:cs="Calibri"/>
                <w:sz w:val="22"/>
                <w:szCs w:val="22"/>
              </w:rPr>
              <w:t>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F510AF" w14:textId="1A322BB8" w:rsidR="004420C1" w:rsidRPr="00B144B7" w:rsidRDefault="004420C1" w:rsidP="004420C1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44B7">
              <w:rPr>
                <w:rFonts w:ascii="Cambria" w:hAnsi="Cambria" w:cs="Calibri"/>
                <w:sz w:val="22"/>
                <w:szCs w:val="22"/>
              </w:rPr>
              <w:t>1</w:t>
            </w:r>
            <w:r w:rsidR="007C63DF"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DFDB7" w14:textId="77777777" w:rsidR="004420C1" w:rsidRDefault="004420C1" w:rsidP="004420C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4420C1" w14:paraId="0D97CCB4" w14:textId="77777777" w:rsidTr="004420C1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8F0C2FE" w14:textId="109FE030" w:rsidR="004420C1" w:rsidRPr="004420C1" w:rsidRDefault="004420C1" w:rsidP="004420C1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420C1">
              <w:rPr>
                <w:rFonts w:ascii="Cambria" w:hAnsi="Cambria" w:cs="Calibri"/>
                <w:sz w:val="22"/>
                <w:szCs w:val="22"/>
              </w:rPr>
              <w:t>B.5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753C67" w14:textId="54839AD0" w:rsidR="004420C1" w:rsidRPr="00B144B7" w:rsidRDefault="004420C1" w:rsidP="004420C1">
            <w:pPr>
              <w:suppressAutoHyphens/>
              <w:jc w:val="both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B144B7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Klauzula interwencji ubocznej - </w:t>
            </w:r>
            <w:r w:rsidRPr="00B144B7">
              <w:rPr>
                <w:rFonts w:ascii="Cambria" w:hAnsi="Cambria" w:cs="Calibri"/>
                <w:sz w:val="22"/>
                <w:szCs w:val="22"/>
              </w:rPr>
              <w:t xml:space="preserve">– w treści zgodnie z  lit. C pkt </w:t>
            </w:r>
            <w:r w:rsidR="00B144B7" w:rsidRPr="00B144B7">
              <w:rPr>
                <w:rFonts w:ascii="Cambria" w:hAnsi="Cambria" w:cs="Calibri"/>
                <w:sz w:val="22"/>
                <w:szCs w:val="22"/>
              </w:rPr>
              <w:t>8</w:t>
            </w:r>
            <w:r w:rsidRPr="00B144B7">
              <w:rPr>
                <w:rFonts w:ascii="Cambria" w:hAnsi="Cambria" w:cs="Calibri"/>
                <w:sz w:val="22"/>
                <w:szCs w:val="22"/>
              </w:rPr>
              <w:t>.</w:t>
            </w:r>
            <w:r w:rsidR="00B144B7" w:rsidRPr="00B144B7">
              <w:rPr>
                <w:rFonts w:ascii="Cambria" w:hAnsi="Cambria" w:cs="Calibri"/>
                <w:sz w:val="22"/>
                <w:szCs w:val="22"/>
              </w:rPr>
              <w:t>4</w:t>
            </w:r>
            <w:r w:rsidRPr="00B144B7">
              <w:rPr>
                <w:rFonts w:ascii="Cambria" w:hAnsi="Cambria" w:cs="Calibri"/>
                <w:sz w:val="22"/>
                <w:szCs w:val="22"/>
              </w:rPr>
              <w:t xml:space="preserve">. (załącznik nr 6 – opis przedmiotu zamówienia) – włączenie </w:t>
            </w:r>
            <w:r w:rsidRPr="00B144B7">
              <w:rPr>
                <w:rFonts w:ascii="Cambria" w:hAnsi="Cambria" w:cs="Calibri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9B02C1" w14:textId="47A6FFDC" w:rsidR="004420C1" w:rsidRPr="00B144B7" w:rsidRDefault="004420C1" w:rsidP="004420C1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44B7">
              <w:rPr>
                <w:rFonts w:ascii="Cambria" w:hAnsi="Cambria" w:cs="Calibri"/>
                <w:sz w:val="22"/>
                <w:szCs w:val="22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55697" w14:textId="77777777" w:rsidR="004420C1" w:rsidRDefault="004420C1" w:rsidP="004420C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4420C1" w14:paraId="1062E8A2" w14:textId="77777777" w:rsidTr="004420C1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78EE84" w14:textId="30A781E9" w:rsidR="004420C1" w:rsidRPr="004420C1" w:rsidRDefault="004420C1" w:rsidP="004420C1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420C1">
              <w:rPr>
                <w:rFonts w:ascii="Cambria" w:hAnsi="Cambria" w:cs="Calibri"/>
                <w:sz w:val="22"/>
                <w:szCs w:val="22"/>
              </w:rPr>
              <w:t>B.6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630549" w14:textId="13191E75" w:rsidR="004420C1" w:rsidRPr="00B144B7" w:rsidRDefault="004420C1" w:rsidP="004420C1">
            <w:pPr>
              <w:suppressAutoHyphens/>
              <w:jc w:val="both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B144B7">
              <w:rPr>
                <w:rFonts w:ascii="Cambria" w:hAnsi="Cambria" w:cs="Calibri"/>
                <w:b/>
                <w:bCs/>
                <w:sz w:val="22"/>
                <w:szCs w:val="22"/>
              </w:rPr>
              <w:t>Klauzula odpowiedzialność cywilna oparta na zasadzie ryzyka</w:t>
            </w:r>
            <w:r w:rsidRPr="00B144B7">
              <w:rPr>
                <w:rFonts w:ascii="Cambria" w:hAnsi="Cambria" w:cs="Calibri"/>
                <w:sz w:val="22"/>
                <w:szCs w:val="22"/>
              </w:rPr>
              <w:t xml:space="preserve"> za szkody </w:t>
            </w:r>
            <w:proofErr w:type="spellStart"/>
            <w:r w:rsidRPr="00B144B7">
              <w:rPr>
                <w:rFonts w:ascii="Cambria" w:hAnsi="Cambria" w:cs="Calibri"/>
                <w:sz w:val="22"/>
                <w:szCs w:val="22"/>
              </w:rPr>
              <w:t>zalaniowe</w:t>
            </w:r>
            <w:proofErr w:type="spellEnd"/>
            <w:r w:rsidRPr="00B144B7">
              <w:rPr>
                <w:rFonts w:ascii="Cambria" w:hAnsi="Cambria" w:cs="Calibri"/>
                <w:sz w:val="22"/>
                <w:szCs w:val="22"/>
              </w:rPr>
              <w:t xml:space="preserve"> – w treści zgodnie z  lit. C pkt </w:t>
            </w:r>
            <w:r w:rsidR="00B144B7" w:rsidRPr="00B144B7">
              <w:rPr>
                <w:rFonts w:ascii="Cambria" w:hAnsi="Cambria" w:cs="Calibri"/>
                <w:sz w:val="22"/>
                <w:szCs w:val="22"/>
              </w:rPr>
              <w:t>8</w:t>
            </w:r>
            <w:r w:rsidRPr="00B144B7">
              <w:rPr>
                <w:rFonts w:ascii="Cambria" w:hAnsi="Cambria" w:cs="Calibri"/>
                <w:sz w:val="22"/>
                <w:szCs w:val="22"/>
              </w:rPr>
              <w:t>.</w:t>
            </w:r>
            <w:r w:rsidR="00B144B7" w:rsidRPr="00B144B7">
              <w:rPr>
                <w:rFonts w:ascii="Cambria" w:hAnsi="Cambria" w:cs="Calibri"/>
                <w:sz w:val="22"/>
                <w:szCs w:val="22"/>
              </w:rPr>
              <w:t>5</w:t>
            </w:r>
            <w:r w:rsidRPr="00B144B7">
              <w:rPr>
                <w:rFonts w:ascii="Cambria" w:hAnsi="Cambria" w:cs="Calibri"/>
                <w:sz w:val="22"/>
                <w:szCs w:val="22"/>
              </w:rPr>
              <w:t>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CE985C" w14:textId="084A57A4" w:rsidR="004420C1" w:rsidRPr="00B144B7" w:rsidRDefault="004420C1" w:rsidP="004420C1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44B7">
              <w:rPr>
                <w:rFonts w:ascii="Cambria" w:hAnsi="Cambria" w:cs="Calibri"/>
                <w:sz w:val="22"/>
                <w:szCs w:val="22"/>
              </w:rPr>
              <w:t>1</w:t>
            </w:r>
            <w:r w:rsidR="007C63DF">
              <w:rPr>
                <w:rFonts w:ascii="Cambria" w:hAnsi="Cambria" w:cs="Calibri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7EF45" w14:textId="77777777" w:rsidR="004420C1" w:rsidRDefault="004420C1" w:rsidP="004420C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420C1" w14:paraId="6E41CB6C" w14:textId="77777777" w:rsidTr="00D931F1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BCB6CE" w14:textId="599F02BC" w:rsidR="004420C1" w:rsidRPr="004420C1" w:rsidRDefault="004420C1" w:rsidP="004420C1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420C1">
              <w:rPr>
                <w:rFonts w:ascii="Cambria" w:hAnsi="Cambria" w:cs="Calibri"/>
                <w:sz w:val="22"/>
                <w:szCs w:val="22"/>
              </w:rPr>
              <w:t>B.7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BDFED5" w14:textId="44851EC6" w:rsidR="004420C1" w:rsidRPr="00B144B7" w:rsidRDefault="004420C1" w:rsidP="004420C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B144B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proofErr w:type="spellStart"/>
            <w:r w:rsidRPr="00B144B7">
              <w:rPr>
                <w:rFonts w:ascii="Cambria" w:hAnsi="Cambria" w:cs="Calibri"/>
                <w:b/>
                <w:bCs/>
                <w:sz w:val="22"/>
                <w:szCs w:val="22"/>
              </w:rPr>
              <w:t>podlimity</w:t>
            </w:r>
            <w:proofErr w:type="spellEnd"/>
            <w:r w:rsidRPr="00B144B7">
              <w:rPr>
                <w:rFonts w:ascii="Cambria" w:hAnsi="Cambria" w:cs="Calibri"/>
                <w:b/>
                <w:bCs/>
                <w:sz w:val="22"/>
                <w:szCs w:val="22"/>
              </w:rPr>
              <w:t xml:space="preserve"> odpowiedzialności</w:t>
            </w:r>
            <w:r w:rsidRPr="00B144B7">
              <w:rPr>
                <w:rFonts w:ascii="Cambria" w:hAnsi="Cambria" w:cs="Calibri"/>
                <w:sz w:val="22"/>
                <w:szCs w:val="22"/>
              </w:rPr>
              <w:t xml:space="preserve"> – w treści zgodnie z  lit. C pkt </w:t>
            </w:r>
            <w:r w:rsidR="00B144B7" w:rsidRPr="00B144B7">
              <w:rPr>
                <w:rFonts w:ascii="Cambria" w:hAnsi="Cambria" w:cs="Calibri"/>
                <w:sz w:val="22"/>
                <w:szCs w:val="22"/>
              </w:rPr>
              <w:t>8</w:t>
            </w:r>
            <w:r w:rsidRPr="00B144B7">
              <w:rPr>
                <w:rFonts w:ascii="Cambria" w:hAnsi="Cambria" w:cs="Calibri"/>
                <w:sz w:val="22"/>
                <w:szCs w:val="22"/>
              </w:rPr>
              <w:t>.</w:t>
            </w:r>
            <w:r w:rsidR="00B144B7" w:rsidRPr="00B144B7">
              <w:rPr>
                <w:rFonts w:ascii="Cambria" w:hAnsi="Cambria" w:cs="Calibri"/>
                <w:sz w:val="22"/>
                <w:szCs w:val="22"/>
              </w:rPr>
              <w:t>6</w:t>
            </w:r>
            <w:r w:rsidRPr="00B144B7">
              <w:rPr>
                <w:rFonts w:ascii="Cambria" w:hAnsi="Cambria" w:cs="Calibri"/>
                <w:sz w:val="22"/>
                <w:szCs w:val="22"/>
              </w:rPr>
              <w:t>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E63746" w14:textId="41DEBA62" w:rsidR="004420C1" w:rsidRPr="00B144B7" w:rsidRDefault="004420C1" w:rsidP="004420C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144B7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3690C" w14:textId="77777777" w:rsidR="004420C1" w:rsidRDefault="004420C1" w:rsidP="004420C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4420C1" w14:paraId="5E2DD0EA" w14:textId="77777777" w:rsidTr="004420C1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835C07" w14:textId="024FDFE5" w:rsidR="004420C1" w:rsidRPr="004420C1" w:rsidRDefault="004420C1" w:rsidP="004420C1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420C1">
              <w:rPr>
                <w:rFonts w:ascii="Cambria" w:hAnsi="Cambria" w:cs="Calibri"/>
                <w:sz w:val="22"/>
                <w:szCs w:val="22"/>
              </w:rPr>
              <w:t>B.8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6E55D3" w14:textId="7DB6E082" w:rsidR="004420C1" w:rsidRPr="00B144B7" w:rsidRDefault="004420C1" w:rsidP="004420C1">
            <w:pPr>
              <w:suppressAutoHyphens/>
              <w:jc w:val="both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B144B7">
              <w:rPr>
                <w:rFonts w:ascii="Cambria" w:hAnsi="Cambria" w:cs="Calibri"/>
                <w:b/>
                <w:bCs/>
                <w:sz w:val="22"/>
                <w:szCs w:val="22"/>
              </w:rPr>
              <w:t>Klauzula przywrócenia sumy gwarancyjnej</w:t>
            </w:r>
            <w:r w:rsidRPr="00B144B7">
              <w:rPr>
                <w:rFonts w:ascii="Cambria" w:hAnsi="Cambria" w:cs="Calibri"/>
                <w:sz w:val="22"/>
                <w:szCs w:val="22"/>
              </w:rPr>
              <w:t xml:space="preserve"> – w treści zgodnie z  lit. C pkt </w:t>
            </w:r>
            <w:r w:rsidR="00B144B7" w:rsidRPr="00B144B7">
              <w:rPr>
                <w:rFonts w:ascii="Cambria" w:hAnsi="Cambria" w:cs="Calibri"/>
                <w:sz w:val="22"/>
                <w:szCs w:val="22"/>
              </w:rPr>
              <w:t>8</w:t>
            </w:r>
            <w:r w:rsidRPr="00B144B7">
              <w:rPr>
                <w:rFonts w:ascii="Cambria" w:hAnsi="Cambria" w:cs="Calibri"/>
                <w:sz w:val="22"/>
                <w:szCs w:val="22"/>
              </w:rPr>
              <w:t>.</w:t>
            </w:r>
            <w:r w:rsidR="00B144B7" w:rsidRPr="00B144B7">
              <w:rPr>
                <w:rFonts w:ascii="Cambria" w:hAnsi="Cambria" w:cs="Calibri"/>
                <w:sz w:val="22"/>
                <w:szCs w:val="22"/>
              </w:rPr>
              <w:t>7</w:t>
            </w:r>
            <w:r w:rsidRPr="00B144B7">
              <w:rPr>
                <w:rFonts w:ascii="Cambria" w:hAnsi="Cambria" w:cs="Calibri"/>
                <w:sz w:val="22"/>
                <w:szCs w:val="22"/>
              </w:rPr>
              <w:t>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DF8552" w14:textId="20EA55C5" w:rsidR="004420C1" w:rsidRPr="00B144B7" w:rsidRDefault="004420C1" w:rsidP="004420C1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44B7">
              <w:rPr>
                <w:rFonts w:ascii="Cambria" w:hAnsi="Cambria" w:cs="Calibri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A9CCB" w14:textId="77777777" w:rsidR="004420C1" w:rsidRDefault="004420C1" w:rsidP="004420C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420C1" w14:paraId="4718D1AA" w14:textId="77777777" w:rsidTr="004420C1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B4918D" w14:textId="04E425C3" w:rsidR="004420C1" w:rsidRPr="004420C1" w:rsidRDefault="004420C1" w:rsidP="004420C1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420C1">
              <w:rPr>
                <w:rFonts w:ascii="Cambria" w:hAnsi="Cambria" w:cs="Calibri"/>
                <w:sz w:val="22"/>
                <w:szCs w:val="22"/>
              </w:rPr>
              <w:t>B.9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40A152" w14:textId="2ACF9469" w:rsidR="004420C1" w:rsidRPr="00B144B7" w:rsidRDefault="004420C1" w:rsidP="004420C1">
            <w:pPr>
              <w:suppressAutoHyphens/>
              <w:jc w:val="both"/>
              <w:rPr>
                <w:rFonts w:ascii="Cambria" w:hAnsi="Cambria" w:cs="Calibri"/>
                <w:b/>
                <w:bCs/>
                <w:sz w:val="22"/>
                <w:szCs w:val="22"/>
              </w:rPr>
            </w:pPr>
            <w:r w:rsidRPr="00B144B7">
              <w:rPr>
                <w:rFonts w:ascii="Cambria" w:hAnsi="Cambria" w:cs="Calibri"/>
                <w:b/>
                <w:bCs/>
                <w:sz w:val="22"/>
                <w:szCs w:val="22"/>
              </w:rPr>
              <w:t>Klauzula odtworzenia sumy</w:t>
            </w:r>
            <w:r w:rsidRPr="00B144B7">
              <w:rPr>
                <w:rFonts w:ascii="Cambria" w:hAnsi="Cambria" w:cs="Calibri"/>
                <w:sz w:val="22"/>
                <w:szCs w:val="22"/>
              </w:rPr>
              <w:t xml:space="preserve"> – w treści zgodnie z  lit. C pkt </w:t>
            </w:r>
            <w:r w:rsidR="00B144B7" w:rsidRPr="00B144B7">
              <w:rPr>
                <w:rFonts w:ascii="Cambria" w:hAnsi="Cambria" w:cs="Calibri"/>
                <w:sz w:val="22"/>
                <w:szCs w:val="22"/>
              </w:rPr>
              <w:t>8</w:t>
            </w:r>
            <w:r w:rsidRPr="00B144B7">
              <w:rPr>
                <w:rFonts w:ascii="Cambria" w:hAnsi="Cambria" w:cs="Calibri"/>
                <w:sz w:val="22"/>
                <w:szCs w:val="22"/>
              </w:rPr>
              <w:t>.</w:t>
            </w:r>
            <w:r w:rsidR="00B144B7" w:rsidRPr="00B144B7">
              <w:rPr>
                <w:rFonts w:ascii="Cambria" w:hAnsi="Cambria" w:cs="Calibri"/>
                <w:sz w:val="22"/>
                <w:szCs w:val="22"/>
              </w:rPr>
              <w:t>8</w:t>
            </w:r>
            <w:r w:rsidRPr="00B144B7">
              <w:rPr>
                <w:rFonts w:ascii="Cambria" w:hAnsi="Cambria" w:cs="Calibri"/>
                <w:sz w:val="22"/>
                <w:szCs w:val="22"/>
              </w:rPr>
              <w:t>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798B20" w14:textId="7B9E44DF" w:rsidR="004420C1" w:rsidRPr="00B144B7" w:rsidRDefault="004420C1" w:rsidP="004420C1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44B7">
              <w:rPr>
                <w:rFonts w:ascii="Cambria" w:hAnsi="Cambria" w:cs="Calibri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B1747" w14:textId="77777777" w:rsidR="004420C1" w:rsidRDefault="004420C1" w:rsidP="004420C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420C1" w14:paraId="01692CB0" w14:textId="77777777" w:rsidTr="004420C1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303C8E" w14:textId="386060AC" w:rsidR="004420C1" w:rsidRPr="004420C1" w:rsidRDefault="004420C1" w:rsidP="004420C1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420C1">
              <w:rPr>
                <w:rFonts w:ascii="Cambria" w:hAnsi="Cambria" w:cs="Calibri"/>
                <w:sz w:val="22"/>
                <w:szCs w:val="22"/>
              </w:rPr>
              <w:t>B.10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8FC63D" w14:textId="73E39765" w:rsidR="004420C1" w:rsidRPr="007C63DF" w:rsidRDefault="004420C1" w:rsidP="004420C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7C63DF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Obowiązkowe ubezpieczenie odpowiedzialności cywilnej zarządcy nieruchomości – zwiększenie sumy gwarancyjnej do 100 000 euro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B4E3E9" w14:textId="25FBCD09" w:rsidR="004420C1" w:rsidRPr="007C63DF" w:rsidRDefault="004420C1" w:rsidP="004420C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7C63DF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="007C63DF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81BA3" w14:textId="77777777" w:rsidR="004420C1" w:rsidRDefault="004420C1" w:rsidP="004420C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4420C1" w14:paraId="513E4318" w14:textId="77777777" w:rsidTr="00D931F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113AFA2" w14:textId="682ED06F" w:rsidR="004420C1" w:rsidRDefault="007C63DF" w:rsidP="004420C1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45D662" w14:textId="77777777" w:rsidR="004420C1" w:rsidRDefault="004420C1" w:rsidP="004420C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4420C1" w14:paraId="291DEC0C" w14:textId="77777777" w:rsidTr="00D931F1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CA0D339" w14:textId="77777777" w:rsidR="004420C1" w:rsidRDefault="004420C1" w:rsidP="004420C1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0D413F1" w14:textId="77777777" w:rsidR="004420C1" w:rsidRDefault="004420C1" w:rsidP="004420C1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30DBD0D" w14:textId="77777777" w:rsidR="004420C1" w:rsidRDefault="004420C1" w:rsidP="004420C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11A4D8D" w14:textId="77777777" w:rsidR="004420C1" w:rsidRDefault="004420C1" w:rsidP="004420C1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4420C1" w14:paraId="7E9D60FF" w14:textId="77777777" w:rsidTr="00D931F1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F56052" w14:textId="71AF7A8F" w:rsidR="004420C1" w:rsidRDefault="007C63DF" w:rsidP="004420C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 w:rsidR="004420C1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7D3370" w14:textId="795700F1" w:rsidR="004420C1" w:rsidRDefault="004420C1" w:rsidP="004420C1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</w:t>
            </w:r>
            <w:r w:rsidRPr="00B144B7">
              <w:rPr>
                <w:rFonts w:ascii="Cambria" w:hAnsi="Cambria" w:cs="Calibri"/>
                <w:sz w:val="22"/>
                <w:szCs w:val="22"/>
              </w:rPr>
              <w:t xml:space="preserve">zgodnie z pkt </w:t>
            </w:r>
            <w:r w:rsidR="00B144B7" w:rsidRPr="00B144B7">
              <w:rPr>
                <w:rFonts w:ascii="Cambria" w:hAnsi="Cambria" w:cs="Calibri"/>
                <w:sz w:val="22"/>
                <w:szCs w:val="22"/>
              </w:rPr>
              <w:t>9</w:t>
            </w:r>
            <w:r w:rsidRPr="00B144B7">
              <w:rPr>
                <w:rFonts w:ascii="Cambria" w:hAnsi="Cambria" w:cs="Calibri"/>
                <w:sz w:val="22"/>
                <w:szCs w:val="22"/>
              </w:rPr>
              <w:t>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2AF6B9" w14:textId="77777777" w:rsidR="004420C1" w:rsidRDefault="004420C1" w:rsidP="004420C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80965" w14:textId="77777777" w:rsidR="004420C1" w:rsidRDefault="004420C1" w:rsidP="004420C1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69F19D5" w14:textId="585F35D5" w:rsidR="003F43C4" w:rsidRDefault="003F43C4" w:rsidP="003F43C4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3" w:name="_Hlk79958645"/>
      <w:bookmarkEnd w:id="2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</w:t>
      </w:r>
      <w:r w:rsidR="006A6F02">
        <w:rPr>
          <w:rFonts w:ascii="Cambria" w:hAnsi="Cambria" w:cs="Calibri Light"/>
          <w:i/>
          <w:iCs/>
          <w:sz w:val="22"/>
          <w:szCs w:val="22"/>
        </w:rPr>
        <w:t>ę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3"/>
    <w:p w14:paraId="50AF02AE" w14:textId="77777777" w:rsidR="003F43C4" w:rsidRPr="000F3E9B" w:rsidRDefault="003F43C4" w:rsidP="003F43C4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6506A241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Zgodnie z treścią art. 225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4A8B77AC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637AD614" w14:textId="3F5DAC19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9" w:anchor="/document/17086198?cm=DOCUMENT" w:history="1">
        <w:r w:rsidRPr="00B74031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B74031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C057F1" w:rsidRPr="00B74031">
        <w:rPr>
          <w:rFonts w:asciiTheme="majorHAnsi" w:hAnsiTheme="majorHAnsi"/>
          <w:sz w:val="22"/>
          <w:szCs w:val="22"/>
        </w:rPr>
        <w:t>(</w:t>
      </w:r>
      <w:proofErr w:type="spellStart"/>
      <w:r w:rsidR="00C057F1" w:rsidRPr="00B74031">
        <w:rPr>
          <w:rFonts w:asciiTheme="majorHAnsi" w:hAnsiTheme="majorHAnsi"/>
          <w:sz w:val="22"/>
          <w:szCs w:val="22"/>
        </w:rPr>
        <w:t>t.j</w:t>
      </w:r>
      <w:proofErr w:type="spellEnd"/>
      <w:r w:rsidR="00C057F1" w:rsidRPr="00B74031">
        <w:rPr>
          <w:rFonts w:asciiTheme="majorHAnsi" w:hAnsiTheme="majorHAnsi"/>
          <w:sz w:val="22"/>
          <w:szCs w:val="22"/>
        </w:rPr>
        <w:t>.: Dz.U. z 2024 r., poz. 361 ze zm.)</w:t>
      </w:r>
    </w:p>
    <w:p w14:paraId="7A7399E0" w14:textId="77777777" w:rsidR="003F43C4" w:rsidRPr="000F3E9B" w:rsidRDefault="003F43C4" w:rsidP="003F43C4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3FE313B2" w14:textId="77777777" w:rsidR="003F43C4" w:rsidRPr="000F3E9B" w:rsidRDefault="003F43C4" w:rsidP="003F43C4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05776E1B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51C7BE80" w14:textId="769D88E9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akceptujemy zawarty w SWZ wzór umowy stanowiący załącznik nr 4 </w:t>
      </w:r>
      <w:r w:rsidRPr="000F3E9B">
        <w:rPr>
          <w:rFonts w:asciiTheme="majorHAnsi" w:hAnsiTheme="majorHAnsi"/>
        </w:rPr>
        <w:t>do </w:t>
      </w:r>
      <w:r w:rsidRPr="000F3E9B">
        <w:rPr>
          <w:rFonts w:asciiTheme="majorHAnsi" w:hAnsiTheme="majorHAnsi"/>
          <w:sz w:val="22"/>
          <w:szCs w:val="22"/>
        </w:rPr>
        <w:t>SWZ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i zobowiązujemy się, w przypadku wyboru naszej oferty, do zawarcia umowy zgodnie </w:t>
      </w: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z  niniejszą ofertą i na warunkach określonych w SWZ, w miejscu i terminie wyznaczonym przez Zamawiającego.</w:t>
      </w:r>
    </w:p>
    <w:p w14:paraId="76E41348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26C4A8BE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18A56F7" w14:textId="4753C73C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akceptujemy zakres wymagany w załączniku nr </w:t>
      </w:r>
      <w:r>
        <w:rPr>
          <w:rFonts w:asciiTheme="majorHAnsi" w:hAnsiTheme="majorHAnsi" w:cs="Calibri"/>
          <w:sz w:val="22"/>
          <w:szCs w:val="22"/>
        </w:rPr>
        <w:t>6</w:t>
      </w:r>
      <w:r w:rsidR="006A6F02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– opis przedmiotu zamówienia,</w:t>
      </w:r>
    </w:p>
    <w:p w14:paraId="133728AF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46208B14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69845F5F" w14:textId="7DC463F2" w:rsidR="003F43C4" w:rsidRPr="004D0356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4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</w:t>
      </w:r>
      <w:r w:rsidRPr="00B74031">
        <w:rPr>
          <w:rFonts w:asciiTheme="majorHAnsi" w:hAnsiTheme="majorHAnsi" w:cs="Calibri"/>
          <w:sz w:val="22"/>
          <w:szCs w:val="22"/>
        </w:rPr>
        <w:t>kazany w rodz. XVI SWZ – 30 dni od upływu terminu składania ofert,</w:t>
      </w:r>
    </w:p>
    <w:bookmarkEnd w:id="4"/>
    <w:p w14:paraId="164BA8F0" w14:textId="77777777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6F9CC877" w14:textId="40EB2312" w:rsidR="003F43C4" w:rsidRPr="000F3E9B" w:rsidRDefault="003F43C4" w:rsidP="003F43C4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</w:t>
      </w:r>
      <w:r w:rsidR="006A6F02">
        <w:rPr>
          <w:rFonts w:asciiTheme="majorHAnsi" w:hAnsiTheme="majorHAnsi" w:cs="Calibri"/>
          <w:sz w:val="22"/>
          <w:szCs w:val="22"/>
        </w:rPr>
        <w:t>Z.</w:t>
      </w:r>
    </w:p>
    <w:p w14:paraId="69B193DE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5C82ABA0" w14:textId="77777777" w:rsidR="003F43C4" w:rsidRPr="000F3E9B" w:rsidRDefault="003F43C4" w:rsidP="003F43C4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1BFEFC42" w14:textId="77777777" w:rsidR="003F43C4" w:rsidRPr="000F3E9B" w:rsidRDefault="003F43C4" w:rsidP="003F43C4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0202F5E" w14:textId="77777777" w:rsidR="003F43C4" w:rsidRPr="000F3E9B" w:rsidRDefault="003F43C4" w:rsidP="003F43C4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DC5F641" w14:textId="77777777" w:rsidR="003F43C4" w:rsidRPr="000F3E9B" w:rsidRDefault="003F43C4" w:rsidP="003F43C4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7E84CB90" w14:textId="77777777" w:rsidR="003F43C4" w:rsidRPr="000F3E9B" w:rsidRDefault="003F43C4" w:rsidP="003F43C4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47825D1B" w14:textId="77777777" w:rsidR="003F43C4" w:rsidRPr="000F3E9B" w:rsidRDefault="003F43C4" w:rsidP="003F43C4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F3AB025" w14:textId="77777777" w:rsidR="003F43C4" w:rsidRPr="000F3E9B" w:rsidRDefault="003F43C4" w:rsidP="003F43C4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39846564" w14:textId="77777777" w:rsidR="003F43C4" w:rsidRPr="000F3E9B" w:rsidRDefault="003F43C4" w:rsidP="003F43C4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2732812D" w14:textId="77777777" w:rsidR="003F43C4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579258A3" w14:textId="77777777" w:rsidR="003F43C4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245F5562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785B6737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6593A848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6CABC35F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_____________________________________________________________________________________________________________</w:t>
      </w:r>
    </w:p>
    <w:p w14:paraId="1472FEF6" w14:textId="77777777" w:rsidR="003F43C4" w:rsidRPr="000F3E9B" w:rsidRDefault="003F43C4" w:rsidP="003F43C4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1AABE921" w14:textId="77777777" w:rsidR="003F43C4" w:rsidRPr="000F3E9B" w:rsidRDefault="003F43C4" w:rsidP="003F43C4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501B4E96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42A2A1CA" w14:textId="77777777" w:rsidR="003F43C4" w:rsidRPr="000F3E9B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życie):</w:t>
      </w:r>
    </w:p>
    <w:p w14:paraId="74259F4B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625CE313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0804039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32C88E5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E8CB041" w14:textId="77777777" w:rsidR="003F43C4" w:rsidRPr="000F3E9B" w:rsidRDefault="003F43C4" w:rsidP="003F43C4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Korespondencję w sprawie niniejszego postępowania należy kierować na:</w:t>
      </w:r>
    </w:p>
    <w:p w14:paraId="46527937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65011762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 ______________</w:t>
      </w:r>
      <w:r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75EAF3B9" w14:textId="77777777" w:rsidR="003F43C4" w:rsidRPr="000F3E9B" w:rsidRDefault="003F43C4" w:rsidP="003F43C4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 __________________</w:t>
      </w:r>
      <w:r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</w:t>
      </w:r>
    </w:p>
    <w:p w14:paraId="5194FA57" w14:textId="77777777" w:rsidR="003F43C4" w:rsidRPr="000F3E9B" w:rsidRDefault="003F43C4" w:rsidP="003F43C4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B54B871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C34A2E9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5AB902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5785EF0" w14:textId="77777777" w:rsidR="003F43C4" w:rsidRPr="000F3E9B" w:rsidRDefault="003F43C4" w:rsidP="003F43C4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5DEF587" w14:textId="77777777" w:rsidR="003F43C4" w:rsidRPr="004D0356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5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5"/>
    <w:p w14:paraId="357E1BCD" w14:textId="77777777" w:rsidR="003F43C4" w:rsidRPr="000F3E9B" w:rsidRDefault="003F43C4" w:rsidP="003F43C4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41FD668F" w14:textId="77777777" w:rsidR="003F43C4" w:rsidRPr="000F3E9B" w:rsidRDefault="003F43C4" w:rsidP="003F43C4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315442AF" w14:textId="77777777" w:rsidR="003F43C4" w:rsidRPr="000F3E9B" w:rsidRDefault="003F43C4" w:rsidP="003F43C4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Niniejszą ofertę należy opatrzyć kwalifikowanym podpisem elektronicznym, podpisem zaufanym lub podpisem osobistym  osoby uprawnionej</w:t>
      </w:r>
    </w:p>
    <w:p w14:paraId="088EF909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6FF4905B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1452D4D8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48BC1798" w14:textId="6E93FFAC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</w:t>
      </w:r>
      <w:r w:rsidR="006A6F02">
        <w:rPr>
          <w:rFonts w:asciiTheme="majorHAnsi" w:hAnsiTheme="majorHAnsi" w:cs="Calibri"/>
          <w:i/>
          <w:iCs/>
          <w:sz w:val="20"/>
          <w:szCs w:val="20"/>
        </w:rPr>
        <w:t>1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formularza oznaczonego: „część (zakres) przedmiotu zamówienia”, „część (zakres) przedmiotu zamówienia oraz nazwa (firma) podwykonawcy” - </w:t>
      </w:r>
      <w:r w:rsidRPr="000F3E9B">
        <w:rPr>
          <w:rFonts w:asciiTheme="majorHAnsi" w:hAnsiTheme="majorHAnsi" w:cs="Calibri"/>
          <w:iCs/>
          <w:sz w:val="20"/>
          <w:szCs w:val="20"/>
        </w:rPr>
        <w:t>Zamawiając</w:t>
      </w:r>
      <w:r>
        <w:rPr>
          <w:rFonts w:asciiTheme="majorHAnsi" w:hAnsiTheme="majorHAnsi" w:cs="Calibri"/>
          <w:iCs/>
          <w:sz w:val="20"/>
          <w:szCs w:val="20"/>
        </w:rPr>
        <w:t>y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72E1F3BD" w14:textId="77777777" w:rsidR="003F43C4" w:rsidRPr="002F42BA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61508B79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6A039DDC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27CBF942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572627E0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DD4A07A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bookmarkEnd w:id="0"/>
    <w:p w14:paraId="111D5BF0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45BA99FA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/>
        </w:rPr>
        <w:sectPr w:rsidR="003F43C4" w:rsidRPr="000F3E9B" w:rsidSect="005923FE">
          <w:pgSz w:w="11906" w:h="16838"/>
          <w:pgMar w:top="1247" w:right="1134" w:bottom="1247" w:left="1418" w:header="284" w:footer="431" w:gutter="0"/>
          <w:cols w:space="708"/>
          <w:docGrid w:linePitch="360"/>
        </w:sectPr>
      </w:pPr>
    </w:p>
    <w:bookmarkEnd w:id="1"/>
    <w:p w14:paraId="22B1F433" w14:textId="77777777" w:rsidR="003F43C4" w:rsidRPr="000F3E9B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- Oświadczenie Wykonawcy o spełnieniu warunków udziału w post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ę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powaniu oraz o braku podstaw wykluczenia z postępowania.</w:t>
      </w:r>
    </w:p>
    <w:p w14:paraId="1FF1FCFB" w14:textId="77777777" w:rsidR="003F43C4" w:rsidRPr="000F3E9B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2182E25B" w14:textId="77777777" w:rsidR="003F43C4" w:rsidRPr="000F3E9B" w:rsidRDefault="003F43C4" w:rsidP="003F43C4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3532873D" w14:textId="77777777" w:rsidR="003F43C4" w:rsidRDefault="003F43C4" w:rsidP="006A6F02">
      <w:pPr>
        <w:tabs>
          <w:tab w:val="left" w:pos="5245"/>
        </w:tabs>
        <w:suppressAutoHyphens/>
        <w:spacing w:line="276" w:lineRule="auto"/>
        <w:ind w:left="4820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61559042" w14:textId="77777777" w:rsidR="006A6F02" w:rsidRPr="006A6F02" w:rsidRDefault="006A6F02" w:rsidP="006A6F02">
      <w:pPr>
        <w:tabs>
          <w:tab w:val="left" w:pos="5245"/>
        </w:tabs>
        <w:autoSpaceDE w:val="0"/>
        <w:autoSpaceDN w:val="0"/>
        <w:adjustRightInd w:val="0"/>
        <w:ind w:left="4820"/>
        <w:rPr>
          <w:rFonts w:ascii="Cambria" w:hAnsi="Cambria" w:cs="Cambria"/>
          <w:color w:val="000000"/>
          <w:sz w:val="22"/>
          <w:szCs w:val="22"/>
        </w:rPr>
      </w:pPr>
      <w:r w:rsidRPr="006A6F02">
        <w:rPr>
          <w:rFonts w:ascii="Cambria" w:hAnsi="Cambria" w:cs="Cambria"/>
          <w:b/>
          <w:bCs/>
          <w:color w:val="000000"/>
          <w:sz w:val="22"/>
          <w:szCs w:val="22"/>
        </w:rPr>
        <w:t xml:space="preserve">Miejski Zakład Gospodarki Mieszkaniowej </w:t>
      </w:r>
    </w:p>
    <w:p w14:paraId="2A8C13BD" w14:textId="77777777" w:rsidR="006A6F02" w:rsidRPr="006A6F02" w:rsidRDefault="006A6F02" w:rsidP="006A6F02">
      <w:pPr>
        <w:tabs>
          <w:tab w:val="left" w:pos="5245"/>
        </w:tabs>
        <w:autoSpaceDE w:val="0"/>
        <w:autoSpaceDN w:val="0"/>
        <w:adjustRightInd w:val="0"/>
        <w:ind w:left="4820"/>
        <w:rPr>
          <w:rFonts w:ascii="Cambria" w:hAnsi="Cambria" w:cs="Cambria"/>
          <w:color w:val="000000"/>
          <w:sz w:val="22"/>
          <w:szCs w:val="22"/>
        </w:rPr>
      </w:pPr>
      <w:r w:rsidRPr="006A6F02">
        <w:rPr>
          <w:rFonts w:ascii="Cambria" w:hAnsi="Cambria" w:cs="Cambria"/>
          <w:b/>
          <w:bCs/>
          <w:color w:val="000000"/>
          <w:sz w:val="22"/>
          <w:szCs w:val="22"/>
        </w:rPr>
        <w:t xml:space="preserve">– TBS Sp. z o.o. w Płocku </w:t>
      </w:r>
    </w:p>
    <w:p w14:paraId="0F2E813D" w14:textId="5ADDF261" w:rsidR="006A6F02" w:rsidRPr="000F3E9B" w:rsidRDefault="006A6F02" w:rsidP="006A6F02">
      <w:pPr>
        <w:tabs>
          <w:tab w:val="left" w:pos="5245"/>
        </w:tabs>
        <w:suppressAutoHyphens/>
        <w:spacing w:line="276" w:lineRule="auto"/>
        <w:ind w:left="4820"/>
        <w:rPr>
          <w:rFonts w:asciiTheme="majorHAnsi" w:hAnsiTheme="majorHAnsi" w:cstheme="minorHAnsi"/>
          <w:b/>
          <w:sz w:val="22"/>
          <w:szCs w:val="22"/>
        </w:rPr>
      </w:pPr>
      <w:r w:rsidRPr="006A6F02">
        <w:rPr>
          <w:rFonts w:ascii="Cambria" w:hAnsi="Cambria" w:cs="Cambria"/>
          <w:b/>
          <w:bCs/>
          <w:color w:val="000000"/>
          <w:sz w:val="22"/>
          <w:szCs w:val="22"/>
        </w:rPr>
        <w:t>ul. Henryka Sienkiewicza 13A, 09-402 Płock</w:t>
      </w:r>
    </w:p>
    <w:p w14:paraId="6E7B0241" w14:textId="77777777" w:rsidR="003F43C4" w:rsidRPr="000F3E9B" w:rsidRDefault="003F43C4" w:rsidP="003F43C4">
      <w:pPr>
        <w:suppressAutoHyphens/>
        <w:spacing w:line="480" w:lineRule="auto"/>
        <w:rPr>
          <w:rFonts w:asciiTheme="majorHAnsi" w:hAnsiTheme="majorHAnsi"/>
          <w:b/>
          <w:sz w:val="22"/>
          <w:szCs w:val="22"/>
        </w:rPr>
      </w:pPr>
    </w:p>
    <w:p w14:paraId="00126251" w14:textId="77777777" w:rsidR="003F43C4" w:rsidRPr="000F3E9B" w:rsidRDefault="003F43C4" w:rsidP="003F43C4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F43C4" w:rsidRPr="000F3E9B" w14:paraId="1ED9FE21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C5263B6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5FC8365A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3F43C4" w:rsidRPr="000F3E9B" w14:paraId="568D243B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BF6ECE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3AEAA37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7584D8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FB3C0C6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DF767D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5DDF0D5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1A3B98A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111E07C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3C4689E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E6CD18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1FAFF49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223BB276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924A52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0DE195C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5043F618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73A1110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39AD757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E81451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3E590692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A44CAC9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1C247995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785DE6C7" w14:textId="77777777" w:rsidR="003F43C4" w:rsidRPr="000F3E9B" w:rsidRDefault="003F43C4" w:rsidP="003F43C4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456B5508" w14:textId="77777777" w:rsidR="003F43C4" w:rsidRPr="000F3E9B" w:rsidRDefault="003F43C4" w:rsidP="003F43C4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OŚWIADCZENIE WYKONAWCY </w:t>
      </w:r>
    </w:p>
    <w:p w14:paraId="41A9EDBF" w14:textId="77777777" w:rsidR="003F43C4" w:rsidRPr="000F3E9B" w:rsidRDefault="003F43C4" w:rsidP="003F43C4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125  ust. 1 ustawy z dnia 11 września 2019 r. </w:t>
      </w:r>
    </w:p>
    <w:p w14:paraId="2F128A0F" w14:textId="6E23827D" w:rsidR="003F43C4" w:rsidRPr="000F3E9B" w:rsidRDefault="003F43C4" w:rsidP="003F43C4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Pr="000F3E9B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b/>
          <w:sz w:val="22"/>
          <w:szCs w:val="22"/>
        </w:rPr>
        <w:t xml:space="preserve">.), </w:t>
      </w:r>
    </w:p>
    <w:p w14:paraId="75473AD6" w14:textId="77777777" w:rsidR="003F43C4" w:rsidRPr="000F3E9B" w:rsidRDefault="003F43C4" w:rsidP="003F43C4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48A91855" w14:textId="77777777" w:rsidR="003F43C4" w:rsidRPr="000F3E9B" w:rsidRDefault="003F43C4" w:rsidP="003F43C4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1A1740A2" w14:textId="7CD81402" w:rsidR="003F43C4" w:rsidRPr="000F3E9B" w:rsidRDefault="003F43C4" w:rsidP="003F43C4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Kompleksowe ubezpieczenie mienia i odpowiedzialności cywilnej </w:t>
      </w:r>
      <w:r w:rsidR="006A6F02" w:rsidRPr="006A6F02">
        <w:rPr>
          <w:rFonts w:asciiTheme="majorHAnsi" w:hAnsiTheme="majorHAnsi" w:cstheme="minorHAnsi"/>
          <w:sz w:val="22"/>
          <w:szCs w:val="22"/>
        </w:rPr>
        <w:t xml:space="preserve">Miejskiego Zakładu Gospodarki Mieszkaniowej – TBS Sp. z o.o. w Płocku </w:t>
      </w:r>
      <w:r w:rsidRPr="000F3E9B">
        <w:rPr>
          <w:rFonts w:asciiTheme="majorHAnsi" w:hAnsiTheme="majorHAnsi" w:cstheme="minorHAnsi"/>
          <w:sz w:val="22"/>
          <w:szCs w:val="22"/>
        </w:rPr>
        <w:t>oświadczam,  co następuje:</w:t>
      </w:r>
    </w:p>
    <w:p w14:paraId="091752D5" w14:textId="77777777" w:rsidR="003F43C4" w:rsidRPr="000F3E9B" w:rsidRDefault="003F43C4" w:rsidP="003F43C4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5ED16FE5" w14:textId="6351F1B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</w:t>
      </w:r>
      <w:r w:rsidRPr="00D84864">
        <w:rPr>
          <w:rFonts w:asciiTheme="majorHAnsi" w:hAnsiTheme="majorHAnsi" w:cstheme="minorHAnsi"/>
          <w:sz w:val="22"/>
          <w:szCs w:val="22"/>
        </w:rPr>
        <w:t>że spełniam warunki udziału w postępowaniu określone w Rozdziale XI Specyfikacji Warunków Zamówienia.</w:t>
      </w:r>
    </w:p>
    <w:p w14:paraId="23BE9F13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2E9718B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0B5D2F0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4A6A1B2D" w14:textId="77777777" w:rsidR="003F43C4" w:rsidRPr="000F3E9B" w:rsidRDefault="003F43C4" w:rsidP="003F43C4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63A16CF4" w14:textId="77777777" w:rsidR="003F43C4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42DDC427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50BADB24" w14:textId="77777777" w:rsidR="003F43C4" w:rsidRPr="000F3E9B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B75DF27" w14:textId="77777777" w:rsidR="003F43C4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63FEA44C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3AF1DC3D" w14:textId="77777777" w:rsidR="003F43C4" w:rsidRPr="000F3E9B" w:rsidRDefault="003F43C4" w:rsidP="003F43C4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DOTYCZĄCE PRZESŁANEK WYKLUCZENIA Z POSTĘPOWANIA</w:t>
      </w:r>
    </w:p>
    <w:p w14:paraId="6B9AE7D3" w14:textId="77777777" w:rsidR="003F43C4" w:rsidRPr="000F3E9B" w:rsidRDefault="003F43C4" w:rsidP="003F43C4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30BC776C" w14:textId="77777777" w:rsidR="003F43C4" w:rsidRPr="000F3E9B" w:rsidRDefault="003F43C4">
      <w:pPr>
        <w:pStyle w:val="Akapitzlist"/>
        <w:numPr>
          <w:ilvl w:val="0"/>
          <w:numId w:val="86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Pr="000F3E9B">
        <w:rPr>
          <w:rFonts w:asciiTheme="majorHAnsi" w:hAnsiTheme="majorHAnsi" w:cs="Calibri"/>
          <w:sz w:val="22"/>
          <w:szCs w:val="22"/>
        </w:rPr>
        <w:t>108  ust. 1</w:t>
      </w:r>
      <w:r>
        <w:rPr>
          <w:rFonts w:asciiTheme="majorHAnsi" w:hAnsiTheme="majorHAnsi" w:cs="Calibri"/>
          <w:sz w:val="22"/>
          <w:szCs w:val="22"/>
        </w:rPr>
        <w:t xml:space="preserve"> pkt 1-6</w:t>
      </w:r>
      <w:r w:rsidRPr="000F3E9B">
        <w:rPr>
          <w:rFonts w:asciiTheme="majorHAnsi" w:hAnsiTheme="majorHAnsi" w:cs="Calibri"/>
          <w:sz w:val="22"/>
          <w:szCs w:val="22"/>
        </w:rPr>
        <w:t xml:space="preserve"> ustawy </w:t>
      </w:r>
      <w:proofErr w:type="spellStart"/>
      <w:r w:rsidRPr="000F3E9B">
        <w:rPr>
          <w:rFonts w:asciiTheme="majorHAnsi" w:hAnsiTheme="majorHAnsi" w:cs="Calibr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493E481F" w14:textId="77777777" w:rsidR="003F43C4" w:rsidRPr="00527A8C" w:rsidRDefault="003F43C4">
      <w:pPr>
        <w:pStyle w:val="Akapitzlist"/>
        <w:numPr>
          <w:ilvl w:val="0"/>
          <w:numId w:val="86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proofErr w:type="spellStart"/>
      <w:r w:rsidRPr="00527A8C">
        <w:rPr>
          <w:rFonts w:asciiTheme="majorHAnsi" w:hAnsiTheme="majorHAnsi" w:cs="Arial"/>
          <w:sz w:val="22"/>
          <w:szCs w:val="22"/>
        </w:rPr>
        <w:t>Pzp</w:t>
      </w:r>
      <w:proofErr w:type="spellEnd"/>
      <w:r>
        <w:rPr>
          <w:rFonts w:asciiTheme="majorHAnsi" w:hAnsiTheme="majorHAnsi" w:cs="Arial"/>
          <w:sz w:val="22"/>
          <w:szCs w:val="22"/>
        </w:rPr>
        <w:t>.</w:t>
      </w:r>
    </w:p>
    <w:p w14:paraId="75619796" w14:textId="2A5EF183" w:rsidR="003F43C4" w:rsidRPr="009D063E" w:rsidRDefault="003F43C4">
      <w:pPr>
        <w:pStyle w:val="Akapitzlist"/>
        <w:numPr>
          <w:ilvl w:val="0"/>
          <w:numId w:val="86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bookmarkStart w:id="6" w:name="_Hlk103848082"/>
      <w:r w:rsidRPr="009D063E">
        <w:rPr>
          <w:rFonts w:asciiTheme="majorHAnsi" w:hAnsiTheme="majorHAnsi" w:cs="Arial"/>
          <w:sz w:val="22"/>
          <w:szCs w:val="22"/>
        </w:rPr>
        <w:t>Oświadczam, że nie podlegam wykluczeniu na podstawie art. 7 ust.1 ustawy z dnia 13 kwietnia 2022 r. o szczególnych rozwiązaniach w zakresie przeciwdziałania wspieraniu agresji na Uk</w:t>
      </w:r>
      <w:r w:rsidRPr="00D84864">
        <w:rPr>
          <w:rFonts w:asciiTheme="majorHAnsi" w:hAnsiTheme="majorHAnsi" w:cs="Arial"/>
          <w:sz w:val="22"/>
          <w:szCs w:val="22"/>
        </w:rPr>
        <w:t xml:space="preserve">rainę oraz służących ochronie bezpieczeństwa narodowego </w:t>
      </w:r>
      <w:r w:rsidR="00C057F1" w:rsidRPr="00D84864">
        <w:rPr>
          <w:rFonts w:asciiTheme="majorHAnsi" w:hAnsiTheme="majorHAnsi" w:cs="Arial"/>
          <w:sz w:val="22"/>
          <w:szCs w:val="22"/>
        </w:rPr>
        <w:t>(</w:t>
      </w:r>
      <w:proofErr w:type="spellStart"/>
      <w:r w:rsidR="00C057F1" w:rsidRPr="00D84864">
        <w:rPr>
          <w:rFonts w:asciiTheme="majorHAnsi" w:hAnsiTheme="majorHAnsi" w:cs="Arial"/>
          <w:sz w:val="22"/>
          <w:szCs w:val="22"/>
        </w:rPr>
        <w:t>t.j</w:t>
      </w:r>
      <w:proofErr w:type="spellEnd"/>
      <w:r w:rsidR="00C057F1" w:rsidRPr="00D84864">
        <w:rPr>
          <w:rFonts w:asciiTheme="majorHAnsi" w:hAnsiTheme="majorHAnsi" w:cs="Arial"/>
          <w:sz w:val="22"/>
          <w:szCs w:val="22"/>
        </w:rPr>
        <w:t>.: Dz.U. z 2024 r., poz. 507 ze zm.).</w:t>
      </w:r>
    </w:p>
    <w:bookmarkEnd w:id="6"/>
    <w:p w14:paraId="3C015CE3" w14:textId="77777777" w:rsidR="003F43C4" w:rsidRPr="000F3E9B" w:rsidRDefault="003F43C4" w:rsidP="003F43C4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1B555300" w14:textId="77777777" w:rsidR="003F43C4" w:rsidRPr="000F3E9B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. 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108 ust. 1 pkt 1, 2 i 5 ustawy </w:t>
      </w:r>
      <w:proofErr w:type="spellStart"/>
      <w:r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i/>
          <w:sz w:val="22"/>
          <w:szCs w:val="22"/>
        </w:rPr>
        <w:t xml:space="preserve">., art. 109 ust. </w:t>
      </w:r>
      <w:r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Pr="000F3E9B">
        <w:rPr>
          <w:rFonts w:asciiTheme="majorHAnsi" w:hAnsiTheme="majorHAnsi" w:cstheme="minorHAnsi"/>
          <w:i/>
          <w:sz w:val="22"/>
          <w:szCs w:val="22"/>
        </w:rPr>
        <w:t>4</w:t>
      </w:r>
      <w:r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proofErr w:type="spellStart"/>
      <w:r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i/>
          <w:sz w:val="22"/>
          <w:szCs w:val="22"/>
        </w:rPr>
        <w:t>.).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  podjąłem następujące czynności*:</w:t>
      </w:r>
    </w:p>
    <w:p w14:paraId="335DD502" w14:textId="77777777" w:rsidR="003F43C4" w:rsidRPr="000F3E9B" w:rsidRDefault="003F43C4" w:rsidP="003F43C4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31C1756F" w14:textId="77777777" w:rsidR="003F43C4" w:rsidRPr="000F3E9B" w:rsidRDefault="003F43C4" w:rsidP="003F43C4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65C2F6A4" w14:textId="77777777" w:rsidR="003F43C4" w:rsidRPr="000F3E9B" w:rsidRDefault="003F43C4" w:rsidP="003F43C4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7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037CF12F" w14:textId="77777777" w:rsidR="003F43C4" w:rsidRPr="000F3E9B" w:rsidRDefault="003F43C4" w:rsidP="003F43C4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6B3D585C" w14:textId="77777777" w:rsidR="003F43C4" w:rsidRPr="000F3E9B" w:rsidRDefault="003F43C4" w:rsidP="003F43C4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proofErr w:type="spellStart"/>
      <w:r w:rsidRPr="000F3E9B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0F3E9B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2B73BBC8" w14:textId="77777777" w:rsidR="003F43C4" w:rsidRPr="00527A8C" w:rsidRDefault="003F43C4" w:rsidP="003F43C4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11F7B2F6" w14:textId="77777777" w:rsidR="003F43C4" w:rsidRPr="000F3E9B" w:rsidRDefault="003F43C4" w:rsidP="003F43C4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7"/>
    <w:p w14:paraId="66994FE5" w14:textId="77777777" w:rsidR="003F43C4" w:rsidRPr="000F3E9B" w:rsidRDefault="003F43C4" w:rsidP="003F43C4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PODANYCH INFORMACJI:</w:t>
      </w:r>
    </w:p>
    <w:p w14:paraId="229AFDCD" w14:textId="77777777" w:rsidR="003F43C4" w:rsidRPr="000F3E9B" w:rsidRDefault="003F43C4" w:rsidP="003F43C4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F0773BF" w14:textId="77777777" w:rsidR="003F43C4" w:rsidRPr="00527A8C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BF02ACC" w14:textId="77777777" w:rsidR="003F43C4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7A6A7BA" w14:textId="77777777" w:rsidR="003F43C4" w:rsidRDefault="003F43C4" w:rsidP="003F43C4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2F7D7FAF" w14:textId="77777777" w:rsidR="003F43C4" w:rsidRPr="00051894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color w:val="002060"/>
          <w:sz w:val="22"/>
        </w:rPr>
        <w:sectPr w:rsidR="003F43C4" w:rsidRPr="00051894" w:rsidSect="005923FE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7C9832BD" w14:textId="77777777" w:rsidR="003F43C4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3 do SWZ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75DF7883" w14:textId="77777777" w:rsidR="003F43C4" w:rsidRPr="002F42BA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191F4389" w14:textId="77777777" w:rsidR="003F43C4" w:rsidRPr="00156747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F6EA1AE" w14:textId="77777777" w:rsidR="003F43C4" w:rsidRPr="00156747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323D71EB" w14:textId="77777777" w:rsidR="003F43C4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7A4818D0" w14:textId="77777777" w:rsidR="003F43C4" w:rsidRPr="00156747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3AECD89A" w14:textId="77777777" w:rsidR="003F43C4" w:rsidRPr="00156747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</w:t>
      </w:r>
      <w:proofErr w:type="spellStart"/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>Pzp</w:t>
      </w:r>
      <w:proofErr w:type="spellEnd"/>
    </w:p>
    <w:p w14:paraId="2B3E5B4C" w14:textId="77777777" w:rsidR="003F43C4" w:rsidRDefault="003F43C4" w:rsidP="003F43C4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F43C4" w:rsidRPr="002F42BA" w14:paraId="70D9642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124133CD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6A6CF3FF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3F43C4" w:rsidRPr="002F42BA" w14:paraId="55B5131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EE37F22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8913542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F42BA" w14:paraId="39D564A2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1EAB668D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08A0458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F42BA" w14:paraId="5316248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A826B53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85C2C24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F42BA" w14:paraId="04336A3A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1383A1B7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3BDFA114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0D334D91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F42BA" w14:paraId="74228FA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37EEF8A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77B84B02" w14:textId="77777777" w:rsidR="003F43C4" w:rsidRPr="002F42BA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EEB4BD" w14:textId="77777777" w:rsidR="003F43C4" w:rsidRDefault="003F43C4" w:rsidP="003F43C4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1C98AF39" w14:textId="0BDF9D23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 xml:space="preserve">Kompleksowe ubezpieczenie mienia i odpowiedzialności cywilnej </w:t>
      </w:r>
      <w:r w:rsidR="006A6F02" w:rsidRPr="006A6F02">
        <w:rPr>
          <w:rFonts w:asciiTheme="majorHAnsi" w:hAnsiTheme="majorHAnsi" w:cstheme="minorHAnsi"/>
          <w:b/>
          <w:bCs/>
          <w:sz w:val="22"/>
          <w:szCs w:val="22"/>
        </w:rPr>
        <w:t>Miejskiego Zakładu Gospodarki Mieszkaniowej – TBS Sp. z o.o. w Płocku</w:t>
      </w:r>
      <w:r w:rsidR="006A6F02">
        <w:rPr>
          <w:rFonts w:asciiTheme="majorHAnsi" w:hAnsiTheme="majorHAnsi" w:cstheme="minorHAnsi"/>
          <w:b/>
          <w:bCs/>
          <w:sz w:val="22"/>
          <w:szCs w:val="22"/>
        </w:rPr>
        <w:t>”</w:t>
      </w:r>
      <w:r w:rsidRPr="004B1BF1">
        <w:rPr>
          <w:rFonts w:asciiTheme="majorHAnsi" w:hAnsiTheme="majorHAnsi" w:cstheme="minorHAnsi"/>
          <w:sz w:val="22"/>
          <w:szCs w:val="22"/>
        </w:rPr>
        <w:t>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886DB3A" w14:textId="77777777" w:rsidR="003F43C4" w:rsidRDefault="003F43C4" w:rsidP="003F43C4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5894F86A" w14:textId="6B4DEF07" w:rsidR="003F43C4" w:rsidRPr="000F3E9B" w:rsidRDefault="003F43C4" w:rsidP="003F43C4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 xml:space="preserve">ochronie </w:t>
      </w:r>
      <w:r w:rsidRPr="00D84864">
        <w:rPr>
          <w:rFonts w:asciiTheme="majorHAnsi" w:hAnsiTheme="majorHAnsi" w:cs="Arial"/>
          <w:sz w:val="22"/>
          <w:szCs w:val="22"/>
        </w:rPr>
        <w:t xml:space="preserve">konkurencji i konsumentów </w:t>
      </w:r>
      <w:r w:rsidR="00C057F1" w:rsidRPr="00D84864">
        <w:rPr>
          <w:rFonts w:asciiTheme="majorHAnsi" w:hAnsiTheme="majorHAnsi"/>
          <w:sz w:val="22"/>
          <w:szCs w:val="22"/>
        </w:rPr>
        <w:t>(</w:t>
      </w:r>
      <w:proofErr w:type="spellStart"/>
      <w:r w:rsidR="00C057F1" w:rsidRPr="00D84864">
        <w:rPr>
          <w:rFonts w:asciiTheme="majorHAnsi" w:hAnsiTheme="majorHAnsi"/>
          <w:sz w:val="22"/>
          <w:szCs w:val="22"/>
        </w:rPr>
        <w:t>t.j</w:t>
      </w:r>
      <w:proofErr w:type="spellEnd"/>
      <w:r w:rsidR="00C057F1" w:rsidRPr="00D84864">
        <w:rPr>
          <w:rFonts w:asciiTheme="majorHAnsi" w:hAnsiTheme="majorHAnsi"/>
          <w:sz w:val="22"/>
          <w:szCs w:val="22"/>
        </w:rPr>
        <w:t xml:space="preserve">.: Dz.U. z 2024 r., poz. 594 ze zm.) </w:t>
      </w:r>
      <w:r w:rsidRPr="00D84864">
        <w:rPr>
          <w:rFonts w:asciiTheme="majorHAnsi" w:hAnsiTheme="majorHAnsi" w:cs="Calibri"/>
          <w:sz w:val="22"/>
          <w:szCs w:val="22"/>
        </w:rPr>
        <w:t>z innymi Wykonawcami, którzy złożyli odrębne 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660AEB1F" w14:textId="22B9085B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 xml:space="preserve">w rozumieniu ustawy z dnia 16 lutego 2007 r. o ochronie </w:t>
      </w:r>
      <w:r w:rsidRPr="00D84864">
        <w:rPr>
          <w:rFonts w:asciiTheme="majorHAnsi" w:hAnsiTheme="majorHAnsi" w:cs="Arial"/>
          <w:sz w:val="22"/>
          <w:szCs w:val="22"/>
        </w:rPr>
        <w:t xml:space="preserve">konkurencji i konsumentów </w:t>
      </w:r>
      <w:r w:rsidR="00C057F1" w:rsidRPr="00D84864">
        <w:rPr>
          <w:rFonts w:asciiTheme="majorHAnsi" w:hAnsiTheme="majorHAnsi"/>
          <w:sz w:val="22"/>
          <w:szCs w:val="22"/>
        </w:rPr>
        <w:t>(</w:t>
      </w:r>
      <w:proofErr w:type="spellStart"/>
      <w:r w:rsidR="00C057F1" w:rsidRPr="00D84864">
        <w:rPr>
          <w:rFonts w:asciiTheme="majorHAnsi" w:hAnsiTheme="majorHAnsi"/>
          <w:sz w:val="22"/>
          <w:szCs w:val="22"/>
        </w:rPr>
        <w:t>t.j</w:t>
      </w:r>
      <w:proofErr w:type="spellEnd"/>
      <w:r w:rsidR="00C057F1" w:rsidRPr="00D84864">
        <w:rPr>
          <w:rFonts w:asciiTheme="majorHAnsi" w:hAnsiTheme="majorHAnsi"/>
          <w:sz w:val="22"/>
          <w:szCs w:val="22"/>
        </w:rPr>
        <w:t xml:space="preserve">.: Dz.U. z 2024 r., poz. 594 ze zm.) </w:t>
      </w:r>
      <w:r w:rsidRPr="00D84864">
        <w:rPr>
          <w:rFonts w:asciiTheme="majorHAnsi" w:hAnsiTheme="majorHAnsi" w:cs="Calibri"/>
          <w:sz w:val="22"/>
          <w:szCs w:val="22"/>
        </w:rPr>
        <w:t>z następującymi Wykonawcami, którzy złożyli odrębne oferty/oferty częściowe w przedmiotowym postępowaniu o udzielenia zamówienia:</w:t>
      </w:r>
    </w:p>
    <w:p w14:paraId="4BEB04B0" w14:textId="77777777" w:rsidR="003F43C4" w:rsidRPr="000F3E9B" w:rsidRDefault="003F43C4">
      <w:pPr>
        <w:pStyle w:val="Akapitzlist"/>
        <w:numPr>
          <w:ilvl w:val="0"/>
          <w:numId w:val="134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121FBA84" w14:textId="77777777" w:rsidR="003F43C4" w:rsidRPr="000F3E9B" w:rsidRDefault="003F43C4">
      <w:pPr>
        <w:pStyle w:val="Akapitzlist"/>
        <w:numPr>
          <w:ilvl w:val="0"/>
          <w:numId w:val="134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664326FA" w14:textId="77777777" w:rsidR="003F43C4" w:rsidRPr="000F3E9B" w:rsidRDefault="003F43C4" w:rsidP="003F43C4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393B3A89" w14:textId="77777777" w:rsidR="003F43C4" w:rsidRPr="007C55EA" w:rsidRDefault="003F43C4" w:rsidP="003F43C4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30415AF5" w14:textId="77777777" w:rsidR="003F43C4" w:rsidRPr="007C55EA" w:rsidRDefault="003F43C4" w:rsidP="003F43C4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64B43E4" w14:textId="77777777" w:rsidR="003F43C4" w:rsidRPr="002F42BA" w:rsidRDefault="003F43C4" w:rsidP="003F43C4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20786855" w14:textId="77777777" w:rsidR="003F43C4" w:rsidRPr="002F42BA" w:rsidRDefault="003F43C4" w:rsidP="003F43C4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46474AF0" w14:textId="77777777" w:rsidR="003F43C4" w:rsidRPr="002F42BA" w:rsidRDefault="003F43C4" w:rsidP="003F43C4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812ACA9" w14:textId="77777777" w:rsidR="003F43C4" w:rsidRPr="002F42BA" w:rsidRDefault="003F43C4" w:rsidP="003F43C4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3F769035" w14:textId="77777777" w:rsidR="003F43C4" w:rsidRPr="000F3E9B" w:rsidRDefault="003F43C4" w:rsidP="003F43C4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42871FAA" w14:textId="77777777" w:rsidR="003F43C4" w:rsidRPr="000F3E9B" w:rsidRDefault="003F43C4" w:rsidP="003F43C4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2B745498" w14:textId="0774E71E" w:rsidR="003F43C4" w:rsidRDefault="003F43C4" w:rsidP="002D7D5A">
      <w:pPr>
        <w:suppressAutoHyphens/>
        <w:spacing w:line="276" w:lineRule="auto"/>
        <w:jc w:val="both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sectPr w:rsidR="003F43C4" w:rsidSect="006A6F0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2D241" w14:textId="77777777" w:rsidR="0011441D" w:rsidRDefault="0011441D">
      <w:r>
        <w:separator/>
      </w:r>
    </w:p>
  </w:endnote>
  <w:endnote w:type="continuationSeparator" w:id="0">
    <w:p w14:paraId="5C79978D" w14:textId="77777777" w:rsidR="0011441D" w:rsidRDefault="0011441D">
      <w:r>
        <w:continuationSeparator/>
      </w:r>
    </w:p>
  </w:endnote>
  <w:endnote w:type="continuationNotice" w:id="1">
    <w:p w14:paraId="0EE8E3F5" w14:textId="77777777" w:rsidR="0011441D" w:rsidRDefault="001144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76FDF5F1" w:rsidR="003F43C4" w:rsidRPr="00645119" w:rsidRDefault="003F43C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>
      <w:rPr>
        <w:rFonts w:asciiTheme="majorHAnsi" w:hAnsiTheme="majorHAnsi" w:cs="Calibri"/>
        <w:noProof/>
        <w:sz w:val="20"/>
        <w:szCs w:val="20"/>
      </w:rPr>
      <w:t>92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6754461"/>
      <w:docPartObj>
        <w:docPartGallery w:val="Page Numbers (Bottom of Page)"/>
        <w:docPartUnique/>
      </w:docPartObj>
    </w:sdtPr>
    <w:sdtEndPr/>
    <w:sdtContent>
      <w:p w14:paraId="6F2522D4" w14:textId="77777777" w:rsidR="002B5A26" w:rsidRDefault="007C63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B6145A" w14:textId="77777777" w:rsidR="002B5A26" w:rsidRDefault="002B5A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8F803" w14:textId="77777777" w:rsidR="0011441D" w:rsidRDefault="0011441D">
      <w:r>
        <w:separator/>
      </w:r>
    </w:p>
  </w:footnote>
  <w:footnote w:type="continuationSeparator" w:id="0">
    <w:p w14:paraId="1C99C3C7" w14:textId="77777777" w:rsidR="0011441D" w:rsidRDefault="0011441D">
      <w:r>
        <w:continuationSeparator/>
      </w:r>
    </w:p>
  </w:footnote>
  <w:footnote w:type="continuationNotice" w:id="1">
    <w:p w14:paraId="40DD99CC" w14:textId="77777777" w:rsidR="0011441D" w:rsidRDefault="001144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DA40D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0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4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2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3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6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8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2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4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5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539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8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2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4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8541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0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1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4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5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6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7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8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9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1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4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5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494C30C9"/>
    <w:multiLevelType w:val="multilevel"/>
    <w:tmpl w:val="A66C21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8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1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4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0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1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3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9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1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4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5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6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9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0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1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3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4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5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6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7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8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9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0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2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3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4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5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6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7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8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9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0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1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2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3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4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5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7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029407307">
    <w:abstractNumId w:val="169"/>
  </w:num>
  <w:num w:numId="2" w16cid:durableId="704865933">
    <w:abstractNumId w:val="130"/>
  </w:num>
  <w:num w:numId="3" w16cid:durableId="733965554">
    <w:abstractNumId w:val="89"/>
  </w:num>
  <w:num w:numId="4" w16cid:durableId="1254704346">
    <w:abstractNumId w:val="122"/>
  </w:num>
  <w:num w:numId="5" w16cid:durableId="1054616624">
    <w:abstractNumId w:val="82"/>
  </w:num>
  <w:num w:numId="6" w16cid:durableId="701515101">
    <w:abstractNumId w:val="59"/>
  </w:num>
  <w:num w:numId="7" w16cid:durableId="2006668715">
    <w:abstractNumId w:val="178"/>
  </w:num>
  <w:num w:numId="8" w16cid:durableId="974873884">
    <w:abstractNumId w:val="166"/>
  </w:num>
  <w:num w:numId="9" w16cid:durableId="1564481530">
    <w:abstractNumId w:val="139"/>
  </w:num>
  <w:num w:numId="10" w16cid:durableId="451289643">
    <w:abstractNumId w:val="62"/>
  </w:num>
  <w:num w:numId="11" w16cid:durableId="174271954">
    <w:abstractNumId w:val="56"/>
  </w:num>
  <w:num w:numId="12" w16cid:durableId="413864300">
    <w:abstractNumId w:val="192"/>
  </w:num>
  <w:num w:numId="13" w16cid:durableId="1222475584">
    <w:abstractNumId w:val="115"/>
  </w:num>
  <w:num w:numId="14" w16cid:durableId="310642806">
    <w:abstractNumId w:val="187"/>
  </w:num>
  <w:num w:numId="15" w16cid:durableId="282227253">
    <w:abstractNumId w:val="57"/>
  </w:num>
  <w:num w:numId="16" w16cid:durableId="1429427844">
    <w:abstractNumId w:val="1"/>
  </w:num>
  <w:num w:numId="17" w16cid:durableId="222645623">
    <w:abstractNumId w:val="0"/>
  </w:num>
  <w:num w:numId="18" w16cid:durableId="2076051633">
    <w:abstractNumId w:val="176"/>
  </w:num>
  <w:num w:numId="19" w16cid:durableId="334497122">
    <w:abstractNumId w:val="71"/>
  </w:num>
  <w:num w:numId="20" w16cid:durableId="655298942">
    <w:abstractNumId w:val="110"/>
  </w:num>
  <w:num w:numId="21" w16cid:durableId="122966047">
    <w:abstractNumId w:val="181"/>
  </w:num>
  <w:num w:numId="22" w16cid:durableId="50462846">
    <w:abstractNumId w:val="104"/>
  </w:num>
  <w:num w:numId="23" w16cid:durableId="729307179">
    <w:abstractNumId w:val="164"/>
  </w:num>
  <w:num w:numId="24" w16cid:durableId="69029937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8162782">
    <w:abstractNumId w:val="112"/>
  </w:num>
  <w:num w:numId="26" w16cid:durableId="1243834690">
    <w:abstractNumId w:val="128"/>
  </w:num>
  <w:num w:numId="27" w16cid:durableId="57637152">
    <w:abstractNumId w:val="159"/>
  </w:num>
  <w:num w:numId="28" w16cid:durableId="1687442900">
    <w:abstractNumId w:val="127"/>
  </w:num>
  <w:num w:numId="29" w16cid:durableId="1618296214">
    <w:abstractNumId w:val="83"/>
  </w:num>
  <w:num w:numId="30" w16cid:durableId="1695110905">
    <w:abstractNumId w:val="119"/>
  </w:num>
  <w:num w:numId="31" w16cid:durableId="571232359">
    <w:abstractNumId w:val="177"/>
  </w:num>
  <w:num w:numId="32" w16cid:durableId="114354598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78851219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0863296">
    <w:abstractNumId w:val="158"/>
  </w:num>
  <w:num w:numId="35" w16cid:durableId="775442886">
    <w:abstractNumId w:val="97"/>
  </w:num>
  <w:num w:numId="36" w16cid:durableId="447164882">
    <w:abstractNumId w:val="70"/>
  </w:num>
  <w:num w:numId="37" w16cid:durableId="1846940783">
    <w:abstractNumId w:val="132"/>
  </w:num>
  <w:num w:numId="38" w16cid:durableId="2001425590">
    <w:abstractNumId w:val="78"/>
  </w:num>
  <w:num w:numId="39" w16cid:durableId="426972614">
    <w:abstractNumId w:val="40"/>
  </w:num>
  <w:num w:numId="40" w16cid:durableId="1942257389">
    <w:abstractNumId w:val="143"/>
  </w:num>
  <w:num w:numId="41" w16cid:durableId="214968724">
    <w:abstractNumId w:val="168"/>
  </w:num>
  <w:num w:numId="42" w16cid:durableId="1067191912">
    <w:abstractNumId w:val="196"/>
  </w:num>
  <w:num w:numId="43" w16cid:durableId="129715497">
    <w:abstractNumId w:val="125"/>
  </w:num>
  <w:num w:numId="44" w16cid:durableId="1469087708">
    <w:abstractNumId w:val="182"/>
  </w:num>
  <w:num w:numId="45" w16cid:durableId="400443189">
    <w:abstractNumId w:val="65"/>
  </w:num>
  <w:num w:numId="46" w16cid:durableId="32536749">
    <w:abstractNumId w:val="111"/>
  </w:num>
  <w:num w:numId="47" w16cid:durableId="1484662209">
    <w:abstractNumId w:val="162"/>
  </w:num>
  <w:num w:numId="48" w16cid:durableId="869027774">
    <w:abstractNumId w:val="173"/>
  </w:num>
  <w:num w:numId="49" w16cid:durableId="1503427105">
    <w:abstractNumId w:val="124"/>
  </w:num>
  <w:num w:numId="50" w16cid:durableId="509218994">
    <w:abstractNumId w:val="106"/>
  </w:num>
  <w:num w:numId="51" w16cid:durableId="1923220102">
    <w:abstractNumId w:val="149"/>
  </w:num>
  <w:num w:numId="52" w16cid:durableId="22677949">
    <w:abstractNumId w:val="133"/>
  </w:num>
  <w:num w:numId="53" w16cid:durableId="904413128">
    <w:abstractNumId w:val="77"/>
  </w:num>
  <w:num w:numId="54" w16cid:durableId="2144763295">
    <w:abstractNumId w:val="172"/>
  </w:num>
  <w:num w:numId="55" w16cid:durableId="6059652">
    <w:abstractNumId w:val="44"/>
  </w:num>
  <w:num w:numId="56" w16cid:durableId="1955558460">
    <w:abstractNumId w:val="54"/>
  </w:num>
  <w:num w:numId="57" w16cid:durableId="1177037909">
    <w:abstractNumId w:val="152"/>
  </w:num>
  <w:num w:numId="58" w16cid:durableId="746346624">
    <w:abstractNumId w:val="113"/>
  </w:num>
  <w:num w:numId="59" w16cid:durableId="205727629">
    <w:abstractNumId w:val="140"/>
  </w:num>
  <w:num w:numId="60" w16cid:durableId="1942764261">
    <w:abstractNumId w:val="165"/>
  </w:num>
  <w:num w:numId="61" w16cid:durableId="1068067270">
    <w:abstractNumId w:val="81"/>
  </w:num>
  <w:num w:numId="62" w16cid:durableId="1244989539">
    <w:abstractNumId w:val="160"/>
  </w:num>
  <w:num w:numId="63" w16cid:durableId="1587685717">
    <w:abstractNumId w:val="86"/>
  </w:num>
  <w:num w:numId="64" w16cid:durableId="613833273">
    <w:abstractNumId w:val="157"/>
  </w:num>
  <w:num w:numId="65" w16cid:durableId="14694306">
    <w:abstractNumId w:val="129"/>
  </w:num>
  <w:num w:numId="66" w16cid:durableId="127552594">
    <w:abstractNumId w:val="64"/>
  </w:num>
  <w:num w:numId="67" w16cid:durableId="1955407898">
    <w:abstractNumId w:val="39"/>
  </w:num>
  <w:num w:numId="68" w16cid:durableId="1279868769">
    <w:abstractNumId w:val="50"/>
  </w:num>
  <w:num w:numId="69" w16cid:durableId="415322641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77327574">
    <w:abstractNumId w:val="51"/>
  </w:num>
  <w:num w:numId="71" w16cid:durableId="381028048">
    <w:abstractNumId w:val="185"/>
  </w:num>
  <w:num w:numId="72" w16cid:durableId="247931108">
    <w:abstractNumId w:val="146"/>
  </w:num>
  <w:num w:numId="73" w16cid:durableId="1016615546">
    <w:abstractNumId w:val="135"/>
  </w:num>
  <w:num w:numId="74" w16cid:durableId="1499692077">
    <w:abstractNumId w:val="197"/>
  </w:num>
  <w:num w:numId="75" w16cid:durableId="1750073780">
    <w:abstractNumId w:val="76"/>
  </w:num>
  <w:num w:numId="76" w16cid:durableId="1887449763">
    <w:abstractNumId w:val="66"/>
  </w:num>
  <w:num w:numId="77" w16cid:durableId="999623190">
    <w:abstractNumId w:val="69"/>
  </w:num>
  <w:num w:numId="78" w16cid:durableId="1068263567">
    <w:abstractNumId w:val="153"/>
  </w:num>
  <w:num w:numId="79" w16cid:durableId="1202283345">
    <w:abstractNumId w:val="107"/>
  </w:num>
  <w:num w:numId="80" w16cid:durableId="1435369490">
    <w:abstractNumId w:val="191"/>
  </w:num>
  <w:num w:numId="81" w16cid:durableId="1069117415">
    <w:abstractNumId w:val="105"/>
  </w:num>
  <w:num w:numId="82" w16cid:durableId="509494154">
    <w:abstractNumId w:val="94"/>
  </w:num>
  <w:num w:numId="83" w16cid:durableId="889267063">
    <w:abstractNumId w:val="163"/>
  </w:num>
  <w:num w:numId="84" w16cid:durableId="729226777">
    <w:abstractNumId w:val="194"/>
  </w:num>
  <w:num w:numId="85" w16cid:durableId="1143692771">
    <w:abstractNumId w:val="63"/>
  </w:num>
  <w:num w:numId="86" w16cid:durableId="1808745730">
    <w:abstractNumId w:val="42"/>
  </w:num>
  <w:num w:numId="87" w16cid:durableId="2041467538">
    <w:abstractNumId w:val="90"/>
  </w:num>
  <w:num w:numId="88" w16cid:durableId="87505929">
    <w:abstractNumId w:val="170"/>
  </w:num>
  <w:num w:numId="89" w16cid:durableId="1752850547">
    <w:abstractNumId w:val="134"/>
  </w:num>
  <w:num w:numId="90" w16cid:durableId="1237865641">
    <w:abstractNumId w:val="175"/>
  </w:num>
  <w:num w:numId="91" w16cid:durableId="1854496203">
    <w:abstractNumId w:val="138"/>
  </w:num>
  <w:num w:numId="92" w16cid:durableId="507134291">
    <w:abstractNumId w:val="47"/>
  </w:num>
  <w:num w:numId="93" w16cid:durableId="25255762">
    <w:abstractNumId w:val="184"/>
  </w:num>
  <w:num w:numId="94" w16cid:durableId="1086849626">
    <w:abstractNumId w:val="167"/>
  </w:num>
  <w:num w:numId="95" w16cid:durableId="1962373496">
    <w:abstractNumId w:val="73"/>
  </w:num>
  <w:num w:numId="96" w16cid:durableId="1148670877">
    <w:abstractNumId w:val="180"/>
  </w:num>
  <w:num w:numId="97" w16cid:durableId="964114212">
    <w:abstractNumId w:val="68"/>
  </w:num>
  <w:num w:numId="98" w16cid:durableId="1588539425">
    <w:abstractNumId w:val="161"/>
  </w:num>
  <w:num w:numId="99" w16cid:durableId="23092082">
    <w:abstractNumId w:val="45"/>
  </w:num>
  <w:num w:numId="100" w16cid:durableId="111751439">
    <w:abstractNumId w:val="193"/>
  </w:num>
  <w:num w:numId="101" w16cid:durableId="1400441378">
    <w:abstractNumId w:val="52"/>
  </w:num>
  <w:num w:numId="102" w16cid:durableId="907612897">
    <w:abstractNumId w:val="131"/>
  </w:num>
  <w:num w:numId="103" w16cid:durableId="652296306">
    <w:abstractNumId w:val="53"/>
  </w:num>
  <w:num w:numId="104" w16cid:durableId="1744790582">
    <w:abstractNumId w:val="93"/>
  </w:num>
  <w:num w:numId="105" w16cid:durableId="514348894">
    <w:abstractNumId w:val="195"/>
  </w:num>
  <w:num w:numId="106" w16cid:durableId="1944456795">
    <w:abstractNumId w:val="100"/>
  </w:num>
  <w:num w:numId="107" w16cid:durableId="1980920004">
    <w:abstractNumId w:val="49"/>
  </w:num>
  <w:num w:numId="108" w16cid:durableId="1031346038">
    <w:abstractNumId w:val="48"/>
  </w:num>
  <w:num w:numId="109" w16cid:durableId="967466868">
    <w:abstractNumId w:val="96"/>
  </w:num>
  <w:num w:numId="110" w16cid:durableId="670642038">
    <w:abstractNumId w:val="74"/>
  </w:num>
  <w:num w:numId="111" w16cid:durableId="616064415">
    <w:abstractNumId w:val="121"/>
  </w:num>
  <w:num w:numId="112" w16cid:durableId="222906646">
    <w:abstractNumId w:val="120"/>
  </w:num>
  <w:num w:numId="113" w16cid:durableId="1408259241">
    <w:abstractNumId w:val="101"/>
  </w:num>
  <w:num w:numId="114" w16cid:durableId="629559892">
    <w:abstractNumId w:val="126"/>
  </w:num>
  <w:num w:numId="115" w16cid:durableId="1090664785">
    <w:abstractNumId w:val="137"/>
  </w:num>
  <w:num w:numId="116" w16cid:durableId="121195992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41713780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056587574">
    <w:abstractNumId w:val="188"/>
  </w:num>
  <w:num w:numId="119" w16cid:durableId="397485993">
    <w:abstractNumId w:val="190"/>
  </w:num>
  <w:num w:numId="120" w16cid:durableId="1617831033">
    <w:abstractNumId w:val="84"/>
  </w:num>
  <w:num w:numId="121" w16cid:durableId="1796411462">
    <w:abstractNumId w:val="87"/>
  </w:num>
  <w:num w:numId="122" w16cid:durableId="1941402179">
    <w:abstractNumId w:val="72"/>
  </w:num>
  <w:num w:numId="123" w16cid:durableId="180724123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928776898">
    <w:abstractNumId w:val="88"/>
  </w:num>
  <w:num w:numId="125" w16cid:durableId="1318605000">
    <w:abstractNumId w:val="75"/>
  </w:num>
  <w:num w:numId="126" w16cid:durableId="1210920036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68356723">
    <w:abstractNumId w:val="109"/>
  </w:num>
  <w:num w:numId="128" w16cid:durableId="375937694">
    <w:abstractNumId w:val="46"/>
  </w:num>
  <w:num w:numId="129" w16cid:durableId="697435999">
    <w:abstractNumId w:val="55"/>
  </w:num>
  <w:num w:numId="130" w16cid:durableId="157110983">
    <w:abstractNumId w:val="99"/>
  </w:num>
  <w:num w:numId="131" w16cid:durableId="2009402580">
    <w:abstractNumId w:val="95"/>
  </w:num>
  <w:num w:numId="132" w16cid:durableId="457576910">
    <w:abstractNumId w:val="103"/>
  </w:num>
  <w:num w:numId="133" w16cid:durableId="690305310">
    <w:abstractNumId w:val="151"/>
  </w:num>
  <w:num w:numId="134" w16cid:durableId="1319309901">
    <w:abstractNumId w:val="80"/>
  </w:num>
  <w:num w:numId="135" w16cid:durableId="1457724511">
    <w:abstractNumId w:val="155"/>
  </w:num>
  <w:num w:numId="136" w16cid:durableId="364061605">
    <w:abstractNumId w:val="179"/>
  </w:num>
  <w:num w:numId="137" w16cid:durableId="667175816">
    <w:abstractNumId w:val="108"/>
  </w:num>
  <w:num w:numId="138" w16cid:durableId="2100906083">
    <w:abstractNumId w:val="123"/>
  </w:num>
  <w:num w:numId="139" w16cid:durableId="990405199">
    <w:abstractNumId w:val="117"/>
  </w:num>
  <w:num w:numId="140" w16cid:durableId="224881289">
    <w:abstractNumId w:val="60"/>
  </w:num>
  <w:num w:numId="141" w16cid:durableId="1396391607">
    <w:abstractNumId w:val="118"/>
  </w:num>
  <w:num w:numId="142" w16cid:durableId="637226181">
    <w:abstractNumId w:val="98"/>
  </w:num>
  <w:num w:numId="143" w16cid:durableId="1666546114">
    <w:abstractNumId w:val="116"/>
  </w:num>
  <w:num w:numId="144" w16cid:durableId="773860172">
    <w:abstractNumId w:val="144"/>
  </w:num>
  <w:num w:numId="145" w16cid:durableId="878396982">
    <w:abstractNumId w:val="148"/>
  </w:num>
  <w:num w:numId="146" w16cid:durableId="1404450036">
    <w:abstractNumId w:val="43"/>
  </w:num>
  <w:num w:numId="147" w16cid:durableId="998196784">
    <w:abstractNumId w:val="174"/>
  </w:num>
  <w:num w:numId="148" w16cid:durableId="1889102056">
    <w:abstractNumId w:val="142"/>
  </w:num>
  <w:num w:numId="149" w16cid:durableId="1364287534">
    <w:abstractNumId w:val="189"/>
  </w:num>
  <w:num w:numId="150" w16cid:durableId="1678576013">
    <w:abstractNumId w:val="102"/>
  </w:num>
  <w:num w:numId="151" w16cid:durableId="444231273">
    <w:abstractNumId w:val="136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314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CAB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0EDB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6D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34C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79B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114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3F90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06"/>
    <w:rsid w:val="001143BE"/>
    <w:rsid w:val="0011441D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10C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77897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C4C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AF0"/>
    <w:rsid w:val="00194C23"/>
    <w:rsid w:val="00194C7A"/>
    <w:rsid w:val="00194E60"/>
    <w:rsid w:val="00194F51"/>
    <w:rsid w:val="0019546E"/>
    <w:rsid w:val="001957F4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491"/>
    <w:rsid w:val="001B0AD6"/>
    <w:rsid w:val="001B0B41"/>
    <w:rsid w:val="001B0B70"/>
    <w:rsid w:val="001B104A"/>
    <w:rsid w:val="001B1512"/>
    <w:rsid w:val="001B17AF"/>
    <w:rsid w:val="001B1EBF"/>
    <w:rsid w:val="001B200A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46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D46"/>
    <w:rsid w:val="00230FC1"/>
    <w:rsid w:val="0023154E"/>
    <w:rsid w:val="00231C00"/>
    <w:rsid w:val="00231C17"/>
    <w:rsid w:val="00231FE4"/>
    <w:rsid w:val="0023206F"/>
    <w:rsid w:val="00232159"/>
    <w:rsid w:val="0023230F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9BF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6308"/>
    <w:rsid w:val="00287743"/>
    <w:rsid w:val="002879B1"/>
    <w:rsid w:val="002879FC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9AA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A26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D5A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AB5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5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7AF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93E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66C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AB2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3C4"/>
    <w:rsid w:val="003F4543"/>
    <w:rsid w:val="003F4864"/>
    <w:rsid w:val="003F4C64"/>
    <w:rsid w:val="003F4D13"/>
    <w:rsid w:val="003F4FAF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145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E2F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4FE6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4D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0C1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AD7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5570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15D7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150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3FE"/>
    <w:rsid w:val="005929FA"/>
    <w:rsid w:val="00592B12"/>
    <w:rsid w:val="00592BE9"/>
    <w:rsid w:val="00593211"/>
    <w:rsid w:val="0059341B"/>
    <w:rsid w:val="00593461"/>
    <w:rsid w:val="00593739"/>
    <w:rsid w:val="0059378F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651"/>
    <w:rsid w:val="005A2BC8"/>
    <w:rsid w:val="005A2E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6ED1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5982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52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9E1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C55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26D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6F02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5D3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8E8"/>
    <w:rsid w:val="006F2E23"/>
    <w:rsid w:val="006F301F"/>
    <w:rsid w:val="006F32CD"/>
    <w:rsid w:val="006F3676"/>
    <w:rsid w:val="006F3CA3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87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38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B2E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D99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3DF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18A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9BD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4C6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3CEA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0995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542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E4F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236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C75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AE6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4486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6B6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4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38B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868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1F43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4B7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2091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031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2E8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1E6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4F6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337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7F1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90E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6B0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7B3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3A9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B6A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271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864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0E1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B65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4C7D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312"/>
    <w:rsid w:val="00DD542D"/>
    <w:rsid w:val="00DD59E2"/>
    <w:rsid w:val="00DD5D77"/>
    <w:rsid w:val="00DD6396"/>
    <w:rsid w:val="00DD65CF"/>
    <w:rsid w:val="00DD6BDC"/>
    <w:rsid w:val="00DD6CF3"/>
    <w:rsid w:val="00DD7124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17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0C7E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DEE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CB2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44B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5F3E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41C"/>
    <w:rsid w:val="00EF17A6"/>
    <w:rsid w:val="00EF19E7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47A3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28"/>
    <w:rsid w:val="00F21E40"/>
    <w:rsid w:val="00F22386"/>
    <w:rsid w:val="00F22479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62CB"/>
    <w:rsid w:val="00FD73A6"/>
    <w:rsid w:val="00FD74AC"/>
    <w:rsid w:val="00FE0252"/>
    <w:rsid w:val="00FE08C3"/>
    <w:rsid w:val="00FE10BB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F43C4"/>
    <w:rPr>
      <w:color w:val="605E5C"/>
      <w:shd w:val="clear" w:color="auto" w:fill="E1DFDD"/>
    </w:rPr>
  </w:style>
  <w:style w:type="paragraph" w:customStyle="1" w:styleId="Style11">
    <w:name w:val="Style11"/>
    <w:basedOn w:val="Normalny"/>
    <w:uiPriority w:val="99"/>
    <w:rsid w:val="003F43C4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F718-0A5F-4757-8B5C-4A183D23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2432</Words>
  <Characters>18114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Kamila Krakowiak - Piotrowska</cp:lastModifiedBy>
  <cp:revision>8</cp:revision>
  <cp:lastPrinted>2024-11-20T13:05:00Z</cp:lastPrinted>
  <dcterms:created xsi:type="dcterms:W3CDTF">2024-11-18T16:21:00Z</dcterms:created>
  <dcterms:modified xsi:type="dcterms:W3CDTF">2024-11-20T13:11:00Z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