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39DC" w14:textId="175F4F5C" w:rsidR="00D30D9A" w:rsidRPr="006C35BD" w:rsidRDefault="00304EAA" w:rsidP="00D30D9A">
      <w:pPr>
        <w:spacing w:line="360" w:lineRule="auto"/>
        <w:ind w:left="6381" w:firstLine="709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>Załącznik nr 2</w:t>
      </w:r>
      <w:r w:rsidR="00D30D9A">
        <w:rPr>
          <w:b/>
          <w:bCs/>
          <w:i/>
          <w:iCs/>
          <w:color w:val="000000" w:themeColor="text1"/>
          <w:sz w:val="23"/>
          <w:szCs w:val="23"/>
        </w:rPr>
        <w:t xml:space="preserve"> do S</w:t>
      </w:r>
      <w:r w:rsidR="00D30D9A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48082F1" w14:textId="7165570F" w:rsidR="00D30D9A" w:rsidRPr="006C35BD" w:rsidRDefault="00D30D9A" w:rsidP="00D30D9A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</w:t>
      </w:r>
      <w:r w:rsidR="00304EAA">
        <w:rPr>
          <w:b/>
          <w:bCs/>
          <w:i/>
          <w:iCs/>
          <w:color w:val="000000" w:themeColor="text1"/>
          <w:sz w:val="23"/>
          <w:szCs w:val="23"/>
        </w:rPr>
        <w:t>łącznik nr 2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341861">
        <w:rPr>
          <w:b/>
          <w:bCs/>
          <w:i/>
          <w:iCs/>
          <w:color w:val="000000" w:themeColor="text1"/>
          <w:sz w:val="23"/>
          <w:szCs w:val="23"/>
        </w:rPr>
        <w:t>4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341861">
        <w:rPr>
          <w:b/>
          <w:bCs/>
          <w:i/>
          <w:iCs/>
          <w:color w:val="000000" w:themeColor="text1"/>
          <w:sz w:val="23"/>
          <w:szCs w:val="23"/>
        </w:rPr>
        <w:t>4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>r.)</w:t>
      </w:r>
    </w:p>
    <w:p w14:paraId="412C2D7E" w14:textId="77777777" w:rsidR="00D30D9A" w:rsidRPr="000616A6" w:rsidRDefault="00D30D9A" w:rsidP="00D30D9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6"/>
          <w:szCs w:val="6"/>
        </w:rPr>
      </w:pPr>
    </w:p>
    <w:p w14:paraId="56DA21B9" w14:textId="77777777" w:rsidR="00D30D9A" w:rsidRPr="006C35BD" w:rsidRDefault="00D30D9A" w:rsidP="00D30D9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bookmarkStart w:id="0" w:name="_Hlk172894025"/>
      <w:r w:rsidRPr="006C35BD">
        <w:rPr>
          <w:b/>
          <w:color w:val="000000" w:themeColor="text1"/>
          <w:sz w:val="24"/>
        </w:rPr>
        <w:t>FORMULARZ OFERTY</w:t>
      </w:r>
    </w:p>
    <w:p w14:paraId="094CA614" w14:textId="77777777" w:rsidR="00D30D9A" w:rsidRDefault="00D30D9A" w:rsidP="00D30D9A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na:</w:t>
      </w:r>
      <w:r w:rsidRPr="004F3F12">
        <w:rPr>
          <w:b/>
          <w:bCs/>
          <w:color w:val="000000" w:themeColor="text1"/>
          <w:sz w:val="23"/>
          <w:szCs w:val="23"/>
        </w:rPr>
        <w:t xml:space="preserve"> </w:t>
      </w:r>
    </w:p>
    <w:p w14:paraId="7B5C1814" w14:textId="3A098667" w:rsidR="00D30D9A" w:rsidRPr="00D30D9A" w:rsidRDefault="00E31EAD" w:rsidP="00D30D9A">
      <w:pPr>
        <w:spacing w:line="276" w:lineRule="auto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Dostawę półek dyskowych do posiadanych macierzy wraz z pracami wdrożeniowymi i wsparciem technicznym dla Zakładu Emerytalno-Rentowego MSWiA</w:t>
      </w:r>
    </w:p>
    <w:p w14:paraId="4D4E28ED" w14:textId="2246F096" w:rsidR="00D30D9A" w:rsidRDefault="00D30D9A" w:rsidP="00D30D9A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6887B1E" w14:textId="77777777" w:rsidR="00E31EAD" w:rsidRDefault="00E31EAD" w:rsidP="00D30D9A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4A0212FB" w14:textId="38C6E5BB" w:rsidR="00D30D9A" w:rsidRPr="006C35BD" w:rsidRDefault="00D30D9A" w:rsidP="00D30D9A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807BF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807BF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807BF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105EE4" w:rsidRPr="006807BF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E31EAD">
        <w:rPr>
          <w:b/>
          <w:snapToGrid w:val="0"/>
          <w:color w:val="000000" w:themeColor="text1"/>
          <w:sz w:val="23"/>
          <w:szCs w:val="23"/>
          <w:lang w:eastAsia="zh-CN"/>
        </w:rPr>
        <w:t>9</w:t>
      </w:r>
      <w:r w:rsidR="00105EE4" w:rsidRPr="006807BF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6807BF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341861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C9F0D9C" w14:textId="77777777" w:rsidR="00D30D9A" w:rsidRPr="006C35BD" w:rsidRDefault="00D30D9A" w:rsidP="00D30D9A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30D9A" w:rsidRPr="006C35BD" w14:paraId="6DEB1BC7" w14:textId="77777777" w:rsidTr="00D4115F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FF21" w14:textId="77777777" w:rsidR="00D30D9A" w:rsidRPr="006C35BD" w:rsidRDefault="00D30D9A" w:rsidP="00D4115F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221D4638" w14:textId="77777777" w:rsidR="00D30D9A" w:rsidRPr="006C35BD" w:rsidRDefault="00D30D9A" w:rsidP="00D4115F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581B92C8" w14:textId="77777777" w:rsidR="00D30D9A" w:rsidRPr="006C35BD" w:rsidRDefault="00D30D9A" w:rsidP="00D4115F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34DAE497" w14:textId="77777777" w:rsidR="00D30D9A" w:rsidRPr="006C35BD" w:rsidRDefault="00D30D9A" w:rsidP="00D4115F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4C8037D7" w14:textId="77777777" w:rsidR="00D30D9A" w:rsidRPr="006C35BD" w:rsidRDefault="00D30D9A" w:rsidP="00D4115F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6F9597FA" w14:textId="77777777" w:rsidR="00D30D9A" w:rsidRPr="006C35BD" w:rsidRDefault="00D30D9A" w:rsidP="00D30D9A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8F4473B" w14:textId="77777777" w:rsidR="00D30D9A" w:rsidRPr="006C35BD" w:rsidRDefault="00D30D9A" w:rsidP="00D30D9A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30D9A" w:rsidRPr="006C35BD" w14:paraId="295EDAAA" w14:textId="77777777" w:rsidTr="00D4115F">
        <w:trPr>
          <w:trHeight w:val="698"/>
        </w:trPr>
        <w:tc>
          <w:tcPr>
            <w:tcW w:w="4928" w:type="dxa"/>
            <w:shd w:val="clear" w:color="auto" w:fill="D9D9D9"/>
          </w:tcPr>
          <w:p w14:paraId="2E5D948D" w14:textId="77777777" w:rsidR="00D30D9A" w:rsidRPr="006C35BD" w:rsidRDefault="00D30D9A" w:rsidP="00D4115F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5718B133" w14:textId="77777777" w:rsidR="00D30D9A" w:rsidRPr="006C35BD" w:rsidRDefault="00D30D9A" w:rsidP="00D4115F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952D268" w14:textId="77777777" w:rsidR="00D30D9A" w:rsidRPr="006C35BD" w:rsidRDefault="00D30D9A" w:rsidP="00D4115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30D9A" w:rsidRPr="006C35BD" w14:paraId="468E3D20" w14:textId="77777777" w:rsidTr="00D4115F">
        <w:trPr>
          <w:trHeight w:val="474"/>
        </w:trPr>
        <w:tc>
          <w:tcPr>
            <w:tcW w:w="4928" w:type="dxa"/>
            <w:shd w:val="clear" w:color="auto" w:fill="D9D9D9"/>
          </w:tcPr>
          <w:p w14:paraId="36F78167" w14:textId="77777777" w:rsidR="00D30D9A" w:rsidRPr="006C35BD" w:rsidRDefault="00D30D9A" w:rsidP="00D4115F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02C177F" w14:textId="77777777" w:rsidR="00D30D9A" w:rsidRPr="006C35BD" w:rsidRDefault="00D30D9A" w:rsidP="00D4115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30D9A" w:rsidRPr="006C35BD" w14:paraId="573E5CE3" w14:textId="77777777" w:rsidTr="00D4115F">
        <w:tc>
          <w:tcPr>
            <w:tcW w:w="4928" w:type="dxa"/>
            <w:shd w:val="clear" w:color="auto" w:fill="D9D9D9"/>
          </w:tcPr>
          <w:p w14:paraId="59CBD43B" w14:textId="77777777" w:rsidR="00D30D9A" w:rsidRPr="006C35BD" w:rsidRDefault="00D30D9A" w:rsidP="00D4115F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7B99D2F1" w14:textId="77777777" w:rsidR="00D30D9A" w:rsidRPr="006C35BD" w:rsidRDefault="00D30D9A" w:rsidP="00D4115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D30D9A" w:rsidRPr="006C35BD" w14:paraId="07D787FD" w14:textId="77777777" w:rsidTr="00D4115F">
        <w:trPr>
          <w:trHeight w:val="630"/>
        </w:trPr>
        <w:tc>
          <w:tcPr>
            <w:tcW w:w="4928" w:type="dxa"/>
            <w:shd w:val="clear" w:color="auto" w:fill="D9D9D9"/>
          </w:tcPr>
          <w:p w14:paraId="0E7E5BB1" w14:textId="77777777" w:rsidR="00D30D9A" w:rsidRPr="006C35BD" w:rsidRDefault="00D30D9A" w:rsidP="00D4115F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0904602" w14:textId="77777777" w:rsidR="00D30D9A" w:rsidRPr="006C35BD" w:rsidRDefault="00D30D9A" w:rsidP="00D4115F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59DA70C0" w14:textId="77777777" w:rsidR="00D30D9A" w:rsidRPr="006C35BD" w:rsidRDefault="00D30D9A" w:rsidP="00D4115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C244E2B" w14:textId="77777777" w:rsidR="00D30D9A" w:rsidRPr="006C35BD" w:rsidRDefault="00D30D9A" w:rsidP="00D4115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288A982" w14:textId="77777777" w:rsidR="00D30D9A" w:rsidRPr="006C35BD" w:rsidRDefault="00D30D9A" w:rsidP="00D30D9A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7FDBCDB1" w14:textId="77777777" w:rsidR="00D30D9A" w:rsidRPr="006C35BD" w:rsidRDefault="00D30D9A" w:rsidP="00D30D9A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2E6F0E0A" w14:textId="77777777" w:rsidR="00D30D9A" w:rsidRPr="006C35BD" w:rsidRDefault="00D30D9A" w:rsidP="00D30D9A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14:paraId="69502EEA" w14:textId="77777777" w:rsidR="00E31EAD" w:rsidRDefault="00E31EAD" w:rsidP="00E31EAD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OFERTA </w:t>
      </w:r>
    </w:p>
    <w:p w14:paraId="4424B501" w14:textId="77777777" w:rsidR="00E31EAD" w:rsidRDefault="00E31EAD" w:rsidP="00E31EAD"/>
    <w:p w14:paraId="4F40B3B7" w14:textId="77777777" w:rsidR="00E31EAD" w:rsidRDefault="00E31EAD" w:rsidP="00E31EAD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dla Zakładu Emerytalno-Rentowego Ministerstwa Spraw Wewnętrznych i Administracji</w:t>
      </w:r>
    </w:p>
    <w:p w14:paraId="003B50D8" w14:textId="77777777" w:rsidR="00E31EAD" w:rsidRDefault="00E31EAD" w:rsidP="00E31EAD">
      <w:pPr>
        <w:spacing w:line="276" w:lineRule="auto"/>
        <w:ind w:left="71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ul. Pawińskiego 17/21, 02-106 Warszawa</w:t>
      </w:r>
    </w:p>
    <w:p w14:paraId="7E992E61" w14:textId="77777777" w:rsidR="00E31EAD" w:rsidRDefault="00E31EAD" w:rsidP="00E31EAD">
      <w:pPr>
        <w:spacing w:line="276" w:lineRule="auto"/>
        <w:ind w:left="714"/>
        <w:jc w:val="center"/>
        <w:rPr>
          <w:b/>
          <w:sz w:val="23"/>
          <w:szCs w:val="23"/>
        </w:rPr>
      </w:pPr>
    </w:p>
    <w:p w14:paraId="2E52F1E9" w14:textId="77777777" w:rsidR="0001079B" w:rsidRPr="0001079B" w:rsidRDefault="0001079B" w:rsidP="0001079B">
      <w:pPr>
        <w:numPr>
          <w:ilvl w:val="0"/>
          <w:numId w:val="83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3"/>
          <w:szCs w:val="23"/>
          <w:lang w:val="x-none" w:eastAsia="ar-SA"/>
        </w:rPr>
      </w:pPr>
      <w:r w:rsidRPr="0001079B">
        <w:rPr>
          <w:bCs/>
          <w:iCs/>
          <w:sz w:val="23"/>
          <w:szCs w:val="23"/>
          <w:lang w:val="x-none" w:eastAsia="ar-SA"/>
        </w:rPr>
        <w:t xml:space="preserve">W odpowiedzi na ogłoszenie </w:t>
      </w:r>
      <w:r w:rsidRPr="0001079B">
        <w:rPr>
          <w:bCs/>
          <w:iCs/>
          <w:sz w:val="23"/>
          <w:szCs w:val="23"/>
          <w:lang w:eastAsia="ar-SA"/>
        </w:rPr>
        <w:t>w</w:t>
      </w:r>
      <w:r w:rsidRPr="0001079B">
        <w:rPr>
          <w:bCs/>
          <w:iCs/>
          <w:sz w:val="23"/>
          <w:szCs w:val="23"/>
          <w:lang w:val="x-none" w:eastAsia="ar-SA"/>
        </w:rPr>
        <w:t xml:space="preserve"> </w:t>
      </w:r>
      <w:r w:rsidRPr="0001079B">
        <w:rPr>
          <w:bCs/>
          <w:iCs/>
          <w:sz w:val="23"/>
          <w:szCs w:val="23"/>
          <w:lang w:eastAsia="ar-SA"/>
        </w:rPr>
        <w:t>trybie podstawowym</w:t>
      </w:r>
      <w:r w:rsidRPr="0001079B">
        <w:rPr>
          <w:bCs/>
          <w:iCs/>
          <w:sz w:val="23"/>
          <w:szCs w:val="23"/>
          <w:lang w:val="x-none" w:eastAsia="ar-SA"/>
        </w:rPr>
        <w:t xml:space="preserve"> składam(y) niniejszą ofertę oświadczając, że </w:t>
      </w:r>
      <w:r w:rsidRPr="0001079B">
        <w:rPr>
          <w:sz w:val="23"/>
          <w:szCs w:val="23"/>
          <w:lang w:val="x-none" w:eastAsia="ar-SA"/>
        </w:rPr>
        <w:t>oferuję(emy) wykonanie zamówienia</w:t>
      </w:r>
      <w:r w:rsidRPr="0001079B">
        <w:rPr>
          <w:sz w:val="23"/>
          <w:szCs w:val="23"/>
          <w:lang w:eastAsia="ar-SA"/>
        </w:rPr>
        <w:t xml:space="preserve"> </w:t>
      </w:r>
      <w:r w:rsidRPr="0001079B">
        <w:rPr>
          <w:sz w:val="23"/>
          <w:szCs w:val="23"/>
          <w:lang w:val="x-none" w:eastAsia="ar-SA"/>
        </w:rPr>
        <w:t xml:space="preserve">zgodnie z wymaganiami określonymi w Specyfikacji Warunków Zamówienia </w:t>
      </w:r>
      <w:r w:rsidRPr="0001079B">
        <w:rPr>
          <w:sz w:val="23"/>
          <w:szCs w:val="23"/>
          <w:lang w:eastAsia="ar-SA"/>
        </w:rPr>
        <w:t xml:space="preserve">(SWZ) </w:t>
      </w:r>
      <w:r w:rsidRPr="0001079B">
        <w:rPr>
          <w:sz w:val="23"/>
          <w:szCs w:val="23"/>
          <w:lang w:val="x-none" w:eastAsia="ar-SA"/>
        </w:rPr>
        <w:t>za</w:t>
      </w:r>
      <w:r w:rsidRPr="0001079B">
        <w:rPr>
          <w:sz w:val="23"/>
          <w:szCs w:val="23"/>
          <w:lang w:eastAsia="ar-SA"/>
        </w:rPr>
        <w:t xml:space="preserve"> maksymalną</w:t>
      </w:r>
      <w:r w:rsidRPr="0001079B">
        <w:rPr>
          <w:sz w:val="23"/>
          <w:szCs w:val="23"/>
          <w:lang w:val="x-none" w:eastAsia="ar-SA"/>
        </w:rPr>
        <w:t>:</w:t>
      </w:r>
    </w:p>
    <w:p w14:paraId="5956961E" w14:textId="77777777" w:rsidR="00E31EAD" w:rsidRDefault="00E31EAD" w:rsidP="00E31EAD">
      <w:pPr>
        <w:tabs>
          <w:tab w:val="num" w:pos="426"/>
        </w:tabs>
        <w:suppressAutoHyphens/>
        <w:spacing w:line="360" w:lineRule="auto"/>
        <w:ind w:left="425" w:hanging="425"/>
        <w:jc w:val="both"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ab/>
        <w:t xml:space="preserve">cenę netto (bez podatku VAT): …………………………… PLN </w:t>
      </w:r>
    </w:p>
    <w:p w14:paraId="69C9DE27" w14:textId="77777777" w:rsidR="00E31EAD" w:rsidRDefault="00E31EAD" w:rsidP="00E31EAD">
      <w:pPr>
        <w:tabs>
          <w:tab w:val="num" w:pos="426"/>
        </w:tabs>
        <w:suppressAutoHyphens/>
        <w:spacing w:line="360" w:lineRule="auto"/>
        <w:ind w:left="425" w:hanging="425"/>
        <w:jc w:val="both"/>
        <w:rPr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ab/>
        <w:t>cenę brutto (z podatkiem VAT): ………………………….. PLN</w:t>
      </w:r>
    </w:p>
    <w:p w14:paraId="005C7588" w14:textId="2A9C0823" w:rsidR="00E31EAD" w:rsidRDefault="00E31EAD" w:rsidP="00E31EAD">
      <w:pPr>
        <w:tabs>
          <w:tab w:val="num" w:pos="426"/>
        </w:tabs>
        <w:suppressAutoHyphens/>
        <w:spacing w:line="276" w:lineRule="auto"/>
        <w:ind w:left="425" w:hanging="425"/>
        <w:jc w:val="both"/>
        <w:rPr>
          <w:b/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ab/>
        <w:t xml:space="preserve">słownie brutto: ……………..………………………………………………………… </w:t>
      </w:r>
      <w:r w:rsidR="00A05B65">
        <w:rPr>
          <w:sz w:val="23"/>
          <w:szCs w:val="23"/>
          <w:lang w:eastAsia="ar-SA"/>
        </w:rPr>
        <w:t>…..</w:t>
      </w:r>
      <w:r>
        <w:rPr>
          <w:sz w:val="23"/>
          <w:szCs w:val="23"/>
          <w:lang w:eastAsia="ar-SA"/>
        </w:rPr>
        <w:t xml:space="preserve">/100, </w:t>
      </w:r>
    </w:p>
    <w:p w14:paraId="7615A371" w14:textId="77777777" w:rsidR="00E31EAD" w:rsidRDefault="00E31EAD" w:rsidP="00E31EAD">
      <w:pPr>
        <w:pStyle w:val="Akapitzlist"/>
        <w:tabs>
          <w:tab w:val="num" w:pos="426"/>
        </w:tabs>
        <w:suppressAutoHyphens/>
        <w:ind w:left="360" w:hanging="425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ab/>
      </w:r>
    </w:p>
    <w:p w14:paraId="372C195E" w14:textId="0ECE7ABA" w:rsidR="00E31EAD" w:rsidRDefault="00E31EAD" w:rsidP="00E31EAD">
      <w:pPr>
        <w:pStyle w:val="Akapitzlist"/>
        <w:tabs>
          <w:tab w:val="num" w:pos="426"/>
        </w:tabs>
        <w:suppressAutoHyphens/>
        <w:ind w:left="360" w:hanging="425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ab/>
        <w:t>zgodnie z wyszczególnieniem w Tabeli nr 1-4.</w:t>
      </w:r>
    </w:p>
    <w:p w14:paraId="394D5410" w14:textId="77777777" w:rsidR="00E31EAD" w:rsidRDefault="00E31EAD">
      <w:pPr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br w:type="page"/>
      </w:r>
    </w:p>
    <w:p w14:paraId="31D601FE" w14:textId="2AF15DB8" w:rsidR="00E31EAD" w:rsidRPr="00A16DE0" w:rsidRDefault="00E31EAD" w:rsidP="00E31EAD">
      <w:pPr>
        <w:suppressAutoHyphens/>
        <w:spacing w:line="276" w:lineRule="auto"/>
        <w:jc w:val="both"/>
        <w:rPr>
          <w:b/>
          <w:sz w:val="23"/>
          <w:szCs w:val="23"/>
          <w:lang w:eastAsia="ar-SA"/>
        </w:rPr>
      </w:pPr>
      <w:r w:rsidRPr="00A16DE0">
        <w:rPr>
          <w:b/>
          <w:sz w:val="23"/>
          <w:szCs w:val="23"/>
          <w:lang w:eastAsia="ar-SA"/>
        </w:rPr>
        <w:lastRenderedPageBreak/>
        <w:t>Tabela nr 1</w:t>
      </w:r>
      <w:r w:rsidR="009A35FF">
        <w:rPr>
          <w:b/>
          <w:sz w:val="23"/>
          <w:szCs w:val="23"/>
          <w:lang w:eastAsia="ar-SA"/>
        </w:rPr>
        <w:t>.</w:t>
      </w:r>
      <w:r w:rsidRPr="00A16DE0">
        <w:rPr>
          <w:b/>
          <w:sz w:val="23"/>
          <w:szCs w:val="23"/>
          <w:lang w:eastAsia="ar-SA"/>
        </w:rPr>
        <w:t xml:space="preserve"> Dostawa półek dyskowych z dyskami razem z pracami wdrożeniowymi do ośrodka zapasowego</w:t>
      </w:r>
    </w:p>
    <w:tbl>
      <w:tblPr>
        <w:tblW w:w="5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073"/>
        <w:gridCol w:w="706"/>
        <w:gridCol w:w="1295"/>
        <w:gridCol w:w="1085"/>
        <w:gridCol w:w="1251"/>
        <w:gridCol w:w="1278"/>
        <w:gridCol w:w="1272"/>
      </w:tblGrid>
      <w:tr w:rsidR="00E31EAD" w:rsidRPr="00E31EAD" w14:paraId="69465EFA" w14:textId="77777777" w:rsidTr="007C64F4">
        <w:trPr>
          <w:trHeight w:val="1639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hideMark/>
          </w:tcPr>
          <w:p w14:paraId="674FB4E4" w14:textId="77777777" w:rsidR="00E31EAD" w:rsidRPr="00A16DE0" w:rsidRDefault="00E31EAD">
            <w:pPr>
              <w:jc w:val="center"/>
              <w:rPr>
                <w:b/>
                <w:iCs/>
                <w:sz w:val="24"/>
              </w:rPr>
            </w:pPr>
            <w:r w:rsidRPr="00A16DE0">
              <w:rPr>
                <w:b/>
                <w:iCs/>
                <w:sz w:val="24"/>
              </w:rPr>
              <w:t>Rozbudowa macierzy FAS8300 (OZ)</w:t>
            </w:r>
          </w:p>
          <w:p w14:paraId="77DB7481" w14:textId="77777777" w:rsidR="00E31EAD" w:rsidRPr="00A16DE0" w:rsidRDefault="00E31EAD" w:rsidP="00A16DE0">
            <w:pPr>
              <w:pStyle w:val="Akapitzlist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 xml:space="preserve">Rozbudowa: </w:t>
            </w:r>
          </w:p>
          <w:p w14:paraId="3911655C" w14:textId="77777777" w:rsidR="00E31EAD" w:rsidRPr="00A16DE0" w:rsidRDefault="00E31EAD" w:rsidP="00A16DE0">
            <w:pPr>
              <w:pStyle w:val="Akapitzlist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 xml:space="preserve">1) przestrzeni SAS o pojemność użyteczną minimum 33 TB, zabezpieczoną grupami raidowymi w oparciu o technologię RAID_DP z minimum jednym dyskiem spare </w:t>
            </w:r>
          </w:p>
          <w:p w14:paraId="6B6A54DC" w14:textId="77777777" w:rsidR="00E31EAD" w:rsidRPr="00E31EAD" w:rsidRDefault="00E31EAD" w:rsidP="00A16DE0">
            <w:pPr>
              <w:pStyle w:val="Akapitzlist"/>
              <w:spacing w:after="0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>2) przestrzeni SATA o pojemność użyteczną minimum 88 TB, zabezpieczoną grupami raidowymi w oparciu o technologię RAID_ TEC z minimum jednym dyskiem spare</w:t>
            </w:r>
          </w:p>
        </w:tc>
      </w:tr>
      <w:tr w:rsidR="007C64F4" w:rsidRPr="00E31EAD" w14:paraId="6B9EE229" w14:textId="77777777" w:rsidTr="009A35FF">
        <w:trPr>
          <w:trHeight w:val="910"/>
          <w:tblHeader/>
          <w:jc w:val="center"/>
        </w:trPr>
        <w:tc>
          <w:tcPr>
            <w:tcW w:w="24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B67BC1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B67A46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7D9D22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Ilość</w:t>
            </w:r>
            <w:r w:rsidRPr="00E31EAD">
              <w:rPr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701E2B0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E6262C4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Stawka podatku VAT</w:t>
            </w:r>
          </w:p>
          <w:p w14:paraId="3F73B12D" w14:textId="64935BC5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(w %)</w:t>
            </w:r>
            <w:r w:rsidR="00204A0F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60D91F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Łączna cena netto (w zł)*</w:t>
            </w:r>
          </w:p>
          <w:p w14:paraId="227668EF" w14:textId="77777777" w:rsidR="00E31EAD" w:rsidRPr="007C64F4" w:rsidRDefault="00E3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F4">
              <w:rPr>
                <w:b/>
                <w:bCs/>
                <w:i/>
                <w:sz w:val="18"/>
                <w:szCs w:val="18"/>
              </w:rPr>
              <w:t>(kol.3 x kol.4)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3A4572A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Wartość VAT</w:t>
            </w:r>
          </w:p>
          <w:p w14:paraId="42B0C4E4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(w zł)*</w:t>
            </w:r>
          </w:p>
          <w:p w14:paraId="127E487B" w14:textId="77777777" w:rsidR="00E31EAD" w:rsidRPr="007C64F4" w:rsidRDefault="00E3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F4">
              <w:rPr>
                <w:b/>
                <w:bCs/>
                <w:i/>
                <w:sz w:val="18"/>
                <w:szCs w:val="18"/>
              </w:rPr>
              <w:t>(kol.5 x kol.6)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11AF4E82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Łączna cena brutto</w:t>
            </w:r>
          </w:p>
          <w:p w14:paraId="0D639112" w14:textId="77777777" w:rsidR="00E31EAD" w:rsidRPr="00E31EAD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(w zł)*</w:t>
            </w:r>
          </w:p>
          <w:p w14:paraId="3FC109B9" w14:textId="77777777" w:rsidR="00E31EAD" w:rsidRPr="007C64F4" w:rsidRDefault="00E31EA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C64F4">
              <w:rPr>
                <w:b/>
                <w:bCs/>
                <w:i/>
                <w:sz w:val="18"/>
                <w:szCs w:val="18"/>
              </w:rPr>
              <w:t>(kol.6 + kol.7)</w:t>
            </w:r>
          </w:p>
        </w:tc>
      </w:tr>
      <w:tr w:rsidR="007C64F4" w:rsidRPr="00E31EAD" w14:paraId="430FD3CA" w14:textId="77777777" w:rsidTr="009A35FF">
        <w:trPr>
          <w:tblHeader/>
          <w:jc w:val="center"/>
        </w:trPr>
        <w:tc>
          <w:tcPr>
            <w:tcW w:w="24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572492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22E19D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35FF14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A878132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B7460B0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AE0DC9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253CDA9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40586C3" w14:textId="77777777" w:rsidR="00E31EAD" w:rsidRPr="00E31EAD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E31EAD">
              <w:rPr>
                <w:b/>
                <w:i/>
                <w:sz w:val="14"/>
                <w:szCs w:val="14"/>
              </w:rPr>
              <w:t>8</w:t>
            </w:r>
          </w:p>
        </w:tc>
      </w:tr>
      <w:tr w:rsidR="007C64F4" w:rsidRPr="00E31EAD" w14:paraId="543956E2" w14:textId="77777777" w:rsidTr="009A35FF">
        <w:trPr>
          <w:trHeight w:val="1728"/>
          <w:jc w:val="center"/>
        </w:trPr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BAE8" w14:textId="77777777" w:rsidR="00E31EAD" w:rsidRPr="00E31EAD" w:rsidRDefault="00E31E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3DE9" w14:textId="77777777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sz w:val="20"/>
                <w:szCs w:val="20"/>
              </w:rPr>
              <w:t>Rozbudowa przestrzeni SAS osiągnięta poprzez dostawę półek dyskowych z dyskami wraz z pracami wdrożeniowymi:</w:t>
            </w:r>
          </w:p>
          <w:p w14:paraId="72E2CF23" w14:textId="77777777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sz w:val="20"/>
                <w:szCs w:val="20"/>
              </w:rPr>
              <w:t>Producent: ………………….</w:t>
            </w:r>
          </w:p>
          <w:p w14:paraId="0231541A" w14:textId="36DCE28A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sz w:val="20"/>
                <w:szCs w:val="20"/>
              </w:rPr>
              <w:t>model: ………………..…….</w:t>
            </w:r>
            <w:r w:rsidR="003545D0">
              <w:rPr>
                <w:iCs/>
                <w:sz w:val="20"/>
                <w:szCs w:val="20"/>
                <w:lang w:eastAsia="ar-SA"/>
              </w:rPr>
              <w:t>***</w:t>
            </w:r>
          </w:p>
          <w:p w14:paraId="39740997" w14:textId="0C7B185E" w:rsidR="00E31EAD" w:rsidRPr="00E31EAD" w:rsidRDefault="00E31EAD" w:rsidP="003545D0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iCs/>
                <w:sz w:val="20"/>
                <w:szCs w:val="20"/>
                <w:lang w:eastAsia="ar-SA"/>
              </w:rPr>
              <w:t>osiągnięta przestrzeń:………</w:t>
            </w:r>
            <w:r w:rsidR="003545D0" w:rsidDel="003545D0"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Pr="00E31EAD">
              <w:rPr>
                <w:sz w:val="20"/>
                <w:szCs w:val="20"/>
              </w:rPr>
              <w:br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BCC7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DD62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D031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CE9B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CBE0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E39BA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7C64F4" w:rsidRPr="00E31EAD" w14:paraId="38116B2B" w14:textId="77777777" w:rsidTr="009A35FF">
        <w:trPr>
          <w:trHeight w:val="1728"/>
          <w:jc w:val="center"/>
        </w:trPr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EC6D" w14:textId="77777777" w:rsidR="00E31EAD" w:rsidRPr="00E31EAD" w:rsidRDefault="00E31E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E31EA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E0A7" w14:textId="77777777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sz w:val="20"/>
                <w:szCs w:val="20"/>
              </w:rPr>
              <w:t>Rozbudowa przestrzeni SATA osiągnięta poprzez dostawę półek dyskowych z dyskami wraz z pracami wdrożeniowymi:</w:t>
            </w:r>
          </w:p>
          <w:p w14:paraId="3A7F0BFC" w14:textId="77777777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sz w:val="20"/>
                <w:szCs w:val="20"/>
              </w:rPr>
              <w:t>Producent: ………………….</w:t>
            </w:r>
          </w:p>
          <w:p w14:paraId="36FB878F" w14:textId="4EFF9658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sz w:val="20"/>
                <w:szCs w:val="20"/>
              </w:rPr>
              <w:t>model: ………………..…….</w:t>
            </w:r>
            <w:r w:rsidR="006C307F">
              <w:rPr>
                <w:sz w:val="20"/>
                <w:szCs w:val="20"/>
              </w:rPr>
              <w:t>***</w:t>
            </w:r>
          </w:p>
          <w:p w14:paraId="6A8C3796" w14:textId="77777777" w:rsidR="00E31EAD" w:rsidRPr="00E31EAD" w:rsidRDefault="00E31EAD">
            <w:pPr>
              <w:suppressAutoHyphens/>
              <w:rPr>
                <w:sz w:val="20"/>
                <w:szCs w:val="20"/>
              </w:rPr>
            </w:pPr>
            <w:r w:rsidRPr="00E31EAD"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7001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8929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EFF2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C8BD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F2D8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972FCB" w14:textId="77777777" w:rsidR="00E31EAD" w:rsidRPr="00E31EAD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E31EAD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9A35FF" w:rsidRPr="00E31EAD" w14:paraId="439BCD18" w14:textId="77777777" w:rsidTr="0001079B">
        <w:trPr>
          <w:trHeight w:val="458"/>
          <w:jc w:val="center"/>
        </w:trPr>
        <w:tc>
          <w:tcPr>
            <w:tcW w:w="3186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B9A4B3" w14:textId="64D9A57E" w:rsidR="009A35FF" w:rsidRPr="009A35FF" w:rsidRDefault="009A35FF" w:rsidP="009A35FF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1" w:name="_Hlk173224942"/>
            <w:r w:rsidRPr="009A35FF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7F0646C" w14:textId="577B8B18" w:rsidR="009A35FF" w:rsidRPr="00E31EAD" w:rsidRDefault="009A35FF" w:rsidP="009A35F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C4948FE" w14:textId="3993EAAA" w:rsidR="009A35FF" w:rsidRPr="00E31EAD" w:rsidRDefault="009A35FF" w:rsidP="009A35F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82163C" w14:textId="7A9E5884" w:rsidR="009A35FF" w:rsidRPr="00E31EAD" w:rsidRDefault="009A35FF" w:rsidP="009A35F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</w:tr>
      <w:bookmarkEnd w:id="1"/>
    </w:tbl>
    <w:p w14:paraId="0F49242B" w14:textId="77777777" w:rsidR="00E31EAD" w:rsidRPr="00A16DE0" w:rsidRDefault="00E31EAD" w:rsidP="00E31EAD">
      <w:pPr>
        <w:suppressAutoHyphens/>
        <w:spacing w:line="276" w:lineRule="auto"/>
        <w:ind w:left="284" w:firstLine="142"/>
        <w:jc w:val="both"/>
        <w:rPr>
          <w:b/>
          <w:sz w:val="10"/>
          <w:szCs w:val="10"/>
          <w:lang w:eastAsia="ar-SA"/>
        </w:rPr>
      </w:pPr>
    </w:p>
    <w:p w14:paraId="278F42B5" w14:textId="72FA83A6" w:rsidR="00E31EAD" w:rsidRDefault="00E31EAD" w:rsidP="00A16DE0">
      <w:pPr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>Tabela nr 2</w:t>
      </w:r>
      <w:r w:rsidR="009A35FF">
        <w:rPr>
          <w:b/>
          <w:sz w:val="23"/>
          <w:szCs w:val="23"/>
          <w:lang w:eastAsia="ar-SA"/>
        </w:rPr>
        <w:t>.</w:t>
      </w:r>
      <w:r>
        <w:rPr>
          <w:b/>
          <w:sz w:val="23"/>
          <w:szCs w:val="23"/>
          <w:lang w:eastAsia="ar-SA"/>
        </w:rPr>
        <w:t xml:space="preserve"> Dostawa półek dyskowych z dyskami razem z pracami wdrożeniowymi do ośrodka podstawowego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945"/>
        <w:gridCol w:w="658"/>
        <w:gridCol w:w="1294"/>
        <w:gridCol w:w="952"/>
        <w:gridCol w:w="1278"/>
        <w:gridCol w:w="1276"/>
        <w:gridCol w:w="1274"/>
      </w:tblGrid>
      <w:tr w:rsidR="00E31EAD" w:rsidRPr="00A16DE0" w14:paraId="31F97566" w14:textId="77777777" w:rsidTr="007C64F4">
        <w:trPr>
          <w:trHeight w:val="1576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hideMark/>
          </w:tcPr>
          <w:p w14:paraId="781EC809" w14:textId="77777777" w:rsidR="00E31EAD" w:rsidRPr="00A16DE0" w:rsidRDefault="00E31EAD">
            <w:pPr>
              <w:jc w:val="center"/>
              <w:rPr>
                <w:b/>
                <w:iCs/>
                <w:sz w:val="24"/>
              </w:rPr>
            </w:pPr>
            <w:r w:rsidRPr="00A16DE0">
              <w:rPr>
                <w:b/>
                <w:iCs/>
                <w:sz w:val="24"/>
              </w:rPr>
              <w:t>Rozbudowa macierzy FAS8300 (OP)</w:t>
            </w:r>
          </w:p>
          <w:p w14:paraId="4FECF81B" w14:textId="77777777" w:rsidR="00E31EAD" w:rsidRPr="00A16DE0" w:rsidRDefault="00E31EAD" w:rsidP="00A16DE0">
            <w:pPr>
              <w:pStyle w:val="Akapitzlist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 xml:space="preserve">Rozbudowa: </w:t>
            </w:r>
          </w:p>
          <w:p w14:paraId="50F700F2" w14:textId="77777777" w:rsidR="00E31EAD" w:rsidRPr="00A16DE0" w:rsidRDefault="00E31EAD" w:rsidP="00A16DE0">
            <w:pPr>
              <w:pStyle w:val="Akapitzlist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 xml:space="preserve">1) przestrzeni SAS o pojemność użyteczną minimum 33 TB, zabezpieczoną grupami raidowymi w oparciu o technologię RAID_DP z minimum jednym dyskiem spare </w:t>
            </w:r>
          </w:p>
          <w:p w14:paraId="2EEC154A" w14:textId="77777777" w:rsidR="00E31EAD" w:rsidRPr="00A16DE0" w:rsidRDefault="00E31EAD" w:rsidP="00A16DE0">
            <w:pPr>
              <w:pStyle w:val="Akapitzlist"/>
              <w:spacing w:after="0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>2) przestrzeni SATA o pojemność użyteczną minimum 52 TB, zabezpieczoną grupami raidowymi w oparciu o technologię RAID_ TEC z minimum jednym dyskiem spare</w:t>
            </w:r>
          </w:p>
        </w:tc>
      </w:tr>
      <w:tr w:rsidR="007C64F4" w:rsidRPr="00A16DE0" w14:paraId="3A87155D" w14:textId="77777777" w:rsidTr="009A35FF">
        <w:trPr>
          <w:trHeight w:val="91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19A8C4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6C3175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B22F92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Ilość</w:t>
            </w:r>
            <w:r w:rsidRPr="00A16DE0">
              <w:rPr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8D7B440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62AEEA5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Stawka podatku VAT</w:t>
            </w:r>
          </w:p>
          <w:p w14:paraId="3811D8EE" w14:textId="44562AC6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%)</w:t>
            </w:r>
            <w:r w:rsidR="00204A0F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BBE3A7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Łączna cena netto (w zł)*</w:t>
            </w:r>
          </w:p>
          <w:p w14:paraId="06193232" w14:textId="77777777" w:rsidR="00E31EAD" w:rsidRPr="007C64F4" w:rsidRDefault="00E3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F4">
              <w:rPr>
                <w:b/>
                <w:bCs/>
                <w:i/>
                <w:sz w:val="18"/>
                <w:szCs w:val="18"/>
              </w:rPr>
              <w:t>(kol.3 x kol.4)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FA7684E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Wartość VAT</w:t>
            </w:r>
          </w:p>
          <w:p w14:paraId="24593E65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zł)*</w:t>
            </w:r>
          </w:p>
          <w:p w14:paraId="0EBB7C2A" w14:textId="77777777" w:rsidR="00E31EAD" w:rsidRPr="007C64F4" w:rsidRDefault="00E3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7C64F4">
              <w:rPr>
                <w:b/>
                <w:bCs/>
                <w:i/>
                <w:sz w:val="18"/>
                <w:szCs w:val="18"/>
              </w:rPr>
              <w:t>(kol.5 x kol.6)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49971812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Łączna cena brutto</w:t>
            </w:r>
          </w:p>
          <w:p w14:paraId="448348F3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zł)*</w:t>
            </w:r>
          </w:p>
          <w:p w14:paraId="7B926705" w14:textId="77777777" w:rsidR="00E31EAD" w:rsidRPr="007C64F4" w:rsidRDefault="00E31EA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C64F4">
              <w:rPr>
                <w:b/>
                <w:bCs/>
                <w:i/>
                <w:sz w:val="18"/>
                <w:szCs w:val="18"/>
              </w:rPr>
              <w:t>(kol.6 + kol.7)</w:t>
            </w:r>
          </w:p>
        </w:tc>
      </w:tr>
      <w:tr w:rsidR="007C64F4" w:rsidRPr="00A16DE0" w14:paraId="6B1B00D0" w14:textId="77777777" w:rsidTr="009A35FF">
        <w:trPr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4B7603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FB3A24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F24407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28AF4A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0D96F32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08B8551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3863816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F228A27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8</w:t>
            </w:r>
          </w:p>
        </w:tc>
      </w:tr>
      <w:tr w:rsidR="007C64F4" w:rsidRPr="00A16DE0" w14:paraId="1022CC3D" w14:textId="77777777" w:rsidTr="009A35FF">
        <w:trPr>
          <w:trHeight w:val="1384"/>
          <w:jc w:val="center"/>
        </w:trPr>
        <w:tc>
          <w:tcPr>
            <w:tcW w:w="2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1524" w14:textId="77777777" w:rsidR="00E31EAD" w:rsidRPr="00A16DE0" w:rsidRDefault="00E31E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B703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Rozbudowa przestrzeni SAS osiągnięta poprzez dostawę półek dyskowych z dyskami wraz z pracami wdrożeniowymi:</w:t>
            </w:r>
          </w:p>
          <w:p w14:paraId="5B8792A7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Producent: ………………….</w:t>
            </w:r>
          </w:p>
          <w:p w14:paraId="7B120315" w14:textId="2C2CD3F6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model: ………………..…….</w:t>
            </w:r>
            <w:r w:rsidR="006C307F">
              <w:rPr>
                <w:sz w:val="20"/>
                <w:szCs w:val="20"/>
              </w:rPr>
              <w:t>***</w:t>
            </w:r>
          </w:p>
          <w:p w14:paraId="7D0D247A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533A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E276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B596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AD7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2A95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9B83F9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7C64F4" w:rsidRPr="00A16DE0" w14:paraId="3CD611DF" w14:textId="77777777" w:rsidTr="009A35FF">
        <w:trPr>
          <w:trHeight w:val="1358"/>
          <w:jc w:val="center"/>
        </w:trPr>
        <w:tc>
          <w:tcPr>
            <w:tcW w:w="2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FF67" w14:textId="77777777" w:rsidR="00E31EAD" w:rsidRPr="00A16DE0" w:rsidRDefault="00E31E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D195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Rozbudowa przestrzeni SATA osiągnięta poprzez dostawę półek dyskowych z dyskami wraz z pracami wdrożeniowymi:</w:t>
            </w:r>
          </w:p>
          <w:p w14:paraId="11081FB1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Producent: ………………….</w:t>
            </w:r>
          </w:p>
          <w:p w14:paraId="7FB4859D" w14:textId="18764D29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model: ………………..…….</w:t>
            </w:r>
            <w:r w:rsidR="006C307F">
              <w:rPr>
                <w:sz w:val="20"/>
                <w:szCs w:val="20"/>
              </w:rPr>
              <w:t>***</w:t>
            </w:r>
          </w:p>
          <w:p w14:paraId="4B76E0B4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3F38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1B6B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3B5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7432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79E7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F987A8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9A35FF" w:rsidRPr="00A16DE0" w14:paraId="58E8B87D" w14:textId="77777777" w:rsidTr="003545D0">
        <w:trPr>
          <w:trHeight w:val="547"/>
          <w:jc w:val="center"/>
        </w:trPr>
        <w:tc>
          <w:tcPr>
            <w:tcW w:w="312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AA5" w14:textId="45DB9FDC" w:rsidR="009A35FF" w:rsidRPr="009A35FF" w:rsidRDefault="009A35FF" w:rsidP="009A35FF">
            <w:pPr>
              <w:jc w:val="right"/>
              <w:rPr>
                <w:sz w:val="20"/>
                <w:szCs w:val="20"/>
              </w:rPr>
            </w:pPr>
            <w:r w:rsidRPr="009A35FF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418B" w14:textId="0EB90B71" w:rsidR="009A35FF" w:rsidRPr="00A16DE0" w:rsidRDefault="009A35FF" w:rsidP="009A35F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85705" w14:textId="6BF894F0" w:rsidR="009A35FF" w:rsidRPr="00A16DE0" w:rsidRDefault="009A35FF" w:rsidP="009A35F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5F5FBE" w14:textId="3A769F71" w:rsidR="009A35FF" w:rsidRPr="00A16DE0" w:rsidRDefault="009A35FF" w:rsidP="009A35F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B7869AE" w14:textId="77777777" w:rsidR="00E31EAD" w:rsidRDefault="00E31EAD" w:rsidP="00E31EAD">
      <w:pPr>
        <w:suppressAutoHyphens/>
        <w:spacing w:line="276" w:lineRule="auto"/>
        <w:ind w:left="284" w:firstLine="142"/>
        <w:jc w:val="both"/>
        <w:rPr>
          <w:b/>
          <w:sz w:val="23"/>
          <w:szCs w:val="23"/>
          <w:lang w:eastAsia="ar-SA"/>
        </w:rPr>
      </w:pPr>
    </w:p>
    <w:p w14:paraId="557B37F6" w14:textId="73CF8D63" w:rsidR="00E31EAD" w:rsidRDefault="00E31EAD" w:rsidP="00E31EAD">
      <w:pPr>
        <w:suppressAutoHyphens/>
        <w:spacing w:line="276" w:lineRule="auto"/>
        <w:jc w:val="both"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lastRenderedPageBreak/>
        <w:t>Tabela nr 3</w:t>
      </w:r>
      <w:r w:rsidR="009A35FF">
        <w:rPr>
          <w:b/>
          <w:sz w:val="23"/>
          <w:szCs w:val="23"/>
          <w:lang w:eastAsia="ar-SA"/>
        </w:rPr>
        <w:t>.</w:t>
      </w:r>
      <w:r>
        <w:rPr>
          <w:b/>
          <w:sz w:val="23"/>
          <w:szCs w:val="23"/>
          <w:lang w:eastAsia="ar-SA"/>
        </w:rPr>
        <w:t xml:space="preserve"> Dostawa półek dyskowych z dyskami razem z pracami wdrożeniowymi do ośrodka zapasowego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876"/>
        <w:gridCol w:w="633"/>
        <w:gridCol w:w="1294"/>
        <w:gridCol w:w="929"/>
        <w:gridCol w:w="1254"/>
        <w:gridCol w:w="1272"/>
        <w:gridCol w:w="1270"/>
      </w:tblGrid>
      <w:tr w:rsidR="00E31EAD" w:rsidRPr="00A16DE0" w14:paraId="14272CF1" w14:textId="77777777" w:rsidTr="007457C4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hideMark/>
          </w:tcPr>
          <w:p w14:paraId="7FAC7EA0" w14:textId="77777777" w:rsidR="00E31EAD" w:rsidRPr="00A16DE0" w:rsidRDefault="00E31EAD">
            <w:pPr>
              <w:jc w:val="center"/>
              <w:rPr>
                <w:b/>
                <w:iCs/>
                <w:sz w:val="24"/>
              </w:rPr>
            </w:pPr>
            <w:r w:rsidRPr="00A16DE0">
              <w:rPr>
                <w:b/>
                <w:iCs/>
                <w:sz w:val="24"/>
              </w:rPr>
              <w:t>Rozbudowa macierzy FAS2750 (OZ)</w:t>
            </w:r>
          </w:p>
          <w:p w14:paraId="1782AE59" w14:textId="77777777" w:rsidR="00E31EAD" w:rsidRPr="00A16DE0" w:rsidRDefault="00E31EAD" w:rsidP="00A16DE0">
            <w:pPr>
              <w:pStyle w:val="Akapitzlist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 xml:space="preserve">Rozbudowa: </w:t>
            </w:r>
          </w:p>
          <w:p w14:paraId="0B67474E" w14:textId="77777777" w:rsidR="00E31EAD" w:rsidRPr="00A16DE0" w:rsidRDefault="00E31EAD" w:rsidP="00A16DE0">
            <w:pPr>
              <w:pStyle w:val="Akapitzlist"/>
              <w:ind w:left="306" w:hanging="142"/>
              <w:rPr>
                <w:rFonts w:ascii="Times New Roman" w:hAnsi="Times New Roman"/>
                <w:b/>
                <w:bCs/>
              </w:rPr>
            </w:pPr>
            <w:r w:rsidRPr="00A16DE0">
              <w:rPr>
                <w:rFonts w:ascii="Times New Roman" w:hAnsi="Times New Roman"/>
                <w:b/>
                <w:bCs/>
              </w:rPr>
              <w:t xml:space="preserve">1) przestrzeni SAS o pojemność użyteczną minimum 51 TB, zabezpieczoną grupami raidowymi w oparciu o technologię RAID_DP z minimum dwoma dyskami spare </w:t>
            </w:r>
          </w:p>
        </w:tc>
      </w:tr>
      <w:tr w:rsidR="007457C4" w:rsidRPr="00A16DE0" w14:paraId="28B70E6B" w14:textId="77777777" w:rsidTr="006C5DAE">
        <w:trPr>
          <w:trHeight w:val="910"/>
          <w:tblHeader/>
          <w:jc w:val="center"/>
        </w:trPr>
        <w:tc>
          <w:tcPr>
            <w:tcW w:w="25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F3D678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7786EB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7FD098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Ilość</w:t>
            </w:r>
            <w:r w:rsidRPr="00A16DE0">
              <w:rPr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4722E48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B6682E8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Stawka podatku VAT</w:t>
            </w:r>
          </w:p>
          <w:p w14:paraId="06B8D6C6" w14:textId="13E7F165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%)</w:t>
            </w:r>
            <w:r w:rsidR="00204A0F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143142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Łączna cena netto (w zł)*</w:t>
            </w:r>
          </w:p>
          <w:p w14:paraId="2DB2AE2F" w14:textId="77777777" w:rsidR="00E31EAD" w:rsidRPr="007457C4" w:rsidRDefault="00E3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7457C4">
              <w:rPr>
                <w:b/>
                <w:bCs/>
                <w:i/>
                <w:sz w:val="18"/>
                <w:szCs w:val="18"/>
              </w:rPr>
              <w:t>(kol.3 x kol.4)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AD108A2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Wartość VAT</w:t>
            </w:r>
          </w:p>
          <w:p w14:paraId="0044F43D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zł)*</w:t>
            </w:r>
          </w:p>
          <w:p w14:paraId="705A8347" w14:textId="77777777" w:rsidR="00E31EAD" w:rsidRPr="007457C4" w:rsidRDefault="00E3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7457C4">
              <w:rPr>
                <w:b/>
                <w:bCs/>
                <w:i/>
                <w:sz w:val="18"/>
                <w:szCs w:val="18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B6B20B2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Łączna cena brutto</w:t>
            </w:r>
          </w:p>
          <w:p w14:paraId="37D23617" w14:textId="77777777" w:rsidR="00E31EAD" w:rsidRPr="00A16DE0" w:rsidRDefault="00E31EAD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zł)*</w:t>
            </w:r>
          </w:p>
          <w:p w14:paraId="1671D9A3" w14:textId="77777777" w:rsidR="00E31EAD" w:rsidRPr="007457C4" w:rsidRDefault="00E31EA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457C4">
              <w:rPr>
                <w:b/>
                <w:bCs/>
                <w:i/>
                <w:sz w:val="18"/>
                <w:szCs w:val="18"/>
              </w:rPr>
              <w:t>(kol.6 + kol.7)</w:t>
            </w:r>
          </w:p>
        </w:tc>
      </w:tr>
      <w:tr w:rsidR="007457C4" w:rsidRPr="00A16DE0" w14:paraId="2705F8FD" w14:textId="77777777" w:rsidTr="006C5DAE">
        <w:trPr>
          <w:tblHeader/>
          <w:jc w:val="center"/>
        </w:trPr>
        <w:tc>
          <w:tcPr>
            <w:tcW w:w="25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B0EE4C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B2A1C4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EF4B2F9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C82BAF9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E4BA4FF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058981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A78DC8D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9B1DA07" w14:textId="77777777" w:rsidR="00E31EAD" w:rsidRPr="00A16DE0" w:rsidRDefault="00E31EAD">
            <w:pPr>
              <w:ind w:left="170"/>
              <w:jc w:val="center"/>
              <w:rPr>
                <w:b/>
                <w:i/>
                <w:sz w:val="14"/>
                <w:szCs w:val="14"/>
              </w:rPr>
            </w:pPr>
            <w:r w:rsidRPr="00A16DE0">
              <w:rPr>
                <w:b/>
                <w:i/>
                <w:sz w:val="14"/>
                <w:szCs w:val="14"/>
              </w:rPr>
              <w:t>8</w:t>
            </w:r>
          </w:p>
        </w:tc>
      </w:tr>
      <w:tr w:rsidR="007457C4" w:rsidRPr="00A16DE0" w14:paraId="2BA2E44A" w14:textId="77777777" w:rsidTr="006C5DAE">
        <w:trPr>
          <w:trHeight w:val="1728"/>
          <w:jc w:val="center"/>
        </w:trPr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CF76" w14:textId="77777777" w:rsidR="00E31EAD" w:rsidRPr="00A16DE0" w:rsidRDefault="00E31E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BBA2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Rozbudowa przestrzeni SAS osiągnięta poprzez dostawę półek dyskowych z dyskami wraz z pracami wdrożeniowymi:</w:t>
            </w:r>
          </w:p>
          <w:p w14:paraId="2737008F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Producent: ………………….</w:t>
            </w:r>
          </w:p>
          <w:p w14:paraId="041D251A" w14:textId="3C2D286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model: ………………..…….</w:t>
            </w:r>
            <w:r w:rsidR="00204A0F">
              <w:rPr>
                <w:sz w:val="20"/>
                <w:szCs w:val="20"/>
              </w:rPr>
              <w:t>***</w:t>
            </w:r>
          </w:p>
          <w:p w14:paraId="6D24FDEE" w14:textId="77777777" w:rsidR="00E31EAD" w:rsidRPr="00A16DE0" w:rsidRDefault="00E31EAD">
            <w:pPr>
              <w:suppressAutoHyphens/>
              <w:rPr>
                <w:sz w:val="20"/>
                <w:szCs w:val="20"/>
              </w:rPr>
            </w:pPr>
            <w:r w:rsidRPr="00A16DE0">
              <w:rPr>
                <w:sz w:val="20"/>
                <w:szCs w:val="20"/>
              </w:rPr>
              <w:t>osiągnięta przestrzeń:………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919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64D0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6C83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9543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039C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F32A1A" w14:textId="77777777" w:rsidR="00E31EAD" w:rsidRPr="00A16DE0" w:rsidRDefault="00E31EAD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A16DE0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6C5DAE" w:rsidRPr="00A16DE0" w14:paraId="15EE984B" w14:textId="77777777" w:rsidTr="006C5DAE">
        <w:trPr>
          <w:trHeight w:val="503"/>
          <w:jc w:val="center"/>
        </w:trPr>
        <w:tc>
          <w:tcPr>
            <w:tcW w:w="311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45FA78" w14:textId="52F82413" w:rsidR="006C5DAE" w:rsidRPr="00A16DE0" w:rsidRDefault="006C5DAE" w:rsidP="006C5DAE">
            <w:pPr>
              <w:spacing w:before="120"/>
              <w:jc w:val="right"/>
              <w:rPr>
                <w:i/>
                <w:iCs/>
                <w:sz w:val="20"/>
                <w:szCs w:val="20"/>
              </w:rPr>
            </w:pPr>
            <w:r w:rsidRPr="009A35FF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A68F9C" w14:textId="148CC7DE" w:rsidR="006C5DAE" w:rsidRPr="00A16DE0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EE00820" w14:textId="77DC56C1" w:rsidR="006C5DAE" w:rsidRPr="00A16DE0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3A46CCC" w14:textId="5AF9126A" w:rsidR="006C5DAE" w:rsidRPr="00A16DE0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6C5DAE" w:rsidRPr="00A16DE0" w14:paraId="45D1D947" w14:textId="77777777" w:rsidTr="006C5DAE">
        <w:trPr>
          <w:trHeight w:val="50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7B50A6" w14:textId="77777777" w:rsidR="006C5DAE" w:rsidRPr="00C0149B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C5DAE" w:rsidRPr="00A16DE0" w14:paraId="3977ACB2" w14:textId="77777777" w:rsidTr="006C5DAE">
        <w:trPr>
          <w:trHeight w:val="696"/>
          <w:jc w:val="center"/>
        </w:trPr>
        <w:tc>
          <w:tcPr>
            <w:tcW w:w="31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C0811B" w14:textId="77777777" w:rsidR="006C5DAE" w:rsidRPr="006C5DAE" w:rsidRDefault="006C5DAE" w:rsidP="006C5DAE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25C412" w14:textId="68394EC1" w:rsidR="006C5DAE" w:rsidRPr="006C5DAE" w:rsidRDefault="006C5DAE" w:rsidP="006C5DA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Łączna cena netto (w zł)*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BB6621B" w14:textId="77777777" w:rsidR="006C5DAE" w:rsidRPr="00A16DE0" w:rsidRDefault="006C5DAE" w:rsidP="006C5DA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Wartość VAT</w:t>
            </w:r>
          </w:p>
          <w:p w14:paraId="48DFC985" w14:textId="1DD4A20E" w:rsidR="006C5DAE" w:rsidRPr="006C5DAE" w:rsidRDefault="006C5DAE" w:rsidP="006C5DA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zł)*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FBCE6F8" w14:textId="77777777" w:rsidR="006C5DAE" w:rsidRPr="00A16DE0" w:rsidRDefault="006C5DAE" w:rsidP="006C5DA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Łączna cena brutto</w:t>
            </w:r>
          </w:p>
          <w:p w14:paraId="4C42CB22" w14:textId="0C4DC03D" w:rsidR="006C5DAE" w:rsidRPr="006C5DAE" w:rsidRDefault="006C5DAE" w:rsidP="006C5DA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DE0">
              <w:rPr>
                <w:b/>
                <w:bCs/>
                <w:sz w:val="20"/>
                <w:szCs w:val="20"/>
              </w:rPr>
              <w:t>(w zł)*</w:t>
            </w:r>
          </w:p>
        </w:tc>
      </w:tr>
      <w:tr w:rsidR="006C5DAE" w:rsidRPr="00A16DE0" w14:paraId="32FD6CD8" w14:textId="77777777" w:rsidTr="006C5DAE">
        <w:trPr>
          <w:trHeight w:val="696"/>
          <w:jc w:val="center"/>
        </w:trPr>
        <w:tc>
          <w:tcPr>
            <w:tcW w:w="31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402DCA" w14:textId="6112707C" w:rsidR="006C5DAE" w:rsidRPr="009A35FF" w:rsidRDefault="006C5DAE" w:rsidP="006C5DAE">
            <w:pPr>
              <w:rPr>
                <w:b/>
                <w:bCs/>
                <w:sz w:val="20"/>
                <w:szCs w:val="20"/>
              </w:rPr>
            </w:pPr>
            <w:bookmarkStart w:id="2" w:name="_Hlk173225544"/>
            <w:r w:rsidRPr="006C5DAE">
              <w:rPr>
                <w:b/>
                <w:bCs/>
                <w:i/>
                <w:sz w:val="20"/>
                <w:szCs w:val="20"/>
              </w:rPr>
              <w:t>ŁĄCZNA WARTOŚĆ za dostawę półek dyskowych z dyskami razem z pracami wdrożeniowymi (z Tabeli nr 1, Tabeli nr 2, Tabela nr 3):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A29609E" w14:textId="32C6C619" w:rsidR="006C5DAE" w:rsidRPr="00C0149B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06C7D1F" w14:textId="0EAA7A56" w:rsidR="006C5DAE" w:rsidRPr="00C0149B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08BB11" w14:textId="3D23F322" w:rsidR="006C5DAE" w:rsidRPr="00C0149B" w:rsidRDefault="006C5DAE" w:rsidP="006C5DAE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</w:tr>
      <w:bookmarkEnd w:id="2"/>
    </w:tbl>
    <w:p w14:paraId="1EC86082" w14:textId="77777777" w:rsidR="00E31EAD" w:rsidRPr="006C307F" w:rsidRDefault="00E31EAD" w:rsidP="00E31EAD">
      <w:pPr>
        <w:suppressAutoHyphens/>
        <w:spacing w:line="276" w:lineRule="auto"/>
        <w:ind w:left="284" w:firstLine="142"/>
        <w:jc w:val="both"/>
        <w:rPr>
          <w:b/>
          <w:sz w:val="10"/>
          <w:szCs w:val="10"/>
          <w:shd w:val="clear" w:color="auto" w:fill="FFFF00"/>
          <w:lang w:eastAsia="ar-SA"/>
        </w:rPr>
      </w:pPr>
    </w:p>
    <w:p w14:paraId="1BFA0D2C" w14:textId="77777777" w:rsidR="00204A0F" w:rsidRPr="006C35BD" w:rsidRDefault="00204A0F" w:rsidP="00204A0F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  <w:r w:rsidRPr="001E5FF5">
        <w:rPr>
          <w:b/>
          <w:bCs/>
          <w:sz w:val="20"/>
          <w:szCs w:val="20"/>
        </w:rPr>
        <w:t xml:space="preserve"> </w:t>
      </w:r>
      <w:r w:rsidRPr="001E5FF5">
        <w:rPr>
          <w:b/>
          <w:bCs/>
          <w:color w:val="000000" w:themeColor="text1"/>
          <w:sz w:val="18"/>
          <w:szCs w:val="18"/>
        </w:rPr>
        <w:t xml:space="preserve">zaokrąglając zgodnie z zasadami określonymi w pkt </w:t>
      </w:r>
      <w:r>
        <w:rPr>
          <w:b/>
          <w:bCs/>
          <w:color w:val="000000" w:themeColor="text1"/>
          <w:sz w:val="18"/>
          <w:szCs w:val="18"/>
        </w:rPr>
        <w:t>9.4</w:t>
      </w:r>
      <w:r w:rsidRPr="00B125AA">
        <w:rPr>
          <w:b/>
          <w:bCs/>
          <w:color w:val="000000" w:themeColor="text1"/>
          <w:sz w:val="18"/>
          <w:szCs w:val="18"/>
        </w:rPr>
        <w:t>.</w:t>
      </w:r>
      <w:r>
        <w:rPr>
          <w:b/>
          <w:bCs/>
          <w:color w:val="000000" w:themeColor="text1"/>
          <w:sz w:val="18"/>
          <w:szCs w:val="18"/>
        </w:rPr>
        <w:t>-9.6.</w:t>
      </w:r>
      <w:r w:rsidRPr="00B125AA">
        <w:rPr>
          <w:b/>
          <w:bCs/>
          <w:color w:val="000000" w:themeColor="text1"/>
          <w:sz w:val="18"/>
          <w:szCs w:val="18"/>
        </w:rPr>
        <w:t xml:space="preserve"> SWZ,</w:t>
      </w:r>
    </w:p>
    <w:p w14:paraId="62D82128" w14:textId="0A1D97A6" w:rsidR="00204A0F" w:rsidRDefault="00204A0F" w:rsidP="00204A0F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2C4F7F91" w14:textId="3FA90E8E" w:rsidR="00204A0F" w:rsidRPr="006C35BD" w:rsidRDefault="00204A0F" w:rsidP="00204A0F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20"/>
          <w:szCs w:val="20"/>
        </w:rPr>
        <w:t>*** Wykonawca zobowiązany jest podać model produktu pod rygorem odrzucenia oferty na podstawie art. 226 ust. 1 pkt 5 ustawy Pzp.</w:t>
      </w:r>
    </w:p>
    <w:p w14:paraId="187CE303" w14:textId="77777777" w:rsidR="00204A0F" w:rsidRPr="006C35BD" w:rsidRDefault="00204A0F" w:rsidP="00204A0F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>z dnia 9 maja 2014 r. o informowaniu o cenac</w:t>
      </w:r>
      <w:r>
        <w:rPr>
          <w:b/>
          <w:bCs/>
          <w:color w:val="000000" w:themeColor="text1"/>
          <w:sz w:val="18"/>
          <w:szCs w:val="18"/>
        </w:rPr>
        <w:t>h towarów i usług (Dz. U. z 2023 r. poz. 168</w:t>
      </w:r>
      <w:r w:rsidRPr="006C35BD">
        <w:rPr>
          <w:b/>
          <w:bCs/>
          <w:color w:val="000000" w:themeColor="text1"/>
          <w:sz w:val="18"/>
          <w:szCs w:val="18"/>
        </w:rPr>
        <w:t>).</w:t>
      </w:r>
    </w:p>
    <w:p w14:paraId="47B0797D" w14:textId="77777777" w:rsidR="00E31EAD" w:rsidRPr="00683895" w:rsidRDefault="00E31EAD" w:rsidP="00E31EAD">
      <w:pPr>
        <w:pStyle w:val="Akapitzlist"/>
        <w:spacing w:after="0"/>
        <w:ind w:left="0"/>
        <w:jc w:val="both"/>
        <w:rPr>
          <w:rFonts w:ascii="Times New Roman" w:hAnsi="Times New Roman"/>
          <w:b/>
          <w:sz w:val="10"/>
          <w:szCs w:val="10"/>
          <w:lang w:eastAsia="ar-SA"/>
        </w:rPr>
      </w:pPr>
    </w:p>
    <w:p w14:paraId="43BE097F" w14:textId="77777777" w:rsidR="007457C4" w:rsidRDefault="007457C4">
      <w:pPr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br w:type="page"/>
      </w:r>
    </w:p>
    <w:p w14:paraId="58317E8F" w14:textId="5C60F4F1" w:rsidR="00E31EAD" w:rsidRDefault="00E31EAD" w:rsidP="00E31EAD">
      <w:pPr>
        <w:pStyle w:val="Akapitzlist"/>
        <w:spacing w:after="0"/>
        <w:ind w:left="0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>
        <w:rPr>
          <w:rFonts w:ascii="Times New Roman" w:hAnsi="Times New Roman"/>
          <w:b/>
          <w:sz w:val="23"/>
          <w:szCs w:val="23"/>
          <w:lang w:eastAsia="ar-SA"/>
        </w:rPr>
        <w:lastRenderedPageBreak/>
        <w:t>Tabela nr 4</w:t>
      </w:r>
      <w:r w:rsidR="007C0680">
        <w:rPr>
          <w:rFonts w:ascii="Times New Roman" w:hAnsi="Times New Roman"/>
          <w:b/>
          <w:sz w:val="23"/>
          <w:szCs w:val="23"/>
          <w:lang w:eastAsia="ar-SA"/>
        </w:rPr>
        <w:t>.</w:t>
      </w:r>
      <w:r>
        <w:rPr>
          <w:rFonts w:ascii="Times New Roman" w:hAnsi="Times New Roman"/>
          <w:b/>
          <w:sz w:val="23"/>
          <w:szCs w:val="23"/>
          <w:lang w:eastAsia="ar-SA"/>
        </w:rPr>
        <w:t xml:space="preserve"> Wsparcie techniczne dla Systemu pamięci masowej na okres 48 miesięcy</w:t>
      </w:r>
    </w:p>
    <w:tbl>
      <w:tblPr>
        <w:tblStyle w:val="Tabela-Siatka61"/>
        <w:tblW w:w="1075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93"/>
        <w:gridCol w:w="2694"/>
        <w:gridCol w:w="993"/>
        <w:gridCol w:w="1559"/>
        <w:gridCol w:w="992"/>
        <w:gridCol w:w="1418"/>
        <w:gridCol w:w="1134"/>
        <w:gridCol w:w="1275"/>
      </w:tblGrid>
      <w:tr w:rsidR="006C307F" w:rsidRPr="0003535E" w14:paraId="0B02E7B3" w14:textId="77777777" w:rsidTr="007457C4">
        <w:trPr>
          <w:jc w:val="center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D22E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660F4B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8F41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96BD" w14:textId="77777777" w:rsidR="006C307F" w:rsidRPr="0003535E" w:rsidRDefault="006C307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Cena</w:t>
            </w:r>
          </w:p>
          <w:p w14:paraId="5EE4C0AD" w14:textId="77777777" w:rsidR="006C307F" w:rsidRPr="0003535E" w:rsidRDefault="006C307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jednostkowa netto za 1 miesiąc </w:t>
            </w: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(w zł)*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B148" w14:textId="77777777" w:rsidR="006C307F" w:rsidRPr="00A16DE0" w:rsidRDefault="006C307F" w:rsidP="006C30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</w:t>
            </w:r>
          </w:p>
          <w:p w14:paraId="19445BE8" w14:textId="5882C4DD" w:rsidR="006C307F" w:rsidRPr="0003535E" w:rsidRDefault="006C307F" w:rsidP="006C307F">
            <w:pPr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A1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%)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9BF8" w14:textId="2293C048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netto </w:t>
            </w:r>
          </w:p>
          <w:p w14:paraId="602C3AE1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1BDBB603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(kol.3 x kol.4)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569F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  <w:p w14:paraId="4422012E" w14:textId="2D291303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(w zł)*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7941F5F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Cena brutto</w:t>
            </w:r>
          </w:p>
          <w:p w14:paraId="38845B4D" w14:textId="77777777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48AF6001" w14:textId="4CD1F176" w:rsidR="006C307F" w:rsidRPr="0003535E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(kol.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6</w:t>
            </w:r>
            <w:r w:rsidRPr="0003535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+ kol.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7</w:t>
            </w:r>
            <w:r w:rsidRPr="0003535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)</w:t>
            </w:r>
          </w:p>
        </w:tc>
      </w:tr>
      <w:tr w:rsidR="006C307F" w:rsidRPr="007457C4" w14:paraId="0A6368EA" w14:textId="77777777" w:rsidTr="007457C4">
        <w:trPr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6FA2" w14:textId="77777777" w:rsidR="006C307F" w:rsidRPr="007457C4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56C4" w14:textId="77777777" w:rsidR="006C307F" w:rsidRPr="007457C4" w:rsidRDefault="006C307F">
            <w:pPr>
              <w:spacing w:line="276" w:lineRule="auto"/>
              <w:ind w:right="-64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90E4" w14:textId="77777777" w:rsidR="006C307F" w:rsidRPr="007457C4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60D" w14:textId="77777777" w:rsidR="006C307F" w:rsidRPr="007457C4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6E6" w14:textId="575D441D" w:rsidR="006C307F" w:rsidRPr="007457C4" w:rsidRDefault="006C307F">
            <w:pPr>
              <w:spacing w:line="276" w:lineRule="auto"/>
              <w:jc w:val="center"/>
              <w:rPr>
                <w:i/>
                <w:sz w:val="15"/>
                <w:szCs w:val="15"/>
                <w:lang w:eastAsia="ar-SA"/>
              </w:rPr>
            </w:pPr>
            <w:r w:rsidRPr="007457C4">
              <w:rPr>
                <w:i/>
                <w:sz w:val="15"/>
                <w:szCs w:val="15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D7CB" w14:textId="2F6556F7" w:rsidR="006C307F" w:rsidRPr="007457C4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3CC6" w14:textId="14AF1B1E" w:rsidR="006C307F" w:rsidRPr="007457C4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7C29FB" w14:textId="2A1FCFCB" w:rsidR="006C307F" w:rsidRPr="007457C4" w:rsidRDefault="006C307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</w:pPr>
            <w:r w:rsidRPr="007457C4">
              <w:rPr>
                <w:rFonts w:ascii="Times New Roman" w:hAnsi="Times New Roman" w:cs="Times New Roman"/>
                <w:i/>
                <w:sz w:val="15"/>
                <w:szCs w:val="15"/>
                <w:lang w:eastAsia="ar-SA"/>
              </w:rPr>
              <w:t>8</w:t>
            </w:r>
          </w:p>
        </w:tc>
      </w:tr>
      <w:tr w:rsidR="006C5DAE" w:rsidRPr="0003535E" w14:paraId="71B8DE63" w14:textId="77777777" w:rsidTr="006C5DAE">
        <w:trPr>
          <w:trHeight w:val="814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8D9C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60C8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Świadczenie wsparcia technicznego dla posiadanych przez Zakład Emerytalno-Rentowy MSWiA macierzy z półkami dyskowymi:</w:t>
            </w:r>
          </w:p>
          <w:p w14:paraId="023A9A99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FAS 8300</w:t>
            </w:r>
          </w:p>
          <w:p w14:paraId="29B58279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Ośrodek Podstawowy:</w:t>
            </w:r>
          </w:p>
          <w:p w14:paraId="335B1667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48773AF8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212035000084</w:t>
            </w:r>
          </w:p>
          <w:p w14:paraId="211E15DC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212035000085</w:t>
            </w:r>
          </w:p>
          <w:p w14:paraId="1A3963A1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Półki dyskowe S/N:</w:t>
            </w:r>
          </w:p>
          <w:p w14:paraId="26AFCEA3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SHFHU2035000086</w:t>
            </w:r>
          </w:p>
          <w:p w14:paraId="41971111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SHFHU1545000641</w:t>
            </w:r>
          </w:p>
          <w:p w14:paraId="5B768873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SHFHU1537000259</w:t>
            </w:r>
          </w:p>
          <w:p w14:paraId="6D5D845C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SHFHU1545000640</w:t>
            </w:r>
          </w:p>
          <w:p w14:paraId="37AB9C6F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SHFHU1917000255</w:t>
            </w:r>
          </w:p>
          <w:p w14:paraId="4D9D0E16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SHJHU0000010B42</w:t>
            </w:r>
          </w:p>
          <w:p w14:paraId="1D3251F0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E7E25E7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Ośrodek Zapasowy</w:t>
            </w:r>
          </w:p>
          <w:p w14:paraId="3880CDDC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40663A94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212035000086</w:t>
            </w:r>
          </w:p>
          <w:p w14:paraId="2CE20873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212035000087</w:t>
            </w:r>
          </w:p>
          <w:p w14:paraId="766ADE98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b/>
                <w:sz w:val="20"/>
                <w:szCs w:val="20"/>
              </w:rPr>
              <w:t>Półki dyskowe S/N:</w:t>
            </w:r>
          </w:p>
          <w:p w14:paraId="7CEA5D9C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SHFHU2035000085</w:t>
            </w:r>
          </w:p>
          <w:p w14:paraId="46161532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6500256820</w:t>
            </w:r>
          </w:p>
          <w:p w14:paraId="5837EBD1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SHFHU1740000389</w:t>
            </w:r>
          </w:p>
          <w:p w14:paraId="745E83CB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SHJHU1542000317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FEE6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D02" w14:textId="661202F0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EE6" w14:textId="5C078D46" w:rsidR="006C5DAE" w:rsidRPr="0003535E" w:rsidRDefault="006C5DAE" w:rsidP="006C5DA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CE71" w14:textId="28C39956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A14A" w14:textId="72DE4916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85E5C" w14:textId="54A6D0D2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6C5DAE" w:rsidRPr="0003535E" w14:paraId="5EE17679" w14:textId="77777777" w:rsidTr="008B5D16">
        <w:trPr>
          <w:trHeight w:val="814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C8A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AEA5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Świadczenie wsparcia technicznego dla posiadanych przez Zakład Emerytalno-Rentowy MSWiA macierzy z półkami dyskowymi:</w:t>
            </w:r>
          </w:p>
          <w:p w14:paraId="144EDB18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FAS 2750</w:t>
            </w:r>
          </w:p>
          <w:p w14:paraId="3037D19B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6870EF63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651948000169</w:t>
            </w:r>
          </w:p>
          <w:p w14:paraId="4F9C9F20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651948000170</w:t>
            </w:r>
          </w:p>
          <w:p w14:paraId="4691799F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b/>
                <w:sz w:val="20"/>
                <w:szCs w:val="20"/>
              </w:rPr>
              <w:t>Półki dyskowe S/N:</w:t>
            </w:r>
          </w:p>
          <w:p w14:paraId="55F3B149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SHFHU1948000035</w:t>
            </w:r>
          </w:p>
          <w:p w14:paraId="00E52646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SHFHU1944000129</w:t>
            </w:r>
          </w:p>
          <w:p w14:paraId="71F9FC5B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sz w:val="20"/>
                <w:szCs w:val="20"/>
              </w:rPr>
              <w:t>SHJHU1940000117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05B" w14:textId="77777777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3535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0CF449" w14:textId="2075E4C3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63BAB" w14:textId="65D5D48B" w:rsidR="006C5DAE" w:rsidRPr="0003535E" w:rsidRDefault="006C5DAE" w:rsidP="006C5DA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047B52" w14:textId="5747D22E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BDAB8" w14:textId="795707F3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2AE32" w14:textId="1AD8DBEF" w:rsidR="006C5DAE" w:rsidRPr="0003535E" w:rsidRDefault="006C5DAE" w:rsidP="006C5DA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149B">
              <w:rPr>
                <w:i/>
                <w:iCs/>
                <w:sz w:val="20"/>
                <w:szCs w:val="20"/>
              </w:rPr>
              <w:t>………</w:t>
            </w:r>
          </w:p>
        </w:tc>
      </w:tr>
      <w:tr w:rsidR="0001079B" w:rsidRPr="0003535E" w14:paraId="14D15301" w14:textId="77777777" w:rsidTr="0001079B">
        <w:trPr>
          <w:trHeight w:val="814"/>
          <w:jc w:val="center"/>
        </w:trPr>
        <w:tc>
          <w:tcPr>
            <w:tcW w:w="6931" w:type="dxa"/>
            <w:gridSpan w:val="5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CCB27F3" w14:textId="0A80E8CF" w:rsidR="0001079B" w:rsidRPr="0001079B" w:rsidRDefault="0001079B" w:rsidP="0001079B">
            <w:pPr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079B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ŁĄCZNA WARTOŚĆ za </w:t>
            </w:r>
            <w:r w:rsidRPr="00010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świadczenie wsparcia technicznego dla posiadanych przez Zakład Emerytalno-Rentowy MSWiA macierzy z półkami dyskowymi: FAS 8300</w:t>
            </w:r>
            <w:r w:rsidRPr="0001079B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i </w:t>
            </w:r>
            <w:r w:rsidRPr="0001079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FAS 2750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8C8442E" w14:textId="212ED145" w:rsidR="0001079B" w:rsidRPr="00C0149B" w:rsidRDefault="0001079B" w:rsidP="0001079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355B9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5EC8DAC" w14:textId="1C1F1032" w:rsidR="0001079B" w:rsidRPr="00C0149B" w:rsidRDefault="0001079B" w:rsidP="0001079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355B9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F03EE14" w14:textId="6EBD169E" w:rsidR="0001079B" w:rsidRPr="00C0149B" w:rsidRDefault="0001079B" w:rsidP="0001079B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355B9">
              <w:rPr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A8AF6A6" w14:textId="77777777" w:rsidR="00E31EAD" w:rsidRPr="006C307F" w:rsidRDefault="00E31EAD" w:rsidP="00E31EAD">
      <w:pPr>
        <w:spacing w:line="276" w:lineRule="auto"/>
        <w:jc w:val="both"/>
        <w:rPr>
          <w:b/>
          <w:sz w:val="10"/>
          <w:szCs w:val="10"/>
        </w:rPr>
      </w:pPr>
    </w:p>
    <w:p w14:paraId="4C6214A2" w14:textId="77777777" w:rsidR="00204A0F" w:rsidRPr="006C35BD" w:rsidRDefault="00204A0F" w:rsidP="00204A0F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  <w:r w:rsidRPr="001E5FF5">
        <w:rPr>
          <w:b/>
          <w:bCs/>
          <w:sz w:val="20"/>
          <w:szCs w:val="20"/>
        </w:rPr>
        <w:t xml:space="preserve"> </w:t>
      </w:r>
      <w:r w:rsidRPr="001E5FF5">
        <w:rPr>
          <w:b/>
          <w:bCs/>
          <w:color w:val="000000" w:themeColor="text1"/>
          <w:sz w:val="18"/>
          <w:szCs w:val="18"/>
        </w:rPr>
        <w:t xml:space="preserve">zaokrąglając zgodnie z zasadami określonymi w pkt </w:t>
      </w:r>
      <w:r>
        <w:rPr>
          <w:b/>
          <w:bCs/>
          <w:color w:val="000000" w:themeColor="text1"/>
          <w:sz w:val="18"/>
          <w:szCs w:val="18"/>
        </w:rPr>
        <w:t>9.4</w:t>
      </w:r>
      <w:r w:rsidRPr="00B125AA">
        <w:rPr>
          <w:b/>
          <w:bCs/>
          <w:color w:val="000000" w:themeColor="text1"/>
          <w:sz w:val="18"/>
          <w:szCs w:val="18"/>
        </w:rPr>
        <w:t>.</w:t>
      </w:r>
      <w:r>
        <w:rPr>
          <w:b/>
          <w:bCs/>
          <w:color w:val="000000" w:themeColor="text1"/>
          <w:sz w:val="18"/>
          <w:szCs w:val="18"/>
        </w:rPr>
        <w:t>-9.6.</w:t>
      </w:r>
      <w:r w:rsidRPr="00B125AA">
        <w:rPr>
          <w:b/>
          <w:bCs/>
          <w:color w:val="000000" w:themeColor="text1"/>
          <w:sz w:val="18"/>
          <w:szCs w:val="18"/>
        </w:rPr>
        <w:t xml:space="preserve"> SWZ,</w:t>
      </w:r>
    </w:p>
    <w:p w14:paraId="69BE71E0" w14:textId="77777777" w:rsidR="00204A0F" w:rsidRDefault="00204A0F" w:rsidP="00204A0F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5220159A" w14:textId="77777777" w:rsidR="00204A0F" w:rsidRPr="006C35BD" w:rsidRDefault="00204A0F" w:rsidP="00204A0F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>z dnia 9 maja 2014 r. o informowaniu o cenac</w:t>
      </w:r>
      <w:r>
        <w:rPr>
          <w:b/>
          <w:bCs/>
          <w:color w:val="000000" w:themeColor="text1"/>
          <w:sz w:val="18"/>
          <w:szCs w:val="18"/>
        </w:rPr>
        <w:t>h towarów i usług (Dz. U. z 2023 r. poz. 168</w:t>
      </w:r>
      <w:r w:rsidRPr="006C35BD">
        <w:rPr>
          <w:b/>
          <w:bCs/>
          <w:color w:val="000000" w:themeColor="text1"/>
          <w:sz w:val="18"/>
          <w:szCs w:val="18"/>
        </w:rPr>
        <w:t>).</w:t>
      </w:r>
    </w:p>
    <w:p w14:paraId="133A09B5" w14:textId="77777777" w:rsidR="00E31EAD" w:rsidRPr="00683895" w:rsidRDefault="00E31EAD" w:rsidP="00E31EAD">
      <w:pPr>
        <w:suppressAutoHyphens/>
        <w:spacing w:line="276" w:lineRule="auto"/>
        <w:ind w:left="284" w:firstLine="142"/>
        <w:jc w:val="both"/>
        <w:rPr>
          <w:b/>
          <w:sz w:val="10"/>
          <w:szCs w:val="10"/>
          <w:lang w:eastAsia="ar-SA"/>
        </w:rPr>
      </w:pPr>
    </w:p>
    <w:p w14:paraId="34931E4D" w14:textId="77777777" w:rsidR="00E31EAD" w:rsidRPr="00683895" w:rsidRDefault="00E31EAD" w:rsidP="00683895">
      <w:pPr>
        <w:spacing w:line="276" w:lineRule="auto"/>
        <w:ind w:left="567" w:hanging="567"/>
        <w:jc w:val="both"/>
        <w:rPr>
          <w:b/>
          <w:sz w:val="23"/>
          <w:szCs w:val="23"/>
          <w:shd w:val="clear" w:color="auto" w:fill="FFFF00"/>
          <w:lang w:eastAsia="ar-SA"/>
        </w:rPr>
      </w:pPr>
      <w:r w:rsidRPr="00683895">
        <w:rPr>
          <w:b/>
          <w:color w:val="0070C0"/>
          <w:sz w:val="23"/>
          <w:szCs w:val="23"/>
          <w:u w:val="single"/>
          <w:lang w:eastAsia="ar-SA"/>
        </w:rPr>
        <w:t>Uwaga:</w:t>
      </w:r>
    </w:p>
    <w:p w14:paraId="0AFE36A2" w14:textId="77777777" w:rsidR="00E31EAD" w:rsidRPr="00683895" w:rsidRDefault="00E31EAD" w:rsidP="00E31EAD">
      <w:pPr>
        <w:spacing w:line="276" w:lineRule="auto"/>
        <w:jc w:val="both"/>
        <w:rPr>
          <w:b/>
          <w:color w:val="548DD4" w:themeColor="text2" w:themeTint="99"/>
          <w:sz w:val="23"/>
          <w:szCs w:val="23"/>
          <w:u w:val="single"/>
          <w:lang w:eastAsia="ar-SA"/>
        </w:rPr>
      </w:pPr>
      <w:r w:rsidRPr="00683895">
        <w:rPr>
          <w:b/>
          <w:color w:val="548DD4" w:themeColor="text2" w:themeTint="99"/>
          <w:sz w:val="23"/>
          <w:szCs w:val="23"/>
          <w:u w:val="single"/>
          <w:lang w:eastAsia="ar-SA"/>
        </w:rPr>
        <w:t>Łączna wartość brutto z Tabeli nr 1, 2 i 3 (Dostawa półek dyskowych razem z pracami wdrożeniowymi) nie może przekroczyć 56,5 % maksymalnej ceny brutto łącznej oferty z Tabel 1, 2, 3, 4 tj. [56,5% * (łączna wartość brutto z Tabeli nr 1 + łączna wartość brutto z Tabeli nr 2 + łączna wartość brutto z Tabeli nr 3 + łączna wartość brutto z Tabeli nr 4)] pod rygorem odrzucenia oferty na podstawie art. 226 ust. 1 pkt 5 ustawy Pzp.</w:t>
      </w:r>
    </w:p>
    <w:p w14:paraId="5582A357" w14:textId="77777777" w:rsidR="00E31EAD" w:rsidRPr="00683895" w:rsidRDefault="00E31EAD" w:rsidP="006C307F">
      <w:pPr>
        <w:spacing w:line="276" w:lineRule="auto"/>
        <w:ind w:left="284" w:hanging="284"/>
        <w:jc w:val="both"/>
        <w:rPr>
          <w:b/>
          <w:bCs/>
          <w:sz w:val="10"/>
          <w:szCs w:val="10"/>
        </w:rPr>
      </w:pPr>
    </w:p>
    <w:p w14:paraId="5EF1218E" w14:textId="77777777" w:rsidR="00E31EAD" w:rsidRDefault="00E31EAD" w:rsidP="007457C4">
      <w:pPr>
        <w:widowControl w:val="0"/>
        <w:numPr>
          <w:ilvl w:val="0"/>
          <w:numId w:val="46"/>
        </w:numPr>
        <w:tabs>
          <w:tab w:val="left" w:pos="426"/>
        </w:tabs>
        <w:spacing w:before="120" w:after="120" w:line="276" w:lineRule="auto"/>
        <w:ind w:left="426" w:hanging="425"/>
        <w:jc w:val="both"/>
        <w:rPr>
          <w:b/>
          <w:sz w:val="23"/>
          <w:szCs w:val="23"/>
          <w:lang w:eastAsia="en-US"/>
        </w:rPr>
      </w:pPr>
      <w:bookmarkStart w:id="3" w:name="_Hlk45880131"/>
      <w:r>
        <w:rPr>
          <w:b/>
          <w:bCs/>
          <w:sz w:val="23"/>
          <w:szCs w:val="23"/>
          <w:u w:val="single"/>
          <w:lang w:eastAsia="en-US"/>
        </w:rPr>
        <w:t>Czas usunięcia awarii Systemu pamięci masowej</w:t>
      </w:r>
      <w:bookmarkStart w:id="4" w:name="_Hlk45880378"/>
      <w:r>
        <w:rPr>
          <w:b/>
          <w:bCs/>
          <w:sz w:val="23"/>
          <w:szCs w:val="23"/>
          <w:u w:val="single"/>
          <w:lang w:eastAsia="en-US"/>
        </w:rPr>
        <w:t xml:space="preserve">/macierzy </w:t>
      </w:r>
      <w:bookmarkEnd w:id="4"/>
      <w:r>
        <w:rPr>
          <w:b/>
          <w:bCs/>
          <w:sz w:val="23"/>
          <w:szCs w:val="23"/>
          <w:u w:val="single"/>
          <w:lang w:eastAsia="en-US"/>
        </w:rPr>
        <w:t>(T)</w:t>
      </w:r>
      <w:r>
        <w:rPr>
          <w:b/>
          <w:sz w:val="23"/>
          <w:szCs w:val="23"/>
          <w:lang w:eastAsia="en-US"/>
        </w:rPr>
        <w:t>:</w:t>
      </w:r>
    </w:p>
    <w:p w14:paraId="63A12B3C" w14:textId="77777777" w:rsidR="00E31EAD" w:rsidRDefault="00E31EAD" w:rsidP="006C307F">
      <w:pPr>
        <w:widowControl w:val="0"/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Oferuję(emy) następujący czas </w:t>
      </w:r>
      <w:r>
        <w:rPr>
          <w:bCs/>
          <w:sz w:val="23"/>
          <w:szCs w:val="23"/>
        </w:rPr>
        <w:t xml:space="preserve">usunięcia awarii Systemu pamięci masowej/macierzy </w:t>
      </w:r>
      <w:r>
        <w:rPr>
          <w:sz w:val="23"/>
          <w:szCs w:val="23"/>
        </w:rPr>
        <w:t>– do …………</w:t>
      </w:r>
      <w:r w:rsidRPr="006C307F">
        <w:rPr>
          <w:b/>
          <w:sz w:val="23"/>
          <w:szCs w:val="23"/>
          <w:vertAlign w:val="superscript"/>
        </w:rPr>
        <w:footnoteReference w:id="1"/>
      </w:r>
      <w:r w:rsidRPr="006C307F">
        <w:rPr>
          <w:b/>
          <w:sz w:val="23"/>
          <w:szCs w:val="23"/>
        </w:rPr>
        <w:t xml:space="preserve"> </w:t>
      </w:r>
      <w:r w:rsidRPr="006C307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 dnia zgłoszenia przez Zamawiającego </w:t>
      </w:r>
      <w:r>
        <w:rPr>
          <w:bCs/>
          <w:sz w:val="23"/>
          <w:szCs w:val="23"/>
        </w:rPr>
        <w:t>awarii</w:t>
      </w:r>
      <w:r>
        <w:rPr>
          <w:sz w:val="23"/>
          <w:szCs w:val="23"/>
        </w:rPr>
        <w:t xml:space="preserve"> (</w:t>
      </w:r>
      <w:r>
        <w:rPr>
          <w:b/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końca drugiego dnia roboczego</w:t>
      </w:r>
      <w:r>
        <w:rPr>
          <w:sz w:val="23"/>
          <w:szCs w:val="23"/>
        </w:rPr>
        <w:t xml:space="preserve">, </w:t>
      </w:r>
      <w:r>
        <w:rPr>
          <w:b/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końca następnego dnia roboczego</w:t>
      </w:r>
      <w:r>
        <w:rPr>
          <w:sz w:val="23"/>
          <w:szCs w:val="23"/>
        </w:rPr>
        <w:t>).</w:t>
      </w:r>
    </w:p>
    <w:p w14:paraId="39049728" w14:textId="7FDBA44B" w:rsidR="00E31EAD" w:rsidRDefault="00E31EAD" w:rsidP="006C307F">
      <w:pPr>
        <w:widowControl w:val="0"/>
        <w:tabs>
          <w:tab w:val="num" w:pos="709"/>
        </w:tabs>
        <w:spacing w:line="276" w:lineRule="auto"/>
        <w:ind w:left="284"/>
        <w:jc w:val="both"/>
        <w:rPr>
          <w:bCs/>
          <w:i/>
          <w:sz w:val="20"/>
          <w:szCs w:val="20"/>
          <w:u w:val="single"/>
        </w:rPr>
      </w:pPr>
      <w:r>
        <w:rPr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 xml:space="preserve">Maksymalną liczbę punktów w tym kryterium (tj. 30 pkt) otrzyma Wykonawca, który zaproponuje czas usunięcia awarii Systemu pamięci masowej/macierzy do końca następnego dnia roboczego, od dnia zgłoszenia przez Zamawiającego awarii. </w:t>
      </w:r>
      <w:r>
        <w:rPr>
          <w:bCs/>
          <w:i/>
          <w:sz w:val="20"/>
          <w:szCs w:val="20"/>
          <w:u w:val="single"/>
        </w:rPr>
        <w:t xml:space="preserve">Jeżeli Wykonawca nie określi czasu usunięcia awarii Systemu pamięci masowej/macierzy lub określi czas usunięcia awarii Systemu pamięci masowej/macierzy niezgodnie z czasem określonym w pkt </w:t>
      </w:r>
      <w:r w:rsidR="006C307F">
        <w:rPr>
          <w:bCs/>
          <w:i/>
          <w:sz w:val="20"/>
          <w:szCs w:val="20"/>
          <w:u w:val="single"/>
        </w:rPr>
        <w:t xml:space="preserve">18.3.2. </w:t>
      </w:r>
      <w:r>
        <w:rPr>
          <w:bCs/>
          <w:i/>
          <w:sz w:val="20"/>
          <w:szCs w:val="20"/>
          <w:u w:val="single"/>
        </w:rPr>
        <w:t>SWZ, to jego oferta zostanie odrzucona na podstawie art. 226 ust. 1 pkt 5 ustawy Pzp</w:t>
      </w:r>
      <w:r>
        <w:rPr>
          <w:bCs/>
          <w:i/>
          <w:sz w:val="20"/>
          <w:szCs w:val="20"/>
        </w:rPr>
        <w:t xml:space="preserve">) </w:t>
      </w:r>
    </w:p>
    <w:bookmarkEnd w:id="3"/>
    <w:p w14:paraId="0027A4C3" w14:textId="77777777" w:rsidR="00E31EAD" w:rsidRDefault="00E31EAD" w:rsidP="007457C4">
      <w:pPr>
        <w:widowControl w:val="0"/>
        <w:numPr>
          <w:ilvl w:val="0"/>
          <w:numId w:val="46"/>
        </w:numPr>
        <w:tabs>
          <w:tab w:val="left" w:pos="426"/>
        </w:tabs>
        <w:spacing w:before="120" w:after="120" w:line="276" w:lineRule="auto"/>
        <w:ind w:left="426"/>
        <w:jc w:val="both"/>
        <w:rPr>
          <w:b/>
          <w:sz w:val="23"/>
          <w:szCs w:val="23"/>
          <w:lang w:eastAsia="en-US"/>
        </w:rPr>
      </w:pPr>
      <w:r>
        <w:rPr>
          <w:b/>
          <w:bCs/>
          <w:sz w:val="23"/>
          <w:szCs w:val="23"/>
          <w:u w:val="single"/>
          <w:lang w:eastAsia="en-US"/>
        </w:rPr>
        <w:t>Czas usunięcia usterki Systemu pamięci masowej/macierzy (U)</w:t>
      </w:r>
      <w:r>
        <w:rPr>
          <w:b/>
          <w:sz w:val="23"/>
          <w:szCs w:val="23"/>
          <w:lang w:eastAsia="en-US"/>
        </w:rPr>
        <w:t>:</w:t>
      </w:r>
    </w:p>
    <w:p w14:paraId="0BE88E68" w14:textId="77777777" w:rsidR="00E31EAD" w:rsidRDefault="00E31EAD" w:rsidP="006C307F">
      <w:pPr>
        <w:widowControl w:val="0"/>
        <w:spacing w:line="276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Oferuję(emy) następujący czas </w:t>
      </w:r>
      <w:r>
        <w:rPr>
          <w:bCs/>
          <w:sz w:val="23"/>
          <w:szCs w:val="23"/>
        </w:rPr>
        <w:t xml:space="preserve">usunięcia usterki Systemu pamięci masowej/macierzy </w:t>
      </w:r>
      <w:r>
        <w:rPr>
          <w:sz w:val="23"/>
          <w:szCs w:val="23"/>
        </w:rPr>
        <w:t>– do …………</w:t>
      </w:r>
      <w:r>
        <w:rPr>
          <w:b/>
          <w:sz w:val="23"/>
          <w:szCs w:val="23"/>
          <w:vertAlign w:val="superscript"/>
        </w:rPr>
        <w:footnoteReference w:id="2"/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 od dnia zgłoszenia przez Zamawiającego </w:t>
      </w:r>
      <w:r>
        <w:rPr>
          <w:bCs/>
          <w:sz w:val="23"/>
          <w:szCs w:val="23"/>
        </w:rPr>
        <w:t>usterki</w:t>
      </w:r>
      <w:r>
        <w:rPr>
          <w:sz w:val="23"/>
          <w:szCs w:val="23"/>
        </w:rPr>
        <w:t xml:space="preserve"> (</w:t>
      </w:r>
      <w:bookmarkStart w:id="5" w:name="_Hlk45880223"/>
      <w:bookmarkStart w:id="6" w:name="_Hlk45880250"/>
      <w:r>
        <w:rPr>
          <w:b/>
          <w:sz w:val="23"/>
          <w:szCs w:val="23"/>
        </w:rPr>
        <w:t>do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15 dni roboczych</w:t>
      </w:r>
      <w:bookmarkEnd w:id="5"/>
      <w:r>
        <w:rPr>
          <w:sz w:val="23"/>
          <w:szCs w:val="23"/>
        </w:rPr>
        <w:t xml:space="preserve">, </w:t>
      </w:r>
      <w:bookmarkStart w:id="7" w:name="_Hlk45880310"/>
      <w:r>
        <w:rPr>
          <w:b/>
          <w:sz w:val="23"/>
          <w:szCs w:val="23"/>
        </w:rPr>
        <w:t>do 10 dni roboczych</w:t>
      </w:r>
      <w:bookmarkEnd w:id="6"/>
      <w:bookmarkEnd w:id="7"/>
      <w:r>
        <w:rPr>
          <w:sz w:val="23"/>
          <w:szCs w:val="23"/>
        </w:rPr>
        <w:t>).</w:t>
      </w:r>
    </w:p>
    <w:p w14:paraId="73ABDCC8" w14:textId="1924BA3B" w:rsidR="00E31EAD" w:rsidRDefault="00E31EAD" w:rsidP="006C307F">
      <w:pPr>
        <w:widowControl w:val="0"/>
        <w:tabs>
          <w:tab w:val="num" w:pos="709"/>
        </w:tabs>
        <w:spacing w:line="276" w:lineRule="auto"/>
        <w:ind w:left="284"/>
        <w:jc w:val="both"/>
        <w:rPr>
          <w:bCs/>
          <w:i/>
          <w:sz w:val="20"/>
          <w:szCs w:val="20"/>
          <w:u w:val="single"/>
        </w:rPr>
      </w:pPr>
      <w:r>
        <w:rPr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 xml:space="preserve">Maksymalną liczbę punktów w tym kryterium (tj. 10 pkt) otrzyma Wykonawca, który zaproponuje czas usunięcia usterki Systemu pamięci masowej/macierzy </w:t>
      </w:r>
      <w:r>
        <w:rPr>
          <w:i/>
          <w:sz w:val="20"/>
          <w:szCs w:val="20"/>
        </w:rPr>
        <w:t>do 10 dni roboczych</w:t>
      </w:r>
      <w:r>
        <w:rPr>
          <w:bCs/>
          <w:i/>
          <w:sz w:val="20"/>
          <w:szCs w:val="20"/>
        </w:rPr>
        <w:t xml:space="preserve">, od dnia zgłoszenia przez Zamawiającego usterki. </w:t>
      </w:r>
      <w:r>
        <w:rPr>
          <w:bCs/>
          <w:i/>
          <w:sz w:val="20"/>
          <w:szCs w:val="20"/>
          <w:u w:val="single"/>
        </w:rPr>
        <w:t xml:space="preserve">Jeżeli Wykonawca nie określi czasu usunięcia usterki Systemu pamięci masowej/macierzy lub określi czas usunięcia usterki Systemu pamięci masowej/macierzy niezgodnie z czasem określonym w pkt </w:t>
      </w:r>
      <w:r w:rsidR="006C307F">
        <w:rPr>
          <w:bCs/>
          <w:i/>
          <w:sz w:val="20"/>
          <w:szCs w:val="20"/>
          <w:u w:val="single"/>
        </w:rPr>
        <w:t>18.3.3.</w:t>
      </w:r>
      <w:r>
        <w:rPr>
          <w:bCs/>
          <w:i/>
          <w:sz w:val="20"/>
          <w:szCs w:val="20"/>
          <w:u w:val="single"/>
        </w:rPr>
        <w:t xml:space="preserve"> SWZ, to jego oferta zostanie odrzucona na podstawie art. 226 ust. 1 pkt 5 ustawy Pzp</w:t>
      </w:r>
      <w:r>
        <w:rPr>
          <w:bCs/>
          <w:i/>
          <w:sz w:val="20"/>
          <w:szCs w:val="20"/>
        </w:rPr>
        <w:t xml:space="preserve">) </w:t>
      </w:r>
    </w:p>
    <w:p w14:paraId="12244F63" w14:textId="77777777" w:rsidR="00D30D9A" w:rsidRPr="00DA5E48" w:rsidRDefault="00D30D9A" w:rsidP="00D30D9A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0"/>
          <w:szCs w:val="10"/>
        </w:rPr>
      </w:pPr>
    </w:p>
    <w:p w14:paraId="4B8D679F" w14:textId="4BE3C985" w:rsidR="00CD6965" w:rsidRDefault="00D30D9A" w:rsidP="00D30D9A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7CB6CC7A" w14:textId="77777777" w:rsidR="009F4920" w:rsidRPr="006C307F" w:rsidRDefault="009F4920" w:rsidP="00D30D9A">
      <w:pPr>
        <w:tabs>
          <w:tab w:val="left" w:pos="9355"/>
        </w:tabs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712F02D4" w14:textId="2C35D44B" w:rsidR="00CD6965" w:rsidRPr="00CD6965" w:rsidRDefault="00CD6965" w:rsidP="0001079B">
      <w:pPr>
        <w:numPr>
          <w:ilvl w:val="0"/>
          <w:numId w:val="86"/>
        </w:numPr>
        <w:tabs>
          <w:tab w:val="left" w:pos="9355"/>
        </w:tabs>
        <w:suppressAutoHyphens/>
        <w:autoSpaceDE w:val="0"/>
        <w:spacing w:after="6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D611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611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61195">
        <w:rPr>
          <w:snapToGrid w:val="0"/>
          <w:sz w:val="20"/>
          <w:szCs w:val="20"/>
          <w:lang w:eastAsia="en-US"/>
        </w:rPr>
        <w:t>(</w:t>
      </w:r>
      <w:r w:rsidRPr="00D611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61195">
        <w:rPr>
          <w:snapToGrid w:val="0"/>
          <w:sz w:val="20"/>
          <w:szCs w:val="20"/>
          <w:lang w:eastAsia="en-US"/>
        </w:rPr>
        <w:t>)</w:t>
      </w:r>
    </w:p>
    <w:p w14:paraId="72E2D625" w14:textId="77777777" w:rsidR="00D30D9A" w:rsidRPr="00DA5E48" w:rsidRDefault="00D30D9A" w:rsidP="00D30D9A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03FC90D1" w14:textId="233A1AB6" w:rsidR="007457C4" w:rsidRPr="0001079B" w:rsidRDefault="00D30D9A" w:rsidP="003545D0">
      <w:pPr>
        <w:numPr>
          <w:ilvl w:val="0"/>
          <w:numId w:val="86"/>
        </w:numPr>
        <w:tabs>
          <w:tab w:val="left" w:pos="9355"/>
        </w:tabs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01079B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  <w:r w:rsidR="00CD6965" w:rsidRPr="0001079B">
        <w:rPr>
          <w:snapToGrid w:val="0"/>
          <w:color w:val="000000" w:themeColor="text1"/>
          <w:sz w:val="23"/>
          <w:szCs w:val="23"/>
          <w:lang w:eastAsia="en-US"/>
        </w:rPr>
        <w:t>…</w:t>
      </w:r>
    </w:p>
    <w:p w14:paraId="40768F53" w14:textId="3D3E7980" w:rsidR="00D30D9A" w:rsidRPr="006C35BD" w:rsidRDefault="00D30D9A" w:rsidP="0001079B">
      <w:pPr>
        <w:numPr>
          <w:ilvl w:val="0"/>
          <w:numId w:val="86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zrealizuję(emy):</w:t>
      </w:r>
    </w:p>
    <w:p w14:paraId="1F6528FD" w14:textId="77777777" w:rsidR="00D30D9A" w:rsidRPr="006C35BD" w:rsidRDefault="00D30D9A" w:rsidP="00D30D9A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7F0DA0">
        <w:rPr>
          <w:b/>
          <w:color w:val="000000" w:themeColor="text1"/>
          <w:sz w:val="23"/>
          <w:szCs w:val="23"/>
        </w:rPr>
      </w:r>
      <w:r w:rsidR="007F0DA0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6C35BD">
        <w:rPr>
          <w:b/>
          <w:color w:val="000000" w:themeColor="text1"/>
          <w:sz w:val="23"/>
          <w:szCs w:val="23"/>
          <w:vertAlign w:val="superscript"/>
        </w:rPr>
        <w:footnoteReference w:id="3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06E2307B" w14:textId="778F6CEA" w:rsidR="00D30D9A" w:rsidRDefault="00D30D9A" w:rsidP="00D30D9A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7F0DA0">
        <w:rPr>
          <w:b/>
          <w:color w:val="000000" w:themeColor="text1"/>
          <w:sz w:val="23"/>
          <w:szCs w:val="23"/>
        </w:rPr>
      </w:r>
      <w:r w:rsidR="007F0DA0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01079B">
        <w:rPr>
          <w:b/>
          <w:color w:val="000000" w:themeColor="text1"/>
          <w:sz w:val="23"/>
          <w:szCs w:val="23"/>
          <w:vertAlign w:val="superscript"/>
        </w:rPr>
        <w:t>3</w:t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D30D9A" w:rsidRPr="006C35BD" w14:paraId="3795F3D0" w14:textId="77777777" w:rsidTr="00D4115F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4790366C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284AC8C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6DC2C22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D30D9A" w:rsidRPr="006C35BD" w14:paraId="30D4C2A0" w14:textId="77777777" w:rsidTr="00D4115F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EB74CC8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29093C72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260A632" w14:textId="77777777" w:rsidR="00D30D9A" w:rsidRPr="006C35BD" w:rsidRDefault="00D30D9A" w:rsidP="00D4115F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D30D9A" w:rsidRPr="006C35BD" w14:paraId="495E7B57" w14:textId="77777777" w:rsidTr="00D4115F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6D3B54A1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82AA2E5" w14:textId="77777777" w:rsidR="00D30D9A" w:rsidRPr="006C35BD" w:rsidRDefault="00D30D9A" w:rsidP="00D4115F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36B7EF27" w14:textId="77777777" w:rsidR="00D30D9A" w:rsidRPr="006C35BD" w:rsidRDefault="00D30D9A" w:rsidP="00D4115F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48AEA015" w14:textId="77777777" w:rsidR="00D30D9A" w:rsidRPr="00C47E3F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47E3F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zrealizuję(emy) w terminie wymaganym przez Zamawiającego</w:t>
      </w:r>
      <w:r w:rsidRPr="00C47E3F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6E40198C" w14:textId="77777777" w:rsidR="00D30D9A" w:rsidRPr="00CA7CC3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2C20FA7C" w14:textId="77777777" w:rsidR="00D30D9A" w:rsidRPr="00FC1256" w:rsidRDefault="00D30D9A" w:rsidP="007457C4">
      <w:pPr>
        <w:pStyle w:val="Akapitzlist"/>
        <w:widowControl w:val="0"/>
        <w:numPr>
          <w:ilvl w:val="0"/>
          <w:numId w:val="28"/>
        </w:numPr>
        <w:spacing w:after="0"/>
        <w:ind w:left="851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akceptuję(emy) warunki korzystania z </w:t>
      </w:r>
      <w:hyperlink r:id="rId8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uznaję(emy) go za wiążący;</w:t>
      </w:r>
    </w:p>
    <w:p w14:paraId="08362CCF" w14:textId="77777777" w:rsidR="00D30D9A" w:rsidRPr="00FC1256" w:rsidRDefault="00D30D9A" w:rsidP="007457C4">
      <w:pPr>
        <w:pStyle w:val="Akapitzlist"/>
        <w:widowControl w:val="0"/>
        <w:numPr>
          <w:ilvl w:val="0"/>
          <w:numId w:val="28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lastRenderedPageBreak/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2161B8CC" w14:textId="00724342" w:rsidR="00D30D9A" w:rsidRPr="006C35BD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="00CE0377">
        <w:rPr>
          <w:color w:val="000000" w:themeColor="text1"/>
          <w:sz w:val="23"/>
          <w:szCs w:val="23"/>
          <w:lang w:eastAsia="en-US"/>
        </w:rPr>
        <w:br/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akceptuję(emy) go bez zastrzeżeń oraz zobowiązujemy się w przypadku wyboru mojej/ naszej oferty do zawarcia umowy na określonych w nim przez Zamawiającego warunkach, w miejscu </w:t>
      </w:r>
      <w:r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3CFB3B68" w14:textId="77777777" w:rsidR="00D30D9A" w:rsidRPr="00C05793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</w:t>
      </w:r>
      <w:r>
        <w:rPr>
          <w:snapToGrid w:val="0"/>
          <w:color w:val="000000" w:themeColor="text1"/>
          <w:sz w:val="23"/>
          <w:szCs w:val="23"/>
          <w:lang w:eastAsia="en-US"/>
        </w:rPr>
        <w:t>9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14:paraId="0D22E1B2" w14:textId="42E70971" w:rsidR="00D30D9A" w:rsidRPr="009F4920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t>2</w:t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0E392622" w14:textId="77777777" w:rsidR="00D30D9A" w:rsidRPr="009F4920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9F4920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4178B03B" w14:textId="77777777" w:rsidR="00D30D9A" w:rsidRDefault="00D30D9A" w:rsidP="00D30D9A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4E0DA505" w14:textId="77777777" w:rsidR="00D30D9A" w:rsidRPr="00EB2F6A" w:rsidRDefault="00D30D9A" w:rsidP="00D30D9A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7C8085A2" w14:textId="77777777" w:rsidR="00D30D9A" w:rsidRPr="006C35BD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6993895E" w14:textId="77777777" w:rsidR="00D30D9A" w:rsidRPr="00D53178" w:rsidRDefault="00D30D9A" w:rsidP="00D30D9A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F0DA0">
        <w:rPr>
          <w:b/>
          <w:sz w:val="23"/>
          <w:szCs w:val="23"/>
        </w:rPr>
      </w:r>
      <w:r w:rsidR="007F0DA0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 xml:space="preserve">jestem(śmy)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5C09BC2E" w14:textId="77777777" w:rsidR="00D30D9A" w:rsidRDefault="00D30D9A" w:rsidP="00D30D9A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F0DA0">
        <w:rPr>
          <w:b/>
          <w:sz w:val="23"/>
          <w:szCs w:val="23"/>
        </w:rPr>
      </w:r>
      <w:r w:rsidR="007F0DA0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 xml:space="preserve">jestem(śmy)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7C85132A" w14:textId="77777777" w:rsidR="00D30D9A" w:rsidRDefault="00D30D9A" w:rsidP="00D30D9A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F0DA0">
        <w:rPr>
          <w:b/>
          <w:sz w:val="23"/>
          <w:szCs w:val="23"/>
        </w:rPr>
      </w:r>
      <w:r w:rsidR="007F0DA0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 średnim przedsiębiorstwem</w:t>
      </w:r>
    </w:p>
    <w:p w14:paraId="183D2606" w14:textId="77777777" w:rsidR="00D30D9A" w:rsidRDefault="00D30D9A" w:rsidP="00D30D9A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F0DA0">
        <w:rPr>
          <w:b/>
          <w:sz w:val="23"/>
          <w:szCs w:val="23"/>
        </w:rPr>
      </w:r>
      <w:r w:rsidR="007F0DA0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7CE88014" w14:textId="77777777" w:rsidR="00D30D9A" w:rsidRDefault="00D30D9A" w:rsidP="00D30D9A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F0DA0">
        <w:rPr>
          <w:b/>
          <w:sz w:val="23"/>
          <w:szCs w:val="23"/>
        </w:rPr>
      </w:r>
      <w:r w:rsidR="007F0DA0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7E867F8A" w14:textId="77777777" w:rsidR="00D30D9A" w:rsidRDefault="00D30D9A" w:rsidP="00D30D9A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F0DA0">
        <w:rPr>
          <w:b/>
          <w:sz w:val="23"/>
          <w:szCs w:val="23"/>
        </w:rPr>
      </w:r>
      <w:r w:rsidR="007F0DA0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</w:t>
      </w:r>
      <w:r>
        <w:rPr>
          <w:snapToGrid w:val="0"/>
          <w:sz w:val="23"/>
          <w:szCs w:val="23"/>
        </w:rPr>
        <w:t xml:space="preserve"> innym rodzajem</w:t>
      </w:r>
    </w:p>
    <w:p w14:paraId="08D7D024" w14:textId="77777777" w:rsidR="00D30D9A" w:rsidRDefault="00D30D9A" w:rsidP="00D30D9A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5A58A40F" w14:textId="77777777" w:rsidR="00D30D9A" w:rsidRPr="006C35BD" w:rsidRDefault="00D30D9A" w:rsidP="0001079B">
      <w:pPr>
        <w:widowControl w:val="0"/>
        <w:numPr>
          <w:ilvl w:val="0"/>
          <w:numId w:val="86"/>
        </w:numPr>
        <w:suppressAutoHyphens/>
        <w:autoSpaceDE w:val="0"/>
        <w:spacing w:line="276" w:lineRule="auto"/>
        <w:ind w:left="425" w:hanging="425"/>
        <w:contextualSpacing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159AA905" w14:textId="77777777" w:rsidR="00D30D9A" w:rsidRPr="006C35BD" w:rsidRDefault="00D30D9A" w:rsidP="007457C4">
      <w:pPr>
        <w:numPr>
          <w:ilvl w:val="0"/>
          <w:numId w:val="2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952E8ED" w14:textId="77777777" w:rsidR="00D30D9A" w:rsidRPr="006C35BD" w:rsidRDefault="00D30D9A" w:rsidP="007457C4">
      <w:pPr>
        <w:numPr>
          <w:ilvl w:val="0"/>
          <w:numId w:val="2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CBEAA36" w14:textId="77777777" w:rsidR="00D30D9A" w:rsidRPr="006C35BD" w:rsidRDefault="00D30D9A" w:rsidP="007457C4">
      <w:pPr>
        <w:numPr>
          <w:ilvl w:val="0"/>
          <w:numId w:val="2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994927D" w14:textId="77777777" w:rsidR="00D30D9A" w:rsidRDefault="00D30D9A" w:rsidP="007457C4">
      <w:pPr>
        <w:numPr>
          <w:ilvl w:val="0"/>
          <w:numId w:val="2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3C49A14" w14:textId="77777777" w:rsidR="00D30D9A" w:rsidRDefault="00D30D9A" w:rsidP="007457C4">
      <w:pPr>
        <w:numPr>
          <w:ilvl w:val="0"/>
          <w:numId w:val="2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857D4D8" w14:textId="77777777" w:rsidR="00D30D9A" w:rsidRPr="00BE3550" w:rsidRDefault="00D30D9A" w:rsidP="00D30D9A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0C8D4BAC" w14:textId="77777777" w:rsidR="00D30D9A" w:rsidRPr="00BE3550" w:rsidRDefault="00D30D9A" w:rsidP="007457C4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</w:t>
      </w:r>
      <w:r>
        <w:rPr>
          <w:sz w:val="16"/>
          <w:szCs w:val="16"/>
        </w:rPr>
        <w:t>.</w:t>
      </w:r>
    </w:p>
    <w:p w14:paraId="38276FB3" w14:textId="77777777" w:rsidR="00D30D9A" w:rsidRDefault="00D30D9A" w:rsidP="002357A4">
      <w:pPr>
        <w:pStyle w:val="Tekstprzypisudolnego"/>
        <w:jc w:val="both"/>
      </w:pPr>
    </w:p>
    <w:p w14:paraId="5BF4EEA2" w14:textId="77777777" w:rsidR="00D30D9A" w:rsidRDefault="00D30D9A" w:rsidP="002357A4">
      <w:pPr>
        <w:pStyle w:val="Tekstprzypisudolnego"/>
        <w:jc w:val="both"/>
      </w:pPr>
    </w:p>
    <w:p w14:paraId="35D53144" w14:textId="545246D7" w:rsidR="00D677A1" w:rsidRDefault="00D677A1" w:rsidP="002357A4">
      <w:pPr>
        <w:pStyle w:val="Tekstprzypisudolnego"/>
        <w:jc w:val="both"/>
      </w:pPr>
    </w:p>
    <w:p w14:paraId="73748D6E" w14:textId="5962A14E" w:rsidR="0001079B" w:rsidRDefault="0001079B" w:rsidP="002357A4">
      <w:pPr>
        <w:pStyle w:val="Tekstprzypisudolnego"/>
        <w:jc w:val="both"/>
      </w:pPr>
    </w:p>
    <w:p w14:paraId="37D3205A" w14:textId="398CEF91" w:rsidR="0001079B" w:rsidRDefault="0001079B" w:rsidP="002357A4">
      <w:pPr>
        <w:pStyle w:val="Tekstprzypisudolnego"/>
        <w:jc w:val="both"/>
      </w:pPr>
    </w:p>
    <w:p w14:paraId="6ECF6377" w14:textId="2527CB9C" w:rsidR="0001079B" w:rsidRDefault="0001079B" w:rsidP="002357A4">
      <w:pPr>
        <w:pStyle w:val="Tekstprzypisudolnego"/>
        <w:jc w:val="both"/>
      </w:pPr>
    </w:p>
    <w:p w14:paraId="06D55419" w14:textId="4107E9D2" w:rsidR="0001079B" w:rsidRDefault="0001079B" w:rsidP="002357A4">
      <w:pPr>
        <w:pStyle w:val="Tekstprzypisudolnego"/>
        <w:jc w:val="both"/>
      </w:pPr>
    </w:p>
    <w:p w14:paraId="67A1F39B" w14:textId="4B0B64BD" w:rsidR="0001079B" w:rsidRDefault="0001079B" w:rsidP="002357A4">
      <w:pPr>
        <w:pStyle w:val="Tekstprzypisudolnego"/>
        <w:jc w:val="both"/>
      </w:pPr>
    </w:p>
    <w:p w14:paraId="0F2481ED" w14:textId="06991DB8" w:rsidR="0001079B" w:rsidRDefault="0001079B" w:rsidP="002357A4">
      <w:pPr>
        <w:pStyle w:val="Tekstprzypisudolnego"/>
        <w:jc w:val="both"/>
      </w:pPr>
    </w:p>
    <w:p w14:paraId="3B15CD4C" w14:textId="4E71B1F4" w:rsidR="0001079B" w:rsidRDefault="0001079B" w:rsidP="002357A4">
      <w:pPr>
        <w:pStyle w:val="Tekstprzypisudolnego"/>
        <w:jc w:val="both"/>
      </w:pPr>
    </w:p>
    <w:p w14:paraId="7AC4B335" w14:textId="671BE2BA" w:rsidR="0001079B" w:rsidRDefault="0001079B" w:rsidP="002357A4">
      <w:pPr>
        <w:pStyle w:val="Tekstprzypisudolnego"/>
        <w:jc w:val="both"/>
      </w:pPr>
    </w:p>
    <w:p w14:paraId="33D5D7C2" w14:textId="2DC2ED51" w:rsidR="0001079B" w:rsidRDefault="0001079B" w:rsidP="002357A4">
      <w:pPr>
        <w:pStyle w:val="Tekstprzypisudolnego"/>
        <w:jc w:val="both"/>
      </w:pPr>
    </w:p>
    <w:p w14:paraId="2668647F" w14:textId="77777777" w:rsidR="00CA2088" w:rsidRDefault="00CA2088" w:rsidP="002357A4">
      <w:pPr>
        <w:pStyle w:val="Tekstprzypisudolnego"/>
        <w:jc w:val="both"/>
        <w:rPr>
          <w:sz w:val="16"/>
          <w:szCs w:val="16"/>
        </w:rPr>
      </w:pPr>
      <w:r w:rsidRPr="00940258">
        <w:rPr>
          <w:rStyle w:val="Odwoanieprzypisudolnego"/>
        </w:rPr>
        <w:t>2</w:t>
      </w:r>
      <w:r w:rsidR="007D22D3" w:rsidRPr="002357A4">
        <w:t xml:space="preserve"> </w:t>
      </w:r>
      <w:r w:rsidR="007D22D3" w:rsidRPr="00CA2088">
        <w:rPr>
          <w:sz w:val="16"/>
          <w:szCs w:val="16"/>
        </w:rPr>
        <w:t>Rozporządzenie Parlamentu Europejskiego i Rady</w:t>
      </w:r>
      <w:r w:rsidR="007D22D3" w:rsidRPr="00075F3C">
        <w:rPr>
          <w:sz w:val="16"/>
          <w:szCs w:val="16"/>
        </w:rPr>
        <w:t xml:space="preserve">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  <w:p w14:paraId="5E6E107F" w14:textId="148FF3ED" w:rsidR="00683895" w:rsidRDefault="00CA2088" w:rsidP="001F51A3">
      <w:pPr>
        <w:pStyle w:val="Tekstprzypisudolnego"/>
        <w:jc w:val="both"/>
        <w:rPr>
          <w:rFonts w:eastAsia="Arial Unicode MS"/>
          <w:b/>
          <w:i/>
          <w:color w:val="000000"/>
          <w:sz w:val="23"/>
          <w:szCs w:val="23"/>
          <w:lang w:bidi="pl-PL"/>
        </w:rPr>
      </w:pPr>
      <w:r>
        <w:rPr>
          <w:rStyle w:val="Odwoanieprzypisudolnego"/>
        </w:rPr>
        <w:t>3</w:t>
      </w:r>
      <w:r w:rsidR="007D22D3" w:rsidRPr="00E3325D">
        <w:rPr>
          <w:sz w:val="16"/>
          <w:szCs w:val="16"/>
        </w:rPr>
        <w:t xml:space="preserve"> Zaznaczyć w sposób wyraźny właściwą informację.</w:t>
      </w:r>
      <w:r w:rsidR="00683895">
        <w:rPr>
          <w:rFonts w:eastAsia="Arial Unicode MS"/>
          <w:b/>
          <w:i/>
          <w:color w:val="000000"/>
          <w:sz w:val="23"/>
          <w:szCs w:val="23"/>
          <w:lang w:bidi="pl-PL"/>
        </w:rPr>
        <w:br w:type="page"/>
      </w:r>
    </w:p>
    <w:bookmarkEnd w:id="0"/>
    <w:p w14:paraId="4CCBE585" w14:textId="237EDDEA" w:rsidR="00260875" w:rsidRPr="00BE3550" w:rsidRDefault="00260875" w:rsidP="00260875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lastRenderedPageBreak/>
        <w:t>Załącznik nr </w:t>
      </w:r>
      <w:r w:rsidR="00DF418C">
        <w:rPr>
          <w:rFonts w:ascii="Times New Roman" w:hAnsi="Times New Roman"/>
          <w:b/>
          <w:i/>
          <w:snapToGrid w:val="0"/>
          <w:sz w:val="23"/>
          <w:szCs w:val="23"/>
        </w:rPr>
        <w:t>4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4530FA5B" w14:textId="77777777" w:rsidR="00260875" w:rsidRPr="001148EF" w:rsidRDefault="00260875" w:rsidP="00260875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5657"/>
      </w:tblGrid>
      <w:tr w:rsidR="00260875" w:rsidRPr="001148EF" w14:paraId="63865CA0" w14:textId="77777777" w:rsidTr="004A3F7D">
        <w:trPr>
          <w:trHeight w:val="613"/>
        </w:trPr>
        <w:tc>
          <w:tcPr>
            <w:tcW w:w="2062" w:type="pct"/>
            <w:shd w:val="clear" w:color="auto" w:fill="D9D9D9"/>
            <w:tcMar>
              <w:left w:w="28" w:type="dxa"/>
              <w:right w:w="28" w:type="dxa"/>
            </w:tcMar>
          </w:tcPr>
          <w:p w14:paraId="03014323" w14:textId="77777777" w:rsidR="00260875" w:rsidRPr="001148EF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938" w:type="pct"/>
            <w:tcMar>
              <w:left w:w="28" w:type="dxa"/>
              <w:right w:w="28" w:type="dxa"/>
            </w:tcMar>
            <w:vAlign w:val="center"/>
          </w:tcPr>
          <w:p w14:paraId="62795387" w14:textId="77777777" w:rsidR="00260875" w:rsidRPr="001148EF" w:rsidRDefault="00260875" w:rsidP="000D05BF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260875" w:rsidRPr="001148EF" w14:paraId="7990DC0E" w14:textId="77777777" w:rsidTr="004A3F7D">
        <w:trPr>
          <w:trHeight w:val="918"/>
        </w:trPr>
        <w:tc>
          <w:tcPr>
            <w:tcW w:w="2062" w:type="pct"/>
            <w:shd w:val="clear" w:color="auto" w:fill="D9D9D9"/>
            <w:tcMar>
              <w:left w:w="28" w:type="dxa"/>
              <w:right w:w="28" w:type="dxa"/>
            </w:tcMar>
          </w:tcPr>
          <w:p w14:paraId="349C5D43" w14:textId="77777777" w:rsidR="00260875" w:rsidRPr="001148EF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938" w:type="pct"/>
            <w:tcMar>
              <w:left w:w="28" w:type="dxa"/>
              <w:right w:w="28" w:type="dxa"/>
            </w:tcMar>
            <w:vAlign w:val="center"/>
          </w:tcPr>
          <w:p w14:paraId="6DB2A5D5" w14:textId="6D74694A" w:rsidR="00260875" w:rsidRPr="00DF418C" w:rsidRDefault="00805165" w:rsidP="00DF418C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Dostawa półek dyskowych </w:t>
            </w:r>
            <w:r w:rsidR="007C64F4">
              <w:rPr>
                <w:b/>
                <w:bCs/>
                <w:sz w:val="23"/>
                <w:szCs w:val="23"/>
              </w:rPr>
              <w:t>do posiadanych macierzy wraz z pracami wdrożeniowymi i wsparciem technicznym dla Zakładu Emerytalno-Rentowego MSWiA</w:t>
            </w:r>
          </w:p>
        </w:tc>
      </w:tr>
      <w:tr w:rsidR="00260875" w:rsidRPr="001148EF" w14:paraId="1611A0F7" w14:textId="77777777" w:rsidTr="004A3F7D">
        <w:trPr>
          <w:trHeight w:val="484"/>
        </w:trPr>
        <w:tc>
          <w:tcPr>
            <w:tcW w:w="2062" w:type="pct"/>
            <w:shd w:val="clear" w:color="auto" w:fill="D9D9D9"/>
            <w:tcMar>
              <w:left w:w="28" w:type="dxa"/>
              <w:right w:w="28" w:type="dxa"/>
            </w:tcMar>
          </w:tcPr>
          <w:p w14:paraId="4556F2B5" w14:textId="77777777" w:rsidR="00260875" w:rsidRPr="003E2BAD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938" w:type="pct"/>
            <w:tcMar>
              <w:left w:w="28" w:type="dxa"/>
              <w:right w:w="28" w:type="dxa"/>
            </w:tcMar>
            <w:vAlign w:val="center"/>
          </w:tcPr>
          <w:p w14:paraId="33A9D9B4" w14:textId="3254BF58" w:rsidR="00260875" w:rsidRPr="003E2BAD" w:rsidRDefault="00260875" w:rsidP="00AB7C5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423ED" w:rsidRPr="006807BF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805165"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="008423ED" w:rsidRPr="006807BF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202</w:t>
            </w:r>
            <w:r w:rsidR="00AB7C53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3D58DDA7" w14:textId="77777777" w:rsidR="00260875" w:rsidRPr="00AA63B8" w:rsidRDefault="00260875" w:rsidP="00260875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53C12CF" w14:textId="77777777" w:rsidR="00260875" w:rsidRPr="001148EF" w:rsidRDefault="00260875" w:rsidP="00260875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5557"/>
      </w:tblGrid>
      <w:tr w:rsidR="00260875" w:rsidRPr="001148EF" w14:paraId="74069706" w14:textId="77777777" w:rsidTr="00F210BD">
        <w:trPr>
          <w:trHeight w:val="656"/>
        </w:trPr>
        <w:tc>
          <w:tcPr>
            <w:tcW w:w="4082" w:type="dxa"/>
            <w:shd w:val="clear" w:color="auto" w:fill="D9D9D9"/>
          </w:tcPr>
          <w:p w14:paraId="3CAA3916" w14:textId="77777777" w:rsidR="00260875" w:rsidRPr="001148EF" w:rsidRDefault="00260875" w:rsidP="000D05BF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5557" w:type="dxa"/>
            <w:vAlign w:val="center"/>
          </w:tcPr>
          <w:p w14:paraId="279AADB4" w14:textId="19922469" w:rsidR="00260875" w:rsidRPr="001148EF" w:rsidRDefault="00260875" w:rsidP="0033409E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60875" w:rsidRPr="001148EF" w14:paraId="6423E73D" w14:textId="77777777" w:rsidTr="00F210BD">
        <w:trPr>
          <w:trHeight w:val="474"/>
        </w:trPr>
        <w:tc>
          <w:tcPr>
            <w:tcW w:w="4082" w:type="dxa"/>
            <w:shd w:val="clear" w:color="auto" w:fill="D9D9D9"/>
          </w:tcPr>
          <w:p w14:paraId="3BDCA9B5" w14:textId="77777777" w:rsidR="00260875" w:rsidRPr="001148EF" w:rsidRDefault="00260875" w:rsidP="000D05BF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557" w:type="dxa"/>
            <w:vAlign w:val="center"/>
          </w:tcPr>
          <w:p w14:paraId="1B674738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60875" w:rsidRPr="001148EF" w14:paraId="61C135AA" w14:textId="77777777" w:rsidTr="00F210BD">
        <w:tc>
          <w:tcPr>
            <w:tcW w:w="4082" w:type="dxa"/>
            <w:shd w:val="clear" w:color="auto" w:fill="D9D9D9"/>
          </w:tcPr>
          <w:p w14:paraId="506AFC54" w14:textId="77777777" w:rsidR="00260875" w:rsidRPr="001148EF" w:rsidRDefault="00260875" w:rsidP="000D05B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5557" w:type="dxa"/>
            <w:vAlign w:val="center"/>
          </w:tcPr>
          <w:p w14:paraId="335F154F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C349CEA" w14:textId="77777777" w:rsidR="00260875" w:rsidRPr="00535257" w:rsidRDefault="00260875" w:rsidP="00260875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97494E7" w14:textId="77777777" w:rsidR="00260875" w:rsidRPr="004A3F7D" w:rsidRDefault="00260875" w:rsidP="00260875">
      <w:pPr>
        <w:spacing w:line="276" w:lineRule="auto"/>
        <w:jc w:val="center"/>
        <w:rPr>
          <w:b/>
          <w:bCs/>
          <w:caps/>
          <w:kern w:val="144"/>
          <w:sz w:val="10"/>
          <w:szCs w:val="10"/>
          <w:u w:val="single"/>
        </w:rPr>
      </w:pPr>
    </w:p>
    <w:p w14:paraId="288117DE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7B7D7118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16689092" w14:textId="77777777" w:rsidR="00260875" w:rsidRPr="007D56BF" w:rsidRDefault="00260875" w:rsidP="00260875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4"/>
      </w:r>
    </w:p>
    <w:p w14:paraId="447EE56A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5333EC12" w14:textId="223B1F7D" w:rsidR="00260875" w:rsidRPr="00553C30" w:rsidRDefault="00260875" w:rsidP="00260875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212E99" w:rsidRPr="00212E99">
        <w:rPr>
          <w:i/>
          <w:sz w:val="23"/>
          <w:szCs w:val="23"/>
          <w:lang w:eastAsia="ar-SA"/>
        </w:rPr>
        <w:t>Dz. U. z 202</w:t>
      </w:r>
      <w:r w:rsidR="00126A32">
        <w:rPr>
          <w:i/>
          <w:sz w:val="23"/>
          <w:szCs w:val="23"/>
          <w:lang w:eastAsia="ar-SA"/>
        </w:rPr>
        <w:t>3</w:t>
      </w:r>
      <w:r w:rsidR="00212E99" w:rsidRPr="00212E99">
        <w:rPr>
          <w:i/>
          <w:sz w:val="23"/>
          <w:szCs w:val="23"/>
          <w:lang w:eastAsia="ar-SA"/>
        </w:rPr>
        <w:t xml:space="preserve"> r. poz. </w:t>
      </w:r>
      <w:r w:rsidR="00126A32">
        <w:rPr>
          <w:i/>
          <w:sz w:val="23"/>
          <w:szCs w:val="23"/>
          <w:lang w:eastAsia="ar-SA"/>
        </w:rPr>
        <w:t xml:space="preserve">1605 </w:t>
      </w:r>
      <w:r w:rsidR="0054231C">
        <w:rPr>
          <w:i/>
          <w:sz w:val="23"/>
          <w:szCs w:val="23"/>
          <w:lang w:eastAsia="ar-SA"/>
        </w:rPr>
        <w:t>z późn.</w:t>
      </w:r>
      <w:r w:rsidR="00CA7C04">
        <w:rPr>
          <w:i/>
          <w:sz w:val="23"/>
          <w:szCs w:val="23"/>
          <w:lang w:eastAsia="ar-SA"/>
        </w:rPr>
        <w:t xml:space="preserve"> </w:t>
      </w:r>
      <w:r w:rsidR="0054231C">
        <w:rPr>
          <w:i/>
          <w:sz w:val="23"/>
          <w:szCs w:val="23"/>
          <w:lang w:eastAsia="ar-SA"/>
        </w:rPr>
        <w:t>zm.</w:t>
      </w:r>
      <w:r>
        <w:rPr>
          <w:i/>
          <w:sz w:val="23"/>
          <w:szCs w:val="23"/>
          <w:lang w:eastAsia="ar-SA"/>
        </w:rPr>
        <w:t>)</w:t>
      </w:r>
    </w:p>
    <w:p w14:paraId="09F46335" w14:textId="77777777" w:rsidR="00260875" w:rsidRPr="001148EF" w:rsidRDefault="00260875" w:rsidP="00260875">
      <w:pPr>
        <w:spacing w:line="276" w:lineRule="auto"/>
        <w:ind w:right="282"/>
        <w:rPr>
          <w:kern w:val="144"/>
          <w:sz w:val="16"/>
          <w:szCs w:val="16"/>
        </w:rPr>
      </w:pPr>
    </w:p>
    <w:p w14:paraId="7F8E949C" w14:textId="77777777" w:rsidR="00260875" w:rsidRPr="004A3F7D" w:rsidRDefault="00260875" w:rsidP="00260875">
      <w:pPr>
        <w:spacing w:line="276" w:lineRule="auto"/>
        <w:ind w:right="-1"/>
        <w:jc w:val="both"/>
        <w:rPr>
          <w:b/>
          <w:kern w:val="144"/>
          <w:sz w:val="10"/>
          <w:szCs w:val="10"/>
        </w:rPr>
      </w:pPr>
    </w:p>
    <w:p w14:paraId="1BE812E5" w14:textId="77777777" w:rsidR="00260875" w:rsidRPr="007D56BF" w:rsidRDefault="00260875" w:rsidP="00260875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31299629" w14:textId="77777777" w:rsidR="00260875" w:rsidRPr="007D56BF" w:rsidRDefault="00260875" w:rsidP="00AA12CE">
      <w:pPr>
        <w:numPr>
          <w:ilvl w:val="0"/>
          <w:numId w:val="5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 w:rsidR="0064465E">
        <w:rPr>
          <w:sz w:val="23"/>
          <w:szCs w:val="23"/>
          <w:vertAlign w:val="superscript"/>
        </w:rPr>
        <w:t>1</w:t>
      </w:r>
    </w:p>
    <w:p w14:paraId="23727ADD" w14:textId="77777777" w:rsidR="00260875" w:rsidRPr="002357A4" w:rsidRDefault="00260875" w:rsidP="00260875">
      <w:pPr>
        <w:ind w:left="720"/>
        <w:jc w:val="both"/>
        <w:rPr>
          <w:sz w:val="10"/>
          <w:szCs w:val="10"/>
        </w:rPr>
      </w:pPr>
    </w:p>
    <w:p w14:paraId="79E02D33" w14:textId="77777777" w:rsidR="00260875" w:rsidRPr="007D56BF" w:rsidRDefault="00260875" w:rsidP="00AA12CE">
      <w:pPr>
        <w:numPr>
          <w:ilvl w:val="0"/>
          <w:numId w:val="5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 w:rsidR="0064465E">
        <w:rPr>
          <w:sz w:val="23"/>
          <w:szCs w:val="23"/>
          <w:vertAlign w:val="superscript"/>
        </w:rPr>
        <w:t>1</w:t>
      </w:r>
    </w:p>
    <w:p w14:paraId="2832F138" w14:textId="77777777" w:rsidR="00260875" w:rsidRPr="007D56BF" w:rsidRDefault="00260875" w:rsidP="00260875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455CB634" w14:textId="77777777" w:rsidR="00260875" w:rsidRPr="007D56BF" w:rsidRDefault="00260875" w:rsidP="00260875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10C6BFF6" w14:textId="77777777" w:rsidR="00260875" w:rsidRPr="007D56BF" w:rsidRDefault="00260875" w:rsidP="00260875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33BEF664" w14:textId="77777777" w:rsidR="00260875" w:rsidRPr="007D56BF" w:rsidRDefault="00260875" w:rsidP="00260875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0791DD98" w14:textId="77777777" w:rsidR="00260875" w:rsidRDefault="00260875" w:rsidP="00260875">
      <w:pPr>
        <w:spacing w:line="276" w:lineRule="auto"/>
        <w:rPr>
          <w:sz w:val="16"/>
          <w:szCs w:val="16"/>
          <w:u w:val="single"/>
        </w:rPr>
      </w:pPr>
    </w:p>
    <w:p w14:paraId="01EECD84" w14:textId="77777777" w:rsidR="00260875" w:rsidRPr="00A14BA0" w:rsidRDefault="00260875" w:rsidP="00260875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414EE465" w14:textId="77777777" w:rsidR="00260875" w:rsidRPr="00BE3550" w:rsidRDefault="00260875" w:rsidP="007457C4">
      <w:pPr>
        <w:pStyle w:val="Akapitzlist"/>
        <w:numPr>
          <w:ilvl w:val="0"/>
          <w:numId w:val="15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>podpisać kwalifikowanym podpisem elektronicznym</w:t>
      </w:r>
      <w:r>
        <w:rPr>
          <w:rFonts w:ascii="Times New Roman" w:hAnsi="Times New Roman"/>
          <w:sz w:val="16"/>
          <w:szCs w:val="16"/>
          <w:lang w:eastAsia="pl-PL"/>
        </w:rPr>
        <w:t>.</w:t>
      </w:r>
    </w:p>
    <w:p w14:paraId="3BB09192" w14:textId="77777777" w:rsidR="007C64F4" w:rsidRDefault="007C64F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53924B8" w14:textId="25F82502" w:rsidR="00E66CEA" w:rsidRPr="00006EDD" w:rsidRDefault="00260875" w:rsidP="004A3F7D">
      <w:pPr>
        <w:jc w:val="right"/>
        <w:rPr>
          <w:b/>
          <w:bCs/>
          <w:i/>
          <w:iCs/>
          <w:sz w:val="23"/>
          <w:szCs w:val="23"/>
        </w:rPr>
      </w:pPr>
      <w:r w:rsidRPr="00EB2F6A">
        <w:rPr>
          <w:sz w:val="16"/>
          <w:szCs w:val="16"/>
        </w:rPr>
        <w:lastRenderedPageBreak/>
        <w:t xml:space="preserve"> </w:t>
      </w:r>
      <w:r w:rsidR="00E66CEA" w:rsidRPr="00006EDD">
        <w:rPr>
          <w:b/>
          <w:bCs/>
          <w:i/>
          <w:iCs/>
          <w:sz w:val="23"/>
          <w:szCs w:val="23"/>
        </w:rPr>
        <w:t xml:space="preserve">Załącznik nr </w:t>
      </w:r>
      <w:r w:rsidR="00E66CEA">
        <w:rPr>
          <w:b/>
          <w:bCs/>
          <w:i/>
          <w:iCs/>
          <w:sz w:val="23"/>
          <w:szCs w:val="23"/>
        </w:rPr>
        <w:t>6 do SWZ</w:t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8"/>
        <w:gridCol w:w="3969"/>
        <w:gridCol w:w="5670"/>
        <w:gridCol w:w="27"/>
        <w:gridCol w:w="115"/>
        <w:gridCol w:w="18"/>
        <w:gridCol w:w="142"/>
      </w:tblGrid>
      <w:tr w:rsidR="00E66CEA" w:rsidRPr="00006EDD" w14:paraId="1B8DF58D" w14:textId="77777777" w:rsidTr="00C261ED">
        <w:tc>
          <w:tcPr>
            <w:tcW w:w="9851" w:type="dxa"/>
            <w:gridSpan w:val="6"/>
          </w:tcPr>
          <w:p w14:paraId="4C42700C" w14:textId="77777777" w:rsidR="00E66CEA" w:rsidRPr="00006EDD" w:rsidRDefault="00E66CEA" w:rsidP="00C261ED">
            <w:pPr>
              <w:widowControl w:val="0"/>
              <w:spacing w:line="276" w:lineRule="auto"/>
              <w:rPr>
                <w:b/>
                <w:snapToGrid w:val="0"/>
                <w:sz w:val="23"/>
                <w:szCs w:val="23"/>
              </w:rPr>
            </w:pPr>
            <w:r w:rsidRPr="001148EF">
              <w:rPr>
                <w:b/>
                <w:snapToGrid w:val="0"/>
                <w:sz w:val="23"/>
                <w:szCs w:val="23"/>
              </w:rPr>
              <w:t>Zamawiający</w:t>
            </w:r>
            <w:r>
              <w:rPr>
                <w:b/>
                <w:snapToGrid w:val="0"/>
                <w:sz w:val="23"/>
                <w:szCs w:val="23"/>
              </w:rPr>
              <w:t>:</w:t>
            </w:r>
          </w:p>
        </w:tc>
        <w:tc>
          <w:tcPr>
            <w:tcW w:w="160" w:type="dxa"/>
            <w:gridSpan w:val="2"/>
          </w:tcPr>
          <w:p w14:paraId="2BD167F5" w14:textId="77777777" w:rsidR="00E66CEA" w:rsidRPr="00006EDD" w:rsidRDefault="00E66CEA" w:rsidP="00C261ED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66CEA" w:rsidRPr="001148EF" w14:paraId="6AB195C9" w14:textId="77777777" w:rsidTr="0033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613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3011EA01" w14:textId="77777777" w:rsidR="00E66CEA" w:rsidRPr="001148EF" w:rsidRDefault="00E66CEA" w:rsidP="00C261ED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3A4B02A7" w14:textId="77777777" w:rsidR="00E66CEA" w:rsidRPr="001148EF" w:rsidRDefault="00E66CEA" w:rsidP="00C261ED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7C64F4" w:rsidRPr="001148EF" w14:paraId="5028C095" w14:textId="77777777" w:rsidTr="0033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918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39CC270C" w14:textId="77777777" w:rsidR="007C64F4" w:rsidRPr="001148EF" w:rsidRDefault="007C64F4" w:rsidP="007C64F4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4DB9135D" w14:textId="7ADE28B8" w:rsidR="007C64F4" w:rsidRPr="00E66CEA" w:rsidRDefault="007C64F4" w:rsidP="007C64F4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Dostawa półek dyskowych do posiadanych macierzy wraz z pracami wdrożeniowymi i wsparciem technicznym dla Zakładu Emerytalno-Rentowego MSWiA</w:t>
            </w:r>
          </w:p>
        </w:tc>
      </w:tr>
      <w:tr w:rsidR="007C64F4" w:rsidRPr="001148EF" w14:paraId="035469EB" w14:textId="77777777" w:rsidTr="0033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484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46710040" w14:textId="77777777" w:rsidR="007C64F4" w:rsidRPr="003E2BAD" w:rsidRDefault="007C64F4" w:rsidP="007C64F4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78237535" w14:textId="4FA80EBB" w:rsidR="007C64F4" w:rsidRPr="003E2BAD" w:rsidRDefault="007C64F4" w:rsidP="007C64F4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  <w:tr w:rsidR="00E66CEA" w:rsidRPr="00006EDD" w14:paraId="6691B3A6" w14:textId="77777777" w:rsidTr="00C261ED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587012FE" w14:textId="77777777" w:rsidR="00E66CEA" w:rsidRDefault="00E66CEA" w:rsidP="00C261ED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</w:p>
          <w:p w14:paraId="5E958413" w14:textId="77777777" w:rsidR="00E66CEA" w:rsidRPr="00006EDD" w:rsidRDefault="00E66CEA" w:rsidP="00C261ED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  <w:r w:rsidRPr="001148EF">
              <w:rPr>
                <w:b/>
                <w:sz w:val="23"/>
                <w:szCs w:val="23"/>
                <w:lang w:eastAsia="ar-SA"/>
              </w:rPr>
              <w:t>Wykonawca</w:t>
            </w:r>
            <w:r>
              <w:rPr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160" w:type="dxa"/>
            <w:gridSpan w:val="3"/>
          </w:tcPr>
          <w:p w14:paraId="28F8A9AA" w14:textId="77777777" w:rsidR="00E66CEA" w:rsidRPr="00006EDD" w:rsidRDefault="00E66CEA" w:rsidP="00C261ED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66CEA" w:rsidRPr="001148EF" w14:paraId="00BCEC21" w14:textId="77777777" w:rsidTr="0033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656"/>
        </w:trPr>
        <w:tc>
          <w:tcPr>
            <w:tcW w:w="3969" w:type="dxa"/>
            <w:shd w:val="clear" w:color="auto" w:fill="D9D9D9"/>
          </w:tcPr>
          <w:p w14:paraId="7EA5DFC9" w14:textId="77777777" w:rsidR="00E66CEA" w:rsidRPr="001148EF" w:rsidRDefault="00E66CEA" w:rsidP="00C261ED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5670" w:type="dxa"/>
            <w:vAlign w:val="center"/>
          </w:tcPr>
          <w:p w14:paraId="27ABB148" w14:textId="143D533A" w:rsidR="00E66CEA" w:rsidRPr="001148EF" w:rsidRDefault="00E66CEA" w:rsidP="0033409E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66CEA" w:rsidRPr="001148EF" w14:paraId="35F1D6DE" w14:textId="77777777" w:rsidTr="0033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474"/>
        </w:trPr>
        <w:tc>
          <w:tcPr>
            <w:tcW w:w="3969" w:type="dxa"/>
            <w:shd w:val="clear" w:color="auto" w:fill="D9D9D9"/>
          </w:tcPr>
          <w:p w14:paraId="6ABB60B6" w14:textId="77777777" w:rsidR="00E66CEA" w:rsidRPr="001148EF" w:rsidRDefault="00E66CEA" w:rsidP="00C261ED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  <w:vAlign w:val="center"/>
          </w:tcPr>
          <w:p w14:paraId="317A2533" w14:textId="77777777" w:rsidR="00E66CEA" w:rsidRPr="001148EF" w:rsidRDefault="00E66CEA" w:rsidP="00C261E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66CEA" w:rsidRPr="001148EF" w14:paraId="62E7E621" w14:textId="77777777" w:rsidTr="0033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</w:trPr>
        <w:tc>
          <w:tcPr>
            <w:tcW w:w="3969" w:type="dxa"/>
            <w:shd w:val="clear" w:color="auto" w:fill="D9D9D9"/>
          </w:tcPr>
          <w:p w14:paraId="19CCC51D" w14:textId="77777777" w:rsidR="00E66CEA" w:rsidRPr="001148EF" w:rsidRDefault="00E66CEA" w:rsidP="00C261ED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5670" w:type="dxa"/>
            <w:vAlign w:val="center"/>
          </w:tcPr>
          <w:p w14:paraId="5FB2A16E" w14:textId="77777777" w:rsidR="00E66CEA" w:rsidRPr="001148EF" w:rsidRDefault="00E66CEA" w:rsidP="00C261ED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66CEA" w:rsidRPr="00006EDD" w14:paraId="4BA3D022" w14:textId="77777777" w:rsidTr="00C261ED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757472C7" w14:textId="77777777" w:rsidR="00E66CEA" w:rsidRPr="0033409E" w:rsidRDefault="00E66CEA" w:rsidP="00C261ED">
            <w:pPr>
              <w:spacing w:line="360" w:lineRule="auto"/>
              <w:rPr>
                <w:smallCaps/>
                <w:sz w:val="10"/>
                <w:szCs w:val="10"/>
              </w:rPr>
            </w:pPr>
          </w:p>
          <w:p w14:paraId="0F6420A0" w14:textId="52A7BD40" w:rsidR="00E66CEA" w:rsidRPr="001A110C" w:rsidRDefault="00E66CEA" w:rsidP="00C261ED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 xml:space="preserve">WYKAZ WYKONANYCH/WYKONYWANYCH </w:t>
            </w:r>
            <w:r w:rsidR="00A05B65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DOSTAW</w:t>
            </w:r>
          </w:p>
        </w:tc>
        <w:tc>
          <w:tcPr>
            <w:tcW w:w="160" w:type="dxa"/>
            <w:gridSpan w:val="3"/>
          </w:tcPr>
          <w:p w14:paraId="0F4455FF" w14:textId="77777777" w:rsidR="00E66CEA" w:rsidRPr="00006EDD" w:rsidRDefault="00E66CEA" w:rsidP="00C261ED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14:paraId="12B398D5" w14:textId="4FF518A5" w:rsidR="00E66CEA" w:rsidRPr="0033409E" w:rsidRDefault="00E66CEA" w:rsidP="00116380">
      <w:pPr>
        <w:spacing w:line="360" w:lineRule="auto"/>
        <w:jc w:val="both"/>
        <w:rPr>
          <w:b/>
          <w:bCs/>
          <w:iCs/>
          <w:sz w:val="20"/>
          <w:szCs w:val="20"/>
        </w:rPr>
      </w:pPr>
      <w:r w:rsidRPr="0033409E">
        <w:rPr>
          <w:b/>
          <w:iCs/>
          <w:sz w:val="20"/>
          <w:szCs w:val="20"/>
        </w:rPr>
        <w:t xml:space="preserve">Wykaz </w:t>
      </w:r>
      <w:r w:rsidRPr="0033409E">
        <w:rPr>
          <w:b/>
          <w:bCs/>
          <w:iCs/>
          <w:sz w:val="20"/>
          <w:szCs w:val="20"/>
        </w:rPr>
        <w:t xml:space="preserve">wykonanych/ wykonywanych w okresie ostatnich trzech lat przed upływem terminu składania ofert, </w:t>
      </w:r>
      <w:r w:rsidR="00B40D51">
        <w:rPr>
          <w:b/>
          <w:bCs/>
          <w:iCs/>
          <w:sz w:val="20"/>
          <w:szCs w:val="20"/>
        </w:rPr>
        <w:br/>
      </w:r>
      <w:r w:rsidRPr="0033409E">
        <w:rPr>
          <w:b/>
          <w:bCs/>
          <w:iCs/>
          <w:sz w:val="20"/>
          <w:szCs w:val="20"/>
        </w:rPr>
        <w:t xml:space="preserve">a jeżeli okres prowadzenia działalności jest krótszy – w tym okresie, </w:t>
      </w:r>
      <w:r w:rsidRPr="0033409E">
        <w:rPr>
          <w:b/>
          <w:bCs/>
          <w:iCs/>
          <w:sz w:val="20"/>
          <w:szCs w:val="20"/>
          <w:u w:val="single"/>
        </w:rPr>
        <w:t xml:space="preserve"> </w:t>
      </w:r>
      <w:r w:rsidRPr="0033409E">
        <w:rPr>
          <w:b/>
          <w:sz w:val="20"/>
          <w:szCs w:val="20"/>
          <w:u w:val="single"/>
        </w:rPr>
        <w:t xml:space="preserve">co najmniej </w:t>
      </w:r>
      <w:r w:rsidR="007C64F4">
        <w:rPr>
          <w:b/>
          <w:sz w:val="20"/>
          <w:szCs w:val="20"/>
          <w:u w:val="single"/>
        </w:rPr>
        <w:t>jedną dostawę na rzecz firm/instytucji/urzędów</w:t>
      </w:r>
      <w:r w:rsidRPr="0033409E">
        <w:rPr>
          <w:b/>
          <w:sz w:val="20"/>
          <w:szCs w:val="20"/>
          <w:u w:val="single"/>
        </w:rPr>
        <w:t xml:space="preserve"> </w:t>
      </w:r>
      <w:r w:rsidR="007C64F4">
        <w:rPr>
          <w:b/>
          <w:sz w:val="20"/>
          <w:szCs w:val="20"/>
          <w:u w:val="single"/>
        </w:rPr>
        <w:t>o wartości nie mniejszej niż 700 000,00 zł brutto, odpowiadająca swoim rodzajem przedmiotowi zamówienia, realizowaną w ramach jednej lub kilku umów</w:t>
      </w:r>
      <w:r w:rsidRPr="0033409E">
        <w:rPr>
          <w:b/>
          <w:bCs/>
          <w:iCs/>
          <w:sz w:val="20"/>
          <w:szCs w:val="20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725"/>
        <w:gridCol w:w="2292"/>
        <w:gridCol w:w="1920"/>
        <w:gridCol w:w="2179"/>
      </w:tblGrid>
      <w:tr w:rsidR="00E66CEA" w:rsidRPr="00E66CEA" w14:paraId="2014297A" w14:textId="77777777" w:rsidTr="00E66CEA">
        <w:tc>
          <w:tcPr>
            <w:tcW w:w="256" w:type="pct"/>
            <w:shd w:val="clear" w:color="auto" w:fill="E6E6E6"/>
            <w:vAlign w:val="center"/>
          </w:tcPr>
          <w:p w14:paraId="0EFACE64" w14:textId="77777777" w:rsidR="00E66CEA" w:rsidRPr="00E66CEA" w:rsidRDefault="00E66CEA" w:rsidP="00E66C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CEA">
              <w:rPr>
                <w:sz w:val="20"/>
                <w:szCs w:val="20"/>
              </w:rPr>
              <w:t>Lp.</w:t>
            </w:r>
          </w:p>
        </w:tc>
        <w:tc>
          <w:tcPr>
            <w:tcW w:w="1418" w:type="pct"/>
            <w:shd w:val="clear" w:color="auto" w:fill="E6E6E6"/>
            <w:vAlign w:val="center"/>
          </w:tcPr>
          <w:p w14:paraId="46CC8FD8" w14:textId="3FB6E76D" w:rsidR="00E66CEA" w:rsidRPr="00E66CEA" w:rsidRDefault="00E66CEA" w:rsidP="00E66C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CEA">
              <w:rPr>
                <w:sz w:val="20"/>
                <w:szCs w:val="20"/>
              </w:rPr>
              <w:t xml:space="preserve">Nazwa i adres podmiotu na rzecz którego wykonano </w:t>
            </w:r>
            <w:r w:rsidR="009F6568">
              <w:rPr>
                <w:sz w:val="20"/>
                <w:szCs w:val="20"/>
              </w:rPr>
              <w:t>dostawę</w:t>
            </w:r>
            <w:r w:rsidRPr="00E66CEA">
              <w:rPr>
                <w:sz w:val="20"/>
                <w:szCs w:val="20"/>
              </w:rPr>
              <w:t xml:space="preserve"> lub na rzecz którego jest wykonywana </w:t>
            </w:r>
            <w:r w:rsidR="009F6568">
              <w:rPr>
                <w:sz w:val="20"/>
                <w:szCs w:val="20"/>
              </w:rPr>
              <w:t>dostawa</w:t>
            </w:r>
          </w:p>
        </w:tc>
        <w:tc>
          <w:tcPr>
            <w:tcW w:w="1193" w:type="pct"/>
            <w:shd w:val="clear" w:color="auto" w:fill="E6E6E6"/>
            <w:vAlign w:val="center"/>
          </w:tcPr>
          <w:p w14:paraId="30B7302E" w14:textId="3C6D0AF9" w:rsidR="00E66CEA" w:rsidRPr="00E66CEA" w:rsidRDefault="00E66CEA" w:rsidP="00E66C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CEA">
              <w:rPr>
                <w:sz w:val="20"/>
                <w:szCs w:val="20"/>
              </w:rPr>
              <w:t>Opis przedmiotu umowy/zamówienia (</w:t>
            </w:r>
            <w:r w:rsidR="007C64F4">
              <w:rPr>
                <w:sz w:val="20"/>
                <w:szCs w:val="20"/>
              </w:rPr>
              <w:t>dostawy</w:t>
            </w:r>
            <w:r w:rsidRPr="00E66CEA">
              <w:rPr>
                <w:sz w:val="20"/>
                <w:szCs w:val="20"/>
              </w:rPr>
              <w:t>)</w:t>
            </w:r>
          </w:p>
        </w:tc>
        <w:tc>
          <w:tcPr>
            <w:tcW w:w="999" w:type="pct"/>
            <w:shd w:val="clear" w:color="auto" w:fill="E6E6E6"/>
            <w:vAlign w:val="center"/>
          </w:tcPr>
          <w:p w14:paraId="7EC01EF6" w14:textId="4D2E7466" w:rsidR="00E66CEA" w:rsidRPr="00E66CEA" w:rsidRDefault="00E66CEA" w:rsidP="00E66C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CEA">
              <w:rPr>
                <w:sz w:val="20"/>
                <w:szCs w:val="20"/>
              </w:rPr>
              <w:t xml:space="preserve">Termin(y) wykonania/ realizacji </w:t>
            </w:r>
            <w:r w:rsidR="00EB2A0E">
              <w:rPr>
                <w:sz w:val="20"/>
                <w:szCs w:val="20"/>
              </w:rPr>
              <w:t xml:space="preserve">dostawy </w:t>
            </w:r>
            <w:r w:rsidRPr="00E66CEA">
              <w:rPr>
                <w:sz w:val="20"/>
                <w:szCs w:val="20"/>
              </w:rPr>
              <w:t>(data początkowa – data końcowa)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2B70C3CC" w14:textId="0186A12E" w:rsidR="00E66CEA" w:rsidRPr="00E66CEA" w:rsidRDefault="00E66CEA" w:rsidP="00E66C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CEA">
              <w:rPr>
                <w:sz w:val="20"/>
                <w:szCs w:val="20"/>
              </w:rPr>
              <w:t xml:space="preserve">Wartość wykonanej/realizowanej </w:t>
            </w:r>
            <w:r w:rsidR="007C64F4">
              <w:rPr>
                <w:sz w:val="20"/>
                <w:szCs w:val="20"/>
              </w:rPr>
              <w:t>dostawy</w:t>
            </w:r>
            <w:r w:rsidRPr="00E66CEA">
              <w:rPr>
                <w:sz w:val="20"/>
                <w:szCs w:val="20"/>
              </w:rPr>
              <w:t xml:space="preserve"> brutto</w:t>
            </w:r>
          </w:p>
        </w:tc>
      </w:tr>
      <w:tr w:rsidR="00E66CEA" w:rsidRPr="00E66CEA" w14:paraId="0EB1C3EF" w14:textId="77777777" w:rsidTr="0033409E">
        <w:trPr>
          <w:trHeight w:val="616"/>
        </w:trPr>
        <w:tc>
          <w:tcPr>
            <w:tcW w:w="256" w:type="pct"/>
          </w:tcPr>
          <w:p w14:paraId="4087E1EC" w14:textId="77777777" w:rsidR="00E66CEA" w:rsidRPr="00E66CEA" w:rsidRDefault="00E66CEA" w:rsidP="007457C4">
            <w:pPr>
              <w:numPr>
                <w:ilvl w:val="0"/>
                <w:numId w:val="31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</w:tcPr>
          <w:p w14:paraId="37F2E1D8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A10B2A0" w14:textId="77777777" w:rsidR="00E66CEA" w:rsidRPr="00E66CEA" w:rsidRDefault="00E66CEA" w:rsidP="003340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pct"/>
          </w:tcPr>
          <w:p w14:paraId="7DA187DA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14:paraId="38E5AD55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14:paraId="5E376886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6CEA" w:rsidRPr="00E66CEA" w14:paraId="3FF35B32" w14:textId="77777777" w:rsidTr="00E66CEA">
        <w:trPr>
          <w:trHeight w:val="572"/>
        </w:trPr>
        <w:tc>
          <w:tcPr>
            <w:tcW w:w="256" w:type="pct"/>
          </w:tcPr>
          <w:p w14:paraId="54B666D7" w14:textId="77777777" w:rsidR="00E66CEA" w:rsidRPr="00E66CEA" w:rsidRDefault="00E66CEA" w:rsidP="007457C4">
            <w:pPr>
              <w:numPr>
                <w:ilvl w:val="0"/>
                <w:numId w:val="31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</w:tcPr>
          <w:p w14:paraId="749416BA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D706B68" w14:textId="77777777" w:rsidR="00E66CEA" w:rsidRPr="00E66CEA" w:rsidRDefault="00E66CEA" w:rsidP="00E66C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pct"/>
          </w:tcPr>
          <w:p w14:paraId="6CD54254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14:paraId="4C5E90A5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</w:tcPr>
          <w:p w14:paraId="62DFD4CB" w14:textId="77777777" w:rsidR="00E66CEA" w:rsidRPr="00E66CEA" w:rsidRDefault="00E66CEA" w:rsidP="00E66C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FE3DA3" w14:textId="77777777" w:rsidR="00E66CEA" w:rsidRPr="00E66CEA" w:rsidRDefault="00E66CEA" w:rsidP="00E66CEA">
      <w:pPr>
        <w:suppressAutoHyphens/>
        <w:autoSpaceDE w:val="0"/>
        <w:spacing w:line="276" w:lineRule="auto"/>
        <w:ind w:left="567"/>
        <w:jc w:val="both"/>
        <w:rPr>
          <w:sz w:val="20"/>
          <w:szCs w:val="20"/>
        </w:rPr>
      </w:pPr>
    </w:p>
    <w:p w14:paraId="4149FADD" w14:textId="77777777" w:rsidR="00E66CEA" w:rsidRPr="00A14BA0" w:rsidRDefault="00E66CEA" w:rsidP="00E66CE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4E29B4B2" w14:textId="5A13FB04" w:rsidR="00E66CEA" w:rsidRPr="00BE3550" w:rsidRDefault="00E66CEA" w:rsidP="007457C4">
      <w:pPr>
        <w:pStyle w:val="Akapitzlist"/>
        <w:numPr>
          <w:ilvl w:val="0"/>
          <w:numId w:val="32"/>
        </w:numPr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Wykaz</w:t>
      </w:r>
      <w:r w:rsidRPr="00566CA2">
        <w:rPr>
          <w:rFonts w:ascii="Times New Roman" w:hAnsi="Times New Roman"/>
          <w:sz w:val="16"/>
          <w:szCs w:val="16"/>
          <w:lang w:eastAsia="pl-PL"/>
        </w:rPr>
        <w:t xml:space="preserve">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>podpisać kwalifikowanym podpisem elektronicznym</w:t>
      </w:r>
      <w:r>
        <w:rPr>
          <w:rFonts w:ascii="Times New Roman" w:hAnsi="Times New Roman"/>
          <w:sz w:val="16"/>
          <w:szCs w:val="16"/>
          <w:lang w:eastAsia="pl-PL"/>
        </w:rPr>
        <w:t>.</w:t>
      </w:r>
    </w:p>
    <w:p w14:paraId="5AE48530" w14:textId="77777777" w:rsidR="007C64F4" w:rsidRDefault="007C64F4">
      <w:pPr>
        <w:rPr>
          <w:b/>
          <w:i/>
          <w:snapToGrid w:val="0"/>
          <w:sz w:val="23"/>
          <w:szCs w:val="23"/>
          <w:lang w:eastAsia="en-US"/>
        </w:rPr>
      </w:pPr>
      <w:r>
        <w:rPr>
          <w:b/>
          <w:i/>
          <w:snapToGrid w:val="0"/>
          <w:sz w:val="23"/>
          <w:szCs w:val="23"/>
        </w:rPr>
        <w:br w:type="page"/>
      </w:r>
    </w:p>
    <w:p w14:paraId="7EDF11F8" w14:textId="74682872" w:rsidR="000649EB" w:rsidRPr="00691D40" w:rsidRDefault="000649EB" w:rsidP="000649EB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bookmarkStart w:id="8" w:name="_Hlk173229083"/>
      <w:r w:rsidRPr="00691D40">
        <w:rPr>
          <w:rFonts w:ascii="Times New Roman" w:hAnsi="Times New Roman"/>
          <w:b/>
          <w:i/>
          <w:snapToGrid w:val="0"/>
          <w:sz w:val="23"/>
          <w:szCs w:val="23"/>
        </w:rPr>
        <w:lastRenderedPageBreak/>
        <w:t>Załącznik nr </w:t>
      </w:r>
      <w:r w:rsidR="004203EA" w:rsidRPr="00691D40">
        <w:rPr>
          <w:rFonts w:ascii="Times New Roman" w:hAnsi="Times New Roman"/>
          <w:b/>
          <w:i/>
          <w:snapToGrid w:val="0"/>
          <w:sz w:val="23"/>
          <w:szCs w:val="23"/>
        </w:rPr>
        <w:t>7</w:t>
      </w:r>
      <w:r w:rsidRPr="00691D4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bookmarkEnd w:id="8"/>
    <w:p w14:paraId="4EC1471C" w14:textId="77777777" w:rsidR="000649EB" w:rsidRPr="00691D40" w:rsidRDefault="000649EB" w:rsidP="000649EB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91D40">
        <w:rPr>
          <w:b/>
          <w:snapToGrid w:val="0"/>
          <w:sz w:val="23"/>
          <w:szCs w:val="23"/>
        </w:rPr>
        <w:t>Zamawiający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10"/>
      </w:tblGrid>
      <w:tr w:rsidR="000649EB" w:rsidRPr="00691D40" w14:paraId="15AE0E2E" w14:textId="77777777" w:rsidTr="0033409E">
        <w:trPr>
          <w:trHeight w:val="613"/>
        </w:trPr>
        <w:tc>
          <w:tcPr>
            <w:tcW w:w="2072" w:type="pct"/>
            <w:shd w:val="clear" w:color="auto" w:fill="D9D9D9"/>
            <w:tcMar>
              <w:left w:w="28" w:type="dxa"/>
              <w:right w:w="28" w:type="dxa"/>
            </w:tcMar>
          </w:tcPr>
          <w:p w14:paraId="67D1EC4A" w14:textId="77777777" w:rsidR="000649EB" w:rsidRPr="00691D40" w:rsidRDefault="000649EB" w:rsidP="00706128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928" w:type="pct"/>
            <w:tcMar>
              <w:left w:w="28" w:type="dxa"/>
              <w:right w:w="28" w:type="dxa"/>
            </w:tcMar>
            <w:vAlign w:val="center"/>
          </w:tcPr>
          <w:p w14:paraId="7B62BB08" w14:textId="77777777" w:rsidR="000649EB" w:rsidRPr="00691D40" w:rsidRDefault="000649EB" w:rsidP="00706128">
            <w:pPr>
              <w:jc w:val="center"/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7C64F4" w:rsidRPr="00691D40" w14:paraId="3B48DA1A" w14:textId="77777777" w:rsidTr="0033409E">
        <w:trPr>
          <w:trHeight w:val="918"/>
        </w:trPr>
        <w:tc>
          <w:tcPr>
            <w:tcW w:w="2072" w:type="pct"/>
            <w:shd w:val="clear" w:color="auto" w:fill="D9D9D9"/>
            <w:tcMar>
              <w:left w:w="28" w:type="dxa"/>
              <w:right w:w="28" w:type="dxa"/>
            </w:tcMar>
          </w:tcPr>
          <w:p w14:paraId="5162C052" w14:textId="77777777" w:rsidR="007C64F4" w:rsidRPr="00691D40" w:rsidRDefault="007C64F4" w:rsidP="007C64F4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928" w:type="pct"/>
            <w:tcMar>
              <w:left w:w="28" w:type="dxa"/>
              <w:right w:w="28" w:type="dxa"/>
            </w:tcMar>
            <w:vAlign w:val="center"/>
          </w:tcPr>
          <w:p w14:paraId="5478D9D0" w14:textId="769B69D7" w:rsidR="007C64F4" w:rsidRPr="00691D40" w:rsidRDefault="007C64F4" w:rsidP="007C64F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Dostawa półek dyskowych do posiadanych macierzy wraz z pracami wdrożeniowymi i wsparciem technicznym dla Zakładu Emerytalno-Rentowego MSWiA</w:t>
            </w:r>
          </w:p>
        </w:tc>
      </w:tr>
      <w:tr w:rsidR="007C64F4" w:rsidRPr="00FA7B9F" w14:paraId="32EDB6E0" w14:textId="77777777" w:rsidTr="0033409E">
        <w:trPr>
          <w:trHeight w:val="484"/>
        </w:trPr>
        <w:tc>
          <w:tcPr>
            <w:tcW w:w="2072" w:type="pct"/>
            <w:shd w:val="clear" w:color="auto" w:fill="D9D9D9"/>
            <w:tcMar>
              <w:left w:w="28" w:type="dxa"/>
              <w:right w:w="28" w:type="dxa"/>
            </w:tcMar>
          </w:tcPr>
          <w:p w14:paraId="74E3F39B" w14:textId="77777777" w:rsidR="007C64F4" w:rsidRPr="00691D40" w:rsidRDefault="007C64F4" w:rsidP="007C64F4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91D40">
              <w:rPr>
                <w:b/>
                <w:i/>
                <w:sz w:val="23"/>
                <w:szCs w:val="23"/>
              </w:rPr>
              <w:t>jeżeli dotyczy</w:t>
            </w:r>
            <w:r w:rsidRPr="00691D4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928" w:type="pct"/>
            <w:tcMar>
              <w:left w:w="28" w:type="dxa"/>
              <w:right w:w="28" w:type="dxa"/>
            </w:tcMar>
            <w:vAlign w:val="center"/>
          </w:tcPr>
          <w:p w14:paraId="68056B2E" w14:textId="63357EE5" w:rsidR="007C64F4" w:rsidRPr="00FA7B9F" w:rsidRDefault="007C64F4" w:rsidP="007C64F4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648D902E" w14:textId="77777777" w:rsidR="000649EB" w:rsidRPr="00FA7B9F" w:rsidRDefault="000649EB" w:rsidP="000649EB">
      <w:pPr>
        <w:rPr>
          <w:sz w:val="6"/>
          <w:szCs w:val="6"/>
          <w:lang w:eastAsia="ar-SA"/>
        </w:rPr>
      </w:pPr>
    </w:p>
    <w:p w14:paraId="25E128A0" w14:textId="77777777" w:rsidR="000649EB" w:rsidRDefault="000649EB" w:rsidP="000649EB">
      <w:pPr>
        <w:rPr>
          <w:rFonts w:ascii="Arial" w:hAnsi="Arial" w:cs="Arial"/>
          <w:b/>
          <w:sz w:val="20"/>
          <w:szCs w:val="20"/>
        </w:rPr>
      </w:pPr>
    </w:p>
    <w:p w14:paraId="49E05BE4" w14:textId="77777777" w:rsidR="000649EB" w:rsidRPr="00FA7B9F" w:rsidRDefault="000649EB" w:rsidP="000649EB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FA7B9F">
        <w:rPr>
          <w:b/>
          <w:sz w:val="23"/>
          <w:szCs w:val="23"/>
          <w:lang w:eastAsia="ar-SA"/>
        </w:rPr>
        <w:t>Wykonawca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5416"/>
      </w:tblGrid>
      <w:tr w:rsidR="000649EB" w:rsidRPr="00FA7B9F" w14:paraId="513EED0E" w14:textId="77777777" w:rsidTr="00F210BD">
        <w:trPr>
          <w:trHeight w:val="826"/>
        </w:trPr>
        <w:tc>
          <w:tcPr>
            <w:tcW w:w="4082" w:type="dxa"/>
            <w:shd w:val="clear" w:color="auto" w:fill="D9D9D9"/>
          </w:tcPr>
          <w:p w14:paraId="3F320488" w14:textId="77777777" w:rsidR="000649EB" w:rsidRPr="00FA7B9F" w:rsidRDefault="000649EB" w:rsidP="00706128">
            <w:pPr>
              <w:spacing w:before="120"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5416" w:type="dxa"/>
            <w:vAlign w:val="center"/>
          </w:tcPr>
          <w:p w14:paraId="6CB0AF38" w14:textId="699D6F92" w:rsidR="000649EB" w:rsidRPr="00FA7B9F" w:rsidRDefault="000649EB" w:rsidP="0033409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0649EB" w:rsidRPr="00FA7B9F" w14:paraId="56BBFEFD" w14:textId="77777777" w:rsidTr="00F210BD">
        <w:trPr>
          <w:trHeight w:val="474"/>
        </w:trPr>
        <w:tc>
          <w:tcPr>
            <w:tcW w:w="4082" w:type="dxa"/>
            <w:shd w:val="clear" w:color="auto" w:fill="D9D9D9"/>
          </w:tcPr>
          <w:p w14:paraId="761919B5" w14:textId="77777777" w:rsidR="000649EB" w:rsidRPr="00FA7B9F" w:rsidRDefault="000649EB" w:rsidP="00706128">
            <w:pPr>
              <w:spacing w:before="120" w:line="276" w:lineRule="auto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5416" w:type="dxa"/>
            <w:vAlign w:val="center"/>
          </w:tcPr>
          <w:p w14:paraId="3BFC3CF9" w14:textId="77777777" w:rsidR="000649EB" w:rsidRPr="00FA7B9F" w:rsidRDefault="000649EB" w:rsidP="00706128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0649EB" w:rsidRPr="00FA7B9F" w14:paraId="6F7CC29A" w14:textId="77777777" w:rsidTr="00F210BD">
        <w:tc>
          <w:tcPr>
            <w:tcW w:w="4082" w:type="dxa"/>
            <w:shd w:val="clear" w:color="auto" w:fill="D9D9D9"/>
          </w:tcPr>
          <w:p w14:paraId="05320449" w14:textId="77777777" w:rsidR="000649EB" w:rsidRPr="00FA7B9F" w:rsidRDefault="000649EB" w:rsidP="00706128">
            <w:pPr>
              <w:spacing w:before="12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5416" w:type="dxa"/>
            <w:vAlign w:val="center"/>
          </w:tcPr>
          <w:p w14:paraId="6ADB05DC" w14:textId="77777777" w:rsidR="000649EB" w:rsidRPr="00FA7B9F" w:rsidRDefault="000649EB" w:rsidP="00706128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20428D8D" w14:textId="77777777" w:rsidR="000649EB" w:rsidRDefault="000649EB" w:rsidP="000649EB">
      <w:pPr>
        <w:rPr>
          <w:rFonts w:ascii="Arial" w:hAnsi="Arial" w:cs="Arial"/>
          <w:b/>
          <w:sz w:val="20"/>
          <w:szCs w:val="20"/>
        </w:rPr>
      </w:pPr>
    </w:p>
    <w:p w14:paraId="343D1A96" w14:textId="79D6EAFC" w:rsidR="000649EB" w:rsidRPr="00FA7B9F" w:rsidRDefault="000649EB" w:rsidP="00E66CEA">
      <w:pPr>
        <w:spacing w:after="120" w:line="276" w:lineRule="auto"/>
        <w:jc w:val="center"/>
        <w:rPr>
          <w:b/>
          <w:sz w:val="24"/>
          <w:u w:val="single"/>
        </w:rPr>
      </w:pPr>
      <w:r w:rsidRPr="00FA7B9F">
        <w:rPr>
          <w:b/>
          <w:sz w:val="24"/>
          <w:u w:val="single"/>
        </w:rPr>
        <w:t xml:space="preserve">OŚWIADCZENIA WYKONAWCY/WYKONAWCY WSPÓLNIE UBIEGAJĄCEGO SIĘ </w:t>
      </w:r>
      <w:r w:rsidR="003A5F6A">
        <w:rPr>
          <w:b/>
          <w:sz w:val="24"/>
          <w:u w:val="single"/>
        </w:rPr>
        <w:br/>
      </w:r>
      <w:r w:rsidRPr="00FA7B9F">
        <w:rPr>
          <w:b/>
          <w:sz w:val="24"/>
          <w:u w:val="single"/>
        </w:rPr>
        <w:t>O UDZIELENIE ZAMÓWIENIA</w:t>
      </w:r>
      <w:r>
        <w:rPr>
          <w:b/>
          <w:sz w:val="24"/>
          <w:u w:val="single"/>
          <w:vertAlign w:val="superscript"/>
        </w:rPr>
        <w:fldChar w:fldCharType="begin"/>
      </w:r>
      <w:r>
        <w:rPr>
          <w:b/>
          <w:sz w:val="24"/>
          <w:u w:val="single"/>
          <w:vertAlign w:val="superscript"/>
        </w:rPr>
        <w:instrText xml:space="preserve"> REF _Ref116638318 \n \h </w:instrText>
      </w:r>
      <w:r w:rsidR="00E66CEA">
        <w:rPr>
          <w:b/>
          <w:sz w:val="24"/>
          <w:u w:val="single"/>
          <w:vertAlign w:val="superscript"/>
        </w:rPr>
        <w:instrText xml:space="preserve"> \* MERGEFORMAT </w:instrText>
      </w:r>
      <w:r>
        <w:rPr>
          <w:b/>
          <w:sz w:val="24"/>
          <w:u w:val="single"/>
          <w:vertAlign w:val="superscript"/>
        </w:rPr>
      </w:r>
      <w:r>
        <w:rPr>
          <w:b/>
          <w:sz w:val="24"/>
          <w:u w:val="single"/>
          <w:vertAlign w:val="superscript"/>
        </w:rPr>
        <w:fldChar w:fldCharType="separate"/>
      </w:r>
      <w:r w:rsidR="00E954F4">
        <w:rPr>
          <w:b/>
          <w:sz w:val="24"/>
          <w:u w:val="single"/>
          <w:vertAlign w:val="superscript"/>
        </w:rPr>
        <w:t>1)</w:t>
      </w:r>
      <w:r>
        <w:rPr>
          <w:b/>
          <w:sz w:val="24"/>
          <w:u w:val="single"/>
          <w:vertAlign w:val="superscript"/>
        </w:rPr>
        <w:fldChar w:fldCharType="end"/>
      </w:r>
      <w:r w:rsidRPr="00FA7B9F">
        <w:rPr>
          <w:b/>
          <w:sz w:val="24"/>
          <w:u w:val="single"/>
        </w:rPr>
        <w:t xml:space="preserve"> </w:t>
      </w:r>
    </w:p>
    <w:p w14:paraId="2731C775" w14:textId="77777777" w:rsidR="000649EB" w:rsidRDefault="000649EB" w:rsidP="000649EB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0649EB">
        <w:rPr>
          <w:i/>
          <w:sz w:val="23"/>
          <w:szCs w:val="23"/>
        </w:rPr>
        <w:t>składane na podstawie</w:t>
      </w:r>
      <w:r w:rsidRPr="00FA7B9F">
        <w:rPr>
          <w:i/>
          <w:sz w:val="21"/>
          <w:szCs w:val="21"/>
        </w:rPr>
        <w:t xml:space="preserve"> art. 125 ust</w:t>
      </w:r>
      <w:r w:rsidRPr="00774784">
        <w:rPr>
          <w:i/>
          <w:sz w:val="21"/>
          <w:szCs w:val="21"/>
        </w:rPr>
        <w:t xml:space="preserve">. 1 ustawy </w:t>
      </w:r>
      <w:r w:rsidRPr="00774784">
        <w:rPr>
          <w:i/>
          <w:sz w:val="23"/>
          <w:szCs w:val="23"/>
          <w:lang w:eastAsia="ar-SA"/>
        </w:rPr>
        <w:t xml:space="preserve">z dnia 11 września 2019 r. Prawo zamówień publicznych </w:t>
      </w:r>
    </w:p>
    <w:p w14:paraId="3BBD9A9D" w14:textId="44BC3763" w:rsidR="000649EB" w:rsidRDefault="000649EB" w:rsidP="000649EB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774784">
        <w:rPr>
          <w:i/>
          <w:sz w:val="23"/>
          <w:szCs w:val="23"/>
          <w:lang w:eastAsia="ar-SA"/>
        </w:rPr>
        <w:t>(</w:t>
      </w:r>
      <w:r w:rsidRPr="00774784">
        <w:rPr>
          <w:i/>
          <w:sz w:val="23"/>
          <w:szCs w:val="23"/>
        </w:rPr>
        <w:t>Dz. U. z 202</w:t>
      </w:r>
      <w:r w:rsidR="00126A32">
        <w:rPr>
          <w:i/>
          <w:sz w:val="23"/>
          <w:szCs w:val="23"/>
        </w:rPr>
        <w:t>3</w:t>
      </w:r>
      <w:r w:rsidRPr="00774784">
        <w:rPr>
          <w:i/>
          <w:sz w:val="23"/>
          <w:szCs w:val="23"/>
        </w:rPr>
        <w:t xml:space="preserve"> r. poz. </w:t>
      </w:r>
      <w:r w:rsidR="00126A32">
        <w:rPr>
          <w:i/>
          <w:sz w:val="23"/>
          <w:szCs w:val="23"/>
        </w:rPr>
        <w:t xml:space="preserve">1605 </w:t>
      </w:r>
      <w:r w:rsidR="00C259AC">
        <w:rPr>
          <w:i/>
          <w:sz w:val="23"/>
          <w:szCs w:val="23"/>
        </w:rPr>
        <w:t>z późn. zm.</w:t>
      </w:r>
      <w:r w:rsidRPr="00774784">
        <w:rPr>
          <w:i/>
          <w:sz w:val="23"/>
          <w:szCs w:val="23"/>
          <w:lang w:eastAsia="ar-SA"/>
        </w:rPr>
        <w:t>)</w:t>
      </w:r>
    </w:p>
    <w:p w14:paraId="73E13AF8" w14:textId="77777777" w:rsidR="00C81217" w:rsidRPr="00C81217" w:rsidRDefault="00C81217" w:rsidP="000649EB">
      <w:pPr>
        <w:keepNext/>
        <w:suppressAutoHyphens/>
        <w:spacing w:line="276" w:lineRule="auto"/>
        <w:ind w:right="68"/>
        <w:jc w:val="center"/>
        <w:outlineLvl w:val="1"/>
        <w:rPr>
          <w:i/>
          <w:sz w:val="4"/>
          <w:szCs w:val="4"/>
          <w:lang w:eastAsia="ar-SA"/>
        </w:rPr>
      </w:pPr>
    </w:p>
    <w:p w14:paraId="22A0364E" w14:textId="77777777" w:rsidR="000649EB" w:rsidRPr="00FA7B9F" w:rsidRDefault="000649EB" w:rsidP="000649EB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OŚWIADCZENIA DOTYCZĄCE WYKONAWCY:</w:t>
      </w:r>
    </w:p>
    <w:p w14:paraId="77500BB3" w14:textId="77777777" w:rsidR="000649EB" w:rsidRPr="00FA7B9F" w:rsidRDefault="000649EB" w:rsidP="007457C4">
      <w:pPr>
        <w:pStyle w:val="Akapitzlist"/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b/>
          <w:bCs/>
          <w:sz w:val="21"/>
          <w:szCs w:val="21"/>
        </w:rPr>
      </w:pPr>
      <w:r w:rsidRPr="00FA7B9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FA7B9F">
        <w:rPr>
          <w:rFonts w:ascii="Times New Roman" w:hAnsi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7B9F">
        <w:rPr>
          <w:rStyle w:val="Odwoanieprzypisudolnego"/>
          <w:rFonts w:ascii="Times New Roman" w:hAnsi="Times New Roman"/>
          <w:sz w:val="21"/>
          <w:szCs w:val="21"/>
        </w:rPr>
        <w:footnoteReference w:id="5"/>
      </w:r>
    </w:p>
    <w:p w14:paraId="54DDC92A" w14:textId="340AF91E" w:rsidR="000649EB" w:rsidRPr="00FA7B9F" w:rsidRDefault="000649EB" w:rsidP="007457C4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b/>
          <w:bCs/>
          <w:sz w:val="21"/>
          <w:szCs w:val="21"/>
        </w:rPr>
      </w:pPr>
      <w:r w:rsidRPr="00FA7B9F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A7B9F">
        <w:rPr>
          <w:color w:val="222222"/>
          <w:sz w:val="21"/>
          <w:szCs w:val="21"/>
        </w:rPr>
        <w:t>7 ust. 1 ustawy z dnia 13 kwietnia 2022 r.</w:t>
      </w:r>
      <w:r w:rsidRPr="00FA7B9F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A7B9F">
        <w:rPr>
          <w:color w:val="222222"/>
          <w:sz w:val="21"/>
          <w:szCs w:val="21"/>
        </w:rPr>
        <w:t xml:space="preserve">(Dz. U. </w:t>
      </w:r>
      <w:r w:rsidR="00126A32">
        <w:rPr>
          <w:color w:val="222222"/>
          <w:sz w:val="21"/>
          <w:szCs w:val="21"/>
        </w:rPr>
        <w:t>202</w:t>
      </w:r>
      <w:r w:rsidR="00973831">
        <w:rPr>
          <w:color w:val="222222"/>
          <w:sz w:val="21"/>
          <w:szCs w:val="21"/>
        </w:rPr>
        <w:t>4</w:t>
      </w:r>
      <w:r w:rsidR="00126A32">
        <w:rPr>
          <w:color w:val="222222"/>
          <w:sz w:val="21"/>
          <w:szCs w:val="21"/>
        </w:rPr>
        <w:t xml:space="preserve"> </w:t>
      </w:r>
      <w:r w:rsidRPr="00FA7B9F">
        <w:rPr>
          <w:color w:val="222222"/>
          <w:sz w:val="21"/>
          <w:szCs w:val="21"/>
        </w:rPr>
        <w:t xml:space="preserve">poz. </w:t>
      </w:r>
      <w:r w:rsidR="00973831">
        <w:rPr>
          <w:color w:val="222222"/>
          <w:sz w:val="21"/>
          <w:szCs w:val="21"/>
        </w:rPr>
        <w:t>507</w:t>
      </w:r>
      <w:r w:rsidRPr="00FA7B9F">
        <w:rPr>
          <w:color w:val="222222"/>
          <w:sz w:val="21"/>
          <w:szCs w:val="21"/>
        </w:rPr>
        <w:t>)</w:t>
      </w:r>
      <w:r w:rsidRPr="00FA7B9F">
        <w:rPr>
          <w:i/>
          <w:iCs/>
          <w:color w:val="222222"/>
          <w:sz w:val="21"/>
          <w:szCs w:val="21"/>
        </w:rPr>
        <w:t>.</w:t>
      </w:r>
      <w:r w:rsidRPr="00FA7B9F">
        <w:rPr>
          <w:rStyle w:val="Odwoanieprzypisudolnego"/>
          <w:color w:val="222222"/>
          <w:sz w:val="21"/>
          <w:szCs w:val="21"/>
        </w:rPr>
        <w:footnoteReference w:id="6"/>
      </w:r>
    </w:p>
    <w:p w14:paraId="5B7B22E7" w14:textId="77777777" w:rsidR="000649EB" w:rsidRPr="00FA7B9F" w:rsidRDefault="000649EB" w:rsidP="00C81217">
      <w:pPr>
        <w:shd w:val="clear" w:color="auto" w:fill="BFBFBF" w:themeFill="background1" w:themeFillShade="BF"/>
        <w:spacing w:line="276" w:lineRule="auto"/>
        <w:jc w:val="both"/>
        <w:rPr>
          <w:sz w:val="21"/>
          <w:szCs w:val="21"/>
        </w:rPr>
      </w:pPr>
      <w:r w:rsidRPr="00FA7B9F">
        <w:rPr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FA7B9F">
        <w:rPr>
          <w:b/>
          <w:bCs/>
          <w:sz w:val="21"/>
          <w:szCs w:val="21"/>
        </w:rPr>
        <w:t>:</w:t>
      </w:r>
    </w:p>
    <w:p w14:paraId="1DF6DF2C" w14:textId="77777777" w:rsidR="000649EB" w:rsidRPr="00FA7B9F" w:rsidRDefault="000649EB" w:rsidP="000649EB">
      <w:pPr>
        <w:spacing w:after="120" w:line="276" w:lineRule="auto"/>
        <w:jc w:val="both"/>
        <w:rPr>
          <w:sz w:val="20"/>
          <w:szCs w:val="20"/>
        </w:rPr>
      </w:pPr>
      <w:bookmarkStart w:id="10" w:name="_Hlk99016800"/>
      <w:r w:rsidRPr="00FA7B9F">
        <w:rPr>
          <w:color w:val="0070C0"/>
          <w:sz w:val="16"/>
          <w:szCs w:val="16"/>
        </w:rPr>
        <w:t>[UWAGA</w:t>
      </w:r>
      <w:r w:rsidRPr="00FA7B9F"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7B9F">
        <w:rPr>
          <w:color w:val="0070C0"/>
          <w:sz w:val="16"/>
          <w:szCs w:val="16"/>
        </w:rPr>
        <w:t>]</w:t>
      </w:r>
      <w:bookmarkEnd w:id="10"/>
    </w:p>
    <w:p w14:paraId="22DC5A00" w14:textId="77777777" w:rsidR="000649EB" w:rsidRPr="00FA7B9F" w:rsidRDefault="000649EB" w:rsidP="00C81217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1" w:name="_Hlk99005462"/>
      <w:r w:rsidRPr="00FA7B9F">
        <w:rPr>
          <w:i/>
          <w:sz w:val="16"/>
          <w:szCs w:val="16"/>
        </w:rPr>
        <w:t xml:space="preserve">(wskazać </w:t>
      </w:r>
      <w:bookmarkEnd w:id="11"/>
      <w:r w:rsidRPr="00FA7B9F">
        <w:rPr>
          <w:i/>
          <w:sz w:val="16"/>
          <w:szCs w:val="16"/>
        </w:rPr>
        <w:t>dokument i właściwą jednostkę redakcyjną dokumentu, w której określono warunki udziału w postępowaniu),</w:t>
      </w:r>
      <w:r w:rsidRPr="00FA7B9F">
        <w:rPr>
          <w:sz w:val="21"/>
          <w:szCs w:val="21"/>
        </w:rPr>
        <w:t xml:space="preserve"> polegam na zdolnościach lub sytuacji następującego podmiotu udostępniającego zasoby: </w:t>
      </w:r>
      <w:bookmarkStart w:id="12" w:name="_Hlk99014455"/>
      <w:r w:rsidRPr="00FA7B9F">
        <w:rPr>
          <w:sz w:val="21"/>
          <w:szCs w:val="21"/>
        </w:rPr>
        <w:t>………………………………………………………………………...…………………………………….…</w:t>
      </w:r>
      <w:r w:rsidRPr="00FA7B9F">
        <w:rPr>
          <w:i/>
          <w:sz w:val="16"/>
          <w:szCs w:val="16"/>
        </w:rPr>
        <w:t xml:space="preserve"> </w:t>
      </w:r>
      <w:bookmarkEnd w:id="12"/>
      <w:r w:rsidRPr="00FA7B9F">
        <w:rPr>
          <w:i/>
          <w:sz w:val="16"/>
          <w:szCs w:val="16"/>
        </w:rPr>
        <w:t>(podać pełną nazwę/firmę, adres, a także w zależności od podmiotu: NIP/PESEL, KRS/CEiDG)</w:t>
      </w:r>
      <w:r w:rsidRPr="00FA7B9F">
        <w:rPr>
          <w:sz w:val="16"/>
          <w:szCs w:val="16"/>
        </w:rPr>
        <w:t>,</w:t>
      </w:r>
      <w:r w:rsidRPr="00FA7B9F">
        <w:rPr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FA7B9F">
        <w:rPr>
          <w:i/>
          <w:sz w:val="16"/>
          <w:szCs w:val="16"/>
        </w:rPr>
        <w:t>(określić odpowiedni zakres udostępnianych zasobów dla wskazanego podmiotu)</w:t>
      </w:r>
      <w:r w:rsidRPr="00FA7B9F">
        <w:rPr>
          <w:iCs/>
          <w:sz w:val="16"/>
          <w:szCs w:val="16"/>
        </w:rPr>
        <w:t>,</w:t>
      </w:r>
      <w:r w:rsidRPr="00FA7B9F">
        <w:rPr>
          <w:i/>
          <w:sz w:val="16"/>
          <w:szCs w:val="16"/>
        </w:rPr>
        <w:br/>
      </w:r>
      <w:r w:rsidRPr="00FA7B9F">
        <w:rPr>
          <w:sz w:val="21"/>
          <w:szCs w:val="21"/>
        </w:rPr>
        <w:t xml:space="preserve">co odpowiada ponad 10% wartości przedmiotowego zamówienia. </w:t>
      </w:r>
    </w:p>
    <w:p w14:paraId="7A75829F" w14:textId="77777777" w:rsidR="000649EB" w:rsidRPr="00FA7B9F" w:rsidRDefault="000649EB" w:rsidP="00C81217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OŚWIADCZENIE DOTYCZĄCE PODWYKONAWCY, NA KTÓREGO PRZYPADA PONAD 10% WARTOŚCI ZAMÓWIENIA:</w:t>
      </w:r>
    </w:p>
    <w:p w14:paraId="0920F8B0" w14:textId="77777777" w:rsidR="000649EB" w:rsidRPr="00FA7B9F" w:rsidRDefault="000649EB" w:rsidP="00C81217">
      <w:pPr>
        <w:spacing w:line="276" w:lineRule="auto"/>
        <w:jc w:val="both"/>
        <w:rPr>
          <w:sz w:val="20"/>
          <w:szCs w:val="20"/>
        </w:rPr>
      </w:pPr>
      <w:r w:rsidRPr="00FA7B9F">
        <w:rPr>
          <w:color w:val="0070C0"/>
          <w:sz w:val="16"/>
          <w:szCs w:val="16"/>
        </w:rPr>
        <w:t>[UWAGA</w:t>
      </w:r>
      <w:r w:rsidRPr="00FA7B9F"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7B9F">
        <w:rPr>
          <w:color w:val="0070C0"/>
          <w:sz w:val="16"/>
          <w:szCs w:val="16"/>
        </w:rPr>
        <w:t>]</w:t>
      </w:r>
    </w:p>
    <w:p w14:paraId="50F13334" w14:textId="77777777" w:rsidR="000649EB" w:rsidRPr="00FA7B9F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FA7B9F">
        <w:rPr>
          <w:sz w:val="20"/>
          <w:szCs w:val="20"/>
        </w:rPr>
        <w:t xml:space="preserve"> </w:t>
      </w:r>
      <w:r w:rsidRPr="00FA7B9F">
        <w:rPr>
          <w:i/>
          <w:sz w:val="16"/>
          <w:szCs w:val="16"/>
        </w:rPr>
        <w:t>(podać pełną nazwę/firmę, adres, a także w zależności od podmiotu: NIP/PESEL, KRS/CEiDG)</w:t>
      </w:r>
      <w:r w:rsidRPr="00FA7B9F">
        <w:rPr>
          <w:sz w:val="16"/>
          <w:szCs w:val="16"/>
        </w:rPr>
        <w:t>,</w:t>
      </w:r>
      <w:r w:rsidRPr="00FA7B9F">
        <w:rPr>
          <w:sz w:val="16"/>
          <w:szCs w:val="16"/>
        </w:rPr>
        <w:br/>
      </w:r>
      <w:r w:rsidRPr="00FA7B9F">
        <w:rPr>
          <w:sz w:val="21"/>
          <w:szCs w:val="21"/>
        </w:rPr>
        <w:t>nie</w:t>
      </w:r>
      <w:r w:rsidRPr="00FA7B9F">
        <w:rPr>
          <w:sz w:val="16"/>
          <w:szCs w:val="16"/>
        </w:rPr>
        <w:t xml:space="preserve"> </w:t>
      </w:r>
      <w:r w:rsidRPr="00FA7B9F">
        <w:rPr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4645BB" w14:textId="77777777" w:rsidR="000649EB" w:rsidRPr="00FA7B9F" w:rsidRDefault="000649EB" w:rsidP="00C81217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OŚWIADCZENIE DOTYCZĄCE DOSTAWCY, NA KTÓREGO PRZYPADA PONAD 10% WARTOŚCI ZAMÓWIENIA:</w:t>
      </w:r>
    </w:p>
    <w:p w14:paraId="32EDE9BB" w14:textId="77777777" w:rsidR="000649EB" w:rsidRPr="00FA7B9F" w:rsidRDefault="000649EB" w:rsidP="00C81217">
      <w:pPr>
        <w:spacing w:line="276" w:lineRule="auto"/>
        <w:jc w:val="both"/>
        <w:rPr>
          <w:sz w:val="20"/>
          <w:szCs w:val="20"/>
        </w:rPr>
      </w:pPr>
      <w:r w:rsidRPr="00FA7B9F">
        <w:rPr>
          <w:color w:val="0070C0"/>
          <w:sz w:val="16"/>
          <w:szCs w:val="16"/>
        </w:rPr>
        <w:t>[UWAGA</w:t>
      </w:r>
      <w:r w:rsidRPr="00FA7B9F"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7B9F">
        <w:rPr>
          <w:color w:val="0070C0"/>
          <w:sz w:val="16"/>
          <w:szCs w:val="16"/>
        </w:rPr>
        <w:t>]</w:t>
      </w:r>
    </w:p>
    <w:p w14:paraId="6C2C79C1" w14:textId="77777777" w:rsidR="000649EB" w:rsidRPr="00774784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FA7B9F">
        <w:rPr>
          <w:sz w:val="20"/>
          <w:szCs w:val="20"/>
        </w:rPr>
        <w:t xml:space="preserve"> </w:t>
      </w:r>
      <w:r w:rsidRPr="00FA7B9F">
        <w:rPr>
          <w:i/>
          <w:sz w:val="16"/>
          <w:szCs w:val="16"/>
        </w:rPr>
        <w:t>(podać pełną nazwę/firmę, adres, a także w zależności od podmiotu: NIP/PESEL, KRS/CEiDG)</w:t>
      </w:r>
      <w:r w:rsidRPr="00FA7B9F">
        <w:rPr>
          <w:sz w:val="16"/>
          <w:szCs w:val="16"/>
        </w:rPr>
        <w:t>,</w:t>
      </w:r>
      <w:r w:rsidRPr="00FA7B9F">
        <w:rPr>
          <w:sz w:val="16"/>
          <w:szCs w:val="16"/>
        </w:rPr>
        <w:br/>
      </w:r>
      <w:r w:rsidRPr="00FA7B9F">
        <w:rPr>
          <w:sz w:val="21"/>
          <w:szCs w:val="21"/>
        </w:rPr>
        <w:t>nie</w:t>
      </w:r>
      <w:r w:rsidRPr="00FA7B9F">
        <w:rPr>
          <w:sz w:val="16"/>
          <w:szCs w:val="16"/>
        </w:rPr>
        <w:t xml:space="preserve"> </w:t>
      </w:r>
      <w:r w:rsidRPr="00FA7B9F">
        <w:rPr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147E49E" w14:textId="77777777" w:rsidR="000649EB" w:rsidRPr="00774784" w:rsidRDefault="000649EB" w:rsidP="000649EB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OŚWIADCZENIE DOTYCZĄCE PODANYCH INFORMACJI:</w:t>
      </w:r>
    </w:p>
    <w:p w14:paraId="3E1A2C7C" w14:textId="77777777" w:rsidR="000649EB" w:rsidRPr="00774784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 xml:space="preserve">Oświadczam, że wszystkie informacje podane w powyższych oświadczeniach są aktualne </w:t>
      </w:r>
      <w:r w:rsidRPr="00FA7B9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295589" w14:textId="77777777" w:rsidR="000649EB" w:rsidRPr="00FA7B9F" w:rsidRDefault="000649EB" w:rsidP="00E66CEA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FA7B9F">
        <w:rPr>
          <w:b/>
          <w:sz w:val="21"/>
          <w:szCs w:val="21"/>
        </w:rPr>
        <w:t>INFORMACJA DOTYCZĄCA DOSTĘPU DO PODMIOTOWYCH ŚRODKÓW DOWODOWYCH:</w:t>
      </w:r>
    </w:p>
    <w:p w14:paraId="05C32876" w14:textId="77777777" w:rsidR="000649EB" w:rsidRPr="00FA7B9F" w:rsidRDefault="000649EB" w:rsidP="000649EB">
      <w:pPr>
        <w:spacing w:after="120"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 xml:space="preserve">Wskazuję następujące podmiotowe środki dowodowe, które można uzyskać za pomocą bezpłatnych </w:t>
      </w:r>
      <w:r w:rsidR="008D3D11">
        <w:rPr>
          <w:sz w:val="21"/>
          <w:szCs w:val="21"/>
        </w:rPr>
        <w:br/>
      </w:r>
      <w:r w:rsidRPr="00FA7B9F">
        <w:rPr>
          <w:sz w:val="21"/>
          <w:szCs w:val="21"/>
        </w:rPr>
        <w:t>i ogólnodostępnych baz danych, oraz</w:t>
      </w:r>
      <w:r w:rsidRPr="00FA7B9F">
        <w:t xml:space="preserve"> </w:t>
      </w:r>
      <w:r w:rsidRPr="00FA7B9F">
        <w:rPr>
          <w:sz w:val="21"/>
          <w:szCs w:val="21"/>
        </w:rPr>
        <w:t>dane umożliwiające dostęp do tych środków:</w:t>
      </w:r>
      <w:r w:rsidRPr="00FA7B9F">
        <w:rPr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2AF3F97B" w14:textId="77777777" w:rsidR="000649EB" w:rsidRPr="00FA7B9F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B6A984" w14:textId="77777777" w:rsidR="000649EB" w:rsidRPr="00FA7B9F" w:rsidRDefault="000649EB" w:rsidP="000649EB">
      <w:pPr>
        <w:spacing w:line="276" w:lineRule="auto"/>
        <w:jc w:val="both"/>
        <w:rPr>
          <w:sz w:val="21"/>
          <w:szCs w:val="21"/>
        </w:rPr>
      </w:pPr>
      <w:r w:rsidRPr="00FA7B9F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25A09D2" w14:textId="77777777" w:rsidR="00E66CEA" w:rsidRDefault="000649EB" w:rsidP="00E66CEA">
      <w:pPr>
        <w:spacing w:line="276" w:lineRule="auto"/>
        <w:jc w:val="both"/>
        <w:rPr>
          <w:i/>
          <w:sz w:val="16"/>
          <w:szCs w:val="16"/>
        </w:rPr>
      </w:pPr>
      <w:r w:rsidRPr="00FA7B9F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CD8F3" w14:textId="7337728F" w:rsidR="000649EB" w:rsidRPr="00FA7B9F" w:rsidRDefault="000649EB" w:rsidP="00E66CEA">
      <w:pPr>
        <w:spacing w:line="276" w:lineRule="auto"/>
        <w:jc w:val="both"/>
        <w:rPr>
          <w:i/>
          <w:sz w:val="16"/>
          <w:szCs w:val="16"/>
        </w:rPr>
      </w:pPr>
      <w:r w:rsidRPr="00FA7B9F">
        <w:rPr>
          <w:i/>
          <w:sz w:val="16"/>
          <w:szCs w:val="16"/>
        </w:rPr>
        <w:t xml:space="preserve"> </w:t>
      </w:r>
    </w:p>
    <w:p w14:paraId="700BBD76" w14:textId="77777777" w:rsidR="000649EB" w:rsidRPr="00FA7B9F" w:rsidRDefault="000649EB" w:rsidP="000649EB">
      <w:pPr>
        <w:spacing w:line="276" w:lineRule="auto"/>
        <w:rPr>
          <w:sz w:val="16"/>
          <w:szCs w:val="16"/>
          <w:u w:val="single"/>
        </w:rPr>
      </w:pPr>
      <w:r w:rsidRPr="00FA7B9F">
        <w:rPr>
          <w:sz w:val="16"/>
          <w:szCs w:val="16"/>
          <w:u w:val="single"/>
        </w:rPr>
        <w:t>Instrukcja podpisania:</w:t>
      </w:r>
    </w:p>
    <w:p w14:paraId="0D705A3F" w14:textId="588313AA" w:rsidR="00A27BF7" w:rsidRDefault="000649EB" w:rsidP="007457C4">
      <w:pPr>
        <w:numPr>
          <w:ilvl w:val="0"/>
          <w:numId w:val="23"/>
        </w:numPr>
        <w:spacing w:line="360" w:lineRule="auto"/>
        <w:rPr>
          <w:sz w:val="16"/>
          <w:szCs w:val="16"/>
        </w:rPr>
      </w:pPr>
      <w:bookmarkStart w:id="13" w:name="_Ref116638318"/>
      <w:r w:rsidRPr="00C81217">
        <w:rPr>
          <w:sz w:val="16"/>
          <w:szCs w:val="16"/>
        </w:rPr>
        <w:t>Oświadczenie należy podpisać kwalifikowanym podpisem elektronicznym.</w:t>
      </w:r>
      <w:bookmarkEnd w:id="13"/>
    </w:p>
    <w:p w14:paraId="3796562C" w14:textId="1D74A1AA" w:rsidR="009F6568" w:rsidRDefault="009F6568" w:rsidP="009F6568">
      <w:pPr>
        <w:spacing w:line="360" w:lineRule="auto"/>
        <w:rPr>
          <w:sz w:val="16"/>
          <w:szCs w:val="16"/>
        </w:rPr>
      </w:pPr>
    </w:p>
    <w:p w14:paraId="1E6ABBC5" w14:textId="7FB23334" w:rsidR="009F6568" w:rsidRDefault="009F6568" w:rsidP="009F6568">
      <w:pPr>
        <w:spacing w:line="360" w:lineRule="auto"/>
        <w:rPr>
          <w:sz w:val="16"/>
          <w:szCs w:val="16"/>
        </w:rPr>
      </w:pPr>
    </w:p>
    <w:p w14:paraId="72634C65" w14:textId="6676BE4B" w:rsidR="009F6568" w:rsidRDefault="009F6568" w:rsidP="009F6568">
      <w:pPr>
        <w:spacing w:line="360" w:lineRule="auto"/>
        <w:rPr>
          <w:sz w:val="16"/>
          <w:szCs w:val="16"/>
        </w:rPr>
      </w:pPr>
    </w:p>
    <w:p w14:paraId="413A2BB9" w14:textId="175E6BC0" w:rsidR="009F6568" w:rsidRPr="00691D40" w:rsidRDefault="009F6568" w:rsidP="009F6568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r w:rsidRPr="00691D40">
        <w:rPr>
          <w:rFonts w:ascii="Times New Roman" w:hAnsi="Times New Roman"/>
          <w:b/>
          <w:i/>
          <w:snapToGrid w:val="0"/>
          <w:sz w:val="23"/>
          <w:szCs w:val="23"/>
        </w:rPr>
        <w:lastRenderedPageBreak/>
        <w:t>Załącznik nr</w:t>
      </w:r>
      <w:r w:rsidR="00A87A32">
        <w:rPr>
          <w:rFonts w:ascii="Times New Roman" w:hAnsi="Times New Roman"/>
          <w:b/>
          <w:i/>
          <w:snapToGrid w:val="0"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napToGrid w:val="0"/>
          <w:sz w:val="23"/>
          <w:szCs w:val="23"/>
        </w:rPr>
        <w:t>8</w:t>
      </w:r>
      <w:r w:rsidRPr="00691D4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7FD49790" w14:textId="77777777" w:rsidR="009F6568" w:rsidRPr="0067536E" w:rsidRDefault="009F6568" w:rsidP="009F6568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F6568" w:rsidRPr="0067536E" w14:paraId="3FDF9AEC" w14:textId="77777777" w:rsidTr="003545D0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9C76627" w14:textId="77777777" w:rsidR="009F6568" w:rsidRPr="0067536E" w:rsidRDefault="009F6568" w:rsidP="003545D0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1A69CF2" w14:textId="77777777" w:rsidR="009F6568" w:rsidRPr="0067536E" w:rsidRDefault="009F6568" w:rsidP="003545D0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9F6568" w:rsidRPr="0067536E" w14:paraId="33EE25A5" w14:textId="77777777" w:rsidTr="003545D0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047339E" w14:textId="77777777" w:rsidR="009F6568" w:rsidRPr="0067536E" w:rsidRDefault="009F6568" w:rsidP="009F6568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693ECBF" w14:textId="49052E6C" w:rsidR="009F6568" w:rsidRPr="0067536E" w:rsidRDefault="009F6568" w:rsidP="009F656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Dostawa półek dyskowych do posiadanych macierzy wraz z pracami wdrożeniowymi </w:t>
            </w:r>
            <w:r w:rsidR="007C0680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i wsparciem technicznym dla Zakładu Emerytalno-Rentowego MSWiA</w:t>
            </w:r>
          </w:p>
        </w:tc>
      </w:tr>
      <w:tr w:rsidR="009F6568" w:rsidRPr="0067536E" w14:paraId="1105D691" w14:textId="77777777" w:rsidTr="003545D0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226ED07" w14:textId="77777777" w:rsidR="009F6568" w:rsidRPr="0067536E" w:rsidRDefault="009F6568" w:rsidP="009F6568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A600753" w14:textId="73D907FA" w:rsidR="009F6568" w:rsidRPr="0067536E" w:rsidRDefault="009F6568" w:rsidP="009F6568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9</w:t>
            </w: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2805433B" w14:textId="77777777" w:rsidR="009F6568" w:rsidRPr="0067536E" w:rsidRDefault="009F6568" w:rsidP="009F6568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6CF0FE01" w14:textId="77777777" w:rsidR="009F6568" w:rsidRPr="0067536E" w:rsidRDefault="009F6568" w:rsidP="009F6568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4423"/>
      </w:tblGrid>
      <w:tr w:rsidR="009F6568" w:rsidRPr="0067536E" w14:paraId="2966420F" w14:textId="77777777" w:rsidTr="003545D0">
        <w:trPr>
          <w:trHeight w:val="826"/>
        </w:trPr>
        <w:tc>
          <w:tcPr>
            <w:tcW w:w="5216" w:type="dxa"/>
            <w:shd w:val="clear" w:color="auto" w:fill="D9D9D9"/>
          </w:tcPr>
          <w:p w14:paraId="744D68D1" w14:textId="77777777" w:rsidR="009F6568" w:rsidRPr="0067536E" w:rsidRDefault="009F6568" w:rsidP="003545D0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58BB0EE3" w14:textId="77777777" w:rsidR="009F6568" w:rsidRPr="0067536E" w:rsidRDefault="009F6568" w:rsidP="003545D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B370923" w14:textId="77777777" w:rsidR="009F6568" w:rsidRPr="0067536E" w:rsidRDefault="009F6568" w:rsidP="003545D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6568" w:rsidRPr="0067536E" w14:paraId="27E704F6" w14:textId="77777777" w:rsidTr="003545D0">
        <w:trPr>
          <w:trHeight w:val="474"/>
        </w:trPr>
        <w:tc>
          <w:tcPr>
            <w:tcW w:w="5216" w:type="dxa"/>
            <w:shd w:val="clear" w:color="auto" w:fill="D9D9D9"/>
          </w:tcPr>
          <w:p w14:paraId="5300F1B8" w14:textId="77777777" w:rsidR="009F6568" w:rsidRPr="0067536E" w:rsidRDefault="009F6568" w:rsidP="003545D0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423" w:type="dxa"/>
            <w:vAlign w:val="center"/>
          </w:tcPr>
          <w:p w14:paraId="6646097E" w14:textId="77777777" w:rsidR="009F6568" w:rsidRPr="0067536E" w:rsidRDefault="009F6568" w:rsidP="003545D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6568" w:rsidRPr="0067536E" w14:paraId="32DC126E" w14:textId="77777777" w:rsidTr="003545D0">
        <w:tc>
          <w:tcPr>
            <w:tcW w:w="5216" w:type="dxa"/>
            <w:shd w:val="clear" w:color="auto" w:fill="D9D9D9"/>
          </w:tcPr>
          <w:p w14:paraId="64B61134" w14:textId="77777777" w:rsidR="009F6568" w:rsidRPr="0067536E" w:rsidRDefault="009F6568" w:rsidP="003545D0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37BEEECD" w14:textId="77777777" w:rsidR="009F6568" w:rsidRPr="0067536E" w:rsidRDefault="009F6568" w:rsidP="003545D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BBC547" w14:textId="77777777" w:rsidR="009F6568" w:rsidRPr="0067536E" w:rsidRDefault="009F6568" w:rsidP="009F6568">
      <w:pPr>
        <w:rPr>
          <w:sz w:val="16"/>
          <w:szCs w:val="16"/>
          <w:lang w:eastAsia="ar-SA"/>
        </w:rPr>
      </w:pPr>
    </w:p>
    <w:p w14:paraId="218BFAEE" w14:textId="77777777" w:rsidR="009F6568" w:rsidRPr="0067536E" w:rsidRDefault="009F6568" w:rsidP="009F6568">
      <w:pPr>
        <w:rPr>
          <w:sz w:val="16"/>
          <w:szCs w:val="16"/>
          <w:lang w:eastAsia="ar-SA"/>
        </w:rPr>
      </w:pPr>
    </w:p>
    <w:p w14:paraId="1226308A" w14:textId="77777777" w:rsidR="009F6568" w:rsidRPr="0067536E" w:rsidRDefault="009F6568" w:rsidP="009F6568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 WYKONAWCÓW WSPÓLNIE UBIEGAJĄCYCH SIĘ O UDZIELENIE ZAMÓWIENIA</w:t>
      </w:r>
    </w:p>
    <w:p w14:paraId="5E20DAD3" w14:textId="77777777" w:rsidR="009F6568" w:rsidRPr="0067536E" w:rsidRDefault="009F6568" w:rsidP="009F6568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2D77AF70" w14:textId="77777777" w:rsidR="009F6568" w:rsidRPr="0067536E" w:rsidRDefault="009F6568" w:rsidP="009F6568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63922CE8" w14:textId="77777777" w:rsidR="009F6568" w:rsidRPr="0067536E" w:rsidRDefault="009F6568" w:rsidP="009F6568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r>
        <w:rPr>
          <w:i/>
          <w:sz w:val="23"/>
          <w:szCs w:val="23"/>
          <w:lang w:eastAsia="ar-SA"/>
        </w:rPr>
        <w:t xml:space="preserve">t.j. </w:t>
      </w:r>
      <w:r w:rsidRPr="0067536E">
        <w:rPr>
          <w:i/>
          <w:sz w:val="23"/>
          <w:szCs w:val="23"/>
          <w:lang w:eastAsia="ar-SA"/>
        </w:rPr>
        <w:t>Dz. U. z 2023 r. poz. 1605 ze zm.).</w:t>
      </w:r>
    </w:p>
    <w:p w14:paraId="79D1BC96" w14:textId="77777777" w:rsidR="009F6568" w:rsidRPr="0067536E" w:rsidRDefault="009F6568" w:rsidP="009F6568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7E3CAD71" w14:textId="77777777" w:rsidR="009F6568" w:rsidRPr="0067536E" w:rsidRDefault="009F6568" w:rsidP="009F6568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78D6B811" w14:textId="77777777" w:rsidR="009F6568" w:rsidRPr="0067536E" w:rsidRDefault="009F6568" w:rsidP="009F6568">
      <w:pPr>
        <w:pStyle w:val="Akapitzlist"/>
        <w:numPr>
          <w:ilvl w:val="0"/>
          <w:numId w:val="87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060534B" w14:textId="77777777" w:rsidR="009F6568" w:rsidRPr="0067536E" w:rsidRDefault="009F6568" w:rsidP="009F6568">
      <w:pPr>
        <w:pStyle w:val="Akapitzlist"/>
        <w:numPr>
          <w:ilvl w:val="0"/>
          <w:numId w:val="87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A684C78" w14:textId="77777777" w:rsidR="009F6568" w:rsidRPr="0067536E" w:rsidRDefault="009F6568" w:rsidP="009F6568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3E4A8AD5" w14:textId="3349924A" w:rsidR="009F6568" w:rsidRPr="0067536E" w:rsidRDefault="009F6568" w:rsidP="009F6568">
      <w:pPr>
        <w:pStyle w:val="Akapitzlist"/>
        <w:numPr>
          <w:ilvl w:val="0"/>
          <w:numId w:val="88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EB2A0E">
        <w:rPr>
          <w:rFonts w:ascii="Times New Roman" w:hAnsi="Times New Roman"/>
          <w:sz w:val="23"/>
          <w:szCs w:val="23"/>
        </w:rPr>
        <w:t>dostawy/</w:t>
      </w:r>
      <w:r w:rsidRPr="0067536E">
        <w:rPr>
          <w:rFonts w:ascii="Times New Roman" w:hAnsi="Times New Roman"/>
          <w:sz w:val="23"/>
          <w:szCs w:val="23"/>
        </w:rPr>
        <w:t>usługi:</w:t>
      </w:r>
    </w:p>
    <w:p w14:paraId="4CBCF527" w14:textId="77777777" w:rsidR="009F6568" w:rsidRPr="0067536E" w:rsidRDefault="009F6568" w:rsidP="009F6568">
      <w:pPr>
        <w:pStyle w:val="Akapitzlist"/>
        <w:numPr>
          <w:ilvl w:val="0"/>
          <w:numId w:val="8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0815C8F7" w14:textId="77777777" w:rsidR="009F6568" w:rsidRPr="0067536E" w:rsidRDefault="009F6568" w:rsidP="009F6568">
      <w:pPr>
        <w:pStyle w:val="Akapitzlist"/>
        <w:numPr>
          <w:ilvl w:val="0"/>
          <w:numId w:val="8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6CB5F81" w14:textId="5A69EB35" w:rsidR="009F6568" w:rsidRPr="0067536E" w:rsidRDefault="009F6568" w:rsidP="009F6568">
      <w:pPr>
        <w:pStyle w:val="Akapitzlist"/>
        <w:numPr>
          <w:ilvl w:val="0"/>
          <w:numId w:val="88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EB2A0E">
        <w:rPr>
          <w:rFonts w:ascii="Times New Roman" w:hAnsi="Times New Roman"/>
          <w:sz w:val="23"/>
          <w:szCs w:val="23"/>
        </w:rPr>
        <w:t>dostawy/</w:t>
      </w:r>
      <w:r w:rsidRPr="0067536E">
        <w:rPr>
          <w:rFonts w:ascii="Times New Roman" w:hAnsi="Times New Roman"/>
          <w:sz w:val="23"/>
          <w:szCs w:val="23"/>
        </w:rPr>
        <w:t>usługi:</w:t>
      </w:r>
    </w:p>
    <w:p w14:paraId="031BC56A" w14:textId="77777777" w:rsidR="009F6568" w:rsidRPr="0067536E" w:rsidRDefault="009F6568" w:rsidP="009F6568">
      <w:pPr>
        <w:pStyle w:val="Akapitzlist"/>
        <w:numPr>
          <w:ilvl w:val="0"/>
          <w:numId w:val="8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5B71160C" w14:textId="77777777" w:rsidR="009F6568" w:rsidRPr="0067536E" w:rsidRDefault="009F6568" w:rsidP="009F6568">
      <w:pPr>
        <w:pStyle w:val="Akapitzlist"/>
        <w:numPr>
          <w:ilvl w:val="0"/>
          <w:numId w:val="8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1C67C074" w14:textId="77777777" w:rsidR="009F6568" w:rsidRPr="0067536E" w:rsidRDefault="009F6568" w:rsidP="009F6568">
      <w:pPr>
        <w:spacing w:line="276" w:lineRule="auto"/>
        <w:rPr>
          <w:sz w:val="16"/>
          <w:szCs w:val="16"/>
          <w:u w:val="single"/>
        </w:rPr>
      </w:pPr>
    </w:p>
    <w:p w14:paraId="119F88FF" w14:textId="77777777" w:rsidR="009F6568" w:rsidRPr="0067536E" w:rsidRDefault="009F6568" w:rsidP="009F6568">
      <w:pPr>
        <w:spacing w:line="276" w:lineRule="auto"/>
        <w:rPr>
          <w:sz w:val="16"/>
          <w:szCs w:val="16"/>
          <w:u w:val="single"/>
        </w:rPr>
      </w:pPr>
    </w:p>
    <w:p w14:paraId="30576179" w14:textId="77777777" w:rsidR="009F6568" w:rsidRPr="0067536E" w:rsidRDefault="009F6568" w:rsidP="009F6568">
      <w:pPr>
        <w:spacing w:line="276" w:lineRule="auto"/>
        <w:rPr>
          <w:sz w:val="16"/>
          <w:szCs w:val="16"/>
          <w:u w:val="single"/>
        </w:rPr>
      </w:pPr>
    </w:p>
    <w:p w14:paraId="234339B3" w14:textId="77777777" w:rsidR="009F6568" w:rsidRPr="0067536E" w:rsidRDefault="009F6568" w:rsidP="009F6568">
      <w:pPr>
        <w:spacing w:line="276" w:lineRule="auto"/>
        <w:rPr>
          <w:sz w:val="16"/>
          <w:szCs w:val="16"/>
          <w:u w:val="single"/>
        </w:rPr>
      </w:pPr>
    </w:p>
    <w:p w14:paraId="65093A3A" w14:textId="77777777" w:rsidR="009F6568" w:rsidRPr="0067536E" w:rsidRDefault="009F6568" w:rsidP="009F6568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0244C67F" w14:textId="559713A9" w:rsidR="009F6568" w:rsidRPr="009F6568" w:rsidRDefault="009F6568" w:rsidP="003545D0">
      <w:pPr>
        <w:numPr>
          <w:ilvl w:val="0"/>
          <w:numId w:val="90"/>
        </w:numPr>
        <w:spacing w:line="360" w:lineRule="auto"/>
        <w:jc w:val="both"/>
        <w:rPr>
          <w:sz w:val="16"/>
          <w:szCs w:val="16"/>
        </w:rPr>
      </w:pPr>
      <w:r w:rsidRPr="009F6568">
        <w:rPr>
          <w:sz w:val="16"/>
          <w:szCs w:val="16"/>
        </w:rPr>
        <w:t>Oświadczenie należy podpisać kwalifikowanym podpisem elektronicznym.</w:t>
      </w:r>
    </w:p>
    <w:sectPr w:rsidR="009F6568" w:rsidRPr="009F6568" w:rsidSect="00FA20D1"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 w:code="9"/>
      <w:pgMar w:top="851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F77D" w14:textId="77777777" w:rsidR="00D05D1A" w:rsidRPr="00910C33" w:rsidRDefault="00D05D1A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1969C58B" w14:textId="77777777" w:rsidR="00D05D1A" w:rsidRPr="00910C33" w:rsidRDefault="00D05D1A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F445" w14:textId="77777777" w:rsidR="003545D0" w:rsidRPr="00910C33" w:rsidRDefault="003545D0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69B1047C" w14:textId="77777777" w:rsidR="003545D0" w:rsidRPr="00910C33" w:rsidRDefault="003545D0" w:rsidP="00F22509">
    <w:pPr>
      <w:pStyle w:val="Stopka"/>
      <w:ind w:right="360"/>
      <w:rPr>
        <w:sz w:val="23"/>
        <w:szCs w:val="23"/>
      </w:rPr>
    </w:pPr>
  </w:p>
  <w:p w14:paraId="35DC5610" w14:textId="77777777" w:rsidR="003545D0" w:rsidRDefault="003545D0"/>
  <w:p w14:paraId="21B08A47" w14:textId="77777777" w:rsidR="003545D0" w:rsidRDefault="003545D0"/>
  <w:p w14:paraId="720FF339" w14:textId="77777777" w:rsidR="003545D0" w:rsidRDefault="003545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1D2B" w14:textId="58D68E07" w:rsidR="003545D0" w:rsidRPr="00FA20D1" w:rsidRDefault="003545D0" w:rsidP="00FA20D1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8"/>
      </w:tabs>
      <w:jc w:val="both"/>
      <w:rPr>
        <w:sz w:val="16"/>
        <w:szCs w:val="16"/>
      </w:rPr>
    </w:pPr>
    <w:r w:rsidRPr="006807BF">
      <w:rPr>
        <w:bCs/>
        <w:sz w:val="16"/>
        <w:szCs w:val="16"/>
      </w:rPr>
      <w:t>Numer sprawy ZER-</w:t>
    </w:r>
    <w:r w:rsidRPr="00570A34">
      <w:rPr>
        <w:bCs/>
        <w:sz w:val="16"/>
        <w:szCs w:val="16"/>
      </w:rPr>
      <w:t>ZP-</w:t>
    </w:r>
    <w:r>
      <w:rPr>
        <w:bCs/>
        <w:sz w:val="16"/>
        <w:szCs w:val="16"/>
      </w:rPr>
      <w:t>9</w:t>
    </w:r>
    <w:r w:rsidRPr="00570A34">
      <w:rPr>
        <w:bCs/>
        <w:sz w:val="16"/>
        <w:szCs w:val="16"/>
      </w:rPr>
      <w:t>/202</w:t>
    </w:r>
    <w:bookmarkStart w:id="14" w:name="_Hlk59433848"/>
    <w:bookmarkStart w:id="15" w:name="_Hlk129012406"/>
    <w:r w:rsidRPr="00570A34">
      <w:rPr>
        <w:bCs/>
        <w:sz w:val="16"/>
        <w:szCs w:val="16"/>
      </w:rPr>
      <w:t xml:space="preserve">4 </w:t>
    </w:r>
    <w:bookmarkEnd w:id="14"/>
    <w:bookmarkEnd w:id="15"/>
    <w:r>
      <w:rPr>
        <w:bCs/>
        <w:sz w:val="16"/>
        <w:szCs w:val="16"/>
      </w:rPr>
      <w:t>Dostawa półek dyskowych do posiadanych macierzy wraz z pracami wdrożeniowymi i wsparciem technicznym dla Zakładu Emerytalno-Rentowego MSWiA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D436D">
      <w:rPr>
        <w:noProof/>
        <w:sz w:val="16"/>
        <w:szCs w:val="16"/>
      </w:rPr>
      <w:t>46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7330E4DC" w14:textId="77777777" w:rsidR="003545D0" w:rsidRDefault="003545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41D" w14:textId="77777777" w:rsidR="003545D0" w:rsidRPr="00880AE4" w:rsidRDefault="003545D0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04E17ACD" w14:textId="77777777" w:rsidR="003545D0" w:rsidRDefault="003545D0">
    <w:pPr>
      <w:pStyle w:val="Stopka"/>
    </w:pPr>
  </w:p>
  <w:p w14:paraId="23160B24" w14:textId="77777777" w:rsidR="003545D0" w:rsidRDefault="003545D0"/>
  <w:p w14:paraId="4C3549C6" w14:textId="77777777" w:rsidR="003545D0" w:rsidRDefault="003545D0"/>
  <w:p w14:paraId="4FA136C4" w14:textId="77777777" w:rsidR="003545D0" w:rsidRDefault="003545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2F4A" w14:textId="77777777" w:rsidR="00D05D1A" w:rsidRPr="00910C33" w:rsidRDefault="00D05D1A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4A52274" w14:textId="77777777" w:rsidR="00D05D1A" w:rsidRPr="00910C33" w:rsidRDefault="00D05D1A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6AD09E59" w14:textId="77777777" w:rsidR="003545D0" w:rsidRPr="0001079B" w:rsidRDefault="003545D0" w:rsidP="00E31EAD">
      <w:pPr>
        <w:pStyle w:val="Tekstprzypisudolnego"/>
        <w:jc w:val="both"/>
        <w:rPr>
          <w:sz w:val="16"/>
          <w:szCs w:val="16"/>
        </w:rPr>
      </w:pPr>
      <w:r w:rsidRPr="0001079B">
        <w:rPr>
          <w:rStyle w:val="Odwoanieprzypisudolnego"/>
          <w:sz w:val="16"/>
          <w:szCs w:val="16"/>
        </w:rPr>
        <w:footnoteRef/>
      </w:r>
      <w:r w:rsidRPr="0001079B">
        <w:rPr>
          <w:sz w:val="16"/>
          <w:szCs w:val="16"/>
        </w:rPr>
        <w:t xml:space="preserve"> Należy wypełnić w wykropkowanym miejscu poprzez wpisanie odpowiednio: "do końca drugiego dnia roboczego", "do końca następnego dnia roboczego".</w:t>
      </w:r>
    </w:p>
  </w:footnote>
  <w:footnote w:id="2">
    <w:p w14:paraId="6057B27E" w14:textId="77777777" w:rsidR="003545D0" w:rsidRPr="0001079B" w:rsidRDefault="003545D0" w:rsidP="00E31EAD">
      <w:pPr>
        <w:pStyle w:val="Tekstprzypisudolnego"/>
        <w:jc w:val="both"/>
        <w:rPr>
          <w:sz w:val="16"/>
          <w:szCs w:val="16"/>
        </w:rPr>
      </w:pPr>
      <w:r w:rsidRPr="0001079B">
        <w:rPr>
          <w:rStyle w:val="Odwoanieprzypisudolnego"/>
          <w:sz w:val="16"/>
          <w:szCs w:val="16"/>
        </w:rPr>
        <w:footnoteRef/>
      </w:r>
      <w:r w:rsidRPr="0001079B">
        <w:rPr>
          <w:sz w:val="16"/>
          <w:szCs w:val="16"/>
        </w:rPr>
        <w:t xml:space="preserve"> Należy wypełnić w wykropkowanym miejscu poprzez wpisanie odpowiednio: "do 15 dni roboczych", "do 10 dni roboczych".</w:t>
      </w:r>
    </w:p>
  </w:footnote>
  <w:footnote w:id="3">
    <w:p w14:paraId="239CB9DC" w14:textId="77777777" w:rsidR="003545D0" w:rsidRDefault="003545D0" w:rsidP="00D30D9A">
      <w:pPr>
        <w:pStyle w:val="Tekstprzypisudolnego"/>
      </w:pPr>
      <w:r w:rsidRPr="0001079B">
        <w:rPr>
          <w:rStyle w:val="Odwoanieprzypisudolnego"/>
          <w:sz w:val="16"/>
          <w:szCs w:val="16"/>
        </w:rPr>
        <w:footnoteRef/>
      </w:r>
      <w:r w:rsidRPr="0001079B">
        <w:rPr>
          <w:sz w:val="16"/>
          <w:szCs w:val="16"/>
        </w:rPr>
        <w:t xml:space="preserve"> Zaznaczyć w sposób wyraźny właściwą informację.</w:t>
      </w:r>
    </w:p>
  </w:footnote>
  <w:footnote w:id="4">
    <w:p w14:paraId="33ADE0BC" w14:textId="77777777" w:rsidR="003545D0" w:rsidRDefault="003545D0" w:rsidP="00260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14:paraId="30935DBF" w14:textId="77777777" w:rsidR="003545D0" w:rsidRPr="00FA7B9F" w:rsidRDefault="003545D0" w:rsidP="000649EB">
      <w:pPr>
        <w:pStyle w:val="Tekstprzypisudolnego"/>
        <w:jc w:val="both"/>
        <w:rPr>
          <w:sz w:val="16"/>
          <w:szCs w:val="16"/>
        </w:rPr>
      </w:pPr>
      <w:r w:rsidRPr="00FA7B9F">
        <w:rPr>
          <w:rStyle w:val="Odwoanieprzypisudolnego"/>
          <w:sz w:val="16"/>
          <w:szCs w:val="16"/>
        </w:rPr>
        <w:footnoteRef/>
      </w:r>
      <w:r w:rsidRPr="00FA7B9F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802CE0" w14:textId="77777777" w:rsidR="003545D0" w:rsidRPr="00FA7B9F" w:rsidRDefault="003545D0" w:rsidP="007457C4">
      <w:pPr>
        <w:pStyle w:val="Tekstprzypisudolnego"/>
        <w:numPr>
          <w:ilvl w:val="0"/>
          <w:numId w:val="21"/>
        </w:numPr>
        <w:rPr>
          <w:sz w:val="16"/>
          <w:szCs w:val="16"/>
        </w:rPr>
      </w:pPr>
      <w:r w:rsidRPr="00FA7B9F">
        <w:rPr>
          <w:sz w:val="16"/>
          <w:szCs w:val="16"/>
        </w:rPr>
        <w:t>obywateli rosyjskich lub osób fizycznych lub prawnych, podmiotów lub organów z siedzibą w Rosji;</w:t>
      </w:r>
    </w:p>
    <w:p w14:paraId="70464199" w14:textId="77777777" w:rsidR="003545D0" w:rsidRPr="00FA7B9F" w:rsidRDefault="003545D0" w:rsidP="007457C4">
      <w:pPr>
        <w:pStyle w:val="Tekstprzypisudolnego"/>
        <w:numPr>
          <w:ilvl w:val="0"/>
          <w:numId w:val="21"/>
        </w:numPr>
        <w:jc w:val="both"/>
        <w:rPr>
          <w:sz w:val="16"/>
          <w:szCs w:val="16"/>
        </w:rPr>
      </w:pPr>
      <w:bookmarkStart w:id="9" w:name="_Hlk102557314"/>
      <w:r w:rsidRPr="00FA7B9F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524F7B93" w14:textId="77777777" w:rsidR="003545D0" w:rsidRPr="00FA7B9F" w:rsidRDefault="003545D0" w:rsidP="007457C4">
      <w:pPr>
        <w:pStyle w:val="Tekstprzypisudolnego"/>
        <w:numPr>
          <w:ilvl w:val="0"/>
          <w:numId w:val="21"/>
        </w:numPr>
        <w:jc w:val="both"/>
        <w:rPr>
          <w:sz w:val="16"/>
          <w:szCs w:val="16"/>
        </w:rPr>
      </w:pPr>
      <w:r w:rsidRPr="00FA7B9F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448CF2" w14:textId="77777777" w:rsidR="003545D0" w:rsidRPr="00FA7B9F" w:rsidRDefault="003545D0" w:rsidP="000649EB">
      <w:pPr>
        <w:pStyle w:val="Tekstprzypisudolnego"/>
        <w:jc w:val="both"/>
        <w:rPr>
          <w:sz w:val="16"/>
          <w:szCs w:val="16"/>
        </w:rPr>
      </w:pPr>
      <w:r w:rsidRPr="00FA7B9F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36DFF1E3" w14:textId="77777777" w:rsidR="003545D0" w:rsidRPr="00FA7B9F" w:rsidRDefault="003545D0" w:rsidP="000649EB">
      <w:pPr>
        <w:jc w:val="both"/>
        <w:rPr>
          <w:color w:val="222222"/>
          <w:sz w:val="16"/>
          <w:szCs w:val="16"/>
        </w:rPr>
      </w:pPr>
      <w:r w:rsidRPr="00FA7B9F">
        <w:rPr>
          <w:rStyle w:val="Odwoanieprzypisudolnego"/>
          <w:sz w:val="16"/>
          <w:szCs w:val="16"/>
        </w:rPr>
        <w:footnoteRef/>
      </w:r>
      <w:r w:rsidRPr="00FA7B9F">
        <w:rPr>
          <w:sz w:val="16"/>
          <w:szCs w:val="16"/>
        </w:rPr>
        <w:t xml:space="preserve"> </w:t>
      </w:r>
      <w:r w:rsidRPr="00FA7B9F">
        <w:rPr>
          <w:color w:val="222222"/>
          <w:sz w:val="16"/>
          <w:szCs w:val="16"/>
        </w:rPr>
        <w:t xml:space="preserve">Zgodnie z treścią art. 7 ust. 1 ustawy z dnia 13 kwietnia 2022 r. </w:t>
      </w:r>
      <w:r w:rsidRPr="00FA7B9F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FA7B9F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84F605D" w14:textId="77777777" w:rsidR="003545D0" w:rsidRPr="00FA7B9F" w:rsidRDefault="003545D0" w:rsidP="000649EB">
      <w:pPr>
        <w:jc w:val="both"/>
        <w:rPr>
          <w:color w:val="222222"/>
          <w:sz w:val="16"/>
          <w:szCs w:val="16"/>
        </w:rPr>
      </w:pPr>
      <w:r w:rsidRPr="00FA7B9F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30B3E4" w14:textId="293B013A" w:rsidR="003545D0" w:rsidRPr="00FA7B9F" w:rsidRDefault="003545D0" w:rsidP="000649EB">
      <w:pPr>
        <w:jc w:val="both"/>
        <w:rPr>
          <w:color w:val="222222"/>
          <w:sz w:val="16"/>
          <w:szCs w:val="16"/>
        </w:rPr>
      </w:pPr>
      <w:r w:rsidRPr="00FA7B9F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>
        <w:rPr>
          <w:color w:val="222222"/>
          <w:sz w:val="16"/>
          <w:szCs w:val="16"/>
        </w:rPr>
        <w:t xml:space="preserve">t.j. </w:t>
      </w:r>
      <w:r w:rsidRPr="00FA7B9F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FA7B9F">
        <w:rPr>
          <w:color w:val="222222"/>
          <w:sz w:val="16"/>
          <w:szCs w:val="16"/>
        </w:rPr>
        <w:t xml:space="preserve"> r. poz. </w:t>
      </w:r>
      <w:r>
        <w:rPr>
          <w:color w:val="222222"/>
          <w:sz w:val="16"/>
          <w:szCs w:val="16"/>
        </w:rPr>
        <w:t>1124 z późn. zm.</w:t>
      </w:r>
      <w:r w:rsidRPr="00FA7B9F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1FF14" w14:textId="5F7396BD" w:rsidR="003545D0" w:rsidRPr="00896587" w:rsidRDefault="003545D0" w:rsidP="000649EB">
      <w:pPr>
        <w:jc w:val="both"/>
        <w:rPr>
          <w:rFonts w:ascii="Arial" w:hAnsi="Arial" w:cs="Arial"/>
          <w:sz w:val="16"/>
          <w:szCs w:val="16"/>
        </w:rPr>
      </w:pPr>
      <w:r w:rsidRPr="00FA7B9F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FA7B9F">
        <w:rPr>
          <w:color w:val="222222"/>
          <w:sz w:val="16"/>
          <w:szCs w:val="16"/>
        </w:rPr>
        <w:t>o rachunkowości (</w:t>
      </w:r>
      <w:r>
        <w:rPr>
          <w:color w:val="222222"/>
          <w:sz w:val="16"/>
          <w:szCs w:val="16"/>
        </w:rPr>
        <w:t xml:space="preserve">t.j. </w:t>
      </w:r>
      <w:r w:rsidRPr="00FA7B9F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FA7B9F">
        <w:rPr>
          <w:color w:val="222222"/>
          <w:sz w:val="16"/>
          <w:szCs w:val="16"/>
        </w:rPr>
        <w:t xml:space="preserve"> r. poz. </w:t>
      </w:r>
      <w:r>
        <w:rPr>
          <w:color w:val="222222"/>
          <w:sz w:val="16"/>
          <w:szCs w:val="16"/>
        </w:rPr>
        <w:t>120 z późn. zm.</w:t>
      </w:r>
      <w:r w:rsidRPr="00FA7B9F">
        <w:rPr>
          <w:color w:val="222222"/>
          <w:sz w:val="16"/>
          <w:szCs w:val="16"/>
        </w:rPr>
        <w:t xml:space="preserve">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FA7B9F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A"/>
    <w:multiLevelType w:val="multilevel"/>
    <w:tmpl w:val="1BB2FB32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35"/>
    <w:multiLevelType w:val="multilevel"/>
    <w:tmpl w:val="B4129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 w15:restartNumberingAfterBreak="0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1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4" w15:restartNumberingAfterBreak="0">
    <w:nsid w:val="06551004"/>
    <w:multiLevelType w:val="hybridMultilevel"/>
    <w:tmpl w:val="7A4C256E"/>
    <w:lvl w:ilvl="0" w:tplc="1E7AA9A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5A5C55"/>
    <w:multiLevelType w:val="hybridMultilevel"/>
    <w:tmpl w:val="D9F87F7E"/>
    <w:lvl w:ilvl="0" w:tplc="77DE0E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83509"/>
    <w:multiLevelType w:val="multilevel"/>
    <w:tmpl w:val="A0E05104"/>
    <w:lvl w:ilvl="0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0C7A61BD"/>
    <w:multiLevelType w:val="hybridMultilevel"/>
    <w:tmpl w:val="D0C4746C"/>
    <w:lvl w:ilvl="0" w:tplc="D5BE8374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8" w15:restartNumberingAfterBreak="0">
    <w:nsid w:val="0E701F17"/>
    <w:multiLevelType w:val="hybridMultilevel"/>
    <w:tmpl w:val="F1C847B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7139E6"/>
    <w:multiLevelType w:val="multilevel"/>
    <w:tmpl w:val="7FE6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681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2AE61A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323386"/>
    <w:multiLevelType w:val="multilevel"/>
    <w:tmpl w:val="3D94D6B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7141025"/>
    <w:multiLevelType w:val="hybridMultilevel"/>
    <w:tmpl w:val="971472B2"/>
    <w:lvl w:ilvl="0" w:tplc="A23087B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9174F97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713456"/>
    <w:multiLevelType w:val="hybridMultilevel"/>
    <w:tmpl w:val="E24AF15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8DA0DF60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BD2096"/>
    <w:multiLevelType w:val="hybridMultilevel"/>
    <w:tmpl w:val="4B86C82E"/>
    <w:lvl w:ilvl="0" w:tplc="47CA87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9DB0DF1"/>
    <w:multiLevelType w:val="hybridMultilevel"/>
    <w:tmpl w:val="FD682C4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A224D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F374A80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FBA6159"/>
    <w:multiLevelType w:val="hybridMultilevel"/>
    <w:tmpl w:val="01CEA024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38CFA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FE5398E"/>
    <w:multiLevelType w:val="hybridMultilevel"/>
    <w:tmpl w:val="2E5041C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20AE5D23"/>
    <w:multiLevelType w:val="hybridMultilevel"/>
    <w:tmpl w:val="7ED2DCA2"/>
    <w:lvl w:ilvl="0" w:tplc="EC3A2F1A">
      <w:start w:val="2"/>
      <w:numFmt w:val="decimal"/>
      <w:lvlText w:val="%1."/>
      <w:lvlJc w:val="left"/>
      <w:pPr>
        <w:ind w:left="81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5F90692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1F3EC6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244324"/>
    <w:multiLevelType w:val="multilevel"/>
    <w:tmpl w:val="CC72E8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44" w:hanging="1224"/>
      </w:pPr>
      <w:rPr>
        <w:rFonts w:ascii="Times New Roman" w:eastAsiaTheme="minorHAnsi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396D4E"/>
    <w:multiLevelType w:val="hybridMultilevel"/>
    <w:tmpl w:val="407C285C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26E276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F1951"/>
    <w:multiLevelType w:val="hybridMultilevel"/>
    <w:tmpl w:val="8A70697E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6E7953"/>
    <w:multiLevelType w:val="multilevel"/>
    <w:tmpl w:val="445C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4" w15:restartNumberingAfterBreak="0">
    <w:nsid w:val="33102E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3CF535C"/>
    <w:multiLevelType w:val="hybridMultilevel"/>
    <w:tmpl w:val="32D22E3E"/>
    <w:lvl w:ilvl="0" w:tplc="E898C3E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CB02C09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7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8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9C90BBE"/>
    <w:multiLevelType w:val="hybridMultilevel"/>
    <w:tmpl w:val="F1CA9706"/>
    <w:lvl w:ilvl="0" w:tplc="477A84D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562F43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F108D"/>
    <w:multiLevelType w:val="hybridMultilevel"/>
    <w:tmpl w:val="0A72F444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5" w15:restartNumberingAfterBreak="0">
    <w:nsid w:val="3EDC3CC3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241496"/>
    <w:multiLevelType w:val="hybridMultilevel"/>
    <w:tmpl w:val="D9C625C8"/>
    <w:lvl w:ilvl="0" w:tplc="D5BE8374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05554E"/>
    <w:multiLevelType w:val="hybridMultilevel"/>
    <w:tmpl w:val="B6742AB8"/>
    <w:lvl w:ilvl="0" w:tplc="55AADB1E">
      <w:start w:val="2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7E446DD"/>
    <w:multiLevelType w:val="hybridMultilevel"/>
    <w:tmpl w:val="83A48A2E"/>
    <w:lvl w:ilvl="0" w:tplc="B26C4CF2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0D625B"/>
    <w:multiLevelType w:val="hybridMultilevel"/>
    <w:tmpl w:val="F79CB7D4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A0DE2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C846D9"/>
    <w:multiLevelType w:val="multilevel"/>
    <w:tmpl w:val="958ED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0405B3F"/>
    <w:multiLevelType w:val="hybridMultilevel"/>
    <w:tmpl w:val="56D47612"/>
    <w:lvl w:ilvl="0" w:tplc="EE049C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562D8"/>
    <w:multiLevelType w:val="hybridMultilevel"/>
    <w:tmpl w:val="E898CEF8"/>
    <w:lvl w:ilvl="0" w:tplc="B7E0BFDA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1225BDF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0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1" w15:restartNumberingAfterBreak="0">
    <w:nsid w:val="54766783"/>
    <w:multiLevelType w:val="hybridMultilevel"/>
    <w:tmpl w:val="7898BC08"/>
    <w:lvl w:ilvl="0" w:tplc="F82A0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3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87D0C0C"/>
    <w:multiLevelType w:val="hybridMultilevel"/>
    <w:tmpl w:val="C4CA18E0"/>
    <w:lvl w:ilvl="0" w:tplc="ABC665E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1D18A8"/>
    <w:multiLevelType w:val="hybridMultilevel"/>
    <w:tmpl w:val="0EF8C200"/>
    <w:lvl w:ilvl="0" w:tplc="59384D54">
      <w:start w:val="1"/>
      <w:numFmt w:val="decimal"/>
      <w:lvlText w:val="%1)"/>
      <w:lvlJc w:val="left"/>
      <w:pPr>
        <w:tabs>
          <w:tab w:val="num" w:pos="510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10396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 w15:restartNumberingAfterBreak="0">
    <w:nsid w:val="643C2CB8"/>
    <w:multiLevelType w:val="multilevel"/>
    <w:tmpl w:val="BF7A349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2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A3C37"/>
    <w:multiLevelType w:val="hybridMultilevel"/>
    <w:tmpl w:val="5B80DA04"/>
    <w:lvl w:ilvl="0" w:tplc="6AE8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3"/>
        <w:szCs w:val="23"/>
      </w:rPr>
    </w:lvl>
    <w:lvl w:ilvl="1" w:tplc="07EC67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 w15:restartNumberingAfterBreak="0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720726"/>
    <w:multiLevelType w:val="hybridMultilevel"/>
    <w:tmpl w:val="F21815EA"/>
    <w:lvl w:ilvl="0" w:tplc="D5BE8374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9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7D38F0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9A1018"/>
    <w:multiLevelType w:val="multilevel"/>
    <w:tmpl w:val="58284E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46"/>
  </w:num>
  <w:num w:numId="3">
    <w:abstractNumId w:val="39"/>
  </w:num>
  <w:num w:numId="4">
    <w:abstractNumId w:val="36"/>
  </w:num>
  <w:num w:numId="5">
    <w:abstractNumId w:val="54"/>
  </w:num>
  <w:num w:numId="6">
    <w:abstractNumId w:val="69"/>
  </w:num>
  <w:num w:numId="7">
    <w:abstractNumId w:val="72"/>
  </w:num>
  <w:num w:numId="8">
    <w:abstractNumId w:val="93"/>
  </w:num>
  <w:num w:numId="9">
    <w:abstractNumId w:val="47"/>
  </w:num>
  <w:num w:numId="10">
    <w:abstractNumId w:val="63"/>
  </w:num>
  <w:num w:numId="11">
    <w:abstractNumId w:val="70"/>
  </w:num>
  <w:num w:numId="12">
    <w:abstractNumId w:val="13"/>
  </w:num>
  <w:num w:numId="13">
    <w:abstractNumId w:val="85"/>
  </w:num>
  <w:num w:numId="14">
    <w:abstractNumId w:val="59"/>
  </w:num>
  <w:num w:numId="15">
    <w:abstractNumId w:val="64"/>
  </w:num>
  <w:num w:numId="16">
    <w:abstractNumId w:val="22"/>
  </w:num>
  <w:num w:numId="17">
    <w:abstractNumId w:val="62"/>
  </w:num>
  <w:num w:numId="18">
    <w:abstractNumId w:val="34"/>
  </w:num>
  <w:num w:numId="19">
    <w:abstractNumId w:val="52"/>
  </w:num>
  <w:num w:numId="20">
    <w:abstractNumId w:val="33"/>
  </w:num>
  <w:num w:numId="21">
    <w:abstractNumId w:val="90"/>
  </w:num>
  <w:num w:numId="22">
    <w:abstractNumId w:val="76"/>
  </w:num>
  <w:num w:numId="23">
    <w:abstractNumId w:val="82"/>
  </w:num>
  <w:num w:numId="24">
    <w:abstractNumId w:val="87"/>
  </w:num>
  <w:num w:numId="25">
    <w:abstractNumId w:val="49"/>
  </w:num>
  <w:num w:numId="26">
    <w:abstractNumId w:val="40"/>
  </w:num>
  <w:num w:numId="27">
    <w:abstractNumId w:val="24"/>
  </w:num>
  <w:num w:numId="28">
    <w:abstractNumId w:val="26"/>
  </w:num>
  <w:num w:numId="29">
    <w:abstractNumId w:val="75"/>
  </w:num>
  <w:num w:numId="30">
    <w:abstractNumId w:val="80"/>
  </w:num>
  <w:num w:numId="31">
    <w:abstractNumId w:val="74"/>
  </w:num>
  <w:num w:numId="32">
    <w:abstractNumId w:val="86"/>
  </w:num>
  <w:num w:numId="33">
    <w:abstractNumId w:val="29"/>
  </w:num>
  <w:num w:numId="34">
    <w:abstractNumId w:val="16"/>
  </w:num>
  <w:num w:numId="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</w:num>
  <w:num w:numId="37">
    <w:abstractNumId w:val="89"/>
  </w:num>
  <w:num w:numId="38">
    <w:abstractNumId w:val="1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88"/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 w:numId="55">
    <w:abstractNumId w:val="14"/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</w:num>
  <w:num w:numId="60">
    <w:abstractNumId w:val="50"/>
  </w:num>
  <w:num w:numId="61">
    <w:abstractNumId w:val="95"/>
  </w:num>
  <w:num w:numId="62">
    <w:abstractNumId w:val="20"/>
  </w:num>
  <w:num w:numId="63">
    <w:abstractNumId w:val="31"/>
  </w:num>
  <w:num w:numId="64">
    <w:abstractNumId w:val="68"/>
  </w:num>
  <w:num w:numId="65">
    <w:abstractNumId w:val="42"/>
  </w:num>
  <w:num w:numId="66">
    <w:abstractNumId w:val="60"/>
  </w:num>
  <w:num w:numId="67">
    <w:abstractNumId w:val="8"/>
  </w:num>
  <w:num w:numId="68">
    <w:abstractNumId w:val="77"/>
  </w:num>
  <w:num w:numId="69">
    <w:abstractNumId w:val="9"/>
  </w:num>
  <w:num w:numId="70">
    <w:abstractNumId w:val="61"/>
  </w:num>
  <w:num w:numId="71">
    <w:abstractNumId w:val="10"/>
  </w:num>
  <w:num w:numId="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9"/>
  </w:num>
  <w:num w:numId="74">
    <w:abstractNumId w:val="55"/>
  </w:num>
  <w:num w:numId="75">
    <w:abstractNumId w:val="37"/>
  </w:num>
  <w:num w:numId="76">
    <w:abstractNumId w:val="38"/>
  </w:num>
  <w:num w:numId="77">
    <w:abstractNumId w:val="96"/>
  </w:num>
  <w:num w:numId="78">
    <w:abstractNumId w:val="15"/>
  </w:num>
  <w:num w:numId="79">
    <w:abstractNumId w:val="41"/>
  </w:num>
  <w:num w:numId="80">
    <w:abstractNumId w:val="58"/>
  </w:num>
  <w:num w:numId="81">
    <w:abstractNumId w:val="19"/>
  </w:num>
  <w:num w:numId="82">
    <w:abstractNumId w:val="44"/>
  </w:num>
  <w:num w:numId="83">
    <w:abstractNumId w:val="83"/>
  </w:num>
  <w:num w:numId="84">
    <w:abstractNumId w:val="12"/>
  </w:num>
  <w:num w:numId="85">
    <w:abstractNumId w:val="21"/>
  </w:num>
  <w:num w:numId="86">
    <w:abstractNumId w:val="35"/>
  </w:num>
  <w:num w:numId="87">
    <w:abstractNumId w:val="53"/>
  </w:num>
  <w:num w:numId="88">
    <w:abstractNumId w:val="30"/>
  </w:num>
  <w:num w:numId="89">
    <w:abstractNumId w:val="92"/>
  </w:num>
  <w:num w:numId="90">
    <w:abstractNumId w:val="9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252"/>
    <w:rsid w:val="0000358D"/>
    <w:rsid w:val="0000375C"/>
    <w:rsid w:val="000044C4"/>
    <w:rsid w:val="0000489A"/>
    <w:rsid w:val="00004C6C"/>
    <w:rsid w:val="0000529A"/>
    <w:rsid w:val="00005577"/>
    <w:rsid w:val="000058F3"/>
    <w:rsid w:val="00005FA5"/>
    <w:rsid w:val="0000608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079B"/>
    <w:rsid w:val="0001131A"/>
    <w:rsid w:val="000113A6"/>
    <w:rsid w:val="0001142E"/>
    <w:rsid w:val="00011764"/>
    <w:rsid w:val="00011871"/>
    <w:rsid w:val="00012263"/>
    <w:rsid w:val="00012567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07"/>
    <w:rsid w:val="00014721"/>
    <w:rsid w:val="00014E6D"/>
    <w:rsid w:val="0001552F"/>
    <w:rsid w:val="000155C9"/>
    <w:rsid w:val="00015775"/>
    <w:rsid w:val="00015A5A"/>
    <w:rsid w:val="000165D4"/>
    <w:rsid w:val="000166D3"/>
    <w:rsid w:val="00016B2E"/>
    <w:rsid w:val="00016EDC"/>
    <w:rsid w:val="000170C8"/>
    <w:rsid w:val="000174A7"/>
    <w:rsid w:val="000179B7"/>
    <w:rsid w:val="00017B2E"/>
    <w:rsid w:val="00017D56"/>
    <w:rsid w:val="00017EF1"/>
    <w:rsid w:val="000205F4"/>
    <w:rsid w:val="00020655"/>
    <w:rsid w:val="000206B5"/>
    <w:rsid w:val="0002085F"/>
    <w:rsid w:val="00020896"/>
    <w:rsid w:val="00020A56"/>
    <w:rsid w:val="00020F75"/>
    <w:rsid w:val="000213F9"/>
    <w:rsid w:val="00021DF2"/>
    <w:rsid w:val="00021EC1"/>
    <w:rsid w:val="00022008"/>
    <w:rsid w:val="0002204C"/>
    <w:rsid w:val="00022105"/>
    <w:rsid w:val="000225F0"/>
    <w:rsid w:val="000227BB"/>
    <w:rsid w:val="00022810"/>
    <w:rsid w:val="00022A5A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663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535E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6F57"/>
    <w:rsid w:val="0003727F"/>
    <w:rsid w:val="0003737F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29BB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BDF"/>
    <w:rsid w:val="00046C37"/>
    <w:rsid w:val="000472C3"/>
    <w:rsid w:val="000473C2"/>
    <w:rsid w:val="000477CA"/>
    <w:rsid w:val="00047B29"/>
    <w:rsid w:val="00050979"/>
    <w:rsid w:val="0005097B"/>
    <w:rsid w:val="00050A63"/>
    <w:rsid w:val="00050B28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565A"/>
    <w:rsid w:val="000557AA"/>
    <w:rsid w:val="00055D06"/>
    <w:rsid w:val="00056150"/>
    <w:rsid w:val="00056368"/>
    <w:rsid w:val="00056B46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6A6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9EB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58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9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89A"/>
    <w:rsid w:val="00087CB4"/>
    <w:rsid w:val="00087E89"/>
    <w:rsid w:val="000906DE"/>
    <w:rsid w:val="00091354"/>
    <w:rsid w:val="000916A9"/>
    <w:rsid w:val="000930BE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77A"/>
    <w:rsid w:val="00095966"/>
    <w:rsid w:val="000959E0"/>
    <w:rsid w:val="00095C7C"/>
    <w:rsid w:val="00095DEB"/>
    <w:rsid w:val="00095E76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880"/>
    <w:rsid w:val="000A3A0A"/>
    <w:rsid w:val="000A3A5B"/>
    <w:rsid w:val="000A3C64"/>
    <w:rsid w:val="000A3D66"/>
    <w:rsid w:val="000A4085"/>
    <w:rsid w:val="000A45D2"/>
    <w:rsid w:val="000A4730"/>
    <w:rsid w:val="000A49D6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166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189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5BF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8E5"/>
    <w:rsid w:val="000D490C"/>
    <w:rsid w:val="000D4B2A"/>
    <w:rsid w:val="000D505E"/>
    <w:rsid w:val="000D55B0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43B"/>
    <w:rsid w:val="000E19A0"/>
    <w:rsid w:val="000E1EFF"/>
    <w:rsid w:val="000E21BE"/>
    <w:rsid w:val="000E2266"/>
    <w:rsid w:val="000E28DE"/>
    <w:rsid w:val="000E2BCB"/>
    <w:rsid w:val="000E2ED0"/>
    <w:rsid w:val="000E2EFF"/>
    <w:rsid w:val="000E2F0B"/>
    <w:rsid w:val="000E2F53"/>
    <w:rsid w:val="000E2FA1"/>
    <w:rsid w:val="000E305D"/>
    <w:rsid w:val="000E38AE"/>
    <w:rsid w:val="000E4727"/>
    <w:rsid w:val="000E4853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34"/>
    <w:rsid w:val="000F2899"/>
    <w:rsid w:val="000F2B92"/>
    <w:rsid w:val="000F309D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3F1"/>
    <w:rsid w:val="000F4469"/>
    <w:rsid w:val="000F462A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43F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5EE4"/>
    <w:rsid w:val="00105FD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71F"/>
    <w:rsid w:val="00110AF1"/>
    <w:rsid w:val="00110B13"/>
    <w:rsid w:val="00110C22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FB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380"/>
    <w:rsid w:val="00116598"/>
    <w:rsid w:val="00117162"/>
    <w:rsid w:val="001173BD"/>
    <w:rsid w:val="00117440"/>
    <w:rsid w:val="001201A6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4B27"/>
    <w:rsid w:val="00125337"/>
    <w:rsid w:val="0012542F"/>
    <w:rsid w:val="001258FC"/>
    <w:rsid w:val="00125BE6"/>
    <w:rsid w:val="00126560"/>
    <w:rsid w:val="00126A32"/>
    <w:rsid w:val="0012720A"/>
    <w:rsid w:val="00127C22"/>
    <w:rsid w:val="00127D1E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8DD"/>
    <w:rsid w:val="00134A47"/>
    <w:rsid w:val="00134F2B"/>
    <w:rsid w:val="00135048"/>
    <w:rsid w:val="00135436"/>
    <w:rsid w:val="001358E1"/>
    <w:rsid w:val="00135C5B"/>
    <w:rsid w:val="00136AC0"/>
    <w:rsid w:val="00136D87"/>
    <w:rsid w:val="0013707A"/>
    <w:rsid w:val="00137296"/>
    <w:rsid w:val="00137651"/>
    <w:rsid w:val="001377B5"/>
    <w:rsid w:val="00137AA2"/>
    <w:rsid w:val="00137DB2"/>
    <w:rsid w:val="0014034C"/>
    <w:rsid w:val="00140719"/>
    <w:rsid w:val="00140D14"/>
    <w:rsid w:val="00140E51"/>
    <w:rsid w:val="00140EF1"/>
    <w:rsid w:val="001411B8"/>
    <w:rsid w:val="0014195D"/>
    <w:rsid w:val="00141C81"/>
    <w:rsid w:val="00142242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99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83"/>
    <w:rsid w:val="001500F3"/>
    <w:rsid w:val="001508AE"/>
    <w:rsid w:val="001509B9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4A2F"/>
    <w:rsid w:val="00155734"/>
    <w:rsid w:val="00155836"/>
    <w:rsid w:val="00155C6D"/>
    <w:rsid w:val="001563EA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498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0DFC"/>
    <w:rsid w:val="001713B7"/>
    <w:rsid w:val="00171731"/>
    <w:rsid w:val="001717E4"/>
    <w:rsid w:val="00171A45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3D8C"/>
    <w:rsid w:val="00173FF1"/>
    <w:rsid w:val="001750F8"/>
    <w:rsid w:val="001758E6"/>
    <w:rsid w:val="00176055"/>
    <w:rsid w:val="00176B2F"/>
    <w:rsid w:val="00176E5D"/>
    <w:rsid w:val="0017756B"/>
    <w:rsid w:val="00177842"/>
    <w:rsid w:val="00180359"/>
    <w:rsid w:val="00180457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BBD"/>
    <w:rsid w:val="00190F51"/>
    <w:rsid w:val="001917A0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D69"/>
    <w:rsid w:val="001A31D0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AAE"/>
    <w:rsid w:val="001B0C15"/>
    <w:rsid w:val="001B0D63"/>
    <w:rsid w:val="001B0E9C"/>
    <w:rsid w:val="001B0FB1"/>
    <w:rsid w:val="001B1419"/>
    <w:rsid w:val="001B17F3"/>
    <w:rsid w:val="001B1B59"/>
    <w:rsid w:val="001B2276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20F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B74"/>
    <w:rsid w:val="001C0EC9"/>
    <w:rsid w:val="001C0F7F"/>
    <w:rsid w:val="001C186F"/>
    <w:rsid w:val="001C1950"/>
    <w:rsid w:val="001C1A32"/>
    <w:rsid w:val="001C2229"/>
    <w:rsid w:val="001C2B7A"/>
    <w:rsid w:val="001C302F"/>
    <w:rsid w:val="001C38B7"/>
    <w:rsid w:val="001C3C11"/>
    <w:rsid w:val="001C3EAB"/>
    <w:rsid w:val="001C469B"/>
    <w:rsid w:val="001C4E3D"/>
    <w:rsid w:val="001C5974"/>
    <w:rsid w:val="001C59C3"/>
    <w:rsid w:val="001C5A28"/>
    <w:rsid w:val="001C5D72"/>
    <w:rsid w:val="001C65F2"/>
    <w:rsid w:val="001C71E0"/>
    <w:rsid w:val="001C73A8"/>
    <w:rsid w:val="001C75EC"/>
    <w:rsid w:val="001C7639"/>
    <w:rsid w:val="001C7D8C"/>
    <w:rsid w:val="001D002F"/>
    <w:rsid w:val="001D0258"/>
    <w:rsid w:val="001D064B"/>
    <w:rsid w:val="001D06D2"/>
    <w:rsid w:val="001D0B50"/>
    <w:rsid w:val="001D0BE0"/>
    <w:rsid w:val="001D11B7"/>
    <w:rsid w:val="001D193C"/>
    <w:rsid w:val="001D1AD6"/>
    <w:rsid w:val="001D2072"/>
    <w:rsid w:val="001D2107"/>
    <w:rsid w:val="001D2766"/>
    <w:rsid w:val="001D294A"/>
    <w:rsid w:val="001D2E91"/>
    <w:rsid w:val="001D3094"/>
    <w:rsid w:val="001D312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D48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770"/>
    <w:rsid w:val="001E4849"/>
    <w:rsid w:val="001E4E47"/>
    <w:rsid w:val="001E4F1F"/>
    <w:rsid w:val="001E4FD0"/>
    <w:rsid w:val="001E546A"/>
    <w:rsid w:val="001E5493"/>
    <w:rsid w:val="001E574C"/>
    <w:rsid w:val="001E5A9E"/>
    <w:rsid w:val="001E5FF5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7BD"/>
    <w:rsid w:val="001F2A45"/>
    <w:rsid w:val="001F3082"/>
    <w:rsid w:val="001F3107"/>
    <w:rsid w:val="001F31F8"/>
    <w:rsid w:val="001F35F7"/>
    <w:rsid w:val="001F3877"/>
    <w:rsid w:val="001F3BE2"/>
    <w:rsid w:val="001F3D78"/>
    <w:rsid w:val="001F4199"/>
    <w:rsid w:val="001F429D"/>
    <w:rsid w:val="001F464C"/>
    <w:rsid w:val="001F51A3"/>
    <w:rsid w:val="001F546A"/>
    <w:rsid w:val="001F54DB"/>
    <w:rsid w:val="001F585C"/>
    <w:rsid w:val="001F5DDD"/>
    <w:rsid w:val="001F5E5B"/>
    <w:rsid w:val="001F61DB"/>
    <w:rsid w:val="001F6E1A"/>
    <w:rsid w:val="001F6F03"/>
    <w:rsid w:val="001F6F1E"/>
    <w:rsid w:val="001F7503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FFF"/>
    <w:rsid w:val="00204544"/>
    <w:rsid w:val="0020460B"/>
    <w:rsid w:val="002048B3"/>
    <w:rsid w:val="00204A0F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6BD8"/>
    <w:rsid w:val="00207A45"/>
    <w:rsid w:val="00207C17"/>
    <w:rsid w:val="00207DAA"/>
    <w:rsid w:val="002109C0"/>
    <w:rsid w:val="00210D05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46B"/>
    <w:rsid w:val="0021261F"/>
    <w:rsid w:val="002128C8"/>
    <w:rsid w:val="00212B2E"/>
    <w:rsid w:val="00212E99"/>
    <w:rsid w:val="00212F03"/>
    <w:rsid w:val="002132D5"/>
    <w:rsid w:val="002134A3"/>
    <w:rsid w:val="00213581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921"/>
    <w:rsid w:val="00220C44"/>
    <w:rsid w:val="002218FE"/>
    <w:rsid w:val="00221A88"/>
    <w:rsid w:val="002221B2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3D7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7A4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692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2D32"/>
    <w:rsid w:val="00243412"/>
    <w:rsid w:val="0024350D"/>
    <w:rsid w:val="0024363C"/>
    <w:rsid w:val="002438FA"/>
    <w:rsid w:val="0024485A"/>
    <w:rsid w:val="00244E8B"/>
    <w:rsid w:val="002452A2"/>
    <w:rsid w:val="00245626"/>
    <w:rsid w:val="002466BC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2F6D"/>
    <w:rsid w:val="0025329E"/>
    <w:rsid w:val="002537A5"/>
    <w:rsid w:val="00253A1F"/>
    <w:rsid w:val="00253D1B"/>
    <w:rsid w:val="00253ECC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875"/>
    <w:rsid w:val="00260BDB"/>
    <w:rsid w:val="00260FBC"/>
    <w:rsid w:val="0026126F"/>
    <w:rsid w:val="00261DCD"/>
    <w:rsid w:val="00261E61"/>
    <w:rsid w:val="00261E87"/>
    <w:rsid w:val="00262105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199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D3B"/>
    <w:rsid w:val="00274E67"/>
    <w:rsid w:val="00274E8D"/>
    <w:rsid w:val="0027583B"/>
    <w:rsid w:val="00275EC6"/>
    <w:rsid w:val="002763E2"/>
    <w:rsid w:val="002766B1"/>
    <w:rsid w:val="0027687D"/>
    <w:rsid w:val="00277169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705"/>
    <w:rsid w:val="002828B5"/>
    <w:rsid w:val="00282AB6"/>
    <w:rsid w:val="00282AD6"/>
    <w:rsid w:val="00282C9E"/>
    <w:rsid w:val="00282E6A"/>
    <w:rsid w:val="00283001"/>
    <w:rsid w:val="00283228"/>
    <w:rsid w:val="0028324A"/>
    <w:rsid w:val="002833A3"/>
    <w:rsid w:val="002833F1"/>
    <w:rsid w:val="0028354B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121"/>
    <w:rsid w:val="00291517"/>
    <w:rsid w:val="00291A96"/>
    <w:rsid w:val="00291B4B"/>
    <w:rsid w:val="00291BC2"/>
    <w:rsid w:val="00292892"/>
    <w:rsid w:val="002929C2"/>
    <w:rsid w:val="00292F64"/>
    <w:rsid w:val="00293B56"/>
    <w:rsid w:val="00293B74"/>
    <w:rsid w:val="002940CF"/>
    <w:rsid w:val="0029420A"/>
    <w:rsid w:val="002942D1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844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0F51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5525"/>
    <w:rsid w:val="002B6197"/>
    <w:rsid w:val="002B6959"/>
    <w:rsid w:val="002B6A3F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5AF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92"/>
    <w:rsid w:val="002D3FF3"/>
    <w:rsid w:val="002D4149"/>
    <w:rsid w:val="002D41D8"/>
    <w:rsid w:val="002D4448"/>
    <w:rsid w:val="002D4BB5"/>
    <w:rsid w:val="002D4CF1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498B"/>
    <w:rsid w:val="002E513F"/>
    <w:rsid w:val="002E5233"/>
    <w:rsid w:val="002E56F4"/>
    <w:rsid w:val="002E5C0E"/>
    <w:rsid w:val="002E5CD1"/>
    <w:rsid w:val="002E6002"/>
    <w:rsid w:val="002E6D18"/>
    <w:rsid w:val="002E6D44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1A3D"/>
    <w:rsid w:val="002F2264"/>
    <w:rsid w:val="002F24F2"/>
    <w:rsid w:val="002F2567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5CC"/>
    <w:rsid w:val="002F6F10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4DB3"/>
    <w:rsid w:val="00304EAA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6F09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99"/>
    <w:rsid w:val="00314BDA"/>
    <w:rsid w:val="00314CF4"/>
    <w:rsid w:val="003151E5"/>
    <w:rsid w:val="003153D3"/>
    <w:rsid w:val="003156BA"/>
    <w:rsid w:val="00315D09"/>
    <w:rsid w:val="00315E98"/>
    <w:rsid w:val="003162AA"/>
    <w:rsid w:val="00316484"/>
    <w:rsid w:val="00316FE9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6CD0"/>
    <w:rsid w:val="00327980"/>
    <w:rsid w:val="00327B9A"/>
    <w:rsid w:val="00330076"/>
    <w:rsid w:val="0033046B"/>
    <w:rsid w:val="00330629"/>
    <w:rsid w:val="003306BE"/>
    <w:rsid w:val="00330987"/>
    <w:rsid w:val="00330F9C"/>
    <w:rsid w:val="0033110C"/>
    <w:rsid w:val="0033155B"/>
    <w:rsid w:val="003317A2"/>
    <w:rsid w:val="00331C00"/>
    <w:rsid w:val="00332554"/>
    <w:rsid w:val="00332642"/>
    <w:rsid w:val="003326A6"/>
    <w:rsid w:val="0033270E"/>
    <w:rsid w:val="00332AD1"/>
    <w:rsid w:val="00332DCA"/>
    <w:rsid w:val="00332F72"/>
    <w:rsid w:val="003333AC"/>
    <w:rsid w:val="00333567"/>
    <w:rsid w:val="003339DA"/>
    <w:rsid w:val="00333BE3"/>
    <w:rsid w:val="00333E88"/>
    <w:rsid w:val="00334081"/>
    <w:rsid w:val="0033409E"/>
    <w:rsid w:val="00334331"/>
    <w:rsid w:val="00334F78"/>
    <w:rsid w:val="003350BF"/>
    <w:rsid w:val="00335690"/>
    <w:rsid w:val="003356A5"/>
    <w:rsid w:val="003356DD"/>
    <w:rsid w:val="003358AE"/>
    <w:rsid w:val="00335954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1861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671"/>
    <w:rsid w:val="00347779"/>
    <w:rsid w:val="0034789D"/>
    <w:rsid w:val="00347F22"/>
    <w:rsid w:val="0035007D"/>
    <w:rsid w:val="0035032F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3D3"/>
    <w:rsid w:val="003534A7"/>
    <w:rsid w:val="0035365D"/>
    <w:rsid w:val="00353834"/>
    <w:rsid w:val="0035392E"/>
    <w:rsid w:val="003545D0"/>
    <w:rsid w:val="00354DAC"/>
    <w:rsid w:val="00355280"/>
    <w:rsid w:val="00355643"/>
    <w:rsid w:val="00355B4F"/>
    <w:rsid w:val="00355C3B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A7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38"/>
    <w:rsid w:val="003658A9"/>
    <w:rsid w:val="00365B0F"/>
    <w:rsid w:val="00365BAA"/>
    <w:rsid w:val="003669A9"/>
    <w:rsid w:val="00366C9E"/>
    <w:rsid w:val="003671B1"/>
    <w:rsid w:val="00367441"/>
    <w:rsid w:val="0037013D"/>
    <w:rsid w:val="00370AD8"/>
    <w:rsid w:val="00371249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4A4B"/>
    <w:rsid w:val="00374F49"/>
    <w:rsid w:val="00375058"/>
    <w:rsid w:val="0037506B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343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B33"/>
    <w:rsid w:val="003A4E66"/>
    <w:rsid w:val="003A4F87"/>
    <w:rsid w:val="003A53D2"/>
    <w:rsid w:val="003A582E"/>
    <w:rsid w:val="003A5972"/>
    <w:rsid w:val="003A598F"/>
    <w:rsid w:val="003A5A71"/>
    <w:rsid w:val="003A5F6A"/>
    <w:rsid w:val="003A6160"/>
    <w:rsid w:val="003A6666"/>
    <w:rsid w:val="003A70C7"/>
    <w:rsid w:val="003A719B"/>
    <w:rsid w:val="003A7261"/>
    <w:rsid w:val="003A7360"/>
    <w:rsid w:val="003A7420"/>
    <w:rsid w:val="003A7AC6"/>
    <w:rsid w:val="003B00DC"/>
    <w:rsid w:val="003B0841"/>
    <w:rsid w:val="003B157D"/>
    <w:rsid w:val="003B1D1F"/>
    <w:rsid w:val="003B1F6D"/>
    <w:rsid w:val="003B2010"/>
    <w:rsid w:val="003B25C9"/>
    <w:rsid w:val="003B293B"/>
    <w:rsid w:val="003B2C9D"/>
    <w:rsid w:val="003B2E35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86F"/>
    <w:rsid w:val="003C49AC"/>
    <w:rsid w:val="003C514A"/>
    <w:rsid w:val="003C5CEE"/>
    <w:rsid w:val="003C60BB"/>
    <w:rsid w:val="003C6721"/>
    <w:rsid w:val="003C68A7"/>
    <w:rsid w:val="003C6DFF"/>
    <w:rsid w:val="003C771F"/>
    <w:rsid w:val="003C7742"/>
    <w:rsid w:val="003C7B2D"/>
    <w:rsid w:val="003C7D6A"/>
    <w:rsid w:val="003C7D98"/>
    <w:rsid w:val="003D008C"/>
    <w:rsid w:val="003D02A6"/>
    <w:rsid w:val="003D05D5"/>
    <w:rsid w:val="003D0703"/>
    <w:rsid w:val="003D08DE"/>
    <w:rsid w:val="003D09BD"/>
    <w:rsid w:val="003D0A11"/>
    <w:rsid w:val="003D0F4D"/>
    <w:rsid w:val="003D13E7"/>
    <w:rsid w:val="003D1AF8"/>
    <w:rsid w:val="003D23C4"/>
    <w:rsid w:val="003D25E4"/>
    <w:rsid w:val="003D2747"/>
    <w:rsid w:val="003D2A47"/>
    <w:rsid w:val="003D2A9C"/>
    <w:rsid w:val="003D2D11"/>
    <w:rsid w:val="003D3288"/>
    <w:rsid w:val="003D37EF"/>
    <w:rsid w:val="003D3800"/>
    <w:rsid w:val="003D3D85"/>
    <w:rsid w:val="003D3F9F"/>
    <w:rsid w:val="003D4775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91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913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508"/>
    <w:rsid w:val="003F573B"/>
    <w:rsid w:val="003F5A05"/>
    <w:rsid w:val="003F5B3B"/>
    <w:rsid w:val="003F63BE"/>
    <w:rsid w:val="003F65BB"/>
    <w:rsid w:val="003F67E2"/>
    <w:rsid w:val="003F6890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6AA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1802"/>
    <w:rsid w:val="00412C7D"/>
    <w:rsid w:val="00412E3D"/>
    <w:rsid w:val="00413318"/>
    <w:rsid w:val="004135DC"/>
    <w:rsid w:val="00413A3E"/>
    <w:rsid w:val="00414152"/>
    <w:rsid w:val="00414245"/>
    <w:rsid w:val="004142C4"/>
    <w:rsid w:val="004150B8"/>
    <w:rsid w:val="00415130"/>
    <w:rsid w:val="0041535A"/>
    <w:rsid w:val="0041555F"/>
    <w:rsid w:val="00415754"/>
    <w:rsid w:val="00416308"/>
    <w:rsid w:val="0041674D"/>
    <w:rsid w:val="00416794"/>
    <w:rsid w:val="00416A38"/>
    <w:rsid w:val="004171D0"/>
    <w:rsid w:val="00417544"/>
    <w:rsid w:val="00417BB2"/>
    <w:rsid w:val="00417F26"/>
    <w:rsid w:val="004203EA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2EB9"/>
    <w:rsid w:val="004237AE"/>
    <w:rsid w:val="0042393A"/>
    <w:rsid w:val="00423B57"/>
    <w:rsid w:val="00423FF2"/>
    <w:rsid w:val="00424186"/>
    <w:rsid w:val="004243D6"/>
    <w:rsid w:val="00424CAC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381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45D"/>
    <w:rsid w:val="00441547"/>
    <w:rsid w:val="004416BC"/>
    <w:rsid w:val="00441A69"/>
    <w:rsid w:val="00441F00"/>
    <w:rsid w:val="004421F0"/>
    <w:rsid w:val="004423D8"/>
    <w:rsid w:val="00442522"/>
    <w:rsid w:val="00443E8C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0D3E"/>
    <w:rsid w:val="004514E7"/>
    <w:rsid w:val="00451742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28B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42E"/>
    <w:rsid w:val="00462BE7"/>
    <w:rsid w:val="00462C51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3B8"/>
    <w:rsid w:val="00474CD3"/>
    <w:rsid w:val="004750E1"/>
    <w:rsid w:val="00475230"/>
    <w:rsid w:val="00475A04"/>
    <w:rsid w:val="00475E1E"/>
    <w:rsid w:val="00475E26"/>
    <w:rsid w:val="00475F5B"/>
    <w:rsid w:val="004762A7"/>
    <w:rsid w:val="00476DE4"/>
    <w:rsid w:val="004770BC"/>
    <w:rsid w:val="00477318"/>
    <w:rsid w:val="00477887"/>
    <w:rsid w:val="00477991"/>
    <w:rsid w:val="00480078"/>
    <w:rsid w:val="00480160"/>
    <w:rsid w:val="00480873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A62"/>
    <w:rsid w:val="004904C0"/>
    <w:rsid w:val="0049081F"/>
    <w:rsid w:val="00490A1F"/>
    <w:rsid w:val="00491657"/>
    <w:rsid w:val="00491A42"/>
    <w:rsid w:val="004922AF"/>
    <w:rsid w:val="00492378"/>
    <w:rsid w:val="00492992"/>
    <w:rsid w:val="004929B6"/>
    <w:rsid w:val="004939A7"/>
    <w:rsid w:val="00493A00"/>
    <w:rsid w:val="00493DD7"/>
    <w:rsid w:val="004948E6"/>
    <w:rsid w:val="00494D4A"/>
    <w:rsid w:val="00495054"/>
    <w:rsid w:val="004958B8"/>
    <w:rsid w:val="004959C7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A0C"/>
    <w:rsid w:val="004A2FE6"/>
    <w:rsid w:val="004A3501"/>
    <w:rsid w:val="004A3533"/>
    <w:rsid w:val="004A3A49"/>
    <w:rsid w:val="004A3B82"/>
    <w:rsid w:val="004A3F7D"/>
    <w:rsid w:val="004A4BE7"/>
    <w:rsid w:val="004A515E"/>
    <w:rsid w:val="004A5692"/>
    <w:rsid w:val="004A57BE"/>
    <w:rsid w:val="004A5FC2"/>
    <w:rsid w:val="004A60AF"/>
    <w:rsid w:val="004A682D"/>
    <w:rsid w:val="004A72C1"/>
    <w:rsid w:val="004A74C5"/>
    <w:rsid w:val="004A75AC"/>
    <w:rsid w:val="004A7678"/>
    <w:rsid w:val="004A7C1A"/>
    <w:rsid w:val="004A7C1F"/>
    <w:rsid w:val="004A7D9A"/>
    <w:rsid w:val="004A7FDB"/>
    <w:rsid w:val="004B18D8"/>
    <w:rsid w:val="004B1A35"/>
    <w:rsid w:val="004B1A64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A42"/>
    <w:rsid w:val="004C1C17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12D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E47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0C7"/>
    <w:rsid w:val="004E785B"/>
    <w:rsid w:val="004F010F"/>
    <w:rsid w:val="004F025C"/>
    <w:rsid w:val="004F0499"/>
    <w:rsid w:val="004F0812"/>
    <w:rsid w:val="004F08DA"/>
    <w:rsid w:val="004F1074"/>
    <w:rsid w:val="004F1306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07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CAB"/>
    <w:rsid w:val="005111EA"/>
    <w:rsid w:val="00511418"/>
    <w:rsid w:val="005118FC"/>
    <w:rsid w:val="005119A4"/>
    <w:rsid w:val="005119AE"/>
    <w:rsid w:val="005119D4"/>
    <w:rsid w:val="005119D6"/>
    <w:rsid w:val="00511DEC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16B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C57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62D"/>
    <w:rsid w:val="00532810"/>
    <w:rsid w:val="0053290E"/>
    <w:rsid w:val="00533E67"/>
    <w:rsid w:val="00533E9A"/>
    <w:rsid w:val="005341CE"/>
    <w:rsid w:val="00534550"/>
    <w:rsid w:val="005346A9"/>
    <w:rsid w:val="00534B9E"/>
    <w:rsid w:val="00535257"/>
    <w:rsid w:val="005352F4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31C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5E9"/>
    <w:rsid w:val="005447E5"/>
    <w:rsid w:val="00544910"/>
    <w:rsid w:val="00544B06"/>
    <w:rsid w:val="00545420"/>
    <w:rsid w:val="00545700"/>
    <w:rsid w:val="0054580E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0954"/>
    <w:rsid w:val="005513EF"/>
    <w:rsid w:val="005520B7"/>
    <w:rsid w:val="005521D6"/>
    <w:rsid w:val="005525B8"/>
    <w:rsid w:val="00552B7C"/>
    <w:rsid w:val="00552C7C"/>
    <w:rsid w:val="00552CFF"/>
    <w:rsid w:val="00552DA9"/>
    <w:rsid w:val="00553248"/>
    <w:rsid w:val="0055358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69D"/>
    <w:rsid w:val="0055683E"/>
    <w:rsid w:val="00557498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25BD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34"/>
    <w:rsid w:val="00570AC3"/>
    <w:rsid w:val="00571404"/>
    <w:rsid w:val="00571A51"/>
    <w:rsid w:val="00572EF3"/>
    <w:rsid w:val="00573177"/>
    <w:rsid w:val="005734C2"/>
    <w:rsid w:val="0057364C"/>
    <w:rsid w:val="00573BA0"/>
    <w:rsid w:val="00573D14"/>
    <w:rsid w:val="00573E35"/>
    <w:rsid w:val="005740CF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57DA"/>
    <w:rsid w:val="00585F2C"/>
    <w:rsid w:val="00586334"/>
    <w:rsid w:val="005868F4"/>
    <w:rsid w:val="00586C27"/>
    <w:rsid w:val="00586C67"/>
    <w:rsid w:val="00587123"/>
    <w:rsid w:val="00587148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61D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6EA7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332"/>
    <w:rsid w:val="005B26C3"/>
    <w:rsid w:val="005B287E"/>
    <w:rsid w:val="005B3186"/>
    <w:rsid w:val="005B37A5"/>
    <w:rsid w:val="005B3816"/>
    <w:rsid w:val="005B392B"/>
    <w:rsid w:val="005B3983"/>
    <w:rsid w:val="005B3B75"/>
    <w:rsid w:val="005B3CBA"/>
    <w:rsid w:val="005B3EC7"/>
    <w:rsid w:val="005B43EC"/>
    <w:rsid w:val="005B443B"/>
    <w:rsid w:val="005B451A"/>
    <w:rsid w:val="005B4656"/>
    <w:rsid w:val="005B4A1B"/>
    <w:rsid w:val="005B4F0B"/>
    <w:rsid w:val="005B5206"/>
    <w:rsid w:val="005B61FB"/>
    <w:rsid w:val="005B6E72"/>
    <w:rsid w:val="005B7301"/>
    <w:rsid w:val="005B74E6"/>
    <w:rsid w:val="005C10C5"/>
    <w:rsid w:val="005C11AE"/>
    <w:rsid w:val="005C15C8"/>
    <w:rsid w:val="005C2086"/>
    <w:rsid w:val="005C2459"/>
    <w:rsid w:val="005C2769"/>
    <w:rsid w:val="005C306F"/>
    <w:rsid w:val="005C34A6"/>
    <w:rsid w:val="005C37DE"/>
    <w:rsid w:val="005C3A5D"/>
    <w:rsid w:val="005C3E35"/>
    <w:rsid w:val="005C40C1"/>
    <w:rsid w:val="005C4530"/>
    <w:rsid w:val="005C465B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C7996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93B"/>
    <w:rsid w:val="005D3EBD"/>
    <w:rsid w:val="005D41AF"/>
    <w:rsid w:val="005D43E4"/>
    <w:rsid w:val="005D49E0"/>
    <w:rsid w:val="005D4E8A"/>
    <w:rsid w:val="005D5D59"/>
    <w:rsid w:val="005D6061"/>
    <w:rsid w:val="005D61C3"/>
    <w:rsid w:val="005D62D0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61"/>
    <w:rsid w:val="005E0FDF"/>
    <w:rsid w:val="005E1BA1"/>
    <w:rsid w:val="005E2219"/>
    <w:rsid w:val="005E2332"/>
    <w:rsid w:val="005E25C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3846"/>
    <w:rsid w:val="005F422A"/>
    <w:rsid w:val="005F4A8F"/>
    <w:rsid w:val="005F570C"/>
    <w:rsid w:val="005F6239"/>
    <w:rsid w:val="005F6610"/>
    <w:rsid w:val="005F689A"/>
    <w:rsid w:val="005F6929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17B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25"/>
    <w:rsid w:val="006175A2"/>
    <w:rsid w:val="00617B77"/>
    <w:rsid w:val="00617CD4"/>
    <w:rsid w:val="00621483"/>
    <w:rsid w:val="0062162E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228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701"/>
    <w:rsid w:val="00635BB3"/>
    <w:rsid w:val="00635D80"/>
    <w:rsid w:val="00636092"/>
    <w:rsid w:val="00636739"/>
    <w:rsid w:val="006367D3"/>
    <w:rsid w:val="00636A36"/>
    <w:rsid w:val="00636B9B"/>
    <w:rsid w:val="00637B73"/>
    <w:rsid w:val="00637F9C"/>
    <w:rsid w:val="00640F93"/>
    <w:rsid w:val="00641EC5"/>
    <w:rsid w:val="006422B0"/>
    <w:rsid w:val="00642697"/>
    <w:rsid w:val="006426EA"/>
    <w:rsid w:val="00642767"/>
    <w:rsid w:val="0064292F"/>
    <w:rsid w:val="0064295A"/>
    <w:rsid w:val="00643216"/>
    <w:rsid w:val="00643491"/>
    <w:rsid w:val="00643A3D"/>
    <w:rsid w:val="00643CC8"/>
    <w:rsid w:val="00644254"/>
    <w:rsid w:val="0064465E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474F"/>
    <w:rsid w:val="0065515F"/>
    <w:rsid w:val="006551A6"/>
    <w:rsid w:val="0065551B"/>
    <w:rsid w:val="00655959"/>
    <w:rsid w:val="00655C64"/>
    <w:rsid w:val="00655E42"/>
    <w:rsid w:val="006566A2"/>
    <w:rsid w:val="006569D8"/>
    <w:rsid w:val="006574BE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C84"/>
    <w:rsid w:val="00661DAE"/>
    <w:rsid w:val="00661E2F"/>
    <w:rsid w:val="00662169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43B"/>
    <w:rsid w:val="006735A1"/>
    <w:rsid w:val="00673B78"/>
    <w:rsid w:val="00674000"/>
    <w:rsid w:val="006746F4"/>
    <w:rsid w:val="006747A8"/>
    <w:rsid w:val="00674FB0"/>
    <w:rsid w:val="00675307"/>
    <w:rsid w:val="00675A0E"/>
    <w:rsid w:val="00675E50"/>
    <w:rsid w:val="00676313"/>
    <w:rsid w:val="0067719C"/>
    <w:rsid w:val="006772D3"/>
    <w:rsid w:val="0068006F"/>
    <w:rsid w:val="00680776"/>
    <w:rsid w:val="006807BF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3895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9FA"/>
    <w:rsid w:val="00690C5C"/>
    <w:rsid w:val="00690EDC"/>
    <w:rsid w:val="00690EE8"/>
    <w:rsid w:val="00690F50"/>
    <w:rsid w:val="0069158A"/>
    <w:rsid w:val="00691D4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5D88"/>
    <w:rsid w:val="00695D97"/>
    <w:rsid w:val="00695E7F"/>
    <w:rsid w:val="00696014"/>
    <w:rsid w:val="0069693A"/>
    <w:rsid w:val="00696DF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4845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BE"/>
    <w:rsid w:val="006B050F"/>
    <w:rsid w:val="006B0864"/>
    <w:rsid w:val="006B0A4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D6F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07F"/>
    <w:rsid w:val="006C3346"/>
    <w:rsid w:val="006C35BD"/>
    <w:rsid w:val="006C373B"/>
    <w:rsid w:val="006C3C5C"/>
    <w:rsid w:val="006C3C62"/>
    <w:rsid w:val="006C3CCA"/>
    <w:rsid w:val="006C3D13"/>
    <w:rsid w:val="006C3E70"/>
    <w:rsid w:val="006C413D"/>
    <w:rsid w:val="006C4376"/>
    <w:rsid w:val="006C4602"/>
    <w:rsid w:val="006C4991"/>
    <w:rsid w:val="006C4DCB"/>
    <w:rsid w:val="006C5345"/>
    <w:rsid w:val="006C5742"/>
    <w:rsid w:val="006C5DAE"/>
    <w:rsid w:val="006C5DDC"/>
    <w:rsid w:val="006C6331"/>
    <w:rsid w:val="006C7311"/>
    <w:rsid w:val="006C7E43"/>
    <w:rsid w:val="006D02B7"/>
    <w:rsid w:val="006D072A"/>
    <w:rsid w:val="006D0BD9"/>
    <w:rsid w:val="006D0D66"/>
    <w:rsid w:val="006D0E9A"/>
    <w:rsid w:val="006D12F3"/>
    <w:rsid w:val="006D1497"/>
    <w:rsid w:val="006D1500"/>
    <w:rsid w:val="006D1761"/>
    <w:rsid w:val="006D1875"/>
    <w:rsid w:val="006D1942"/>
    <w:rsid w:val="006D1AB2"/>
    <w:rsid w:val="006D25E6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5774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7E9"/>
    <w:rsid w:val="006F1A9C"/>
    <w:rsid w:val="006F1CE2"/>
    <w:rsid w:val="006F2AEE"/>
    <w:rsid w:val="006F2C03"/>
    <w:rsid w:val="006F2C3F"/>
    <w:rsid w:val="006F2D98"/>
    <w:rsid w:val="006F302F"/>
    <w:rsid w:val="006F3576"/>
    <w:rsid w:val="006F357A"/>
    <w:rsid w:val="006F357D"/>
    <w:rsid w:val="006F3A8F"/>
    <w:rsid w:val="006F3FCA"/>
    <w:rsid w:val="006F4BE7"/>
    <w:rsid w:val="006F57F8"/>
    <w:rsid w:val="006F5ADD"/>
    <w:rsid w:val="006F5C30"/>
    <w:rsid w:val="006F63CE"/>
    <w:rsid w:val="006F671C"/>
    <w:rsid w:val="006F705C"/>
    <w:rsid w:val="006F711B"/>
    <w:rsid w:val="006F778E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1F3"/>
    <w:rsid w:val="00702513"/>
    <w:rsid w:val="0070254B"/>
    <w:rsid w:val="00702F89"/>
    <w:rsid w:val="00703583"/>
    <w:rsid w:val="0070379D"/>
    <w:rsid w:val="00703FDB"/>
    <w:rsid w:val="007043CD"/>
    <w:rsid w:val="0070462B"/>
    <w:rsid w:val="00704AB5"/>
    <w:rsid w:val="00704B3A"/>
    <w:rsid w:val="00705026"/>
    <w:rsid w:val="007052C5"/>
    <w:rsid w:val="007056EB"/>
    <w:rsid w:val="00705785"/>
    <w:rsid w:val="00705869"/>
    <w:rsid w:val="00705910"/>
    <w:rsid w:val="00705D3A"/>
    <w:rsid w:val="00706128"/>
    <w:rsid w:val="007064C0"/>
    <w:rsid w:val="0070689D"/>
    <w:rsid w:val="00706A05"/>
    <w:rsid w:val="00706B77"/>
    <w:rsid w:val="00706BF0"/>
    <w:rsid w:val="0070705C"/>
    <w:rsid w:val="0070737D"/>
    <w:rsid w:val="0070754C"/>
    <w:rsid w:val="0070755A"/>
    <w:rsid w:val="007078DF"/>
    <w:rsid w:val="00707DFD"/>
    <w:rsid w:val="00707F23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1AE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90F"/>
    <w:rsid w:val="00717BFA"/>
    <w:rsid w:val="0072023B"/>
    <w:rsid w:val="00720349"/>
    <w:rsid w:val="007207DC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26"/>
    <w:rsid w:val="007257E7"/>
    <w:rsid w:val="007258E2"/>
    <w:rsid w:val="00725A48"/>
    <w:rsid w:val="00725D4C"/>
    <w:rsid w:val="00725E27"/>
    <w:rsid w:val="00725F95"/>
    <w:rsid w:val="00726421"/>
    <w:rsid w:val="0072649E"/>
    <w:rsid w:val="00726AE8"/>
    <w:rsid w:val="00726B7A"/>
    <w:rsid w:val="00726FBF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436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21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7C4"/>
    <w:rsid w:val="0074583F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C09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678"/>
    <w:rsid w:val="007667EA"/>
    <w:rsid w:val="00766865"/>
    <w:rsid w:val="00766E7D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3028"/>
    <w:rsid w:val="00773366"/>
    <w:rsid w:val="007736CE"/>
    <w:rsid w:val="007739BA"/>
    <w:rsid w:val="00773E60"/>
    <w:rsid w:val="00773EA0"/>
    <w:rsid w:val="00774782"/>
    <w:rsid w:val="007749B8"/>
    <w:rsid w:val="007749CB"/>
    <w:rsid w:val="007759D9"/>
    <w:rsid w:val="00775A01"/>
    <w:rsid w:val="00775A62"/>
    <w:rsid w:val="00775B98"/>
    <w:rsid w:val="00775BC7"/>
    <w:rsid w:val="00776397"/>
    <w:rsid w:val="007769BD"/>
    <w:rsid w:val="00776BD0"/>
    <w:rsid w:val="00776E43"/>
    <w:rsid w:val="00777175"/>
    <w:rsid w:val="007774CD"/>
    <w:rsid w:val="00777BC3"/>
    <w:rsid w:val="00777CA5"/>
    <w:rsid w:val="00777E7F"/>
    <w:rsid w:val="007805AD"/>
    <w:rsid w:val="007808A5"/>
    <w:rsid w:val="00780A77"/>
    <w:rsid w:val="00780BCC"/>
    <w:rsid w:val="00780F26"/>
    <w:rsid w:val="00781433"/>
    <w:rsid w:val="00781BB9"/>
    <w:rsid w:val="00781CEF"/>
    <w:rsid w:val="00781F84"/>
    <w:rsid w:val="007820DC"/>
    <w:rsid w:val="00782178"/>
    <w:rsid w:val="007821A8"/>
    <w:rsid w:val="007823E5"/>
    <w:rsid w:val="00782A99"/>
    <w:rsid w:val="00782F70"/>
    <w:rsid w:val="0078334E"/>
    <w:rsid w:val="007833C6"/>
    <w:rsid w:val="007835BB"/>
    <w:rsid w:val="00783C7B"/>
    <w:rsid w:val="00783CCE"/>
    <w:rsid w:val="00785877"/>
    <w:rsid w:val="007858C8"/>
    <w:rsid w:val="00785EBF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5FE"/>
    <w:rsid w:val="007918C7"/>
    <w:rsid w:val="00791D38"/>
    <w:rsid w:val="00791E74"/>
    <w:rsid w:val="0079201C"/>
    <w:rsid w:val="0079228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4A4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680"/>
    <w:rsid w:val="007C09AF"/>
    <w:rsid w:val="007C0B1B"/>
    <w:rsid w:val="007C0BD9"/>
    <w:rsid w:val="007C0EC4"/>
    <w:rsid w:val="007C127E"/>
    <w:rsid w:val="007C1800"/>
    <w:rsid w:val="007C1A8E"/>
    <w:rsid w:val="007C2640"/>
    <w:rsid w:val="007C2DDD"/>
    <w:rsid w:val="007C32B0"/>
    <w:rsid w:val="007C3330"/>
    <w:rsid w:val="007C35DB"/>
    <w:rsid w:val="007C3BC0"/>
    <w:rsid w:val="007C435D"/>
    <w:rsid w:val="007C4AA5"/>
    <w:rsid w:val="007C4B96"/>
    <w:rsid w:val="007C4CC2"/>
    <w:rsid w:val="007C5210"/>
    <w:rsid w:val="007C5407"/>
    <w:rsid w:val="007C5AE1"/>
    <w:rsid w:val="007C5BA3"/>
    <w:rsid w:val="007C5E06"/>
    <w:rsid w:val="007C64F4"/>
    <w:rsid w:val="007C66A6"/>
    <w:rsid w:val="007C6A37"/>
    <w:rsid w:val="007C6F25"/>
    <w:rsid w:val="007C723D"/>
    <w:rsid w:val="007C7836"/>
    <w:rsid w:val="007C7D07"/>
    <w:rsid w:val="007C7F6B"/>
    <w:rsid w:val="007D07B0"/>
    <w:rsid w:val="007D0B82"/>
    <w:rsid w:val="007D1536"/>
    <w:rsid w:val="007D1AE5"/>
    <w:rsid w:val="007D20CB"/>
    <w:rsid w:val="007D22AE"/>
    <w:rsid w:val="007D22D3"/>
    <w:rsid w:val="007D2EB7"/>
    <w:rsid w:val="007D3114"/>
    <w:rsid w:val="007D3119"/>
    <w:rsid w:val="007D322A"/>
    <w:rsid w:val="007D3397"/>
    <w:rsid w:val="007D34B4"/>
    <w:rsid w:val="007D3A5A"/>
    <w:rsid w:val="007D3CE0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5D9"/>
    <w:rsid w:val="007D66E2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3FA3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5C6"/>
    <w:rsid w:val="007F0C31"/>
    <w:rsid w:val="007F0DA0"/>
    <w:rsid w:val="007F15B0"/>
    <w:rsid w:val="007F1984"/>
    <w:rsid w:val="007F1E2C"/>
    <w:rsid w:val="007F24E5"/>
    <w:rsid w:val="007F2A5F"/>
    <w:rsid w:val="007F2DA8"/>
    <w:rsid w:val="007F2F2C"/>
    <w:rsid w:val="007F316E"/>
    <w:rsid w:val="007F3315"/>
    <w:rsid w:val="007F39EA"/>
    <w:rsid w:val="007F3AC6"/>
    <w:rsid w:val="007F4035"/>
    <w:rsid w:val="007F40AA"/>
    <w:rsid w:val="007F40D4"/>
    <w:rsid w:val="007F4675"/>
    <w:rsid w:val="007F4731"/>
    <w:rsid w:val="007F567C"/>
    <w:rsid w:val="007F56FD"/>
    <w:rsid w:val="007F5EFC"/>
    <w:rsid w:val="007F6111"/>
    <w:rsid w:val="007F62DC"/>
    <w:rsid w:val="007F6321"/>
    <w:rsid w:val="007F692C"/>
    <w:rsid w:val="007F6D79"/>
    <w:rsid w:val="007F6DD7"/>
    <w:rsid w:val="007F71C4"/>
    <w:rsid w:val="007F72A4"/>
    <w:rsid w:val="007F7310"/>
    <w:rsid w:val="007F742A"/>
    <w:rsid w:val="007F7ABB"/>
    <w:rsid w:val="007F7ADE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165"/>
    <w:rsid w:val="0080539A"/>
    <w:rsid w:val="00805834"/>
    <w:rsid w:val="00805AB4"/>
    <w:rsid w:val="00805ED2"/>
    <w:rsid w:val="00805FDB"/>
    <w:rsid w:val="00806350"/>
    <w:rsid w:val="00806964"/>
    <w:rsid w:val="008069BA"/>
    <w:rsid w:val="00807D37"/>
    <w:rsid w:val="00810009"/>
    <w:rsid w:val="008101DB"/>
    <w:rsid w:val="008107BC"/>
    <w:rsid w:val="00810B46"/>
    <w:rsid w:val="00810C32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2EC"/>
    <w:rsid w:val="00813331"/>
    <w:rsid w:val="00813669"/>
    <w:rsid w:val="008137DE"/>
    <w:rsid w:val="00813D71"/>
    <w:rsid w:val="00814489"/>
    <w:rsid w:val="008146F1"/>
    <w:rsid w:val="00814C53"/>
    <w:rsid w:val="00814EE9"/>
    <w:rsid w:val="0081596C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66A"/>
    <w:rsid w:val="00822918"/>
    <w:rsid w:val="0082355E"/>
    <w:rsid w:val="00823704"/>
    <w:rsid w:val="00823EC8"/>
    <w:rsid w:val="00824523"/>
    <w:rsid w:val="0082491E"/>
    <w:rsid w:val="00824C16"/>
    <w:rsid w:val="00824F4D"/>
    <w:rsid w:val="0082559B"/>
    <w:rsid w:val="0082580D"/>
    <w:rsid w:val="00825A01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7AC"/>
    <w:rsid w:val="00831A90"/>
    <w:rsid w:val="00831BC6"/>
    <w:rsid w:val="00831DD6"/>
    <w:rsid w:val="008329DC"/>
    <w:rsid w:val="00832DD6"/>
    <w:rsid w:val="00832E65"/>
    <w:rsid w:val="0083387F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BB7"/>
    <w:rsid w:val="00837C32"/>
    <w:rsid w:val="00837EC4"/>
    <w:rsid w:val="00840B6A"/>
    <w:rsid w:val="0084114F"/>
    <w:rsid w:val="00841769"/>
    <w:rsid w:val="00841F18"/>
    <w:rsid w:val="00842324"/>
    <w:rsid w:val="008423ED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AFA"/>
    <w:rsid w:val="00863E5F"/>
    <w:rsid w:val="00864CB9"/>
    <w:rsid w:val="00864D70"/>
    <w:rsid w:val="00865385"/>
    <w:rsid w:val="00865B93"/>
    <w:rsid w:val="00865BA5"/>
    <w:rsid w:val="008662E4"/>
    <w:rsid w:val="008666D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7AC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60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3D2"/>
    <w:rsid w:val="00884A48"/>
    <w:rsid w:val="00884F9B"/>
    <w:rsid w:val="0088500D"/>
    <w:rsid w:val="00885409"/>
    <w:rsid w:val="00885590"/>
    <w:rsid w:val="008855ED"/>
    <w:rsid w:val="0088599D"/>
    <w:rsid w:val="008864B0"/>
    <w:rsid w:val="008865EF"/>
    <w:rsid w:val="008871EB"/>
    <w:rsid w:val="00890620"/>
    <w:rsid w:val="0089080F"/>
    <w:rsid w:val="008909B1"/>
    <w:rsid w:val="0089132A"/>
    <w:rsid w:val="008921E8"/>
    <w:rsid w:val="008922DC"/>
    <w:rsid w:val="008922F9"/>
    <w:rsid w:val="00892359"/>
    <w:rsid w:val="00892462"/>
    <w:rsid w:val="00892532"/>
    <w:rsid w:val="0089253E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C7A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89A"/>
    <w:rsid w:val="008B1B3E"/>
    <w:rsid w:val="008B1E9E"/>
    <w:rsid w:val="008B2624"/>
    <w:rsid w:val="008B2A0B"/>
    <w:rsid w:val="008B3BE4"/>
    <w:rsid w:val="008B3D2B"/>
    <w:rsid w:val="008B3E76"/>
    <w:rsid w:val="008B40D9"/>
    <w:rsid w:val="008B4A00"/>
    <w:rsid w:val="008B521F"/>
    <w:rsid w:val="008B5313"/>
    <w:rsid w:val="008B5D16"/>
    <w:rsid w:val="008B68B2"/>
    <w:rsid w:val="008B7C39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167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8F6"/>
    <w:rsid w:val="008D0AA8"/>
    <w:rsid w:val="008D0B8B"/>
    <w:rsid w:val="008D0D30"/>
    <w:rsid w:val="008D0ED3"/>
    <w:rsid w:val="008D14C4"/>
    <w:rsid w:val="008D18B8"/>
    <w:rsid w:val="008D1AC9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A47"/>
    <w:rsid w:val="008D3B05"/>
    <w:rsid w:val="008D3D11"/>
    <w:rsid w:val="008D3D3F"/>
    <w:rsid w:val="008D4141"/>
    <w:rsid w:val="008D41EE"/>
    <w:rsid w:val="008D4642"/>
    <w:rsid w:val="008D4898"/>
    <w:rsid w:val="008D4B43"/>
    <w:rsid w:val="008D4F8D"/>
    <w:rsid w:val="008D54A7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B6D"/>
    <w:rsid w:val="008D7F68"/>
    <w:rsid w:val="008E07B7"/>
    <w:rsid w:val="008E15D0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D90"/>
    <w:rsid w:val="008E4721"/>
    <w:rsid w:val="008E4921"/>
    <w:rsid w:val="008E4B9C"/>
    <w:rsid w:val="008E4E59"/>
    <w:rsid w:val="008E564F"/>
    <w:rsid w:val="008E5910"/>
    <w:rsid w:val="008E5911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C2D"/>
    <w:rsid w:val="008F0F5F"/>
    <w:rsid w:val="008F12C8"/>
    <w:rsid w:val="008F1476"/>
    <w:rsid w:val="008F16BB"/>
    <w:rsid w:val="008F1CEB"/>
    <w:rsid w:val="008F23B4"/>
    <w:rsid w:val="008F27E2"/>
    <w:rsid w:val="008F2AEA"/>
    <w:rsid w:val="008F2B5F"/>
    <w:rsid w:val="008F34BE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83"/>
    <w:rsid w:val="008F6ED8"/>
    <w:rsid w:val="008F7243"/>
    <w:rsid w:val="008F75BA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4DAD"/>
    <w:rsid w:val="00905209"/>
    <w:rsid w:val="009058D0"/>
    <w:rsid w:val="00906196"/>
    <w:rsid w:val="00906D81"/>
    <w:rsid w:val="009070E2"/>
    <w:rsid w:val="0091068A"/>
    <w:rsid w:val="00910C33"/>
    <w:rsid w:val="0091188F"/>
    <w:rsid w:val="00911958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7F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9B8"/>
    <w:rsid w:val="00917A3A"/>
    <w:rsid w:val="00917D92"/>
    <w:rsid w:val="00920195"/>
    <w:rsid w:val="009201C9"/>
    <w:rsid w:val="00920922"/>
    <w:rsid w:val="00920BE8"/>
    <w:rsid w:val="0092151A"/>
    <w:rsid w:val="00923150"/>
    <w:rsid w:val="00923664"/>
    <w:rsid w:val="00923801"/>
    <w:rsid w:val="009239C5"/>
    <w:rsid w:val="00923E51"/>
    <w:rsid w:val="009243CA"/>
    <w:rsid w:val="00924A02"/>
    <w:rsid w:val="00924F5F"/>
    <w:rsid w:val="00925774"/>
    <w:rsid w:val="009259A8"/>
    <w:rsid w:val="00925D4B"/>
    <w:rsid w:val="00926073"/>
    <w:rsid w:val="009264DD"/>
    <w:rsid w:val="00926969"/>
    <w:rsid w:val="00926A86"/>
    <w:rsid w:val="00926AA6"/>
    <w:rsid w:val="00926E83"/>
    <w:rsid w:val="00927162"/>
    <w:rsid w:val="00927363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6F6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31"/>
    <w:rsid w:val="00935658"/>
    <w:rsid w:val="00935C98"/>
    <w:rsid w:val="009363E0"/>
    <w:rsid w:val="009365A6"/>
    <w:rsid w:val="00936A0D"/>
    <w:rsid w:val="00936A50"/>
    <w:rsid w:val="00936FDE"/>
    <w:rsid w:val="009377B3"/>
    <w:rsid w:val="0093792C"/>
    <w:rsid w:val="00937BAB"/>
    <w:rsid w:val="00937D64"/>
    <w:rsid w:val="00940258"/>
    <w:rsid w:val="009406C5"/>
    <w:rsid w:val="00940901"/>
    <w:rsid w:val="00940A1E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3F2A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412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8C2"/>
    <w:rsid w:val="00954F45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07C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C69"/>
    <w:rsid w:val="00963EB4"/>
    <w:rsid w:val="009645EC"/>
    <w:rsid w:val="00964B3A"/>
    <w:rsid w:val="00964F1C"/>
    <w:rsid w:val="00965006"/>
    <w:rsid w:val="009657F8"/>
    <w:rsid w:val="009658BF"/>
    <w:rsid w:val="00965EA1"/>
    <w:rsid w:val="0096609C"/>
    <w:rsid w:val="00966770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3831"/>
    <w:rsid w:val="00973910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77BA8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87CB9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A4F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F12"/>
    <w:rsid w:val="009A16E5"/>
    <w:rsid w:val="009A193F"/>
    <w:rsid w:val="009A1C4E"/>
    <w:rsid w:val="009A22B3"/>
    <w:rsid w:val="009A2442"/>
    <w:rsid w:val="009A25ED"/>
    <w:rsid w:val="009A296C"/>
    <w:rsid w:val="009A35FF"/>
    <w:rsid w:val="009A363D"/>
    <w:rsid w:val="009A3A02"/>
    <w:rsid w:val="009A3B0F"/>
    <w:rsid w:val="009A3D76"/>
    <w:rsid w:val="009A41C0"/>
    <w:rsid w:val="009A5121"/>
    <w:rsid w:val="009A570C"/>
    <w:rsid w:val="009A591B"/>
    <w:rsid w:val="009A59B8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A52"/>
    <w:rsid w:val="009A7CBE"/>
    <w:rsid w:val="009A7DC2"/>
    <w:rsid w:val="009A7F8F"/>
    <w:rsid w:val="009B00DA"/>
    <w:rsid w:val="009B033E"/>
    <w:rsid w:val="009B03D1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8E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7C6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66"/>
    <w:rsid w:val="009D088A"/>
    <w:rsid w:val="009D1138"/>
    <w:rsid w:val="009D1558"/>
    <w:rsid w:val="009D1910"/>
    <w:rsid w:val="009D1E6B"/>
    <w:rsid w:val="009D263A"/>
    <w:rsid w:val="009D299B"/>
    <w:rsid w:val="009D2EF7"/>
    <w:rsid w:val="009D3017"/>
    <w:rsid w:val="009D3307"/>
    <w:rsid w:val="009D34CD"/>
    <w:rsid w:val="009D356D"/>
    <w:rsid w:val="009D3724"/>
    <w:rsid w:val="009D3A68"/>
    <w:rsid w:val="009D3F0C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679"/>
    <w:rsid w:val="009E0AC3"/>
    <w:rsid w:val="009E104E"/>
    <w:rsid w:val="009E158D"/>
    <w:rsid w:val="009E1DCA"/>
    <w:rsid w:val="009E1E19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2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568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3CB5"/>
    <w:rsid w:val="00A0448C"/>
    <w:rsid w:val="00A04F71"/>
    <w:rsid w:val="00A053BC"/>
    <w:rsid w:val="00A05B65"/>
    <w:rsid w:val="00A066EB"/>
    <w:rsid w:val="00A06A56"/>
    <w:rsid w:val="00A06AFB"/>
    <w:rsid w:val="00A06B27"/>
    <w:rsid w:val="00A0711D"/>
    <w:rsid w:val="00A07250"/>
    <w:rsid w:val="00A07AE1"/>
    <w:rsid w:val="00A1031A"/>
    <w:rsid w:val="00A10557"/>
    <w:rsid w:val="00A10872"/>
    <w:rsid w:val="00A10937"/>
    <w:rsid w:val="00A11085"/>
    <w:rsid w:val="00A1199F"/>
    <w:rsid w:val="00A11BB8"/>
    <w:rsid w:val="00A11E78"/>
    <w:rsid w:val="00A11F04"/>
    <w:rsid w:val="00A11F48"/>
    <w:rsid w:val="00A125B6"/>
    <w:rsid w:val="00A127AD"/>
    <w:rsid w:val="00A12A84"/>
    <w:rsid w:val="00A12CAE"/>
    <w:rsid w:val="00A1334F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6DE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D9F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900"/>
    <w:rsid w:val="00A33B74"/>
    <w:rsid w:val="00A33C4A"/>
    <w:rsid w:val="00A33D99"/>
    <w:rsid w:val="00A33F9D"/>
    <w:rsid w:val="00A344EE"/>
    <w:rsid w:val="00A3484F"/>
    <w:rsid w:val="00A34A9F"/>
    <w:rsid w:val="00A34DDF"/>
    <w:rsid w:val="00A34DE8"/>
    <w:rsid w:val="00A35168"/>
    <w:rsid w:val="00A35934"/>
    <w:rsid w:val="00A35A9D"/>
    <w:rsid w:val="00A363EB"/>
    <w:rsid w:val="00A368C6"/>
    <w:rsid w:val="00A36E18"/>
    <w:rsid w:val="00A36EF4"/>
    <w:rsid w:val="00A36F5A"/>
    <w:rsid w:val="00A3715D"/>
    <w:rsid w:val="00A3772E"/>
    <w:rsid w:val="00A378FD"/>
    <w:rsid w:val="00A37936"/>
    <w:rsid w:val="00A37C93"/>
    <w:rsid w:val="00A40005"/>
    <w:rsid w:val="00A407C0"/>
    <w:rsid w:val="00A410DA"/>
    <w:rsid w:val="00A41695"/>
    <w:rsid w:val="00A42475"/>
    <w:rsid w:val="00A42908"/>
    <w:rsid w:val="00A435AE"/>
    <w:rsid w:val="00A43BE4"/>
    <w:rsid w:val="00A43D83"/>
    <w:rsid w:val="00A43DDC"/>
    <w:rsid w:val="00A43E4E"/>
    <w:rsid w:val="00A449A9"/>
    <w:rsid w:val="00A44DE4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0B3D"/>
    <w:rsid w:val="00A51931"/>
    <w:rsid w:val="00A521B5"/>
    <w:rsid w:val="00A5263A"/>
    <w:rsid w:val="00A528F0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69D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893"/>
    <w:rsid w:val="00A61ED2"/>
    <w:rsid w:val="00A62262"/>
    <w:rsid w:val="00A62987"/>
    <w:rsid w:val="00A63110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74F"/>
    <w:rsid w:val="00A67BD7"/>
    <w:rsid w:val="00A67E39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35C"/>
    <w:rsid w:val="00A75679"/>
    <w:rsid w:val="00A75A2E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9AC"/>
    <w:rsid w:val="00A87A32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8D"/>
    <w:rsid w:val="00A93DB7"/>
    <w:rsid w:val="00A93E1C"/>
    <w:rsid w:val="00A94D54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2CE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7DC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D49"/>
    <w:rsid w:val="00AB6002"/>
    <w:rsid w:val="00AB6043"/>
    <w:rsid w:val="00AB63F8"/>
    <w:rsid w:val="00AB6505"/>
    <w:rsid w:val="00AB69CD"/>
    <w:rsid w:val="00AB6B19"/>
    <w:rsid w:val="00AB6D2E"/>
    <w:rsid w:val="00AB759A"/>
    <w:rsid w:val="00AB7662"/>
    <w:rsid w:val="00AB7C53"/>
    <w:rsid w:val="00AB7EB2"/>
    <w:rsid w:val="00AC0B9C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73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380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99C"/>
    <w:rsid w:val="00AF1C19"/>
    <w:rsid w:val="00AF243A"/>
    <w:rsid w:val="00AF2664"/>
    <w:rsid w:val="00AF26F4"/>
    <w:rsid w:val="00AF2C30"/>
    <w:rsid w:val="00AF2CA7"/>
    <w:rsid w:val="00AF35CE"/>
    <w:rsid w:val="00AF3A8F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5E08"/>
    <w:rsid w:val="00AF6718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AF7EC5"/>
    <w:rsid w:val="00AF7F51"/>
    <w:rsid w:val="00B001E0"/>
    <w:rsid w:val="00B00E56"/>
    <w:rsid w:val="00B00EB6"/>
    <w:rsid w:val="00B012C5"/>
    <w:rsid w:val="00B015F9"/>
    <w:rsid w:val="00B0171D"/>
    <w:rsid w:val="00B017E8"/>
    <w:rsid w:val="00B02B8A"/>
    <w:rsid w:val="00B02DF0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07CFF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5AA"/>
    <w:rsid w:val="00B128AF"/>
    <w:rsid w:val="00B128B2"/>
    <w:rsid w:val="00B12C07"/>
    <w:rsid w:val="00B13095"/>
    <w:rsid w:val="00B13152"/>
    <w:rsid w:val="00B132E4"/>
    <w:rsid w:val="00B133AE"/>
    <w:rsid w:val="00B133F6"/>
    <w:rsid w:val="00B134F2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E20"/>
    <w:rsid w:val="00B210AE"/>
    <w:rsid w:val="00B210F1"/>
    <w:rsid w:val="00B213CD"/>
    <w:rsid w:val="00B214B9"/>
    <w:rsid w:val="00B21504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5334"/>
    <w:rsid w:val="00B25DBB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B39"/>
    <w:rsid w:val="00B30C92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CFE"/>
    <w:rsid w:val="00B36DE2"/>
    <w:rsid w:val="00B376B7"/>
    <w:rsid w:val="00B37B5B"/>
    <w:rsid w:val="00B40427"/>
    <w:rsid w:val="00B4066D"/>
    <w:rsid w:val="00B40812"/>
    <w:rsid w:val="00B409FD"/>
    <w:rsid w:val="00B40D51"/>
    <w:rsid w:val="00B41080"/>
    <w:rsid w:val="00B4141B"/>
    <w:rsid w:val="00B41452"/>
    <w:rsid w:val="00B41C80"/>
    <w:rsid w:val="00B41F3A"/>
    <w:rsid w:val="00B420F4"/>
    <w:rsid w:val="00B428BA"/>
    <w:rsid w:val="00B42EAF"/>
    <w:rsid w:val="00B43170"/>
    <w:rsid w:val="00B437D3"/>
    <w:rsid w:val="00B44195"/>
    <w:rsid w:val="00B44902"/>
    <w:rsid w:val="00B44C9E"/>
    <w:rsid w:val="00B44D39"/>
    <w:rsid w:val="00B44EAC"/>
    <w:rsid w:val="00B44F49"/>
    <w:rsid w:val="00B45020"/>
    <w:rsid w:val="00B451EF"/>
    <w:rsid w:val="00B45599"/>
    <w:rsid w:val="00B45838"/>
    <w:rsid w:val="00B45843"/>
    <w:rsid w:val="00B45AFC"/>
    <w:rsid w:val="00B45CFC"/>
    <w:rsid w:val="00B45EF2"/>
    <w:rsid w:val="00B463AF"/>
    <w:rsid w:val="00B46402"/>
    <w:rsid w:val="00B46600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C5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2E8D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ABD"/>
    <w:rsid w:val="00B86C95"/>
    <w:rsid w:val="00B877B6"/>
    <w:rsid w:val="00B87A9A"/>
    <w:rsid w:val="00B87DE0"/>
    <w:rsid w:val="00B87F18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4D8"/>
    <w:rsid w:val="00B975C9"/>
    <w:rsid w:val="00B977BB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6C6"/>
    <w:rsid w:val="00BB4995"/>
    <w:rsid w:val="00BB4DB9"/>
    <w:rsid w:val="00BB51CD"/>
    <w:rsid w:val="00BB51EF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4F5B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1CA4"/>
    <w:rsid w:val="00BD1F85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840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0C13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6B5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4183"/>
    <w:rsid w:val="00BF4211"/>
    <w:rsid w:val="00BF4286"/>
    <w:rsid w:val="00BF453F"/>
    <w:rsid w:val="00BF4E00"/>
    <w:rsid w:val="00BF4FD6"/>
    <w:rsid w:val="00BF526A"/>
    <w:rsid w:val="00BF52E1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100D7"/>
    <w:rsid w:val="00C10789"/>
    <w:rsid w:val="00C10C38"/>
    <w:rsid w:val="00C111EE"/>
    <w:rsid w:val="00C11644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4A"/>
    <w:rsid w:val="00C20AE1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59AC"/>
    <w:rsid w:val="00C26136"/>
    <w:rsid w:val="00C261ED"/>
    <w:rsid w:val="00C26C6F"/>
    <w:rsid w:val="00C26F31"/>
    <w:rsid w:val="00C27373"/>
    <w:rsid w:val="00C2742F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54E"/>
    <w:rsid w:val="00C32D97"/>
    <w:rsid w:val="00C333DB"/>
    <w:rsid w:val="00C336D5"/>
    <w:rsid w:val="00C336FC"/>
    <w:rsid w:val="00C339A7"/>
    <w:rsid w:val="00C344A9"/>
    <w:rsid w:val="00C346C9"/>
    <w:rsid w:val="00C3493F"/>
    <w:rsid w:val="00C34AA6"/>
    <w:rsid w:val="00C350C8"/>
    <w:rsid w:val="00C35436"/>
    <w:rsid w:val="00C35B06"/>
    <w:rsid w:val="00C35F1A"/>
    <w:rsid w:val="00C364A3"/>
    <w:rsid w:val="00C36C1F"/>
    <w:rsid w:val="00C37070"/>
    <w:rsid w:val="00C378AA"/>
    <w:rsid w:val="00C37ABA"/>
    <w:rsid w:val="00C37D8F"/>
    <w:rsid w:val="00C37DD1"/>
    <w:rsid w:val="00C4064A"/>
    <w:rsid w:val="00C409E1"/>
    <w:rsid w:val="00C40FFA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446"/>
    <w:rsid w:val="00C45537"/>
    <w:rsid w:val="00C45813"/>
    <w:rsid w:val="00C45A28"/>
    <w:rsid w:val="00C45BF8"/>
    <w:rsid w:val="00C46078"/>
    <w:rsid w:val="00C475E7"/>
    <w:rsid w:val="00C47F1B"/>
    <w:rsid w:val="00C5014F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B8D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3E6B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20E8"/>
    <w:rsid w:val="00C72386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5CB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217"/>
    <w:rsid w:val="00C81D35"/>
    <w:rsid w:val="00C81D9E"/>
    <w:rsid w:val="00C824B4"/>
    <w:rsid w:val="00C82AC3"/>
    <w:rsid w:val="00C82DFD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AA4"/>
    <w:rsid w:val="00C87B8E"/>
    <w:rsid w:val="00C87CE2"/>
    <w:rsid w:val="00C901B2"/>
    <w:rsid w:val="00C9029C"/>
    <w:rsid w:val="00C90598"/>
    <w:rsid w:val="00C90E1A"/>
    <w:rsid w:val="00C9134B"/>
    <w:rsid w:val="00C9139A"/>
    <w:rsid w:val="00C917D0"/>
    <w:rsid w:val="00C917E0"/>
    <w:rsid w:val="00C922A3"/>
    <w:rsid w:val="00C9257F"/>
    <w:rsid w:val="00C92C49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5E40"/>
    <w:rsid w:val="00C961C7"/>
    <w:rsid w:val="00C970A7"/>
    <w:rsid w:val="00C976C9"/>
    <w:rsid w:val="00C97747"/>
    <w:rsid w:val="00C97BAE"/>
    <w:rsid w:val="00C97EC8"/>
    <w:rsid w:val="00CA007B"/>
    <w:rsid w:val="00CA012E"/>
    <w:rsid w:val="00CA04D9"/>
    <w:rsid w:val="00CA0D8B"/>
    <w:rsid w:val="00CA0DE1"/>
    <w:rsid w:val="00CA0ED1"/>
    <w:rsid w:val="00CA1C26"/>
    <w:rsid w:val="00CA1ED4"/>
    <w:rsid w:val="00CA2088"/>
    <w:rsid w:val="00CA2170"/>
    <w:rsid w:val="00CA22A9"/>
    <w:rsid w:val="00CA2AB4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6BF9"/>
    <w:rsid w:val="00CA6CC1"/>
    <w:rsid w:val="00CA77B3"/>
    <w:rsid w:val="00CA7C04"/>
    <w:rsid w:val="00CA7C95"/>
    <w:rsid w:val="00CA7CC3"/>
    <w:rsid w:val="00CB03C9"/>
    <w:rsid w:val="00CB0E0D"/>
    <w:rsid w:val="00CB0F4E"/>
    <w:rsid w:val="00CB12F2"/>
    <w:rsid w:val="00CB139D"/>
    <w:rsid w:val="00CB1A29"/>
    <w:rsid w:val="00CB1C6A"/>
    <w:rsid w:val="00CB1CDD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CA9"/>
    <w:rsid w:val="00CC1E86"/>
    <w:rsid w:val="00CC1F4A"/>
    <w:rsid w:val="00CC2ACA"/>
    <w:rsid w:val="00CC4001"/>
    <w:rsid w:val="00CC4498"/>
    <w:rsid w:val="00CC47EE"/>
    <w:rsid w:val="00CC4AC2"/>
    <w:rsid w:val="00CC4B37"/>
    <w:rsid w:val="00CC52F8"/>
    <w:rsid w:val="00CC544B"/>
    <w:rsid w:val="00CC54F5"/>
    <w:rsid w:val="00CC5723"/>
    <w:rsid w:val="00CC5A51"/>
    <w:rsid w:val="00CC5AA2"/>
    <w:rsid w:val="00CC5BD0"/>
    <w:rsid w:val="00CC5F77"/>
    <w:rsid w:val="00CC6406"/>
    <w:rsid w:val="00CC6422"/>
    <w:rsid w:val="00CC68AB"/>
    <w:rsid w:val="00CC7F06"/>
    <w:rsid w:val="00CD0BC2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519"/>
    <w:rsid w:val="00CD6816"/>
    <w:rsid w:val="00CD68E7"/>
    <w:rsid w:val="00CD6965"/>
    <w:rsid w:val="00CD71A9"/>
    <w:rsid w:val="00CD7E72"/>
    <w:rsid w:val="00CE0377"/>
    <w:rsid w:val="00CE08BE"/>
    <w:rsid w:val="00CE0B73"/>
    <w:rsid w:val="00CE0E46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ABB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090"/>
    <w:rsid w:val="00CE71A5"/>
    <w:rsid w:val="00CE7CD0"/>
    <w:rsid w:val="00CF0356"/>
    <w:rsid w:val="00CF12EB"/>
    <w:rsid w:val="00CF141A"/>
    <w:rsid w:val="00CF1538"/>
    <w:rsid w:val="00CF1743"/>
    <w:rsid w:val="00CF194C"/>
    <w:rsid w:val="00CF19C9"/>
    <w:rsid w:val="00CF1EE7"/>
    <w:rsid w:val="00CF2424"/>
    <w:rsid w:val="00CF2748"/>
    <w:rsid w:val="00CF2981"/>
    <w:rsid w:val="00CF30B7"/>
    <w:rsid w:val="00CF3218"/>
    <w:rsid w:val="00CF3267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6F22"/>
    <w:rsid w:val="00CF700C"/>
    <w:rsid w:val="00CF717F"/>
    <w:rsid w:val="00CF76E0"/>
    <w:rsid w:val="00CF785C"/>
    <w:rsid w:val="00D00F42"/>
    <w:rsid w:val="00D00FC9"/>
    <w:rsid w:val="00D01044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D1A"/>
    <w:rsid w:val="00D05F64"/>
    <w:rsid w:val="00D0601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2F4"/>
    <w:rsid w:val="00D14A97"/>
    <w:rsid w:val="00D151EC"/>
    <w:rsid w:val="00D15222"/>
    <w:rsid w:val="00D152BF"/>
    <w:rsid w:val="00D15716"/>
    <w:rsid w:val="00D15E14"/>
    <w:rsid w:val="00D15EE4"/>
    <w:rsid w:val="00D1633C"/>
    <w:rsid w:val="00D165D3"/>
    <w:rsid w:val="00D167F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BEE"/>
    <w:rsid w:val="00D22D4C"/>
    <w:rsid w:val="00D23377"/>
    <w:rsid w:val="00D236D2"/>
    <w:rsid w:val="00D23C3A"/>
    <w:rsid w:val="00D23D15"/>
    <w:rsid w:val="00D244E6"/>
    <w:rsid w:val="00D2470D"/>
    <w:rsid w:val="00D24735"/>
    <w:rsid w:val="00D2483E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3DC"/>
    <w:rsid w:val="00D268EF"/>
    <w:rsid w:val="00D26C00"/>
    <w:rsid w:val="00D26CB7"/>
    <w:rsid w:val="00D277E2"/>
    <w:rsid w:val="00D27DFC"/>
    <w:rsid w:val="00D306C7"/>
    <w:rsid w:val="00D30D16"/>
    <w:rsid w:val="00D30D9A"/>
    <w:rsid w:val="00D33112"/>
    <w:rsid w:val="00D3377B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115F"/>
    <w:rsid w:val="00D4204D"/>
    <w:rsid w:val="00D42237"/>
    <w:rsid w:val="00D42C67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563A"/>
    <w:rsid w:val="00D463BC"/>
    <w:rsid w:val="00D4654E"/>
    <w:rsid w:val="00D47065"/>
    <w:rsid w:val="00D47381"/>
    <w:rsid w:val="00D47F45"/>
    <w:rsid w:val="00D50D22"/>
    <w:rsid w:val="00D50ECB"/>
    <w:rsid w:val="00D5103D"/>
    <w:rsid w:val="00D51047"/>
    <w:rsid w:val="00D510AB"/>
    <w:rsid w:val="00D510B1"/>
    <w:rsid w:val="00D51278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0EF"/>
    <w:rsid w:val="00D575C4"/>
    <w:rsid w:val="00D57631"/>
    <w:rsid w:val="00D57685"/>
    <w:rsid w:val="00D57699"/>
    <w:rsid w:val="00D57D2E"/>
    <w:rsid w:val="00D60928"/>
    <w:rsid w:val="00D60C5C"/>
    <w:rsid w:val="00D60FCD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3E79"/>
    <w:rsid w:val="00D64B43"/>
    <w:rsid w:val="00D64C1C"/>
    <w:rsid w:val="00D65317"/>
    <w:rsid w:val="00D65B93"/>
    <w:rsid w:val="00D65D64"/>
    <w:rsid w:val="00D677A1"/>
    <w:rsid w:val="00D677E2"/>
    <w:rsid w:val="00D702D7"/>
    <w:rsid w:val="00D702EA"/>
    <w:rsid w:val="00D703B3"/>
    <w:rsid w:val="00D708CF"/>
    <w:rsid w:val="00D70C74"/>
    <w:rsid w:val="00D70DB7"/>
    <w:rsid w:val="00D71C18"/>
    <w:rsid w:val="00D71E54"/>
    <w:rsid w:val="00D723C4"/>
    <w:rsid w:val="00D7263A"/>
    <w:rsid w:val="00D72E8E"/>
    <w:rsid w:val="00D72EFC"/>
    <w:rsid w:val="00D73202"/>
    <w:rsid w:val="00D733FE"/>
    <w:rsid w:val="00D7345E"/>
    <w:rsid w:val="00D73A3D"/>
    <w:rsid w:val="00D7423A"/>
    <w:rsid w:val="00D749C0"/>
    <w:rsid w:val="00D74B81"/>
    <w:rsid w:val="00D74C69"/>
    <w:rsid w:val="00D74DE3"/>
    <w:rsid w:val="00D74F34"/>
    <w:rsid w:val="00D75714"/>
    <w:rsid w:val="00D75D5D"/>
    <w:rsid w:val="00D75D5E"/>
    <w:rsid w:val="00D75DC7"/>
    <w:rsid w:val="00D765C6"/>
    <w:rsid w:val="00D767C7"/>
    <w:rsid w:val="00D76B5D"/>
    <w:rsid w:val="00D76B62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557D"/>
    <w:rsid w:val="00D96D93"/>
    <w:rsid w:val="00D96F86"/>
    <w:rsid w:val="00D97113"/>
    <w:rsid w:val="00D97214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2D8C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A7799"/>
    <w:rsid w:val="00DB0136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9F2"/>
    <w:rsid w:val="00DC1B21"/>
    <w:rsid w:val="00DC1E23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3A"/>
    <w:rsid w:val="00DD1A6E"/>
    <w:rsid w:val="00DD1E05"/>
    <w:rsid w:val="00DD20C5"/>
    <w:rsid w:val="00DD2165"/>
    <w:rsid w:val="00DD231A"/>
    <w:rsid w:val="00DD29D4"/>
    <w:rsid w:val="00DD2BD7"/>
    <w:rsid w:val="00DD2C95"/>
    <w:rsid w:val="00DD2DA3"/>
    <w:rsid w:val="00DD32EC"/>
    <w:rsid w:val="00DD3372"/>
    <w:rsid w:val="00DD34B8"/>
    <w:rsid w:val="00DD3A5E"/>
    <w:rsid w:val="00DD3AFE"/>
    <w:rsid w:val="00DD3E5F"/>
    <w:rsid w:val="00DD41A3"/>
    <w:rsid w:val="00DD4AF8"/>
    <w:rsid w:val="00DD4F52"/>
    <w:rsid w:val="00DD4F6B"/>
    <w:rsid w:val="00DD4FBA"/>
    <w:rsid w:val="00DD560E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73"/>
    <w:rsid w:val="00DE2EE8"/>
    <w:rsid w:val="00DE2EF6"/>
    <w:rsid w:val="00DE2F50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8A0"/>
    <w:rsid w:val="00DF1F9B"/>
    <w:rsid w:val="00DF21D5"/>
    <w:rsid w:val="00DF22C1"/>
    <w:rsid w:val="00DF24BE"/>
    <w:rsid w:val="00DF2879"/>
    <w:rsid w:val="00DF2B28"/>
    <w:rsid w:val="00DF2CE0"/>
    <w:rsid w:val="00DF3AB0"/>
    <w:rsid w:val="00DF3C35"/>
    <w:rsid w:val="00DF3F40"/>
    <w:rsid w:val="00DF4075"/>
    <w:rsid w:val="00DF418C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A2"/>
    <w:rsid w:val="00E01699"/>
    <w:rsid w:val="00E0173E"/>
    <w:rsid w:val="00E01CF7"/>
    <w:rsid w:val="00E01D99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0E0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715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41B"/>
    <w:rsid w:val="00E149EF"/>
    <w:rsid w:val="00E15A27"/>
    <w:rsid w:val="00E15E22"/>
    <w:rsid w:val="00E15EA1"/>
    <w:rsid w:val="00E15EB8"/>
    <w:rsid w:val="00E16605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50"/>
    <w:rsid w:val="00E237CB"/>
    <w:rsid w:val="00E2414B"/>
    <w:rsid w:val="00E2499C"/>
    <w:rsid w:val="00E24CC3"/>
    <w:rsid w:val="00E24DB0"/>
    <w:rsid w:val="00E24F38"/>
    <w:rsid w:val="00E2522F"/>
    <w:rsid w:val="00E252D6"/>
    <w:rsid w:val="00E25739"/>
    <w:rsid w:val="00E25963"/>
    <w:rsid w:val="00E259FC"/>
    <w:rsid w:val="00E25C23"/>
    <w:rsid w:val="00E2638C"/>
    <w:rsid w:val="00E26418"/>
    <w:rsid w:val="00E264E8"/>
    <w:rsid w:val="00E26F21"/>
    <w:rsid w:val="00E273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1EAD"/>
    <w:rsid w:val="00E31F23"/>
    <w:rsid w:val="00E32A20"/>
    <w:rsid w:val="00E32A57"/>
    <w:rsid w:val="00E32A74"/>
    <w:rsid w:val="00E32A88"/>
    <w:rsid w:val="00E32B38"/>
    <w:rsid w:val="00E3319B"/>
    <w:rsid w:val="00E33C1A"/>
    <w:rsid w:val="00E33E2C"/>
    <w:rsid w:val="00E33F01"/>
    <w:rsid w:val="00E34818"/>
    <w:rsid w:val="00E34868"/>
    <w:rsid w:val="00E34B6E"/>
    <w:rsid w:val="00E35004"/>
    <w:rsid w:val="00E35319"/>
    <w:rsid w:val="00E353AF"/>
    <w:rsid w:val="00E358A6"/>
    <w:rsid w:val="00E35E8B"/>
    <w:rsid w:val="00E36469"/>
    <w:rsid w:val="00E366C2"/>
    <w:rsid w:val="00E36C74"/>
    <w:rsid w:val="00E36FEC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1E5"/>
    <w:rsid w:val="00E42EEB"/>
    <w:rsid w:val="00E43115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6FA0"/>
    <w:rsid w:val="00E4702F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60D"/>
    <w:rsid w:val="00E53B27"/>
    <w:rsid w:val="00E54BF2"/>
    <w:rsid w:val="00E55039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43B"/>
    <w:rsid w:val="00E64D16"/>
    <w:rsid w:val="00E64DBD"/>
    <w:rsid w:val="00E6504E"/>
    <w:rsid w:val="00E65515"/>
    <w:rsid w:val="00E65CDD"/>
    <w:rsid w:val="00E65FE2"/>
    <w:rsid w:val="00E6671C"/>
    <w:rsid w:val="00E66CEA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176"/>
    <w:rsid w:val="00E738BB"/>
    <w:rsid w:val="00E73DA9"/>
    <w:rsid w:val="00E7485C"/>
    <w:rsid w:val="00E74934"/>
    <w:rsid w:val="00E74B31"/>
    <w:rsid w:val="00E74B69"/>
    <w:rsid w:val="00E74CF4"/>
    <w:rsid w:val="00E74DED"/>
    <w:rsid w:val="00E752DD"/>
    <w:rsid w:val="00E754C6"/>
    <w:rsid w:val="00E755D7"/>
    <w:rsid w:val="00E76B8F"/>
    <w:rsid w:val="00E76F24"/>
    <w:rsid w:val="00E77312"/>
    <w:rsid w:val="00E7777C"/>
    <w:rsid w:val="00E77902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4F4"/>
    <w:rsid w:val="00E95546"/>
    <w:rsid w:val="00E957D4"/>
    <w:rsid w:val="00E958F7"/>
    <w:rsid w:val="00E9597C"/>
    <w:rsid w:val="00E96039"/>
    <w:rsid w:val="00E9620E"/>
    <w:rsid w:val="00E964A0"/>
    <w:rsid w:val="00E96558"/>
    <w:rsid w:val="00E96F1F"/>
    <w:rsid w:val="00E973C3"/>
    <w:rsid w:val="00E9799D"/>
    <w:rsid w:val="00E97D2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33B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5F2"/>
    <w:rsid w:val="00EA7C3F"/>
    <w:rsid w:val="00EA7C53"/>
    <w:rsid w:val="00EA7D42"/>
    <w:rsid w:val="00EA7D7A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A0E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70FA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2741"/>
    <w:rsid w:val="00EC300C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650"/>
    <w:rsid w:val="00EC792A"/>
    <w:rsid w:val="00EC7A3C"/>
    <w:rsid w:val="00ED02E8"/>
    <w:rsid w:val="00ED0EB2"/>
    <w:rsid w:val="00ED1409"/>
    <w:rsid w:val="00ED150B"/>
    <w:rsid w:val="00ED1889"/>
    <w:rsid w:val="00ED1E99"/>
    <w:rsid w:val="00ED1FFA"/>
    <w:rsid w:val="00ED22B2"/>
    <w:rsid w:val="00ED254C"/>
    <w:rsid w:val="00ED2C4D"/>
    <w:rsid w:val="00ED2F14"/>
    <w:rsid w:val="00ED377D"/>
    <w:rsid w:val="00ED3794"/>
    <w:rsid w:val="00ED3E2C"/>
    <w:rsid w:val="00ED436D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4A3"/>
    <w:rsid w:val="00EE4686"/>
    <w:rsid w:val="00EE507E"/>
    <w:rsid w:val="00EE5754"/>
    <w:rsid w:val="00EE5A75"/>
    <w:rsid w:val="00EE65AE"/>
    <w:rsid w:val="00EE6635"/>
    <w:rsid w:val="00EE66CC"/>
    <w:rsid w:val="00EE67B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531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73DA"/>
    <w:rsid w:val="00EF7514"/>
    <w:rsid w:val="00EF7B03"/>
    <w:rsid w:val="00EF7C61"/>
    <w:rsid w:val="00EF7F39"/>
    <w:rsid w:val="00EF7F74"/>
    <w:rsid w:val="00EF7F8A"/>
    <w:rsid w:val="00F0001F"/>
    <w:rsid w:val="00F002F6"/>
    <w:rsid w:val="00F00457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3FDB"/>
    <w:rsid w:val="00F0433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3F6"/>
    <w:rsid w:val="00F116AE"/>
    <w:rsid w:val="00F129D0"/>
    <w:rsid w:val="00F12A3E"/>
    <w:rsid w:val="00F12B04"/>
    <w:rsid w:val="00F12D59"/>
    <w:rsid w:val="00F138F7"/>
    <w:rsid w:val="00F13B95"/>
    <w:rsid w:val="00F14864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0BD"/>
    <w:rsid w:val="00F21B9D"/>
    <w:rsid w:val="00F21F3A"/>
    <w:rsid w:val="00F222F9"/>
    <w:rsid w:val="00F22509"/>
    <w:rsid w:val="00F22F08"/>
    <w:rsid w:val="00F2315C"/>
    <w:rsid w:val="00F23301"/>
    <w:rsid w:val="00F23C6D"/>
    <w:rsid w:val="00F24056"/>
    <w:rsid w:val="00F24205"/>
    <w:rsid w:val="00F2442D"/>
    <w:rsid w:val="00F245DE"/>
    <w:rsid w:val="00F24DA9"/>
    <w:rsid w:val="00F24EA8"/>
    <w:rsid w:val="00F2517A"/>
    <w:rsid w:val="00F25211"/>
    <w:rsid w:val="00F25278"/>
    <w:rsid w:val="00F25544"/>
    <w:rsid w:val="00F259F2"/>
    <w:rsid w:val="00F25B15"/>
    <w:rsid w:val="00F25C71"/>
    <w:rsid w:val="00F25CB1"/>
    <w:rsid w:val="00F26027"/>
    <w:rsid w:val="00F26621"/>
    <w:rsid w:val="00F26990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8D7"/>
    <w:rsid w:val="00F409C1"/>
    <w:rsid w:val="00F40A63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EF8"/>
    <w:rsid w:val="00F43F52"/>
    <w:rsid w:val="00F43FA9"/>
    <w:rsid w:val="00F44341"/>
    <w:rsid w:val="00F4445D"/>
    <w:rsid w:val="00F446A1"/>
    <w:rsid w:val="00F4481D"/>
    <w:rsid w:val="00F44B1F"/>
    <w:rsid w:val="00F4593D"/>
    <w:rsid w:val="00F45B68"/>
    <w:rsid w:val="00F45F81"/>
    <w:rsid w:val="00F46137"/>
    <w:rsid w:val="00F468EC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D1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17"/>
    <w:rsid w:val="00F6399E"/>
    <w:rsid w:val="00F63BAD"/>
    <w:rsid w:val="00F63E17"/>
    <w:rsid w:val="00F6465A"/>
    <w:rsid w:val="00F64AE1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1A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265"/>
    <w:rsid w:val="00F75DBA"/>
    <w:rsid w:val="00F75ECA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1944"/>
    <w:rsid w:val="00F824B6"/>
    <w:rsid w:val="00F828ED"/>
    <w:rsid w:val="00F829B4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361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4C6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CE9"/>
    <w:rsid w:val="00F93DB2"/>
    <w:rsid w:val="00F93FA0"/>
    <w:rsid w:val="00F94304"/>
    <w:rsid w:val="00F947B4"/>
    <w:rsid w:val="00F949F2"/>
    <w:rsid w:val="00F94DFE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C51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0D1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647"/>
    <w:rsid w:val="00FA6723"/>
    <w:rsid w:val="00FA6BE2"/>
    <w:rsid w:val="00FA6CBD"/>
    <w:rsid w:val="00FA7491"/>
    <w:rsid w:val="00FA76C0"/>
    <w:rsid w:val="00FA78D9"/>
    <w:rsid w:val="00FA7C94"/>
    <w:rsid w:val="00FA7D90"/>
    <w:rsid w:val="00FB0CCA"/>
    <w:rsid w:val="00FB16BF"/>
    <w:rsid w:val="00FB1CAE"/>
    <w:rsid w:val="00FB2960"/>
    <w:rsid w:val="00FB2D46"/>
    <w:rsid w:val="00FB2DEC"/>
    <w:rsid w:val="00FB31AF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B7E1F"/>
    <w:rsid w:val="00FC0019"/>
    <w:rsid w:val="00FC002B"/>
    <w:rsid w:val="00FC010D"/>
    <w:rsid w:val="00FC01DF"/>
    <w:rsid w:val="00FC02C1"/>
    <w:rsid w:val="00FC0331"/>
    <w:rsid w:val="00FC0A00"/>
    <w:rsid w:val="00FC0D7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BB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C4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216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C9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82C"/>
    <w:rsid w:val="00FF09A8"/>
    <w:rsid w:val="00FF0BC3"/>
    <w:rsid w:val="00FF0CD6"/>
    <w:rsid w:val="00FF1259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5F5C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AB86BC"/>
  <w15:docId w15:val="{7D0927D2-3B68-4CCF-88CE-E4BEBD29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9C0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AF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CA2088"/>
    <w:pPr>
      <w:numPr>
        <w:numId w:val="20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numbering" w:customStyle="1" w:styleId="Bezlisty5">
    <w:name w:val="Bez listy5"/>
    <w:next w:val="Bezlisty"/>
    <w:uiPriority w:val="99"/>
    <w:semiHidden/>
    <w:unhideWhenUsed/>
    <w:rsid w:val="00973910"/>
  </w:style>
  <w:style w:type="numbering" w:customStyle="1" w:styleId="Bezlisty14">
    <w:name w:val="Bez listy14"/>
    <w:next w:val="Bezlisty"/>
    <w:uiPriority w:val="99"/>
    <w:semiHidden/>
    <w:unhideWhenUsed/>
    <w:rsid w:val="00973910"/>
  </w:style>
  <w:style w:type="numbering" w:customStyle="1" w:styleId="Bezlisty22">
    <w:name w:val="Bez listy22"/>
    <w:next w:val="Bezlisty"/>
    <w:uiPriority w:val="99"/>
    <w:semiHidden/>
    <w:unhideWhenUsed/>
    <w:rsid w:val="00973910"/>
  </w:style>
  <w:style w:type="numbering" w:customStyle="1" w:styleId="Bezlisty114">
    <w:name w:val="Bez listy114"/>
    <w:next w:val="Bezlisty"/>
    <w:uiPriority w:val="99"/>
    <w:semiHidden/>
    <w:unhideWhenUsed/>
    <w:rsid w:val="00973910"/>
  </w:style>
  <w:style w:type="numbering" w:customStyle="1" w:styleId="Bezlisty1112">
    <w:name w:val="Bez listy1112"/>
    <w:next w:val="Bezlisty"/>
    <w:uiPriority w:val="99"/>
    <w:semiHidden/>
    <w:unhideWhenUsed/>
    <w:rsid w:val="00973910"/>
  </w:style>
  <w:style w:type="numbering" w:customStyle="1" w:styleId="Bezlisty32">
    <w:name w:val="Bez listy32"/>
    <w:next w:val="Bezlisty"/>
    <w:uiPriority w:val="99"/>
    <w:semiHidden/>
    <w:unhideWhenUsed/>
    <w:rsid w:val="00973910"/>
  </w:style>
  <w:style w:type="numbering" w:customStyle="1" w:styleId="Bezlisty122">
    <w:name w:val="Bez listy122"/>
    <w:next w:val="Bezlisty"/>
    <w:uiPriority w:val="99"/>
    <w:semiHidden/>
    <w:unhideWhenUsed/>
    <w:rsid w:val="00973910"/>
  </w:style>
  <w:style w:type="numbering" w:customStyle="1" w:styleId="Bezlisty1122">
    <w:name w:val="Bez listy1122"/>
    <w:next w:val="Bezlisty"/>
    <w:uiPriority w:val="99"/>
    <w:semiHidden/>
    <w:unhideWhenUsed/>
    <w:rsid w:val="00973910"/>
  </w:style>
  <w:style w:type="paragraph" w:styleId="Lista">
    <w:name w:val="List"/>
    <w:basedOn w:val="Normalny"/>
    <w:rsid w:val="00973910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Teksttreci2">
    <w:name w:val="Tekst treści (2)_"/>
    <w:basedOn w:val="Domylnaczcionkaakapitu"/>
    <w:link w:val="Teksttreci20"/>
    <w:rsid w:val="0097391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3910"/>
    <w:pPr>
      <w:widowControl w:val="0"/>
      <w:shd w:val="clear" w:color="auto" w:fill="FFFFFF"/>
      <w:spacing w:before="360" w:line="250" w:lineRule="exact"/>
      <w:ind w:hanging="1580"/>
      <w:jc w:val="both"/>
    </w:pPr>
    <w:rPr>
      <w:sz w:val="20"/>
      <w:szCs w:val="20"/>
    </w:rPr>
  </w:style>
  <w:style w:type="numbering" w:customStyle="1" w:styleId="Bezlisty41">
    <w:name w:val="Bez listy41"/>
    <w:next w:val="Bezlisty"/>
    <w:uiPriority w:val="99"/>
    <w:semiHidden/>
    <w:unhideWhenUsed/>
    <w:rsid w:val="00973910"/>
  </w:style>
  <w:style w:type="numbering" w:customStyle="1" w:styleId="Bezlisty131">
    <w:name w:val="Bez listy131"/>
    <w:next w:val="Bezlisty"/>
    <w:uiPriority w:val="99"/>
    <w:semiHidden/>
    <w:unhideWhenUsed/>
    <w:rsid w:val="00973910"/>
  </w:style>
  <w:style w:type="numbering" w:customStyle="1" w:styleId="Bezlisty211">
    <w:name w:val="Bez listy211"/>
    <w:next w:val="Bezlisty"/>
    <w:uiPriority w:val="99"/>
    <w:semiHidden/>
    <w:unhideWhenUsed/>
    <w:rsid w:val="00973910"/>
  </w:style>
  <w:style w:type="numbering" w:customStyle="1" w:styleId="Bezlisty1131">
    <w:name w:val="Bez listy1131"/>
    <w:next w:val="Bezlisty"/>
    <w:uiPriority w:val="99"/>
    <w:semiHidden/>
    <w:unhideWhenUsed/>
    <w:rsid w:val="00973910"/>
  </w:style>
  <w:style w:type="numbering" w:customStyle="1" w:styleId="Bezlisty11112">
    <w:name w:val="Bez listy11112"/>
    <w:next w:val="Bezlisty"/>
    <w:uiPriority w:val="99"/>
    <w:semiHidden/>
    <w:unhideWhenUsed/>
    <w:rsid w:val="00973910"/>
  </w:style>
  <w:style w:type="numbering" w:customStyle="1" w:styleId="Bezlisty311">
    <w:name w:val="Bez listy311"/>
    <w:next w:val="Bezlisty"/>
    <w:uiPriority w:val="99"/>
    <w:semiHidden/>
    <w:unhideWhenUsed/>
    <w:rsid w:val="00973910"/>
  </w:style>
  <w:style w:type="numbering" w:customStyle="1" w:styleId="Bezlisty1211">
    <w:name w:val="Bez listy1211"/>
    <w:next w:val="Bezlisty"/>
    <w:uiPriority w:val="99"/>
    <w:semiHidden/>
    <w:unhideWhenUsed/>
    <w:rsid w:val="00973910"/>
  </w:style>
  <w:style w:type="numbering" w:customStyle="1" w:styleId="Bezlisty11211">
    <w:name w:val="Bez listy11211"/>
    <w:next w:val="Bezlisty"/>
    <w:uiPriority w:val="99"/>
    <w:semiHidden/>
    <w:unhideWhenUsed/>
    <w:rsid w:val="00973910"/>
  </w:style>
  <w:style w:type="numbering" w:customStyle="1" w:styleId="Bezlisty51">
    <w:name w:val="Bez listy51"/>
    <w:next w:val="Bezlisty"/>
    <w:uiPriority w:val="99"/>
    <w:semiHidden/>
    <w:unhideWhenUsed/>
    <w:rsid w:val="00973910"/>
  </w:style>
  <w:style w:type="table" w:customStyle="1" w:styleId="Tabela-Siatka53">
    <w:name w:val="Tabela - Siatka53"/>
    <w:basedOn w:val="Standardowy"/>
    <w:next w:val="Tabela-Siatka"/>
    <w:uiPriority w:val="59"/>
    <w:rsid w:val="0097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">
    <w:name w:val="Bez listy141"/>
    <w:next w:val="Bezlisty"/>
    <w:uiPriority w:val="99"/>
    <w:semiHidden/>
    <w:unhideWhenUsed/>
    <w:rsid w:val="00973910"/>
  </w:style>
  <w:style w:type="table" w:customStyle="1" w:styleId="Tabela-Siatka14">
    <w:name w:val="Tabela - Siatka14"/>
    <w:basedOn w:val="Standardowy"/>
    <w:next w:val="Tabela-Siatka"/>
    <w:uiPriority w:val="59"/>
    <w:rsid w:val="009739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973910"/>
  </w:style>
  <w:style w:type="numbering" w:customStyle="1" w:styleId="Bezlisty1141">
    <w:name w:val="Bez listy1141"/>
    <w:next w:val="Bezlisty"/>
    <w:uiPriority w:val="99"/>
    <w:semiHidden/>
    <w:unhideWhenUsed/>
    <w:rsid w:val="00973910"/>
  </w:style>
  <w:style w:type="table" w:customStyle="1" w:styleId="Tabela-Siatka22">
    <w:name w:val="Tabela - Siatka22"/>
    <w:basedOn w:val="Standardowy"/>
    <w:next w:val="Tabela-Siatka"/>
    <w:uiPriority w:val="59"/>
    <w:rsid w:val="0097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973910"/>
  </w:style>
  <w:style w:type="table" w:customStyle="1" w:styleId="Tabela-Siatka112">
    <w:name w:val="Tabela - Siatka112"/>
    <w:basedOn w:val="Standardowy"/>
    <w:next w:val="Tabela-Siatka"/>
    <w:uiPriority w:val="59"/>
    <w:rsid w:val="009739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">
    <w:name w:val="Bez listy321"/>
    <w:next w:val="Bezlisty"/>
    <w:uiPriority w:val="99"/>
    <w:semiHidden/>
    <w:unhideWhenUsed/>
    <w:rsid w:val="00973910"/>
  </w:style>
  <w:style w:type="numbering" w:customStyle="1" w:styleId="Bezlisty1221">
    <w:name w:val="Bez listy1221"/>
    <w:next w:val="Bezlisty"/>
    <w:uiPriority w:val="99"/>
    <w:semiHidden/>
    <w:unhideWhenUsed/>
    <w:rsid w:val="00973910"/>
  </w:style>
  <w:style w:type="table" w:customStyle="1" w:styleId="Tabela-Siatka32">
    <w:name w:val="Tabela - Siatka32"/>
    <w:basedOn w:val="Standardowy"/>
    <w:next w:val="Tabela-Siatka"/>
    <w:uiPriority w:val="59"/>
    <w:rsid w:val="0097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973910"/>
  </w:style>
  <w:style w:type="table" w:customStyle="1" w:styleId="Tabela-Siatka122">
    <w:name w:val="Tabela - Siatka122"/>
    <w:basedOn w:val="Standardowy"/>
    <w:next w:val="Tabela-Siatka"/>
    <w:uiPriority w:val="59"/>
    <w:rsid w:val="009739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73910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73910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73910"/>
    <w:rPr>
      <w:sz w:val="2"/>
      <w:szCs w:val="2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uiPriority w:val="99"/>
    <w:rsid w:val="009739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3910"/>
    <w:rPr>
      <w:sz w:val="16"/>
      <w:szCs w:val="16"/>
    </w:rPr>
  </w:style>
  <w:style w:type="character" w:customStyle="1" w:styleId="fontstyle01">
    <w:name w:val="fontstyle01"/>
    <w:basedOn w:val="Domylnaczcionkaakapitu"/>
    <w:rsid w:val="0097391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6">
    <w:name w:val="Bez listy6"/>
    <w:next w:val="Bezlisty"/>
    <w:uiPriority w:val="99"/>
    <w:semiHidden/>
    <w:unhideWhenUsed/>
    <w:rsid w:val="00291121"/>
  </w:style>
  <w:style w:type="numbering" w:customStyle="1" w:styleId="Bezlisty15">
    <w:name w:val="Bez listy15"/>
    <w:next w:val="Bezlisty"/>
    <w:uiPriority w:val="99"/>
    <w:semiHidden/>
    <w:unhideWhenUsed/>
    <w:rsid w:val="00291121"/>
  </w:style>
  <w:style w:type="numbering" w:customStyle="1" w:styleId="Bezlisty23">
    <w:name w:val="Bez listy23"/>
    <w:next w:val="Bezlisty"/>
    <w:uiPriority w:val="99"/>
    <w:semiHidden/>
    <w:unhideWhenUsed/>
    <w:rsid w:val="00291121"/>
  </w:style>
  <w:style w:type="numbering" w:customStyle="1" w:styleId="Bezlisty115">
    <w:name w:val="Bez listy115"/>
    <w:next w:val="Bezlisty"/>
    <w:uiPriority w:val="99"/>
    <w:semiHidden/>
    <w:unhideWhenUsed/>
    <w:rsid w:val="00291121"/>
  </w:style>
  <w:style w:type="numbering" w:customStyle="1" w:styleId="Bezlisty1113">
    <w:name w:val="Bez listy1113"/>
    <w:next w:val="Bezlisty"/>
    <w:uiPriority w:val="99"/>
    <w:semiHidden/>
    <w:unhideWhenUsed/>
    <w:rsid w:val="00291121"/>
  </w:style>
  <w:style w:type="numbering" w:customStyle="1" w:styleId="Bezlisty33">
    <w:name w:val="Bez listy33"/>
    <w:next w:val="Bezlisty"/>
    <w:uiPriority w:val="99"/>
    <w:semiHidden/>
    <w:unhideWhenUsed/>
    <w:rsid w:val="00291121"/>
  </w:style>
  <w:style w:type="numbering" w:customStyle="1" w:styleId="Bezlisty123">
    <w:name w:val="Bez listy123"/>
    <w:next w:val="Bezlisty"/>
    <w:uiPriority w:val="99"/>
    <w:semiHidden/>
    <w:unhideWhenUsed/>
    <w:rsid w:val="00291121"/>
  </w:style>
  <w:style w:type="numbering" w:customStyle="1" w:styleId="Bezlisty1123">
    <w:name w:val="Bez listy1123"/>
    <w:next w:val="Bezlisty"/>
    <w:uiPriority w:val="99"/>
    <w:semiHidden/>
    <w:unhideWhenUsed/>
    <w:rsid w:val="00291121"/>
  </w:style>
  <w:style w:type="numbering" w:customStyle="1" w:styleId="Bezlisty42">
    <w:name w:val="Bez listy42"/>
    <w:next w:val="Bezlisty"/>
    <w:uiPriority w:val="99"/>
    <w:semiHidden/>
    <w:unhideWhenUsed/>
    <w:rsid w:val="00291121"/>
  </w:style>
  <w:style w:type="numbering" w:customStyle="1" w:styleId="Bezlisty132">
    <w:name w:val="Bez listy132"/>
    <w:next w:val="Bezlisty"/>
    <w:uiPriority w:val="99"/>
    <w:semiHidden/>
    <w:unhideWhenUsed/>
    <w:rsid w:val="00291121"/>
  </w:style>
  <w:style w:type="numbering" w:customStyle="1" w:styleId="Bezlisty212">
    <w:name w:val="Bez listy212"/>
    <w:next w:val="Bezlisty"/>
    <w:uiPriority w:val="99"/>
    <w:semiHidden/>
    <w:unhideWhenUsed/>
    <w:rsid w:val="00291121"/>
  </w:style>
  <w:style w:type="numbering" w:customStyle="1" w:styleId="Bezlisty1132">
    <w:name w:val="Bez listy1132"/>
    <w:next w:val="Bezlisty"/>
    <w:uiPriority w:val="99"/>
    <w:semiHidden/>
    <w:unhideWhenUsed/>
    <w:rsid w:val="00291121"/>
  </w:style>
  <w:style w:type="numbering" w:customStyle="1" w:styleId="Bezlisty11113">
    <w:name w:val="Bez listy11113"/>
    <w:next w:val="Bezlisty"/>
    <w:uiPriority w:val="99"/>
    <w:semiHidden/>
    <w:unhideWhenUsed/>
    <w:rsid w:val="00291121"/>
  </w:style>
  <w:style w:type="numbering" w:customStyle="1" w:styleId="Bezlisty312">
    <w:name w:val="Bez listy312"/>
    <w:next w:val="Bezlisty"/>
    <w:uiPriority w:val="99"/>
    <w:semiHidden/>
    <w:unhideWhenUsed/>
    <w:rsid w:val="00291121"/>
  </w:style>
  <w:style w:type="numbering" w:customStyle="1" w:styleId="Bezlisty1212">
    <w:name w:val="Bez listy1212"/>
    <w:next w:val="Bezlisty"/>
    <w:uiPriority w:val="99"/>
    <w:semiHidden/>
    <w:unhideWhenUsed/>
    <w:rsid w:val="00291121"/>
  </w:style>
  <w:style w:type="numbering" w:customStyle="1" w:styleId="Bezlisty11212">
    <w:name w:val="Bez listy11212"/>
    <w:next w:val="Bezlisty"/>
    <w:uiPriority w:val="99"/>
    <w:semiHidden/>
    <w:unhideWhenUsed/>
    <w:rsid w:val="00291121"/>
  </w:style>
  <w:style w:type="numbering" w:customStyle="1" w:styleId="Bezlisty52">
    <w:name w:val="Bez listy52"/>
    <w:next w:val="Bezlisty"/>
    <w:uiPriority w:val="99"/>
    <w:semiHidden/>
    <w:unhideWhenUsed/>
    <w:rsid w:val="00291121"/>
  </w:style>
  <w:style w:type="table" w:customStyle="1" w:styleId="Tabela-Siatka54">
    <w:name w:val="Tabela - Siatka54"/>
    <w:basedOn w:val="Standardowy"/>
    <w:next w:val="Tabela-Siatka"/>
    <w:uiPriority w:val="59"/>
    <w:rsid w:val="0029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2">
    <w:name w:val="Bez listy142"/>
    <w:next w:val="Bezlisty"/>
    <w:uiPriority w:val="99"/>
    <w:semiHidden/>
    <w:unhideWhenUsed/>
    <w:rsid w:val="00291121"/>
  </w:style>
  <w:style w:type="numbering" w:customStyle="1" w:styleId="Bezlisty222">
    <w:name w:val="Bez listy222"/>
    <w:next w:val="Bezlisty"/>
    <w:uiPriority w:val="99"/>
    <w:semiHidden/>
    <w:unhideWhenUsed/>
    <w:rsid w:val="00291121"/>
  </w:style>
  <w:style w:type="numbering" w:customStyle="1" w:styleId="Bezlisty1142">
    <w:name w:val="Bez listy1142"/>
    <w:next w:val="Bezlisty"/>
    <w:uiPriority w:val="99"/>
    <w:semiHidden/>
    <w:unhideWhenUsed/>
    <w:rsid w:val="00291121"/>
  </w:style>
  <w:style w:type="numbering" w:customStyle="1" w:styleId="Bezlisty11122">
    <w:name w:val="Bez listy11122"/>
    <w:next w:val="Bezlisty"/>
    <w:uiPriority w:val="99"/>
    <w:semiHidden/>
    <w:unhideWhenUsed/>
    <w:rsid w:val="00291121"/>
  </w:style>
  <w:style w:type="numbering" w:customStyle="1" w:styleId="Bezlisty322">
    <w:name w:val="Bez listy322"/>
    <w:next w:val="Bezlisty"/>
    <w:uiPriority w:val="99"/>
    <w:semiHidden/>
    <w:unhideWhenUsed/>
    <w:rsid w:val="00291121"/>
  </w:style>
  <w:style w:type="numbering" w:customStyle="1" w:styleId="Bezlisty1222">
    <w:name w:val="Bez listy1222"/>
    <w:next w:val="Bezlisty"/>
    <w:uiPriority w:val="99"/>
    <w:semiHidden/>
    <w:unhideWhenUsed/>
    <w:rsid w:val="00291121"/>
  </w:style>
  <w:style w:type="numbering" w:customStyle="1" w:styleId="Bezlisty11222">
    <w:name w:val="Bez listy11222"/>
    <w:next w:val="Bezlisty"/>
    <w:uiPriority w:val="99"/>
    <w:semiHidden/>
    <w:unhideWhenUsed/>
    <w:rsid w:val="0029112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3110"/>
    <w:rPr>
      <w:color w:val="605E5C"/>
      <w:shd w:val="clear" w:color="auto" w:fill="E1DFDD"/>
    </w:rPr>
  </w:style>
  <w:style w:type="table" w:customStyle="1" w:styleId="Tabela-Siatka61">
    <w:name w:val="Tabela - Siatka61"/>
    <w:basedOn w:val="Standardowy"/>
    <w:uiPriority w:val="59"/>
    <w:rsid w:val="00E31EAD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D18F-958F-4FB9-BD6B-4CE1CE61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2901</Words>
  <Characters>20199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23054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8</cp:revision>
  <cp:lastPrinted>2024-08-07T12:21:00Z</cp:lastPrinted>
  <dcterms:created xsi:type="dcterms:W3CDTF">2024-08-07T10:43:00Z</dcterms:created>
  <dcterms:modified xsi:type="dcterms:W3CDTF">2024-08-08T11:59:00Z</dcterms:modified>
</cp:coreProperties>
</file>