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52C98F2F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46408AD1" w14:textId="0633E2CA" w:rsidR="00FC2FBA" w:rsidRPr="00FC2FBA" w:rsidRDefault="00FC2FBA" w:rsidP="0044446E">
      <w:pPr>
        <w:autoSpaceDE w:val="0"/>
        <w:autoSpaceDN w:val="0"/>
        <w:jc w:val="center"/>
        <w:rPr>
          <w:b/>
          <w:sz w:val="24"/>
          <w:szCs w:val="24"/>
          <w:lang w:eastAsia="en-US"/>
        </w:rPr>
      </w:pPr>
      <w:bookmarkStart w:id="0" w:name="_Hlk53068062"/>
      <w:r w:rsidRPr="00FC2FBA">
        <w:rPr>
          <w:b/>
          <w:sz w:val="24"/>
          <w:szCs w:val="24"/>
          <w:lang w:eastAsia="en-US"/>
        </w:rPr>
        <w:t>„Przebudowa schodów terenowych wraz z ciągiem pieszym od ul. Wrocławskiej</w:t>
      </w:r>
      <w:r w:rsidR="0044446E">
        <w:rPr>
          <w:b/>
          <w:sz w:val="24"/>
          <w:szCs w:val="24"/>
          <w:lang w:eastAsia="en-US"/>
        </w:rPr>
        <w:t xml:space="preserve">                              </w:t>
      </w:r>
      <w:r w:rsidRPr="00FC2FBA">
        <w:rPr>
          <w:b/>
          <w:sz w:val="24"/>
          <w:szCs w:val="24"/>
          <w:lang w:eastAsia="en-US"/>
        </w:rPr>
        <w:t xml:space="preserve"> do ul. Opolskiej”</w:t>
      </w:r>
    </w:p>
    <w:p w14:paraId="556EFF99" w14:textId="790004DE" w:rsidR="009E4DDE" w:rsidRPr="00EE7290" w:rsidRDefault="009E4DDE" w:rsidP="00FC2FBA">
      <w:pPr>
        <w:spacing w:before="120" w:after="120"/>
        <w:jc w:val="center"/>
        <w:rPr>
          <w:b/>
          <w:sz w:val="14"/>
          <w:szCs w:val="22"/>
        </w:rPr>
      </w:pPr>
    </w:p>
    <w:bookmarkEnd w:id="0"/>
    <w:p w14:paraId="2CC59AB7" w14:textId="2E9AA254" w:rsidR="003429B7" w:rsidRPr="00EE7290" w:rsidRDefault="009E4DDE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E279BC6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77041902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Województwo ………………………………………………………………………………..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46A855F1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1AA58A79" w:rsidR="00AC75F3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…………………………………………………………………………………………</w:t>
      </w: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28A78178" w14:textId="6CF4F15C" w:rsidR="00986B68" w:rsidRPr="00986B68" w:rsidRDefault="00986B68" w:rsidP="00986B6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3D1EB189" w14:textId="77777777" w:rsidR="00986B68" w:rsidRDefault="00986B68" w:rsidP="007B253D">
      <w:pPr>
        <w:pStyle w:val="Akapitzlist"/>
        <w:numPr>
          <w:ilvl w:val="0"/>
          <w:numId w:val="83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mikroprzedsiębiorstwem         </w:t>
      </w:r>
    </w:p>
    <w:p w14:paraId="5D8D9F8C" w14:textId="77777777" w:rsidR="00986B68" w:rsidRDefault="00986B68" w:rsidP="007B253D">
      <w:pPr>
        <w:pStyle w:val="Akapitzlist"/>
        <w:numPr>
          <w:ilvl w:val="0"/>
          <w:numId w:val="83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małym przedsiębiorstwem       </w:t>
      </w:r>
    </w:p>
    <w:p w14:paraId="1D2EA257" w14:textId="77777777" w:rsidR="00986B68" w:rsidRDefault="00986B68" w:rsidP="007B253D">
      <w:pPr>
        <w:pStyle w:val="Akapitzlist"/>
        <w:numPr>
          <w:ilvl w:val="0"/>
          <w:numId w:val="83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średnim przedsiębiorstwem     </w:t>
      </w:r>
    </w:p>
    <w:p w14:paraId="2116AD56" w14:textId="77777777" w:rsidR="00986B68" w:rsidRDefault="00986B68" w:rsidP="007B253D">
      <w:pPr>
        <w:pStyle w:val="Akapitzlist"/>
        <w:numPr>
          <w:ilvl w:val="0"/>
          <w:numId w:val="83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7E048BE3" w14:textId="77777777" w:rsidR="00986B68" w:rsidRDefault="00986B68" w:rsidP="007B253D">
      <w:pPr>
        <w:pStyle w:val="Akapitzlist"/>
        <w:numPr>
          <w:ilvl w:val="0"/>
          <w:numId w:val="83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0F7786E4" w14:textId="77777777" w:rsidR="00986B68" w:rsidRDefault="00986B68" w:rsidP="007B253D">
      <w:pPr>
        <w:pStyle w:val="Akapitzlist"/>
        <w:numPr>
          <w:ilvl w:val="0"/>
          <w:numId w:val="83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777EA361" w14:textId="77777777" w:rsidR="00986B68" w:rsidRDefault="00986B68" w:rsidP="00986B68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504EB62D" w14:textId="77777777" w:rsidR="00986B68" w:rsidRDefault="00986B68" w:rsidP="00986B68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5C1801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6696587A" w14:textId="49DE39E5" w:rsidR="00F91293" w:rsidRPr="00790180" w:rsidRDefault="00790180" w:rsidP="007B253D">
      <w:pPr>
        <w:pStyle w:val="Akapitzlist"/>
        <w:numPr>
          <w:ilvl w:val="1"/>
          <w:numId w:val="6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SIWZ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77777777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 xml:space="preserve">(słownie: ............................................................................................................................................)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 xml:space="preserve">w tym: </w:t>
      </w:r>
    </w:p>
    <w:p w14:paraId="61E12D27" w14:textId="77777777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</w:t>
      </w:r>
      <w:r w:rsidRPr="00790180">
        <w:rPr>
          <w:b/>
          <w:sz w:val="22"/>
          <w:szCs w:val="22"/>
        </w:rPr>
        <w:t xml:space="preserve">cena netto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............................................................................................................................................)</w:t>
      </w:r>
    </w:p>
    <w:p w14:paraId="168E0A43" w14:textId="77777777" w:rsidR="00790180" w:rsidRPr="00790180" w:rsidRDefault="00790180" w:rsidP="00790180">
      <w:pPr>
        <w:autoSpaceDE w:val="0"/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>- kwota podatku VAT ......................................................................................................................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............................................................................................................................................)</w:t>
      </w:r>
    </w:p>
    <w:p w14:paraId="26BB50D9" w14:textId="77777777" w:rsidR="00F91293" w:rsidRPr="00790180" w:rsidRDefault="00F91293" w:rsidP="00F91293">
      <w:pPr>
        <w:autoSpaceDE w:val="0"/>
        <w:spacing w:line="200" w:lineRule="atLeast"/>
        <w:ind w:left="709" w:hanging="142"/>
        <w:rPr>
          <w:rFonts w:eastAsia="Lucida Sans Unicode"/>
          <w:sz w:val="22"/>
          <w:szCs w:val="22"/>
        </w:rPr>
      </w:pP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790180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0738887F" w14:textId="75214609" w:rsidR="002D7AC9" w:rsidRPr="004809F6" w:rsidRDefault="002D7AC9" w:rsidP="00A95773">
      <w:pPr>
        <w:pStyle w:val="Akapitzlist"/>
        <w:numPr>
          <w:ilvl w:val="0"/>
          <w:numId w:val="25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lastRenderedPageBreak/>
        <w:t xml:space="preserve">Zamówienie wykonam w terminie: </w:t>
      </w:r>
      <w:r w:rsidR="00106E55">
        <w:rPr>
          <w:rFonts w:eastAsia="Lucida Sans Unicode"/>
          <w:b/>
          <w:sz w:val="22"/>
          <w:szCs w:val="22"/>
        </w:rPr>
        <w:t>6</w:t>
      </w:r>
      <w:r w:rsidR="00790180">
        <w:rPr>
          <w:rFonts w:eastAsia="Lucida Sans Unicode"/>
          <w:b/>
          <w:sz w:val="22"/>
          <w:szCs w:val="22"/>
        </w:rPr>
        <w:t>0 dni kalendarzowych od dnia podpisania umowy.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3CC03A74" w14:textId="5405FAFF" w:rsidR="002945C6" w:rsidRDefault="002945C6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AD0496">
        <w:rPr>
          <w:rFonts w:eastAsia="Lucida Sans Unicode"/>
          <w:sz w:val="22"/>
          <w:szCs w:val="22"/>
        </w:rPr>
        <w:t xml:space="preserve">Oferuję udzielenie </w:t>
      </w:r>
      <w:r w:rsidRPr="00AD0496">
        <w:rPr>
          <w:rFonts w:eastAsia="Lucida Sans Unicode"/>
          <w:b/>
          <w:sz w:val="22"/>
          <w:szCs w:val="22"/>
        </w:rPr>
        <w:t>……….-letniego</w:t>
      </w:r>
      <w:r w:rsidRPr="00AD0496">
        <w:rPr>
          <w:rFonts w:eastAsia="Lucida Sans Unicode"/>
          <w:sz w:val="22"/>
          <w:szCs w:val="22"/>
        </w:rPr>
        <w:t xml:space="preserve"> okresu </w:t>
      </w:r>
      <w:r w:rsidRPr="00AD0496">
        <w:rPr>
          <w:rFonts w:eastAsia="Lucida Sans Unicode"/>
          <w:b/>
          <w:i/>
          <w:sz w:val="22"/>
          <w:szCs w:val="22"/>
        </w:rPr>
        <w:t>gwarancji (minimum 5 lat, maksymalnie 10 lat, okres gwarancji należy podać w latach)</w:t>
      </w:r>
      <w:r w:rsidRPr="00AD0496">
        <w:rPr>
          <w:rFonts w:eastAsia="Lucida Sans Unicode"/>
          <w:sz w:val="22"/>
          <w:szCs w:val="22"/>
        </w:rPr>
        <w:t>.</w:t>
      </w:r>
    </w:p>
    <w:p w14:paraId="558C341D" w14:textId="10AC4ADA" w:rsidR="001F3F8E" w:rsidRPr="00790180" w:rsidRDefault="00CF2946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pkt. 3 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 xml:space="preserve">w/w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6D7A0318" w14:textId="4994562E" w:rsidR="008516D2" w:rsidRPr="005C1801" w:rsidRDefault="00177B26" w:rsidP="00A95773">
      <w:pPr>
        <w:pStyle w:val="Akapitzlist"/>
        <w:numPr>
          <w:ilvl w:val="0"/>
          <w:numId w:val="25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5C1801" w:rsidRDefault="005E4799" w:rsidP="005C1801">
      <w:pPr>
        <w:pStyle w:val="Akapitzlist"/>
        <w:ind w:left="360" w:right="6"/>
        <w:jc w:val="center"/>
        <w:rPr>
          <w:i/>
          <w:sz w:val="22"/>
          <w:szCs w:val="22"/>
        </w:rPr>
      </w:pPr>
      <w:r w:rsidRPr="005C1801">
        <w:rPr>
          <w:i/>
          <w:sz w:val="22"/>
          <w:szCs w:val="22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5C1801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22"/>
          <w:szCs w:val="22"/>
        </w:rPr>
      </w:pPr>
    </w:p>
    <w:p w14:paraId="335A53D9" w14:textId="77777777" w:rsidR="00E50792" w:rsidRPr="005C1801" w:rsidRDefault="00E50792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61B33F7A" w:rsidR="00B52CF5" w:rsidRPr="005C1801" w:rsidRDefault="005502E7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580DB9F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A95773">
      <w:pPr>
        <w:pStyle w:val="Akapitzlist"/>
        <w:numPr>
          <w:ilvl w:val="0"/>
          <w:numId w:val="25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2B56EEFB" w14:textId="1D899017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77777777" w:rsidR="00695040" w:rsidRPr="005C1801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B82A3BA" w14:textId="77777777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sz w:val="18"/>
          <w:szCs w:val="22"/>
        </w:rPr>
        <w:t xml:space="preserve">……………………………...……………..…..………. </w:t>
      </w:r>
    </w:p>
    <w:p w14:paraId="2DCFD330" w14:textId="77777777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i/>
          <w:sz w:val="18"/>
          <w:szCs w:val="22"/>
        </w:rPr>
        <w:t xml:space="preserve">      (miejscowość, data)</w:t>
      </w:r>
    </w:p>
    <w:p w14:paraId="18E5B042" w14:textId="77777777" w:rsidR="0039708A" w:rsidRPr="005C1801" w:rsidRDefault="0039708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3EA782F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B6DAC1A" w14:textId="60631FB1" w:rsidR="00202A63" w:rsidRPr="00011C1C" w:rsidRDefault="00202A63" w:rsidP="003B56F2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 do SWZ</w:t>
      </w:r>
    </w:p>
    <w:p w14:paraId="497045ED" w14:textId="07BDC8C8" w:rsidR="00202A63" w:rsidRPr="00011C1C" w:rsidRDefault="00202A63" w:rsidP="003B56F2">
      <w:pPr>
        <w:spacing w:line="276" w:lineRule="auto"/>
        <w:rPr>
          <w:b/>
        </w:rPr>
      </w:pPr>
    </w:p>
    <w:p w14:paraId="73375ED3" w14:textId="48546729" w:rsidR="00202A63" w:rsidRPr="00011C1C" w:rsidRDefault="00202A63" w:rsidP="003B56F2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7777777" w:rsidR="00202A63" w:rsidRPr="00011C1C" w:rsidRDefault="00202A63" w:rsidP="003B56F2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17BBCC14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211881" w:rsidRPr="00011C1C">
        <w:rPr>
          <w:b/>
          <w:sz w:val="22"/>
          <w:u w:val="single"/>
        </w:rPr>
        <w:t xml:space="preserve"> </w:t>
      </w:r>
      <w:r w:rsidRPr="00011C1C">
        <w:rPr>
          <w:b/>
          <w:sz w:val="22"/>
          <w:u w:val="single"/>
        </w:rPr>
        <w:t xml:space="preserve">wykonawcy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011C1C" w:rsidRDefault="005C1801" w:rsidP="00524017">
      <w:pPr>
        <w:jc w:val="center"/>
        <w:rPr>
          <w:b/>
          <w:bCs/>
          <w:sz w:val="22"/>
          <w:szCs w:val="21"/>
        </w:rPr>
      </w:pPr>
    </w:p>
    <w:p w14:paraId="54A87BBB" w14:textId="6484BDD3" w:rsidR="00524017" w:rsidRPr="00011C1C" w:rsidRDefault="00211881" w:rsidP="00524017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13CFB368" w14:textId="77777777" w:rsidR="00FC2FBA" w:rsidRDefault="00FC2FBA" w:rsidP="00FC2FBA">
      <w:pPr>
        <w:autoSpaceDE w:val="0"/>
        <w:autoSpaceDN w:val="0"/>
        <w:jc w:val="center"/>
        <w:rPr>
          <w:b/>
          <w:sz w:val="22"/>
          <w:szCs w:val="22"/>
          <w:lang w:eastAsia="en-US"/>
        </w:rPr>
      </w:pPr>
      <w:r w:rsidRPr="00052D99">
        <w:rPr>
          <w:b/>
          <w:sz w:val="22"/>
          <w:szCs w:val="22"/>
          <w:lang w:eastAsia="en-US"/>
        </w:rPr>
        <w:t xml:space="preserve">„Przebudowa schodów terenowych wraz z ciągiem pieszym od ul. Wrocławskiej do </w:t>
      </w:r>
    </w:p>
    <w:p w14:paraId="69CED752" w14:textId="6C3DA429" w:rsidR="00FC2FBA" w:rsidRPr="00052D99" w:rsidRDefault="00FC2FBA" w:rsidP="00FC2FBA">
      <w:pPr>
        <w:autoSpaceDE w:val="0"/>
        <w:autoSpaceDN w:val="0"/>
        <w:jc w:val="center"/>
        <w:rPr>
          <w:b/>
          <w:sz w:val="22"/>
          <w:szCs w:val="22"/>
          <w:lang w:eastAsia="en-US"/>
        </w:rPr>
      </w:pPr>
      <w:r w:rsidRPr="00052D99">
        <w:rPr>
          <w:b/>
          <w:sz w:val="22"/>
          <w:szCs w:val="22"/>
          <w:lang w:eastAsia="en-US"/>
        </w:rPr>
        <w:t>ul. Opolskiej”</w:t>
      </w:r>
    </w:p>
    <w:p w14:paraId="2CC1963F" w14:textId="5FE7729F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395468D8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95773">
      <w:pPr>
        <w:numPr>
          <w:ilvl w:val="1"/>
          <w:numId w:val="22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C1DE2C7" w:rsidR="00202A63" w:rsidRPr="00011C1C" w:rsidRDefault="00202A63" w:rsidP="00A95773">
      <w:pPr>
        <w:numPr>
          <w:ilvl w:val="1"/>
          <w:numId w:val="22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394BCDAB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 PZP.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7777777" w:rsidR="00B85928" w:rsidRPr="00011C1C" w:rsidRDefault="00B85928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403EA88A" w14:textId="1191B4FA" w:rsidR="00F47B39" w:rsidRPr="00011C1C" w:rsidRDefault="00F47B39" w:rsidP="00F47B39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3ED48C73" w14:textId="77777777" w:rsidR="00F47B39" w:rsidRPr="00011C1C" w:rsidRDefault="00F47B39" w:rsidP="00F47B39">
      <w:pPr>
        <w:jc w:val="both"/>
        <w:rPr>
          <w:sz w:val="18"/>
        </w:rPr>
      </w:pPr>
      <w:r w:rsidRPr="00011C1C">
        <w:rPr>
          <w:i/>
          <w:sz w:val="18"/>
        </w:rPr>
        <w:t xml:space="preserve">      (miejscowość, data)</w:t>
      </w:r>
    </w:p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011C1C" w:rsidRDefault="007C4C6A" w:rsidP="007C4C6A">
      <w:pPr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14:paraId="3B1405A8" w14:textId="0E440940" w:rsidR="00152786" w:rsidRPr="00011C1C" w:rsidRDefault="007C4C6A" w:rsidP="007C4C6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w przypadku   wspólnego   ubiegania   się o zamówienie  </w:t>
      </w:r>
      <w:r w:rsidR="00E45985">
        <w:rPr>
          <w:i/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 </w:t>
      </w:r>
      <w:r w:rsidR="00E45985" w:rsidRPr="00374288">
        <w:rPr>
          <w:i/>
          <w:sz w:val="22"/>
          <w:szCs w:val="22"/>
        </w:rPr>
        <w:t xml:space="preserve">zgodnie z  dyspozycją art. 125 ust. 4 ustawy  PZP oświadczenie  składa </w:t>
      </w:r>
      <w:r w:rsidRPr="00374288">
        <w:rPr>
          <w:i/>
          <w:sz w:val="22"/>
          <w:szCs w:val="22"/>
        </w:rPr>
        <w:t>każdy z wykonawców</w:t>
      </w:r>
      <w:r w:rsidR="00E45985">
        <w:rPr>
          <w:i/>
          <w:sz w:val="22"/>
          <w:szCs w:val="22"/>
        </w:rPr>
        <w:t xml:space="preserve">. </w:t>
      </w:r>
      <w:r w:rsidRPr="00374288">
        <w:rPr>
          <w:i/>
          <w:sz w:val="22"/>
          <w:szCs w:val="22"/>
        </w:rPr>
        <w:t xml:space="preserve">  </w:t>
      </w:r>
      <w:r w:rsidR="00152786" w:rsidRPr="00011C1C">
        <w:rPr>
          <w:b/>
          <w:sz w:val="22"/>
          <w:szCs w:val="22"/>
        </w:rPr>
        <w:br w:type="page"/>
      </w:r>
    </w:p>
    <w:p w14:paraId="7879854F" w14:textId="77777777" w:rsidR="00211881" w:rsidRPr="00011C1C" w:rsidRDefault="00211881" w:rsidP="0023477F">
      <w:pPr>
        <w:rPr>
          <w:b/>
          <w:sz w:val="22"/>
          <w:szCs w:val="22"/>
        </w:rPr>
      </w:pP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211881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140983F2" w14:textId="77777777" w:rsidR="00211881" w:rsidRPr="00011C1C" w:rsidRDefault="00211881" w:rsidP="00211881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0D62A0C8" w14:textId="646FA7A0" w:rsidR="00211881" w:rsidRPr="00011C1C" w:rsidRDefault="00211881" w:rsidP="00211881">
      <w:pPr>
        <w:spacing w:after="120"/>
        <w:ind w:right="5386"/>
        <w:rPr>
          <w:i/>
          <w:sz w:val="18"/>
        </w:rPr>
      </w:pPr>
    </w:p>
    <w:p w14:paraId="2A7E9D9D" w14:textId="77777777" w:rsidR="00211881" w:rsidRPr="00011C1C" w:rsidRDefault="00211881" w:rsidP="00211881">
      <w:pPr>
        <w:spacing w:after="120"/>
        <w:ind w:right="5386"/>
        <w:rPr>
          <w:i/>
          <w:sz w:val="18"/>
        </w:rPr>
      </w:pPr>
    </w:p>
    <w:p w14:paraId="1BBEDFEA" w14:textId="77777777" w:rsidR="00211881" w:rsidRPr="00011C1C" w:rsidRDefault="00211881" w:rsidP="00211881">
      <w:pPr>
        <w:rPr>
          <w:sz w:val="8"/>
        </w:rPr>
      </w:pPr>
    </w:p>
    <w:p w14:paraId="04A0E3E3" w14:textId="77777777" w:rsidR="00211881" w:rsidRPr="00011C1C" w:rsidRDefault="00211881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</w:p>
    <w:p w14:paraId="2B5320B5" w14:textId="416C1448" w:rsidR="00211881" w:rsidRPr="00011C1C" w:rsidRDefault="00211881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podmiotu na zasoby, którego  wykonawca się  powołuje 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6CBFBDE4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2224FA9" w14:textId="1956C6B0" w:rsidR="00FC2FBA" w:rsidRDefault="00FC2FBA" w:rsidP="00FC2FBA">
      <w:pPr>
        <w:autoSpaceDE w:val="0"/>
        <w:autoSpaceDN w:val="0"/>
        <w:jc w:val="center"/>
        <w:rPr>
          <w:b/>
          <w:sz w:val="22"/>
          <w:szCs w:val="22"/>
          <w:lang w:eastAsia="en-US"/>
        </w:rPr>
      </w:pPr>
      <w:r w:rsidRPr="00052D99">
        <w:rPr>
          <w:b/>
          <w:sz w:val="22"/>
          <w:szCs w:val="22"/>
          <w:lang w:eastAsia="en-US"/>
        </w:rPr>
        <w:t>„Przebudowa schodów terenowych wraz z ciągiem pieszym od ul. Wrocławskiej do ul. Opolskiej”</w:t>
      </w:r>
    </w:p>
    <w:p w14:paraId="3110FB92" w14:textId="77777777" w:rsidR="00FC2FBA" w:rsidRPr="00052D99" w:rsidRDefault="00FC2FBA" w:rsidP="00FC2FBA">
      <w:pPr>
        <w:autoSpaceDE w:val="0"/>
        <w:autoSpaceDN w:val="0"/>
        <w:jc w:val="center"/>
        <w:rPr>
          <w:b/>
          <w:sz w:val="22"/>
          <w:szCs w:val="22"/>
          <w:lang w:eastAsia="en-US"/>
        </w:rPr>
      </w:pPr>
    </w:p>
    <w:p w14:paraId="6F1D0EDC" w14:textId="7777777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C032913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2EFB3CD1" w14:textId="6E707BE0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DOTYCZĄCE </w:t>
      </w:r>
      <w:r w:rsidR="00106E55">
        <w:rPr>
          <w:b/>
          <w:sz w:val="22"/>
        </w:rPr>
        <w:t>WYKONAWCY</w:t>
      </w:r>
      <w:r w:rsidRPr="00011C1C">
        <w:rPr>
          <w:b/>
          <w:sz w:val="22"/>
        </w:rPr>
        <w:t>:</w:t>
      </w:r>
    </w:p>
    <w:p w14:paraId="7758E16F" w14:textId="77777777" w:rsidR="00211881" w:rsidRPr="00011C1C" w:rsidRDefault="00211881" w:rsidP="007B253D">
      <w:pPr>
        <w:numPr>
          <w:ilvl w:val="1"/>
          <w:numId w:val="37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77777777" w:rsidR="00211881" w:rsidRPr="00011C1C" w:rsidRDefault="00211881" w:rsidP="007B253D">
      <w:pPr>
        <w:numPr>
          <w:ilvl w:val="1"/>
          <w:numId w:val="37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C9A4D" w14:textId="77777777" w:rsidR="00211881" w:rsidRPr="00011C1C" w:rsidRDefault="00211881" w:rsidP="00211881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 PZP.</w:t>
      </w: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77777777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77777777" w:rsidR="00211881" w:rsidRPr="00011C1C" w:rsidRDefault="00211881" w:rsidP="00211881">
      <w:pPr>
        <w:jc w:val="both"/>
        <w:rPr>
          <w:sz w:val="18"/>
        </w:rPr>
      </w:pPr>
    </w:p>
    <w:p w14:paraId="5E3C7371" w14:textId="77777777" w:rsidR="00211881" w:rsidRPr="00011C1C" w:rsidRDefault="00211881" w:rsidP="00211881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5025A29F" w14:textId="77777777" w:rsidR="00211881" w:rsidRPr="00011C1C" w:rsidRDefault="00211881" w:rsidP="00211881">
      <w:pPr>
        <w:jc w:val="both"/>
        <w:rPr>
          <w:sz w:val="18"/>
        </w:rPr>
      </w:pPr>
      <w:r w:rsidRPr="00011C1C">
        <w:rPr>
          <w:i/>
          <w:sz w:val="18"/>
        </w:rPr>
        <w:t xml:space="preserve">      (miejscowość, data)</w:t>
      </w: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392EBD6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040BC383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29B5C0B6" w14:textId="7A776940" w:rsidR="00355C2F" w:rsidRPr="00011C1C" w:rsidRDefault="00355C2F" w:rsidP="00590252">
      <w:pPr>
        <w:ind w:right="5954"/>
        <w:rPr>
          <w:sz w:val="18"/>
          <w:szCs w:val="21"/>
        </w:rPr>
      </w:pPr>
      <w:r w:rsidRPr="00011C1C">
        <w:rPr>
          <w:sz w:val="18"/>
          <w:szCs w:val="21"/>
        </w:rPr>
        <w:t>………………………………………………………………………</w:t>
      </w:r>
      <w:r w:rsidR="003B56F2" w:rsidRPr="00011C1C">
        <w:rPr>
          <w:sz w:val="18"/>
          <w:szCs w:val="21"/>
        </w:rPr>
        <w:t>……………………</w:t>
      </w:r>
      <w:r w:rsidRPr="00011C1C">
        <w:rPr>
          <w:sz w:val="18"/>
          <w:szCs w:val="21"/>
        </w:rPr>
        <w:t>……………</w:t>
      </w:r>
    </w:p>
    <w:p w14:paraId="3CAEC32F" w14:textId="77777777" w:rsidR="00355C2F" w:rsidRPr="00011C1C" w:rsidRDefault="00355C2F" w:rsidP="00590252">
      <w:pPr>
        <w:ind w:right="5953"/>
        <w:rPr>
          <w:i/>
          <w:sz w:val="21"/>
          <w:szCs w:val="21"/>
        </w:rPr>
      </w:pPr>
      <w:r w:rsidRPr="00011C1C">
        <w:rPr>
          <w:i/>
          <w:sz w:val="21"/>
          <w:szCs w:val="21"/>
        </w:rPr>
        <w:t>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6B8B98B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211881" w:rsidRPr="00011C1C">
        <w:rPr>
          <w:b/>
          <w:sz w:val="22"/>
          <w:u w:val="single"/>
        </w:rPr>
        <w:t xml:space="preserve"> </w:t>
      </w:r>
      <w:r w:rsidRPr="00011C1C">
        <w:rPr>
          <w:b/>
          <w:sz w:val="22"/>
          <w:u w:val="single"/>
        </w:rPr>
        <w:t xml:space="preserve">wykonawcy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38FDB44" w14:textId="77777777" w:rsidR="00FC2FBA" w:rsidRPr="00052D99" w:rsidRDefault="00FC2FBA" w:rsidP="00FC2FBA">
      <w:pPr>
        <w:autoSpaceDE w:val="0"/>
        <w:autoSpaceDN w:val="0"/>
        <w:jc w:val="center"/>
        <w:rPr>
          <w:b/>
          <w:sz w:val="22"/>
          <w:szCs w:val="22"/>
          <w:lang w:eastAsia="en-US"/>
        </w:rPr>
      </w:pPr>
      <w:r w:rsidRPr="00052D99">
        <w:rPr>
          <w:b/>
          <w:sz w:val="22"/>
          <w:szCs w:val="22"/>
          <w:lang w:eastAsia="en-US"/>
        </w:rPr>
        <w:t>„Przebudowa schodów terenowych wraz z ciągiem pieszym od ul. Wrocławskiej do ul. Opolskiej”</w:t>
      </w:r>
    </w:p>
    <w:p w14:paraId="35BAA2EE" w14:textId="77777777" w:rsidR="00FC2FBA" w:rsidRDefault="00FC2FBA" w:rsidP="00152786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3FAF6D9D" w14:textId="70DBA7A0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5EBAC78D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 zgodne z prawdą oraz zostały przedstawione z pełną świadomością konsekwencji wprowadzenia zamawiającego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03829A75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spełniam</w:t>
      </w:r>
      <w:r w:rsidR="00211881" w:rsidRPr="00011C1C">
        <w:rPr>
          <w:sz w:val="21"/>
          <w:szCs w:val="21"/>
        </w:rPr>
        <w:t xml:space="preserve">  </w:t>
      </w:r>
      <w:r w:rsidRPr="00011C1C">
        <w:rPr>
          <w:sz w:val="21"/>
          <w:szCs w:val="21"/>
        </w:rPr>
        <w:t xml:space="preserve">warunki udziału w postępowaniu </w:t>
      </w:r>
      <w:r w:rsidR="00DC57CC" w:rsidRPr="00011C1C">
        <w:rPr>
          <w:sz w:val="21"/>
          <w:szCs w:val="21"/>
        </w:rPr>
        <w:t>określone przez zamawiającego w</w:t>
      </w:r>
      <w:r w:rsidRPr="00011C1C">
        <w:rPr>
          <w:sz w:val="21"/>
          <w:szCs w:val="21"/>
        </w:rPr>
        <w:t>  SWZ</w:t>
      </w:r>
      <w:r w:rsidR="00BB32BA">
        <w:rPr>
          <w:sz w:val="21"/>
          <w:szCs w:val="21"/>
        </w:rPr>
        <w:t>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79D63960" w14:textId="2A641F7F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E191C48" w14:textId="045EEB7F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487D2BD9" w14:textId="0507ECF7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1C1A7E00" w14:textId="77777777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893C744" w:rsidR="00C8474B" w:rsidRPr="00011C1C" w:rsidRDefault="00C8474B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3F627A7" w14:textId="67F90741" w:rsidR="00E12E0F" w:rsidRPr="00011C1C" w:rsidRDefault="00E12E0F" w:rsidP="00E12E0F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……………………………...……………..…..………. </w:t>
      </w:r>
    </w:p>
    <w:p w14:paraId="055BFFD2" w14:textId="3B3AC7FD" w:rsidR="00714876" w:rsidRPr="00011C1C" w:rsidRDefault="00E12E0F" w:rsidP="00CD489D">
      <w:pPr>
        <w:jc w:val="both"/>
        <w:rPr>
          <w:i/>
          <w:sz w:val="18"/>
          <w:szCs w:val="22"/>
        </w:rPr>
      </w:pPr>
      <w:r w:rsidRPr="00011C1C">
        <w:rPr>
          <w:i/>
          <w:sz w:val="18"/>
          <w:szCs w:val="22"/>
        </w:rPr>
        <w:t xml:space="preserve"> (miejscowość, data)</w:t>
      </w: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FFAD4A0" w:rsidR="002E00FD" w:rsidRPr="002E00FD" w:rsidRDefault="002E00FD" w:rsidP="002E00FD">
      <w:pPr>
        <w:jc w:val="both"/>
        <w:rPr>
          <w:b/>
          <w:sz w:val="22"/>
          <w:szCs w:val="22"/>
        </w:rPr>
      </w:pPr>
      <w:r w:rsidRPr="002E00FD">
        <w:rPr>
          <w:b/>
          <w:sz w:val="22"/>
          <w:szCs w:val="22"/>
        </w:rPr>
        <w:t>Uwaga</w:t>
      </w:r>
    </w:p>
    <w:p w14:paraId="547C2BEB" w14:textId="10B92F0F" w:rsidR="002E00FD" w:rsidRPr="00011C1C" w:rsidRDefault="002E00FD" w:rsidP="002E00F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w przypadku   wspólnego   ubiegania   się o zamówienie  </w:t>
      </w:r>
      <w:r>
        <w:rPr>
          <w:i/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 zgodnie z  dyspozycją art. 125 ust. 4 ustawy  PZP oświadczenie  składa każdy z wykonawców</w:t>
      </w:r>
      <w:r>
        <w:rPr>
          <w:i/>
          <w:sz w:val="22"/>
          <w:szCs w:val="22"/>
        </w:rPr>
        <w:t xml:space="preserve">. </w:t>
      </w:r>
      <w:r w:rsidRPr="00374288">
        <w:rPr>
          <w:i/>
          <w:sz w:val="22"/>
          <w:szCs w:val="22"/>
        </w:rPr>
        <w:t xml:space="preserve">  </w:t>
      </w:r>
      <w:r w:rsidRPr="00011C1C">
        <w:rPr>
          <w:b/>
          <w:sz w:val="22"/>
          <w:szCs w:val="22"/>
        </w:rPr>
        <w:br w:type="page"/>
      </w: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76DCE674" w14:textId="77777777" w:rsidR="00211881" w:rsidRPr="00011C1C" w:rsidRDefault="00211881" w:rsidP="00211881">
      <w:pPr>
        <w:ind w:right="5954"/>
        <w:rPr>
          <w:sz w:val="18"/>
          <w:szCs w:val="21"/>
        </w:rPr>
      </w:pPr>
      <w:r w:rsidRPr="00011C1C">
        <w:rPr>
          <w:sz w:val="18"/>
          <w:szCs w:val="21"/>
        </w:rPr>
        <w:t>…………………………………………………………………………………………………………</w:t>
      </w:r>
    </w:p>
    <w:p w14:paraId="1381DC57" w14:textId="77777777" w:rsidR="00211881" w:rsidRPr="00011C1C" w:rsidRDefault="00211881" w:rsidP="00211881">
      <w:pPr>
        <w:ind w:right="5953"/>
        <w:rPr>
          <w:i/>
          <w:sz w:val="21"/>
          <w:szCs w:val="21"/>
        </w:rPr>
      </w:pPr>
      <w:r w:rsidRPr="00011C1C">
        <w:rPr>
          <w:i/>
          <w:sz w:val="21"/>
          <w:szCs w:val="21"/>
        </w:rPr>
        <w:t>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5DABA02" w14:textId="77777777" w:rsidR="00323F49" w:rsidRPr="00011C1C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 </w:t>
      </w:r>
      <w:r w:rsidR="00323F49" w:rsidRPr="00011C1C">
        <w:rPr>
          <w:b/>
          <w:sz w:val="22"/>
          <w:u w:val="single"/>
        </w:rPr>
        <w:t xml:space="preserve">podmiotu na zasoby, którego  wykonawca się  powołuje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4095D66" w14:textId="77777777" w:rsidR="00FC2FBA" w:rsidRPr="00052D99" w:rsidRDefault="00FC2FBA" w:rsidP="00FC2FBA">
      <w:pPr>
        <w:autoSpaceDE w:val="0"/>
        <w:autoSpaceDN w:val="0"/>
        <w:jc w:val="center"/>
        <w:rPr>
          <w:b/>
          <w:sz w:val="22"/>
          <w:szCs w:val="22"/>
          <w:lang w:eastAsia="en-US"/>
        </w:rPr>
      </w:pPr>
      <w:r w:rsidRPr="00052D99">
        <w:rPr>
          <w:b/>
          <w:sz w:val="22"/>
          <w:szCs w:val="22"/>
          <w:lang w:eastAsia="en-US"/>
        </w:rPr>
        <w:t>„Przebudowa schodów terenowych wraz z ciągiem pieszym od ul. Wrocławskiej do ul. Opolskiej”</w:t>
      </w:r>
    </w:p>
    <w:p w14:paraId="6CF479A4" w14:textId="77777777" w:rsidR="00FC2FBA" w:rsidRDefault="00FC2FBA" w:rsidP="00211881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03E3EC24" w14:textId="06510333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77777777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 zgodne z prawdą oraz zostały przedstawione z pełną świadomością konsekwencji wprowadzenia zamawiającego w błąd przy przedstawianiu informacji.</w:t>
      </w:r>
    </w:p>
    <w:p w14:paraId="2C65D0C1" w14:textId="77777777" w:rsidR="00211881" w:rsidRPr="00011C1C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59063DAD" w14:textId="1DF4710C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spełniam  warunki udziału w postępowaniu określone przez zamawiającego w  SWZ  </w:t>
      </w:r>
      <w:r w:rsidR="00323F49" w:rsidRPr="00011C1C">
        <w:rPr>
          <w:sz w:val="21"/>
          <w:szCs w:val="21"/>
        </w:rPr>
        <w:t xml:space="preserve"> w zakresie  w jakim  wykonawca  powołuje  się  na moje  zasoby</w:t>
      </w:r>
      <w:r w:rsidR="00185E13" w:rsidRPr="00011C1C">
        <w:rPr>
          <w:sz w:val="21"/>
          <w:szCs w:val="21"/>
        </w:rPr>
        <w:t xml:space="preserve">. Przedmiotowy zakres  został  szczegółowo </w:t>
      </w:r>
      <w:r w:rsidR="00323F49" w:rsidRPr="00011C1C">
        <w:rPr>
          <w:sz w:val="21"/>
          <w:szCs w:val="21"/>
        </w:rPr>
        <w:t xml:space="preserve"> 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w   „Zobowiązaniu podmiotu  udostępniającego  zasoby”, który </w:t>
      </w:r>
      <w:r w:rsidR="00185E13" w:rsidRPr="00011C1C">
        <w:rPr>
          <w:sz w:val="21"/>
          <w:szCs w:val="21"/>
        </w:rPr>
        <w:t xml:space="preserve">stanowi załącznik do niniejszego 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10051359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2DC40A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5BCDDC61" w14:textId="77777777" w:rsidR="00211881" w:rsidRPr="00011C1C" w:rsidRDefault="00211881" w:rsidP="00211881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……………………………...……………..…..………. </w:t>
      </w:r>
    </w:p>
    <w:p w14:paraId="038C62CA" w14:textId="77777777" w:rsidR="00211881" w:rsidRPr="00011C1C" w:rsidRDefault="00211881" w:rsidP="00211881">
      <w:pPr>
        <w:jc w:val="both"/>
        <w:rPr>
          <w:i/>
          <w:sz w:val="18"/>
          <w:szCs w:val="22"/>
        </w:rPr>
      </w:pPr>
      <w:r w:rsidRPr="00011C1C">
        <w:rPr>
          <w:i/>
          <w:sz w:val="18"/>
          <w:szCs w:val="22"/>
        </w:rPr>
        <w:t xml:space="preserve"> (miejscowość, data)</w:t>
      </w: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582726BB" w14:textId="77777777" w:rsidR="00095373" w:rsidRPr="00011C1C" w:rsidRDefault="00095373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3571E013" w14:textId="1B3B9746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SIWZ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4C64523A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 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315943F1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0B7007D3" w:rsidR="00DC57CC" w:rsidRPr="00AB4662" w:rsidRDefault="003962F2" w:rsidP="00A95773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7A4D50" w:rsidRPr="00052D99">
        <w:rPr>
          <w:b/>
          <w:sz w:val="22"/>
          <w:szCs w:val="22"/>
          <w:lang w:eastAsia="en-US"/>
        </w:rPr>
        <w:t>„Przebudowa schodów terenowych wraz z ciągiem pieszym od ul. Wrocławskiej do ul. Opolskiej”</w:t>
      </w:r>
      <w:r w:rsidR="008E0494" w:rsidRPr="00AB4662">
        <w:rPr>
          <w:b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AB4662">
        <w:rPr>
          <w:kern w:val="1"/>
          <w:sz w:val="22"/>
          <w:szCs w:val="22"/>
          <w:lang w:eastAsia="ar-SA"/>
        </w:rPr>
        <w:t xml:space="preserve"> </w:t>
      </w:r>
      <w:r w:rsidR="0039708A" w:rsidRPr="00AB4662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AB4662">
        <w:rPr>
          <w:kern w:val="1"/>
          <w:sz w:val="22"/>
          <w:szCs w:val="22"/>
          <w:lang w:eastAsia="ar-SA"/>
        </w:rPr>
        <w:t xml:space="preserve">w sprawie </w:t>
      </w:r>
      <w:r w:rsidRPr="00AB4662">
        <w:rPr>
          <w:kern w:val="1"/>
          <w:sz w:val="22"/>
          <w:szCs w:val="22"/>
          <w:lang w:eastAsia="ar-SA"/>
        </w:rPr>
        <w:t>zamówienia publicznego</w:t>
      </w:r>
      <w:r w:rsidR="004A0F94" w:rsidRPr="00AB4662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AB4662" w:rsidRDefault="00AB4662" w:rsidP="006352A5">
      <w:pPr>
        <w:pStyle w:val="Akapitzlist"/>
        <w:tabs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</w:p>
    <w:p w14:paraId="752AD6E4" w14:textId="64F3A31B" w:rsidR="003962F2" w:rsidRPr="00AB4662" w:rsidRDefault="003962F2" w:rsidP="00A95773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7A4D50" w:rsidRPr="00052D99">
        <w:rPr>
          <w:b/>
          <w:sz w:val="22"/>
          <w:szCs w:val="22"/>
          <w:lang w:eastAsia="en-US"/>
        </w:rPr>
        <w:t>„Przebudowa schodów terenowych wraz z ciągiem pieszym od ul. Wrocławskiej do ul. Opolskiej</w:t>
      </w:r>
      <w:r w:rsidR="000E58FB" w:rsidRPr="000E58FB">
        <w:rPr>
          <w:b/>
          <w:sz w:val="22"/>
          <w:szCs w:val="22"/>
        </w:rPr>
        <w:t>”</w:t>
      </w:r>
      <w:r w:rsidR="008E0494" w:rsidRPr="00AB4662">
        <w:rPr>
          <w:b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77777777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 xml:space="preserve">złożone z 3 firm. Gdy ofertę składa Konsorcjum więcej niż 3 firm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6BA8CC01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firmy.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52778FBF" w14:textId="77777777" w:rsidR="00111D3D" w:rsidRPr="00026E65" w:rsidRDefault="003962F2" w:rsidP="00424BD4">
      <w:pPr>
        <w:jc w:val="right"/>
        <w:rPr>
          <w:i/>
          <w:szCs w:val="22"/>
        </w:rPr>
      </w:pPr>
      <w:r w:rsidRPr="00026E65">
        <w:rPr>
          <w:i/>
          <w:szCs w:val="22"/>
        </w:rPr>
        <w:t>-przykładowy wzór zobowiązania-</w:t>
      </w:r>
    </w:p>
    <w:p w14:paraId="292FB955" w14:textId="77777777" w:rsidR="003A06EF" w:rsidRDefault="003A06EF" w:rsidP="00C55B1D">
      <w:pPr>
        <w:rPr>
          <w:i/>
          <w:sz w:val="18"/>
          <w:szCs w:val="22"/>
        </w:rPr>
      </w:pPr>
    </w:p>
    <w:p w14:paraId="4FD285D0" w14:textId="0230E78D" w:rsidR="00C55B1D" w:rsidRPr="00026E65" w:rsidRDefault="00C55B1D" w:rsidP="00C55B1D">
      <w:pPr>
        <w:rPr>
          <w:i/>
          <w:sz w:val="18"/>
          <w:szCs w:val="22"/>
        </w:rPr>
      </w:pPr>
      <w:r w:rsidRPr="00026E65">
        <w:rPr>
          <w:i/>
          <w:sz w:val="18"/>
          <w:szCs w:val="22"/>
        </w:rPr>
        <w:t>...........................................................................</w:t>
      </w:r>
    </w:p>
    <w:p w14:paraId="5A64629D" w14:textId="77777777" w:rsidR="00C55B1D" w:rsidRPr="00026E65" w:rsidRDefault="00C55B1D" w:rsidP="00C55B1D">
      <w:pPr>
        <w:rPr>
          <w:i/>
          <w:sz w:val="18"/>
          <w:szCs w:val="22"/>
        </w:rPr>
      </w:pPr>
      <w:r w:rsidRPr="00026E65">
        <w:rPr>
          <w:i/>
          <w:sz w:val="18"/>
          <w:szCs w:val="22"/>
        </w:rPr>
        <w:t xml:space="preserve">(pieczęć podmiotu składającego zobowiązanie) </w:t>
      </w:r>
    </w:p>
    <w:p w14:paraId="58280A02" w14:textId="2FEE19A1" w:rsidR="00C55B1D" w:rsidRDefault="00C55B1D" w:rsidP="00C55B1D">
      <w:pPr>
        <w:rPr>
          <w:sz w:val="22"/>
          <w:szCs w:val="22"/>
        </w:rPr>
      </w:pPr>
    </w:p>
    <w:p w14:paraId="5C59F5A0" w14:textId="77777777" w:rsidR="003A06EF" w:rsidRPr="00026E65" w:rsidRDefault="003A06EF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2718774C" w14:textId="5C37F8D7" w:rsidR="00014126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</w:t>
      </w:r>
    </w:p>
    <w:p w14:paraId="5B8C817B" w14:textId="042FCB41" w:rsidR="00C55B1D" w:rsidRDefault="00014126" w:rsidP="007A4D50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pn. </w:t>
      </w:r>
      <w:r w:rsidR="007A4D50" w:rsidRPr="00052D99">
        <w:rPr>
          <w:b/>
          <w:sz w:val="22"/>
          <w:szCs w:val="22"/>
          <w:lang w:eastAsia="en-US"/>
        </w:rPr>
        <w:t>„Przebudowa schodów terenowych wraz z ciągiem pieszym od ul. Wrocławskiej do ul. Opolskiej”</w:t>
      </w:r>
    </w:p>
    <w:p w14:paraId="38952620" w14:textId="77777777" w:rsidR="007A4D50" w:rsidRDefault="007A4D50" w:rsidP="007A4D50">
      <w:pPr>
        <w:jc w:val="center"/>
        <w:rPr>
          <w:b/>
          <w:sz w:val="22"/>
          <w:szCs w:val="22"/>
        </w:rPr>
      </w:pPr>
    </w:p>
    <w:p w14:paraId="7601543F" w14:textId="743B9745" w:rsidR="00C55B1D" w:rsidRPr="00026E65" w:rsidRDefault="00C55B1D" w:rsidP="00A95773">
      <w:pPr>
        <w:pStyle w:val="Akapitzlist"/>
        <w:numPr>
          <w:ilvl w:val="0"/>
          <w:numId w:val="30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………………..…………...……………………….…………………oświadczam(y),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 xml:space="preserve">.  Dz. U z 2019 r.  poz. </w:t>
      </w:r>
      <w:r w:rsidR="00410748">
        <w:rPr>
          <w:sz w:val="22"/>
          <w:szCs w:val="22"/>
        </w:rPr>
        <w:t>2019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…….………..……....niezbędn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C09DE76" w14:textId="437961D0" w:rsidR="00C55B1D" w:rsidRDefault="00C55B1D" w:rsidP="00C55B1D">
      <w:pPr>
        <w:rPr>
          <w:sz w:val="22"/>
          <w:szCs w:val="22"/>
        </w:rPr>
      </w:pP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76003280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 xml:space="preserve">ych 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022438CA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  </w:t>
      </w:r>
      <w:r w:rsidR="003D5A60">
        <w:rPr>
          <w:sz w:val="22"/>
          <w:szCs w:val="22"/>
        </w:rPr>
        <w:t xml:space="preserve"> - 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026E65" w:rsidRDefault="000B5FE0" w:rsidP="00790180">
      <w:pPr>
        <w:spacing w:line="276" w:lineRule="auto"/>
        <w:rPr>
          <w:sz w:val="22"/>
          <w:szCs w:val="22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42445E06" w:rsidR="003A06EF" w:rsidRPr="003A06EF" w:rsidRDefault="003A06EF" w:rsidP="007B253D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 i   wykorzystane    przez niego   zasoby podmiotu   udostępniającego  te  zasoby   przy  wykonywaniu   zamówienia      </w:t>
      </w:r>
    </w:p>
    <w:p w14:paraId="6D181FD7" w14:textId="518A7071" w:rsidR="003A06EF" w:rsidRDefault="003A06EF" w:rsidP="003A06EF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3A06EF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3A06EF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3A06EF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Default="000B5FE0" w:rsidP="003A06EF">
      <w:pPr>
        <w:spacing w:line="276" w:lineRule="auto"/>
        <w:ind w:left="709" w:hanging="283"/>
        <w:jc w:val="both"/>
        <w:rPr>
          <w:sz w:val="22"/>
          <w:szCs w:val="22"/>
        </w:rPr>
      </w:pPr>
    </w:p>
    <w:p w14:paraId="02FDAEA0" w14:textId="1174742C" w:rsidR="003A06EF" w:rsidRPr="003A06EF" w:rsidRDefault="003A06EF" w:rsidP="007B253D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 i  w jakim zakresie   podmiot   udostępniający zasoby na zdolnościach, którego wykonawca polega w odniesieniu  do  warunków   udziału  w  postępowaniu   dotyczących  wyksztalcenia, kwalifikacji   zawodowych  lub doświadczenia, zrealizuje  roboty  budowlane lub usługi, których  wskazane  zdolności 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3A06EF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3A06EF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3A06EF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3A06EF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026E65" w:rsidRDefault="00C55B1D" w:rsidP="00C55B1D">
      <w:pPr>
        <w:rPr>
          <w:sz w:val="22"/>
          <w:szCs w:val="22"/>
        </w:rPr>
      </w:pPr>
    </w:p>
    <w:p w14:paraId="2BDEB78B" w14:textId="77777777" w:rsidR="00C55B1D" w:rsidRPr="00026E65" w:rsidRDefault="00C55B1D" w:rsidP="00C55B1D">
      <w:pPr>
        <w:rPr>
          <w:sz w:val="22"/>
          <w:szCs w:val="22"/>
        </w:rPr>
      </w:pPr>
      <w:r w:rsidRPr="00026E65">
        <w:rPr>
          <w:sz w:val="22"/>
          <w:szCs w:val="22"/>
        </w:rPr>
        <w:t xml:space="preserve">dnia .........................................     </w:t>
      </w: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0222DE9B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0E58FB">
        <w:rPr>
          <w:b/>
          <w:sz w:val="22"/>
          <w:szCs w:val="22"/>
          <w:lang w:eastAsia="pl-PL"/>
        </w:rPr>
        <w:t xml:space="preserve">5a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49674447" w:rsidR="00C4654F" w:rsidRPr="00C9620D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 wykonawców   wspólnie   ubiegających  się  o  udzielenie  zamówienia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CB83A9F" w14:textId="7EF87914" w:rsidR="002B0296" w:rsidRDefault="00437D5A" w:rsidP="007A4D50">
      <w:pPr>
        <w:spacing w:after="60"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>Realizując  postanowienia  art. 117  ust. 4  ustawy PZP niniejszym  oświadczam, iż</w:t>
      </w:r>
      <w:r w:rsidR="002B0296" w:rsidRPr="00C9620D">
        <w:rPr>
          <w:sz w:val="22"/>
          <w:szCs w:val="18"/>
        </w:rPr>
        <w:t xml:space="preserve">  w ramach  zadania pn. </w:t>
      </w:r>
      <w:r w:rsidR="007A4D50" w:rsidRPr="00052D99">
        <w:rPr>
          <w:b/>
          <w:sz w:val="22"/>
          <w:szCs w:val="22"/>
          <w:lang w:eastAsia="en-US"/>
        </w:rPr>
        <w:t>„Przebudowa schodów terenowych wraz z ciągiem pieszym od ul. Wrocławskiej do ul. Opolskiej”</w:t>
      </w:r>
    </w:p>
    <w:p w14:paraId="1D49EE7A" w14:textId="77777777" w:rsidR="007A4D50" w:rsidRPr="00C9620D" w:rsidRDefault="007A4D50" w:rsidP="007A4D50">
      <w:pPr>
        <w:spacing w:after="60"/>
        <w:jc w:val="center"/>
        <w:rPr>
          <w:sz w:val="22"/>
          <w:szCs w:val="18"/>
        </w:rPr>
      </w:pPr>
    </w:p>
    <w:p w14:paraId="12D58EC1" w14:textId="13F94427" w:rsidR="002B0296" w:rsidRPr="00C9620D" w:rsidRDefault="002B0296" w:rsidP="00437D5A">
      <w:pPr>
        <w:spacing w:after="60"/>
        <w:rPr>
          <w:sz w:val="22"/>
          <w:szCs w:val="18"/>
        </w:rPr>
      </w:pPr>
      <w:bookmarkStart w:id="1" w:name="_Hlk63687685"/>
      <w:r w:rsidRPr="00C9620D">
        <w:rPr>
          <w:sz w:val="22"/>
          <w:szCs w:val="18"/>
        </w:rPr>
        <w:t xml:space="preserve">roboty budowlane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77777777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bookmarkEnd w:id="1"/>
    <w:p w14:paraId="0D7586FC" w14:textId="26252CE8" w:rsidR="002B0296" w:rsidRPr="00C9620D" w:rsidRDefault="002B0296" w:rsidP="002B0296">
      <w:pPr>
        <w:spacing w:after="60"/>
        <w:ind w:left="3545" w:firstLine="709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 wskazać dane  wykonawcy:  </w:t>
      </w:r>
    </w:p>
    <w:p w14:paraId="074FD6D5" w14:textId="77777777" w:rsidR="0084774D" w:rsidRDefault="0084774D" w:rsidP="0084774D">
      <w:pPr>
        <w:spacing w:after="60"/>
        <w:rPr>
          <w:sz w:val="22"/>
          <w:szCs w:val="18"/>
        </w:rPr>
      </w:pPr>
    </w:p>
    <w:p w14:paraId="4D453CD9" w14:textId="4537C365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 xml:space="preserve">roboty budowlane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7777777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78F51CED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77777777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57075E87" w14:textId="77777777" w:rsidR="002B0296" w:rsidRPr="00C9620D" w:rsidRDefault="002B0296" w:rsidP="002B0296">
      <w:pPr>
        <w:spacing w:after="60"/>
        <w:ind w:left="3545" w:firstLine="709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 wskazać dane  wykonawcy: 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588241C" w14:textId="3CA9A0D1" w:rsidR="00BE4FDB" w:rsidRPr="00BE4FDB" w:rsidRDefault="002B0296">
      <w:pPr>
        <w:rPr>
          <w:i/>
          <w:sz w:val="22"/>
          <w:szCs w:val="22"/>
          <w:u w:val="single"/>
        </w:rPr>
      </w:pPr>
      <w:r w:rsidRPr="00BE4FDB">
        <w:rPr>
          <w:i/>
          <w:sz w:val="22"/>
          <w:szCs w:val="22"/>
          <w:u w:val="single"/>
        </w:rPr>
        <w:br w:type="page"/>
      </w:r>
    </w:p>
    <w:p w14:paraId="73327A4D" w14:textId="57518DF0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728AD56E" w14:textId="57A35E0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2B3D4AF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6972C7FD" w14:textId="315C3C98" w:rsidR="00BE4FDB" w:rsidRPr="00337D4E" w:rsidRDefault="00BE4FDB" w:rsidP="00BE4FDB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36F2D51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  <w:r w:rsidRPr="00337D4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B2A78A9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  <w:r w:rsidRPr="00337D4E">
        <w:rPr>
          <w:rFonts w:asciiTheme="minorHAnsi" w:hAnsiTheme="minorHAnsi" w:cstheme="minorHAnsi"/>
          <w:sz w:val="24"/>
          <w:szCs w:val="24"/>
        </w:rPr>
        <w:t>....................................................</w:t>
      </w:r>
    </w:p>
    <w:p w14:paraId="44C417D2" w14:textId="7D39FC3F" w:rsidR="00BE4FDB" w:rsidRPr="00713DE4" w:rsidRDefault="00BE4FDB" w:rsidP="00BE4FDB">
      <w:pPr>
        <w:rPr>
          <w:rFonts w:asciiTheme="minorHAnsi" w:hAnsiTheme="minorHAnsi" w:cstheme="minorHAnsi"/>
          <w:sz w:val="18"/>
          <w:szCs w:val="18"/>
        </w:rPr>
      </w:pPr>
      <w:r w:rsidRPr="00337D4E">
        <w:rPr>
          <w:rFonts w:asciiTheme="minorHAnsi" w:hAnsiTheme="minorHAnsi" w:cstheme="minorHAnsi"/>
          <w:sz w:val="18"/>
          <w:szCs w:val="18"/>
        </w:rPr>
        <w:t xml:space="preserve">            (</w:t>
      </w:r>
      <w:r w:rsidR="0059087C">
        <w:rPr>
          <w:rFonts w:asciiTheme="minorHAnsi" w:hAnsiTheme="minorHAnsi" w:cstheme="minorHAnsi"/>
          <w:sz w:val="18"/>
          <w:szCs w:val="18"/>
        </w:rPr>
        <w:t>nazwa i adres</w:t>
      </w:r>
      <w:r w:rsidRPr="00337D4E">
        <w:rPr>
          <w:rFonts w:asciiTheme="minorHAnsi" w:hAnsiTheme="minorHAnsi" w:cstheme="minorHAnsi"/>
          <w:sz w:val="18"/>
          <w:szCs w:val="18"/>
        </w:rPr>
        <w:t xml:space="preserve"> Wykonawcy)</w:t>
      </w:r>
    </w:p>
    <w:p w14:paraId="31D2ABEE" w14:textId="77777777" w:rsidR="00BE4FDB" w:rsidRPr="00337D4E" w:rsidRDefault="00BE4FDB" w:rsidP="00BE4FDB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 w:rsidRPr="00337D4E">
        <w:rPr>
          <w:rFonts w:asciiTheme="minorHAnsi" w:hAnsiTheme="minorHAnsi" w:cstheme="minorHAnsi"/>
          <w:sz w:val="24"/>
          <w:szCs w:val="24"/>
        </w:rPr>
        <w:t>dotyczy postępowania pn.</w:t>
      </w:r>
    </w:p>
    <w:p w14:paraId="529756F4" w14:textId="77777777" w:rsidR="007A4D50" w:rsidRDefault="007A4D50" w:rsidP="00BE4FDB">
      <w:pPr>
        <w:jc w:val="center"/>
        <w:rPr>
          <w:b/>
          <w:sz w:val="22"/>
          <w:szCs w:val="22"/>
          <w:lang w:eastAsia="en-US"/>
        </w:rPr>
      </w:pPr>
      <w:r w:rsidRPr="00052D99">
        <w:rPr>
          <w:b/>
          <w:sz w:val="22"/>
          <w:szCs w:val="22"/>
          <w:lang w:eastAsia="en-US"/>
        </w:rPr>
        <w:t>„Przebudowa schodów terenowych wraz z ciągiem pieszym od ul. Wrocławskiej do ul. Opolskiej”</w:t>
      </w:r>
    </w:p>
    <w:p w14:paraId="6FFA6213" w14:textId="6CEC28F6" w:rsidR="00BE4FDB" w:rsidRPr="00713DE4" w:rsidRDefault="00BE4FDB" w:rsidP="00713DE4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37D4E">
        <w:rPr>
          <w:rFonts w:asciiTheme="minorHAnsi" w:hAnsiTheme="minorHAnsi" w:cstheme="minorHAnsi"/>
          <w:b/>
          <w:bCs/>
          <w:color w:val="000000"/>
          <w:sz w:val="28"/>
          <w:szCs w:val="28"/>
        </w:rPr>
        <w:t>Wykaz zadań wykonanych w ciągu ostatnich 5 lat</w:t>
      </w:r>
    </w:p>
    <w:p w14:paraId="7391579A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W w:w="11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7"/>
        <w:gridCol w:w="1985"/>
        <w:gridCol w:w="1701"/>
        <w:gridCol w:w="1792"/>
        <w:gridCol w:w="1564"/>
        <w:gridCol w:w="1276"/>
        <w:gridCol w:w="1287"/>
      </w:tblGrid>
      <w:tr w:rsidR="00BE4FDB" w:rsidRPr="00337D4E" w14:paraId="13208533" w14:textId="77777777" w:rsidTr="00713DE4">
        <w:trPr>
          <w:cantSplit/>
          <w:trHeight w:val="520"/>
          <w:jc w:val="center"/>
        </w:trPr>
        <w:tc>
          <w:tcPr>
            <w:tcW w:w="1747" w:type="dxa"/>
            <w:vMerge w:val="restart"/>
            <w:vAlign w:val="center"/>
          </w:tcPr>
          <w:p w14:paraId="29DAB3F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 na rzecz którego usługa została wykonana</w:t>
            </w:r>
          </w:p>
        </w:tc>
        <w:tc>
          <w:tcPr>
            <w:tcW w:w="1985" w:type="dxa"/>
            <w:vMerge w:val="restart"/>
            <w:vAlign w:val="center"/>
          </w:tcPr>
          <w:p w14:paraId="46360E4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</w:t>
            </w:r>
          </w:p>
        </w:tc>
        <w:tc>
          <w:tcPr>
            <w:tcW w:w="1701" w:type="dxa"/>
            <w:vMerge w:val="restart"/>
            <w:vAlign w:val="center"/>
          </w:tcPr>
          <w:p w14:paraId="65F4CE35" w14:textId="1B273C41" w:rsidR="00BE4FDB" w:rsidRPr="00337D4E" w:rsidRDefault="00BE460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całości zadania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14:paraId="36E508D2" w14:textId="5C4AD4CB" w:rsidR="00C67A20" w:rsidRDefault="00914E05" w:rsidP="00C67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u w:val="single"/>
              </w:rPr>
            </w:pPr>
            <w:r w:rsidRPr="00743C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Wartość </w:t>
            </w:r>
            <w:r w:rsidR="00BE4603" w:rsidRPr="00743C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robót polegających na</w:t>
            </w:r>
            <w:r w:rsidR="00713D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FE2E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wykonaniu</w:t>
            </w:r>
            <w:r w:rsidR="00C67A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C67A20" w:rsidRPr="00713DE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u w:val="single"/>
              </w:rPr>
              <w:t>schodów terenowych</w:t>
            </w:r>
          </w:p>
          <w:p w14:paraId="7B97BE89" w14:textId="665034D9" w:rsidR="00BE4FDB" w:rsidRPr="00C67A20" w:rsidRDefault="00C67A20" w:rsidP="00C67A20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u w:val="single"/>
              </w:rPr>
            </w:pPr>
            <w:r w:rsidRPr="00713DE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u w:val="single"/>
              </w:rPr>
              <w:t xml:space="preserve">w technologii monolitycznej </w:t>
            </w:r>
          </w:p>
        </w:tc>
        <w:tc>
          <w:tcPr>
            <w:tcW w:w="1564" w:type="dxa"/>
            <w:vMerge w:val="restart"/>
            <w:vAlign w:val="center"/>
          </w:tcPr>
          <w:p w14:paraId="44D14FD3" w14:textId="765D508B" w:rsidR="00BE4FDB" w:rsidRPr="00337D4E" w:rsidRDefault="00914E05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563" w:type="dxa"/>
            <w:gridSpan w:val="2"/>
            <w:vAlign w:val="center"/>
          </w:tcPr>
          <w:p w14:paraId="2CF020A1" w14:textId="77777777" w:rsidR="00BE4FDB" w:rsidRPr="00337D4E" w:rsidRDefault="00BE4FDB" w:rsidP="00226A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 realizacji</w:t>
            </w:r>
          </w:p>
        </w:tc>
      </w:tr>
      <w:tr w:rsidR="00BE4FDB" w:rsidRPr="00337D4E" w14:paraId="2A1C97D6" w14:textId="77777777" w:rsidTr="00713DE4">
        <w:trPr>
          <w:cantSplit/>
          <w:trHeight w:val="1185"/>
          <w:jc w:val="center"/>
        </w:trPr>
        <w:tc>
          <w:tcPr>
            <w:tcW w:w="1747" w:type="dxa"/>
            <w:vMerge/>
            <w:vAlign w:val="center"/>
          </w:tcPr>
          <w:p w14:paraId="61A2BEA8" w14:textId="77777777" w:rsidR="00BE4FDB" w:rsidRPr="00337D4E" w:rsidRDefault="00BE4FDB" w:rsidP="00226ABC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3B7917A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F8D8610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14:paraId="635CDB38" w14:textId="77777777" w:rsidR="00BE4FDB" w:rsidRPr="00743CCA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7C52D12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2EAEE5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69F8460E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87" w:type="dxa"/>
            <w:vAlign w:val="center"/>
          </w:tcPr>
          <w:p w14:paraId="74A47022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636EBB84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</w:tr>
      <w:tr w:rsidR="00FE6AD6" w:rsidRPr="00337D4E" w14:paraId="1E5AD93D" w14:textId="77777777" w:rsidTr="00C67A20">
        <w:trPr>
          <w:cantSplit/>
          <w:trHeight w:val="6394"/>
          <w:jc w:val="center"/>
        </w:trPr>
        <w:tc>
          <w:tcPr>
            <w:tcW w:w="1747" w:type="dxa"/>
            <w:vAlign w:val="center"/>
          </w:tcPr>
          <w:p w14:paraId="5C30FE26" w14:textId="77777777" w:rsidR="00FE6AD6" w:rsidRPr="00337D4E" w:rsidRDefault="00FE6AD6" w:rsidP="00226ABC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E92D577" w14:textId="77777777" w:rsidR="00FE6AD6" w:rsidRPr="00337D4E" w:rsidRDefault="00FE6AD6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141205" w14:textId="77777777" w:rsidR="00FE6AD6" w:rsidRPr="00337D4E" w:rsidRDefault="00FE6AD6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</w:tcPr>
          <w:p w14:paraId="170410DA" w14:textId="3415878C" w:rsidR="00FE6AD6" w:rsidRPr="00FE6AD6" w:rsidRDefault="00FE6AD6" w:rsidP="00FE6AD6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1207362B" w14:textId="77777777" w:rsidR="00FE6AD6" w:rsidRPr="00337D4E" w:rsidRDefault="00FE6AD6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B5C139" w14:textId="77777777" w:rsidR="00FE6AD6" w:rsidRPr="00337D4E" w:rsidRDefault="00FE6AD6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14:paraId="0CC28AFE" w14:textId="77777777" w:rsidR="00FE6AD6" w:rsidRPr="00337D4E" w:rsidRDefault="00FE6AD6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5D3F1F7" w14:textId="3B4B3AF9" w:rsidR="00BE4FDB" w:rsidRPr="00337D4E" w:rsidRDefault="00BE4FDB" w:rsidP="00BE4FDB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>Do ww. dokumentu należy dołączyć dowody potwierdzające, czy wykazane roboty zostały wykonane należycie.</w:t>
      </w:r>
    </w:p>
    <w:p w14:paraId="5EF68AA3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33317D6F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5471E120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2FD67007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</w:t>
      </w:r>
    </w:p>
    <w:p w14:paraId="5094897E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(miejscowość, data)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5210D8B6" w14:textId="234A9B88" w:rsidR="00BE4FDB" w:rsidRPr="00337D4E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6B56AF1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77889BB6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4ECA8D87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2CE511D1" w14:textId="7777777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6AE9411F" w14:textId="1E8A70C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117441A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34087260" w14:textId="40167BC8" w:rsidR="00BE4FDB" w:rsidRPr="00337D4E" w:rsidRDefault="00BE4FDB" w:rsidP="00BE4FD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43188F43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203CD4A2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58B615C7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  <w:r w:rsidRPr="00337D4E">
        <w:rPr>
          <w:rFonts w:asciiTheme="minorHAnsi" w:hAnsiTheme="minorHAnsi" w:cstheme="minorHAnsi"/>
          <w:sz w:val="24"/>
          <w:szCs w:val="24"/>
        </w:rPr>
        <w:t xml:space="preserve">  ................................................</w:t>
      </w:r>
    </w:p>
    <w:p w14:paraId="4CE653C1" w14:textId="77777777" w:rsidR="000B686F" w:rsidRPr="00337D4E" w:rsidRDefault="000B686F" w:rsidP="000B686F">
      <w:pPr>
        <w:rPr>
          <w:rFonts w:asciiTheme="minorHAnsi" w:hAnsiTheme="minorHAnsi" w:cstheme="minorHAnsi"/>
          <w:sz w:val="18"/>
          <w:szCs w:val="18"/>
        </w:rPr>
      </w:pPr>
      <w:r w:rsidRPr="00337D4E">
        <w:rPr>
          <w:rFonts w:asciiTheme="minorHAnsi" w:hAnsiTheme="minorHAnsi" w:cstheme="minorHAnsi"/>
          <w:sz w:val="18"/>
          <w:szCs w:val="18"/>
        </w:rPr>
        <w:t xml:space="preserve">            (</w:t>
      </w:r>
      <w:r>
        <w:rPr>
          <w:rFonts w:asciiTheme="minorHAnsi" w:hAnsiTheme="minorHAnsi" w:cstheme="minorHAnsi"/>
          <w:sz w:val="18"/>
          <w:szCs w:val="18"/>
        </w:rPr>
        <w:t>nazwa i adres</w:t>
      </w:r>
      <w:r w:rsidRPr="00337D4E">
        <w:rPr>
          <w:rFonts w:asciiTheme="minorHAnsi" w:hAnsiTheme="minorHAnsi" w:cstheme="minorHAnsi"/>
          <w:sz w:val="18"/>
          <w:szCs w:val="18"/>
        </w:rPr>
        <w:t xml:space="preserve"> Wykonawcy)</w:t>
      </w:r>
    </w:p>
    <w:p w14:paraId="1240B89C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F6E2B5" w14:textId="77777777" w:rsidR="00BE4FDB" w:rsidRPr="00337D4E" w:rsidRDefault="00BE4FDB" w:rsidP="00BE4FDB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 w:rsidRPr="00337D4E">
        <w:rPr>
          <w:rFonts w:asciiTheme="minorHAnsi" w:hAnsiTheme="minorHAnsi" w:cstheme="minorHAnsi"/>
          <w:sz w:val="24"/>
          <w:szCs w:val="24"/>
        </w:rPr>
        <w:t>dotyczy postępowania pn.</w:t>
      </w:r>
    </w:p>
    <w:p w14:paraId="02D8332B" w14:textId="0DA0F98F" w:rsidR="00106E55" w:rsidRDefault="007A4D50" w:rsidP="00106E55">
      <w:pPr>
        <w:jc w:val="center"/>
        <w:rPr>
          <w:b/>
          <w:sz w:val="22"/>
          <w:szCs w:val="22"/>
          <w:lang w:eastAsia="en-US"/>
        </w:rPr>
      </w:pPr>
      <w:r w:rsidRPr="00052D99">
        <w:rPr>
          <w:b/>
          <w:sz w:val="22"/>
          <w:szCs w:val="22"/>
          <w:lang w:eastAsia="en-US"/>
        </w:rPr>
        <w:t>„Przebudowa schodów terenowych wraz z ciągiem pieszym od ul. Wrocławskiej do ul. Opolskiej”</w:t>
      </w:r>
    </w:p>
    <w:p w14:paraId="7392A0FD" w14:textId="77777777" w:rsidR="007A4D50" w:rsidRPr="00337D4E" w:rsidRDefault="007A4D50" w:rsidP="00106E55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42400ECB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7D4E">
        <w:rPr>
          <w:rFonts w:asciiTheme="minorHAnsi" w:hAnsiTheme="minorHAnsi" w:cstheme="minorHAnsi"/>
          <w:b/>
          <w:sz w:val="28"/>
          <w:szCs w:val="28"/>
        </w:rPr>
        <w:t>Wykaz osób, które będą uczestniczyć w wykonaniu zamówienia</w:t>
      </w:r>
    </w:p>
    <w:p w14:paraId="2E84633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BE4FDB" w:rsidRPr="00337D4E" w14:paraId="3DB86608" w14:textId="77777777" w:rsidTr="00226ABC">
        <w:tc>
          <w:tcPr>
            <w:tcW w:w="1620" w:type="dxa"/>
            <w:vAlign w:val="center"/>
          </w:tcPr>
          <w:p w14:paraId="27DF8DF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56647F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B5A2A35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D123DCC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FD98F6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685F4984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944AC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1604CD5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1466CC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5C7F6E5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3357788C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BE4FDB" w:rsidRPr="00337D4E" w14:paraId="3AA4E7FF" w14:textId="77777777" w:rsidTr="00226ABC">
        <w:trPr>
          <w:trHeight w:val="2315"/>
        </w:trPr>
        <w:tc>
          <w:tcPr>
            <w:tcW w:w="1620" w:type="dxa"/>
          </w:tcPr>
          <w:p w14:paraId="662F0C35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F43C26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75B4510C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219631FF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A08C833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5DF507B8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…………………………………………………..</w:t>
            </w:r>
          </w:p>
          <w:p w14:paraId="1C360AB8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</w:p>
          <w:p w14:paraId="6045E565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…………………………………………………..</w:t>
            </w:r>
          </w:p>
        </w:tc>
        <w:tc>
          <w:tcPr>
            <w:tcW w:w="2520" w:type="dxa"/>
            <w:vAlign w:val="center"/>
          </w:tcPr>
          <w:p w14:paraId="747E4880" w14:textId="2A150691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3D4E19">
              <w:rPr>
                <w:rFonts w:asciiTheme="minorHAnsi" w:hAnsiTheme="minorHAnsi" w:cstheme="minorHAnsi"/>
                <w:sz w:val="22"/>
                <w:szCs w:val="22"/>
              </w:rPr>
              <w:t>budowy</w:t>
            </w:r>
          </w:p>
        </w:tc>
        <w:tc>
          <w:tcPr>
            <w:tcW w:w="1620" w:type="dxa"/>
          </w:tcPr>
          <w:p w14:paraId="2BB05D8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009D7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6364E359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</w:p>
    <w:p w14:paraId="3072B2A3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3B3BE0DF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032E93B2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2CE4CE7C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60D23514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7B4B1C6D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</w:t>
      </w:r>
    </w:p>
    <w:p w14:paraId="0B8E6B7A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(miejscowość, data)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14C5FA13" w14:textId="1F50B964" w:rsidR="00BE4FDB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76E4F270" w14:textId="4835ACF8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E3990B7" w14:textId="1171A888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505B1A09" w14:textId="5202A0B0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9DB5C79" w14:textId="7F77744E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4B5D930" w14:textId="6F59BBDC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6088D451" w14:textId="7C4608C1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5CAD272" w14:textId="70F81C7A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796975F1" w14:textId="77777777" w:rsidR="003D4E19" w:rsidRPr="00337D4E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0A175E4F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ind w:left="6372" w:firstLine="708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D89A10A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63F3DA24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D048B4B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52608B85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12F303B" w14:textId="77777777" w:rsidR="00964176" w:rsidRDefault="00964176" w:rsidP="00BF677F">
      <w:pPr>
        <w:spacing w:before="120"/>
        <w:rPr>
          <w:b/>
          <w:color w:val="FF0000"/>
          <w:sz w:val="22"/>
          <w:szCs w:val="22"/>
          <w:lang w:eastAsia="pl-PL"/>
        </w:rPr>
      </w:pPr>
      <w:bookmarkStart w:id="2" w:name="_GoBack"/>
      <w:bookmarkEnd w:id="2"/>
    </w:p>
    <w:sectPr w:rsidR="00964176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D977D" w14:textId="77777777" w:rsidR="00AB1BA0" w:rsidRDefault="00AB1BA0">
      <w:r>
        <w:separator/>
      </w:r>
    </w:p>
  </w:endnote>
  <w:endnote w:type="continuationSeparator" w:id="0">
    <w:p w14:paraId="0704F8A1" w14:textId="77777777" w:rsidR="00AB1BA0" w:rsidRDefault="00AB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AB1BA0" w:rsidRDefault="00AB1BA0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AB1BA0" w:rsidRDefault="00AB1B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AB1BA0" w:rsidRDefault="00AB1BA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AB1BA0" w:rsidRDefault="00AB1B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3C028" w14:textId="77777777" w:rsidR="00AB1BA0" w:rsidRDefault="00AB1BA0">
      <w:r>
        <w:separator/>
      </w:r>
    </w:p>
  </w:footnote>
  <w:footnote w:type="continuationSeparator" w:id="0">
    <w:p w14:paraId="23B27D05" w14:textId="77777777" w:rsidR="00AB1BA0" w:rsidRDefault="00AB1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7B36FF42" w:rsidR="00AB1BA0" w:rsidRDefault="00AB1BA0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BZP.271</w:t>
    </w:r>
    <w:r>
      <w:rPr>
        <w:sz w:val="20"/>
        <w:szCs w:val="18"/>
        <w:lang w:val="pl-PL"/>
      </w:rPr>
      <w:t>.4</w:t>
    </w:r>
    <w:r>
      <w:rPr>
        <w:b/>
        <w:sz w:val="20"/>
        <w:szCs w:val="18"/>
        <w:lang w:val="pl-PL"/>
      </w:rPr>
      <w:t>7</w:t>
    </w:r>
    <w:r>
      <w:rPr>
        <w:sz w:val="20"/>
        <w:szCs w:val="18"/>
        <w:lang w:val="pl-PL"/>
      </w:rPr>
      <w:t>.</w:t>
    </w:r>
    <w:r w:rsidRPr="00802663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1</w:t>
    </w:r>
  </w:p>
  <w:p w14:paraId="24DB8C13" w14:textId="77777777" w:rsidR="00AB1BA0" w:rsidRPr="00802663" w:rsidRDefault="00AB1BA0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AB1BA0" w:rsidRPr="00EC70A8" w:rsidRDefault="00AB1BA0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480CE2"/>
    <w:multiLevelType w:val="hybridMultilevel"/>
    <w:tmpl w:val="CD1AD26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4A42D6"/>
    <w:multiLevelType w:val="hybridMultilevel"/>
    <w:tmpl w:val="BC6C2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467A1D"/>
    <w:multiLevelType w:val="hybridMultilevel"/>
    <w:tmpl w:val="3E9EAED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7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0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8AD5EB2"/>
    <w:multiLevelType w:val="hybridMultilevel"/>
    <w:tmpl w:val="0D0006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7A4875"/>
    <w:multiLevelType w:val="hybridMultilevel"/>
    <w:tmpl w:val="065EC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DB2947"/>
    <w:multiLevelType w:val="hybridMultilevel"/>
    <w:tmpl w:val="6406AC5E"/>
    <w:lvl w:ilvl="0" w:tplc="2722BA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B3A5A0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5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7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3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5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BC23DC0"/>
    <w:multiLevelType w:val="hybridMultilevel"/>
    <w:tmpl w:val="0DE8F624"/>
    <w:lvl w:ilvl="0" w:tplc="307204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8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9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0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5" w15:restartNumberingAfterBreak="0">
    <w:nsid w:val="47BC3411"/>
    <w:multiLevelType w:val="hybridMultilevel"/>
    <w:tmpl w:val="75DCF9F4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8D3A5A60">
      <w:start w:val="1"/>
      <w:numFmt w:val="decimal"/>
      <w:lvlText w:val="%2)"/>
      <w:lvlJc w:val="left"/>
      <w:pPr>
        <w:ind w:left="271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6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8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9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4" w15:restartNumberingAfterBreak="0">
    <w:nsid w:val="4FA527C3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6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EC3E8A"/>
    <w:multiLevelType w:val="hybridMultilevel"/>
    <w:tmpl w:val="DF264C4A"/>
    <w:lvl w:ilvl="0" w:tplc="3BC8C4E2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2" w15:restartNumberingAfterBreak="0">
    <w:nsid w:val="589A5858"/>
    <w:multiLevelType w:val="hybridMultilevel"/>
    <w:tmpl w:val="DB2CD5D2"/>
    <w:lvl w:ilvl="0" w:tplc="04150011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3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CEC1176"/>
    <w:multiLevelType w:val="multilevel"/>
    <w:tmpl w:val="3500A93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9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180016"/>
    <w:multiLevelType w:val="hybridMultilevel"/>
    <w:tmpl w:val="E87A2EDC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8" w15:restartNumberingAfterBreak="0">
    <w:nsid w:val="74662E76"/>
    <w:multiLevelType w:val="hybridMultilevel"/>
    <w:tmpl w:val="1D00E816"/>
    <w:lvl w:ilvl="0" w:tplc="114E5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9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0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2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6C268B"/>
    <w:multiLevelType w:val="hybridMultilevel"/>
    <w:tmpl w:val="BAEA35E0"/>
    <w:lvl w:ilvl="0" w:tplc="4692A1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6" w15:restartNumberingAfterBreak="0">
    <w:nsid w:val="7A4F7E06"/>
    <w:multiLevelType w:val="hybridMultilevel"/>
    <w:tmpl w:val="ED08F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A6C60B4"/>
    <w:multiLevelType w:val="hybridMultilevel"/>
    <w:tmpl w:val="6192B162"/>
    <w:lvl w:ilvl="0" w:tplc="E11688E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121"/>
  </w:num>
  <w:num w:numId="4">
    <w:abstractNumId w:val="58"/>
  </w:num>
  <w:num w:numId="5">
    <w:abstractNumId w:val="97"/>
  </w:num>
  <w:num w:numId="6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2"/>
  </w:num>
  <w:num w:numId="8">
    <w:abstractNumId w:val="64"/>
  </w:num>
  <w:num w:numId="9">
    <w:abstractNumId w:val="100"/>
  </w:num>
  <w:num w:numId="10">
    <w:abstractNumId w:val="90"/>
  </w:num>
  <w:num w:numId="11">
    <w:abstractNumId w:val="39"/>
  </w:num>
  <w:num w:numId="12">
    <w:abstractNumId w:val="34"/>
  </w:num>
  <w:num w:numId="13">
    <w:abstractNumId w:val="85"/>
  </w:num>
  <w:num w:numId="1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</w:num>
  <w:num w:numId="22">
    <w:abstractNumId w:val="1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6"/>
  </w:num>
  <w:num w:numId="24">
    <w:abstractNumId w:val="69"/>
  </w:num>
  <w:num w:numId="25">
    <w:abstractNumId w:val="12"/>
  </w:num>
  <w:num w:numId="26">
    <w:abstractNumId w:val="96"/>
  </w:num>
  <w:num w:numId="27">
    <w:abstractNumId w:val="68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7"/>
  </w:num>
  <w:num w:numId="30">
    <w:abstractNumId w:val="115"/>
  </w:num>
  <w:num w:numId="31">
    <w:abstractNumId w:val="113"/>
  </w:num>
  <w:num w:numId="32">
    <w:abstractNumId w:val="73"/>
  </w:num>
  <w:num w:numId="33">
    <w:abstractNumId w:val="40"/>
  </w:num>
  <w:num w:numId="34">
    <w:abstractNumId w:val="101"/>
  </w:num>
  <w:num w:numId="35">
    <w:abstractNumId w:val="31"/>
  </w:num>
  <w:num w:numId="36">
    <w:abstractNumId w:val="32"/>
  </w:num>
  <w:num w:numId="37">
    <w:abstractNumId w:val="18"/>
  </w:num>
  <w:num w:numId="38">
    <w:abstractNumId w:val="70"/>
  </w:num>
  <w:num w:numId="39">
    <w:abstractNumId w:val="19"/>
  </w:num>
  <w:num w:numId="40">
    <w:abstractNumId w:val="21"/>
  </w:num>
  <w:num w:numId="41">
    <w:abstractNumId w:val="118"/>
  </w:num>
  <w:num w:numId="42">
    <w:abstractNumId w:val="61"/>
  </w:num>
  <w:num w:numId="43">
    <w:abstractNumId w:val="27"/>
  </w:num>
  <w:num w:numId="44">
    <w:abstractNumId w:val="95"/>
  </w:num>
  <w:num w:numId="45">
    <w:abstractNumId w:val="23"/>
  </w:num>
  <w:num w:numId="46">
    <w:abstractNumId w:val="109"/>
  </w:num>
  <w:num w:numId="47">
    <w:abstractNumId w:val="26"/>
  </w:num>
  <w:num w:numId="48">
    <w:abstractNumId w:val="55"/>
  </w:num>
  <w:num w:numId="49">
    <w:abstractNumId w:val="43"/>
  </w:num>
  <w:num w:numId="50">
    <w:abstractNumId w:val="108"/>
  </w:num>
  <w:num w:numId="51">
    <w:abstractNumId w:val="120"/>
  </w:num>
  <w:num w:numId="52">
    <w:abstractNumId w:val="106"/>
  </w:num>
  <w:num w:numId="53">
    <w:abstractNumId w:val="99"/>
  </w:num>
  <w:num w:numId="54">
    <w:abstractNumId w:val="51"/>
  </w:num>
  <w:num w:numId="55">
    <w:abstractNumId w:val="63"/>
  </w:num>
  <w:num w:numId="56">
    <w:abstractNumId w:val="41"/>
  </w:num>
  <w:num w:numId="57">
    <w:abstractNumId w:val="35"/>
  </w:num>
  <w:num w:numId="58">
    <w:abstractNumId w:val="91"/>
  </w:num>
  <w:num w:numId="59">
    <w:abstractNumId w:val="59"/>
  </w:num>
  <w:num w:numId="60">
    <w:abstractNumId w:val="117"/>
  </w:num>
  <w:num w:numId="61">
    <w:abstractNumId w:val="53"/>
  </w:num>
  <w:num w:numId="62">
    <w:abstractNumId w:val="15"/>
  </w:num>
  <w:num w:numId="63">
    <w:abstractNumId w:val="30"/>
  </w:num>
  <w:num w:numId="64">
    <w:abstractNumId w:val="80"/>
  </w:num>
  <w:num w:numId="65">
    <w:abstractNumId w:val="75"/>
  </w:num>
  <w:num w:numId="66">
    <w:abstractNumId w:val="78"/>
  </w:num>
  <w:num w:numId="67">
    <w:abstractNumId w:val="52"/>
  </w:num>
  <w:num w:numId="68">
    <w:abstractNumId w:val="72"/>
  </w:num>
  <w:num w:numId="6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5"/>
  </w:num>
  <w:num w:numId="71">
    <w:abstractNumId w:val="84"/>
  </w:num>
  <w:num w:numId="72">
    <w:abstractNumId w:val="87"/>
  </w:num>
  <w:num w:numId="73">
    <w:abstractNumId w:val="86"/>
  </w:num>
  <w:num w:numId="74">
    <w:abstractNumId w:val="50"/>
  </w:num>
  <w:num w:numId="75">
    <w:abstractNumId w:val="36"/>
  </w:num>
  <w:num w:numId="76">
    <w:abstractNumId w:val="116"/>
  </w:num>
  <w:num w:numId="77">
    <w:abstractNumId w:val="92"/>
  </w:num>
  <w:num w:numId="78">
    <w:abstractNumId w:val="107"/>
  </w:num>
  <w:num w:numId="79">
    <w:abstractNumId w:val="103"/>
  </w:num>
  <w:num w:numId="8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6"/>
  </w:num>
  <w:num w:numId="82">
    <w:abstractNumId w:val="25"/>
  </w:num>
  <w:num w:numId="83">
    <w:abstractNumId w:val="67"/>
  </w:num>
  <w:num w:numId="84">
    <w:abstractNumId w:val="79"/>
  </w:num>
  <w:num w:numId="85">
    <w:abstractNumId w:val="76"/>
  </w:num>
  <w:num w:numId="86">
    <w:abstractNumId w:val="83"/>
  </w:num>
  <w:num w:numId="87">
    <w:abstractNumId w:val="45"/>
  </w:num>
  <w:num w:numId="88">
    <w:abstractNumId w:val="94"/>
  </w:num>
  <w:num w:numId="89">
    <w:abstractNumId w:val="111"/>
  </w:num>
  <w:num w:numId="90">
    <w:abstractNumId w:val="89"/>
  </w:num>
  <w:num w:numId="91">
    <w:abstractNumId w:val="47"/>
  </w:num>
  <w:num w:numId="92">
    <w:abstractNumId w:val="110"/>
  </w:num>
  <w:num w:numId="93">
    <w:abstractNumId w:val="46"/>
  </w:num>
  <w:num w:numId="94">
    <w:abstractNumId w:val="104"/>
  </w:num>
  <w:num w:numId="95">
    <w:abstractNumId w:val="71"/>
  </w:num>
  <w:num w:numId="96">
    <w:abstractNumId w:val="29"/>
  </w:num>
  <w:num w:numId="97">
    <w:abstractNumId w:val="37"/>
  </w:num>
  <w:num w:numId="98">
    <w:abstractNumId w:val="112"/>
  </w:num>
  <w:num w:numId="99">
    <w:abstractNumId w:val="82"/>
  </w:num>
  <w:num w:numId="100">
    <w:abstractNumId w:val="102"/>
  </w:num>
  <w:num w:numId="101">
    <w:abstractNumId w:val="44"/>
  </w:num>
  <w:num w:numId="102">
    <w:abstractNumId w:val="17"/>
  </w:num>
  <w:num w:numId="103">
    <w:abstractNumId w:val="14"/>
  </w:num>
  <w:num w:numId="104">
    <w:abstractNumId w:val="98"/>
  </w:num>
  <w:num w:numId="105">
    <w:abstractNumId w:val="74"/>
  </w:num>
  <w:num w:numId="106">
    <w:abstractNumId w:val="57"/>
  </w:num>
  <w:num w:numId="107">
    <w:abstractNumId w:val="88"/>
  </w:num>
  <w:num w:numId="108">
    <w:abstractNumId w:val="81"/>
  </w:num>
  <w:num w:numId="109">
    <w:abstractNumId w:val="105"/>
  </w:num>
  <w:num w:numId="110">
    <w:abstractNumId w:val="13"/>
  </w:num>
  <w:num w:numId="111">
    <w:abstractNumId w:val="42"/>
  </w:num>
  <w:num w:numId="112">
    <w:abstractNumId w:val="33"/>
  </w:num>
  <w:num w:numId="113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0"/>
  </w:num>
  <w:num w:numId="1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121"/>
    <w:rsid w:val="00000803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46F8"/>
    <w:rsid w:val="00005965"/>
    <w:rsid w:val="0000597B"/>
    <w:rsid w:val="000067F2"/>
    <w:rsid w:val="00007898"/>
    <w:rsid w:val="00007A2E"/>
    <w:rsid w:val="0001150A"/>
    <w:rsid w:val="00011C1C"/>
    <w:rsid w:val="00011FC1"/>
    <w:rsid w:val="000128B9"/>
    <w:rsid w:val="0001321F"/>
    <w:rsid w:val="00013502"/>
    <w:rsid w:val="00013B7E"/>
    <w:rsid w:val="00014064"/>
    <w:rsid w:val="00014126"/>
    <w:rsid w:val="00015B6A"/>
    <w:rsid w:val="000160AA"/>
    <w:rsid w:val="00017566"/>
    <w:rsid w:val="00017685"/>
    <w:rsid w:val="0002060C"/>
    <w:rsid w:val="000207FA"/>
    <w:rsid w:val="00020973"/>
    <w:rsid w:val="00020D42"/>
    <w:rsid w:val="00021B97"/>
    <w:rsid w:val="00021FCA"/>
    <w:rsid w:val="0002332C"/>
    <w:rsid w:val="0002445A"/>
    <w:rsid w:val="000246C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765"/>
    <w:rsid w:val="00030B75"/>
    <w:rsid w:val="00030E24"/>
    <w:rsid w:val="00031665"/>
    <w:rsid w:val="00031E8A"/>
    <w:rsid w:val="0003300D"/>
    <w:rsid w:val="00033879"/>
    <w:rsid w:val="00033957"/>
    <w:rsid w:val="00033B48"/>
    <w:rsid w:val="00034B53"/>
    <w:rsid w:val="000350EC"/>
    <w:rsid w:val="00035812"/>
    <w:rsid w:val="000373D1"/>
    <w:rsid w:val="00037610"/>
    <w:rsid w:val="00037EB1"/>
    <w:rsid w:val="00037F5D"/>
    <w:rsid w:val="00040E61"/>
    <w:rsid w:val="000428EE"/>
    <w:rsid w:val="00042A6D"/>
    <w:rsid w:val="00042B3C"/>
    <w:rsid w:val="00043223"/>
    <w:rsid w:val="00043618"/>
    <w:rsid w:val="00043DB6"/>
    <w:rsid w:val="00044E1D"/>
    <w:rsid w:val="00045061"/>
    <w:rsid w:val="00046490"/>
    <w:rsid w:val="00047680"/>
    <w:rsid w:val="00047997"/>
    <w:rsid w:val="00047B7E"/>
    <w:rsid w:val="00050CE5"/>
    <w:rsid w:val="00050E91"/>
    <w:rsid w:val="00052517"/>
    <w:rsid w:val="00052D99"/>
    <w:rsid w:val="00053CC6"/>
    <w:rsid w:val="0005475D"/>
    <w:rsid w:val="00055068"/>
    <w:rsid w:val="000569B4"/>
    <w:rsid w:val="00056AA4"/>
    <w:rsid w:val="00056D04"/>
    <w:rsid w:val="00057C40"/>
    <w:rsid w:val="0006006F"/>
    <w:rsid w:val="00060853"/>
    <w:rsid w:val="00060AAE"/>
    <w:rsid w:val="00060BEF"/>
    <w:rsid w:val="0006162E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5B7A"/>
    <w:rsid w:val="000761E0"/>
    <w:rsid w:val="000767DD"/>
    <w:rsid w:val="00076A95"/>
    <w:rsid w:val="000778B3"/>
    <w:rsid w:val="000779B2"/>
    <w:rsid w:val="00077BCC"/>
    <w:rsid w:val="000804F1"/>
    <w:rsid w:val="00080504"/>
    <w:rsid w:val="000806AC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173"/>
    <w:rsid w:val="00091359"/>
    <w:rsid w:val="00092AB2"/>
    <w:rsid w:val="00093F5B"/>
    <w:rsid w:val="00094249"/>
    <w:rsid w:val="0009452D"/>
    <w:rsid w:val="00094570"/>
    <w:rsid w:val="00094761"/>
    <w:rsid w:val="00094DBF"/>
    <w:rsid w:val="00095373"/>
    <w:rsid w:val="000957E0"/>
    <w:rsid w:val="000964CA"/>
    <w:rsid w:val="00096F4E"/>
    <w:rsid w:val="000978DB"/>
    <w:rsid w:val="000A0A06"/>
    <w:rsid w:val="000A1458"/>
    <w:rsid w:val="000A157F"/>
    <w:rsid w:val="000A167E"/>
    <w:rsid w:val="000A1D80"/>
    <w:rsid w:val="000A1DA3"/>
    <w:rsid w:val="000A2A66"/>
    <w:rsid w:val="000A2E0A"/>
    <w:rsid w:val="000A4C30"/>
    <w:rsid w:val="000A4EB8"/>
    <w:rsid w:val="000A5209"/>
    <w:rsid w:val="000B0762"/>
    <w:rsid w:val="000B08C6"/>
    <w:rsid w:val="000B0901"/>
    <w:rsid w:val="000B0C68"/>
    <w:rsid w:val="000B0E7D"/>
    <w:rsid w:val="000B1389"/>
    <w:rsid w:val="000B229A"/>
    <w:rsid w:val="000B252A"/>
    <w:rsid w:val="000B30BB"/>
    <w:rsid w:val="000B3C0D"/>
    <w:rsid w:val="000B4C38"/>
    <w:rsid w:val="000B538A"/>
    <w:rsid w:val="000B5532"/>
    <w:rsid w:val="000B5539"/>
    <w:rsid w:val="000B5FE0"/>
    <w:rsid w:val="000B686F"/>
    <w:rsid w:val="000B6C0F"/>
    <w:rsid w:val="000B6DC0"/>
    <w:rsid w:val="000B6E09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A4B"/>
    <w:rsid w:val="000D066B"/>
    <w:rsid w:val="000D0833"/>
    <w:rsid w:val="000D1E12"/>
    <w:rsid w:val="000D2820"/>
    <w:rsid w:val="000D2FD5"/>
    <w:rsid w:val="000D3AF4"/>
    <w:rsid w:val="000D40C3"/>
    <w:rsid w:val="000D4497"/>
    <w:rsid w:val="000D4682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35B"/>
    <w:rsid w:val="000E40B9"/>
    <w:rsid w:val="000E50BF"/>
    <w:rsid w:val="000E515D"/>
    <w:rsid w:val="000E55F1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B7C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6E5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5B52"/>
    <w:rsid w:val="00126112"/>
    <w:rsid w:val="00126E07"/>
    <w:rsid w:val="001273E4"/>
    <w:rsid w:val="0012743B"/>
    <w:rsid w:val="00127A91"/>
    <w:rsid w:val="001306DA"/>
    <w:rsid w:val="00130E39"/>
    <w:rsid w:val="0013111A"/>
    <w:rsid w:val="0013173F"/>
    <w:rsid w:val="00132446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49F"/>
    <w:rsid w:val="00146BD1"/>
    <w:rsid w:val="001475E5"/>
    <w:rsid w:val="00150261"/>
    <w:rsid w:val="00150950"/>
    <w:rsid w:val="00152786"/>
    <w:rsid w:val="001528C8"/>
    <w:rsid w:val="001531DF"/>
    <w:rsid w:val="0015351C"/>
    <w:rsid w:val="00154E3E"/>
    <w:rsid w:val="00155193"/>
    <w:rsid w:val="001554E4"/>
    <w:rsid w:val="0015647C"/>
    <w:rsid w:val="001565F1"/>
    <w:rsid w:val="001568FF"/>
    <w:rsid w:val="0015701F"/>
    <w:rsid w:val="001577C7"/>
    <w:rsid w:val="0016024F"/>
    <w:rsid w:val="001603D2"/>
    <w:rsid w:val="0016067A"/>
    <w:rsid w:val="00161761"/>
    <w:rsid w:val="00163164"/>
    <w:rsid w:val="00163EA7"/>
    <w:rsid w:val="00165526"/>
    <w:rsid w:val="00165542"/>
    <w:rsid w:val="00166118"/>
    <w:rsid w:val="001675C2"/>
    <w:rsid w:val="0016799B"/>
    <w:rsid w:val="00167AAE"/>
    <w:rsid w:val="00167DE6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2E5C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66ED"/>
    <w:rsid w:val="00187A35"/>
    <w:rsid w:val="00187F98"/>
    <w:rsid w:val="00190399"/>
    <w:rsid w:val="0019087D"/>
    <w:rsid w:val="00190985"/>
    <w:rsid w:val="00191614"/>
    <w:rsid w:val="00191FDC"/>
    <w:rsid w:val="001924F5"/>
    <w:rsid w:val="00193685"/>
    <w:rsid w:val="001955DD"/>
    <w:rsid w:val="00195CFC"/>
    <w:rsid w:val="0019755D"/>
    <w:rsid w:val="001A036E"/>
    <w:rsid w:val="001A056B"/>
    <w:rsid w:val="001A239A"/>
    <w:rsid w:val="001A24FF"/>
    <w:rsid w:val="001A266D"/>
    <w:rsid w:val="001A29A1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648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7E97"/>
    <w:rsid w:val="001D08DE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F0E21"/>
    <w:rsid w:val="001F1001"/>
    <w:rsid w:val="001F1409"/>
    <w:rsid w:val="001F15B4"/>
    <w:rsid w:val="001F1701"/>
    <w:rsid w:val="001F330E"/>
    <w:rsid w:val="001F3417"/>
    <w:rsid w:val="001F3458"/>
    <w:rsid w:val="001F351E"/>
    <w:rsid w:val="001F3F8E"/>
    <w:rsid w:val="001F4D97"/>
    <w:rsid w:val="001F567F"/>
    <w:rsid w:val="001F5C7A"/>
    <w:rsid w:val="001F75AB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372"/>
    <w:rsid w:val="00204808"/>
    <w:rsid w:val="00205DD5"/>
    <w:rsid w:val="00206395"/>
    <w:rsid w:val="00206441"/>
    <w:rsid w:val="00206B9A"/>
    <w:rsid w:val="00210628"/>
    <w:rsid w:val="00210A39"/>
    <w:rsid w:val="002114D7"/>
    <w:rsid w:val="00211881"/>
    <w:rsid w:val="00214A7A"/>
    <w:rsid w:val="0021583C"/>
    <w:rsid w:val="00215CA2"/>
    <w:rsid w:val="00216493"/>
    <w:rsid w:val="002169BF"/>
    <w:rsid w:val="00216DC6"/>
    <w:rsid w:val="00216EDB"/>
    <w:rsid w:val="002170A0"/>
    <w:rsid w:val="002200D4"/>
    <w:rsid w:val="002209FA"/>
    <w:rsid w:val="0022143A"/>
    <w:rsid w:val="00221FAD"/>
    <w:rsid w:val="00222059"/>
    <w:rsid w:val="00223170"/>
    <w:rsid w:val="002236B4"/>
    <w:rsid w:val="00223CFF"/>
    <w:rsid w:val="0022461B"/>
    <w:rsid w:val="002247BC"/>
    <w:rsid w:val="00224C14"/>
    <w:rsid w:val="00224E13"/>
    <w:rsid w:val="002256DC"/>
    <w:rsid w:val="00225990"/>
    <w:rsid w:val="0022634B"/>
    <w:rsid w:val="0022663F"/>
    <w:rsid w:val="00226ABC"/>
    <w:rsid w:val="00226E93"/>
    <w:rsid w:val="002270F8"/>
    <w:rsid w:val="00227B96"/>
    <w:rsid w:val="00227D34"/>
    <w:rsid w:val="00227EA2"/>
    <w:rsid w:val="00230633"/>
    <w:rsid w:val="002318B0"/>
    <w:rsid w:val="00231A4A"/>
    <w:rsid w:val="00233214"/>
    <w:rsid w:val="00233C1A"/>
    <w:rsid w:val="002342FE"/>
    <w:rsid w:val="0023477F"/>
    <w:rsid w:val="00234AB0"/>
    <w:rsid w:val="00235204"/>
    <w:rsid w:val="002352D9"/>
    <w:rsid w:val="00235642"/>
    <w:rsid w:val="002361EC"/>
    <w:rsid w:val="00237B2F"/>
    <w:rsid w:val="00240898"/>
    <w:rsid w:val="002416D0"/>
    <w:rsid w:val="00242948"/>
    <w:rsid w:val="00242F9F"/>
    <w:rsid w:val="00243B35"/>
    <w:rsid w:val="00243F5F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D83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443"/>
    <w:rsid w:val="002705C4"/>
    <w:rsid w:val="00270CFB"/>
    <w:rsid w:val="00271313"/>
    <w:rsid w:val="002717E8"/>
    <w:rsid w:val="00271AD6"/>
    <w:rsid w:val="00272C59"/>
    <w:rsid w:val="002739D7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596"/>
    <w:rsid w:val="00286C39"/>
    <w:rsid w:val="002876F0"/>
    <w:rsid w:val="002945C6"/>
    <w:rsid w:val="002964EB"/>
    <w:rsid w:val="00296D08"/>
    <w:rsid w:val="00297AB2"/>
    <w:rsid w:val="00297C51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24F1"/>
    <w:rsid w:val="002B4F35"/>
    <w:rsid w:val="002B5945"/>
    <w:rsid w:val="002B6616"/>
    <w:rsid w:val="002B6644"/>
    <w:rsid w:val="002B6A93"/>
    <w:rsid w:val="002B6B4F"/>
    <w:rsid w:val="002B72C0"/>
    <w:rsid w:val="002B781D"/>
    <w:rsid w:val="002B7867"/>
    <w:rsid w:val="002C000F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732F"/>
    <w:rsid w:val="002C77FB"/>
    <w:rsid w:val="002D0A99"/>
    <w:rsid w:val="002D14B1"/>
    <w:rsid w:val="002D1927"/>
    <w:rsid w:val="002D1F04"/>
    <w:rsid w:val="002D1FBB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0"/>
    <w:rsid w:val="002D649B"/>
    <w:rsid w:val="002D73D9"/>
    <w:rsid w:val="002D7AC9"/>
    <w:rsid w:val="002E00FD"/>
    <w:rsid w:val="002E2AF3"/>
    <w:rsid w:val="002E4A77"/>
    <w:rsid w:val="002E5C58"/>
    <w:rsid w:val="002E5E3B"/>
    <w:rsid w:val="002E69B0"/>
    <w:rsid w:val="002E6E49"/>
    <w:rsid w:val="002E7053"/>
    <w:rsid w:val="002E7DC5"/>
    <w:rsid w:val="002F0C09"/>
    <w:rsid w:val="002F1A09"/>
    <w:rsid w:val="002F269E"/>
    <w:rsid w:val="002F2FA2"/>
    <w:rsid w:val="002F3161"/>
    <w:rsid w:val="002F3484"/>
    <w:rsid w:val="002F3910"/>
    <w:rsid w:val="002F3DC1"/>
    <w:rsid w:val="002F45E4"/>
    <w:rsid w:val="002F5673"/>
    <w:rsid w:val="002F7754"/>
    <w:rsid w:val="002F7827"/>
    <w:rsid w:val="002F7F36"/>
    <w:rsid w:val="00300A6D"/>
    <w:rsid w:val="00300B51"/>
    <w:rsid w:val="003010B3"/>
    <w:rsid w:val="00305E67"/>
    <w:rsid w:val="003077FB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E0"/>
    <w:rsid w:val="003144F4"/>
    <w:rsid w:val="003170EE"/>
    <w:rsid w:val="003179F4"/>
    <w:rsid w:val="00320750"/>
    <w:rsid w:val="003212C6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36628"/>
    <w:rsid w:val="003429B7"/>
    <w:rsid w:val="00343BAD"/>
    <w:rsid w:val="00343FFD"/>
    <w:rsid w:val="003441B9"/>
    <w:rsid w:val="0034447D"/>
    <w:rsid w:val="00344882"/>
    <w:rsid w:val="0034498C"/>
    <w:rsid w:val="0034526A"/>
    <w:rsid w:val="003458D9"/>
    <w:rsid w:val="00345F50"/>
    <w:rsid w:val="00350B2A"/>
    <w:rsid w:val="003514B4"/>
    <w:rsid w:val="00351B00"/>
    <w:rsid w:val="00352930"/>
    <w:rsid w:val="003529C9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2F27"/>
    <w:rsid w:val="00362F6F"/>
    <w:rsid w:val="003638E2"/>
    <w:rsid w:val="00363FA4"/>
    <w:rsid w:val="00364506"/>
    <w:rsid w:val="003659C5"/>
    <w:rsid w:val="0036666C"/>
    <w:rsid w:val="003709BF"/>
    <w:rsid w:val="00371059"/>
    <w:rsid w:val="00372AE2"/>
    <w:rsid w:val="0037309C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3F0C"/>
    <w:rsid w:val="00384A1C"/>
    <w:rsid w:val="00384A68"/>
    <w:rsid w:val="00384A75"/>
    <w:rsid w:val="00385615"/>
    <w:rsid w:val="00387B90"/>
    <w:rsid w:val="00390ACA"/>
    <w:rsid w:val="00392059"/>
    <w:rsid w:val="003924C0"/>
    <w:rsid w:val="00392D27"/>
    <w:rsid w:val="00393157"/>
    <w:rsid w:val="003932C1"/>
    <w:rsid w:val="00393647"/>
    <w:rsid w:val="00393DF2"/>
    <w:rsid w:val="0039461E"/>
    <w:rsid w:val="00394A25"/>
    <w:rsid w:val="00394A41"/>
    <w:rsid w:val="00394F1E"/>
    <w:rsid w:val="00395A67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A24"/>
    <w:rsid w:val="003A59F7"/>
    <w:rsid w:val="003A66C8"/>
    <w:rsid w:val="003A6A7A"/>
    <w:rsid w:val="003A6C34"/>
    <w:rsid w:val="003A7399"/>
    <w:rsid w:val="003B0867"/>
    <w:rsid w:val="003B0A96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24F"/>
    <w:rsid w:val="003B6C20"/>
    <w:rsid w:val="003B6C23"/>
    <w:rsid w:val="003B732B"/>
    <w:rsid w:val="003C0048"/>
    <w:rsid w:val="003C056E"/>
    <w:rsid w:val="003C0873"/>
    <w:rsid w:val="003C0E55"/>
    <w:rsid w:val="003C1070"/>
    <w:rsid w:val="003C1146"/>
    <w:rsid w:val="003C3E4D"/>
    <w:rsid w:val="003C3EB3"/>
    <w:rsid w:val="003C3EDD"/>
    <w:rsid w:val="003C5C96"/>
    <w:rsid w:val="003C6106"/>
    <w:rsid w:val="003C648F"/>
    <w:rsid w:val="003C6AF3"/>
    <w:rsid w:val="003C7330"/>
    <w:rsid w:val="003C742F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647"/>
    <w:rsid w:val="003E16B3"/>
    <w:rsid w:val="003E1962"/>
    <w:rsid w:val="003E3D89"/>
    <w:rsid w:val="003E587B"/>
    <w:rsid w:val="003E5F61"/>
    <w:rsid w:val="003E6633"/>
    <w:rsid w:val="003F0883"/>
    <w:rsid w:val="003F181D"/>
    <w:rsid w:val="003F1E50"/>
    <w:rsid w:val="003F2CB6"/>
    <w:rsid w:val="003F30BE"/>
    <w:rsid w:val="003F3232"/>
    <w:rsid w:val="003F3442"/>
    <w:rsid w:val="003F3CA9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1DDA"/>
    <w:rsid w:val="00402301"/>
    <w:rsid w:val="004028C5"/>
    <w:rsid w:val="00403096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6B6"/>
    <w:rsid w:val="00412C91"/>
    <w:rsid w:val="00413522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95D"/>
    <w:rsid w:val="00423C6C"/>
    <w:rsid w:val="00423E59"/>
    <w:rsid w:val="00424BD4"/>
    <w:rsid w:val="00425031"/>
    <w:rsid w:val="004256E7"/>
    <w:rsid w:val="00426765"/>
    <w:rsid w:val="0042716C"/>
    <w:rsid w:val="0043062F"/>
    <w:rsid w:val="00431044"/>
    <w:rsid w:val="00431B7B"/>
    <w:rsid w:val="0043282E"/>
    <w:rsid w:val="0043285E"/>
    <w:rsid w:val="004328D6"/>
    <w:rsid w:val="00433516"/>
    <w:rsid w:val="0043389D"/>
    <w:rsid w:val="00433A6C"/>
    <w:rsid w:val="004343B7"/>
    <w:rsid w:val="00434F81"/>
    <w:rsid w:val="00435277"/>
    <w:rsid w:val="00435798"/>
    <w:rsid w:val="0043586C"/>
    <w:rsid w:val="0043635D"/>
    <w:rsid w:val="004373A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21BF"/>
    <w:rsid w:val="00442464"/>
    <w:rsid w:val="004434EF"/>
    <w:rsid w:val="004443E5"/>
    <w:rsid w:val="0044446E"/>
    <w:rsid w:val="00444FB1"/>
    <w:rsid w:val="004452D1"/>
    <w:rsid w:val="00445350"/>
    <w:rsid w:val="00445377"/>
    <w:rsid w:val="0044585D"/>
    <w:rsid w:val="004459AE"/>
    <w:rsid w:val="00446300"/>
    <w:rsid w:val="00447BBB"/>
    <w:rsid w:val="00450326"/>
    <w:rsid w:val="0045036B"/>
    <w:rsid w:val="00451003"/>
    <w:rsid w:val="004518A2"/>
    <w:rsid w:val="0045271F"/>
    <w:rsid w:val="00452F22"/>
    <w:rsid w:val="00453C83"/>
    <w:rsid w:val="004556B2"/>
    <w:rsid w:val="00455F33"/>
    <w:rsid w:val="00456D88"/>
    <w:rsid w:val="00457A32"/>
    <w:rsid w:val="004602FC"/>
    <w:rsid w:val="00460530"/>
    <w:rsid w:val="00460D0D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1A1E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718A"/>
    <w:rsid w:val="00477BB7"/>
    <w:rsid w:val="00477F3A"/>
    <w:rsid w:val="0048065A"/>
    <w:rsid w:val="004809F6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87D29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6867"/>
    <w:rsid w:val="004979AE"/>
    <w:rsid w:val="004A0303"/>
    <w:rsid w:val="004A0A84"/>
    <w:rsid w:val="004A0AFC"/>
    <w:rsid w:val="004A0F94"/>
    <w:rsid w:val="004A12A2"/>
    <w:rsid w:val="004A1985"/>
    <w:rsid w:val="004A1B4F"/>
    <w:rsid w:val="004A1F5D"/>
    <w:rsid w:val="004A21F4"/>
    <w:rsid w:val="004A256A"/>
    <w:rsid w:val="004A3516"/>
    <w:rsid w:val="004A41D6"/>
    <w:rsid w:val="004A4D01"/>
    <w:rsid w:val="004A52DE"/>
    <w:rsid w:val="004A5DC5"/>
    <w:rsid w:val="004A5F74"/>
    <w:rsid w:val="004A64EC"/>
    <w:rsid w:val="004A721D"/>
    <w:rsid w:val="004B0194"/>
    <w:rsid w:val="004B2345"/>
    <w:rsid w:val="004B2C01"/>
    <w:rsid w:val="004B2CDA"/>
    <w:rsid w:val="004B3AED"/>
    <w:rsid w:val="004B456E"/>
    <w:rsid w:val="004B4C74"/>
    <w:rsid w:val="004B51C8"/>
    <w:rsid w:val="004B5746"/>
    <w:rsid w:val="004B5E5D"/>
    <w:rsid w:val="004B6AE0"/>
    <w:rsid w:val="004B6E42"/>
    <w:rsid w:val="004B77E0"/>
    <w:rsid w:val="004B7B66"/>
    <w:rsid w:val="004C007A"/>
    <w:rsid w:val="004C00D1"/>
    <w:rsid w:val="004C013F"/>
    <w:rsid w:val="004C1731"/>
    <w:rsid w:val="004C1C08"/>
    <w:rsid w:val="004C1E97"/>
    <w:rsid w:val="004C25ED"/>
    <w:rsid w:val="004C2726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1183"/>
    <w:rsid w:val="004D12BD"/>
    <w:rsid w:val="004D1C1C"/>
    <w:rsid w:val="004D25C4"/>
    <w:rsid w:val="004D3721"/>
    <w:rsid w:val="004D46D8"/>
    <w:rsid w:val="004D59C5"/>
    <w:rsid w:val="004D5B54"/>
    <w:rsid w:val="004D64D4"/>
    <w:rsid w:val="004D6541"/>
    <w:rsid w:val="004D6DCB"/>
    <w:rsid w:val="004D6F79"/>
    <w:rsid w:val="004D7666"/>
    <w:rsid w:val="004D78FC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7464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4D9C"/>
    <w:rsid w:val="004F51EC"/>
    <w:rsid w:val="004F5BBA"/>
    <w:rsid w:val="004F5D5B"/>
    <w:rsid w:val="004F6063"/>
    <w:rsid w:val="004F6A9E"/>
    <w:rsid w:val="004F78C2"/>
    <w:rsid w:val="004F7F5A"/>
    <w:rsid w:val="00500810"/>
    <w:rsid w:val="00500B48"/>
    <w:rsid w:val="00502E78"/>
    <w:rsid w:val="00502FF8"/>
    <w:rsid w:val="00503342"/>
    <w:rsid w:val="00503471"/>
    <w:rsid w:val="00504112"/>
    <w:rsid w:val="00504C10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530C"/>
    <w:rsid w:val="005160D9"/>
    <w:rsid w:val="00517628"/>
    <w:rsid w:val="00522772"/>
    <w:rsid w:val="0052327C"/>
    <w:rsid w:val="00524017"/>
    <w:rsid w:val="005249DA"/>
    <w:rsid w:val="00524FCC"/>
    <w:rsid w:val="005259C2"/>
    <w:rsid w:val="00526175"/>
    <w:rsid w:val="00526391"/>
    <w:rsid w:val="005264BF"/>
    <w:rsid w:val="00526C28"/>
    <w:rsid w:val="00526DF0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567"/>
    <w:rsid w:val="00551805"/>
    <w:rsid w:val="0055262E"/>
    <w:rsid w:val="0055267C"/>
    <w:rsid w:val="005528F0"/>
    <w:rsid w:val="005546B9"/>
    <w:rsid w:val="00555829"/>
    <w:rsid w:val="00555EDE"/>
    <w:rsid w:val="00556333"/>
    <w:rsid w:val="00556658"/>
    <w:rsid w:val="00556996"/>
    <w:rsid w:val="005570E6"/>
    <w:rsid w:val="0055783F"/>
    <w:rsid w:val="00557E5D"/>
    <w:rsid w:val="00560C5D"/>
    <w:rsid w:val="005626CD"/>
    <w:rsid w:val="00562B3B"/>
    <w:rsid w:val="00562BD1"/>
    <w:rsid w:val="00562DB5"/>
    <w:rsid w:val="00563782"/>
    <w:rsid w:val="00563810"/>
    <w:rsid w:val="00563A7B"/>
    <w:rsid w:val="005644EF"/>
    <w:rsid w:val="005645C8"/>
    <w:rsid w:val="00564F59"/>
    <w:rsid w:val="00565D0F"/>
    <w:rsid w:val="0056640D"/>
    <w:rsid w:val="00566DC4"/>
    <w:rsid w:val="00567C95"/>
    <w:rsid w:val="00567D9D"/>
    <w:rsid w:val="00567E6D"/>
    <w:rsid w:val="00570510"/>
    <w:rsid w:val="00570936"/>
    <w:rsid w:val="00570A15"/>
    <w:rsid w:val="00570E17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B07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90252"/>
    <w:rsid w:val="0059061F"/>
    <w:rsid w:val="00590684"/>
    <w:rsid w:val="0059087C"/>
    <w:rsid w:val="00590C95"/>
    <w:rsid w:val="00592A6C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3486"/>
    <w:rsid w:val="005A385D"/>
    <w:rsid w:val="005A3A62"/>
    <w:rsid w:val="005A40A5"/>
    <w:rsid w:val="005A4BCF"/>
    <w:rsid w:val="005A4BD4"/>
    <w:rsid w:val="005A5205"/>
    <w:rsid w:val="005A55C8"/>
    <w:rsid w:val="005A570A"/>
    <w:rsid w:val="005A6670"/>
    <w:rsid w:val="005A7548"/>
    <w:rsid w:val="005A766B"/>
    <w:rsid w:val="005A7B6E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4625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765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6A28"/>
    <w:rsid w:val="005D762D"/>
    <w:rsid w:val="005D7640"/>
    <w:rsid w:val="005D7BA7"/>
    <w:rsid w:val="005E0645"/>
    <w:rsid w:val="005E24EE"/>
    <w:rsid w:val="005E2E92"/>
    <w:rsid w:val="005E40FB"/>
    <w:rsid w:val="005E45E5"/>
    <w:rsid w:val="005E4799"/>
    <w:rsid w:val="005E5058"/>
    <w:rsid w:val="005E66E4"/>
    <w:rsid w:val="005E6A89"/>
    <w:rsid w:val="005E712A"/>
    <w:rsid w:val="005E7423"/>
    <w:rsid w:val="005E7B8E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4EE"/>
    <w:rsid w:val="005F4A27"/>
    <w:rsid w:val="005F5892"/>
    <w:rsid w:val="005F59B8"/>
    <w:rsid w:val="00601F5C"/>
    <w:rsid w:val="00602421"/>
    <w:rsid w:val="0060289C"/>
    <w:rsid w:val="006034CE"/>
    <w:rsid w:val="00603573"/>
    <w:rsid w:val="00603A14"/>
    <w:rsid w:val="00603D5A"/>
    <w:rsid w:val="006052C2"/>
    <w:rsid w:val="006056C0"/>
    <w:rsid w:val="00605DE0"/>
    <w:rsid w:val="0060689B"/>
    <w:rsid w:val="00610112"/>
    <w:rsid w:val="00610779"/>
    <w:rsid w:val="006114B6"/>
    <w:rsid w:val="00611DCE"/>
    <w:rsid w:val="006121F2"/>
    <w:rsid w:val="006123E4"/>
    <w:rsid w:val="006132CD"/>
    <w:rsid w:val="00614C6B"/>
    <w:rsid w:val="0061638E"/>
    <w:rsid w:val="00617F47"/>
    <w:rsid w:val="00617F61"/>
    <w:rsid w:val="0062004E"/>
    <w:rsid w:val="006201A6"/>
    <w:rsid w:val="0062057D"/>
    <w:rsid w:val="00620C57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506BC"/>
    <w:rsid w:val="006515F1"/>
    <w:rsid w:val="00651C6F"/>
    <w:rsid w:val="00651E59"/>
    <w:rsid w:val="006538A7"/>
    <w:rsid w:val="00653C8E"/>
    <w:rsid w:val="006540BF"/>
    <w:rsid w:val="00654570"/>
    <w:rsid w:val="00654C87"/>
    <w:rsid w:val="00656B5D"/>
    <w:rsid w:val="00656B8F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7034F"/>
    <w:rsid w:val="006704FC"/>
    <w:rsid w:val="0067143E"/>
    <w:rsid w:val="0067157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0E8B"/>
    <w:rsid w:val="006830B3"/>
    <w:rsid w:val="00684376"/>
    <w:rsid w:val="00684424"/>
    <w:rsid w:val="006867CC"/>
    <w:rsid w:val="00686FBA"/>
    <w:rsid w:val="00687CC2"/>
    <w:rsid w:val="006914F0"/>
    <w:rsid w:val="006917E0"/>
    <w:rsid w:val="00691A0E"/>
    <w:rsid w:val="00691B17"/>
    <w:rsid w:val="0069225B"/>
    <w:rsid w:val="00692D5D"/>
    <w:rsid w:val="00692FA6"/>
    <w:rsid w:val="00692FF8"/>
    <w:rsid w:val="00693A76"/>
    <w:rsid w:val="00693DCF"/>
    <w:rsid w:val="006944E7"/>
    <w:rsid w:val="00695040"/>
    <w:rsid w:val="006956C2"/>
    <w:rsid w:val="00695BF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7543"/>
    <w:rsid w:val="006B0243"/>
    <w:rsid w:val="006B10AC"/>
    <w:rsid w:val="006B1995"/>
    <w:rsid w:val="006B1CA8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3AA9"/>
    <w:rsid w:val="006D416F"/>
    <w:rsid w:val="006D4EE2"/>
    <w:rsid w:val="006D612E"/>
    <w:rsid w:val="006D6156"/>
    <w:rsid w:val="006D63A8"/>
    <w:rsid w:val="006D70B8"/>
    <w:rsid w:val="006E0311"/>
    <w:rsid w:val="006E079B"/>
    <w:rsid w:val="006E0870"/>
    <w:rsid w:val="006E27DB"/>
    <w:rsid w:val="006E28CD"/>
    <w:rsid w:val="006E2EB1"/>
    <w:rsid w:val="006E45F5"/>
    <w:rsid w:val="006E4806"/>
    <w:rsid w:val="006E5507"/>
    <w:rsid w:val="006E5839"/>
    <w:rsid w:val="006E5DF3"/>
    <w:rsid w:val="006E616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032"/>
    <w:rsid w:val="0071055F"/>
    <w:rsid w:val="007113E4"/>
    <w:rsid w:val="00713DE4"/>
    <w:rsid w:val="00713F88"/>
    <w:rsid w:val="0071473E"/>
    <w:rsid w:val="00714876"/>
    <w:rsid w:val="007152DA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3DFE"/>
    <w:rsid w:val="00725B52"/>
    <w:rsid w:val="0072620B"/>
    <w:rsid w:val="007272E9"/>
    <w:rsid w:val="00727647"/>
    <w:rsid w:val="007318E4"/>
    <w:rsid w:val="00733191"/>
    <w:rsid w:val="007333AA"/>
    <w:rsid w:val="007342A2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CCA"/>
    <w:rsid w:val="00743D98"/>
    <w:rsid w:val="00744423"/>
    <w:rsid w:val="00745346"/>
    <w:rsid w:val="00745528"/>
    <w:rsid w:val="00746114"/>
    <w:rsid w:val="00746164"/>
    <w:rsid w:val="0074643D"/>
    <w:rsid w:val="0074647F"/>
    <w:rsid w:val="00747EC8"/>
    <w:rsid w:val="00747F0D"/>
    <w:rsid w:val="00751951"/>
    <w:rsid w:val="0075253C"/>
    <w:rsid w:val="007526CC"/>
    <w:rsid w:val="00753778"/>
    <w:rsid w:val="00753B6C"/>
    <w:rsid w:val="0075442D"/>
    <w:rsid w:val="00754930"/>
    <w:rsid w:val="007552E5"/>
    <w:rsid w:val="00756A79"/>
    <w:rsid w:val="00760E90"/>
    <w:rsid w:val="00761154"/>
    <w:rsid w:val="007631AD"/>
    <w:rsid w:val="00763381"/>
    <w:rsid w:val="00763498"/>
    <w:rsid w:val="007634B2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67D04"/>
    <w:rsid w:val="00770CCE"/>
    <w:rsid w:val="00771061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8B5"/>
    <w:rsid w:val="007839E9"/>
    <w:rsid w:val="00783E06"/>
    <w:rsid w:val="00784516"/>
    <w:rsid w:val="007846F2"/>
    <w:rsid w:val="00784A16"/>
    <w:rsid w:val="007851FE"/>
    <w:rsid w:val="00785EE9"/>
    <w:rsid w:val="00790180"/>
    <w:rsid w:val="00790302"/>
    <w:rsid w:val="007915E7"/>
    <w:rsid w:val="00792098"/>
    <w:rsid w:val="00792363"/>
    <w:rsid w:val="0079297E"/>
    <w:rsid w:val="00792C4E"/>
    <w:rsid w:val="00793297"/>
    <w:rsid w:val="00793E4D"/>
    <w:rsid w:val="00795984"/>
    <w:rsid w:val="00796549"/>
    <w:rsid w:val="00796653"/>
    <w:rsid w:val="00796FEB"/>
    <w:rsid w:val="00797CF7"/>
    <w:rsid w:val="007A0E80"/>
    <w:rsid w:val="007A1FB7"/>
    <w:rsid w:val="007A2E18"/>
    <w:rsid w:val="007A40DB"/>
    <w:rsid w:val="007A4D50"/>
    <w:rsid w:val="007A6260"/>
    <w:rsid w:val="007B0161"/>
    <w:rsid w:val="007B0618"/>
    <w:rsid w:val="007B1AE3"/>
    <w:rsid w:val="007B212D"/>
    <w:rsid w:val="007B253D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01DA"/>
    <w:rsid w:val="007C1DA9"/>
    <w:rsid w:val="007C2E52"/>
    <w:rsid w:val="007C31E4"/>
    <w:rsid w:val="007C34D1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74DB"/>
    <w:rsid w:val="007D0ACB"/>
    <w:rsid w:val="007D0B17"/>
    <w:rsid w:val="007D2491"/>
    <w:rsid w:val="007D29C5"/>
    <w:rsid w:val="007D35F7"/>
    <w:rsid w:val="007D4030"/>
    <w:rsid w:val="007D4DAF"/>
    <w:rsid w:val="007D50D5"/>
    <w:rsid w:val="007D56A9"/>
    <w:rsid w:val="007D5C0F"/>
    <w:rsid w:val="007D7890"/>
    <w:rsid w:val="007E08FE"/>
    <w:rsid w:val="007E1144"/>
    <w:rsid w:val="007E138C"/>
    <w:rsid w:val="007E13F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738B"/>
    <w:rsid w:val="007E7EB8"/>
    <w:rsid w:val="007F1045"/>
    <w:rsid w:val="007F1140"/>
    <w:rsid w:val="007F3341"/>
    <w:rsid w:val="007F4160"/>
    <w:rsid w:val="007F461E"/>
    <w:rsid w:val="007F4662"/>
    <w:rsid w:val="007F4BFD"/>
    <w:rsid w:val="007F64B7"/>
    <w:rsid w:val="007F7D37"/>
    <w:rsid w:val="00800783"/>
    <w:rsid w:val="00800FAD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880"/>
    <w:rsid w:val="00816B38"/>
    <w:rsid w:val="00817640"/>
    <w:rsid w:val="0082092A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F"/>
    <w:rsid w:val="00827A85"/>
    <w:rsid w:val="0083214F"/>
    <w:rsid w:val="0083279E"/>
    <w:rsid w:val="008327F8"/>
    <w:rsid w:val="00832FFA"/>
    <w:rsid w:val="00833232"/>
    <w:rsid w:val="00833B79"/>
    <w:rsid w:val="00834B75"/>
    <w:rsid w:val="00834DAC"/>
    <w:rsid w:val="0083529E"/>
    <w:rsid w:val="00836713"/>
    <w:rsid w:val="00836A9C"/>
    <w:rsid w:val="008370AB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F1F"/>
    <w:rsid w:val="00846BFC"/>
    <w:rsid w:val="008475C3"/>
    <w:rsid w:val="0084769F"/>
    <w:rsid w:val="0084774D"/>
    <w:rsid w:val="00850738"/>
    <w:rsid w:val="008516D2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149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A56"/>
    <w:rsid w:val="008A536E"/>
    <w:rsid w:val="008A5961"/>
    <w:rsid w:val="008A5A2D"/>
    <w:rsid w:val="008A62F3"/>
    <w:rsid w:val="008A6D6D"/>
    <w:rsid w:val="008A6EBD"/>
    <w:rsid w:val="008A786E"/>
    <w:rsid w:val="008A7A14"/>
    <w:rsid w:val="008B0185"/>
    <w:rsid w:val="008B079C"/>
    <w:rsid w:val="008B2042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A62"/>
    <w:rsid w:val="008C1D25"/>
    <w:rsid w:val="008C1EEE"/>
    <w:rsid w:val="008C20C3"/>
    <w:rsid w:val="008C27FC"/>
    <w:rsid w:val="008C2AF2"/>
    <w:rsid w:val="008C3C42"/>
    <w:rsid w:val="008C4575"/>
    <w:rsid w:val="008C4E28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6ACF"/>
    <w:rsid w:val="008D7301"/>
    <w:rsid w:val="008D7379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72D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5027"/>
    <w:rsid w:val="0090563A"/>
    <w:rsid w:val="00906896"/>
    <w:rsid w:val="00906967"/>
    <w:rsid w:val="009072B6"/>
    <w:rsid w:val="009075D4"/>
    <w:rsid w:val="00907C96"/>
    <w:rsid w:val="00907D01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402D"/>
    <w:rsid w:val="00914E05"/>
    <w:rsid w:val="009159B8"/>
    <w:rsid w:val="0091687A"/>
    <w:rsid w:val="009168B3"/>
    <w:rsid w:val="00916B70"/>
    <w:rsid w:val="00916CFE"/>
    <w:rsid w:val="0091715C"/>
    <w:rsid w:val="009203ED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F80"/>
    <w:rsid w:val="00931173"/>
    <w:rsid w:val="00931392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FE2"/>
    <w:rsid w:val="0094700E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5946"/>
    <w:rsid w:val="00955CA0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4176"/>
    <w:rsid w:val="0096484B"/>
    <w:rsid w:val="00966095"/>
    <w:rsid w:val="009663C6"/>
    <w:rsid w:val="009664D5"/>
    <w:rsid w:val="00966A36"/>
    <w:rsid w:val="00966C64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5B3"/>
    <w:rsid w:val="0097587A"/>
    <w:rsid w:val="009758BF"/>
    <w:rsid w:val="00975ADE"/>
    <w:rsid w:val="00976957"/>
    <w:rsid w:val="009775EE"/>
    <w:rsid w:val="0098123A"/>
    <w:rsid w:val="0098188E"/>
    <w:rsid w:val="00981CD5"/>
    <w:rsid w:val="00985461"/>
    <w:rsid w:val="00985665"/>
    <w:rsid w:val="00985BE9"/>
    <w:rsid w:val="00986255"/>
    <w:rsid w:val="00986518"/>
    <w:rsid w:val="00986858"/>
    <w:rsid w:val="00986B68"/>
    <w:rsid w:val="00987736"/>
    <w:rsid w:val="0098778D"/>
    <w:rsid w:val="009879FC"/>
    <w:rsid w:val="00987C3A"/>
    <w:rsid w:val="0099079F"/>
    <w:rsid w:val="0099160A"/>
    <w:rsid w:val="00991628"/>
    <w:rsid w:val="00992FDD"/>
    <w:rsid w:val="00994B42"/>
    <w:rsid w:val="00994B72"/>
    <w:rsid w:val="00996E22"/>
    <w:rsid w:val="00997C2E"/>
    <w:rsid w:val="00997D9D"/>
    <w:rsid w:val="00997E9C"/>
    <w:rsid w:val="00997F57"/>
    <w:rsid w:val="009A23B6"/>
    <w:rsid w:val="009A260F"/>
    <w:rsid w:val="009A3DE0"/>
    <w:rsid w:val="009A4125"/>
    <w:rsid w:val="009A5060"/>
    <w:rsid w:val="009A73BD"/>
    <w:rsid w:val="009A7904"/>
    <w:rsid w:val="009B0202"/>
    <w:rsid w:val="009B129F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783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2B6"/>
    <w:rsid w:val="009D5444"/>
    <w:rsid w:val="009D59CD"/>
    <w:rsid w:val="009D5AC9"/>
    <w:rsid w:val="009D5FF5"/>
    <w:rsid w:val="009D6231"/>
    <w:rsid w:val="009D73BF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574B"/>
    <w:rsid w:val="009E6E00"/>
    <w:rsid w:val="009E726C"/>
    <w:rsid w:val="009E73D4"/>
    <w:rsid w:val="009E7B5F"/>
    <w:rsid w:val="009F0653"/>
    <w:rsid w:val="009F1BD7"/>
    <w:rsid w:val="009F2EFF"/>
    <w:rsid w:val="009F34B0"/>
    <w:rsid w:val="009F5188"/>
    <w:rsid w:val="009F5F23"/>
    <w:rsid w:val="009F68CE"/>
    <w:rsid w:val="009F73A1"/>
    <w:rsid w:val="009F7AE2"/>
    <w:rsid w:val="009F7F85"/>
    <w:rsid w:val="00A003ED"/>
    <w:rsid w:val="00A007C4"/>
    <w:rsid w:val="00A03268"/>
    <w:rsid w:val="00A03645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A5E"/>
    <w:rsid w:val="00A108A9"/>
    <w:rsid w:val="00A10A00"/>
    <w:rsid w:val="00A10D8E"/>
    <w:rsid w:val="00A11415"/>
    <w:rsid w:val="00A11566"/>
    <w:rsid w:val="00A12876"/>
    <w:rsid w:val="00A12959"/>
    <w:rsid w:val="00A12C04"/>
    <w:rsid w:val="00A14269"/>
    <w:rsid w:val="00A145BA"/>
    <w:rsid w:val="00A145D8"/>
    <w:rsid w:val="00A14BF7"/>
    <w:rsid w:val="00A14EBA"/>
    <w:rsid w:val="00A15DBC"/>
    <w:rsid w:val="00A16717"/>
    <w:rsid w:val="00A167CE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51E8"/>
    <w:rsid w:val="00A25394"/>
    <w:rsid w:val="00A2751B"/>
    <w:rsid w:val="00A277F9"/>
    <w:rsid w:val="00A2792D"/>
    <w:rsid w:val="00A279A7"/>
    <w:rsid w:val="00A303A6"/>
    <w:rsid w:val="00A32A29"/>
    <w:rsid w:val="00A33E88"/>
    <w:rsid w:val="00A34720"/>
    <w:rsid w:val="00A34790"/>
    <w:rsid w:val="00A3479E"/>
    <w:rsid w:val="00A34E0F"/>
    <w:rsid w:val="00A35894"/>
    <w:rsid w:val="00A3596D"/>
    <w:rsid w:val="00A37116"/>
    <w:rsid w:val="00A37FCC"/>
    <w:rsid w:val="00A408F6"/>
    <w:rsid w:val="00A40A50"/>
    <w:rsid w:val="00A41028"/>
    <w:rsid w:val="00A4176B"/>
    <w:rsid w:val="00A41C4B"/>
    <w:rsid w:val="00A42925"/>
    <w:rsid w:val="00A42D76"/>
    <w:rsid w:val="00A42FCA"/>
    <w:rsid w:val="00A43A1D"/>
    <w:rsid w:val="00A43DD7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606C1"/>
    <w:rsid w:val="00A60A86"/>
    <w:rsid w:val="00A61F3F"/>
    <w:rsid w:val="00A627C5"/>
    <w:rsid w:val="00A640C1"/>
    <w:rsid w:val="00A642DC"/>
    <w:rsid w:val="00A644C3"/>
    <w:rsid w:val="00A65A62"/>
    <w:rsid w:val="00A6614D"/>
    <w:rsid w:val="00A668EE"/>
    <w:rsid w:val="00A66DD7"/>
    <w:rsid w:val="00A70631"/>
    <w:rsid w:val="00A714D8"/>
    <w:rsid w:val="00A71639"/>
    <w:rsid w:val="00A71749"/>
    <w:rsid w:val="00A720B8"/>
    <w:rsid w:val="00A7225B"/>
    <w:rsid w:val="00A74FAB"/>
    <w:rsid w:val="00A75333"/>
    <w:rsid w:val="00A7560A"/>
    <w:rsid w:val="00A758BC"/>
    <w:rsid w:val="00A75975"/>
    <w:rsid w:val="00A75B31"/>
    <w:rsid w:val="00A766EB"/>
    <w:rsid w:val="00A76ED8"/>
    <w:rsid w:val="00A81386"/>
    <w:rsid w:val="00A827FB"/>
    <w:rsid w:val="00A83175"/>
    <w:rsid w:val="00A833CE"/>
    <w:rsid w:val="00A83A30"/>
    <w:rsid w:val="00A83EFA"/>
    <w:rsid w:val="00A84820"/>
    <w:rsid w:val="00A84839"/>
    <w:rsid w:val="00A84C39"/>
    <w:rsid w:val="00A85801"/>
    <w:rsid w:val="00A858D3"/>
    <w:rsid w:val="00A85923"/>
    <w:rsid w:val="00A85AB2"/>
    <w:rsid w:val="00A871C3"/>
    <w:rsid w:val="00A8736C"/>
    <w:rsid w:val="00A875B4"/>
    <w:rsid w:val="00A8792E"/>
    <w:rsid w:val="00A901E2"/>
    <w:rsid w:val="00A903D4"/>
    <w:rsid w:val="00A905A0"/>
    <w:rsid w:val="00A90A9C"/>
    <w:rsid w:val="00A90CAB"/>
    <w:rsid w:val="00A91351"/>
    <w:rsid w:val="00A91AE4"/>
    <w:rsid w:val="00A9246C"/>
    <w:rsid w:val="00A9251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CF2"/>
    <w:rsid w:val="00AA75CB"/>
    <w:rsid w:val="00AB04BF"/>
    <w:rsid w:val="00AB099A"/>
    <w:rsid w:val="00AB0FA2"/>
    <w:rsid w:val="00AB1BA0"/>
    <w:rsid w:val="00AB2E81"/>
    <w:rsid w:val="00AB36FD"/>
    <w:rsid w:val="00AB451D"/>
    <w:rsid w:val="00AB4630"/>
    <w:rsid w:val="00AB4662"/>
    <w:rsid w:val="00AB4B93"/>
    <w:rsid w:val="00AB56F9"/>
    <w:rsid w:val="00AB5FDF"/>
    <w:rsid w:val="00AB7399"/>
    <w:rsid w:val="00AB7436"/>
    <w:rsid w:val="00AC07AA"/>
    <w:rsid w:val="00AC0A89"/>
    <w:rsid w:val="00AC244E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930"/>
    <w:rsid w:val="00AE5FE8"/>
    <w:rsid w:val="00AE6767"/>
    <w:rsid w:val="00AE6E67"/>
    <w:rsid w:val="00AF1181"/>
    <w:rsid w:val="00AF18A9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1258"/>
    <w:rsid w:val="00B11A8A"/>
    <w:rsid w:val="00B11CC8"/>
    <w:rsid w:val="00B1280E"/>
    <w:rsid w:val="00B1295D"/>
    <w:rsid w:val="00B12A0F"/>
    <w:rsid w:val="00B13EF7"/>
    <w:rsid w:val="00B14A0E"/>
    <w:rsid w:val="00B14F1F"/>
    <w:rsid w:val="00B1590F"/>
    <w:rsid w:val="00B15CB0"/>
    <w:rsid w:val="00B172B6"/>
    <w:rsid w:val="00B1750A"/>
    <w:rsid w:val="00B1756E"/>
    <w:rsid w:val="00B175DD"/>
    <w:rsid w:val="00B17DF6"/>
    <w:rsid w:val="00B20A48"/>
    <w:rsid w:val="00B20E13"/>
    <w:rsid w:val="00B21857"/>
    <w:rsid w:val="00B21EAD"/>
    <w:rsid w:val="00B23CA6"/>
    <w:rsid w:val="00B24513"/>
    <w:rsid w:val="00B25400"/>
    <w:rsid w:val="00B25C02"/>
    <w:rsid w:val="00B25C77"/>
    <w:rsid w:val="00B25CAD"/>
    <w:rsid w:val="00B27B22"/>
    <w:rsid w:val="00B27BD7"/>
    <w:rsid w:val="00B27EC8"/>
    <w:rsid w:val="00B30846"/>
    <w:rsid w:val="00B31384"/>
    <w:rsid w:val="00B344E8"/>
    <w:rsid w:val="00B34EB6"/>
    <w:rsid w:val="00B34F3C"/>
    <w:rsid w:val="00B3528C"/>
    <w:rsid w:val="00B35508"/>
    <w:rsid w:val="00B3565D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458"/>
    <w:rsid w:val="00B5194C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6B67"/>
    <w:rsid w:val="00B5713A"/>
    <w:rsid w:val="00B60142"/>
    <w:rsid w:val="00B6017A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9EB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BB3"/>
    <w:rsid w:val="00B75E09"/>
    <w:rsid w:val="00B75F60"/>
    <w:rsid w:val="00B76F12"/>
    <w:rsid w:val="00B77AB0"/>
    <w:rsid w:val="00B77FEA"/>
    <w:rsid w:val="00B8089C"/>
    <w:rsid w:val="00B80DCE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09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90600"/>
    <w:rsid w:val="00B90F0C"/>
    <w:rsid w:val="00B91F96"/>
    <w:rsid w:val="00B9211B"/>
    <w:rsid w:val="00B92A73"/>
    <w:rsid w:val="00B953FA"/>
    <w:rsid w:val="00B96C8D"/>
    <w:rsid w:val="00B96EA4"/>
    <w:rsid w:val="00BA0380"/>
    <w:rsid w:val="00BA124B"/>
    <w:rsid w:val="00BA1CC9"/>
    <w:rsid w:val="00BA25F6"/>
    <w:rsid w:val="00BA304D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E46"/>
    <w:rsid w:val="00BA634F"/>
    <w:rsid w:val="00BA6A94"/>
    <w:rsid w:val="00BB0815"/>
    <w:rsid w:val="00BB0B2C"/>
    <w:rsid w:val="00BB0CCB"/>
    <w:rsid w:val="00BB18BD"/>
    <w:rsid w:val="00BB1D31"/>
    <w:rsid w:val="00BB2FB4"/>
    <w:rsid w:val="00BB32BA"/>
    <w:rsid w:val="00BB375A"/>
    <w:rsid w:val="00BB3A15"/>
    <w:rsid w:val="00BB478B"/>
    <w:rsid w:val="00BB4D60"/>
    <w:rsid w:val="00BB4DE4"/>
    <w:rsid w:val="00BB5465"/>
    <w:rsid w:val="00BB5B3A"/>
    <w:rsid w:val="00BB72A4"/>
    <w:rsid w:val="00BB76C8"/>
    <w:rsid w:val="00BC0D92"/>
    <w:rsid w:val="00BC1598"/>
    <w:rsid w:val="00BC2039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7D7"/>
    <w:rsid w:val="00BD4A20"/>
    <w:rsid w:val="00BD677D"/>
    <w:rsid w:val="00BD7430"/>
    <w:rsid w:val="00BD7854"/>
    <w:rsid w:val="00BE0173"/>
    <w:rsid w:val="00BE0CB3"/>
    <w:rsid w:val="00BE15A2"/>
    <w:rsid w:val="00BE1830"/>
    <w:rsid w:val="00BE3685"/>
    <w:rsid w:val="00BE4603"/>
    <w:rsid w:val="00BE49A3"/>
    <w:rsid w:val="00BE4FDB"/>
    <w:rsid w:val="00BE5972"/>
    <w:rsid w:val="00BE66F2"/>
    <w:rsid w:val="00BF0EBC"/>
    <w:rsid w:val="00BF1015"/>
    <w:rsid w:val="00BF1119"/>
    <w:rsid w:val="00BF1557"/>
    <w:rsid w:val="00BF1E6F"/>
    <w:rsid w:val="00BF27CA"/>
    <w:rsid w:val="00BF2C0D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C00014"/>
    <w:rsid w:val="00C00229"/>
    <w:rsid w:val="00C009E6"/>
    <w:rsid w:val="00C00F21"/>
    <w:rsid w:val="00C0165E"/>
    <w:rsid w:val="00C024EA"/>
    <w:rsid w:val="00C02968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13E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2B9"/>
    <w:rsid w:val="00C33DB3"/>
    <w:rsid w:val="00C343A0"/>
    <w:rsid w:val="00C34940"/>
    <w:rsid w:val="00C34D3E"/>
    <w:rsid w:val="00C35992"/>
    <w:rsid w:val="00C36394"/>
    <w:rsid w:val="00C36EC5"/>
    <w:rsid w:val="00C41117"/>
    <w:rsid w:val="00C41156"/>
    <w:rsid w:val="00C416A1"/>
    <w:rsid w:val="00C41A4C"/>
    <w:rsid w:val="00C4261C"/>
    <w:rsid w:val="00C42F5A"/>
    <w:rsid w:val="00C4323D"/>
    <w:rsid w:val="00C44CAD"/>
    <w:rsid w:val="00C44CFB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0AF4"/>
    <w:rsid w:val="00C61B88"/>
    <w:rsid w:val="00C62759"/>
    <w:rsid w:val="00C62996"/>
    <w:rsid w:val="00C62B61"/>
    <w:rsid w:val="00C62E68"/>
    <w:rsid w:val="00C630B2"/>
    <w:rsid w:val="00C6512B"/>
    <w:rsid w:val="00C6584A"/>
    <w:rsid w:val="00C67251"/>
    <w:rsid w:val="00C6729B"/>
    <w:rsid w:val="00C67A20"/>
    <w:rsid w:val="00C70669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2059"/>
    <w:rsid w:val="00C92361"/>
    <w:rsid w:val="00C937B8"/>
    <w:rsid w:val="00C93B28"/>
    <w:rsid w:val="00C93BC4"/>
    <w:rsid w:val="00C93DF6"/>
    <w:rsid w:val="00C94D23"/>
    <w:rsid w:val="00C94DB5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6629"/>
    <w:rsid w:val="00CA7A4C"/>
    <w:rsid w:val="00CB1956"/>
    <w:rsid w:val="00CB1A6C"/>
    <w:rsid w:val="00CB1E40"/>
    <w:rsid w:val="00CB2E60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10D4"/>
    <w:rsid w:val="00CC1F82"/>
    <w:rsid w:val="00CC2878"/>
    <w:rsid w:val="00CC2BD2"/>
    <w:rsid w:val="00CC3113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FAD"/>
    <w:rsid w:val="00CE6E46"/>
    <w:rsid w:val="00CE74FA"/>
    <w:rsid w:val="00CE7613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5154"/>
    <w:rsid w:val="00D05375"/>
    <w:rsid w:val="00D05457"/>
    <w:rsid w:val="00D05E1B"/>
    <w:rsid w:val="00D06191"/>
    <w:rsid w:val="00D07009"/>
    <w:rsid w:val="00D0732C"/>
    <w:rsid w:val="00D10533"/>
    <w:rsid w:val="00D11263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5D78"/>
    <w:rsid w:val="00D25FF8"/>
    <w:rsid w:val="00D260C7"/>
    <w:rsid w:val="00D27AB3"/>
    <w:rsid w:val="00D27E0C"/>
    <w:rsid w:val="00D3025F"/>
    <w:rsid w:val="00D32C36"/>
    <w:rsid w:val="00D32F7A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722"/>
    <w:rsid w:val="00D35840"/>
    <w:rsid w:val="00D35935"/>
    <w:rsid w:val="00D35AD6"/>
    <w:rsid w:val="00D35D14"/>
    <w:rsid w:val="00D362C2"/>
    <w:rsid w:val="00D366E4"/>
    <w:rsid w:val="00D3748F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50C0"/>
    <w:rsid w:val="00D4662D"/>
    <w:rsid w:val="00D4718D"/>
    <w:rsid w:val="00D471EA"/>
    <w:rsid w:val="00D47A3A"/>
    <w:rsid w:val="00D47EFE"/>
    <w:rsid w:val="00D50304"/>
    <w:rsid w:val="00D50C55"/>
    <w:rsid w:val="00D519AD"/>
    <w:rsid w:val="00D5256F"/>
    <w:rsid w:val="00D53929"/>
    <w:rsid w:val="00D53A47"/>
    <w:rsid w:val="00D54BA7"/>
    <w:rsid w:val="00D5562B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DF4"/>
    <w:rsid w:val="00D96AED"/>
    <w:rsid w:val="00D97153"/>
    <w:rsid w:val="00DA1F28"/>
    <w:rsid w:val="00DA1F30"/>
    <w:rsid w:val="00DA3BF7"/>
    <w:rsid w:val="00DA3EAE"/>
    <w:rsid w:val="00DA3EC7"/>
    <w:rsid w:val="00DA4D8D"/>
    <w:rsid w:val="00DA647C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1997"/>
    <w:rsid w:val="00DC3E86"/>
    <w:rsid w:val="00DC57CC"/>
    <w:rsid w:val="00DC655E"/>
    <w:rsid w:val="00DC66AD"/>
    <w:rsid w:val="00DC6DC6"/>
    <w:rsid w:val="00DC7555"/>
    <w:rsid w:val="00DD0042"/>
    <w:rsid w:val="00DD077B"/>
    <w:rsid w:val="00DD12EA"/>
    <w:rsid w:val="00DD18D4"/>
    <w:rsid w:val="00DD2109"/>
    <w:rsid w:val="00DD2F15"/>
    <w:rsid w:val="00DD3972"/>
    <w:rsid w:val="00DD5E08"/>
    <w:rsid w:val="00DD6469"/>
    <w:rsid w:val="00DD66A4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C49"/>
    <w:rsid w:val="00DE6DC7"/>
    <w:rsid w:val="00DE7520"/>
    <w:rsid w:val="00DE76C9"/>
    <w:rsid w:val="00DF0476"/>
    <w:rsid w:val="00DF06E5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414B"/>
    <w:rsid w:val="00E142D3"/>
    <w:rsid w:val="00E14AD2"/>
    <w:rsid w:val="00E14CAD"/>
    <w:rsid w:val="00E15006"/>
    <w:rsid w:val="00E1598C"/>
    <w:rsid w:val="00E15DE2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110C"/>
    <w:rsid w:val="00E2168B"/>
    <w:rsid w:val="00E21849"/>
    <w:rsid w:val="00E2252B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1C20"/>
    <w:rsid w:val="00E4246B"/>
    <w:rsid w:val="00E42916"/>
    <w:rsid w:val="00E437E5"/>
    <w:rsid w:val="00E445FB"/>
    <w:rsid w:val="00E447FD"/>
    <w:rsid w:val="00E44AA0"/>
    <w:rsid w:val="00E44F04"/>
    <w:rsid w:val="00E45985"/>
    <w:rsid w:val="00E45E09"/>
    <w:rsid w:val="00E4675B"/>
    <w:rsid w:val="00E46D40"/>
    <w:rsid w:val="00E50792"/>
    <w:rsid w:val="00E50AB8"/>
    <w:rsid w:val="00E50C12"/>
    <w:rsid w:val="00E5107F"/>
    <w:rsid w:val="00E52CA2"/>
    <w:rsid w:val="00E55528"/>
    <w:rsid w:val="00E556CF"/>
    <w:rsid w:val="00E55D41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DA4"/>
    <w:rsid w:val="00E631FB"/>
    <w:rsid w:val="00E63B39"/>
    <w:rsid w:val="00E6505E"/>
    <w:rsid w:val="00E66036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80322"/>
    <w:rsid w:val="00E8063F"/>
    <w:rsid w:val="00E819F3"/>
    <w:rsid w:val="00E821FC"/>
    <w:rsid w:val="00E824F2"/>
    <w:rsid w:val="00E839AA"/>
    <w:rsid w:val="00E84427"/>
    <w:rsid w:val="00E84817"/>
    <w:rsid w:val="00E85F21"/>
    <w:rsid w:val="00E864A2"/>
    <w:rsid w:val="00E86B20"/>
    <w:rsid w:val="00E872D0"/>
    <w:rsid w:val="00E87318"/>
    <w:rsid w:val="00E87C07"/>
    <w:rsid w:val="00E912CB"/>
    <w:rsid w:val="00E917F9"/>
    <w:rsid w:val="00E926F2"/>
    <w:rsid w:val="00E9282D"/>
    <w:rsid w:val="00E9374A"/>
    <w:rsid w:val="00E939F2"/>
    <w:rsid w:val="00E93A69"/>
    <w:rsid w:val="00E942A7"/>
    <w:rsid w:val="00E944F4"/>
    <w:rsid w:val="00E94B89"/>
    <w:rsid w:val="00E9581D"/>
    <w:rsid w:val="00E9618E"/>
    <w:rsid w:val="00E96583"/>
    <w:rsid w:val="00E96FA4"/>
    <w:rsid w:val="00E974B5"/>
    <w:rsid w:val="00E9766E"/>
    <w:rsid w:val="00E97B72"/>
    <w:rsid w:val="00EA04F5"/>
    <w:rsid w:val="00EA266B"/>
    <w:rsid w:val="00EA362C"/>
    <w:rsid w:val="00EA3F27"/>
    <w:rsid w:val="00EA4271"/>
    <w:rsid w:val="00EA4DE9"/>
    <w:rsid w:val="00EA5721"/>
    <w:rsid w:val="00EA5D55"/>
    <w:rsid w:val="00EA6265"/>
    <w:rsid w:val="00EA77DF"/>
    <w:rsid w:val="00EA7CB7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26B5"/>
    <w:rsid w:val="00EB3DF1"/>
    <w:rsid w:val="00EB3E9C"/>
    <w:rsid w:val="00EB4328"/>
    <w:rsid w:val="00EB465E"/>
    <w:rsid w:val="00EB4835"/>
    <w:rsid w:val="00EB7606"/>
    <w:rsid w:val="00EC0D06"/>
    <w:rsid w:val="00EC17AE"/>
    <w:rsid w:val="00EC45DF"/>
    <w:rsid w:val="00EC4CB0"/>
    <w:rsid w:val="00EC6A91"/>
    <w:rsid w:val="00EC6CD4"/>
    <w:rsid w:val="00EC7526"/>
    <w:rsid w:val="00EC7738"/>
    <w:rsid w:val="00EC7757"/>
    <w:rsid w:val="00ED00D4"/>
    <w:rsid w:val="00ED097D"/>
    <w:rsid w:val="00ED0AF2"/>
    <w:rsid w:val="00ED169D"/>
    <w:rsid w:val="00ED28BA"/>
    <w:rsid w:val="00ED2B32"/>
    <w:rsid w:val="00ED2B9E"/>
    <w:rsid w:val="00ED3908"/>
    <w:rsid w:val="00ED489D"/>
    <w:rsid w:val="00ED4BAF"/>
    <w:rsid w:val="00ED5192"/>
    <w:rsid w:val="00ED7EB4"/>
    <w:rsid w:val="00EE027B"/>
    <w:rsid w:val="00EE109A"/>
    <w:rsid w:val="00EE158B"/>
    <w:rsid w:val="00EE3141"/>
    <w:rsid w:val="00EE3F45"/>
    <w:rsid w:val="00EE502D"/>
    <w:rsid w:val="00EE617D"/>
    <w:rsid w:val="00EE7290"/>
    <w:rsid w:val="00EE7464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DC5"/>
    <w:rsid w:val="00F00571"/>
    <w:rsid w:val="00F00D75"/>
    <w:rsid w:val="00F010D7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8B4"/>
    <w:rsid w:val="00F11E23"/>
    <w:rsid w:val="00F11E43"/>
    <w:rsid w:val="00F1206E"/>
    <w:rsid w:val="00F12D8B"/>
    <w:rsid w:val="00F12DA1"/>
    <w:rsid w:val="00F14954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2D81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62C2"/>
    <w:rsid w:val="00F569B3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6033"/>
    <w:rsid w:val="00F666FE"/>
    <w:rsid w:val="00F6675D"/>
    <w:rsid w:val="00F66B25"/>
    <w:rsid w:val="00F70023"/>
    <w:rsid w:val="00F71BF0"/>
    <w:rsid w:val="00F7244D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7717"/>
    <w:rsid w:val="00F877F9"/>
    <w:rsid w:val="00F87C28"/>
    <w:rsid w:val="00F87E18"/>
    <w:rsid w:val="00F905FA"/>
    <w:rsid w:val="00F90C21"/>
    <w:rsid w:val="00F91293"/>
    <w:rsid w:val="00F9148C"/>
    <w:rsid w:val="00F915EC"/>
    <w:rsid w:val="00F9263F"/>
    <w:rsid w:val="00F92F8E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E8C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71FB"/>
    <w:rsid w:val="00FA722D"/>
    <w:rsid w:val="00FA75B0"/>
    <w:rsid w:val="00FA7EDB"/>
    <w:rsid w:val="00FB053B"/>
    <w:rsid w:val="00FB1F7F"/>
    <w:rsid w:val="00FB2520"/>
    <w:rsid w:val="00FB2873"/>
    <w:rsid w:val="00FB34BA"/>
    <w:rsid w:val="00FB44A0"/>
    <w:rsid w:val="00FB567E"/>
    <w:rsid w:val="00FB5DC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2FBA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513"/>
    <w:rsid w:val="00FE01E5"/>
    <w:rsid w:val="00FE0CFD"/>
    <w:rsid w:val="00FE130B"/>
    <w:rsid w:val="00FE1AF8"/>
    <w:rsid w:val="00FE25ED"/>
    <w:rsid w:val="00FE2E9C"/>
    <w:rsid w:val="00FE3093"/>
    <w:rsid w:val="00FE31E1"/>
    <w:rsid w:val="00FE3DC7"/>
    <w:rsid w:val="00FE40F0"/>
    <w:rsid w:val="00FE6A66"/>
    <w:rsid w:val="00FE6AD6"/>
    <w:rsid w:val="00FE77A1"/>
    <w:rsid w:val="00FE7E2B"/>
    <w:rsid w:val="00FF02CC"/>
    <w:rsid w:val="00FF1242"/>
    <w:rsid w:val="00FF1413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445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9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454F3-E86D-4138-94F1-77DB0104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11</Pages>
  <Words>1846</Words>
  <Characters>16426</Characters>
  <Application>Microsoft Office Word</Application>
  <DocSecurity>0</DocSecurity>
  <Lines>136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18236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Marta Sobczak</cp:lastModifiedBy>
  <cp:revision>51</cp:revision>
  <cp:lastPrinted>2021-05-20T11:14:00Z</cp:lastPrinted>
  <dcterms:created xsi:type="dcterms:W3CDTF">2021-04-08T09:06:00Z</dcterms:created>
  <dcterms:modified xsi:type="dcterms:W3CDTF">2021-08-19T07:46:00Z</dcterms:modified>
</cp:coreProperties>
</file>