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75" w:rsidRDefault="00FF2975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0B5AFC" w:rsidRPr="00A800D2" w:rsidRDefault="009C2EE6" w:rsidP="00FB2062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Nr sprawy: WZP.271.</w:t>
      </w:r>
      <w:r w:rsidR="00B2284B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49</w:t>
      </w:r>
      <w:r w:rsidR="005437E4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.202</w:t>
      </w:r>
      <w:r w:rsidR="00B2284B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5</w:t>
      </w:r>
      <w:r w:rsidR="00494B30"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.B</w:t>
      </w:r>
    </w:p>
    <w:p w:rsidR="007720D5" w:rsidRPr="00A800D2" w:rsidRDefault="007720D5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7D73C0" w:rsidRPr="00A800D2" w:rsidRDefault="007D73C0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>OŚWIADCZENIA</w:t>
      </w:r>
      <w:r w:rsidR="006B1167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WYKONAWCY</w:t>
      </w:r>
      <w:r w:rsidR="00607A30" w:rsidRPr="00A800D2">
        <w:rPr>
          <w:rFonts w:ascii="Arial" w:hAnsi="Arial" w:cs="Arial"/>
          <w:bCs w:val="0"/>
          <w:color w:val="FF0000"/>
          <w:sz w:val="22"/>
          <w:szCs w:val="22"/>
          <w:lang w:val="pl-PL"/>
        </w:rPr>
        <w:t xml:space="preserve"> </w:t>
      </w:r>
      <w:r w:rsidR="00607A3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O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BRAKU PODSTAW DO WYKLUCZENIA </w:t>
      </w:r>
    </w:p>
    <w:p w:rsidR="00144035" w:rsidRPr="00144035" w:rsidRDefault="006B116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>składane na podstawie art. 125 ust</w:t>
      </w:r>
      <w:r w:rsidR="00A20E2A">
        <w:rPr>
          <w:rFonts w:ascii="Arial" w:hAnsi="Arial" w:cs="Arial"/>
          <w:b w:val="0"/>
          <w:bCs w:val="0"/>
          <w:sz w:val="22"/>
          <w:szCs w:val="22"/>
          <w:lang w:val="pl-PL"/>
        </w:rPr>
        <w:t>.</w:t>
      </w: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1 ustawy z dnia 11.09.2019 r. Prawo zamówień publicznych (dalej </w:t>
      </w:r>
      <w:proofErr w:type="spellStart"/>
      <w:r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–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tekst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jedn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>. Dz. U. z 202</w:t>
      </w:r>
      <w:r w:rsidR="00977392">
        <w:rPr>
          <w:rFonts w:ascii="Arial" w:hAnsi="Arial" w:cs="Arial"/>
          <w:b w:val="0"/>
          <w:sz w:val="22"/>
          <w:szCs w:val="22"/>
        </w:rPr>
        <w:t>4</w:t>
      </w:r>
      <w:r w:rsidR="00144035" w:rsidRPr="00144035">
        <w:rPr>
          <w:rFonts w:ascii="Arial" w:hAnsi="Arial" w:cs="Arial"/>
          <w:b w:val="0"/>
          <w:sz w:val="22"/>
          <w:szCs w:val="22"/>
        </w:rPr>
        <w:t xml:space="preserve"> r.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 xml:space="preserve">. </w:t>
      </w:r>
      <w:r w:rsidR="00977392">
        <w:rPr>
          <w:rFonts w:ascii="Arial" w:hAnsi="Arial" w:cs="Arial"/>
          <w:b w:val="0"/>
          <w:sz w:val="22"/>
          <w:szCs w:val="22"/>
        </w:rPr>
        <w:t>1320</w:t>
      </w:r>
      <w:r w:rsidR="00B2284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284B">
        <w:rPr>
          <w:rFonts w:ascii="Arial" w:hAnsi="Arial" w:cs="Arial"/>
          <w:b w:val="0"/>
          <w:sz w:val="22"/>
          <w:szCs w:val="22"/>
        </w:rPr>
        <w:t>ze</w:t>
      </w:r>
      <w:proofErr w:type="spellEnd"/>
      <w:r w:rsidR="00B2284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284B">
        <w:rPr>
          <w:rFonts w:ascii="Arial" w:hAnsi="Arial" w:cs="Arial"/>
          <w:b w:val="0"/>
          <w:sz w:val="22"/>
          <w:szCs w:val="22"/>
        </w:rPr>
        <w:t>zm</w:t>
      </w:r>
      <w:proofErr w:type="spellEnd"/>
      <w:r w:rsidR="00B2284B">
        <w:rPr>
          <w:rFonts w:ascii="Arial" w:hAnsi="Arial" w:cs="Arial"/>
          <w:b w:val="0"/>
          <w:sz w:val="22"/>
          <w:szCs w:val="22"/>
        </w:rPr>
        <w:t>.</w:t>
      </w:r>
      <w:r w:rsidR="00144035" w:rsidRPr="00144035">
        <w:rPr>
          <w:rFonts w:ascii="Arial" w:hAnsi="Arial" w:cs="Arial"/>
          <w:b w:val="0"/>
          <w:sz w:val="22"/>
          <w:szCs w:val="22"/>
        </w:rPr>
        <w:t>)</w:t>
      </w:r>
      <w:r w:rsidR="00A70CE8">
        <w:rPr>
          <w:rFonts w:ascii="Arial" w:hAnsi="Arial" w:cs="Arial"/>
          <w:b w:val="0"/>
          <w:sz w:val="22"/>
          <w:szCs w:val="22"/>
        </w:rPr>
        <w:t xml:space="preserve"> </w:t>
      </w:r>
      <w:r w:rsidR="00A70CE8" w:rsidRPr="00A70CE8">
        <w:rPr>
          <w:rFonts w:ascii="Arial" w:hAnsi="Arial" w:cs="Arial"/>
          <w:b w:val="0"/>
          <w:iCs/>
          <w:color w:val="000000"/>
          <w:sz w:val="22"/>
          <w:szCs w:val="22"/>
        </w:rPr>
        <w:t xml:space="preserve">w </w:t>
      </w:r>
      <w:proofErr w:type="spellStart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>postępowaniu</w:t>
      </w:r>
      <w:proofErr w:type="spellEnd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 xml:space="preserve"> o </w:t>
      </w:r>
      <w:proofErr w:type="spellStart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>udzielenie</w:t>
      </w:r>
      <w:proofErr w:type="spellEnd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>zamówienia</w:t>
      </w:r>
      <w:proofErr w:type="spellEnd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>publicznego</w:t>
      </w:r>
      <w:proofErr w:type="spellEnd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>pn</w:t>
      </w:r>
      <w:proofErr w:type="spellEnd"/>
      <w:r w:rsidR="00A70CE8" w:rsidRPr="00A70CE8">
        <w:rPr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A70CE8" w:rsidRPr="005F0A35">
        <w:rPr>
          <w:rFonts w:ascii="Arial" w:hAnsi="Arial" w:cs="Arial"/>
          <w:sz w:val="22"/>
          <w:szCs w:val="22"/>
        </w:rPr>
        <w:t>„</w:t>
      </w:r>
      <w:proofErr w:type="spellStart"/>
      <w:r w:rsidR="00A70CE8" w:rsidRPr="005F0A35">
        <w:rPr>
          <w:rFonts w:ascii="Arial" w:eastAsia="Arial Unicode MS" w:hAnsi="Arial" w:cs="Arial"/>
          <w:noProof/>
          <w:color w:val="000000"/>
          <w:sz w:val="22"/>
          <w:szCs w:val="22"/>
        </w:rPr>
        <w:t>Kompleksowe</w:t>
      </w:r>
      <w:proofErr w:type="spellEnd"/>
      <w:r w:rsidR="00A70CE8" w:rsidRPr="005F0A35">
        <w:rPr>
          <w:rFonts w:ascii="Arial" w:eastAsia="Arial Unicode MS" w:hAnsi="Arial" w:cs="Arial"/>
          <w:noProof/>
          <w:color w:val="000000"/>
          <w:sz w:val="22"/>
          <w:szCs w:val="22"/>
        </w:rPr>
        <w:t xml:space="preserve"> u</w:t>
      </w:r>
      <w:r w:rsidR="00B2284B">
        <w:rPr>
          <w:rFonts w:ascii="Arial" w:eastAsia="Arial Unicode MS" w:hAnsi="Arial" w:cs="Arial"/>
          <w:noProof/>
          <w:color w:val="000000"/>
          <w:sz w:val="22"/>
          <w:szCs w:val="22"/>
        </w:rPr>
        <w:t>bezpieczenie mienia w okresie 24</w:t>
      </w:r>
      <w:bookmarkStart w:id="0" w:name="_GoBack"/>
      <w:bookmarkEnd w:id="0"/>
      <w:r w:rsidR="00A70CE8" w:rsidRPr="005F0A35">
        <w:rPr>
          <w:rFonts w:ascii="Arial" w:eastAsia="Arial Unicode MS" w:hAnsi="Arial" w:cs="Arial"/>
          <w:noProof/>
          <w:color w:val="000000"/>
          <w:sz w:val="22"/>
          <w:szCs w:val="22"/>
        </w:rPr>
        <w:t xml:space="preserve"> miesięcy</w:t>
      </w:r>
      <w:r w:rsidR="005F0A35" w:rsidRPr="005F0A35">
        <w:rPr>
          <w:rFonts w:ascii="Arial" w:eastAsia="Arial Unicode MS" w:hAnsi="Arial" w:cs="Arial"/>
          <w:noProof/>
          <w:color w:val="000000"/>
          <w:sz w:val="22"/>
          <w:szCs w:val="22"/>
        </w:rPr>
        <w:t>“</w:t>
      </w:r>
    </w:p>
    <w:p w:rsidR="00A70CE8" w:rsidRDefault="00A70CE8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C51FF7" w:rsidRPr="00A800D2" w:rsidRDefault="000B5AFC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Nazwa </w:t>
      </w:r>
      <w:r w:rsidR="007720D5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i adres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>Wykonawcy</w:t>
      </w:r>
    </w:p>
    <w:p w:rsidR="000B5AFC" w:rsidRPr="00FB2062" w:rsidRDefault="00C51FF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8815C7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każdy z Wykonawców wspólnie ubiegających się o udzielenie zamówienia składa niniejsze oświadczenie </w:t>
      </w:r>
      <w:r w:rsidR="00107232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odrębnie</w:t>
      </w:r>
      <w:r w:rsidR="00AA5033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</w:p>
    <w:p w:rsidR="00C51FF7" w:rsidRPr="00A800D2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_______________________________________________________________________________</w:t>
      </w:r>
    </w:p>
    <w:p w:rsidR="00FB2062" w:rsidRPr="00603316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Wskazać z jakiego dokumentu (KRS, CEiDG, pełnomocnictwo, innego dokumentu) wynika 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umocowanie do składania </w:t>
      </w:r>
      <w:r w:rsidR="00F06D7D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oświadczeń w imieniu W</w:t>
      </w:r>
      <w:r w:rsidR="00A54ED7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ykonawcy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</w:t>
      </w:r>
    </w:p>
    <w:p w:rsidR="00FB2062" w:rsidRPr="00603316" w:rsidRDefault="004E3BF2" w:rsidP="005652A1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Oświadczam/y</w:t>
      </w:r>
      <w:r w:rsidRPr="00603316">
        <w:rPr>
          <w:rFonts w:ascii="Arial" w:hAnsi="Arial" w:cs="Arial"/>
          <w:bCs w:val="0"/>
          <w:sz w:val="22"/>
          <w:szCs w:val="22"/>
          <w:lang w:val="pl-PL"/>
        </w:rPr>
        <w:t>, iż nie podlegam/y wykluczeniu</w:t>
      </w:r>
      <w:r w:rsidR="00BD34B0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z postępowania 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w zakresie podstaw wykluczenia</w:t>
      </w:r>
      <w:r w:rsidR="006B4D82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,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wskazanych przez Zamawiającego. </w:t>
      </w:r>
    </w:p>
    <w:p w:rsidR="009651C5" w:rsidRDefault="004E3BF2" w:rsidP="009651C5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*Oświadczam/y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>, iż zachodzą w stosunku do mnie/nas podstawy wykluc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t>zenia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br/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z postępowania na podstawie art. </w:t>
      </w:r>
      <w:r w:rsidR="00E058DF">
        <w:rPr>
          <w:rFonts w:ascii="Arial" w:hAnsi="Arial" w:cs="Arial"/>
          <w:bCs w:val="0"/>
          <w:sz w:val="22"/>
          <w:szCs w:val="22"/>
          <w:lang w:val="pl-PL"/>
        </w:rPr>
        <w:t>_____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uPzp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>należy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podać mającą zastosowan</w:t>
      </w:r>
      <w:r w:rsidR="00682184">
        <w:rPr>
          <w:rFonts w:ascii="Arial" w:hAnsi="Arial" w:cs="Arial"/>
          <w:b w:val="0"/>
          <w:bCs w:val="0"/>
          <w:sz w:val="22"/>
          <w:szCs w:val="22"/>
          <w:lang w:val="pl-PL"/>
        </w:rPr>
        <w:t>ie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podstawę wykluczenia spośród wymienionych w art. 108 ust. 1 pkt 1, 2 i 5 uPzp lub art. 109 ust. 1 pkt 4 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uPzp)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.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Jednocześnie oświadczam, że w związku z ww. okolicznością na podstawie art. 110 ust. 2 uPzp podjąłem/podjęłam następujące czynności naprawcze: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</w:t>
      </w:r>
      <w:r w:rsidR="00E058DF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____________________________________________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</w:t>
      </w:r>
      <w:r w:rsidR="00472293">
        <w:rPr>
          <w:rFonts w:ascii="Arial" w:hAnsi="Arial" w:cs="Arial"/>
          <w:b w:val="0"/>
          <w:bCs w:val="0"/>
          <w:sz w:val="22"/>
          <w:szCs w:val="22"/>
          <w:lang w:val="pl-PL"/>
        </w:rPr>
        <w:t>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</w:t>
      </w:r>
    </w:p>
    <w:p w:rsidR="0057725B" w:rsidRDefault="00E634CD" w:rsidP="004B4F70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E634CD">
        <w:rPr>
          <w:rFonts w:ascii="Arial" w:hAnsi="Arial"/>
          <w:b w:val="0"/>
          <w:sz w:val="22"/>
          <w:szCs w:val="22"/>
        </w:rPr>
        <w:t>3</w:t>
      </w:r>
      <w:r w:rsidR="00E46FB8" w:rsidRPr="00E634CD">
        <w:rPr>
          <w:rFonts w:ascii="Arial" w:hAnsi="Arial"/>
          <w:b w:val="0"/>
          <w:sz w:val="22"/>
          <w:szCs w:val="22"/>
        </w:rPr>
        <w:t>.</w:t>
      </w:r>
      <w:r w:rsidR="00E46FB8">
        <w:rPr>
          <w:rFonts w:ascii="Arial" w:hAnsi="Arial"/>
          <w:b w:val="0"/>
          <w:i/>
          <w:sz w:val="22"/>
          <w:szCs w:val="22"/>
        </w:rPr>
        <w:tab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Oświadczam/y, że wszystkie informacje podane w oświadczeniach są aktualne i zgodne</w:t>
      </w:r>
      <w:r w:rsidR="00661B8E">
        <w:rPr>
          <w:rFonts w:ascii="Arial" w:hAnsi="Arial" w:cs="Arial"/>
          <w:b w:val="0"/>
          <w:sz w:val="22"/>
          <w:szCs w:val="22"/>
          <w:lang w:val="pl-PL"/>
        </w:rPr>
        <w:br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z prawdą oraz zostały przedstawione z pełną świadomością konsekwencji wprowadzenia Zamawiającego w błąd przy przedstawieniu informacji.</w:t>
      </w:r>
    </w:p>
    <w:p w:rsidR="0057725B" w:rsidRPr="00FB2062" w:rsidRDefault="0057725B" w:rsidP="00FB2062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</w:p>
    <w:p w:rsidR="00922C9B" w:rsidRDefault="00922C9B" w:rsidP="00922C9B">
      <w:pPr>
        <w:pStyle w:val="Tekstpodstawowy"/>
        <w:tabs>
          <w:tab w:val="left" w:pos="708"/>
        </w:tabs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Podpisać kwalifikowanym podpisem elektronicznym lub podpisem zaufanym, lub elektronicznym podpisem osobistym</w:t>
      </w:r>
    </w:p>
    <w:p w:rsid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sz w:val="22"/>
          <w:szCs w:val="22"/>
        </w:rPr>
      </w:pPr>
    </w:p>
    <w:p w:rsidR="004B4F70" w:rsidRDefault="004B4F70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sz w:val="22"/>
          <w:szCs w:val="22"/>
        </w:rPr>
      </w:pPr>
    </w:p>
    <w:p w:rsidR="00DA3F81" w:rsidRP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3F81">
        <w:rPr>
          <w:rFonts w:ascii="Arial" w:hAnsi="Arial" w:cs="Arial"/>
          <w:sz w:val="22"/>
          <w:szCs w:val="22"/>
        </w:rPr>
        <w:t>*niepotrzebne skreślić</w:t>
      </w:r>
    </w:p>
    <w:sectPr w:rsidR="00DA3F81" w:rsidRPr="00DA3F81" w:rsidSect="00FB2062">
      <w:footerReference w:type="default" r:id="rId7"/>
      <w:footerReference w:type="first" r:id="rId8"/>
      <w:type w:val="continuous"/>
      <w:pgSz w:w="11905" w:h="16837"/>
      <w:pgMar w:top="426" w:right="990" w:bottom="568" w:left="1134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D1" w:rsidRDefault="003922D1" w:rsidP="00C63813">
      <w:r>
        <w:separator/>
      </w:r>
    </w:p>
  </w:endnote>
  <w:endnote w:type="continuationSeparator" w:id="0">
    <w:p w:rsidR="003922D1" w:rsidRDefault="003922D1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EC" w:rsidRDefault="003F1CDE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61B8E">
      <w:rPr>
        <w:noProof/>
      </w:rPr>
      <w:t>2</w:t>
    </w:r>
    <w:r>
      <w:rPr>
        <w:noProof/>
      </w:rPr>
      <w:fldChar w:fldCharType="end"/>
    </w:r>
  </w:p>
  <w:p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F7" w:rsidRDefault="00C51FF7">
    <w:pPr>
      <w:pStyle w:val="Stopka"/>
      <w:jc w:val="right"/>
    </w:pPr>
  </w:p>
  <w:p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D1" w:rsidRDefault="003922D1" w:rsidP="00C63813">
      <w:r>
        <w:separator/>
      </w:r>
    </w:p>
  </w:footnote>
  <w:footnote w:type="continuationSeparator" w:id="0">
    <w:p w:rsidR="003922D1" w:rsidRDefault="003922D1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A84"/>
    <w:multiLevelType w:val="hybridMultilevel"/>
    <w:tmpl w:val="F02A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A230CE0"/>
    <w:multiLevelType w:val="hybridMultilevel"/>
    <w:tmpl w:val="3648F35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3C8C"/>
    <w:multiLevelType w:val="hybridMultilevel"/>
    <w:tmpl w:val="460A4F26"/>
    <w:lvl w:ilvl="0" w:tplc="EE62A8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130C"/>
    <w:multiLevelType w:val="hybridMultilevel"/>
    <w:tmpl w:val="6B46D2A8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17"/>
  </w:num>
  <w:num w:numId="20">
    <w:abstractNumId w:val="15"/>
  </w:num>
  <w:num w:numId="21">
    <w:abstractNumId w:val="19"/>
  </w:num>
  <w:num w:numId="22">
    <w:abstractNumId w:val="28"/>
  </w:num>
  <w:num w:numId="23">
    <w:abstractNumId w:val="21"/>
  </w:num>
  <w:num w:numId="24">
    <w:abstractNumId w:val="29"/>
  </w:num>
  <w:num w:numId="25">
    <w:abstractNumId w:val="16"/>
  </w:num>
  <w:num w:numId="26">
    <w:abstractNumId w:val="20"/>
  </w:num>
  <w:num w:numId="27">
    <w:abstractNumId w:val="27"/>
  </w:num>
  <w:num w:numId="28">
    <w:abstractNumId w:val="2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9"/>
    <w:rsid w:val="00000DDD"/>
    <w:rsid w:val="00003224"/>
    <w:rsid w:val="00007E7F"/>
    <w:rsid w:val="000157B5"/>
    <w:rsid w:val="0003698D"/>
    <w:rsid w:val="00046872"/>
    <w:rsid w:val="0005579B"/>
    <w:rsid w:val="000577F7"/>
    <w:rsid w:val="00057B8E"/>
    <w:rsid w:val="00061B8D"/>
    <w:rsid w:val="00072F85"/>
    <w:rsid w:val="000770E2"/>
    <w:rsid w:val="00081978"/>
    <w:rsid w:val="00081FF1"/>
    <w:rsid w:val="00082556"/>
    <w:rsid w:val="00083C47"/>
    <w:rsid w:val="00091333"/>
    <w:rsid w:val="000A1321"/>
    <w:rsid w:val="000B0CD7"/>
    <w:rsid w:val="000B0F40"/>
    <w:rsid w:val="000B5AFC"/>
    <w:rsid w:val="000B6B7D"/>
    <w:rsid w:val="000C0899"/>
    <w:rsid w:val="000C4395"/>
    <w:rsid w:val="000C4D9D"/>
    <w:rsid w:val="000D1C5D"/>
    <w:rsid w:val="000D22E5"/>
    <w:rsid w:val="000D35D8"/>
    <w:rsid w:val="000E71AE"/>
    <w:rsid w:val="00107232"/>
    <w:rsid w:val="0012337C"/>
    <w:rsid w:val="00132222"/>
    <w:rsid w:val="0013725D"/>
    <w:rsid w:val="00144035"/>
    <w:rsid w:val="0014414F"/>
    <w:rsid w:val="00146853"/>
    <w:rsid w:val="001512CB"/>
    <w:rsid w:val="00153621"/>
    <w:rsid w:val="00156CC9"/>
    <w:rsid w:val="00171315"/>
    <w:rsid w:val="00176277"/>
    <w:rsid w:val="00176361"/>
    <w:rsid w:val="001831FC"/>
    <w:rsid w:val="00184BD2"/>
    <w:rsid w:val="00186C16"/>
    <w:rsid w:val="00187BCC"/>
    <w:rsid w:val="001939AC"/>
    <w:rsid w:val="00194DF0"/>
    <w:rsid w:val="001A068B"/>
    <w:rsid w:val="001A5CBE"/>
    <w:rsid w:val="001B2072"/>
    <w:rsid w:val="001C7097"/>
    <w:rsid w:val="001D05C9"/>
    <w:rsid w:val="001D7A98"/>
    <w:rsid w:val="001E5636"/>
    <w:rsid w:val="001E7BF9"/>
    <w:rsid w:val="001F2A4F"/>
    <w:rsid w:val="00203B07"/>
    <w:rsid w:val="00203E57"/>
    <w:rsid w:val="002068BD"/>
    <w:rsid w:val="0021762C"/>
    <w:rsid w:val="00221055"/>
    <w:rsid w:val="002230A8"/>
    <w:rsid w:val="002237B4"/>
    <w:rsid w:val="002254DA"/>
    <w:rsid w:val="00227DF6"/>
    <w:rsid w:val="00232B57"/>
    <w:rsid w:val="00235F17"/>
    <w:rsid w:val="002459DD"/>
    <w:rsid w:val="00250F68"/>
    <w:rsid w:val="002556BA"/>
    <w:rsid w:val="00256511"/>
    <w:rsid w:val="00265406"/>
    <w:rsid w:val="002673DF"/>
    <w:rsid w:val="00271674"/>
    <w:rsid w:val="00274069"/>
    <w:rsid w:val="00275943"/>
    <w:rsid w:val="00280467"/>
    <w:rsid w:val="00285EDD"/>
    <w:rsid w:val="00290E83"/>
    <w:rsid w:val="002918B1"/>
    <w:rsid w:val="002A288F"/>
    <w:rsid w:val="002A38BB"/>
    <w:rsid w:val="002A4F1F"/>
    <w:rsid w:val="002A714C"/>
    <w:rsid w:val="002B03F0"/>
    <w:rsid w:val="002B0BE7"/>
    <w:rsid w:val="002B2DFF"/>
    <w:rsid w:val="002B302F"/>
    <w:rsid w:val="002B33A4"/>
    <w:rsid w:val="002B3D7D"/>
    <w:rsid w:val="002C2B0D"/>
    <w:rsid w:val="002C5ACB"/>
    <w:rsid w:val="002D4F1F"/>
    <w:rsid w:val="002D7E52"/>
    <w:rsid w:val="002E0F48"/>
    <w:rsid w:val="002F5067"/>
    <w:rsid w:val="002F6B1C"/>
    <w:rsid w:val="002F711B"/>
    <w:rsid w:val="002F7C8A"/>
    <w:rsid w:val="00322749"/>
    <w:rsid w:val="00333FDB"/>
    <w:rsid w:val="00340181"/>
    <w:rsid w:val="00371B09"/>
    <w:rsid w:val="00372627"/>
    <w:rsid w:val="0037526C"/>
    <w:rsid w:val="0038212D"/>
    <w:rsid w:val="00387560"/>
    <w:rsid w:val="003922D1"/>
    <w:rsid w:val="00394524"/>
    <w:rsid w:val="003B4255"/>
    <w:rsid w:val="003C6D6F"/>
    <w:rsid w:val="003D0C29"/>
    <w:rsid w:val="003E21E0"/>
    <w:rsid w:val="003E3383"/>
    <w:rsid w:val="003F1CDE"/>
    <w:rsid w:val="0040473C"/>
    <w:rsid w:val="004077E0"/>
    <w:rsid w:val="00412093"/>
    <w:rsid w:val="00417459"/>
    <w:rsid w:val="004353C1"/>
    <w:rsid w:val="00446B38"/>
    <w:rsid w:val="00452C72"/>
    <w:rsid w:val="00454D51"/>
    <w:rsid w:val="00454E6C"/>
    <w:rsid w:val="004659E6"/>
    <w:rsid w:val="00466711"/>
    <w:rsid w:val="0047213E"/>
    <w:rsid w:val="00472293"/>
    <w:rsid w:val="00481502"/>
    <w:rsid w:val="00484CA6"/>
    <w:rsid w:val="00484ED6"/>
    <w:rsid w:val="00485721"/>
    <w:rsid w:val="00494B30"/>
    <w:rsid w:val="00497DBB"/>
    <w:rsid w:val="004A0B63"/>
    <w:rsid w:val="004A17D7"/>
    <w:rsid w:val="004B4F70"/>
    <w:rsid w:val="004C1230"/>
    <w:rsid w:val="004D3437"/>
    <w:rsid w:val="004E3BF2"/>
    <w:rsid w:val="004F0CCC"/>
    <w:rsid w:val="00507818"/>
    <w:rsid w:val="00526143"/>
    <w:rsid w:val="00526726"/>
    <w:rsid w:val="00531CD3"/>
    <w:rsid w:val="005332A0"/>
    <w:rsid w:val="00535CC5"/>
    <w:rsid w:val="005402B4"/>
    <w:rsid w:val="005437E4"/>
    <w:rsid w:val="00551B3B"/>
    <w:rsid w:val="00552091"/>
    <w:rsid w:val="00552B7B"/>
    <w:rsid w:val="00555605"/>
    <w:rsid w:val="00566CD3"/>
    <w:rsid w:val="00570323"/>
    <w:rsid w:val="0057725B"/>
    <w:rsid w:val="00582C58"/>
    <w:rsid w:val="00591FA3"/>
    <w:rsid w:val="00591FDC"/>
    <w:rsid w:val="00594846"/>
    <w:rsid w:val="00595418"/>
    <w:rsid w:val="00597F72"/>
    <w:rsid w:val="005A0631"/>
    <w:rsid w:val="005A16ED"/>
    <w:rsid w:val="005A1CF0"/>
    <w:rsid w:val="005A1DE0"/>
    <w:rsid w:val="005A41C7"/>
    <w:rsid w:val="005A4884"/>
    <w:rsid w:val="005B6F6B"/>
    <w:rsid w:val="005C69C5"/>
    <w:rsid w:val="005C74C7"/>
    <w:rsid w:val="005D4B20"/>
    <w:rsid w:val="005D73A9"/>
    <w:rsid w:val="005E1150"/>
    <w:rsid w:val="005E16B3"/>
    <w:rsid w:val="005E5FAC"/>
    <w:rsid w:val="005F0A35"/>
    <w:rsid w:val="005F1E3E"/>
    <w:rsid w:val="005F28EF"/>
    <w:rsid w:val="00603316"/>
    <w:rsid w:val="00605F71"/>
    <w:rsid w:val="006071B3"/>
    <w:rsid w:val="00607659"/>
    <w:rsid w:val="00607A30"/>
    <w:rsid w:val="00611E86"/>
    <w:rsid w:val="00611FAE"/>
    <w:rsid w:val="00614178"/>
    <w:rsid w:val="00616FFA"/>
    <w:rsid w:val="00633C01"/>
    <w:rsid w:val="00635D9C"/>
    <w:rsid w:val="00636B52"/>
    <w:rsid w:val="00653B6F"/>
    <w:rsid w:val="00661B8E"/>
    <w:rsid w:val="006621D1"/>
    <w:rsid w:val="00664600"/>
    <w:rsid w:val="006665F1"/>
    <w:rsid w:val="00666A53"/>
    <w:rsid w:val="00667769"/>
    <w:rsid w:val="0067285F"/>
    <w:rsid w:val="006768BD"/>
    <w:rsid w:val="0067764D"/>
    <w:rsid w:val="00682184"/>
    <w:rsid w:val="006868C6"/>
    <w:rsid w:val="006914EE"/>
    <w:rsid w:val="00691665"/>
    <w:rsid w:val="00696C31"/>
    <w:rsid w:val="00697CD9"/>
    <w:rsid w:val="006A5C06"/>
    <w:rsid w:val="006B1167"/>
    <w:rsid w:val="006B3521"/>
    <w:rsid w:val="006B4D82"/>
    <w:rsid w:val="006C43AB"/>
    <w:rsid w:val="006C555E"/>
    <w:rsid w:val="006D253B"/>
    <w:rsid w:val="006D7122"/>
    <w:rsid w:val="006E01F9"/>
    <w:rsid w:val="006E08F6"/>
    <w:rsid w:val="006E58C6"/>
    <w:rsid w:val="006F4F3B"/>
    <w:rsid w:val="007027E5"/>
    <w:rsid w:val="00707BF9"/>
    <w:rsid w:val="00714382"/>
    <w:rsid w:val="00716A6B"/>
    <w:rsid w:val="00721878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60472"/>
    <w:rsid w:val="007720D5"/>
    <w:rsid w:val="00783C12"/>
    <w:rsid w:val="00784533"/>
    <w:rsid w:val="00787C00"/>
    <w:rsid w:val="007943D8"/>
    <w:rsid w:val="007A506B"/>
    <w:rsid w:val="007B1DF6"/>
    <w:rsid w:val="007C2BC8"/>
    <w:rsid w:val="007C6F1B"/>
    <w:rsid w:val="007C7AF1"/>
    <w:rsid w:val="007D2074"/>
    <w:rsid w:val="007D56F4"/>
    <w:rsid w:val="007D73C0"/>
    <w:rsid w:val="007F0D19"/>
    <w:rsid w:val="00803A53"/>
    <w:rsid w:val="00810CEB"/>
    <w:rsid w:val="00815258"/>
    <w:rsid w:val="00815364"/>
    <w:rsid w:val="00816578"/>
    <w:rsid w:val="00817072"/>
    <w:rsid w:val="008267FA"/>
    <w:rsid w:val="00833262"/>
    <w:rsid w:val="00840A95"/>
    <w:rsid w:val="00841562"/>
    <w:rsid w:val="00843180"/>
    <w:rsid w:val="00847885"/>
    <w:rsid w:val="00847A04"/>
    <w:rsid w:val="00850193"/>
    <w:rsid w:val="00850D9F"/>
    <w:rsid w:val="008565FF"/>
    <w:rsid w:val="00861C7D"/>
    <w:rsid w:val="008667B2"/>
    <w:rsid w:val="00880C97"/>
    <w:rsid w:val="008815C7"/>
    <w:rsid w:val="00883197"/>
    <w:rsid w:val="00883949"/>
    <w:rsid w:val="00884CB8"/>
    <w:rsid w:val="008907A6"/>
    <w:rsid w:val="00897AD4"/>
    <w:rsid w:val="008A0EB0"/>
    <w:rsid w:val="008A4762"/>
    <w:rsid w:val="008A568B"/>
    <w:rsid w:val="008A5BB8"/>
    <w:rsid w:val="008B0AD2"/>
    <w:rsid w:val="008B0BB1"/>
    <w:rsid w:val="008C6B3C"/>
    <w:rsid w:val="008D0704"/>
    <w:rsid w:val="008D37AC"/>
    <w:rsid w:val="008D61C7"/>
    <w:rsid w:val="008E011D"/>
    <w:rsid w:val="008E10CC"/>
    <w:rsid w:val="008E6872"/>
    <w:rsid w:val="008F036E"/>
    <w:rsid w:val="008F042A"/>
    <w:rsid w:val="008F2521"/>
    <w:rsid w:val="008F6D81"/>
    <w:rsid w:val="00900122"/>
    <w:rsid w:val="00913F8B"/>
    <w:rsid w:val="00922C9B"/>
    <w:rsid w:val="00924700"/>
    <w:rsid w:val="0092490E"/>
    <w:rsid w:val="00933C83"/>
    <w:rsid w:val="009421FF"/>
    <w:rsid w:val="009426BE"/>
    <w:rsid w:val="0096202B"/>
    <w:rsid w:val="009651C5"/>
    <w:rsid w:val="00974A18"/>
    <w:rsid w:val="00977392"/>
    <w:rsid w:val="0098070E"/>
    <w:rsid w:val="0098128A"/>
    <w:rsid w:val="00987914"/>
    <w:rsid w:val="009A4282"/>
    <w:rsid w:val="009A46AB"/>
    <w:rsid w:val="009B1436"/>
    <w:rsid w:val="009B34B9"/>
    <w:rsid w:val="009B366A"/>
    <w:rsid w:val="009C12FD"/>
    <w:rsid w:val="009C2EE6"/>
    <w:rsid w:val="009C4CDE"/>
    <w:rsid w:val="009E1EA4"/>
    <w:rsid w:val="009F2D9D"/>
    <w:rsid w:val="009F46D0"/>
    <w:rsid w:val="009F6569"/>
    <w:rsid w:val="009F748D"/>
    <w:rsid w:val="00A01733"/>
    <w:rsid w:val="00A06F84"/>
    <w:rsid w:val="00A1490D"/>
    <w:rsid w:val="00A20E2A"/>
    <w:rsid w:val="00A22B9E"/>
    <w:rsid w:val="00A256EC"/>
    <w:rsid w:val="00A261B4"/>
    <w:rsid w:val="00A264B4"/>
    <w:rsid w:val="00A36C49"/>
    <w:rsid w:val="00A37F60"/>
    <w:rsid w:val="00A4335D"/>
    <w:rsid w:val="00A44CB9"/>
    <w:rsid w:val="00A52934"/>
    <w:rsid w:val="00A54ED7"/>
    <w:rsid w:val="00A56C14"/>
    <w:rsid w:val="00A6532E"/>
    <w:rsid w:val="00A67983"/>
    <w:rsid w:val="00A67C2E"/>
    <w:rsid w:val="00A70C8C"/>
    <w:rsid w:val="00A70CE8"/>
    <w:rsid w:val="00A725C6"/>
    <w:rsid w:val="00A73014"/>
    <w:rsid w:val="00A7484B"/>
    <w:rsid w:val="00A800D2"/>
    <w:rsid w:val="00A814F4"/>
    <w:rsid w:val="00A83A01"/>
    <w:rsid w:val="00A84639"/>
    <w:rsid w:val="00A90400"/>
    <w:rsid w:val="00A93E38"/>
    <w:rsid w:val="00AA5033"/>
    <w:rsid w:val="00AA7306"/>
    <w:rsid w:val="00AC0283"/>
    <w:rsid w:val="00AC3F39"/>
    <w:rsid w:val="00AD1AB9"/>
    <w:rsid w:val="00AE1E8E"/>
    <w:rsid w:val="00AE287D"/>
    <w:rsid w:val="00AE4026"/>
    <w:rsid w:val="00AE7949"/>
    <w:rsid w:val="00B02C77"/>
    <w:rsid w:val="00B07775"/>
    <w:rsid w:val="00B1382D"/>
    <w:rsid w:val="00B14F7D"/>
    <w:rsid w:val="00B1680E"/>
    <w:rsid w:val="00B17BD3"/>
    <w:rsid w:val="00B210ED"/>
    <w:rsid w:val="00B2284B"/>
    <w:rsid w:val="00B24164"/>
    <w:rsid w:val="00B2594F"/>
    <w:rsid w:val="00B33FC6"/>
    <w:rsid w:val="00B45D43"/>
    <w:rsid w:val="00B500CF"/>
    <w:rsid w:val="00B63531"/>
    <w:rsid w:val="00B6354E"/>
    <w:rsid w:val="00B6489A"/>
    <w:rsid w:val="00B74486"/>
    <w:rsid w:val="00B83C2D"/>
    <w:rsid w:val="00B86313"/>
    <w:rsid w:val="00B86FAB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34B0"/>
    <w:rsid w:val="00BD34DF"/>
    <w:rsid w:val="00BD40EC"/>
    <w:rsid w:val="00BD5323"/>
    <w:rsid w:val="00BD797E"/>
    <w:rsid w:val="00BF02E1"/>
    <w:rsid w:val="00C06E6A"/>
    <w:rsid w:val="00C10372"/>
    <w:rsid w:val="00C22D6B"/>
    <w:rsid w:val="00C239F5"/>
    <w:rsid w:val="00C2617A"/>
    <w:rsid w:val="00C30FFA"/>
    <w:rsid w:val="00C42E6F"/>
    <w:rsid w:val="00C45913"/>
    <w:rsid w:val="00C46633"/>
    <w:rsid w:val="00C47A76"/>
    <w:rsid w:val="00C51FF7"/>
    <w:rsid w:val="00C63813"/>
    <w:rsid w:val="00C72BC3"/>
    <w:rsid w:val="00C76220"/>
    <w:rsid w:val="00C777A8"/>
    <w:rsid w:val="00C81E5A"/>
    <w:rsid w:val="00C82F37"/>
    <w:rsid w:val="00C87819"/>
    <w:rsid w:val="00C93717"/>
    <w:rsid w:val="00CA3692"/>
    <w:rsid w:val="00CB3687"/>
    <w:rsid w:val="00CB3F43"/>
    <w:rsid w:val="00CB3F8A"/>
    <w:rsid w:val="00CB55A2"/>
    <w:rsid w:val="00CB664B"/>
    <w:rsid w:val="00CC0443"/>
    <w:rsid w:val="00CC1011"/>
    <w:rsid w:val="00CC3A5B"/>
    <w:rsid w:val="00CC7206"/>
    <w:rsid w:val="00CE2EB6"/>
    <w:rsid w:val="00CE6CBD"/>
    <w:rsid w:val="00D01D0F"/>
    <w:rsid w:val="00D02559"/>
    <w:rsid w:val="00D121D0"/>
    <w:rsid w:val="00D135AC"/>
    <w:rsid w:val="00D14752"/>
    <w:rsid w:val="00D251F9"/>
    <w:rsid w:val="00D3014F"/>
    <w:rsid w:val="00D31715"/>
    <w:rsid w:val="00D31D2F"/>
    <w:rsid w:val="00D3200E"/>
    <w:rsid w:val="00D3300A"/>
    <w:rsid w:val="00D357F4"/>
    <w:rsid w:val="00D450C1"/>
    <w:rsid w:val="00D462D6"/>
    <w:rsid w:val="00D5064D"/>
    <w:rsid w:val="00D54284"/>
    <w:rsid w:val="00D5552D"/>
    <w:rsid w:val="00D55989"/>
    <w:rsid w:val="00D642FF"/>
    <w:rsid w:val="00D67C03"/>
    <w:rsid w:val="00D73FCE"/>
    <w:rsid w:val="00D75453"/>
    <w:rsid w:val="00D7548C"/>
    <w:rsid w:val="00D76898"/>
    <w:rsid w:val="00D80765"/>
    <w:rsid w:val="00D9376D"/>
    <w:rsid w:val="00D94EDB"/>
    <w:rsid w:val="00D96D24"/>
    <w:rsid w:val="00D97C85"/>
    <w:rsid w:val="00DA06D2"/>
    <w:rsid w:val="00DA187B"/>
    <w:rsid w:val="00DA2A61"/>
    <w:rsid w:val="00DA2E05"/>
    <w:rsid w:val="00DA3F81"/>
    <w:rsid w:val="00DB0278"/>
    <w:rsid w:val="00DB1974"/>
    <w:rsid w:val="00DB2340"/>
    <w:rsid w:val="00DB5CA2"/>
    <w:rsid w:val="00DB6896"/>
    <w:rsid w:val="00DB6959"/>
    <w:rsid w:val="00DC1FA6"/>
    <w:rsid w:val="00DC3F64"/>
    <w:rsid w:val="00DD1F36"/>
    <w:rsid w:val="00DD21F6"/>
    <w:rsid w:val="00DD2F3E"/>
    <w:rsid w:val="00DD6E41"/>
    <w:rsid w:val="00DD71BD"/>
    <w:rsid w:val="00DD759B"/>
    <w:rsid w:val="00DE4A02"/>
    <w:rsid w:val="00DE68A9"/>
    <w:rsid w:val="00DF101E"/>
    <w:rsid w:val="00DF39F7"/>
    <w:rsid w:val="00DF424F"/>
    <w:rsid w:val="00E0013C"/>
    <w:rsid w:val="00E0322A"/>
    <w:rsid w:val="00E04FB8"/>
    <w:rsid w:val="00E058DF"/>
    <w:rsid w:val="00E062B9"/>
    <w:rsid w:val="00E06B45"/>
    <w:rsid w:val="00E10285"/>
    <w:rsid w:val="00E14EED"/>
    <w:rsid w:val="00E22D3D"/>
    <w:rsid w:val="00E44C59"/>
    <w:rsid w:val="00E46FB8"/>
    <w:rsid w:val="00E5200A"/>
    <w:rsid w:val="00E539BC"/>
    <w:rsid w:val="00E57EAD"/>
    <w:rsid w:val="00E634CD"/>
    <w:rsid w:val="00E73534"/>
    <w:rsid w:val="00E76729"/>
    <w:rsid w:val="00E822E7"/>
    <w:rsid w:val="00E83950"/>
    <w:rsid w:val="00E847F4"/>
    <w:rsid w:val="00E84F5D"/>
    <w:rsid w:val="00E87838"/>
    <w:rsid w:val="00EA4BB5"/>
    <w:rsid w:val="00EA6232"/>
    <w:rsid w:val="00EB061C"/>
    <w:rsid w:val="00EB0AD1"/>
    <w:rsid w:val="00EB352B"/>
    <w:rsid w:val="00EB48ED"/>
    <w:rsid w:val="00EB70B0"/>
    <w:rsid w:val="00EC043C"/>
    <w:rsid w:val="00EC0AC7"/>
    <w:rsid w:val="00EC100E"/>
    <w:rsid w:val="00EC4150"/>
    <w:rsid w:val="00EC5790"/>
    <w:rsid w:val="00EC6B7B"/>
    <w:rsid w:val="00ED6E37"/>
    <w:rsid w:val="00EE308B"/>
    <w:rsid w:val="00EE5FEF"/>
    <w:rsid w:val="00EF5C06"/>
    <w:rsid w:val="00EF6382"/>
    <w:rsid w:val="00EF7B59"/>
    <w:rsid w:val="00F0106C"/>
    <w:rsid w:val="00F04A22"/>
    <w:rsid w:val="00F06069"/>
    <w:rsid w:val="00F06D7D"/>
    <w:rsid w:val="00F11263"/>
    <w:rsid w:val="00F126F5"/>
    <w:rsid w:val="00F1660A"/>
    <w:rsid w:val="00F20249"/>
    <w:rsid w:val="00F243A3"/>
    <w:rsid w:val="00F27AD1"/>
    <w:rsid w:val="00F333C2"/>
    <w:rsid w:val="00F3340B"/>
    <w:rsid w:val="00F43FBE"/>
    <w:rsid w:val="00F54603"/>
    <w:rsid w:val="00F635B5"/>
    <w:rsid w:val="00F72BF8"/>
    <w:rsid w:val="00F83E83"/>
    <w:rsid w:val="00F84EBC"/>
    <w:rsid w:val="00F84F4A"/>
    <w:rsid w:val="00F876F7"/>
    <w:rsid w:val="00FA0C4B"/>
    <w:rsid w:val="00FA39B2"/>
    <w:rsid w:val="00FB2062"/>
    <w:rsid w:val="00FB4787"/>
    <w:rsid w:val="00FC087C"/>
    <w:rsid w:val="00FC15F1"/>
    <w:rsid w:val="00FC656E"/>
    <w:rsid w:val="00FC6F88"/>
    <w:rsid w:val="00FD7105"/>
    <w:rsid w:val="00FE0925"/>
    <w:rsid w:val="00FE1E11"/>
    <w:rsid w:val="00FE4BF6"/>
    <w:rsid w:val="00FF2975"/>
    <w:rsid w:val="00FF2ACB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66B93"/>
  <w15:docId w15:val="{7CC30978-9D39-4535-A0C9-20CD327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link w:val="TekstpodstawowyZnak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Grzegorz Zieliński</dc:creator>
  <cp:lastModifiedBy>Paulina Gruszczyńska</cp:lastModifiedBy>
  <cp:revision>3</cp:revision>
  <cp:lastPrinted>2024-04-17T07:26:00Z</cp:lastPrinted>
  <dcterms:created xsi:type="dcterms:W3CDTF">2025-09-17T09:41:00Z</dcterms:created>
  <dcterms:modified xsi:type="dcterms:W3CDTF">2025-09-17T10:12:00Z</dcterms:modified>
</cp:coreProperties>
</file>