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8A50" w14:textId="70B857F4" w:rsidR="00053EB4" w:rsidRPr="002A1B38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bookmarkStart w:id="0" w:name="_Hlk33738840"/>
      <w:bookmarkStart w:id="1" w:name="_Hlk33738738"/>
      <w:r w:rsidRPr="002A1B38">
        <w:rPr>
          <w:rFonts w:asciiTheme="majorHAnsi" w:hAnsiTheme="majorHAnsi"/>
          <w:b/>
          <w:iCs/>
          <w:color w:val="002060"/>
          <w:sz w:val="20"/>
          <w:szCs w:val="20"/>
        </w:rPr>
        <w:t>Załącznik nr 1B do SWZ – Formularz ofertowy CZĘŚĆ II zamówienia</w:t>
      </w:r>
    </w:p>
    <w:p w14:paraId="5B1C1466" w14:textId="77777777" w:rsidR="00053EB4" w:rsidRPr="002A1B38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2A1B38">
        <w:rPr>
          <w:rFonts w:asciiTheme="majorHAnsi" w:hAnsiTheme="majorHAnsi"/>
          <w:sz w:val="20"/>
          <w:szCs w:val="20"/>
        </w:rPr>
        <w:t xml:space="preserve"> </w:t>
      </w:r>
    </w:p>
    <w:p w14:paraId="5F477820" w14:textId="5D433461" w:rsidR="00053EB4" w:rsidRPr="002A1B38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2A1B38">
        <w:rPr>
          <w:rFonts w:asciiTheme="majorHAnsi" w:hAnsiTheme="majorHAnsi" w:cstheme="minorHAnsi"/>
          <w:sz w:val="20"/>
          <w:szCs w:val="20"/>
        </w:rPr>
        <w:t>____________</w:t>
      </w:r>
      <w:r w:rsidRPr="002A1B38">
        <w:rPr>
          <w:rFonts w:asciiTheme="majorHAnsi" w:hAnsiTheme="majorHAnsi"/>
          <w:sz w:val="20"/>
          <w:szCs w:val="20"/>
        </w:rPr>
        <w:t>202</w:t>
      </w:r>
      <w:r w:rsidR="005743E6" w:rsidRPr="002A1B38">
        <w:rPr>
          <w:rFonts w:asciiTheme="majorHAnsi" w:hAnsiTheme="majorHAnsi"/>
          <w:sz w:val="20"/>
          <w:szCs w:val="20"/>
        </w:rPr>
        <w:t>4</w:t>
      </w:r>
      <w:r w:rsidRPr="002A1B38">
        <w:rPr>
          <w:rFonts w:asciiTheme="majorHAnsi" w:hAnsiTheme="majorHAnsi"/>
          <w:sz w:val="20"/>
          <w:szCs w:val="20"/>
        </w:rPr>
        <w:t xml:space="preserve"> r.</w:t>
      </w:r>
    </w:p>
    <w:p w14:paraId="53D8531E" w14:textId="77777777" w:rsidR="00053EB4" w:rsidRPr="002A1B38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2A1B38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053EB4" w:rsidRPr="002A1B38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Nr telefon</w:t>
            </w:r>
            <w:r w:rsidR="002657AF" w:rsidRPr="002A1B3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2A1B38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2A1B38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A1B3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6C1B9C64" w14:textId="77777777" w:rsidR="00053EB4" w:rsidRPr="002A1B38" w:rsidRDefault="00053EB4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  <w:r w:rsidRPr="002A1B38">
        <w:rPr>
          <w:rFonts w:asciiTheme="majorHAnsi" w:hAnsiTheme="majorHAnsi"/>
          <w:bCs/>
          <w:sz w:val="20"/>
          <w:szCs w:val="20"/>
        </w:rPr>
        <w:br w:type="textWrapping" w:clear="all"/>
      </w:r>
    </w:p>
    <w:p w14:paraId="7A4B8B74" w14:textId="77777777" w:rsidR="00053EB4" w:rsidRPr="002A1B38" w:rsidRDefault="00053EB4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796AAA05" w14:textId="77777777" w:rsidR="00053EB4" w:rsidRPr="002A1B38" w:rsidRDefault="00053EB4" w:rsidP="0088774C">
      <w:pPr>
        <w:suppressAutoHyphens/>
        <w:contextualSpacing/>
        <w:rPr>
          <w:rFonts w:asciiTheme="majorHAnsi" w:hAnsiTheme="majorHAnsi"/>
          <w:b/>
          <w:bCs/>
          <w:sz w:val="20"/>
          <w:szCs w:val="20"/>
          <w:lang w:val="en-US"/>
        </w:rPr>
      </w:pPr>
      <w:r w:rsidRPr="002A1B38">
        <w:rPr>
          <w:rFonts w:asciiTheme="majorHAnsi" w:hAnsiTheme="majorHAnsi"/>
          <w:sz w:val="20"/>
          <w:szCs w:val="20"/>
          <w:lang w:val="en-US"/>
        </w:rPr>
        <w:tab/>
      </w:r>
    </w:p>
    <w:p w14:paraId="0C098159" w14:textId="77777777" w:rsidR="00053EB4" w:rsidRPr="002A1B38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2A1B38">
        <w:rPr>
          <w:rFonts w:asciiTheme="majorHAnsi" w:hAnsiTheme="majorHAnsi"/>
          <w:b/>
          <w:bCs/>
          <w:sz w:val="20"/>
          <w:szCs w:val="20"/>
          <w:lang w:val="en-US"/>
        </w:rPr>
        <w:t>O F E R T A</w:t>
      </w:r>
    </w:p>
    <w:p w14:paraId="63B3ECCD" w14:textId="77777777" w:rsidR="00053EB4" w:rsidRPr="002A1B38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2A1B38">
        <w:rPr>
          <w:rFonts w:asciiTheme="majorHAnsi" w:hAnsiTheme="majorHAnsi"/>
          <w:sz w:val="20"/>
          <w:szCs w:val="20"/>
        </w:rPr>
        <w:t>dla</w:t>
      </w:r>
    </w:p>
    <w:p w14:paraId="4AC3E480" w14:textId="77777777" w:rsidR="00A8158A" w:rsidRPr="002A1B38" w:rsidRDefault="00A8158A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A1B38">
        <w:rPr>
          <w:rFonts w:asciiTheme="majorHAnsi" w:hAnsiTheme="majorHAnsi" w:cstheme="minorHAnsi"/>
          <w:b/>
          <w:bCs/>
          <w:sz w:val="22"/>
          <w:szCs w:val="22"/>
        </w:rPr>
        <w:t xml:space="preserve">Powiatu Oleckiego, </w:t>
      </w:r>
    </w:p>
    <w:p w14:paraId="24EDAFA8" w14:textId="115B2715" w:rsidR="00053EB4" w:rsidRPr="002A1B38" w:rsidRDefault="00A8158A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theme="minorHAnsi"/>
          <w:b/>
          <w:bCs/>
          <w:sz w:val="22"/>
          <w:szCs w:val="22"/>
        </w:rPr>
        <w:t>ul. Kolejowa 32, 19- 400 Olecko</w:t>
      </w:r>
    </w:p>
    <w:p w14:paraId="4D7885DD" w14:textId="77777777" w:rsidR="00053EB4" w:rsidRPr="002A1B38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0"/>
          <w:szCs w:val="20"/>
        </w:rPr>
      </w:pPr>
    </w:p>
    <w:p w14:paraId="02866AAF" w14:textId="39BA101E" w:rsidR="00774BA7" w:rsidRPr="002A1B38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 xml:space="preserve">Nawiązując do ogłoszenia o zamówieniu w postępowaniu prowadzonym </w:t>
      </w:r>
      <w:r w:rsidR="00774BA7" w:rsidRPr="002A1B38">
        <w:rPr>
          <w:rFonts w:asciiTheme="majorHAnsi" w:hAnsiTheme="majorHAnsi" w:cs="Calibri"/>
          <w:sz w:val="20"/>
          <w:szCs w:val="20"/>
        </w:rPr>
        <w:t xml:space="preserve">w trybie </w:t>
      </w:r>
      <w:r w:rsidR="00774BA7" w:rsidRPr="002A1B38">
        <w:rPr>
          <w:rFonts w:asciiTheme="majorHAnsi" w:hAnsiTheme="majorHAnsi" w:cs="Arial"/>
          <w:sz w:val="20"/>
          <w:szCs w:val="20"/>
        </w:rPr>
        <w:t xml:space="preserve">podstawowym o jakim stanowi art. 275 pkt 1 </w:t>
      </w:r>
      <w:r w:rsidR="00C93122" w:rsidRPr="002A1B38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="00FF62FC" w:rsidRPr="002A1B38">
        <w:rPr>
          <w:rFonts w:asciiTheme="majorHAnsi" w:hAnsiTheme="majorHAnsi" w:cs="Arial"/>
          <w:sz w:val="20"/>
          <w:szCs w:val="20"/>
        </w:rPr>
        <w:t>Pzp</w:t>
      </w:r>
      <w:proofErr w:type="spellEnd"/>
      <w:r w:rsidR="00774BA7" w:rsidRPr="002A1B38">
        <w:rPr>
          <w:rFonts w:asciiTheme="majorHAnsi" w:hAnsiTheme="majorHAnsi" w:cs="Arial"/>
          <w:sz w:val="20"/>
          <w:szCs w:val="20"/>
        </w:rPr>
        <w:t xml:space="preserve">. </w:t>
      </w:r>
      <w:r w:rsidR="00774BA7" w:rsidRPr="002A1B38">
        <w:rPr>
          <w:rFonts w:asciiTheme="majorHAnsi" w:hAnsiTheme="majorHAnsi" w:cs="Calibri"/>
          <w:sz w:val="20"/>
          <w:szCs w:val="20"/>
        </w:rPr>
        <w:t>na:</w:t>
      </w:r>
    </w:p>
    <w:p w14:paraId="580F8F28" w14:textId="77777777" w:rsidR="00053EB4" w:rsidRPr="002A1B38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2A1B38">
        <w:rPr>
          <w:rFonts w:asciiTheme="majorHAnsi" w:hAnsiTheme="majorHAnsi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67F3CED1" w14:textId="1DE2EE33" w:rsidR="00053EB4" w:rsidRPr="002A1B38" w:rsidRDefault="00A8158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2A1B38">
        <w:rPr>
          <w:rFonts w:asciiTheme="majorHAnsi" w:hAnsiTheme="majorHAnsi" w:cs="Calibri"/>
          <w:b/>
          <w:color w:val="002060"/>
          <w:sz w:val="20"/>
          <w:szCs w:val="20"/>
        </w:rPr>
        <w:t>POWIATU OLECKIEGO</w:t>
      </w:r>
    </w:p>
    <w:p w14:paraId="0F52073D" w14:textId="218C71CF" w:rsidR="00053EB4" w:rsidRPr="002A1B38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2A1B38">
        <w:rPr>
          <w:rFonts w:asciiTheme="majorHAnsi" w:hAnsiTheme="majorHAnsi" w:cs="Calibri"/>
          <w:b/>
          <w:color w:val="002060"/>
          <w:sz w:val="20"/>
          <w:szCs w:val="20"/>
        </w:rPr>
        <w:t xml:space="preserve">- CZĘŚĆ II ZAMÓWIENIA – </w:t>
      </w:r>
      <w:r w:rsidRPr="002A1B38">
        <w:rPr>
          <w:rFonts w:asciiTheme="majorHAnsi" w:hAnsiTheme="majorHAnsi" w:cs="Calibri"/>
          <w:b/>
          <w:bCs/>
          <w:color w:val="002060"/>
          <w:sz w:val="20"/>
          <w:szCs w:val="20"/>
        </w:rPr>
        <w:t>ubezpieczenia komunikacyjne</w:t>
      </w:r>
    </w:p>
    <w:p w14:paraId="1B0076AD" w14:textId="77777777" w:rsidR="00E93A1D" w:rsidRPr="002A1B38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0"/>
          <w:szCs w:val="20"/>
        </w:rPr>
      </w:pPr>
    </w:p>
    <w:p w14:paraId="7BD582E5" w14:textId="0045BC5F" w:rsidR="00E93A1D" w:rsidRPr="002A1B38" w:rsidRDefault="00E93A1D" w:rsidP="0088774C">
      <w:pPr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 xml:space="preserve">my niżej podpisani, działając w imieniu i na rzecz: </w:t>
      </w:r>
      <w:r w:rsidR="00053EB4"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__________________________________________________________________________________________________________________</w:t>
      </w:r>
    </w:p>
    <w:p w14:paraId="67CBE40F" w14:textId="77777777" w:rsidR="00053EB4" w:rsidRPr="002A1B38" w:rsidRDefault="00053EB4" w:rsidP="0088774C">
      <w:pPr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__________________________________________________________________________________________________________________</w:t>
      </w:r>
    </w:p>
    <w:p w14:paraId="57DEB6D1" w14:textId="77777777" w:rsidR="00E93A1D" w:rsidRPr="002A1B38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2A1B38">
        <w:rPr>
          <w:rFonts w:asciiTheme="majorHAnsi" w:hAnsiTheme="majorHAnsi" w:cs="Calibri"/>
          <w:iCs/>
          <w:sz w:val="20"/>
          <w:szCs w:val="20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2A1B38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</w:p>
    <w:p w14:paraId="77D68DE8" w14:textId="27748316" w:rsidR="00053EB4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 xml:space="preserve">Składamy ofertę na </w:t>
      </w:r>
      <w:r w:rsidRPr="002A1B38">
        <w:rPr>
          <w:rFonts w:asciiTheme="majorHAnsi" w:hAnsiTheme="majorHAnsi" w:cs="Calibri"/>
          <w:b/>
          <w:sz w:val="20"/>
          <w:szCs w:val="20"/>
        </w:rPr>
        <w:t>wykonanie przedmiotu zamówienia</w:t>
      </w:r>
      <w:r w:rsidRPr="002A1B38">
        <w:rPr>
          <w:rFonts w:asciiTheme="majorHAnsi" w:hAnsiTheme="majorHAnsi" w:cs="Calibri"/>
          <w:sz w:val="20"/>
          <w:szCs w:val="20"/>
        </w:rPr>
        <w:t xml:space="preserve">, w zakresie określonym w </w:t>
      </w:r>
      <w:r w:rsidR="007C0577" w:rsidRPr="002A1B38">
        <w:rPr>
          <w:rFonts w:asciiTheme="majorHAnsi" w:hAnsiTheme="majorHAnsi" w:cs="Calibri"/>
          <w:sz w:val="20"/>
          <w:szCs w:val="20"/>
        </w:rPr>
        <w:t> </w:t>
      </w:r>
      <w:r w:rsidRPr="002A1B38">
        <w:rPr>
          <w:rFonts w:asciiTheme="majorHAnsi" w:hAnsiTheme="majorHAnsi" w:cs="Calibri"/>
          <w:sz w:val="20"/>
          <w:szCs w:val="20"/>
        </w:rPr>
        <w:t xml:space="preserve">Specyfikacji </w:t>
      </w:r>
      <w:r w:rsidR="00774BA7" w:rsidRPr="002A1B38">
        <w:rPr>
          <w:rFonts w:asciiTheme="majorHAnsi" w:hAnsiTheme="majorHAnsi" w:cs="Calibri"/>
          <w:sz w:val="20"/>
          <w:szCs w:val="20"/>
        </w:rPr>
        <w:t>W</w:t>
      </w:r>
      <w:r w:rsidRPr="002A1B38">
        <w:rPr>
          <w:rFonts w:asciiTheme="majorHAnsi" w:hAnsiTheme="majorHAnsi" w:cs="Calibri"/>
          <w:sz w:val="20"/>
          <w:szCs w:val="20"/>
        </w:rPr>
        <w:t xml:space="preserve">arunków </w:t>
      </w:r>
      <w:r w:rsidR="00721DA7" w:rsidRPr="002A1B38">
        <w:rPr>
          <w:rFonts w:asciiTheme="majorHAnsi" w:hAnsiTheme="majorHAnsi" w:cs="Calibri"/>
          <w:sz w:val="20"/>
          <w:szCs w:val="20"/>
        </w:rPr>
        <w:t>Z</w:t>
      </w:r>
      <w:r w:rsidRPr="002A1B38">
        <w:rPr>
          <w:rFonts w:asciiTheme="majorHAnsi" w:hAnsiTheme="majorHAnsi" w:cs="Calibri"/>
          <w:sz w:val="20"/>
          <w:szCs w:val="20"/>
        </w:rPr>
        <w:t>amówienia (SWZ);</w:t>
      </w:r>
    </w:p>
    <w:p w14:paraId="7409B3D2" w14:textId="61ECC9B6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cena brutto*) łącznie z </w:t>
      </w:r>
      <w:r w:rsidR="00517A51" w:rsidRPr="002A1B38">
        <w:rPr>
          <w:rFonts w:asciiTheme="majorHAnsi" w:hAnsiTheme="majorHAnsi" w:cs="Calibri"/>
          <w:bCs/>
          <w:sz w:val="20"/>
          <w:szCs w:val="20"/>
        </w:rPr>
        <w:t>opcją</w:t>
      </w:r>
      <w:r w:rsidR="000E39B2" w:rsidRPr="002A1B38">
        <w:rPr>
          <w:rFonts w:asciiTheme="majorHAnsi" w:hAnsiTheme="majorHAnsi" w:cs="Calibri"/>
          <w:bCs/>
          <w:sz w:val="20"/>
          <w:szCs w:val="20"/>
        </w:rPr>
        <w:t xml:space="preserve"> </w:t>
      </w:r>
      <w:r w:rsidR="002657AF" w:rsidRPr="002A1B38">
        <w:rPr>
          <w:rFonts w:asciiTheme="majorHAnsi" w:hAnsiTheme="majorHAnsi" w:cs="Calibri"/>
          <w:bCs/>
          <w:sz w:val="20"/>
          <w:szCs w:val="20"/>
        </w:rPr>
        <w:t xml:space="preserve">A </w:t>
      </w:r>
      <w:r w:rsidR="000E39B2" w:rsidRPr="002A1B38">
        <w:rPr>
          <w:rFonts w:asciiTheme="majorHAnsi" w:hAnsiTheme="majorHAnsi" w:cs="Calibri"/>
          <w:bCs/>
          <w:sz w:val="20"/>
          <w:szCs w:val="20"/>
        </w:rPr>
        <w:t xml:space="preserve">za cały okres zamówienia, </w:t>
      </w:r>
      <w:r w:rsidRPr="002A1B38">
        <w:rPr>
          <w:rFonts w:asciiTheme="majorHAnsi" w:hAnsiTheme="majorHAnsi" w:cs="Calibri"/>
          <w:sz w:val="20"/>
          <w:szCs w:val="20"/>
        </w:rPr>
        <w:t>wyliczona zgodnie ze</w:t>
      </w:r>
      <w:r w:rsidR="00053EB4" w:rsidRPr="002A1B38">
        <w:rPr>
          <w:rFonts w:asciiTheme="majorHAnsi" w:hAnsiTheme="majorHAnsi" w:cs="Calibri"/>
          <w:sz w:val="20"/>
          <w:szCs w:val="20"/>
        </w:rPr>
        <w:t> </w:t>
      </w:r>
      <w:r w:rsidRPr="002A1B38">
        <w:rPr>
          <w:rFonts w:asciiTheme="majorHAnsi" w:hAnsiTheme="majorHAnsi" w:cs="Calibri"/>
          <w:sz w:val="20"/>
          <w:szCs w:val="20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A1B38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44570AC0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 i opcjonalnego</w:t>
            </w:r>
            <w:r w:rsidR="002657AF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A </w:t>
            </w: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łącznie za cały okres zamówienia </w:t>
            </w:r>
            <w:r w:rsidR="00042266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tj.</w:t>
            </w:r>
            <w:r w:rsidR="00053EB4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 </w:t>
            </w:r>
            <w:r w:rsidR="00A8158A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24 </w:t>
            </w:r>
            <w:r w:rsidR="00042266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miesi</w:t>
            </w:r>
            <w:r w:rsidR="00A8158A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ące</w:t>
            </w:r>
            <w:r w:rsidR="00042266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:</w:t>
            </w:r>
          </w:p>
        </w:tc>
      </w:tr>
      <w:tr w:rsidR="00E93A1D" w:rsidRPr="002A1B38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2A1B38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07866EB3" w14:textId="77C18318" w:rsidR="00E93A1D" w:rsidRPr="002A1B38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0"/>
          <w:szCs w:val="20"/>
        </w:rPr>
      </w:pPr>
      <w:r w:rsidRPr="002A1B38">
        <w:rPr>
          <w:rFonts w:asciiTheme="majorHAnsi" w:hAnsiTheme="majorHAnsi" w:cs="Calibri"/>
          <w:iCs/>
          <w:sz w:val="20"/>
          <w:szCs w:val="20"/>
        </w:rPr>
        <w:tab/>
      </w:r>
      <w:r w:rsidR="00E93A1D" w:rsidRPr="002A1B38">
        <w:rPr>
          <w:rFonts w:asciiTheme="majorHAnsi" w:hAnsiTheme="majorHAnsi" w:cs="Calibri"/>
          <w:iCs/>
          <w:sz w:val="20"/>
          <w:szCs w:val="20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2A1B38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</w:t>
            </w:r>
          </w:p>
        </w:tc>
      </w:tr>
      <w:tr w:rsidR="00E93A1D" w:rsidRPr="002A1B38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2A1B38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2A1B38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4054E324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Cena zamówienia wynikającego </w:t>
            </w:r>
            <w:r w:rsidR="00774BA7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z</w:t>
            </w: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opcji</w:t>
            </w:r>
          </w:p>
        </w:tc>
      </w:tr>
      <w:tr w:rsidR="00E93A1D" w:rsidRPr="002A1B38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2A1B38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2A1B3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2D040717" w14:textId="77777777" w:rsidR="00E93A1D" w:rsidRPr="002A1B38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E90DB05" w14:textId="77777777" w:rsidR="00E93A1D" w:rsidRPr="002A1B38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  <w:sectPr w:rsidR="00E93A1D" w:rsidRPr="002A1B38" w:rsidSect="00E66E8C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lastRenderedPageBreak/>
        <w:t xml:space="preserve">Szczegółowy formularz cenowy za poszczególne ryzyka*): </w:t>
      </w:r>
    </w:p>
    <w:p w14:paraId="34C2858E" w14:textId="5845BAC6" w:rsidR="00E93A1D" w:rsidRPr="002A1B38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 xml:space="preserve">Kryterium cena oferty – </w:t>
      </w:r>
      <w:r w:rsidR="00ED46DA" w:rsidRPr="002A1B38">
        <w:rPr>
          <w:rFonts w:asciiTheme="majorHAnsi" w:hAnsiTheme="majorHAnsi" w:cs="Calibri"/>
          <w:sz w:val="20"/>
          <w:szCs w:val="20"/>
        </w:rPr>
        <w:t>15</w:t>
      </w:r>
      <w:r w:rsidR="00391829" w:rsidRPr="002A1B38">
        <w:rPr>
          <w:rFonts w:asciiTheme="majorHAnsi" w:hAnsiTheme="majorHAnsi" w:cs="Calibri"/>
          <w:sz w:val="20"/>
          <w:szCs w:val="20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2772"/>
        <w:gridCol w:w="1825"/>
        <w:gridCol w:w="2067"/>
        <w:gridCol w:w="1870"/>
        <w:gridCol w:w="680"/>
        <w:gridCol w:w="1560"/>
        <w:gridCol w:w="2767"/>
      </w:tblGrid>
      <w:tr w:rsidR="00480046" w:rsidRPr="002A1B38" w14:paraId="6E861559" w14:textId="77777777" w:rsidTr="001706C5">
        <w:trPr>
          <w:trHeight w:val="480"/>
          <w:jc w:val="center"/>
        </w:trPr>
        <w:tc>
          <w:tcPr>
            <w:tcW w:w="199" w:type="pct"/>
            <w:vMerge w:val="restart"/>
            <w:shd w:val="clear" w:color="auto" w:fill="002060"/>
            <w:vAlign w:val="center"/>
          </w:tcPr>
          <w:p w14:paraId="258A79EB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83" w:type="pct"/>
            <w:vMerge w:val="restart"/>
            <w:shd w:val="clear" w:color="auto" w:fill="002060"/>
            <w:vAlign w:val="center"/>
          </w:tcPr>
          <w:p w14:paraId="4C740456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9D73A86" w14:textId="24BE7B01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="00053EB4" w:rsidRPr="002A1B38">
              <w:rPr>
                <w:rFonts w:asciiTheme="majorHAnsi" w:hAnsiTheme="majorHAnsi" w:cs="Calibri"/>
                <w:b/>
                <w:sz w:val="20"/>
                <w:szCs w:val="20"/>
              </w:rPr>
              <w:t>U</w:t>
            </w: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 </w:t>
            </w:r>
          </w:p>
          <w:p w14:paraId="1381298D" w14:textId="0471DE3D" w:rsidR="00480046" w:rsidRPr="002A1B38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480046" w:rsidRPr="002A1B38">
              <w:rPr>
                <w:rFonts w:asciiTheme="majorHAnsi" w:hAnsiTheme="majorHAnsi" w:cs="Calibri"/>
                <w:b/>
                <w:sz w:val="20"/>
                <w:szCs w:val="20"/>
              </w:rPr>
              <w:t>zamówienie podstawowe</w:t>
            </w: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  <w:vAlign w:val="center"/>
          </w:tcPr>
          <w:p w14:paraId="43556422" w14:textId="77777777" w:rsidR="00053EB4" w:rsidRPr="002A1B38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4B4027FC" w14:textId="13915AA3" w:rsidR="00480046" w:rsidRPr="002A1B38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za </w:t>
            </w:r>
            <w:r w:rsidR="00A8158A" w:rsidRPr="002A1B38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A8158A" w:rsidRPr="002A1B38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794" w:type="pct"/>
            <w:gridSpan w:val="2"/>
            <w:shd w:val="clear" w:color="auto" w:fill="002060"/>
            <w:vAlign w:val="center"/>
          </w:tcPr>
          <w:p w14:paraId="774AD725" w14:textId="5311FB56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 w:rsidRPr="002A1B38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981" w:type="pct"/>
            <w:vMerge w:val="restart"/>
            <w:shd w:val="clear" w:color="auto" w:fill="002060"/>
            <w:vAlign w:val="center"/>
          </w:tcPr>
          <w:p w14:paraId="0D2C962A" w14:textId="77777777" w:rsidR="00A1524D" w:rsidRPr="002A1B38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2897625" w14:textId="7E643A4D" w:rsidR="00480046" w:rsidRPr="002A1B38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A8158A" w:rsidRPr="002A1B38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="00A1524D"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A8158A" w:rsidRPr="002A1B38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="00A1524D" w:rsidRPr="002A1B38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A8158A" w:rsidRPr="002A1B38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</w:t>
            </w:r>
            <w:r w:rsidR="00A1524D" w:rsidRPr="002A1B38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 </w:t>
            </w:r>
            <w:r w:rsidR="00517A51" w:rsidRPr="002A1B38">
              <w:rPr>
                <w:rFonts w:asciiTheme="majorHAnsi" w:hAnsiTheme="majorHAnsi" w:cs="Calibri"/>
                <w:b/>
                <w:sz w:val="20"/>
                <w:szCs w:val="20"/>
              </w:rPr>
              <w:t>opcją</w:t>
            </w:r>
          </w:p>
        </w:tc>
      </w:tr>
      <w:tr w:rsidR="00480046" w:rsidRPr="002A1B38" w14:paraId="6633AECC" w14:textId="77777777" w:rsidTr="001706C5">
        <w:trPr>
          <w:trHeight w:val="826"/>
          <w:jc w:val="center"/>
        </w:trPr>
        <w:tc>
          <w:tcPr>
            <w:tcW w:w="199" w:type="pct"/>
            <w:vMerge/>
            <w:shd w:val="clear" w:color="auto" w:fill="002060"/>
            <w:vAlign w:val="center"/>
          </w:tcPr>
          <w:p w14:paraId="28EDE21C" w14:textId="77777777" w:rsidR="00480046" w:rsidRPr="002A1B38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vMerge/>
            <w:shd w:val="clear" w:color="auto" w:fill="002060"/>
            <w:vAlign w:val="center"/>
          </w:tcPr>
          <w:p w14:paraId="4908106E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002060"/>
            <w:vAlign w:val="center"/>
          </w:tcPr>
          <w:p w14:paraId="1C3441E1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553" w:type="pct"/>
            <w:shd w:val="clear" w:color="auto" w:fill="002060"/>
            <w:vAlign w:val="center"/>
          </w:tcPr>
          <w:p w14:paraId="1BD014BB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981" w:type="pct"/>
            <w:vMerge/>
            <w:shd w:val="clear" w:color="auto" w:fill="002060"/>
            <w:vAlign w:val="center"/>
          </w:tcPr>
          <w:p w14:paraId="18B8020F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80046" w:rsidRPr="002A1B38" w14:paraId="296C7449" w14:textId="77777777" w:rsidTr="001706C5">
        <w:trPr>
          <w:cantSplit/>
          <w:trHeight w:val="264"/>
          <w:jc w:val="center"/>
        </w:trPr>
        <w:tc>
          <w:tcPr>
            <w:tcW w:w="199" w:type="pct"/>
            <w:shd w:val="clear" w:color="auto" w:fill="C6D9F1"/>
            <w:vAlign w:val="center"/>
          </w:tcPr>
          <w:p w14:paraId="67C5AE89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83" w:type="pct"/>
            <w:shd w:val="clear" w:color="auto" w:fill="C6D9F1"/>
            <w:vAlign w:val="center"/>
          </w:tcPr>
          <w:p w14:paraId="25C5A339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241" w:type="pct"/>
            <w:shd w:val="clear" w:color="auto" w:fill="C6D9F1"/>
            <w:vAlign w:val="center"/>
          </w:tcPr>
          <w:p w14:paraId="5B873F40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553" w:type="pct"/>
            <w:shd w:val="clear" w:color="auto" w:fill="C6D9F1"/>
            <w:vAlign w:val="center"/>
          </w:tcPr>
          <w:p w14:paraId="6E9262EC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981" w:type="pct"/>
            <w:shd w:val="clear" w:color="auto" w:fill="C6D9F1"/>
            <w:vAlign w:val="center"/>
          </w:tcPr>
          <w:p w14:paraId="00E9EE6D" w14:textId="77777777" w:rsidR="00480046" w:rsidRPr="002A1B38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480046" w:rsidRPr="002A1B38" w14:paraId="266A3445" w14:textId="77777777" w:rsidTr="001706C5">
        <w:trPr>
          <w:cantSplit/>
          <w:trHeight w:val="702"/>
          <w:jc w:val="center"/>
        </w:trPr>
        <w:tc>
          <w:tcPr>
            <w:tcW w:w="199" w:type="pct"/>
            <w:shd w:val="clear" w:color="auto" w:fill="C6D9F1"/>
            <w:vAlign w:val="center"/>
          </w:tcPr>
          <w:p w14:paraId="40B5E033" w14:textId="7D967451" w:rsidR="00480046" w:rsidRPr="002A1B38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983" w:type="pct"/>
            <w:vAlign w:val="center"/>
          </w:tcPr>
          <w:p w14:paraId="1C66D50A" w14:textId="77777777" w:rsidR="00480046" w:rsidRPr="002A1B38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sz w:val="20"/>
                <w:szCs w:val="20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</w:tcPr>
          <w:p w14:paraId="4DE93723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6F5161B" w14:textId="004BA146" w:rsidR="00480046" w:rsidRPr="002A1B38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480046" w:rsidRPr="002A1B38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553" w:type="pct"/>
            <w:vAlign w:val="center"/>
          </w:tcPr>
          <w:p w14:paraId="035DBBDD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3DFCCDA6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D5A65" w:rsidRPr="002A1B38" w14:paraId="639220BE" w14:textId="77777777" w:rsidTr="001706C5">
        <w:trPr>
          <w:cantSplit/>
          <w:trHeight w:val="416"/>
          <w:jc w:val="center"/>
        </w:trPr>
        <w:tc>
          <w:tcPr>
            <w:tcW w:w="199" w:type="pct"/>
            <w:shd w:val="clear" w:color="auto" w:fill="C6D9F1"/>
            <w:vAlign w:val="center"/>
          </w:tcPr>
          <w:p w14:paraId="5364022C" w14:textId="2E41D656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983" w:type="pct"/>
            <w:vAlign w:val="center"/>
          </w:tcPr>
          <w:p w14:paraId="3EB43A49" w14:textId="77777777" w:rsidR="002D5A65" w:rsidRPr="002A1B38" w:rsidRDefault="002D5A65" w:rsidP="002D5A65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38228F48" w:rsidR="002D5A65" w:rsidRPr="004A1CAB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4A1CAB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</w:tcPr>
          <w:p w14:paraId="516065DB" w14:textId="77777777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A30592C" w14:textId="20245213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553" w:type="pct"/>
            <w:vAlign w:val="center"/>
          </w:tcPr>
          <w:p w14:paraId="2BD9EC4A" w14:textId="77777777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624A9DBC" w14:textId="77777777" w:rsidR="002D5A65" w:rsidRPr="002A1B38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80046" w:rsidRPr="002A1B38" w14:paraId="68A99ACF" w14:textId="77777777" w:rsidTr="001706C5">
        <w:trPr>
          <w:cantSplit/>
          <w:trHeight w:val="564"/>
          <w:jc w:val="center"/>
        </w:trPr>
        <w:tc>
          <w:tcPr>
            <w:tcW w:w="199" w:type="pct"/>
            <w:shd w:val="clear" w:color="auto" w:fill="C6D9F1"/>
            <w:vAlign w:val="center"/>
          </w:tcPr>
          <w:p w14:paraId="77FF04FE" w14:textId="5963861D" w:rsidR="00480046" w:rsidRPr="002A1B38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983" w:type="pct"/>
            <w:vAlign w:val="center"/>
          </w:tcPr>
          <w:p w14:paraId="0D6F7AAA" w14:textId="77777777" w:rsidR="00480046" w:rsidRPr="002A1B38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0951A6AF" w:rsidR="00480046" w:rsidRPr="004A1CA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A1CAB">
              <w:rPr>
                <w:rFonts w:asciiTheme="majorHAnsi" w:hAnsiTheme="majorHAnsi" w:cs="Calibri"/>
                <w:bCs/>
                <w:sz w:val="20"/>
                <w:szCs w:val="20"/>
              </w:rPr>
              <w:t>1</w:t>
            </w:r>
            <w:r w:rsidR="002D5A65" w:rsidRPr="004A1CAB">
              <w:rPr>
                <w:rFonts w:asciiTheme="majorHAnsi" w:hAnsiTheme="majorHAnsi" w:cs="Calibri"/>
                <w:bCs/>
                <w:sz w:val="20"/>
                <w:szCs w:val="20"/>
              </w:rPr>
              <w:t>5</w:t>
            </w:r>
            <w:r w:rsidRPr="004A1CAB">
              <w:rPr>
                <w:rFonts w:asciiTheme="majorHAnsi" w:hAnsiTheme="majorHAnsi" w:cs="Calibri"/>
                <w:bCs/>
                <w:sz w:val="20"/>
                <w:szCs w:val="20"/>
              </w:rPr>
              <w:t>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</w:tcPr>
          <w:p w14:paraId="715B176B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E9E56F6" w14:textId="02A65DB6" w:rsidR="00480046" w:rsidRPr="002A1B38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480046" w:rsidRPr="002A1B38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553" w:type="pct"/>
            <w:vAlign w:val="center"/>
          </w:tcPr>
          <w:p w14:paraId="2B7B0C49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2A931C18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80046" w:rsidRPr="002A1B38" w14:paraId="10927879" w14:textId="77777777" w:rsidTr="001706C5">
        <w:trPr>
          <w:cantSplit/>
          <w:trHeight w:val="544"/>
          <w:jc w:val="center"/>
        </w:trPr>
        <w:tc>
          <w:tcPr>
            <w:tcW w:w="199" w:type="pct"/>
            <w:shd w:val="clear" w:color="auto" w:fill="C6D9F1"/>
            <w:vAlign w:val="center"/>
          </w:tcPr>
          <w:p w14:paraId="4DA4EC16" w14:textId="2339F922" w:rsidR="00480046" w:rsidRPr="002A1B38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983" w:type="pct"/>
            <w:vAlign w:val="center"/>
          </w:tcPr>
          <w:p w14:paraId="4B01EF9E" w14:textId="77777777" w:rsidR="00480046" w:rsidRPr="002A1B38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sz w:val="20"/>
                <w:szCs w:val="20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Zgodnie z </w:t>
            </w:r>
            <w:r w:rsidR="00431023" w:rsidRPr="002A1B38">
              <w:rPr>
                <w:rFonts w:asciiTheme="majorHAnsi" w:hAnsiTheme="majorHAnsi" w:cs="Calibri"/>
                <w:bCs/>
                <w:sz w:val="20"/>
                <w:szCs w:val="20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</w:tcPr>
          <w:p w14:paraId="430DB212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F752C7C" w14:textId="29334830" w:rsidR="00480046" w:rsidRPr="002A1B38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480046" w:rsidRPr="002A1B38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553" w:type="pct"/>
            <w:vAlign w:val="center"/>
          </w:tcPr>
          <w:p w14:paraId="4D3889FB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0D12429F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80046" w:rsidRPr="002A1B38" w14:paraId="5DB96630" w14:textId="77777777" w:rsidTr="001706C5">
        <w:trPr>
          <w:cantSplit/>
          <w:trHeight w:val="423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C6D9F1"/>
            <w:vAlign w:val="center"/>
          </w:tcPr>
          <w:p w14:paraId="535E24DF" w14:textId="77777777" w:rsidR="00480046" w:rsidRPr="002A1B38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1929E19F" w14:textId="77777777" w:rsidR="008B1E3E" w:rsidRPr="002A1B38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76C13DCA" w14:textId="687118FF" w:rsidR="008B1E3E" w:rsidRPr="002A1B38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>Kolumna IV: prosimy o podanie składki  za 12 miesięcy za zamówienie podstawowe</w:t>
      </w:r>
      <w:r w:rsidR="00CD172C" w:rsidRPr="002A1B38">
        <w:rPr>
          <w:rFonts w:asciiTheme="majorHAnsi" w:hAnsiTheme="majorHAnsi" w:cs="Calibri"/>
          <w:i/>
          <w:iCs/>
          <w:sz w:val="20"/>
          <w:szCs w:val="20"/>
        </w:rPr>
        <w:t>;</w:t>
      </w:r>
    </w:p>
    <w:p w14:paraId="6E6C74F4" w14:textId="7A0A5F72" w:rsidR="008B1E3E" w:rsidRPr="002A1B38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Kolumna V: prosimy o podanie składki  za 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>24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 miesi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>ące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 za zamówienie podstawowe oznaczającej iloczyn kolumny IV x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 xml:space="preserve"> 2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>;</w:t>
      </w:r>
    </w:p>
    <w:p w14:paraId="51CF972C" w14:textId="07B63F09" w:rsidR="008B1E3E" w:rsidRPr="002A1B38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Kolumna VII: prosimy o podanie składki za opcje – iloczyn składki za 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>24 miesiące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 zamówienia podstawowego (kol. V) oraz przewidzianej wielkości opcji (kol. VI)</w:t>
      </w:r>
      <w:r w:rsidR="00CD172C" w:rsidRPr="002A1B38">
        <w:rPr>
          <w:rFonts w:asciiTheme="majorHAnsi" w:hAnsiTheme="majorHAnsi" w:cs="Calibri"/>
          <w:i/>
          <w:iCs/>
          <w:sz w:val="20"/>
          <w:szCs w:val="20"/>
        </w:rPr>
        <w:t>;</w:t>
      </w:r>
    </w:p>
    <w:p w14:paraId="23E7476E" w14:textId="3803733C" w:rsidR="008B1E3E" w:rsidRPr="002A1B38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Kolumna VIII: prosimy o podanie sumy łącznej składki za 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>24 miesi</w:t>
      </w:r>
      <w:r w:rsidR="00634DEE" w:rsidRPr="002A1B38">
        <w:rPr>
          <w:rFonts w:asciiTheme="majorHAnsi" w:hAnsiTheme="majorHAnsi" w:cs="Calibri"/>
          <w:i/>
          <w:iCs/>
          <w:sz w:val="20"/>
          <w:szCs w:val="20"/>
        </w:rPr>
        <w:t>ą</w:t>
      </w:r>
      <w:r w:rsidR="006B2915" w:rsidRPr="002A1B38">
        <w:rPr>
          <w:rFonts w:asciiTheme="majorHAnsi" w:hAnsiTheme="majorHAnsi" w:cs="Calibri"/>
          <w:i/>
          <w:iCs/>
          <w:sz w:val="20"/>
          <w:szCs w:val="20"/>
        </w:rPr>
        <w:t>ce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 xml:space="preserve"> zamówienia podstawowego oraz </w:t>
      </w:r>
      <w:r w:rsidR="00517A51" w:rsidRPr="002A1B38">
        <w:rPr>
          <w:rFonts w:asciiTheme="majorHAnsi" w:hAnsiTheme="majorHAnsi" w:cs="Calibri"/>
          <w:i/>
          <w:iCs/>
          <w:sz w:val="20"/>
          <w:szCs w:val="20"/>
        </w:rPr>
        <w:t>o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>pcji (suma kol. V oraz VII)</w:t>
      </w:r>
      <w:r w:rsidR="00CD172C" w:rsidRPr="002A1B38">
        <w:rPr>
          <w:rFonts w:asciiTheme="majorHAnsi" w:hAnsiTheme="majorHAnsi" w:cs="Calibri"/>
          <w:i/>
          <w:iCs/>
          <w:sz w:val="20"/>
          <w:szCs w:val="20"/>
        </w:rPr>
        <w:t>.</w:t>
      </w:r>
    </w:p>
    <w:p w14:paraId="2C921DD9" w14:textId="77777777" w:rsidR="00E93A1D" w:rsidRPr="002A1B38" w:rsidRDefault="00E93A1D" w:rsidP="0088774C">
      <w:pPr>
        <w:suppressAutoHyphens/>
        <w:spacing w:line="276" w:lineRule="auto"/>
        <w:rPr>
          <w:rFonts w:asciiTheme="majorHAnsi" w:hAnsiTheme="majorHAnsi" w:cs="Calibri"/>
          <w:sz w:val="20"/>
          <w:szCs w:val="20"/>
        </w:rPr>
        <w:sectPr w:rsidR="00E93A1D" w:rsidRPr="002A1B38" w:rsidSect="00E66E8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A370C48" w14:textId="77777777" w:rsidR="00D66D69" w:rsidRPr="002A1B38" w:rsidRDefault="00D66D69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lastRenderedPageBreak/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2A1B38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</w:t>
            </w:r>
          </w:p>
          <w:p w14:paraId="5C28981C" w14:textId="721B0AE9" w:rsidR="00275BA5" w:rsidRPr="002A1B38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A</w:t>
            </w:r>
            <w:r w:rsidR="00275BA5" w:rsidRPr="002A1B3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ssistance</w:t>
            </w:r>
          </w:p>
        </w:tc>
      </w:tr>
      <w:tr w:rsidR="00275BA5" w:rsidRPr="002A1B38" w14:paraId="67DB291F" w14:textId="77777777" w:rsidTr="00634DEE">
        <w:tc>
          <w:tcPr>
            <w:tcW w:w="370" w:type="pct"/>
            <w:vAlign w:val="center"/>
          </w:tcPr>
          <w:p w14:paraId="37B2EF82" w14:textId="77777777" w:rsidR="00275BA5" w:rsidRPr="002A1B38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2A1B38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129568DC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8E47EF1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40E68DD0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275BA5" w:rsidRPr="002A1B38" w14:paraId="744FFE6F" w14:textId="77777777" w:rsidTr="00634DEE">
        <w:tc>
          <w:tcPr>
            <w:tcW w:w="370" w:type="pct"/>
            <w:vAlign w:val="center"/>
          </w:tcPr>
          <w:p w14:paraId="5DC56BD1" w14:textId="77777777" w:rsidR="00275BA5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2</w:t>
            </w:r>
            <w:r w:rsidR="00C473DD"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6150454A" w:rsidR="00275BA5" w:rsidRPr="002A1B38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Specjalny</w:t>
            </w:r>
          </w:p>
        </w:tc>
        <w:tc>
          <w:tcPr>
            <w:tcW w:w="898" w:type="pct"/>
          </w:tcPr>
          <w:p w14:paraId="4071F207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6E5EC4FE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44B824EE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676DA496" w14:textId="77777777" w:rsidR="00275BA5" w:rsidRPr="002A1B38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252B99" w:rsidRPr="002A1B38" w14:paraId="097EEEC7" w14:textId="77777777" w:rsidTr="00634DEE">
        <w:tc>
          <w:tcPr>
            <w:tcW w:w="370" w:type="pct"/>
            <w:vAlign w:val="center"/>
          </w:tcPr>
          <w:p w14:paraId="7B8EFC2C" w14:textId="27FE9609" w:rsidR="00252B99" w:rsidRPr="002A1B38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3</w:t>
            </w:r>
            <w:r w:rsidR="00252B99"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376D2BC1" w14:textId="77777777" w:rsidR="00252B99" w:rsidRPr="002A1B38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Ciężarowy</w:t>
            </w:r>
          </w:p>
        </w:tc>
        <w:tc>
          <w:tcPr>
            <w:tcW w:w="898" w:type="pct"/>
          </w:tcPr>
          <w:p w14:paraId="72346A0B" w14:textId="77777777" w:rsidR="00252B99" w:rsidRPr="002A1B38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5FD52D84" w14:textId="77777777" w:rsidR="00252B99" w:rsidRPr="002A1B38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1040152C" w14:textId="77777777" w:rsidR="00252B99" w:rsidRPr="002A1B38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0578E1E6" w14:textId="77777777" w:rsidR="00252B99" w:rsidRPr="002A1B38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654CE9" w:rsidRPr="002A1B38" w14:paraId="68BCE308" w14:textId="77777777" w:rsidTr="00634DEE">
        <w:tc>
          <w:tcPr>
            <w:tcW w:w="370" w:type="pct"/>
            <w:vAlign w:val="center"/>
          </w:tcPr>
          <w:p w14:paraId="659B00F0" w14:textId="4B9F0832" w:rsidR="00654CE9" w:rsidRPr="002A1B38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4</w:t>
            </w:r>
            <w:r w:rsidR="00654CE9"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067FDD52" w14:textId="15085ED7" w:rsidR="00654CE9" w:rsidRPr="002A1B38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Ciągnik rolniczy</w:t>
            </w:r>
          </w:p>
        </w:tc>
        <w:tc>
          <w:tcPr>
            <w:tcW w:w="898" w:type="pct"/>
          </w:tcPr>
          <w:p w14:paraId="725A3601" w14:textId="77777777" w:rsidR="00654CE9" w:rsidRPr="002A1B38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09D6AC71" w14:textId="77777777" w:rsidR="00654CE9" w:rsidRPr="002A1B38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BA22A12" w14:textId="77777777" w:rsidR="00654CE9" w:rsidRPr="002A1B38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67349ECC" w14:textId="77777777" w:rsidR="00654CE9" w:rsidRPr="002A1B38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3A3C42" w:rsidRPr="002A1B38" w14:paraId="74AD7CCF" w14:textId="77777777" w:rsidTr="00634DEE">
        <w:tc>
          <w:tcPr>
            <w:tcW w:w="370" w:type="pct"/>
            <w:vAlign w:val="center"/>
          </w:tcPr>
          <w:p w14:paraId="315E8B77" w14:textId="37183A1B" w:rsidR="003A3C42" w:rsidRPr="002A1B38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5</w:t>
            </w:r>
            <w:r w:rsidR="00654CE9"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77777777" w:rsidR="003A3C42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Przyczep</w:t>
            </w:r>
            <w:r w:rsidR="00654CE9" w:rsidRPr="002A1B38">
              <w:rPr>
                <w:rFonts w:asciiTheme="majorHAnsi" w:hAnsiTheme="majorHAnsi" w:cs="Calibri"/>
                <w:iCs/>
                <w:sz w:val="20"/>
                <w:szCs w:val="20"/>
              </w:rPr>
              <w:t>a/przyczepa ciężarowa/przyczepa lekka</w:t>
            </w:r>
          </w:p>
        </w:tc>
        <w:tc>
          <w:tcPr>
            <w:tcW w:w="898" w:type="pct"/>
          </w:tcPr>
          <w:p w14:paraId="45239B94" w14:textId="77777777" w:rsidR="003A3C42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02144B38" w14:textId="77777777" w:rsidR="003A3C42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5F965DA3" w14:textId="77777777" w:rsidR="003A3C42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26931C32" w14:textId="77777777" w:rsidR="003A3C42" w:rsidRPr="002A1B38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634DEE" w:rsidRPr="002A1B38" w14:paraId="01E2F883" w14:textId="77777777" w:rsidTr="00634DEE">
        <w:tc>
          <w:tcPr>
            <w:tcW w:w="370" w:type="pct"/>
            <w:vAlign w:val="center"/>
          </w:tcPr>
          <w:p w14:paraId="2A12ACA0" w14:textId="5B6F4060" w:rsidR="00634DEE" w:rsidRPr="002A1B38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1273" w:type="pct"/>
            <w:vAlign w:val="center"/>
          </w:tcPr>
          <w:p w14:paraId="29754015" w14:textId="0630CA6E" w:rsidR="00634DEE" w:rsidRPr="002A1B38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2A1B38">
              <w:rPr>
                <w:rFonts w:asciiTheme="majorHAnsi" w:hAnsiTheme="majorHAnsi" w:cs="Calibri"/>
                <w:iCs/>
                <w:sz w:val="20"/>
                <w:szCs w:val="20"/>
              </w:rPr>
              <w:t>Wolnobieżny</w:t>
            </w:r>
          </w:p>
        </w:tc>
        <w:tc>
          <w:tcPr>
            <w:tcW w:w="898" w:type="pct"/>
          </w:tcPr>
          <w:p w14:paraId="122823D3" w14:textId="77777777" w:rsidR="00634DEE" w:rsidRPr="002A1B38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28F2FFFD" w14:textId="77777777" w:rsidR="00634DEE" w:rsidRPr="002A1B38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D535871" w14:textId="77777777" w:rsidR="00634DEE" w:rsidRPr="002A1B38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51749E1F" w14:textId="77777777" w:rsidR="00634DEE" w:rsidRPr="002A1B38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3E99F873" w14:textId="6A36C42E" w:rsidR="00D66D69" w:rsidRPr="002A1B38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</w:pPr>
      <w:r w:rsidRPr="002A1B38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>Uwaga! Dla każdego rodzaju pojazdu możliwość zastosowania kilku składek/stawek w zależności od</w:t>
      </w:r>
      <w:r w:rsidR="00A15163" w:rsidRPr="002A1B38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> </w:t>
      </w:r>
      <w:r w:rsidRPr="002A1B38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>uregulowań OWU Wykonawcy – powyższy wzór może być modyfikowany.</w:t>
      </w:r>
    </w:p>
    <w:p w14:paraId="33DD394E" w14:textId="77777777" w:rsidR="00111DE7" w:rsidRPr="002A1B38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</w:p>
    <w:p w14:paraId="48EC43E5" w14:textId="03DE2027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wymagania Zamawiającego odnoszące się do przedmiotu zamówienia opisanego w SWZ i </w:t>
      </w:r>
      <w:r w:rsidR="007C0577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>konieczne dla</w:t>
      </w:r>
      <w:r w:rsidR="00F01106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>prawidłowej jego realizacji.</w:t>
      </w:r>
    </w:p>
    <w:p w14:paraId="2AF58AE0" w14:textId="518940E3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Przyjmujemy fakultatywne warunki ubezpieczenia</w:t>
      </w:r>
      <w:r w:rsidR="007C7FC6" w:rsidRPr="002A1B38">
        <w:rPr>
          <w:rFonts w:asciiTheme="majorHAnsi" w:hAnsiTheme="majorHAnsi" w:cs="Calibri"/>
          <w:bCs/>
          <w:sz w:val="20"/>
          <w:szCs w:val="20"/>
        </w:rPr>
        <w:t>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6923"/>
        <w:gridCol w:w="788"/>
        <w:gridCol w:w="969"/>
      </w:tblGrid>
      <w:tr w:rsidR="00E34DD5" w:rsidRPr="00B44E50" w14:paraId="34ED7009" w14:textId="77777777" w:rsidTr="00C10C77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8BAE0E6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4452BB6F" w14:textId="20F96FC2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UBEZPIECZENIE KOMUNIKACYJNE –  waga (znaczenie): </w:t>
            </w:r>
            <w:r w:rsidR="005324D8">
              <w:rPr>
                <w:rFonts w:asciiTheme="majorHAnsi" w:hAnsiTheme="majorHAnsi" w:cs="Calibri"/>
                <w:b/>
                <w:sz w:val="18"/>
                <w:szCs w:val="18"/>
              </w:rPr>
              <w:t>8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</w:tr>
      <w:tr w:rsidR="00E34DD5" w:rsidRPr="00B44E50" w14:paraId="1A60DFC1" w14:textId="77777777" w:rsidTr="00C10C77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13EFD387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729295BE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C878099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55D610B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Wybór#</w:t>
            </w:r>
          </w:p>
        </w:tc>
      </w:tr>
      <w:tr w:rsidR="002D5A65" w:rsidRPr="00B44E50" w14:paraId="53D290E4" w14:textId="77777777" w:rsidTr="001706C5">
        <w:trPr>
          <w:cantSplit/>
          <w:trHeight w:hRule="exact" w:val="62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174B33A" w14:textId="77777777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50C6FD1" w14:textId="1E6E69AE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prolongacyjna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 treści zgodnie z pkt lit. A  pkt 7.1 oraz lit. B pkt. 8.1 (załącznik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nr 6B – opis przedmiotu zamówienia Część II)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2A842A" w14:textId="10FF1930" w:rsidR="002D5A65" w:rsidRPr="00B44E50" w:rsidRDefault="00B44E50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F1CED90" w14:textId="77777777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34DD5" w:rsidRPr="00B44E50" w14:paraId="19F3B1F3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00D6407" w14:textId="77777777" w:rsidR="00E34DD5" w:rsidRPr="00B44E50" w:rsidRDefault="00E34DD5" w:rsidP="00C10C7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CC33B48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8C611B8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1A2B482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2D5A65" w:rsidRPr="00B44E50" w14:paraId="1C81F1A2" w14:textId="77777777" w:rsidTr="00FD2245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FE7F22" w14:textId="77777777" w:rsidR="002D5A65" w:rsidRPr="00B44E50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601C9C" w14:textId="275D3D05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gwarantowanej (stałej) sumy ubezpieczenia dla wszystkich pojazdów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 treści zgodnie z pkt 8.</w:t>
            </w:r>
            <w:r w:rsidR="001706C5"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65DAB" w14:textId="5E2A2F1B" w:rsidR="002D5A65" w:rsidRPr="00B44E50" w:rsidRDefault="00B44E50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CB45086" w14:textId="77777777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34DD5" w:rsidRPr="00B44E50" w14:paraId="574F4E3A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01F9C3C" w14:textId="77777777" w:rsidR="00E34DD5" w:rsidRPr="00B44E50" w:rsidRDefault="00E34DD5" w:rsidP="00C10C7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7B96F1C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83953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AEBE8D0" w14:textId="77777777" w:rsidR="00E34DD5" w:rsidRPr="00B44E50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D50741" w:rsidRPr="00B44E50" w14:paraId="0C711075" w14:textId="77777777" w:rsidTr="003775CD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B44731" w14:textId="451BCF20" w:rsidR="00D50741" w:rsidRPr="00B44E50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852DA3E" w14:textId="77777777" w:rsidR="00D50741" w:rsidRPr="00B44E50" w:rsidRDefault="00D50741" w:rsidP="00D50741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Klauzula reprezentantów </w:t>
            </w:r>
          </w:p>
          <w:p w14:paraId="031BF78D" w14:textId="662F1183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w treści zgodnie z pkt 7.</w:t>
            </w:r>
            <w:r w:rsidR="00136196" w:rsidRPr="00B44E50">
              <w:rPr>
                <w:rFonts w:asciiTheme="majorHAnsi" w:hAnsiTheme="majorHAnsi" w:cs="Calibri"/>
                <w:sz w:val="18"/>
                <w:szCs w:val="18"/>
              </w:rPr>
              <w:t>3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>/8.3/6.</w:t>
            </w:r>
            <w:r w:rsidR="00136196" w:rsidRPr="00B44E50">
              <w:rPr>
                <w:rFonts w:asciiTheme="majorHAnsi" w:hAnsiTheme="majorHAnsi" w:cs="Calibri"/>
                <w:sz w:val="18"/>
                <w:szCs w:val="18"/>
              </w:rPr>
              <w:t>2/</w:t>
            </w:r>
            <w:r w:rsidR="00005399" w:rsidRPr="00B44E50">
              <w:rPr>
                <w:rFonts w:asciiTheme="majorHAnsi" w:hAnsiTheme="majorHAnsi" w:cs="Calibri"/>
                <w:sz w:val="18"/>
                <w:szCs w:val="18"/>
              </w:rPr>
              <w:t>7.1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(załącznik nr 6B – opis przedmiotu zamówienia Część II, podpunkt A, B, C,D)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2F4910C" w14:textId="54CDC95C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B6D555F" w14:textId="77777777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D50741" w:rsidRPr="00B44E50" w14:paraId="726F6F15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E9498FC" w14:textId="77777777" w:rsidR="00D50741" w:rsidRPr="00B44E50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5BDC3DA" w14:textId="516F43A2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0F66E7" w14:textId="75B29E4B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5EB6430" w14:textId="77777777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2D5A65" w:rsidRPr="00B44E50" w14:paraId="4E080133" w14:textId="77777777" w:rsidTr="00A5655C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878D8AC" w14:textId="52B511D0" w:rsidR="002D5A65" w:rsidRPr="00B44E50" w:rsidRDefault="002D5A65" w:rsidP="002D5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1CEA8A" w14:textId="16BFC517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Klauzuli pojazdu bez nadzoru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8.4 (załącznik nr 6B – opis przedmiotu zamówienia Część II, lit. B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ubezpieczenia autocasco) 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EA8D8" w14:textId="1A91FF28" w:rsidR="002D5A65" w:rsidRPr="00B44E50" w:rsidRDefault="00B44E50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18031EC" w14:textId="77777777" w:rsidR="002D5A65" w:rsidRPr="00B44E50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D50741" w:rsidRPr="00B44E50" w14:paraId="3317422D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22F2E5" w14:textId="77777777" w:rsidR="00D50741" w:rsidRPr="00B44E50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BCD0E36" w14:textId="77777777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4A71159" w14:textId="77777777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851542F" w14:textId="77777777" w:rsidR="00D50741" w:rsidRPr="00B44E50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A07769" w:rsidRPr="00B44E50" w14:paraId="1704573F" w14:textId="77777777" w:rsidTr="00617354">
        <w:trPr>
          <w:cantSplit/>
          <w:trHeight w:hRule="exact" w:val="763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E528D8B" w14:textId="1D8D2260" w:rsidR="00A07769" w:rsidRPr="00A70E99" w:rsidRDefault="00A07769" w:rsidP="00A077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A70E99">
              <w:rPr>
                <w:rFonts w:asciiTheme="majorHAnsi" w:hAnsiTheme="majorHAnsi" w:cs="Calibri"/>
                <w:sz w:val="18"/>
                <w:szCs w:val="18"/>
              </w:rPr>
              <w:t>A.5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7591F57" w14:textId="2AB7FE1C" w:rsidR="00A07769" w:rsidRPr="00B44E50" w:rsidRDefault="00A07769" w:rsidP="00A07769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</w:t>
            </w:r>
            <w:r w:rsidR="00617354"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kosztów dojazdu serwisu naprawczego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8.5 (załącznik nr 6B – opis przedmiotu zamówienia Część II, lit. B – ubezpieczenia autocasco) 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11429F7" w14:textId="38976D28" w:rsidR="00A07769" w:rsidRPr="00B44E50" w:rsidRDefault="00B44E50" w:rsidP="00A077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D9ACF02" w14:textId="77777777" w:rsidR="00A07769" w:rsidRPr="00B44E50" w:rsidRDefault="00A07769" w:rsidP="00A077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A07769" w:rsidRPr="00B44E50" w14:paraId="4B582203" w14:textId="77777777" w:rsidTr="00617354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C93C55C" w14:textId="77777777" w:rsidR="00A07769" w:rsidRPr="00A70E99" w:rsidRDefault="00A07769" w:rsidP="00A0776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C071A1C" w14:textId="7401F8EF" w:rsidR="00A07769" w:rsidRPr="00B44E50" w:rsidRDefault="00A07769" w:rsidP="00A07769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818D25" w14:textId="77777777" w:rsidR="00A07769" w:rsidRPr="00B44E50" w:rsidRDefault="00A07769" w:rsidP="00A077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10B0B6" w14:textId="77777777" w:rsidR="00A07769" w:rsidRPr="00B44E50" w:rsidRDefault="00A07769" w:rsidP="00A077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DDB3BE6" w14:textId="77777777" w:rsidTr="008057EF">
        <w:trPr>
          <w:cantSplit/>
          <w:trHeight w:val="65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2CBEB292" w14:textId="4BE6FC46" w:rsidR="007E6C80" w:rsidRPr="00A70E99" w:rsidRDefault="00A70E99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A70E99">
              <w:rPr>
                <w:rFonts w:asciiTheme="majorHAnsi" w:hAnsiTheme="majorHAnsi" w:cs="Calibri"/>
                <w:sz w:val="18"/>
                <w:szCs w:val="18"/>
              </w:rPr>
              <w:t>A.6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FA62BCE" w14:textId="77777777" w:rsidR="00A70E99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Tahoma"/>
                <w:b/>
                <w:sz w:val="18"/>
                <w:szCs w:val="18"/>
              </w:rPr>
              <w:t xml:space="preserve">Klauzula pojazdu zastępczego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– 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w treści zgodnie z pkt 8.6 (załącznik nr 6B – opis przedmiotu zamówienia Część II, podpunkt B – ubezpieczenia autocasco) </w:t>
            </w:r>
          </w:p>
          <w:p w14:paraId="2AD54748" w14:textId="27E8F906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1C707E" w14:textId="33F1F3F1" w:rsidR="007E6C80" w:rsidRPr="00B44E50" w:rsidRDefault="00B44E5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05147BBA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253F7BCA" w14:textId="77777777" w:rsidTr="008057EF">
        <w:trPr>
          <w:cantSplit/>
          <w:trHeight w:val="65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E95E2A2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7245943" w14:textId="1083A4C6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813536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4" w:space="0" w:color="000000"/>
            </w:tcBorders>
            <w:vAlign w:val="center"/>
          </w:tcPr>
          <w:p w14:paraId="5FE3123C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CA804B0" w14:textId="77777777" w:rsidTr="00617354">
        <w:trPr>
          <w:cantSplit/>
          <w:trHeight w:val="608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F1DBC83" w14:textId="0F1CF1A5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237440" w14:textId="0083FABD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osoby w stanie nietrzeźwości lub innych środków odurzających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8.7 (załącznik nr 6B – opis przedmiotu zamówienia Część II, lit. B – ubezpieczenia autocasco) -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A8A6" w14:textId="1BFDFB35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F65BA46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32246537" w14:textId="77777777" w:rsidTr="00A07769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4C8DE7B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90BE8FB" w14:textId="0AE37AD5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F5A5ED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2EB262E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218D2577" w14:textId="77777777" w:rsidTr="00A07769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50C28CA" w14:textId="122799EC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8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E85B24F" w14:textId="7D37AF9D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ważnego prawa jazdy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– w treści zgodnie z pkt 8.8 (załącznik nr 6B – opis przedmiotu zamówienia Część II, lit. B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ubezpieczenia autocasco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16743D" w14:textId="5F7DB356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A762598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3BA98AB" w14:textId="77777777" w:rsidTr="00A07769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221065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DDBE986" w14:textId="5C59165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89ABD07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3529F6A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3C6A051B" w14:textId="77777777" w:rsidTr="00AC717E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734BAFDA" w14:textId="0B08F231" w:rsidR="007E6C80" w:rsidRPr="00B44E50" w:rsidRDefault="00A70E99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lastRenderedPageBreak/>
              <w:t>A.9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05EFE40" w14:textId="77777777" w:rsidR="00A70E99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zmiany zapisów szkody całkowitej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</w:t>
            </w:r>
            <w:r w:rsidR="0020538D"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(załącznik nr 6B – opis przedmiotu zamówienia Część II, lit. B – ubezpieczenia autocasco </w:t>
            </w:r>
          </w:p>
          <w:p w14:paraId="39A631BC" w14:textId="14EB4266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CED6BC" w14:textId="31DE305B" w:rsidR="007E6C80" w:rsidRPr="00B44E50" w:rsidRDefault="00B44E5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510B12F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2871CBDA" w14:textId="77777777" w:rsidTr="00AC717E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07FB897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ED92BBB" w14:textId="7F945881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6F8B97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E4AD8F3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B8869A8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94BB2CB" w14:textId="67A3022F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16D7FC" w14:textId="09F730E5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zwiększonej sumy ubezpieczenia AC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</w:t>
            </w:r>
            <w:r w:rsidR="0020538D"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8A7E8" w14:textId="47562A9D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CFE1C17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9753F71" w14:textId="77777777" w:rsidTr="0020538D">
        <w:trPr>
          <w:cantSplit/>
          <w:trHeight w:val="238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B4A40ED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2AA99758" w14:textId="5A862856" w:rsidR="007E6C80" w:rsidRPr="00B44E50" w:rsidRDefault="007E6C80" w:rsidP="007E6C80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FDD3D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2C7757EF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1AB547A4" w14:textId="77777777" w:rsidTr="00FF64DB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123B98F" w14:textId="541FBABE" w:rsidR="007E6C80" w:rsidRPr="00B44E50" w:rsidRDefault="00A70E99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A.11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52332065" w14:textId="77777777" w:rsidR="00A70E99" w:rsidRDefault="007E6C80" w:rsidP="007E6C80">
            <w:pPr>
              <w:suppressAutoHyphens/>
              <w:snapToGrid w:val="0"/>
              <w:spacing w:line="276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rażącego niedbalstwa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</w:t>
            </w:r>
            <w:r w:rsidR="00887DAC"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(załącznik nr 6B – opis przedmiotu zamówienia Część II, lit. B – ubezpieczenia autocasco </w:t>
            </w:r>
          </w:p>
          <w:p w14:paraId="4292699B" w14:textId="774CA3C1" w:rsidR="007E6C80" w:rsidRPr="00B44E50" w:rsidRDefault="007E6C80" w:rsidP="007E6C80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A442A" w14:textId="53964123" w:rsidR="007E6C80" w:rsidRPr="00B44E50" w:rsidRDefault="00B44E5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0745C578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4CA6F97C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0C9E338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3C1EB99B" w14:textId="7E09F9D8" w:rsidR="007E6C80" w:rsidRPr="00B44E50" w:rsidRDefault="007E6C80" w:rsidP="007E6C80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3361F" w14:textId="3FDCC293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38FFE953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BC6EA5A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20FC72A" w14:textId="3A9E606C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12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586C80" w14:textId="69F88D9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Ubezpieczenie </w:t>
            </w:r>
            <w:proofErr w:type="spellStart"/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assistance</w:t>
            </w:r>
            <w:proofErr w:type="spellEnd"/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1 000 zł lub do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300 km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746F7" w14:textId="4FA2B5AE" w:rsidR="007E6C80" w:rsidRPr="00B44E50" w:rsidRDefault="00B44E5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A7A2AC0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2176F691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8BE1BB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05F8F23" w14:textId="7777777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030123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74F8A3C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2F3E0DBF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BDDD930" w14:textId="58985F26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8E1EF56" w14:textId="388E356B" w:rsidR="007E6C80" w:rsidRPr="00B44E50" w:rsidRDefault="007E6C80" w:rsidP="007E6C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Zwiększenie sumy ubezpieczenie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 ubezpieczeniu NNW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kierowcy i  pasażerów do 20 000,00 zł na osobę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9B78" w14:textId="1ABA5B02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F0433A6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6A3A907A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AA212D4" w14:textId="77777777" w:rsidR="007E6C80" w:rsidRPr="00B44E50" w:rsidRDefault="007E6C80" w:rsidP="007E6C80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6B942EE" w14:textId="7777777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497E4C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A7F21A5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4CC2AB29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3C59AD8" w14:textId="22466ABA" w:rsidR="007E6C80" w:rsidRPr="00B44E50" w:rsidRDefault="007E6C80" w:rsidP="00A70E9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  <w:r w:rsidR="00A70E99">
              <w:rPr>
                <w:rFonts w:asciiTheme="majorHAnsi" w:hAnsiTheme="majorHAnsi" w:cs="Calibri"/>
                <w:sz w:val="18"/>
                <w:szCs w:val="18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ED23A58" w14:textId="7777777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Assistance koszty holowania do miejsca wskazanego przez Ubezpieczonego </w:t>
            </w:r>
            <w:r w:rsidRPr="00B44E50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bez limitu kilometrów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na terytorium RP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(w zakresie podstawowym)</w:t>
            </w:r>
          </w:p>
          <w:p w14:paraId="52150EB2" w14:textId="7777777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Assistance koszty wynajmu pojazdu zastępczego na okres 7 dni w przypadku wypadku pojazdu, awarii pojazdu, kradzieży pojazdu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19C82" w14:textId="2168FBF2" w:rsidR="007E6C80" w:rsidRPr="00B44E50" w:rsidRDefault="00B44E5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63DD289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713DD2FC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32D121E" w14:textId="77777777" w:rsidR="007E6C80" w:rsidRPr="00B44E50" w:rsidRDefault="007E6C80" w:rsidP="007E6C80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31CFB03" w14:textId="77777777" w:rsidR="007E6C80" w:rsidRPr="00B44E50" w:rsidRDefault="007E6C80" w:rsidP="007E6C8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D6946F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80920D8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7E6C80" w:rsidRPr="00B44E50" w14:paraId="04B68E86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7B47A8B" w14:textId="77777777" w:rsidR="007E6C80" w:rsidRPr="00B44E50" w:rsidRDefault="007E6C80" w:rsidP="007E6C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1CDF17F" w14:textId="0A558412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Klauzula funduszu prewencyjnego – waga znaczenie: </w:t>
            </w:r>
            <w:r w:rsidR="005324D8"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</w:tr>
      <w:tr w:rsidR="007E6C80" w:rsidRPr="00B44E50" w14:paraId="2BD85210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6A86680B" w14:textId="77777777" w:rsidR="007E6C80" w:rsidRPr="00B44E50" w:rsidRDefault="007E6C80" w:rsidP="007E6C80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1526522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10FE9BDA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12ADAD26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Wybór#</w:t>
            </w:r>
          </w:p>
        </w:tc>
      </w:tr>
      <w:tr w:rsidR="007E6C80" w:rsidRPr="00B44E50" w14:paraId="08AF886E" w14:textId="77777777" w:rsidTr="00A70E99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D0FFB0" w14:textId="77777777" w:rsidR="007E6C80" w:rsidRPr="00B44E50" w:rsidRDefault="007E6C80" w:rsidP="00A70E9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0EDCE8B" w14:textId="4A950602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Klauzula funduszu prewencyjnego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- w treści zgodnie z pkt 7.2, 8.</w:t>
            </w:r>
            <w:r w:rsidR="00B44E50" w:rsidRPr="00B44E50">
              <w:rPr>
                <w:rFonts w:asciiTheme="majorHAnsi" w:hAnsiTheme="majorHAnsi" w:cs="Calibri"/>
                <w:sz w:val="18"/>
                <w:szCs w:val="18"/>
              </w:rPr>
              <w:t>12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, 6.1, 7.2 (załącznik nr 6B – opis przedmiotu zamówienia Część II, podpunkt A, B, C,D)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9688A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CC38E4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7E6C80" w:rsidRPr="001706C5" w14:paraId="46E5CC0B" w14:textId="77777777" w:rsidTr="00A70E99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1119257" w14:textId="77777777" w:rsidR="007E6C80" w:rsidRPr="00B44E50" w:rsidRDefault="007E6C80" w:rsidP="007E6C80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A27FE28" w14:textId="77777777" w:rsidR="007E6C80" w:rsidRPr="00B44E50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E033F" w14:textId="77777777" w:rsidR="007E6C80" w:rsidRPr="001706C5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DF6300" w14:textId="77777777" w:rsidR="007E6C80" w:rsidRPr="001706C5" w:rsidRDefault="007E6C80" w:rsidP="007E6C8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</w:tbl>
    <w:p w14:paraId="1F811F7A" w14:textId="1F378135" w:rsidR="007C7FC6" w:rsidRPr="002A1B38" w:rsidRDefault="007C7FC6" w:rsidP="000B2B38">
      <w:pPr>
        <w:suppressAutoHyphens/>
        <w:spacing w:after="60" w:line="276" w:lineRule="auto"/>
        <w:jc w:val="both"/>
        <w:rPr>
          <w:rFonts w:ascii="Cambria" w:hAnsi="Cambria" w:cs="Calibri Light"/>
          <w:i/>
          <w:iCs/>
          <w:sz w:val="20"/>
          <w:szCs w:val="20"/>
        </w:rPr>
      </w:pPr>
      <w:bookmarkStart w:id="2" w:name="_Hlk79958727"/>
      <w:r w:rsidRPr="002A1B38">
        <w:rPr>
          <w:rFonts w:ascii="Cambria" w:hAnsi="Cambria" w:cs="Calibri Light"/>
          <w:b/>
          <w:bCs/>
          <w:i/>
          <w:iCs/>
          <w:sz w:val="20"/>
          <w:szCs w:val="20"/>
        </w:rPr>
        <w:t>#</w:t>
      </w:r>
      <w:r w:rsidRPr="002A1B38">
        <w:rPr>
          <w:rFonts w:ascii="Cambria" w:hAnsi="Cambria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613F3593" w14:textId="77777777" w:rsidR="00E93A1D" w:rsidRPr="002A1B38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4AF6C00C" w14:textId="77777777" w:rsidR="0081772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Zgodnie z treścią art. 91 ust. 3a ustawy Prawo zamówień publicznych oświadczamy, że wybór przedmiotowej oferty**)</w:t>
      </w:r>
    </w:p>
    <w:p w14:paraId="392F4D57" w14:textId="77777777" w:rsidR="00721DA7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/>
          <w:sz w:val="20"/>
          <w:szCs w:val="20"/>
        </w:rPr>
        <w:t>nie będzie</w:t>
      </w:r>
      <w:r w:rsidRPr="002A1B38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 </w:t>
      </w:r>
    </w:p>
    <w:p w14:paraId="3CB82D19" w14:textId="17B210D0" w:rsidR="00721DA7" w:rsidRPr="002A1B38" w:rsidRDefault="00721DA7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/>
          <w:bCs/>
          <w:sz w:val="20"/>
          <w:szCs w:val="20"/>
        </w:rPr>
        <w:t>będzie</w:t>
      </w:r>
      <w:r w:rsidRPr="002A1B38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podatkowego, z</w:t>
      </w:r>
      <w:r w:rsidRPr="002A1B38">
        <w:rPr>
          <w:rFonts w:asciiTheme="majorHAnsi" w:hAnsiTheme="majorHAnsi"/>
          <w:sz w:val="20"/>
          <w:szCs w:val="20"/>
        </w:rPr>
        <w:t xml:space="preserve">godnie z </w:t>
      </w:r>
      <w:hyperlink r:id="rId9" w:anchor="/document/17086198?cm=DOCUMENT" w:history="1">
        <w:r w:rsidRPr="002A1B38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</w:rPr>
          <w:t>ustawą</w:t>
        </w:r>
      </w:hyperlink>
      <w:r w:rsidRPr="002A1B38">
        <w:rPr>
          <w:rFonts w:asciiTheme="majorHAnsi" w:hAnsiTheme="majorHAnsi"/>
          <w:sz w:val="20"/>
          <w:szCs w:val="20"/>
        </w:rPr>
        <w:t xml:space="preserve"> z dnia 11 marca 2004 r.</w:t>
      </w:r>
      <w:r w:rsidR="00517A51" w:rsidRPr="002A1B38">
        <w:rPr>
          <w:rFonts w:asciiTheme="majorHAnsi" w:hAnsiTheme="majorHAnsi"/>
          <w:sz w:val="20"/>
          <w:szCs w:val="20"/>
        </w:rPr>
        <w:t xml:space="preserve"> o podatku od towarów i usług (</w:t>
      </w:r>
      <w:proofErr w:type="spellStart"/>
      <w:r w:rsidR="00517A51" w:rsidRPr="002A1B38">
        <w:rPr>
          <w:rFonts w:asciiTheme="majorHAnsi" w:hAnsiTheme="majorHAnsi"/>
          <w:sz w:val="20"/>
          <w:szCs w:val="20"/>
        </w:rPr>
        <w:t>t.j</w:t>
      </w:r>
      <w:proofErr w:type="spellEnd"/>
      <w:r w:rsidR="00517A51" w:rsidRPr="002A1B38">
        <w:rPr>
          <w:rFonts w:asciiTheme="majorHAnsi" w:hAnsiTheme="majorHAnsi"/>
          <w:sz w:val="20"/>
          <w:szCs w:val="20"/>
        </w:rPr>
        <w:t>.: Dz.U. z 202</w:t>
      </w:r>
      <w:r w:rsidR="002F7C1E" w:rsidRPr="002A1B38">
        <w:rPr>
          <w:rFonts w:asciiTheme="majorHAnsi" w:hAnsiTheme="majorHAnsi"/>
          <w:sz w:val="20"/>
          <w:szCs w:val="20"/>
        </w:rPr>
        <w:t>3</w:t>
      </w:r>
      <w:r w:rsidR="00517A51" w:rsidRPr="002A1B38">
        <w:rPr>
          <w:rFonts w:asciiTheme="majorHAnsi" w:hAnsiTheme="majorHAnsi"/>
          <w:sz w:val="20"/>
          <w:szCs w:val="20"/>
        </w:rPr>
        <w:t xml:space="preserve">, poz. </w:t>
      </w:r>
      <w:r w:rsidR="00587A28" w:rsidRPr="002A1B38">
        <w:rPr>
          <w:rFonts w:asciiTheme="majorHAnsi" w:hAnsiTheme="majorHAnsi"/>
          <w:sz w:val="20"/>
          <w:szCs w:val="20"/>
        </w:rPr>
        <w:t>1570</w:t>
      </w:r>
      <w:r w:rsidR="00517A51" w:rsidRPr="002A1B38">
        <w:rPr>
          <w:rFonts w:asciiTheme="majorHAnsi" w:hAnsiTheme="majorHAnsi"/>
          <w:sz w:val="20"/>
          <w:szCs w:val="20"/>
        </w:rPr>
        <w:t xml:space="preserve"> ze zm.)</w:t>
      </w:r>
    </w:p>
    <w:p w14:paraId="00A6DF6B" w14:textId="77777777" w:rsidR="00721DA7" w:rsidRPr="002A1B38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</w:t>
      </w:r>
    </w:p>
    <w:p w14:paraId="1CD5BC5A" w14:textId="77777777" w:rsidR="00721DA7" w:rsidRPr="002A1B38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  <w:t xml:space="preserve"> [należy wskazać:  </w:t>
      </w:r>
      <w:r w:rsidRPr="002A1B38">
        <w:rPr>
          <w:rFonts w:asciiTheme="majorHAnsi" w:hAnsiTheme="majorHAnsi"/>
          <w:b/>
          <w:bCs/>
          <w:i/>
          <w:sz w:val="20"/>
          <w:szCs w:val="20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Zobowiązujemy się wykonać cały przedmiot zamówienia przez okres określony w SWZ.</w:t>
      </w:r>
    </w:p>
    <w:p w14:paraId="35D23380" w14:textId="27CF5743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 akceptujemy zawarty w SWZ wzór</w:t>
      </w:r>
      <w:r w:rsidR="00105EA7" w:rsidRPr="002A1B38">
        <w:rPr>
          <w:rFonts w:asciiTheme="majorHAnsi" w:hAnsiTheme="majorHAnsi" w:cs="Calibri"/>
          <w:bCs/>
          <w:sz w:val="20"/>
          <w:szCs w:val="20"/>
        </w:rPr>
        <w:t xml:space="preserve"> umowy</w:t>
      </w:r>
      <w:r w:rsidR="00270F14" w:rsidRPr="002A1B38">
        <w:rPr>
          <w:rFonts w:asciiTheme="majorHAnsi" w:hAnsiTheme="majorHAnsi" w:cs="Calibri"/>
          <w:bCs/>
          <w:sz w:val="20"/>
          <w:szCs w:val="20"/>
        </w:rPr>
        <w:t xml:space="preserve"> – CZĘŚĆ II zamówienia</w:t>
      </w:r>
      <w:r w:rsidR="00105EA7" w:rsidRPr="002A1B38">
        <w:rPr>
          <w:rFonts w:asciiTheme="majorHAnsi" w:hAnsiTheme="majorHAnsi" w:cs="Calibri"/>
          <w:bCs/>
          <w:sz w:val="20"/>
          <w:szCs w:val="20"/>
        </w:rPr>
        <w:t xml:space="preserve"> stanowiący załącznik nr </w:t>
      </w:r>
      <w:r w:rsidR="00337D0A" w:rsidRPr="002A1B38">
        <w:rPr>
          <w:rFonts w:asciiTheme="majorHAnsi" w:hAnsiTheme="majorHAnsi" w:cs="Calibri"/>
          <w:bCs/>
          <w:sz w:val="20"/>
          <w:szCs w:val="20"/>
        </w:rPr>
        <w:t>4</w:t>
      </w:r>
      <w:r w:rsidRPr="002A1B38">
        <w:rPr>
          <w:rFonts w:asciiTheme="majorHAnsi" w:hAnsiTheme="majorHAnsi" w:cs="Calibri"/>
          <w:bCs/>
          <w:sz w:val="20"/>
          <w:szCs w:val="20"/>
        </w:rPr>
        <w:t>B</w:t>
      </w:r>
      <w:r w:rsidR="00270F14" w:rsidRPr="002A1B38">
        <w:rPr>
          <w:rFonts w:asciiTheme="majorHAnsi" w:hAnsiTheme="majorHAnsi" w:cs="Calibri"/>
          <w:bCs/>
          <w:sz w:val="20"/>
          <w:szCs w:val="20"/>
        </w:rPr>
        <w:t xml:space="preserve"> do SWZ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i</w:t>
      </w:r>
      <w:r w:rsidR="007C0577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zobowiązujemy się, w przypadku wyboru naszej oferty, do zawarcia umowy zgodnie z </w:t>
      </w:r>
      <w:r w:rsidR="007C0577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>niniejszą ofertą i na warunkach określonych w SWZ, w miejscu i terminie wyznaczonym przez Zamawiającego.</w:t>
      </w:r>
    </w:p>
    <w:p w14:paraId="5C0E93FC" w14:textId="77777777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lastRenderedPageBreak/>
        <w:t xml:space="preserve">Oświadczamy że: </w:t>
      </w:r>
    </w:p>
    <w:p w14:paraId="36500643" w14:textId="3A82EC15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zapoznaliśmy się z treścią SWZ dla niniejszego zamówienia i nie wnosimy do niej żadnych zastrzeżeń,</w:t>
      </w:r>
    </w:p>
    <w:p w14:paraId="370CF868" w14:textId="525BE9D2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akceptujemy z</w:t>
      </w:r>
      <w:r w:rsidR="00105EA7" w:rsidRPr="002A1B38">
        <w:rPr>
          <w:rFonts w:asciiTheme="majorHAnsi" w:hAnsiTheme="majorHAnsi" w:cs="Calibri"/>
          <w:bCs/>
          <w:sz w:val="20"/>
          <w:szCs w:val="20"/>
        </w:rPr>
        <w:t xml:space="preserve">akres wymagany w załączniku nr </w:t>
      </w:r>
      <w:r w:rsidR="00337D0A" w:rsidRPr="002A1B38">
        <w:rPr>
          <w:rFonts w:asciiTheme="majorHAnsi" w:hAnsiTheme="majorHAnsi" w:cs="Calibri"/>
          <w:bCs/>
          <w:sz w:val="20"/>
          <w:szCs w:val="20"/>
        </w:rPr>
        <w:t>6</w:t>
      </w:r>
      <w:r w:rsidR="00105EA7" w:rsidRPr="002A1B38">
        <w:rPr>
          <w:rFonts w:asciiTheme="majorHAnsi" w:hAnsiTheme="majorHAnsi" w:cs="Calibri"/>
          <w:bCs/>
          <w:sz w:val="20"/>
          <w:szCs w:val="20"/>
        </w:rPr>
        <w:t xml:space="preserve">, </w:t>
      </w:r>
      <w:r w:rsidR="00337D0A" w:rsidRPr="002A1B38">
        <w:rPr>
          <w:rFonts w:asciiTheme="majorHAnsi" w:hAnsiTheme="majorHAnsi" w:cs="Calibri"/>
          <w:bCs/>
          <w:sz w:val="20"/>
          <w:szCs w:val="20"/>
        </w:rPr>
        <w:t>6</w:t>
      </w:r>
      <w:r w:rsidR="00105EA7" w:rsidRPr="002A1B38">
        <w:rPr>
          <w:rFonts w:asciiTheme="majorHAnsi" w:hAnsiTheme="majorHAnsi" w:cs="Calibri"/>
          <w:bCs/>
          <w:sz w:val="20"/>
          <w:szCs w:val="20"/>
        </w:rPr>
        <w:t>B – o</w:t>
      </w:r>
      <w:r w:rsidRPr="002A1B38">
        <w:rPr>
          <w:rFonts w:asciiTheme="majorHAnsi" w:hAnsiTheme="majorHAnsi" w:cs="Calibri"/>
          <w:bCs/>
          <w:sz w:val="20"/>
          <w:szCs w:val="20"/>
        </w:rPr>
        <w:t>pis przedmiotu zamówienia,</w:t>
      </w:r>
    </w:p>
    <w:p w14:paraId="07A26CE0" w14:textId="77777777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uzyskaliśmy niezbędne informacje do przygotowania oferty,</w:t>
      </w:r>
    </w:p>
    <w:p w14:paraId="5C6D15E2" w14:textId="77777777" w:rsidR="003205A0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gwarantujemy wykonanie całości niniejszego zamówienia zgodnie z treścią: SWZ, wyjaśnień oraz zmian do SWZ,</w:t>
      </w:r>
    </w:p>
    <w:p w14:paraId="77B90964" w14:textId="15FE6B75" w:rsidR="003205A0" w:rsidRPr="002A1B38" w:rsidRDefault="003205A0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uważamy się za związanych niniejszą ofertą na czas wskazany w rodz. XVII SWZ – 30 dni od upływu terminu składania ofert,</w:t>
      </w:r>
    </w:p>
    <w:p w14:paraId="18EF4152" w14:textId="36947394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zapewniamy wykonanie zamówienia w terminie określonym w SWZ,</w:t>
      </w:r>
    </w:p>
    <w:p w14:paraId="2DA9A9C7" w14:textId="7822BC65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akceptujemy warunki płatności określone w SWZ,</w:t>
      </w:r>
    </w:p>
    <w:p w14:paraId="60E2F99A" w14:textId="1B922AB8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ceny/stawki za świadczone usługi w ramach</w:t>
      </w:r>
      <w:r w:rsidR="00721DA7" w:rsidRPr="002A1B38">
        <w:rPr>
          <w:rFonts w:asciiTheme="majorHAnsi" w:hAnsiTheme="majorHAnsi" w:cs="Calibri"/>
          <w:bCs/>
          <w:sz w:val="20"/>
          <w:szCs w:val="20"/>
        </w:rPr>
        <w:t xml:space="preserve"> 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opcji nie ulegną zmianie w </w:t>
      </w:r>
      <w:r w:rsidR="007C0577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>stosunku do określonych w ofercie cen/stawek dla „zamówienia podstawowego”,</w:t>
      </w:r>
    </w:p>
    <w:p w14:paraId="7E8E7FA1" w14:textId="1D30A8C2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będziemy wnosili żadnych roszczeń w stosunku do Zamawiającego w przypadku, gdy</w:t>
      </w:r>
      <w:r w:rsidR="00270F14" w:rsidRPr="002A1B38">
        <w:rPr>
          <w:rFonts w:asciiTheme="majorHAnsi" w:hAnsiTheme="majorHAnsi" w:cs="Calibri"/>
          <w:bCs/>
          <w:sz w:val="20"/>
          <w:szCs w:val="20"/>
        </w:rPr>
        <w:t> </w:t>
      </w:r>
      <w:r w:rsidR="00721DA7" w:rsidRPr="002A1B38">
        <w:rPr>
          <w:rFonts w:asciiTheme="majorHAnsi" w:hAnsiTheme="majorHAnsi" w:cs="Calibri"/>
          <w:bCs/>
          <w:sz w:val="20"/>
          <w:szCs w:val="20"/>
        </w:rPr>
        <w:t xml:space="preserve"> </w:t>
      </w:r>
      <w:r w:rsidRPr="002A1B38">
        <w:rPr>
          <w:rFonts w:asciiTheme="majorHAnsi" w:hAnsiTheme="majorHAnsi" w:cs="Calibri"/>
          <w:bCs/>
          <w:sz w:val="20"/>
          <w:szCs w:val="20"/>
        </w:rPr>
        <w:t>nie skorzysta</w:t>
      </w:r>
      <w:r w:rsidR="00721DA7" w:rsidRPr="002A1B38">
        <w:rPr>
          <w:rFonts w:asciiTheme="majorHAnsi" w:hAnsiTheme="majorHAnsi" w:cs="Calibri"/>
          <w:bCs/>
          <w:sz w:val="20"/>
          <w:szCs w:val="20"/>
        </w:rPr>
        <w:t xml:space="preserve"> z opcji</w:t>
      </w:r>
      <w:r w:rsidRPr="002A1B38">
        <w:rPr>
          <w:rFonts w:asciiTheme="majorHAnsi" w:hAnsiTheme="majorHAnsi" w:cs="Calibri"/>
          <w:bCs/>
          <w:sz w:val="20"/>
          <w:szCs w:val="20"/>
        </w:rPr>
        <w:t>.</w:t>
      </w:r>
    </w:p>
    <w:p w14:paraId="75D2DB65" w14:textId="77777777" w:rsidR="00270F14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że:</w:t>
      </w:r>
    </w:p>
    <w:p w14:paraId="0B82FEB6" w14:textId="77777777" w:rsidR="00270F14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przedmiot zamówienia wykonamy samodzielnie</w:t>
      </w:r>
      <w:r w:rsidRPr="002A1B38">
        <w:rPr>
          <w:rFonts w:asciiTheme="majorHAnsi" w:hAnsiTheme="majorHAnsi" w:cs="Calibri"/>
          <w:b/>
          <w:bCs/>
          <w:sz w:val="20"/>
          <w:szCs w:val="20"/>
        </w:rPr>
        <w:t>**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</w:rPr>
        <w:t>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5994AF76" w14:textId="10521591" w:rsidR="00E93A1D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powierzymy podwykonawcom realizację następujących części zamówienia</w:t>
      </w:r>
      <w:r w:rsidR="004657F7" w:rsidRPr="002A1B38">
        <w:rPr>
          <w:rFonts w:asciiTheme="majorHAnsi" w:hAnsiTheme="majorHAnsi" w:cs="Calibri"/>
          <w:sz w:val="20"/>
          <w:szCs w:val="20"/>
        </w:rPr>
        <w:t xml:space="preserve"> (zadań)</w:t>
      </w:r>
      <w:r w:rsidRPr="002A1B38">
        <w:rPr>
          <w:rFonts w:asciiTheme="majorHAnsi" w:hAnsiTheme="majorHAnsi" w:cs="Calibri"/>
          <w:sz w:val="20"/>
          <w:szCs w:val="20"/>
        </w:rPr>
        <w:t xml:space="preserve">: 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</w:rPr>
        <w:t>***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A6DF445" w14:textId="3DC9D6E6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</w:t>
      </w:r>
      <w:r w:rsidR="00270F14" w:rsidRPr="002A1B38">
        <w:rPr>
          <w:rFonts w:asciiTheme="majorHAnsi" w:hAnsiTheme="majorHAnsi" w:cs="Calibri"/>
          <w:sz w:val="20"/>
          <w:szCs w:val="20"/>
        </w:rPr>
        <w:t>__</w:t>
      </w:r>
      <w:r w:rsidRPr="002A1B38">
        <w:rPr>
          <w:rFonts w:asciiTheme="majorHAnsi" w:hAnsiTheme="majorHAnsi" w:cs="Calibri"/>
          <w:sz w:val="20"/>
          <w:szCs w:val="20"/>
        </w:rPr>
        <w:t>_______</w:t>
      </w:r>
    </w:p>
    <w:p w14:paraId="5740D0B5" w14:textId="77777777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 xml:space="preserve"> część (zakres) przedmiotu zamówienia</w:t>
      </w:r>
      <w:r w:rsidRPr="002A1B38">
        <w:rPr>
          <w:rFonts w:asciiTheme="majorHAnsi" w:hAnsiTheme="majorHAnsi" w:cs="Calibri"/>
          <w:sz w:val="20"/>
          <w:szCs w:val="20"/>
        </w:rPr>
        <w:t xml:space="preserve">  </w:t>
      </w:r>
    </w:p>
    <w:p w14:paraId="6C93A131" w14:textId="77777777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>_________________________________________________________________________________</w:t>
      </w:r>
    </w:p>
    <w:p w14:paraId="769BD526" w14:textId="77777777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534D18DA" w14:textId="03460AD4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>_________________________________________________________________________</w:t>
      </w:r>
      <w:r w:rsidR="00270F14" w:rsidRPr="002A1B38">
        <w:rPr>
          <w:rFonts w:asciiTheme="majorHAnsi" w:hAnsiTheme="majorHAnsi" w:cs="Calibri"/>
          <w:sz w:val="20"/>
          <w:szCs w:val="20"/>
        </w:rPr>
        <w:t>_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>_______</w:t>
      </w:r>
    </w:p>
    <w:p w14:paraId="4FBF3B63" w14:textId="77777777" w:rsidR="00E93A1D" w:rsidRPr="002A1B38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765616C9" w14:textId="77777777" w:rsidR="00E93A1D" w:rsidRPr="002A1B38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5FB50458" w14:textId="77777777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 informacje i dokumenty</w:t>
      </w:r>
    </w:p>
    <w:p w14:paraId="0358DD32" w14:textId="77777777" w:rsidR="00270F14" w:rsidRPr="002A1B38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_______________________________________________________________________________</w:t>
      </w:r>
    </w:p>
    <w:p w14:paraId="3E749064" w14:textId="2BDAC8DF" w:rsidR="00E93A1D" w:rsidRPr="002A1B38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_______________________________________________________________________________</w:t>
      </w:r>
    </w:p>
    <w:p w14:paraId="18D41FCD" w14:textId="77777777" w:rsidR="00E93A1D" w:rsidRPr="002A1B38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2A1B38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Pr="002A1B38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bookmarkStart w:id="3" w:name="_Hlk103783051"/>
      <w:r w:rsidRPr="002A1B38">
        <w:rPr>
          <w:rFonts w:asciiTheme="majorHAnsi" w:hAnsiTheme="majorHAnsi" w:cs="Calibri"/>
          <w:bCs/>
          <w:sz w:val="20"/>
          <w:szCs w:val="20"/>
        </w:rPr>
        <w:t>Oświadczamy, że****):</w:t>
      </w:r>
    </w:p>
    <w:p w14:paraId="3A25DDE3" w14:textId="77777777" w:rsidR="00391829" w:rsidRPr="002A1B38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jesteśmy mikroprzedsiębiorstwem;</w:t>
      </w:r>
    </w:p>
    <w:p w14:paraId="59BE249B" w14:textId="77777777" w:rsidR="00391829" w:rsidRPr="002A1B38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jesteśmy małym przedsiębiorstwem;</w:t>
      </w:r>
    </w:p>
    <w:p w14:paraId="6E8F31A9" w14:textId="77777777" w:rsidR="00391829" w:rsidRPr="002A1B38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jesteśmy </w:t>
      </w:r>
      <w:r w:rsidRPr="002A1B38">
        <w:rPr>
          <w:rFonts w:asciiTheme="majorHAnsi" w:hAnsiTheme="majorHAnsi"/>
          <w:sz w:val="20"/>
          <w:szCs w:val="20"/>
        </w:rPr>
        <w:t>średnim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p w14:paraId="06711B0E" w14:textId="77777777" w:rsidR="00391829" w:rsidRPr="002A1B38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jesteśmy mikroprzedsiębiorstwem, małym przedsiębiorstwem,</w:t>
      </w:r>
      <w:r w:rsidRPr="002A1B38">
        <w:rPr>
          <w:rFonts w:asciiTheme="majorHAnsi" w:hAnsiTheme="majorHAnsi"/>
          <w:sz w:val="20"/>
          <w:szCs w:val="20"/>
        </w:rPr>
        <w:t> średnim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bookmarkEnd w:id="3"/>
    <w:p w14:paraId="713DF134" w14:textId="71142283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2A1B38">
        <w:rPr>
          <w:rFonts w:asciiTheme="majorHAnsi" w:hAnsiTheme="majorHAnsi" w:cs="Calibri"/>
          <w:bCs/>
          <w:sz w:val="20"/>
          <w:szCs w:val="20"/>
        </w:rPr>
        <w:t> </w:t>
      </w:r>
      <w:r w:rsidRPr="002A1B38">
        <w:rPr>
          <w:rFonts w:asciiTheme="majorHAnsi" w:hAnsiTheme="majorHAnsi" w:cs="Calibri"/>
          <w:bCs/>
          <w:sz w:val="20"/>
          <w:szCs w:val="20"/>
        </w:rPr>
        <w:t>celu ubiegania się o udzielenie zamówienia publicznego w niniejszym postępowaniu. *****)</w:t>
      </w:r>
    </w:p>
    <w:p w14:paraId="360677A9" w14:textId="77777777" w:rsidR="00270F14" w:rsidRPr="002A1B38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4C2C2992" w14:textId="77777777" w:rsidR="00270F14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6AD2AC51" w14:textId="77777777" w:rsidR="00270F14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63A7AAD1" w14:textId="0B26CEA8" w:rsidR="00E93A1D" w:rsidRPr="002A1B38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lastRenderedPageBreak/>
        <w:t>_______________________</w:t>
      </w:r>
    </w:p>
    <w:p w14:paraId="50E55339" w14:textId="77777777" w:rsidR="001B2954" w:rsidRPr="002A1B38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Korespondencję w sprawie niniejszego postępowania należy kierować na</w:t>
      </w:r>
      <w:r w:rsidR="001B2954" w:rsidRPr="002A1B38">
        <w:rPr>
          <w:rFonts w:asciiTheme="majorHAnsi" w:hAnsiTheme="majorHAnsi" w:cs="Calibri"/>
          <w:bCs/>
          <w:sz w:val="20"/>
          <w:szCs w:val="20"/>
        </w:rPr>
        <w:t>: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</w:t>
      </w:r>
    </w:p>
    <w:p w14:paraId="1ED0BE9B" w14:textId="66615051" w:rsidR="001B2954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adres _____</w:t>
      </w:r>
      <w:r w:rsidRPr="002A1B38">
        <w:rPr>
          <w:rFonts w:asciiTheme="majorHAnsi" w:hAnsiTheme="majorHAnsi" w:cs="Calibri"/>
          <w:sz w:val="20"/>
          <w:szCs w:val="20"/>
        </w:rPr>
        <w:t>________________________________</w:t>
      </w:r>
    </w:p>
    <w:p w14:paraId="4E800AD1" w14:textId="6DE6794E" w:rsidR="001B2954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nr  telefonu___________________</w:t>
      </w:r>
      <w:r w:rsidR="002E781A" w:rsidRPr="002A1B38">
        <w:rPr>
          <w:rFonts w:asciiTheme="majorHAnsi" w:hAnsiTheme="majorHAnsi" w:cs="Calibri"/>
          <w:sz w:val="20"/>
          <w:szCs w:val="20"/>
        </w:rPr>
        <w:t>_____</w:t>
      </w:r>
      <w:r w:rsidRPr="002A1B38">
        <w:rPr>
          <w:rFonts w:asciiTheme="majorHAnsi" w:hAnsiTheme="majorHAnsi" w:cs="Calibri"/>
          <w:sz w:val="20"/>
          <w:szCs w:val="20"/>
        </w:rPr>
        <w:t>___</w:t>
      </w:r>
      <w:r w:rsidR="001B2954" w:rsidRPr="002A1B38">
        <w:rPr>
          <w:rFonts w:asciiTheme="majorHAnsi" w:hAnsiTheme="majorHAnsi" w:cs="Calibri"/>
          <w:sz w:val="20"/>
          <w:szCs w:val="20"/>
        </w:rPr>
        <w:t>____</w:t>
      </w:r>
      <w:r w:rsidRPr="002A1B38">
        <w:rPr>
          <w:rFonts w:asciiTheme="majorHAnsi" w:hAnsiTheme="majorHAnsi" w:cs="Calibri"/>
          <w:sz w:val="20"/>
          <w:szCs w:val="20"/>
        </w:rPr>
        <w:t>_____</w:t>
      </w:r>
    </w:p>
    <w:p w14:paraId="75CAFBAC" w14:textId="779A1A0E" w:rsidR="00E93A1D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e-mail_______________</w:t>
      </w:r>
      <w:r w:rsidR="002E781A" w:rsidRPr="002A1B38">
        <w:rPr>
          <w:rFonts w:asciiTheme="majorHAnsi" w:hAnsiTheme="majorHAnsi" w:cs="Calibri"/>
          <w:sz w:val="20"/>
          <w:szCs w:val="20"/>
        </w:rPr>
        <w:t>__________</w:t>
      </w:r>
      <w:r w:rsidRPr="002A1B38">
        <w:rPr>
          <w:rFonts w:asciiTheme="majorHAnsi" w:hAnsiTheme="majorHAnsi" w:cs="Calibri"/>
          <w:sz w:val="20"/>
          <w:szCs w:val="20"/>
        </w:rPr>
        <w:t xml:space="preserve">_____________ </w:t>
      </w:r>
    </w:p>
    <w:p w14:paraId="0725E595" w14:textId="77777777" w:rsidR="00E93A1D" w:rsidRPr="002A1B38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Wraz z ofertą składamy następujące oświadczenia i dokumenty:</w:t>
      </w:r>
    </w:p>
    <w:p w14:paraId="53E52E6A" w14:textId="77777777" w:rsidR="00E93A1D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1A327592" w14:textId="77777777" w:rsidR="00E93A1D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1CD52C72" w14:textId="77777777" w:rsidR="00E93A1D" w:rsidRPr="002A1B38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5DFF6285" w14:textId="234AFE7B" w:rsidR="003205A0" w:rsidRPr="002A1B38" w:rsidRDefault="003205A0" w:rsidP="00D279A5">
      <w:pPr>
        <w:pStyle w:val="Akapitzlist"/>
        <w:numPr>
          <w:ilvl w:val="0"/>
          <w:numId w:val="100"/>
        </w:numPr>
        <w:suppressAutoHyphens/>
        <w:jc w:val="both"/>
        <w:rPr>
          <w:rFonts w:ascii="Cambria" w:hAnsi="Cambria"/>
          <w:sz w:val="20"/>
          <w:szCs w:val="20"/>
        </w:rPr>
      </w:pPr>
      <w:r w:rsidRPr="002A1B38">
        <w:rPr>
          <w:rFonts w:ascii="Cambria" w:hAnsi="Cambria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2A1B38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ab/>
      </w:r>
      <w:r w:rsidRPr="002A1B38">
        <w:rPr>
          <w:rFonts w:asciiTheme="majorHAnsi" w:hAnsiTheme="majorHAnsi" w:cs="Calibri"/>
          <w:sz w:val="20"/>
          <w:szCs w:val="20"/>
        </w:rPr>
        <w:tab/>
      </w:r>
      <w:r w:rsidRPr="002A1B38">
        <w:rPr>
          <w:rFonts w:asciiTheme="majorHAnsi" w:hAnsiTheme="majorHAnsi" w:cs="Calibri"/>
          <w:sz w:val="20"/>
          <w:szCs w:val="20"/>
        </w:rPr>
        <w:tab/>
        <w:t xml:space="preserve">                          </w:t>
      </w:r>
    </w:p>
    <w:p w14:paraId="1A7F1167" w14:textId="5DA7E454" w:rsidR="00B26CFB" w:rsidRPr="002A1B38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0"/>
          <w:szCs w:val="20"/>
        </w:rPr>
      </w:pPr>
    </w:p>
    <w:p w14:paraId="5C5375C0" w14:textId="54675931" w:rsidR="00721DA7" w:rsidRPr="002A1B38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0"/>
          <w:szCs w:val="20"/>
        </w:rPr>
      </w:pPr>
      <w:r w:rsidRPr="002A1B38">
        <w:rPr>
          <w:rFonts w:asciiTheme="majorHAnsi" w:hAnsiTheme="majorHAnsi" w:cs="Segoe UI"/>
          <w:i/>
          <w:color w:val="FF0000"/>
          <w:sz w:val="20"/>
          <w:szCs w:val="20"/>
        </w:rPr>
        <w:t xml:space="preserve">Niniejszą ofertę należy opatrzyć </w:t>
      </w:r>
      <w:r w:rsidR="002657AF" w:rsidRPr="002A1B38">
        <w:rPr>
          <w:rFonts w:asciiTheme="majorHAnsi" w:hAnsiTheme="majorHAnsi" w:cs="Segoe UI"/>
          <w:i/>
          <w:color w:val="FF0000"/>
          <w:sz w:val="20"/>
          <w:szCs w:val="20"/>
        </w:rPr>
        <w:t xml:space="preserve">kwalifikowanym </w:t>
      </w:r>
      <w:r w:rsidRPr="002A1B38">
        <w:rPr>
          <w:rFonts w:asciiTheme="majorHAnsi" w:hAnsiTheme="majorHAnsi" w:cs="Segoe UI"/>
          <w:i/>
          <w:color w:val="FF0000"/>
          <w:sz w:val="20"/>
          <w:szCs w:val="20"/>
        </w:rPr>
        <w:t>podpisem</w:t>
      </w:r>
      <w:r w:rsidR="002657AF" w:rsidRPr="002A1B38">
        <w:rPr>
          <w:rFonts w:asciiTheme="majorHAnsi" w:hAnsiTheme="majorHAnsi" w:cs="Segoe UI"/>
          <w:i/>
          <w:color w:val="FF0000"/>
          <w:sz w:val="20"/>
          <w:szCs w:val="20"/>
        </w:rPr>
        <w:t xml:space="preserve"> elektronicznym</w:t>
      </w:r>
      <w:r w:rsidRPr="002A1B38">
        <w:rPr>
          <w:rFonts w:asciiTheme="majorHAnsi" w:hAnsiTheme="majorHAnsi" w:cs="Segoe UI"/>
          <w:i/>
          <w:color w:val="FF0000"/>
          <w:sz w:val="20"/>
          <w:szCs w:val="20"/>
        </w:rPr>
        <w:t>, podpisem zaufanym lub podpisem osobistym  osoby uprawnionej</w:t>
      </w:r>
      <w:r w:rsidR="002657AF" w:rsidRPr="002A1B38">
        <w:rPr>
          <w:rFonts w:asciiTheme="majorHAnsi" w:hAnsiTheme="majorHAnsi" w:cs="Segoe UI"/>
          <w:i/>
          <w:color w:val="FF0000"/>
          <w:sz w:val="20"/>
          <w:szCs w:val="20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812806" w14:textId="6542E172" w:rsidR="00E93A1D" w:rsidRPr="000F3E9B" w:rsidRDefault="00E93A1D" w:rsidP="00125BB7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  <w:bookmarkEnd w:id="0"/>
      <w:bookmarkEnd w:id="1"/>
    </w:p>
    <w:sectPr w:rsidR="00E93A1D" w:rsidRPr="000F3E9B" w:rsidSect="00E66E8C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01F6" w14:textId="77777777" w:rsidR="00EE2962" w:rsidRDefault="00EE2962">
      <w:r>
        <w:separator/>
      </w:r>
    </w:p>
  </w:endnote>
  <w:endnote w:type="continuationSeparator" w:id="0">
    <w:p w14:paraId="02B0FCA4" w14:textId="77777777" w:rsidR="00EE2962" w:rsidRDefault="00EE2962">
      <w:r>
        <w:continuationSeparator/>
      </w:r>
    </w:p>
  </w:endnote>
  <w:endnote w:type="continuationNotice" w:id="1">
    <w:p w14:paraId="4A597AF1" w14:textId="77777777" w:rsidR="00EE2962" w:rsidRDefault="00EE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3B43" w14:textId="77777777" w:rsidR="00EE2962" w:rsidRDefault="00EE2962">
      <w:r>
        <w:separator/>
      </w:r>
    </w:p>
  </w:footnote>
  <w:footnote w:type="continuationSeparator" w:id="0">
    <w:p w14:paraId="5E42D403" w14:textId="77777777" w:rsidR="00EE2962" w:rsidRDefault="00EE2962">
      <w:r>
        <w:continuationSeparator/>
      </w:r>
    </w:p>
  </w:footnote>
  <w:footnote w:type="continuationNotice" w:id="1">
    <w:p w14:paraId="71CFF803" w14:textId="77777777" w:rsidR="00EE2962" w:rsidRDefault="00EE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7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8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6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1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9" w15:restartNumberingAfterBreak="0">
    <w:nsid w:val="619732C3"/>
    <w:multiLevelType w:val="multilevel"/>
    <w:tmpl w:val="282C8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3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5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89722690">
    <w:abstractNumId w:val="164"/>
  </w:num>
  <w:num w:numId="2" w16cid:durableId="1630164605">
    <w:abstractNumId w:val="127"/>
  </w:num>
  <w:num w:numId="3" w16cid:durableId="1304386728">
    <w:abstractNumId w:val="91"/>
  </w:num>
  <w:num w:numId="4" w16cid:durableId="218366862">
    <w:abstractNumId w:val="119"/>
  </w:num>
  <w:num w:numId="5" w16cid:durableId="1350451073">
    <w:abstractNumId w:val="84"/>
  </w:num>
  <w:num w:numId="6" w16cid:durableId="1884246670">
    <w:abstractNumId w:val="61"/>
  </w:num>
  <w:num w:numId="7" w16cid:durableId="1102074146">
    <w:abstractNumId w:val="172"/>
  </w:num>
  <w:num w:numId="8" w16cid:durableId="388110897">
    <w:abstractNumId w:val="161"/>
  </w:num>
  <w:num w:numId="9" w16cid:durableId="1989244603">
    <w:abstractNumId w:val="135"/>
  </w:num>
  <w:num w:numId="10" w16cid:durableId="651301092">
    <w:abstractNumId w:val="63"/>
  </w:num>
  <w:num w:numId="11" w16cid:durableId="876888239">
    <w:abstractNumId w:val="57"/>
  </w:num>
  <w:num w:numId="12" w16cid:durableId="2003897682">
    <w:abstractNumId w:val="187"/>
  </w:num>
  <w:num w:numId="13" w16cid:durableId="1443377865">
    <w:abstractNumId w:val="115"/>
  </w:num>
  <w:num w:numId="14" w16cid:durableId="1264144692">
    <w:abstractNumId w:val="182"/>
  </w:num>
  <w:num w:numId="15" w16cid:durableId="1144128152">
    <w:abstractNumId w:val="58"/>
  </w:num>
  <w:num w:numId="16" w16cid:durableId="973750490">
    <w:abstractNumId w:val="1"/>
  </w:num>
  <w:num w:numId="17" w16cid:durableId="1416827600">
    <w:abstractNumId w:val="0"/>
  </w:num>
  <w:num w:numId="18" w16cid:durableId="1373967836">
    <w:abstractNumId w:val="170"/>
  </w:num>
  <w:num w:numId="19" w16cid:durableId="1070814162">
    <w:abstractNumId w:val="72"/>
  </w:num>
  <w:num w:numId="20" w16cid:durableId="240452427">
    <w:abstractNumId w:val="110"/>
  </w:num>
  <w:num w:numId="21" w16cid:durableId="1396053229">
    <w:abstractNumId w:val="176"/>
  </w:num>
  <w:num w:numId="22" w16cid:durableId="289014894">
    <w:abstractNumId w:val="104"/>
  </w:num>
  <w:num w:numId="23" w16cid:durableId="1518345365">
    <w:abstractNumId w:val="158"/>
  </w:num>
  <w:num w:numId="24" w16cid:durableId="13822866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45919">
    <w:abstractNumId w:val="112"/>
  </w:num>
  <w:num w:numId="26" w16cid:durableId="103119611">
    <w:abstractNumId w:val="125"/>
  </w:num>
  <w:num w:numId="27" w16cid:durableId="519438764">
    <w:abstractNumId w:val="152"/>
  </w:num>
  <w:num w:numId="28" w16cid:durableId="353462498">
    <w:abstractNumId w:val="124"/>
  </w:num>
  <w:num w:numId="29" w16cid:durableId="1788159511">
    <w:abstractNumId w:val="85"/>
  </w:num>
  <w:num w:numId="30" w16cid:durableId="1493179463">
    <w:abstractNumId w:val="116"/>
  </w:num>
  <w:num w:numId="31" w16cid:durableId="870722390">
    <w:abstractNumId w:val="171"/>
  </w:num>
  <w:num w:numId="32" w16cid:durableId="1426273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88861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609214">
    <w:abstractNumId w:val="150"/>
  </w:num>
  <w:num w:numId="35" w16cid:durableId="851262082">
    <w:abstractNumId w:val="99"/>
  </w:num>
  <w:num w:numId="36" w16cid:durableId="1731269975">
    <w:abstractNumId w:val="71"/>
  </w:num>
  <w:num w:numId="37" w16cid:durableId="416100514">
    <w:abstractNumId w:val="129"/>
  </w:num>
  <w:num w:numId="38" w16cid:durableId="1553689241">
    <w:abstractNumId w:val="80"/>
  </w:num>
  <w:num w:numId="39" w16cid:durableId="104929735">
    <w:abstractNumId w:val="40"/>
  </w:num>
  <w:num w:numId="40" w16cid:durableId="1646737913">
    <w:abstractNumId w:val="138"/>
  </w:num>
  <w:num w:numId="41" w16cid:durableId="1931960344">
    <w:abstractNumId w:val="163"/>
  </w:num>
  <w:num w:numId="42" w16cid:durableId="2117291516">
    <w:abstractNumId w:val="191"/>
  </w:num>
  <w:num w:numId="43" w16cid:durableId="993143027">
    <w:abstractNumId w:val="122"/>
  </w:num>
  <w:num w:numId="44" w16cid:durableId="1108816227">
    <w:abstractNumId w:val="177"/>
  </w:num>
  <w:num w:numId="45" w16cid:durableId="637760740">
    <w:abstractNumId w:val="66"/>
  </w:num>
  <w:num w:numId="46" w16cid:durableId="1069229596">
    <w:abstractNumId w:val="111"/>
  </w:num>
  <w:num w:numId="47" w16cid:durableId="427391544">
    <w:abstractNumId w:val="155"/>
  </w:num>
  <w:num w:numId="48" w16cid:durableId="237710140">
    <w:abstractNumId w:val="168"/>
  </w:num>
  <w:num w:numId="49" w16cid:durableId="2088385079">
    <w:abstractNumId w:val="121"/>
  </w:num>
  <w:num w:numId="50" w16cid:durableId="1199315692">
    <w:abstractNumId w:val="106"/>
  </w:num>
  <w:num w:numId="51" w16cid:durableId="1566604889">
    <w:abstractNumId w:val="142"/>
  </w:num>
  <w:num w:numId="52" w16cid:durableId="1521091067">
    <w:abstractNumId w:val="130"/>
  </w:num>
  <w:num w:numId="53" w16cid:durableId="2051147828">
    <w:abstractNumId w:val="78"/>
  </w:num>
  <w:num w:numId="54" w16cid:durableId="302782798">
    <w:abstractNumId w:val="167"/>
  </w:num>
  <w:num w:numId="55" w16cid:durableId="1965846091">
    <w:abstractNumId w:val="43"/>
  </w:num>
  <w:num w:numId="56" w16cid:durableId="953905962">
    <w:abstractNumId w:val="55"/>
  </w:num>
  <w:num w:numId="57" w16cid:durableId="1808546948">
    <w:abstractNumId w:val="145"/>
  </w:num>
  <w:num w:numId="58" w16cid:durableId="1151871379">
    <w:abstractNumId w:val="113"/>
  </w:num>
  <w:num w:numId="59" w16cid:durableId="1135172213">
    <w:abstractNumId w:val="136"/>
  </w:num>
  <w:num w:numId="60" w16cid:durableId="1370492415">
    <w:abstractNumId w:val="160"/>
  </w:num>
  <w:num w:numId="61" w16cid:durableId="1512067529">
    <w:abstractNumId w:val="83"/>
  </w:num>
  <w:num w:numId="62" w16cid:durableId="448663156">
    <w:abstractNumId w:val="153"/>
  </w:num>
  <w:num w:numId="63" w16cid:durableId="2123986458">
    <w:abstractNumId w:val="88"/>
  </w:num>
  <w:num w:numId="64" w16cid:durableId="1997568533">
    <w:abstractNumId w:val="149"/>
  </w:num>
  <w:num w:numId="65" w16cid:durableId="617024680">
    <w:abstractNumId w:val="126"/>
  </w:num>
  <w:num w:numId="66" w16cid:durableId="1066340833">
    <w:abstractNumId w:val="65"/>
  </w:num>
  <w:num w:numId="67" w16cid:durableId="860313504">
    <w:abstractNumId w:val="39"/>
  </w:num>
  <w:num w:numId="68" w16cid:durableId="1558858540">
    <w:abstractNumId w:val="50"/>
  </w:num>
  <w:num w:numId="69" w16cid:durableId="125994722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3509546">
    <w:abstractNumId w:val="51"/>
  </w:num>
  <w:num w:numId="71" w16cid:durableId="1086456874">
    <w:abstractNumId w:val="180"/>
  </w:num>
  <w:num w:numId="72" w16cid:durableId="2030182515">
    <w:abstractNumId w:val="44"/>
  </w:num>
  <w:num w:numId="73" w16cid:durableId="1300379207">
    <w:abstractNumId w:val="140"/>
  </w:num>
  <w:num w:numId="74" w16cid:durableId="1125974447">
    <w:abstractNumId w:val="132"/>
  </w:num>
  <w:num w:numId="75" w16cid:durableId="1048450813">
    <w:abstractNumId w:val="192"/>
  </w:num>
  <w:num w:numId="76" w16cid:durableId="650982005">
    <w:abstractNumId w:val="77"/>
  </w:num>
  <w:num w:numId="77" w16cid:durableId="160779427">
    <w:abstractNumId w:val="185"/>
  </w:num>
  <w:num w:numId="78" w16cid:durableId="2094663940">
    <w:abstractNumId w:val="59"/>
  </w:num>
  <w:num w:numId="79" w16cid:durableId="173150302">
    <w:abstractNumId w:val="67"/>
  </w:num>
  <w:num w:numId="80" w16cid:durableId="1762140270">
    <w:abstractNumId w:val="70"/>
  </w:num>
  <w:num w:numId="81" w16cid:durableId="1303656157">
    <w:abstractNumId w:val="146"/>
  </w:num>
  <w:num w:numId="82" w16cid:durableId="1158304786">
    <w:abstractNumId w:val="151"/>
  </w:num>
  <w:num w:numId="83" w16cid:durableId="1079595040">
    <w:abstractNumId w:val="156"/>
  </w:num>
  <w:num w:numId="84" w16cid:durableId="1569608881">
    <w:abstractNumId w:val="107"/>
  </w:num>
  <w:num w:numId="85" w16cid:durableId="2051607499">
    <w:abstractNumId w:val="186"/>
  </w:num>
  <w:num w:numId="86" w16cid:durableId="1539003344">
    <w:abstractNumId w:val="105"/>
  </w:num>
  <w:num w:numId="87" w16cid:durableId="1884361630">
    <w:abstractNumId w:val="96"/>
  </w:num>
  <w:num w:numId="88" w16cid:durableId="94714775">
    <w:abstractNumId w:val="157"/>
  </w:num>
  <w:num w:numId="89" w16cid:durableId="621809111">
    <w:abstractNumId w:val="189"/>
  </w:num>
  <w:num w:numId="90" w16cid:durableId="1281843486">
    <w:abstractNumId w:val="64"/>
  </w:num>
  <w:num w:numId="91" w16cid:durableId="1212107651">
    <w:abstractNumId w:val="42"/>
  </w:num>
  <w:num w:numId="92" w16cid:durableId="1983272454">
    <w:abstractNumId w:val="92"/>
  </w:num>
  <w:num w:numId="93" w16cid:durableId="408771536">
    <w:abstractNumId w:val="165"/>
  </w:num>
  <w:num w:numId="94" w16cid:durableId="195894864">
    <w:abstractNumId w:val="131"/>
  </w:num>
  <w:num w:numId="95" w16cid:durableId="1333221591">
    <w:abstractNumId w:val="169"/>
  </w:num>
  <w:num w:numId="96" w16cid:durableId="987632882">
    <w:abstractNumId w:val="134"/>
  </w:num>
  <w:num w:numId="97" w16cid:durableId="1192107176">
    <w:abstractNumId w:val="47"/>
  </w:num>
  <w:num w:numId="98" w16cid:durableId="2147356369">
    <w:abstractNumId w:val="179"/>
  </w:num>
  <w:num w:numId="99" w16cid:durableId="1675457315">
    <w:abstractNumId w:val="162"/>
  </w:num>
  <w:num w:numId="100" w16cid:durableId="2029090197">
    <w:abstractNumId w:val="74"/>
  </w:num>
  <w:num w:numId="101" w16cid:durableId="1159156079">
    <w:abstractNumId w:val="175"/>
  </w:num>
  <w:num w:numId="102" w16cid:durableId="1360855296">
    <w:abstractNumId w:val="69"/>
  </w:num>
  <w:num w:numId="103" w16cid:durableId="931398715">
    <w:abstractNumId w:val="154"/>
  </w:num>
  <w:num w:numId="104" w16cid:durableId="380176766">
    <w:abstractNumId w:val="45"/>
  </w:num>
  <w:num w:numId="105" w16cid:durableId="1305354262">
    <w:abstractNumId w:val="188"/>
  </w:num>
  <w:num w:numId="106" w16cid:durableId="100076250">
    <w:abstractNumId w:val="53"/>
  </w:num>
  <w:num w:numId="107" w16cid:durableId="60642832">
    <w:abstractNumId w:val="128"/>
  </w:num>
  <w:num w:numId="108" w16cid:durableId="694313344">
    <w:abstractNumId w:val="54"/>
  </w:num>
  <w:num w:numId="109" w16cid:durableId="23291438">
    <w:abstractNumId w:val="52"/>
  </w:num>
  <w:num w:numId="110" w16cid:durableId="747966770">
    <w:abstractNumId w:val="95"/>
  </w:num>
  <w:num w:numId="111" w16cid:durableId="619150373">
    <w:abstractNumId w:val="190"/>
  </w:num>
  <w:num w:numId="112" w16cid:durableId="1341201835">
    <w:abstractNumId w:val="101"/>
  </w:num>
  <w:num w:numId="113" w16cid:durableId="29258631">
    <w:abstractNumId w:val="49"/>
  </w:num>
  <w:num w:numId="114" w16cid:durableId="1996568762">
    <w:abstractNumId w:val="48"/>
  </w:num>
  <w:num w:numId="115" w16cid:durableId="233046897">
    <w:abstractNumId w:val="98"/>
  </w:num>
  <w:num w:numId="116" w16cid:durableId="1897668840">
    <w:abstractNumId w:val="75"/>
  </w:num>
  <w:num w:numId="117" w16cid:durableId="1081684952">
    <w:abstractNumId w:val="118"/>
  </w:num>
  <w:num w:numId="118" w16cid:durableId="1720736879">
    <w:abstractNumId w:val="117"/>
  </w:num>
  <w:num w:numId="119" w16cid:durableId="1279409675">
    <w:abstractNumId w:val="102"/>
  </w:num>
  <w:num w:numId="120" w16cid:durableId="646713098">
    <w:abstractNumId w:val="123"/>
  </w:num>
  <w:num w:numId="121" w16cid:durableId="260994480">
    <w:abstractNumId w:val="133"/>
  </w:num>
  <w:num w:numId="122" w16cid:durableId="20877968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629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1984726">
    <w:abstractNumId w:val="183"/>
  </w:num>
  <w:num w:numId="125" w16cid:durableId="1359547589">
    <w:abstractNumId w:val="184"/>
  </w:num>
  <w:num w:numId="126" w16cid:durableId="893198167">
    <w:abstractNumId w:val="86"/>
  </w:num>
  <w:num w:numId="127" w16cid:durableId="1852066867">
    <w:abstractNumId w:val="174"/>
  </w:num>
  <w:num w:numId="128" w16cid:durableId="1010109305">
    <w:abstractNumId w:val="89"/>
  </w:num>
  <w:num w:numId="129" w16cid:durableId="654800071">
    <w:abstractNumId w:val="73"/>
  </w:num>
  <w:num w:numId="130" w16cid:durableId="9500422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4377193">
    <w:abstractNumId w:val="90"/>
  </w:num>
  <w:num w:numId="132" w16cid:durableId="507140929">
    <w:abstractNumId w:val="76"/>
  </w:num>
  <w:num w:numId="133" w16cid:durableId="19007506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2750244">
    <w:abstractNumId w:val="79"/>
  </w:num>
  <w:num w:numId="135" w16cid:durableId="285083266">
    <w:abstractNumId w:val="109"/>
  </w:num>
  <w:num w:numId="136" w16cid:durableId="963730513">
    <w:abstractNumId w:val="46"/>
  </w:num>
  <w:num w:numId="137" w16cid:durableId="1793939723">
    <w:abstractNumId w:val="56"/>
  </w:num>
  <w:num w:numId="138" w16cid:durableId="1125857009">
    <w:abstractNumId w:val="100"/>
  </w:num>
  <w:num w:numId="139" w16cid:durableId="1702124007">
    <w:abstractNumId w:val="97"/>
  </w:num>
  <w:num w:numId="140" w16cid:durableId="752162111">
    <w:abstractNumId w:val="103"/>
  </w:num>
  <w:num w:numId="141" w16cid:durableId="1540119046">
    <w:abstractNumId w:val="144"/>
  </w:num>
  <w:num w:numId="142" w16cid:durableId="644818504">
    <w:abstractNumId w:val="82"/>
  </w:num>
  <w:num w:numId="143" w16cid:durableId="1628850849">
    <w:abstractNumId w:val="173"/>
  </w:num>
  <w:num w:numId="144" w16cid:durableId="1346519505">
    <w:abstractNumId w:val="108"/>
  </w:num>
  <w:num w:numId="145" w16cid:durableId="1959480803">
    <w:abstractNumId w:val="120"/>
  </w:num>
  <w:num w:numId="146" w16cid:durableId="1231885041">
    <w:abstractNumId w:val="159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399"/>
    <w:rsid w:val="00005C64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8D4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87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0BA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50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2B38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BB7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196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CFF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6C5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40A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38D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B38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1F80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A65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C1E"/>
    <w:rsid w:val="002F7DA0"/>
    <w:rsid w:val="0030000A"/>
    <w:rsid w:val="003000A6"/>
    <w:rsid w:val="003001CE"/>
    <w:rsid w:val="00300397"/>
    <w:rsid w:val="0030068E"/>
    <w:rsid w:val="0030138A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EF8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0A35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C81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511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CAB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0E3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EA3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4D8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3E6"/>
    <w:rsid w:val="00574D7B"/>
    <w:rsid w:val="00574F08"/>
    <w:rsid w:val="00575709"/>
    <w:rsid w:val="0057592B"/>
    <w:rsid w:val="00575EB8"/>
    <w:rsid w:val="00576993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BF7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A28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98A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354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4DEE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0C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15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5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4FE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8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A40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86E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2D9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5FD2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4DE"/>
    <w:rsid w:val="00862B1E"/>
    <w:rsid w:val="00862CC7"/>
    <w:rsid w:val="00863157"/>
    <w:rsid w:val="0086333E"/>
    <w:rsid w:val="008636DC"/>
    <w:rsid w:val="00863727"/>
    <w:rsid w:val="00863729"/>
    <w:rsid w:val="0086377A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DAC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13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9AD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769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4FD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0E99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8A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34B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1EA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5CE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E5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45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584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598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8CB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AE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741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16C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394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25E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8BA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652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5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0832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E8C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81F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38C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6DA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962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1C2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A0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C14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28</cp:revision>
  <cp:lastPrinted>2022-10-11T14:17:00Z</cp:lastPrinted>
  <dcterms:created xsi:type="dcterms:W3CDTF">2022-08-26T06:46:00Z</dcterms:created>
  <dcterms:modified xsi:type="dcterms:W3CDTF">2024-11-06T07:42:00Z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