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F8E" w14:textId="77777777" w:rsidR="00092964" w:rsidRPr="000415B1" w:rsidRDefault="00092964" w:rsidP="00092964">
      <w:pPr>
        <w:widowControl w:val="0"/>
        <w:suppressAutoHyphens/>
        <w:autoSpaceDE w:val="0"/>
        <w:spacing w:line="494" w:lineRule="exact"/>
        <w:ind w:firstLine="108"/>
        <w:jc w:val="center"/>
        <w:rPr>
          <w:rFonts w:ascii="Calibri" w:hAnsi="Calibri"/>
          <w:sz w:val="28"/>
          <w:szCs w:val="28"/>
          <w:lang w:eastAsia="ar-SA"/>
        </w:rPr>
      </w:pPr>
      <w:r w:rsidRPr="000415B1">
        <w:rPr>
          <w:b/>
          <w:bCs/>
          <w:sz w:val="28"/>
          <w:szCs w:val="28"/>
          <w:lang w:eastAsia="ar-SA"/>
        </w:rPr>
        <w:t>UMOWA</w:t>
      </w:r>
    </w:p>
    <w:p w14:paraId="37FD4584" w14:textId="69548FB8" w:rsidR="00092964" w:rsidRPr="000415B1" w:rsidRDefault="00092964" w:rsidP="00B74498">
      <w:pPr>
        <w:widowControl w:val="0"/>
        <w:suppressAutoHyphens/>
        <w:autoSpaceDE w:val="0"/>
        <w:spacing w:before="240" w:line="196" w:lineRule="exact"/>
        <w:jc w:val="center"/>
        <w:rPr>
          <w:sz w:val="22"/>
          <w:szCs w:val="22"/>
          <w:lang w:eastAsia="ar-SA"/>
        </w:rPr>
      </w:pPr>
      <w:r w:rsidRPr="000415B1">
        <w:rPr>
          <w:sz w:val="28"/>
          <w:szCs w:val="28"/>
          <w:lang w:eastAsia="ar-SA"/>
        </w:rPr>
        <w:t xml:space="preserve">Nr </w:t>
      </w:r>
      <w:r w:rsidR="00B74498" w:rsidRPr="00B74498">
        <w:rPr>
          <w:sz w:val="28"/>
          <w:szCs w:val="28"/>
          <w:lang w:eastAsia="ar-SA"/>
        </w:rPr>
        <w:t>RIG.271.14.202</w:t>
      </w:r>
      <w:r w:rsidR="003E42DB">
        <w:rPr>
          <w:sz w:val="28"/>
          <w:szCs w:val="28"/>
          <w:lang w:eastAsia="ar-SA"/>
        </w:rPr>
        <w:t>2</w:t>
      </w:r>
    </w:p>
    <w:p w14:paraId="0A60A502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4"/>
          <w:szCs w:val="24"/>
          <w:lang w:eastAsia="ar-SA"/>
        </w:rPr>
      </w:pPr>
    </w:p>
    <w:p w14:paraId="38A6FF37" w14:textId="2D549B3B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zawarta w dniu </w:t>
      </w:r>
      <w:r w:rsidR="001F197F">
        <w:rPr>
          <w:sz w:val="24"/>
          <w:szCs w:val="24"/>
          <w:lang w:eastAsia="ar-SA"/>
        </w:rPr>
        <w:t>……………………</w:t>
      </w:r>
      <w:r w:rsidRPr="000415B1">
        <w:rPr>
          <w:sz w:val="24"/>
          <w:szCs w:val="24"/>
          <w:lang w:eastAsia="ar-SA"/>
        </w:rPr>
        <w:t xml:space="preserve"> w Krzywiniu pomiędzy Gminą Krzywiń reprezentowaną przez:</w:t>
      </w:r>
    </w:p>
    <w:p w14:paraId="7999B160" w14:textId="77777777" w:rsidR="00092964" w:rsidRPr="000415B1" w:rsidRDefault="00092964" w:rsidP="00092964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Jacek Nowak – Burmistrz Miasta i Gminy Krzywiń,</w:t>
      </w:r>
    </w:p>
    <w:p w14:paraId="1836AC42" w14:textId="77777777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Przy kontrasygnacie  - Skarbnika Miasta i Gminy Krzywiń  - Honoraty Krupka,</w:t>
      </w:r>
    </w:p>
    <w:p w14:paraId="047B2789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zwanym dalej </w:t>
      </w:r>
      <w:r w:rsidRPr="000415B1">
        <w:rPr>
          <w:b/>
          <w:sz w:val="24"/>
          <w:szCs w:val="24"/>
          <w:lang w:eastAsia="ar-SA"/>
        </w:rPr>
        <w:t>Zamawiającym,</w:t>
      </w:r>
    </w:p>
    <w:p w14:paraId="03A87828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</w:p>
    <w:p w14:paraId="711651A6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a</w:t>
      </w:r>
    </w:p>
    <w:p w14:paraId="3C210CC4" w14:textId="4276675A" w:rsidR="00B74498" w:rsidRDefault="001F197F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473336" w14:textId="45B57E60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reprezentowanym przez:</w:t>
      </w:r>
    </w:p>
    <w:p w14:paraId="49A1411D" w14:textId="29C9A8D9" w:rsidR="00B74498" w:rsidRDefault="00B74498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B74498">
        <w:rPr>
          <w:sz w:val="24"/>
          <w:szCs w:val="24"/>
          <w:lang w:eastAsia="ar-SA"/>
        </w:rPr>
        <w:t>Juliusz Jachnik</w:t>
      </w:r>
      <w:r>
        <w:rPr>
          <w:sz w:val="24"/>
          <w:szCs w:val="24"/>
          <w:lang w:eastAsia="ar-SA"/>
        </w:rPr>
        <w:t xml:space="preserve"> – </w:t>
      </w:r>
      <w:r w:rsidR="0011249F">
        <w:rPr>
          <w:sz w:val="24"/>
          <w:szCs w:val="24"/>
          <w:lang w:eastAsia="ar-SA"/>
        </w:rPr>
        <w:t>współwłaściciel</w:t>
      </w:r>
    </w:p>
    <w:p w14:paraId="5D7C3252" w14:textId="4A4BD212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92964">
        <w:rPr>
          <w:sz w:val="24"/>
          <w:szCs w:val="24"/>
          <w:lang w:eastAsia="ar-SA"/>
        </w:rPr>
        <w:t xml:space="preserve">zwanym dalej </w:t>
      </w:r>
      <w:r w:rsidRPr="0011249F">
        <w:rPr>
          <w:b/>
          <w:bCs/>
          <w:sz w:val="24"/>
          <w:szCs w:val="24"/>
          <w:lang w:eastAsia="ar-SA"/>
        </w:rPr>
        <w:t>Wykonawcą</w:t>
      </w:r>
      <w:r w:rsidRPr="00092964">
        <w:rPr>
          <w:sz w:val="24"/>
          <w:szCs w:val="24"/>
          <w:lang w:eastAsia="ar-SA"/>
        </w:rPr>
        <w:t xml:space="preserve"> uprawnionym do wykonywania robót objętych niniejszą umową po przeprowadzeniu postepowania o udzielenie zamówienia publicznego w trybie podstawowym bez negocjacji (na podstawie art. 275 pkt 1 ustawy z dnia 11 września 2019 r. – Prawo zamówień publicznych) </w:t>
      </w:r>
    </w:p>
    <w:p w14:paraId="757601E8" w14:textId="77777777" w:rsidR="00F75F0A" w:rsidRDefault="00F75F0A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00A3665C" w14:textId="6F5D2698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l </w:t>
      </w:r>
    </w:p>
    <w:p w14:paraId="179A807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7F1F3E2C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Przedmiotem umowy jest:</w:t>
      </w:r>
    </w:p>
    <w:p w14:paraId="6CA115B8" w14:textId="05CD8EB8" w:rsidR="00F75F0A" w:rsidRDefault="00F75F0A" w:rsidP="007A5D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„</w:t>
      </w:r>
      <w:r w:rsidR="007A5D14" w:rsidRPr="007A5D14">
        <w:rPr>
          <w:sz w:val="24"/>
          <w:szCs w:val="24"/>
        </w:rPr>
        <w:t>Dostawa oleju opałowego lekkiego do ogrzewania obiektów będących w zarządzie jednostek organizacyjnych Gminy Krzywiń w roku 2023</w:t>
      </w:r>
      <w:r w:rsidRPr="003D1FA8">
        <w:rPr>
          <w:sz w:val="24"/>
          <w:szCs w:val="24"/>
        </w:rPr>
        <w:t>”</w:t>
      </w:r>
      <w:r>
        <w:rPr>
          <w:sz w:val="24"/>
          <w:szCs w:val="24"/>
        </w:rPr>
        <w:t xml:space="preserve"> w ilości ok. 1</w:t>
      </w:r>
      <w:r w:rsidR="001F197F">
        <w:rPr>
          <w:sz w:val="24"/>
          <w:szCs w:val="24"/>
        </w:rPr>
        <w:t>5</w:t>
      </w:r>
      <w:r>
        <w:rPr>
          <w:sz w:val="24"/>
          <w:szCs w:val="24"/>
        </w:rPr>
        <w:t xml:space="preserve">0.000 litrów </w:t>
      </w:r>
      <w:r w:rsidRPr="003D1FA8">
        <w:rPr>
          <w:sz w:val="24"/>
          <w:szCs w:val="24"/>
        </w:rPr>
        <w:t>zgodnie z ofert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 xml:space="preserve"> dnia </w:t>
      </w:r>
      <w:r w:rsidR="001F197F">
        <w:rPr>
          <w:sz w:val="24"/>
          <w:szCs w:val="24"/>
        </w:rPr>
        <w:t>……………………</w:t>
      </w:r>
      <w:r w:rsidR="00B74498"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,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nast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placówek:</w:t>
      </w:r>
    </w:p>
    <w:p w14:paraId="3050755A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CB17DF" w14:textId="77777777" w:rsidR="00F75F0A" w:rsidRPr="00563774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Zespół Szkół w Jerce, Jerka, ul. szkolna 5, 64- 010 Krzywiń </w:t>
      </w:r>
    </w:p>
    <w:p w14:paraId="5C5FB2BB" w14:textId="77777777" w:rsidR="00F75F0A" w:rsidRPr="00563774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563774">
        <w:rPr>
          <w:sz w:val="24"/>
          <w:szCs w:val="24"/>
        </w:rPr>
        <w:t>Zespół Szkół i</w:t>
      </w:r>
      <w:r>
        <w:rPr>
          <w:sz w:val="24"/>
          <w:szCs w:val="24"/>
        </w:rPr>
        <w:t xml:space="preserve"> Placówek Oświatowych w Lubiniu, Lubiń ul. Powstańców 23, 64 -010 Krzywiń</w:t>
      </w:r>
    </w:p>
    <w:p w14:paraId="5E589F5A" w14:textId="1225FD29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63774">
        <w:rPr>
          <w:sz w:val="24"/>
          <w:szCs w:val="24"/>
        </w:rPr>
        <w:t xml:space="preserve">Zespół Szkół i Placówek Oświatowych w Bieżyniu </w:t>
      </w:r>
    </w:p>
    <w:p w14:paraId="566DCFE8" w14:textId="4EE3D774" w:rsidR="00071A60" w:rsidRDefault="00071A60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zastrzega, że minimalna wielkość zamówienia, jakie zobowiązuje się zrealizować Zamawiający, wynosi 50 000 litrów.</w:t>
      </w:r>
    </w:p>
    <w:p w14:paraId="08E61D5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0107D8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zastrzega sobie prawo do zmniejszenia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oleju opalowego,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1FA8">
        <w:rPr>
          <w:sz w:val="24"/>
          <w:szCs w:val="24"/>
        </w:rPr>
        <w:t>w ust. 1 w zale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od warunków atmosferycznych, a Wykonawcy nie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przysługiwało z tego tytułu jakiekolwiek roszczenie wobec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6596D6D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BDBD9D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jest do wykonania z nale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staranno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i w ustalonym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terminie, czynno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stanowi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przedmiot zamówienia.</w:t>
      </w:r>
    </w:p>
    <w:p w14:paraId="18202E5E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9F8911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Ze strony Wykonawcy osob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odpowiedzialn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za realizacj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umowy jest:</w:t>
      </w:r>
    </w:p>
    <w:p w14:paraId="4050FFB9" w14:textId="2D46147B" w:rsidR="00F75F0A" w:rsidRDefault="001F197F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B13994" w14:textId="77777777" w:rsidR="00916965" w:rsidRDefault="00916965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6F3358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5. Ze strony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 osob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odpowiedzialn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za realizacj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umowy jest:</w:t>
      </w:r>
    </w:p>
    <w:p w14:paraId="0B11C0B1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a) dla </w:t>
      </w:r>
      <w:r w:rsidRPr="00563774">
        <w:rPr>
          <w:sz w:val="24"/>
          <w:szCs w:val="24"/>
        </w:rPr>
        <w:t>Zespół Szkół w Jerce</w:t>
      </w:r>
      <w:r w:rsidRPr="003D1FA8">
        <w:rPr>
          <w:sz w:val="24"/>
          <w:szCs w:val="24"/>
        </w:rPr>
        <w:t>:</w:t>
      </w:r>
    </w:p>
    <w:p w14:paraId="4319F462" w14:textId="6535DB54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dyrektor szkoły </w:t>
      </w:r>
      <w:r w:rsidR="001F197F">
        <w:rPr>
          <w:b/>
          <w:bCs/>
          <w:sz w:val="24"/>
          <w:szCs w:val="24"/>
        </w:rPr>
        <w:t>Marcin Zabłocki</w:t>
      </w:r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>65 517 83  66</w:t>
      </w:r>
      <w:r w:rsidRPr="003D1F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5" w:history="1">
        <w:r w:rsidR="001F197F" w:rsidRPr="00FD247A">
          <w:rPr>
            <w:rStyle w:val="Hipercze"/>
            <w:sz w:val="24"/>
            <w:szCs w:val="24"/>
          </w:rPr>
          <w:t>ksiegowosc@zsjerka.pl</w:t>
        </w:r>
      </w:hyperlink>
      <w:r>
        <w:rPr>
          <w:sz w:val="24"/>
          <w:szCs w:val="24"/>
        </w:rPr>
        <w:t xml:space="preserve"> </w:t>
      </w:r>
    </w:p>
    <w:p w14:paraId="55C12246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dla </w:t>
      </w:r>
      <w:r w:rsidRPr="00563774">
        <w:rPr>
          <w:sz w:val="24"/>
          <w:szCs w:val="24"/>
        </w:rPr>
        <w:t>Zespół Szkół i Placówek Oświatowych w Lubiniu</w:t>
      </w:r>
      <w:r w:rsidRPr="003D1FA8">
        <w:rPr>
          <w:sz w:val="24"/>
          <w:szCs w:val="24"/>
        </w:rPr>
        <w:t>.:</w:t>
      </w:r>
    </w:p>
    <w:p w14:paraId="6D4CCCFD" w14:textId="13CEF01D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</w:t>
      </w:r>
      <w:r w:rsidRPr="00563774">
        <w:rPr>
          <w:sz w:val="24"/>
          <w:szCs w:val="24"/>
        </w:rPr>
        <w:t xml:space="preserve">dyrektor szkoły </w:t>
      </w:r>
      <w:r>
        <w:rPr>
          <w:b/>
          <w:sz w:val="24"/>
          <w:szCs w:val="24"/>
        </w:rPr>
        <w:t>Jarosław Drożdżyński</w:t>
      </w:r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 xml:space="preserve">65 517 76 27, </w:t>
      </w:r>
      <w:hyperlink r:id="rId6" w:history="1">
        <w:r w:rsidRPr="00A92BC1">
          <w:rPr>
            <w:rStyle w:val="Hipercze"/>
            <w:sz w:val="24"/>
            <w:szCs w:val="24"/>
          </w:rPr>
          <w:t>zslubin@wp.pl</w:t>
        </w:r>
      </w:hyperlink>
    </w:p>
    <w:p w14:paraId="366105E3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c) dla </w:t>
      </w:r>
      <w:r w:rsidRPr="00563774">
        <w:rPr>
          <w:sz w:val="24"/>
          <w:szCs w:val="24"/>
        </w:rPr>
        <w:t>Zespół Szkół i Placówek Oświatowych w Bieżyniu</w:t>
      </w:r>
      <w:r w:rsidRPr="003D1FA8">
        <w:rPr>
          <w:sz w:val="24"/>
          <w:szCs w:val="24"/>
        </w:rPr>
        <w:t>:</w:t>
      </w:r>
    </w:p>
    <w:p w14:paraId="7F5584F8" w14:textId="35C85A9D" w:rsidR="00F75F0A" w:rsidRDefault="00F75F0A" w:rsidP="00916965">
      <w:pPr>
        <w:autoSpaceDE w:val="0"/>
        <w:autoSpaceDN w:val="0"/>
        <w:adjustRightInd w:val="0"/>
        <w:jc w:val="both"/>
        <w:rPr>
          <w:rStyle w:val="Hipercze"/>
          <w:sz w:val="24"/>
          <w:szCs w:val="24"/>
        </w:rPr>
      </w:pPr>
      <w:r w:rsidRPr="003D1FA8">
        <w:rPr>
          <w:sz w:val="24"/>
          <w:szCs w:val="24"/>
        </w:rPr>
        <w:lastRenderedPageBreak/>
        <w:t xml:space="preserve">- dyrektor szkoły </w:t>
      </w:r>
      <w:r>
        <w:rPr>
          <w:b/>
          <w:bCs/>
          <w:sz w:val="24"/>
          <w:szCs w:val="24"/>
        </w:rPr>
        <w:t>Agnieszka Filipowicz</w:t>
      </w:r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 xml:space="preserve">65 517 73 14, </w:t>
      </w:r>
      <w:hyperlink r:id="rId7" w:history="1">
        <w:r w:rsidRPr="00A92BC1">
          <w:rPr>
            <w:rStyle w:val="Hipercze"/>
            <w:sz w:val="24"/>
            <w:szCs w:val="24"/>
          </w:rPr>
          <w:t>spbiezyn@wp.pl</w:t>
        </w:r>
      </w:hyperlink>
    </w:p>
    <w:p w14:paraId="62490563" w14:textId="77777777" w:rsidR="001F197F" w:rsidRPr="003D1FA8" w:rsidRDefault="001F197F" w:rsidP="009169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F125D7" w14:textId="36C79F44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2</w:t>
      </w:r>
    </w:p>
    <w:p w14:paraId="1245A6F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23F162" w14:textId="6A6F0FC6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Strony niniejszej umowy ustalaj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Wykonawca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dostarczał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olej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opałowy lekki o parametrach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 xml:space="preserve">lonych w normach PN-EN 16329:2013-07 i </w:t>
      </w:r>
      <w:r w:rsidR="00826A77" w:rsidRPr="00826A77">
        <w:rPr>
          <w:sz w:val="24"/>
          <w:szCs w:val="24"/>
        </w:rPr>
        <w:t>PN-C-96024:2020-12</w:t>
      </w:r>
      <w:r w:rsidRPr="003D1FA8">
        <w:rPr>
          <w:sz w:val="24"/>
          <w:szCs w:val="24"/>
        </w:rPr>
        <w:t xml:space="preserve"> dla gatunku L-l do obiektów wymienionego w §1, pkt 1 niniejszej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sukcesywnie, w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ciach uzgodnionych oddzielnie przed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 poszczególnych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placówek.</w:t>
      </w:r>
    </w:p>
    <w:p w14:paraId="1EEFFC4B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AE8BDB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dostarczy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olej opałowy na własny koszt samochodem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cym bezpo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 xml:space="preserve">redni wlew oleju opałowego do zbiorników </w:t>
      </w:r>
      <w:r>
        <w:rPr>
          <w:sz w:val="24"/>
          <w:szCs w:val="24"/>
        </w:rPr>
        <w:t xml:space="preserve">pod ciśnieniem, </w:t>
      </w:r>
      <w:r w:rsidRPr="003D1FA8">
        <w:rPr>
          <w:sz w:val="24"/>
          <w:szCs w:val="24"/>
        </w:rPr>
        <w:t>wyposa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ony w system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pomiarowy - legalizowany licznik przepływowy.</w:t>
      </w:r>
    </w:p>
    <w:p w14:paraId="7E383CC0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7F9D0B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Ustalenie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dostaw dokonywane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w formie pisemnej, przekazywanej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Wykonawcy faksem lub poczt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e-mail przez osoby wymienione w §1, ust. 5 niniejszej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umowy.</w:t>
      </w:r>
    </w:p>
    <w:p w14:paraId="10B87C40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836125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Strony ustalaj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dostawy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realizowane w ci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gu </w:t>
      </w:r>
      <w:r>
        <w:rPr>
          <w:sz w:val="24"/>
          <w:szCs w:val="24"/>
        </w:rPr>
        <w:t xml:space="preserve">48 </w:t>
      </w:r>
      <w:r w:rsidRPr="003D1FA8">
        <w:rPr>
          <w:sz w:val="24"/>
          <w:szCs w:val="24"/>
        </w:rPr>
        <w:t>godzin od chwili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enia zamówienia, o którym mowa w ust. 3.</w:t>
      </w:r>
    </w:p>
    <w:p w14:paraId="1B327D45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FC75B6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3CC96B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F6D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F6D17">
        <w:rPr>
          <w:sz w:val="24"/>
          <w:szCs w:val="24"/>
        </w:rPr>
        <w:t>Wykonawca zobowiązany jest przed każdorazowym tankowaniem do umożliwienia odbiorcy pobrania próby dostarczonego oleju. Pobrane próby z oznaczeniem dnia, godziny oraz podpisami dostawcy i odbiorcy przechowywane będą w siedzibie odbiorcy.</w:t>
      </w:r>
    </w:p>
    <w:p w14:paraId="3107E2EA" w14:textId="77777777" w:rsidR="00F75F0A" w:rsidRPr="002F6D17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990B12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6D17">
        <w:rPr>
          <w:sz w:val="24"/>
          <w:szCs w:val="24"/>
        </w:rPr>
        <w:t>.Wydanie towaru następować będzie w obecności pracownika upoważnionego przez dyrektorów  w/w jednostek organizacyjnych i tankowany pod ciśnieniem</w:t>
      </w:r>
      <w:r>
        <w:rPr>
          <w:sz w:val="24"/>
          <w:szCs w:val="24"/>
        </w:rPr>
        <w:t>.</w:t>
      </w:r>
    </w:p>
    <w:p w14:paraId="084A5FC6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48E52E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>7</w:t>
      </w:r>
      <w:r w:rsidRPr="003D1FA8">
        <w:rPr>
          <w:sz w:val="24"/>
          <w:szCs w:val="24"/>
        </w:rPr>
        <w:t>. Przyj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oleju opalowego wraz z faktur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stanowi potwierdzenie odbioru dostawy (faktur</w:t>
      </w:r>
      <w:r w:rsidRPr="003D1FA8">
        <w:rPr>
          <w:rFonts w:eastAsia="TimesNewRoman"/>
          <w:sz w:val="24"/>
          <w:szCs w:val="24"/>
        </w:rPr>
        <w:t>ę</w:t>
      </w:r>
    </w:p>
    <w:p w14:paraId="0F8CDCAC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nale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 momencie dostawy).</w:t>
      </w:r>
    </w:p>
    <w:p w14:paraId="29FA667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3A7F23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§3</w:t>
      </w:r>
    </w:p>
    <w:p w14:paraId="0D2C1E43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919AD2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zachowania jako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dostarczanego oleju opałowego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przedkładaj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przy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partii dostawy jego atest jako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(ocen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laboratoryjn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dotycz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dostarczonego oleju opałowego).</w:t>
      </w:r>
    </w:p>
    <w:p w14:paraId="1CED6A1F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0CD63E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§4</w:t>
      </w:r>
    </w:p>
    <w:p w14:paraId="1683DE18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EC02D4" w14:textId="1BE2DBE5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1. </w:t>
      </w:r>
      <w:r w:rsidRPr="002D5CEF">
        <w:rPr>
          <w:sz w:val="24"/>
          <w:szCs w:val="24"/>
        </w:rPr>
        <w:t xml:space="preserve">Strony ustalają, że na </w:t>
      </w:r>
      <w:r>
        <w:rPr>
          <w:sz w:val="24"/>
          <w:szCs w:val="24"/>
        </w:rPr>
        <w:t xml:space="preserve">olej opałowy lekki o ustalonych parametrach </w:t>
      </w:r>
      <w:r w:rsidRPr="002D5CEF">
        <w:rPr>
          <w:sz w:val="24"/>
          <w:szCs w:val="24"/>
        </w:rPr>
        <w:t xml:space="preserve"> obowiązywać będzie aktualna cena za 1 litr oleju opałowego w dniu zamówienia, publikowana na stronie internetowej www.orlen.pl  +  23 % vat -  </w:t>
      </w:r>
      <w:r w:rsidR="001F197F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PLN UPUSTU.</w:t>
      </w:r>
    </w:p>
    <w:p w14:paraId="08355D21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4273DD" w14:textId="0548282D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2. </w:t>
      </w:r>
      <w:r w:rsidRPr="002D5CEF">
        <w:rPr>
          <w:sz w:val="24"/>
          <w:szCs w:val="24"/>
        </w:rPr>
        <w:t xml:space="preserve">UPUST  jest stały i  obowiązuje od 1 </w:t>
      </w:r>
      <w:r>
        <w:rPr>
          <w:sz w:val="24"/>
          <w:szCs w:val="24"/>
        </w:rPr>
        <w:t xml:space="preserve"> stycznia 202</w:t>
      </w:r>
      <w:r w:rsidR="001F197F">
        <w:rPr>
          <w:sz w:val="24"/>
          <w:szCs w:val="24"/>
        </w:rPr>
        <w:t>3</w:t>
      </w:r>
      <w:r>
        <w:rPr>
          <w:sz w:val="24"/>
          <w:szCs w:val="24"/>
        </w:rPr>
        <w:t xml:space="preserve"> roku do dnia 31 grudnia 202</w:t>
      </w:r>
      <w:r w:rsidR="001F197F">
        <w:rPr>
          <w:sz w:val="24"/>
          <w:szCs w:val="24"/>
        </w:rPr>
        <w:t>3</w:t>
      </w:r>
      <w:r w:rsidRPr="002D5CEF">
        <w:rPr>
          <w:sz w:val="24"/>
          <w:szCs w:val="24"/>
        </w:rPr>
        <w:t xml:space="preserve"> roku bez względu na ilość i wartość podwyżek lub obniżek cen oleju opałowego</w:t>
      </w:r>
    </w:p>
    <w:p w14:paraId="4A639397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21EB6F" w14:textId="088E0B29" w:rsidR="00F75F0A" w:rsidRPr="003D1FA8" w:rsidRDefault="0046731F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75F0A" w:rsidRPr="003D1FA8">
        <w:rPr>
          <w:sz w:val="24"/>
          <w:szCs w:val="24"/>
        </w:rPr>
        <w:t>. Warto</w:t>
      </w:r>
      <w:r w:rsidR="00F75F0A" w:rsidRPr="003D1FA8">
        <w:rPr>
          <w:rFonts w:eastAsia="TimesNewRoman"/>
          <w:sz w:val="24"/>
          <w:szCs w:val="24"/>
        </w:rPr>
        <w:t xml:space="preserve">ść </w:t>
      </w:r>
      <w:r w:rsidR="00F75F0A" w:rsidRPr="003D1FA8">
        <w:rPr>
          <w:sz w:val="24"/>
          <w:szCs w:val="24"/>
        </w:rPr>
        <w:t xml:space="preserve">ogółem przedmiotu umowy </w:t>
      </w:r>
      <w:r w:rsidR="00F75F0A">
        <w:rPr>
          <w:sz w:val="24"/>
          <w:szCs w:val="24"/>
        </w:rPr>
        <w:t>wynosi</w:t>
      </w:r>
      <w:r w:rsidR="00F75F0A" w:rsidRPr="003D1FA8">
        <w:rPr>
          <w:sz w:val="24"/>
          <w:szCs w:val="24"/>
        </w:rPr>
        <w:t>:</w:t>
      </w:r>
    </w:p>
    <w:p w14:paraId="55520187" w14:textId="7AD5017B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netto: </w:t>
      </w:r>
      <w:r w:rsidR="001F197F">
        <w:rPr>
          <w:sz w:val="24"/>
          <w:szCs w:val="24"/>
        </w:rPr>
        <w:t>…………………………</w:t>
      </w:r>
      <w:r w:rsidR="004F15DE"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 (słownie:</w:t>
      </w:r>
      <w:r w:rsidR="009B35EB">
        <w:rPr>
          <w:sz w:val="24"/>
          <w:szCs w:val="24"/>
        </w:rPr>
        <w:t xml:space="preserve"> </w:t>
      </w:r>
      <w:r w:rsidR="001F197F">
        <w:rPr>
          <w:sz w:val="24"/>
          <w:szCs w:val="24"/>
        </w:rPr>
        <w:t>…………………………………………………………………………………………………</w:t>
      </w:r>
      <w:r w:rsidRPr="003D1FA8">
        <w:rPr>
          <w:sz w:val="24"/>
          <w:szCs w:val="24"/>
        </w:rPr>
        <w:t>);</w:t>
      </w:r>
    </w:p>
    <w:p w14:paraId="461169B7" w14:textId="168C2AC2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VAT w kwocie:</w:t>
      </w:r>
      <w:r w:rsidR="001F197F">
        <w:rPr>
          <w:sz w:val="24"/>
          <w:szCs w:val="24"/>
        </w:rPr>
        <w:t>…………….</w:t>
      </w:r>
      <w:r w:rsidR="004F15DE"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 (słownie:</w:t>
      </w:r>
      <w:r w:rsidR="009B35EB">
        <w:rPr>
          <w:sz w:val="24"/>
          <w:szCs w:val="24"/>
        </w:rPr>
        <w:t xml:space="preserve"> </w:t>
      </w:r>
      <w:r w:rsidR="001F197F">
        <w:rPr>
          <w:sz w:val="24"/>
          <w:szCs w:val="24"/>
        </w:rPr>
        <w:t>…………………………………………………..</w:t>
      </w:r>
      <w:r w:rsidRPr="003D1FA8">
        <w:rPr>
          <w:sz w:val="24"/>
          <w:szCs w:val="24"/>
        </w:rPr>
        <w:t>);</w:t>
      </w:r>
    </w:p>
    <w:p w14:paraId="25116ADF" w14:textId="1F6B2F08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brutto:</w:t>
      </w:r>
      <w:r w:rsidR="004F15DE">
        <w:rPr>
          <w:sz w:val="24"/>
          <w:szCs w:val="24"/>
        </w:rPr>
        <w:t xml:space="preserve"> </w:t>
      </w:r>
      <w:r w:rsidR="001F197F">
        <w:rPr>
          <w:sz w:val="24"/>
          <w:szCs w:val="24"/>
        </w:rPr>
        <w:t>……………………………</w:t>
      </w:r>
      <w:r w:rsidR="004F15DE"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 (słownie:</w:t>
      </w:r>
      <w:r w:rsidR="009B35EB">
        <w:rPr>
          <w:sz w:val="24"/>
          <w:szCs w:val="24"/>
        </w:rPr>
        <w:t xml:space="preserve"> </w:t>
      </w:r>
      <w:r w:rsidR="001F197F">
        <w:rPr>
          <w:sz w:val="24"/>
          <w:szCs w:val="24"/>
        </w:rPr>
        <w:t>……………………………………………..</w:t>
      </w:r>
      <w:r w:rsidR="009B35EB">
        <w:rPr>
          <w:sz w:val="24"/>
          <w:szCs w:val="24"/>
        </w:rPr>
        <w:t>)</w:t>
      </w:r>
      <w:r w:rsidRPr="003D1FA8">
        <w:rPr>
          <w:sz w:val="24"/>
          <w:szCs w:val="24"/>
        </w:rPr>
        <w:t>.</w:t>
      </w:r>
    </w:p>
    <w:p w14:paraId="283DBB3D" w14:textId="77777777" w:rsidR="00F75F0A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44DEE9" w14:textId="77777777" w:rsidR="00F75F0A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§5</w:t>
      </w:r>
    </w:p>
    <w:p w14:paraId="642882FC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35DE6F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D5CEF">
        <w:rPr>
          <w:sz w:val="24"/>
          <w:szCs w:val="24"/>
        </w:rPr>
        <w:t>Wykonawca jest obowiązany do wystawiania faktur najpóźniej w dniu sprzedaży oleju.</w:t>
      </w:r>
    </w:p>
    <w:p w14:paraId="0AA2F67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D6A254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D5CEF">
        <w:rPr>
          <w:b/>
          <w:sz w:val="24"/>
          <w:szCs w:val="24"/>
        </w:rPr>
        <w:t xml:space="preserve">Płatnikami </w:t>
      </w:r>
      <w:r>
        <w:rPr>
          <w:sz w:val="24"/>
          <w:szCs w:val="24"/>
        </w:rPr>
        <w:t xml:space="preserve">za dostawy oleju opałowego lekkiego są jednostki organizacyjne a </w:t>
      </w:r>
      <w:r w:rsidRPr="002D5CEF">
        <w:rPr>
          <w:b/>
          <w:sz w:val="24"/>
          <w:szCs w:val="24"/>
        </w:rPr>
        <w:t xml:space="preserve">nabywcą </w:t>
      </w:r>
      <w:r>
        <w:rPr>
          <w:sz w:val="24"/>
          <w:szCs w:val="24"/>
        </w:rPr>
        <w:t>jest:</w:t>
      </w:r>
    </w:p>
    <w:p w14:paraId="4D1E4718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Gmina Krzywiń</w:t>
      </w:r>
    </w:p>
    <w:p w14:paraId="1D9A4C5C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Rynek 1</w:t>
      </w:r>
    </w:p>
    <w:p w14:paraId="43701F1E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64-010 Krzywiń</w:t>
      </w:r>
    </w:p>
    <w:p w14:paraId="3F66967E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NIP 698-172-21-89</w:t>
      </w:r>
    </w:p>
    <w:p w14:paraId="5DA83C62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2168E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D5CEF">
        <w:rPr>
          <w:sz w:val="24"/>
          <w:szCs w:val="24"/>
        </w:rPr>
        <w:t xml:space="preserve">Zapłata za pobrany olej opałowy nastąpi przelewem na wskazany przez Wykonawcę rachunek bankowy w terminie </w:t>
      </w:r>
      <w:r>
        <w:rPr>
          <w:sz w:val="24"/>
          <w:szCs w:val="24"/>
        </w:rPr>
        <w:t>do 30</w:t>
      </w:r>
      <w:r w:rsidRPr="002D5CEF">
        <w:rPr>
          <w:sz w:val="24"/>
          <w:szCs w:val="24"/>
        </w:rPr>
        <w:t xml:space="preserve"> dni od daty </w:t>
      </w:r>
      <w:r w:rsidRPr="002D5CEF">
        <w:rPr>
          <w:b/>
          <w:sz w:val="24"/>
          <w:szCs w:val="24"/>
        </w:rPr>
        <w:t>otrzymania</w:t>
      </w:r>
      <w:r w:rsidRPr="002D5C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prawidłowo wystawionej </w:t>
      </w:r>
      <w:r w:rsidRPr="002D5CEF">
        <w:rPr>
          <w:sz w:val="24"/>
          <w:szCs w:val="24"/>
        </w:rPr>
        <w:t xml:space="preserve">faktury </w:t>
      </w:r>
      <w:r>
        <w:rPr>
          <w:sz w:val="24"/>
          <w:szCs w:val="24"/>
        </w:rPr>
        <w:t xml:space="preserve">na nabywcę i płatnika/odbiorcę, </w:t>
      </w:r>
      <w:r w:rsidRPr="002D5CEF">
        <w:rPr>
          <w:sz w:val="24"/>
          <w:szCs w:val="24"/>
        </w:rPr>
        <w:t>potwierdzonej przez dyrektora lub pracownika upoważnionego w/w jednostek organizacyjnych oraz</w:t>
      </w:r>
      <w:r>
        <w:rPr>
          <w:sz w:val="24"/>
          <w:szCs w:val="24"/>
        </w:rPr>
        <w:t xml:space="preserve"> dołączonego świadectwa jakości oleju opałowego lekkiego </w:t>
      </w:r>
      <w:r w:rsidRPr="002D5CEF">
        <w:rPr>
          <w:sz w:val="24"/>
          <w:szCs w:val="24"/>
        </w:rPr>
        <w:t xml:space="preserve">wystawionym nie wcześniej niż </w:t>
      </w:r>
      <w:r>
        <w:rPr>
          <w:sz w:val="24"/>
          <w:szCs w:val="24"/>
        </w:rPr>
        <w:t>7</w:t>
      </w:r>
      <w:r w:rsidRPr="002D5CEF">
        <w:rPr>
          <w:sz w:val="24"/>
          <w:szCs w:val="24"/>
        </w:rPr>
        <w:t xml:space="preserve"> dni przed dostawą</w:t>
      </w:r>
      <w:r>
        <w:rPr>
          <w:sz w:val="24"/>
          <w:szCs w:val="24"/>
        </w:rPr>
        <w:t xml:space="preserve">. </w:t>
      </w:r>
    </w:p>
    <w:p w14:paraId="3D58316C" w14:textId="639E835D" w:rsidR="00F75F0A" w:rsidRDefault="00F75F0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53226139" w14:textId="68F8AAC3" w:rsidR="00F75F0A" w:rsidRDefault="00F75F0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071D8A86" w14:textId="77777777" w:rsidR="008D4544" w:rsidRDefault="008D4544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§6</w:t>
      </w:r>
    </w:p>
    <w:p w14:paraId="1357DEFF" w14:textId="77777777" w:rsidR="008D4544" w:rsidRPr="003D1FA8" w:rsidRDefault="008D4544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D128579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zapłaci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kar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w wysoko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10%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zamówionego, a nie</w:t>
      </w:r>
    </w:p>
    <w:p w14:paraId="3A974C92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dostarczonego oleju opałowego w terminie ustalonym w §2 ust. 4 niniejszej umowy.</w:t>
      </w:r>
    </w:p>
    <w:p w14:paraId="5961602B" w14:textId="77777777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B33761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 przypadku odst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pienia od niniejszej umowy przez któr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kolwiek ze stron z przyczyn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le</w:t>
      </w:r>
      <w:r w:rsidRPr="003D1FA8">
        <w:rPr>
          <w:rFonts w:eastAsia="TimesNewRoman"/>
          <w:sz w:val="24"/>
          <w:szCs w:val="24"/>
        </w:rPr>
        <w:t>żą</w:t>
      </w:r>
      <w:r w:rsidRPr="003D1FA8">
        <w:rPr>
          <w:sz w:val="24"/>
          <w:szCs w:val="24"/>
        </w:rPr>
        <w:t>cych po stronie Wykonawcy, Wykonawca, jest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zapłaci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tytułem odszkodowania 10% ceny umownej nie zrealizowanego zamówienia w stosunku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zał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czniku nr 1 do oferty.</w:t>
      </w:r>
    </w:p>
    <w:p w14:paraId="01602AFB" w14:textId="77777777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5D8F23" w14:textId="511E4DFB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Wykonawca zapłaci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kar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pieni</w:t>
      </w:r>
      <w:r w:rsidRPr="003D1FA8">
        <w:rPr>
          <w:rFonts w:eastAsia="TimesNewRoman"/>
          <w:sz w:val="24"/>
          <w:szCs w:val="24"/>
        </w:rPr>
        <w:t>ęż</w:t>
      </w:r>
      <w:r w:rsidRPr="003D1FA8">
        <w:rPr>
          <w:sz w:val="24"/>
          <w:szCs w:val="24"/>
        </w:rPr>
        <w:t>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w wysoko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0,2% ceny umownej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zamówionego, a nie dostarczonego oleju opalowego, za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dy dzie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opó</w:t>
      </w:r>
      <w:r w:rsidRPr="003D1FA8">
        <w:rPr>
          <w:rFonts w:eastAsia="TimesNewRoman"/>
          <w:sz w:val="24"/>
          <w:szCs w:val="24"/>
        </w:rPr>
        <w:t>ź</w:t>
      </w:r>
      <w:r w:rsidRPr="003D1FA8">
        <w:rPr>
          <w:sz w:val="24"/>
          <w:szCs w:val="24"/>
        </w:rPr>
        <w:t>nienia w jego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dostawie.</w:t>
      </w:r>
    </w:p>
    <w:p w14:paraId="12A2859B" w14:textId="559F1E85" w:rsidR="0041513A" w:rsidRPr="003D1FA8" w:rsidRDefault="0041513A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Maksymalna wysokość łączna kar umownych nie może przekroczyć 20%.</w:t>
      </w:r>
    </w:p>
    <w:p w14:paraId="1103C1A3" w14:textId="77777777" w:rsidR="0041513A" w:rsidRDefault="0041513A" w:rsidP="004151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BBD9A0" w14:textId="5828469B" w:rsidR="00F75F0A" w:rsidRDefault="0041513A" w:rsidP="004151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§7</w:t>
      </w:r>
    </w:p>
    <w:p w14:paraId="4900E3E9" w14:textId="77777777" w:rsidR="0041513A" w:rsidRDefault="0041513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51C224DE" w14:textId="07DBAE34" w:rsidR="0041513A" w:rsidRPr="003D1FA8" w:rsidRDefault="0041513A" w:rsidP="004151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Zgodnie z art. </w:t>
      </w:r>
      <w:r>
        <w:rPr>
          <w:sz w:val="24"/>
          <w:szCs w:val="24"/>
        </w:rPr>
        <w:t>454</w:t>
      </w:r>
      <w:r w:rsidRPr="003D1FA8">
        <w:rPr>
          <w:sz w:val="24"/>
          <w:szCs w:val="24"/>
        </w:rPr>
        <w:t xml:space="preserve">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strony dopuszczaj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zmiany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 w zakresie:</w:t>
      </w:r>
    </w:p>
    <w:p w14:paraId="720A13D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1) zmiany terminu wykonania dostawy, której konieczno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zaistniała wskutek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liwych do przewidzenia w chwili zawarcia umowy, o czas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 tych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ci,</w:t>
      </w:r>
    </w:p>
    <w:p w14:paraId="07A80E3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2) zmiany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przepisów prawa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przedmiotowym zamówieniem,</w:t>
      </w:r>
    </w:p>
    <w:p w14:paraId="553688E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 ceny, w przypadku urz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dowej zmiany stawki podatku VAT maj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wpływ na ceny,</w:t>
      </w:r>
    </w:p>
    <w:p w14:paraId="283005B4" w14:textId="53B1DB02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4) zmiany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oleju opa</w:t>
      </w:r>
      <w:r w:rsidR="001F197F">
        <w:rPr>
          <w:sz w:val="24"/>
          <w:szCs w:val="24"/>
        </w:rPr>
        <w:t>ł</w:t>
      </w:r>
      <w:r w:rsidRPr="003D1FA8">
        <w:rPr>
          <w:sz w:val="24"/>
          <w:szCs w:val="24"/>
        </w:rPr>
        <w:t>owego,</w:t>
      </w:r>
    </w:p>
    <w:p w14:paraId="55578BC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5) zmiany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przedmiotowej umowy,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z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pkt 2-4, o zakres tych zmian,</w:t>
      </w:r>
    </w:p>
    <w:p w14:paraId="1A9B274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3E35D7" w14:textId="77777777" w:rsidR="009575E7" w:rsidRDefault="009575E7" w:rsidP="009575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A466A6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§8</w:t>
      </w:r>
    </w:p>
    <w:p w14:paraId="4C02DD93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4FB2021" w14:textId="28A227EC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Umowa została zawarta na czas od dnia podpisania</w:t>
      </w:r>
      <w:r>
        <w:rPr>
          <w:sz w:val="24"/>
          <w:szCs w:val="24"/>
        </w:rPr>
        <w:t>, nie wcześniej niż 1 stycznia 202</w:t>
      </w:r>
      <w:r w:rsidR="00F97BED">
        <w:rPr>
          <w:sz w:val="24"/>
          <w:szCs w:val="24"/>
        </w:rPr>
        <w:t>3</w:t>
      </w:r>
      <w:r>
        <w:rPr>
          <w:sz w:val="24"/>
          <w:szCs w:val="24"/>
        </w:rPr>
        <w:t xml:space="preserve"> r. </w:t>
      </w:r>
      <w:r w:rsidRPr="003D1FA8">
        <w:rPr>
          <w:sz w:val="24"/>
          <w:szCs w:val="24"/>
        </w:rPr>
        <w:t xml:space="preserve"> do dnia </w:t>
      </w:r>
      <w:r>
        <w:rPr>
          <w:sz w:val="24"/>
          <w:szCs w:val="24"/>
        </w:rPr>
        <w:t>3</w:t>
      </w:r>
      <w:r w:rsidR="008C65F2">
        <w:rPr>
          <w:sz w:val="24"/>
          <w:szCs w:val="24"/>
        </w:rPr>
        <w:t>1</w:t>
      </w:r>
      <w:r>
        <w:rPr>
          <w:sz w:val="24"/>
          <w:szCs w:val="24"/>
        </w:rPr>
        <w:t xml:space="preserve"> grudnia 202</w:t>
      </w:r>
      <w:r w:rsidR="00F97BED">
        <w:rPr>
          <w:sz w:val="24"/>
          <w:szCs w:val="24"/>
        </w:rPr>
        <w:t>3</w:t>
      </w:r>
      <w:r w:rsidRPr="003D1FA8">
        <w:rPr>
          <w:sz w:val="24"/>
          <w:szCs w:val="24"/>
        </w:rPr>
        <w:t xml:space="preserve"> r.</w:t>
      </w:r>
    </w:p>
    <w:p w14:paraId="510C4FA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Umowa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zosta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rozwi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zana przez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ze stron z 1 miesi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cznym okresem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wypowiedzenia lub w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dym czasie za porozumieniem stron.</w:t>
      </w:r>
    </w:p>
    <w:p w14:paraId="6058A650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F13370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§9</w:t>
      </w:r>
    </w:p>
    <w:p w14:paraId="174F2A81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1E5008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wykonanie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 podwykonawcom.</w:t>
      </w:r>
    </w:p>
    <w:p w14:paraId="4CF1337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4F95DF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2. </w:t>
      </w:r>
      <w:bookmarkStart w:id="0" w:name="_Hlk89169604"/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zastrzega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zek osobistego wykonania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kluczowych</w:t>
      </w:r>
    </w:p>
    <w:p w14:paraId="743576B5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zamówienia: wydanie paliwa i nadzór nad jego 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i rozładunkiem do siedzib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poszczególnych placówek wymienionych w §1, ust. 1 umowy.</w:t>
      </w:r>
    </w:p>
    <w:p w14:paraId="4217F0C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7C8883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Wykonawca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wykonanie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 podwykonawcom, lecz 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cej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30% jego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ci.</w:t>
      </w:r>
    </w:p>
    <w:bookmarkEnd w:id="0"/>
    <w:p w14:paraId="638DE659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CADF9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</w:t>
      </w:r>
      <w:r w:rsidRPr="003D1FA8">
        <w:rPr>
          <w:rFonts w:eastAsia="TimesNewRoman"/>
          <w:sz w:val="24"/>
          <w:szCs w:val="24"/>
        </w:rPr>
        <w:t>żą</w:t>
      </w:r>
      <w:r w:rsidRPr="003D1FA8">
        <w:rPr>
          <w:sz w:val="24"/>
          <w:szCs w:val="24"/>
        </w:rPr>
        <w:t>da wskazania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w ofercie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zamówienia, której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wykonanie zamierza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podwykonawcom, oraz podanie nazw (firm)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podwykonawców, na których zasoby wykonawca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powołuje .</w:t>
      </w:r>
    </w:p>
    <w:p w14:paraId="62F075FA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EAD4A8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6. Je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eli zmiana albo rezygnacja z podwykonawcy dotyczy podmiotu, na którego zasoby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wykonawca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powoływał, Wykonawca jest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wykaza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 i</w:t>
      </w:r>
      <w:r w:rsidRPr="003D1FA8">
        <w:rPr>
          <w:rFonts w:eastAsia="TimesNewRoman"/>
          <w:sz w:val="24"/>
          <w:szCs w:val="24"/>
        </w:rPr>
        <w:t>ż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proponowany inny podwykonawca lub Wykonawca samodzielnie spełnia je w stopniu 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mniejszym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wymagany w trakcie post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powania o udzielenie zamówienia.</w:t>
      </w:r>
    </w:p>
    <w:p w14:paraId="74ED0CE4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147B31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7. Zasady zawierania umów o podwykonawstwo z dalszymi podwykonawcami:</w:t>
      </w:r>
    </w:p>
    <w:p w14:paraId="3DC6E41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a) przedmiot umowy powierzony do wykonania dalszemu podwykonawcy musi by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to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samy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 zakresem zawartym w ofercie 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onej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</w:t>
      </w:r>
    </w:p>
    <w:p w14:paraId="1228FF4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b) wysoko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wynagrodzenia dla dalszego podwykonawcy za wykonanie przedmiotu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by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sza od kwoty zawartej w ofercie 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onej przez Wykonawc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 obejmuj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dany zakres prac,</w:t>
      </w:r>
    </w:p>
    <w:p w14:paraId="49D7089C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c) zapłata wynagrodzenia dla dalszego podwykonawcy nast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powa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po wykonaniu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przedmiotu umowy, podpisaniu przez obie strony bezusterkowego protokołu odbioru 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wystawieniu na jego podstawie faktury.</w:t>
      </w:r>
    </w:p>
    <w:p w14:paraId="59722821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7A6391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8. Podwykonawca lub dalszy podwykonawca Umowy zamierzaj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zawrze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umow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o podwykonawstwo jest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do doł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czenia zgody Wykonawcy na zawarcie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 podwykonawstwo o tre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zgodnej z projektem umowy.</w:t>
      </w:r>
    </w:p>
    <w:p w14:paraId="714A6287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B2BF5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9. Wykonawca, podwykonawca lub dalszy podwykonawca Umowy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jest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przyj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cia terminu zapłaty wynagrodzenia podwykonawcy lub dalszemu podwykonawcy w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umowie o podwykonawstwo nie dłu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szego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20 dni od dnia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czenia Wykonawcy,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podwykonawcy lub dalszemu Wykonawcy faktury lub rachunku, potwierdzaj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wykonanie zleconej podwykonawcy lub dalszemu podwykonawcy dostawy.</w:t>
      </w:r>
    </w:p>
    <w:p w14:paraId="5D64496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60962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10. Wypłata wynagrodzenia Wykonawcy przedmiotu niniejszej umowy uzale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niona jest od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enia pisemnego 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wiadczenia podwykonawców o niezaleganiu w stosunku do nich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 rozliczeniami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lonymi w umowie o podwykonawstwo.</w:t>
      </w:r>
    </w:p>
    <w:p w14:paraId="736C8C8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5768AA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§10</w:t>
      </w:r>
    </w:p>
    <w:p w14:paraId="02570AF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4C6AF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Zmiany niniejszej umowy wymagaj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dla swej 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formy pisemnej pod rygorem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ci.</w:t>
      </w:r>
    </w:p>
    <w:p w14:paraId="6EB05946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5DD793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§11</w:t>
      </w:r>
    </w:p>
    <w:p w14:paraId="71241A0F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08B4C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 sprawach nieuregulowanych niniejsz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umow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miały zastosowanie przepisy Kodeksu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Cywilnego, przepisy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oraz inne przepisy powszechnie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 danym zakresie.</w:t>
      </w:r>
    </w:p>
    <w:p w14:paraId="160CDFFC" w14:textId="77777777" w:rsidR="009575E7" w:rsidRDefault="009575E7" w:rsidP="009575E7">
      <w:pPr>
        <w:rPr>
          <w:sz w:val="24"/>
          <w:szCs w:val="24"/>
        </w:rPr>
      </w:pPr>
    </w:p>
    <w:p w14:paraId="06F99347" w14:textId="77777777" w:rsidR="009575E7" w:rsidRDefault="009575E7" w:rsidP="009575E7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Pr="003D1FA8">
        <w:rPr>
          <w:sz w:val="24"/>
          <w:szCs w:val="24"/>
        </w:rPr>
        <w:t>12</w:t>
      </w:r>
    </w:p>
    <w:p w14:paraId="2F93BE45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F72EB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Ewentualne spory mog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wynikn</w:t>
      </w:r>
      <w:r w:rsidRPr="003D1FA8">
        <w:rPr>
          <w:rFonts w:eastAsia="TimesNewRoman"/>
          <w:sz w:val="24"/>
          <w:szCs w:val="24"/>
        </w:rPr>
        <w:t xml:space="preserve">ąć </w:t>
      </w:r>
      <w:r w:rsidRPr="003D1FA8">
        <w:rPr>
          <w:sz w:val="24"/>
          <w:szCs w:val="24"/>
        </w:rPr>
        <w:t>w toku realizacji niniejszej umowy strony poddaj</w:t>
      </w:r>
      <w:r w:rsidRPr="003D1FA8">
        <w:rPr>
          <w:rFonts w:eastAsia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pod rozstrzygni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S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du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ciwego miejscowo ze wzgl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du na siedzib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12C8E20D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94DAF3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powiadamiania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 w terminie 14 dni 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zmianie adresu, nazwy firmy oraz wszelkich zmianach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jego statusem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prawnym.</w:t>
      </w:r>
    </w:p>
    <w:p w14:paraId="4CA0680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C3C6E2" w14:textId="0AD15059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zastrzega sobie,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pisma kierowane do Wykonawcy na ostatni znany 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adres uwa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 skutecznie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czone z dniem powtórnego zawiadomienia o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odbioru pisma, albo zwrotu przez poczt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 adnotacj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 nieskuteczno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czenia.</w:t>
      </w:r>
    </w:p>
    <w:p w14:paraId="1B041F6E" w14:textId="0836822D" w:rsidR="003468A7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63F3DB" w14:textId="77777777" w:rsidR="003468A7" w:rsidRPr="000415B1" w:rsidRDefault="003468A7" w:rsidP="003468A7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>
        <w:rPr>
          <w:sz w:val="24"/>
          <w:szCs w:val="24"/>
          <w:lang w:eastAsia="ar-SA"/>
        </w:rPr>
        <w:t>13</w:t>
      </w:r>
      <w:r w:rsidRPr="000415B1">
        <w:rPr>
          <w:sz w:val="24"/>
          <w:szCs w:val="24"/>
          <w:lang w:eastAsia="ar-SA"/>
        </w:rPr>
        <w:t xml:space="preserve"> </w:t>
      </w:r>
    </w:p>
    <w:p w14:paraId="4F8EC25E" w14:textId="77777777" w:rsidR="003468A7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32C377A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5E2D58">
        <w:rPr>
          <w:rFonts w:ascii="Arial Narrow" w:hAnsi="Arial Narrow"/>
          <w:b/>
          <w:bCs/>
          <w:sz w:val="22"/>
          <w:szCs w:val="22"/>
          <w:lang w:eastAsia="ar-SA"/>
        </w:rPr>
        <w:t>1</w:t>
      </w:r>
      <w:r w:rsidRPr="008D17B4">
        <w:rPr>
          <w:sz w:val="24"/>
          <w:szCs w:val="24"/>
          <w:lang w:eastAsia="ar-SA"/>
        </w:rPr>
        <w:t xml:space="preserve">. Wymagania dotyczące zatrudnienia przez Wykonawcę na podstawie umowy o pracę osób wykonujących czynności w zakresie realizacji zamówienia zostały określone poniżej: </w:t>
      </w:r>
    </w:p>
    <w:p w14:paraId="0FD1200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1) na podstawie art. 95 ust. 2 ustawy PZP, Zamawiający wymaga zatrudnienia osób fizycznych na podstawie umowy o pracę przez Wykonawcę lub podwykonawcę - wykonujących wszystkie prace fizyczne, a polegające na wykonywaniu prac w rozumieniu art. 22 §1 ustawy z dnia 26 czerwca 1974 r. - Kodeks pracy (Dz. U. z 2020r. poz. 1320). </w:t>
      </w:r>
    </w:p>
    <w:p w14:paraId="64C74DEA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Wykonawca przy realizacji zamówienia zatrudni ww. osoby na cały okres realizacji zamówienia. Zatrudnienie winno nastąpić na podstawie umowy o pracę, w rozumieniu ustawy z dnia 26 czerwca 1974 r. - Kodeks pracy (Dz. U. 2020r. poz. 1320) lub właściwych przepisów państwa członkowskiego Unii Europejskiej lub Europejskiego Obszaru Gospodarczego, w którym Wykonawca ma siedzibę lub miejsce zamieszkania, </w:t>
      </w:r>
    </w:p>
    <w:p w14:paraId="4D04F6E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2) najpóźniej w dniu podpisania umowy Wykonawca, którego oferta została wybrana, jako najkorzystniejsza, dostarczy Zamawiającemu oświadczenie o pracownikach zatrudnionych na umowę o pracę, przeznaczonych do realizacji zamówienia, oraz wskazane w pkt 5 dowody w celu potwierdzenia spełnienia wymogu zatrudnienia </w:t>
      </w:r>
      <w:r w:rsidRPr="008D17B4">
        <w:rPr>
          <w:sz w:val="24"/>
          <w:szCs w:val="24"/>
          <w:lang w:eastAsia="ar-SA"/>
        </w:rPr>
        <w:br/>
        <w:t>na podstawie umowy o pracę przez Wykonawcę lub podwykonawcę osób wykonujących wskazane w pkt 1 czynności w trakcie realizacji zamówienia,</w:t>
      </w:r>
    </w:p>
    <w:p w14:paraId="527FECA8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3) Wykonawca zobowiązuje się, że pracownicy wykonujący przedmiot zamówienia będą w okresie realizacji zamówienia zatrudnieni na podstawie umowy o pracę w rozumieniu przepisów ustawy z dnia 26 czerwca 1974 r. - Kodeks pracy (Dz. U z 2020r. poz. 1320) oraz otrzymywać wynagrodzenie za pracę nie niższe niż minimalne wynagrodzenie, ustalone na podstawie przepisów ustawy z dnia 10 października 2002 r. o minimalnym wynagrodzeniu za pracę (Dz. U z 2020r. poz. 2207), </w:t>
      </w:r>
    </w:p>
    <w:p w14:paraId="10A6B77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4) 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 szczególności </w:t>
      </w:r>
    </w:p>
    <w:p w14:paraId="66D9CA5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do: </w:t>
      </w:r>
    </w:p>
    <w:p w14:paraId="4C345195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a) żądania oświadczeń i dokumentów w zakresie potwierdzenia spełniania ww. wymogów i dokonywania ich oceny, </w:t>
      </w:r>
    </w:p>
    <w:p w14:paraId="0E2AA323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żądania wyjaśnień w przypadku wątpliwości w zakresie potwierdzenia spełniania ww. wymogów, </w:t>
      </w:r>
    </w:p>
    <w:p w14:paraId="14C13FA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c) przeprowadzania kontroli na miejscu wykonywania świadczenia;</w:t>
      </w:r>
    </w:p>
    <w:p w14:paraId="54B467A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5) w trakcie realizacji zamówienia na każde wezwanie Zamawiającego w wyznaczonym w tym wezwaniu terminie, nie krótszym niż 3 dni robocze, Wykonawca przedłoży Zamawiającemu wskazane poniżej dowody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celu potwierdzenia spełnienia wymogu zatrudnienia na podstawie umowy o pracę przez Wykonawcę lub podwykonawcę osób wykonujących wskazane w pkt 1 czynności w trakcie realizacji zamówienia, zawierające informacje, w tym dane osobowe, niezbędne do weryfikacji zatrudnienia na podstawie umowy o pracę,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szczególności imię i nazwisko zatrudnionego pracownika, datę zawarcia umowy o pracę, rodzaj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i zakres obowiązków pracownika tj.: </w:t>
      </w:r>
    </w:p>
    <w:p w14:paraId="27FA288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a) oświadczenie zatrudnionych pracowników,</w:t>
      </w:r>
    </w:p>
    <w:p w14:paraId="42F24E63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</w:p>
    <w:p w14:paraId="64B60966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c) 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prawa, w szczególności ustawy z dnia 10 maja 2018 r. o ochronie danych osobowych (Dz. U. z 2019 r. poz. 1781, dalej jako „ustawa o ochronie danych osobowych”) oraz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zwanego dalej „RODO”) tj. w szczególności bez adresów, nr PESEL pracowników. Zanonimizowana kopia umowy/umów, o których mowa w zdaniach poprzednich, powinna jednak umożliwiać Zamawiającemu identyfikację co najmniej: imienia i nazwiska pracownika, daty zawarcia umowy oraz czasu jej obowiązywania, rodzaju umowy o pracę, miejsca jej wykonywania i wymiaru etatu oraz zakresu obowiązków pracownika; </w:t>
      </w:r>
    </w:p>
    <w:p w14:paraId="36937B4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52EE0C5E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d) 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115D525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442D4F9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e) poświadczoną za zgodność z oryginałem odpowiednio przez Wykonawcę lub podwykonawcę kopię dowodu potwierdzającego zgłoszenie pracownika przez pracodawcę do ubezpieczeń w sposób zapewniający ochronę danych osobowych pracowników, zgodnie z przepisami prawa, w szczególności ustawy o ochronie danych osobowych oraz RODO.</w:t>
      </w:r>
    </w:p>
    <w:p w14:paraId="1953283A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6) z tytułu niespełnienia przez Wykonawcę lub podwykonawcę wymogu zatrudnienia na podstawie umowy o pracę osób wykonujących wskazane w pkt 1 czynności Zamawiający przewiduje sankcję w postaci obowiązku zapłaty przez Wykonawcę kary umownej w wysokości określonej § 9 ust. 2. Niezłożenie przez Wykonawcę lub podwykonawcę w wyznaczonym przez Zamawiającego terminie żądanych przez Zamawiającego dowodów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celu potwierdzenia spełnienia przez Wykonawcę wymogu zatrudnienia na podstawie umowy o pracę traktowane będzie jako niespełnienie przez Wykonawcę wymogu zatrudnienia na podstawie umowy o pracę osób wykonujących wskazane w pkt 1 czynności, ze skutkiem w postaci naliczenia kar określonych w § 9 ust. 2;</w:t>
      </w:r>
    </w:p>
    <w:p w14:paraId="263B00C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7) w przypadku uzasadnionych wątpliwości co do przestrzegania prawa pracy przez Wykonawcę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lub podwykonawcę, Zamawiający może zwrócić się o przeprowadzenie kontroli przez Państwową Inspekcję Pracy;</w:t>
      </w:r>
    </w:p>
    <w:p w14:paraId="4099A59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8) Zamawiający dopuszcza możliwość zmiany osób, wykazanych przez Wykonawcę lub podwykonawcę zgodnie z pkt 2, na inne osoby z zachowaniem wymogów dotyczących zatrudniania tych osób na podstawie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przy realizacji czynności wymienionych w pkt 1, na pozostały okres realizacji przedmiotu zamówienia. </w:t>
      </w:r>
    </w:p>
    <w:p w14:paraId="61735146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O planowanej zmianie osób, Wykonawca zobowiązany jest niezwłocznie powiadomić Zamawiającego na piśmie przed dopuszczeniem tych osób do wykonywania prac wymienionych w pkt 1; </w:t>
      </w:r>
    </w:p>
    <w:p w14:paraId="2001D115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9) za niedopełnienie wymogu zgłoszenia zmiany osoby/osób zatrudnionych przy realizacji przedmiotu zamówienia na podstawie umowy o pracę w rozumieniu przepisów Kodeksu pracy Wykonawca zapłaci Zamawiającemu kary umowne określone w § 9 ust. 2. </w:t>
      </w:r>
    </w:p>
    <w:p w14:paraId="00BEE6A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2. Zamawiający wymaga, aby Wykonawca w umowie z podwykonawcą zawarł postanowienia ust. 1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pkt 1 i 3 - 9 dotyczące zatrudnienia przez podwykonawcę osób wykonujących czynności, o których mowa w ust. 1 pkt 1, na podstawie umowy o pracę.</w:t>
      </w:r>
    </w:p>
    <w:p w14:paraId="2E2CA934" w14:textId="77777777" w:rsidR="003468A7" w:rsidRPr="003D1FA8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B1ACFC" w14:textId="77777777" w:rsidR="009575E7" w:rsidRDefault="009575E7" w:rsidP="009575E7">
      <w:pPr>
        <w:autoSpaceDE w:val="0"/>
        <w:autoSpaceDN w:val="0"/>
        <w:adjustRightInd w:val="0"/>
        <w:jc w:val="both"/>
        <w:rPr>
          <w:b/>
          <w:bCs/>
        </w:rPr>
      </w:pPr>
    </w:p>
    <w:p w14:paraId="08461412" w14:textId="0C648BA0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</w:t>
      </w:r>
      <w:r w:rsidR="003468A7">
        <w:rPr>
          <w:sz w:val="24"/>
          <w:szCs w:val="24"/>
        </w:rPr>
        <w:t>4</w:t>
      </w:r>
    </w:p>
    <w:p w14:paraId="037CA5D3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FF2345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1. Umowa wchodzi w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ycie z dniem jej podpisania przez obie strony.</w:t>
      </w:r>
    </w:p>
    <w:p w14:paraId="69CFD42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0A225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Umowa została zawa</w:t>
      </w:r>
      <w:r>
        <w:rPr>
          <w:sz w:val="24"/>
          <w:szCs w:val="24"/>
        </w:rPr>
        <w:t xml:space="preserve">rta w 6 egz. z przeznaczeniem: </w:t>
      </w:r>
      <w:r w:rsidRPr="003D1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Pr="003D1FA8">
        <w:rPr>
          <w:sz w:val="24"/>
          <w:szCs w:val="24"/>
        </w:rPr>
        <w:t>egz. -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i 1 egz. </w:t>
      </w:r>
      <w:r>
        <w:rPr>
          <w:sz w:val="24"/>
          <w:szCs w:val="24"/>
        </w:rPr>
        <w:t xml:space="preserve">– </w:t>
      </w:r>
      <w:r w:rsidRPr="003D1FA8">
        <w:rPr>
          <w:sz w:val="24"/>
          <w:szCs w:val="24"/>
        </w:rPr>
        <w:t>Wykonawca</w:t>
      </w:r>
      <w:r>
        <w:rPr>
          <w:sz w:val="24"/>
          <w:szCs w:val="24"/>
        </w:rPr>
        <w:t xml:space="preserve">, 1 egz. – Zespół Szkół w Jerce, </w:t>
      </w:r>
      <w:r w:rsidRPr="004420B6">
        <w:rPr>
          <w:sz w:val="24"/>
          <w:szCs w:val="24"/>
        </w:rPr>
        <w:t xml:space="preserve">1 egz. – </w:t>
      </w:r>
      <w:r>
        <w:rPr>
          <w:sz w:val="24"/>
          <w:szCs w:val="24"/>
        </w:rPr>
        <w:t xml:space="preserve">Zespół Szkół i Placówek Oświatowych w Bieżyniu, </w:t>
      </w:r>
      <w:r w:rsidRPr="004420B6">
        <w:rPr>
          <w:sz w:val="24"/>
          <w:szCs w:val="24"/>
        </w:rPr>
        <w:t xml:space="preserve">1 egz. – </w:t>
      </w:r>
      <w:r>
        <w:rPr>
          <w:sz w:val="24"/>
          <w:szCs w:val="24"/>
        </w:rPr>
        <w:t>Zespół Szkół i Placówek Oświatowych w Lubiniu.</w:t>
      </w:r>
    </w:p>
    <w:p w14:paraId="50D39B4D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F9A7F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Integraln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cze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umowy stanowi:</w:t>
      </w:r>
    </w:p>
    <w:p w14:paraId="64ACD9FC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Dokumentacja przetargowa</w:t>
      </w:r>
    </w:p>
    <w:p w14:paraId="5633880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Oferta Wykonawcy,</w:t>
      </w:r>
    </w:p>
    <w:p w14:paraId="11F6CC44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FA8">
        <w:rPr>
          <w:sz w:val="24"/>
          <w:szCs w:val="24"/>
        </w:rPr>
        <w:t xml:space="preserve">Aktualne 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wiadectwo legalizacji instalacji pomiarowych licznika wlewu oleju w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samochodzie dostawczym wydane przez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ciwy Okr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gowy Urz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 Miar,</w:t>
      </w:r>
    </w:p>
    <w:p w14:paraId="17BC9B54" w14:textId="77777777" w:rsidR="00F75F0A" w:rsidRDefault="00F75F0A" w:rsidP="003468A7">
      <w:pPr>
        <w:widowControl w:val="0"/>
        <w:suppressAutoHyphens/>
        <w:autoSpaceDE w:val="0"/>
        <w:spacing w:line="273" w:lineRule="exact"/>
        <w:rPr>
          <w:sz w:val="24"/>
          <w:szCs w:val="24"/>
          <w:lang w:eastAsia="ar-SA"/>
        </w:rPr>
      </w:pPr>
    </w:p>
    <w:p w14:paraId="378B3393" w14:textId="0AAAA0C7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4EE69D3A" w14:textId="77777777" w:rsidR="00954957" w:rsidRDefault="00954957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0F9EA0C8" w14:textId="77777777" w:rsidR="008D17B4" w:rsidRPr="000415B1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785E5B93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17E69AF6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</w:p>
    <w:p w14:paraId="04D386AB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41E2038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16AED8E5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sz w:val="24"/>
          <w:szCs w:val="24"/>
          <w:lang w:eastAsia="ar-SA"/>
        </w:rPr>
      </w:pPr>
      <w:r w:rsidRPr="000415B1">
        <w:rPr>
          <w:b/>
          <w:bCs/>
          <w:sz w:val="24"/>
          <w:szCs w:val="24"/>
          <w:lang w:eastAsia="ar-SA"/>
        </w:rPr>
        <w:t>Zamawiający</w:t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  <w:t>Wykonawca</w:t>
      </w:r>
    </w:p>
    <w:p w14:paraId="4CC38429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03B1F0DD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5C720B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1E249738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7CCA04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6D1015F4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</w:t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  <w:t>.................................................</w:t>
      </w:r>
    </w:p>
    <w:p w14:paraId="338E50FD" w14:textId="7A4A13E8" w:rsidR="00B3348E" w:rsidRDefault="00B3348E" w:rsidP="00092964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3F1A3AA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9"/>
    <w:multiLevelType w:val="singleLevel"/>
    <w:tmpl w:val="D78226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6" w15:restartNumberingAfterBreak="0">
    <w:nsid w:val="0000000A"/>
    <w:multiLevelType w:val="multilevel"/>
    <w:tmpl w:val="437A12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8"/>
      </w:rPr>
    </w:lvl>
  </w:abstractNum>
  <w:abstractNum w:abstractNumId="9" w15:restartNumberingAfterBreak="0">
    <w:nsid w:val="00000010"/>
    <w:multiLevelType w:val="singleLevel"/>
    <w:tmpl w:val="9454F08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78D54CD"/>
    <w:multiLevelType w:val="hybridMultilevel"/>
    <w:tmpl w:val="238401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9265084"/>
    <w:multiLevelType w:val="hybridMultilevel"/>
    <w:tmpl w:val="9B407E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4395"/>
    <w:multiLevelType w:val="hybridMultilevel"/>
    <w:tmpl w:val="58760B68"/>
    <w:lvl w:ilvl="0" w:tplc="DFCC1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65400B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90DB2"/>
    <w:multiLevelType w:val="hybridMultilevel"/>
    <w:tmpl w:val="C598FCD6"/>
    <w:lvl w:ilvl="0" w:tplc="5A2A6A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3504FF"/>
    <w:multiLevelType w:val="hybridMultilevel"/>
    <w:tmpl w:val="B482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8B3"/>
    <w:multiLevelType w:val="hybridMultilevel"/>
    <w:tmpl w:val="EEEC98BA"/>
    <w:lvl w:ilvl="0" w:tplc="81A87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D78440C"/>
    <w:multiLevelType w:val="hybridMultilevel"/>
    <w:tmpl w:val="66E4D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54288"/>
    <w:multiLevelType w:val="hybridMultilevel"/>
    <w:tmpl w:val="783C28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8175662"/>
    <w:multiLevelType w:val="hybridMultilevel"/>
    <w:tmpl w:val="E76A69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9D3751D"/>
    <w:multiLevelType w:val="hybridMultilevel"/>
    <w:tmpl w:val="117409F4"/>
    <w:lvl w:ilvl="0" w:tplc="9356D9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DB4DB9"/>
    <w:multiLevelType w:val="hybridMultilevel"/>
    <w:tmpl w:val="1124DF24"/>
    <w:lvl w:ilvl="0" w:tplc="F1DA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737012">
    <w:abstractNumId w:val="2"/>
    <w:lvlOverride w:ilvl="0">
      <w:startOverride w:val="1"/>
    </w:lvlOverride>
  </w:num>
  <w:num w:numId="2" w16cid:durableId="957954672">
    <w:abstractNumId w:val="9"/>
    <w:lvlOverride w:ilvl="0">
      <w:startOverride w:val="1"/>
    </w:lvlOverride>
  </w:num>
  <w:num w:numId="3" w16cid:durableId="1582908383">
    <w:abstractNumId w:val="4"/>
    <w:lvlOverride w:ilvl="0">
      <w:startOverride w:val="1"/>
    </w:lvlOverride>
  </w:num>
  <w:num w:numId="4" w16cid:durableId="1578828584">
    <w:abstractNumId w:val="10"/>
    <w:lvlOverride w:ilvl="0">
      <w:startOverride w:val="1"/>
    </w:lvlOverride>
  </w:num>
  <w:num w:numId="5" w16cid:durableId="50737551">
    <w:abstractNumId w:val="1"/>
  </w:num>
  <w:num w:numId="6" w16cid:durableId="1376543910">
    <w:abstractNumId w:val="6"/>
    <w:lvlOverride w:ilvl="0">
      <w:startOverride w:val="1"/>
    </w:lvlOverride>
  </w:num>
  <w:num w:numId="7" w16cid:durableId="952592035">
    <w:abstractNumId w:val="3"/>
  </w:num>
  <w:num w:numId="8" w16cid:durableId="1176579633">
    <w:abstractNumId w:val="8"/>
    <w:lvlOverride w:ilvl="0">
      <w:startOverride w:val="1"/>
    </w:lvlOverride>
  </w:num>
  <w:num w:numId="9" w16cid:durableId="1663197746">
    <w:abstractNumId w:val="7"/>
    <w:lvlOverride w:ilvl="0">
      <w:startOverride w:val="1"/>
    </w:lvlOverride>
  </w:num>
  <w:num w:numId="10" w16cid:durableId="138038622">
    <w:abstractNumId w:val="5"/>
    <w:lvlOverride w:ilvl="0">
      <w:startOverride w:val="1"/>
    </w:lvlOverride>
  </w:num>
  <w:num w:numId="11" w16cid:durableId="1439448620">
    <w:abstractNumId w:val="0"/>
    <w:lvlOverride w:ilvl="0">
      <w:startOverride w:val="1"/>
    </w:lvlOverride>
  </w:num>
  <w:num w:numId="12" w16cid:durableId="1878472315">
    <w:abstractNumId w:val="15"/>
  </w:num>
  <w:num w:numId="13" w16cid:durableId="1958758277">
    <w:abstractNumId w:val="19"/>
  </w:num>
  <w:num w:numId="14" w16cid:durableId="861356830">
    <w:abstractNumId w:val="18"/>
  </w:num>
  <w:num w:numId="15" w16cid:durableId="596644771">
    <w:abstractNumId w:val="14"/>
  </w:num>
  <w:num w:numId="16" w16cid:durableId="490952532">
    <w:abstractNumId w:val="12"/>
  </w:num>
  <w:num w:numId="17" w16cid:durableId="637950790">
    <w:abstractNumId w:val="16"/>
  </w:num>
  <w:num w:numId="18" w16cid:durableId="835923689">
    <w:abstractNumId w:val="13"/>
  </w:num>
  <w:num w:numId="19" w16cid:durableId="1021786160">
    <w:abstractNumId w:val="11"/>
  </w:num>
  <w:num w:numId="20" w16cid:durableId="1702628715">
    <w:abstractNumId w:val="17"/>
  </w:num>
  <w:num w:numId="21" w16cid:durableId="1864053652">
    <w:abstractNumId w:val="20"/>
  </w:num>
  <w:num w:numId="22" w16cid:durableId="9034429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6D"/>
    <w:rsid w:val="00064E32"/>
    <w:rsid w:val="00071A60"/>
    <w:rsid w:val="00092964"/>
    <w:rsid w:val="000C7219"/>
    <w:rsid w:val="0011249F"/>
    <w:rsid w:val="001406D4"/>
    <w:rsid w:val="001F197F"/>
    <w:rsid w:val="00204A0D"/>
    <w:rsid w:val="002A75EE"/>
    <w:rsid w:val="003468A7"/>
    <w:rsid w:val="003C103C"/>
    <w:rsid w:val="003E12FF"/>
    <w:rsid w:val="003E42DB"/>
    <w:rsid w:val="0041513A"/>
    <w:rsid w:val="0046731F"/>
    <w:rsid w:val="004F15DE"/>
    <w:rsid w:val="005807F0"/>
    <w:rsid w:val="006A0B75"/>
    <w:rsid w:val="00782FA5"/>
    <w:rsid w:val="007A5D14"/>
    <w:rsid w:val="007E7ABD"/>
    <w:rsid w:val="00826A77"/>
    <w:rsid w:val="008C65F2"/>
    <w:rsid w:val="008D17B4"/>
    <w:rsid w:val="008D4544"/>
    <w:rsid w:val="00916965"/>
    <w:rsid w:val="00951EF4"/>
    <w:rsid w:val="00954957"/>
    <w:rsid w:val="009575E7"/>
    <w:rsid w:val="009B35EB"/>
    <w:rsid w:val="009C3487"/>
    <w:rsid w:val="00B3348E"/>
    <w:rsid w:val="00B74498"/>
    <w:rsid w:val="00C43D6D"/>
    <w:rsid w:val="00F75F0A"/>
    <w:rsid w:val="00F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5B50"/>
  <w15:chartTrackingRefBased/>
  <w15:docId w15:val="{C16F6EB4-B43D-472F-A8EB-6D825C6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F0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1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iezy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lubin@wp.pl" TargetMode="External"/><Relationship Id="rId5" Type="http://schemas.openxmlformats.org/officeDocument/2006/relationships/hyperlink" Target="mailto:ksiegowosc@zsjer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2579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Mikolaj Żak</cp:lastModifiedBy>
  <cp:revision>17</cp:revision>
  <cp:lastPrinted>2021-12-14T08:09:00Z</cp:lastPrinted>
  <dcterms:created xsi:type="dcterms:W3CDTF">2021-07-15T10:22:00Z</dcterms:created>
  <dcterms:modified xsi:type="dcterms:W3CDTF">2022-11-03T13:07:00Z</dcterms:modified>
</cp:coreProperties>
</file>