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9C0E" w14:textId="77777777" w:rsidR="000B473C" w:rsidRPr="00E60300" w:rsidRDefault="000B473C" w:rsidP="000B473C">
      <w:pPr>
        <w:pStyle w:val="Legenda1"/>
        <w:spacing w:after="0" w:line="360" w:lineRule="auto"/>
      </w:pPr>
      <w:bookmarkStart w:id="0" w:name="_Hlk59192356"/>
    </w:p>
    <w:p w14:paraId="1651E093" w14:textId="7E6C3201" w:rsidR="000B473C" w:rsidRPr="00B95CAC" w:rsidRDefault="00DF0B2E" w:rsidP="00B95CAC">
      <w:pPr>
        <w:pStyle w:val="Nagwek30"/>
        <w:spacing w:line="360" w:lineRule="auto"/>
        <w:rPr>
          <w:rFonts w:ascii="Georgia" w:hAnsi="Georgia" w:cs="Georgia"/>
        </w:rPr>
      </w:pPr>
      <w:r>
        <w:rPr>
          <w:rFonts w:ascii="Georgia" w:hAnsi="Georgia" w:cs="Georgia"/>
          <w:noProof/>
        </w:rPr>
        <w:drawing>
          <wp:anchor distT="0" distB="0" distL="114300" distR="114300" simplePos="0" relativeHeight="251658240" behindDoc="0" locked="0" layoutInCell="1" allowOverlap="1" wp14:anchorId="785B55BA" wp14:editId="3B51B8AF">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5E21328E" w14:textId="77777777" w:rsidR="000B473C" w:rsidRPr="00E60300" w:rsidRDefault="000B473C" w:rsidP="000B473C">
      <w:pPr>
        <w:spacing w:line="360" w:lineRule="auto"/>
        <w:jc w:val="center"/>
        <w:rPr>
          <w:rFonts w:ascii="Georgia" w:hAnsi="Georgia" w:cs="Georgia"/>
          <w:b/>
          <w:bCs/>
          <w:sz w:val="20"/>
          <w:szCs w:val="20"/>
        </w:rPr>
      </w:pPr>
    </w:p>
    <w:p w14:paraId="3A9D528B" w14:textId="77777777" w:rsidR="000B473C" w:rsidRPr="00E60300" w:rsidRDefault="000B473C" w:rsidP="000B473C">
      <w:pPr>
        <w:spacing w:line="360" w:lineRule="auto"/>
        <w:rPr>
          <w:rFonts w:ascii="Georgia" w:hAnsi="Georgia" w:cs="Georgia"/>
          <w:b/>
          <w:bCs/>
          <w:sz w:val="20"/>
          <w:szCs w:val="20"/>
        </w:rPr>
      </w:pPr>
    </w:p>
    <w:p w14:paraId="407479FC" w14:textId="52384EAA" w:rsidR="000B473C"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52EA673" w14:textId="145BBB02" w:rsidR="000B43F4" w:rsidRPr="000B43F4" w:rsidRDefault="000B43F4" w:rsidP="000B473C">
      <w:pPr>
        <w:spacing w:line="360" w:lineRule="auto"/>
        <w:jc w:val="center"/>
        <w:rPr>
          <w:rFonts w:ascii="Georgia" w:hAnsi="Georgia" w:cs="Georgia"/>
          <w:b/>
          <w:bCs/>
          <w:i/>
          <w:color w:val="FF0000"/>
        </w:rPr>
      </w:pPr>
      <w:r w:rsidRPr="000B43F4">
        <w:rPr>
          <w:rFonts w:ascii="Georgia" w:hAnsi="Georgia" w:cs="Georgia"/>
          <w:b/>
          <w:bCs/>
          <w:i/>
          <w:color w:val="FF0000"/>
        </w:rPr>
        <w:t>MODYFIKACJA Z DNIA 15.03.2022</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A372AD"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1026" type="#_x0000_t202" style="position:absolute;margin-left:12pt;margin-top:3.9pt;width:492pt;height:149.2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0ABB8D36" w14:textId="77777777" w:rsidR="00932DB7" w:rsidRPr="00AA3E9C" w:rsidRDefault="00932DB7"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pod nazwą </w:t>
                  </w:r>
                </w:p>
                <w:p w14:paraId="582514A7" w14:textId="029FB95D" w:rsidR="00932DB7" w:rsidRPr="00AA3E9C" w:rsidRDefault="00AA3E9C" w:rsidP="000B473C">
                  <w:pPr>
                    <w:pStyle w:val="Standard"/>
                    <w:autoSpaceDE w:val="0"/>
                    <w:spacing w:after="0" w:line="360" w:lineRule="auto"/>
                    <w:jc w:val="center"/>
                    <w:rPr>
                      <w:rStyle w:val="Domylnaczcionkaakapitu2"/>
                      <w:sz w:val="24"/>
                      <w:szCs w:val="24"/>
                    </w:rPr>
                  </w:pPr>
                  <w:r>
                    <w:rPr>
                      <w:sz w:val="24"/>
                      <w:szCs w:val="24"/>
                    </w:rPr>
                    <w:t>O</w:t>
                  </w:r>
                  <w:r w:rsidR="00932DB7" w:rsidRPr="00AA3E9C">
                    <w:rPr>
                      <w:sz w:val="24"/>
                      <w:szCs w:val="24"/>
                    </w:rPr>
                    <w:t>dbi</w:t>
                  </w:r>
                  <w:r w:rsidR="00F51643" w:rsidRPr="00AA3E9C">
                    <w:rPr>
                      <w:sz w:val="24"/>
                      <w:szCs w:val="24"/>
                    </w:rPr>
                    <w:t>ór</w:t>
                  </w:r>
                  <w:r w:rsidR="00932DB7" w:rsidRPr="00AA3E9C">
                    <w:rPr>
                      <w:sz w:val="24"/>
                      <w:szCs w:val="24"/>
                    </w:rPr>
                    <w:t>, transport i utylizacj</w:t>
                  </w:r>
                  <w:r w:rsidR="006D78DB">
                    <w:rPr>
                      <w:sz w:val="24"/>
                      <w:szCs w:val="24"/>
                    </w:rPr>
                    <w:t xml:space="preserve">a </w:t>
                  </w:r>
                  <w:r w:rsidR="00932DB7" w:rsidRPr="00AA3E9C">
                    <w:rPr>
                      <w:sz w:val="24"/>
                      <w:szCs w:val="24"/>
                    </w:rPr>
                    <w:t>odpadów medycznych</w:t>
                  </w:r>
                  <w:r w:rsidR="00932DB7" w:rsidRPr="00AA3E9C">
                    <w:rPr>
                      <w:sz w:val="24"/>
                      <w:szCs w:val="24"/>
                    </w:rPr>
                    <w:br/>
                    <w:t>dla ZZOZ w Wadowicach</w:t>
                  </w: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0B5F4E58" w14:textId="77777777" w:rsidR="000B473C" w:rsidRPr="000E1BC5" w:rsidRDefault="000B473C" w:rsidP="000E1BC5">
      <w:pPr>
        <w:pStyle w:val="Tekstpodstawowy21"/>
        <w:jc w:val="both"/>
        <w:rPr>
          <w:color w:val="000000"/>
          <w:lang w:val="en-US"/>
        </w:rPr>
        <w:sectPr w:rsidR="000B473C" w:rsidRPr="000E1BC5" w:rsidSect="000B473C">
          <w:headerReference w:type="default" r:id="rId11"/>
          <w:footerReference w:type="even" r:id="rId12"/>
          <w:footerReference w:type="default" r:id="rId13"/>
          <w:pgSz w:w="11906" w:h="16838"/>
          <w:pgMar w:top="954" w:right="851" w:bottom="1134" w:left="851" w:header="284" w:footer="709" w:gutter="0"/>
          <w:cols w:space="708"/>
        </w:sectPr>
      </w:pPr>
    </w:p>
    <w:p w14:paraId="06776B8E" w14:textId="31944D5C" w:rsidR="006C658A" w:rsidRPr="006C658A" w:rsidRDefault="0004317B"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caps/>
          <w:color w:val="000000"/>
          <w:kern w:val="20"/>
          <w:sz w:val="20"/>
          <w:szCs w:val="20"/>
          <w:highlight w:val="yellow"/>
        </w:rPr>
        <w:fldChar w:fldCharType="begin"/>
      </w:r>
      <w:r w:rsidR="000B473C" w:rsidRPr="006C658A">
        <w:rPr>
          <w:caps/>
          <w:color w:val="000000"/>
          <w:kern w:val="20"/>
          <w:sz w:val="20"/>
          <w:szCs w:val="20"/>
          <w:highlight w:val="yellow"/>
        </w:rPr>
        <w:instrText xml:space="preserve"> TOC </w:instrText>
      </w:r>
      <w:r w:rsidRPr="006C658A">
        <w:rPr>
          <w:caps/>
          <w:color w:val="000000"/>
          <w:kern w:val="20"/>
          <w:sz w:val="20"/>
          <w:szCs w:val="20"/>
          <w:highlight w:val="yellow"/>
        </w:rPr>
        <w:fldChar w:fldCharType="separate"/>
      </w:r>
      <w:r w:rsidR="006C658A" w:rsidRPr="006C658A">
        <w:rPr>
          <w:noProof/>
          <w:sz w:val="20"/>
          <w:szCs w:val="20"/>
        </w:rPr>
        <w:t>I. Nazwa oraz adres Zamawiającego:</w:t>
      </w:r>
      <w:r w:rsidR="006C658A" w:rsidRPr="006C658A">
        <w:rPr>
          <w:noProof/>
          <w:sz w:val="20"/>
          <w:szCs w:val="20"/>
        </w:rPr>
        <w:tab/>
      </w:r>
      <w:r w:rsidR="006C658A" w:rsidRPr="006C658A">
        <w:rPr>
          <w:noProof/>
          <w:sz w:val="20"/>
          <w:szCs w:val="20"/>
        </w:rPr>
        <w:fldChar w:fldCharType="begin"/>
      </w:r>
      <w:r w:rsidR="006C658A" w:rsidRPr="006C658A">
        <w:rPr>
          <w:noProof/>
          <w:sz w:val="20"/>
          <w:szCs w:val="20"/>
        </w:rPr>
        <w:instrText xml:space="preserve"> PAGEREF _Toc97544377 \h </w:instrText>
      </w:r>
      <w:r w:rsidR="006C658A" w:rsidRPr="006C658A">
        <w:rPr>
          <w:noProof/>
          <w:sz w:val="20"/>
          <w:szCs w:val="20"/>
        </w:rPr>
      </w:r>
      <w:r w:rsidR="006C658A" w:rsidRPr="006C658A">
        <w:rPr>
          <w:noProof/>
          <w:sz w:val="20"/>
          <w:szCs w:val="20"/>
        </w:rPr>
        <w:fldChar w:fldCharType="separate"/>
      </w:r>
      <w:r w:rsidR="003C66B1">
        <w:rPr>
          <w:noProof/>
          <w:sz w:val="20"/>
          <w:szCs w:val="20"/>
        </w:rPr>
        <w:t>3</w:t>
      </w:r>
      <w:r w:rsidR="006C658A" w:rsidRPr="006C658A">
        <w:rPr>
          <w:noProof/>
          <w:sz w:val="20"/>
          <w:szCs w:val="20"/>
        </w:rPr>
        <w:fldChar w:fldCharType="end"/>
      </w:r>
    </w:p>
    <w:p w14:paraId="2E65D677" w14:textId="41B610C0"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sz w:val="20"/>
          <w:szCs w:val="20"/>
        </w:rPr>
        <w:t>II. Tryb udzielenia zamówienia: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_Toc97544378 \h </w:instrText>
      </w:r>
      <w:r w:rsidRPr="006C658A">
        <w:rPr>
          <w:noProof/>
          <w:sz w:val="20"/>
          <w:szCs w:val="20"/>
        </w:rPr>
      </w:r>
      <w:r w:rsidRPr="006C658A">
        <w:rPr>
          <w:noProof/>
          <w:sz w:val="20"/>
          <w:szCs w:val="20"/>
        </w:rPr>
        <w:fldChar w:fldCharType="separate"/>
      </w:r>
      <w:r w:rsidR="003C66B1">
        <w:rPr>
          <w:noProof/>
          <w:sz w:val="20"/>
          <w:szCs w:val="20"/>
        </w:rPr>
        <w:t>3</w:t>
      </w:r>
      <w:r w:rsidRPr="006C658A">
        <w:rPr>
          <w:noProof/>
          <w:sz w:val="20"/>
          <w:szCs w:val="20"/>
        </w:rPr>
        <w:fldChar w:fldCharType="end"/>
      </w:r>
    </w:p>
    <w:p w14:paraId="13E16FB2" w14:textId="179EF10A"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sz w:val="20"/>
          <w:szCs w:val="20"/>
        </w:rPr>
        <w:t>III. Opis przedmiotu zamówienia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_Toc97544379 \h </w:instrText>
      </w:r>
      <w:r w:rsidRPr="006C658A">
        <w:rPr>
          <w:noProof/>
          <w:sz w:val="20"/>
          <w:szCs w:val="20"/>
        </w:rPr>
      </w:r>
      <w:r w:rsidRPr="006C658A">
        <w:rPr>
          <w:noProof/>
          <w:sz w:val="20"/>
          <w:szCs w:val="20"/>
        </w:rPr>
        <w:fldChar w:fldCharType="separate"/>
      </w:r>
      <w:r w:rsidR="003C66B1">
        <w:rPr>
          <w:noProof/>
          <w:sz w:val="20"/>
          <w:szCs w:val="20"/>
        </w:rPr>
        <w:t>3</w:t>
      </w:r>
      <w:r w:rsidRPr="006C658A">
        <w:rPr>
          <w:noProof/>
          <w:sz w:val="20"/>
          <w:szCs w:val="20"/>
        </w:rPr>
        <w:fldChar w:fldCharType="end"/>
      </w:r>
    </w:p>
    <w:p w14:paraId="4A86B8AF" w14:textId="40AB8B01"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IV. Termin realizacji zamówienia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_Toc97544380 \h </w:instrText>
      </w:r>
      <w:r w:rsidRPr="006C658A">
        <w:rPr>
          <w:noProof/>
          <w:sz w:val="20"/>
          <w:szCs w:val="20"/>
        </w:rPr>
      </w:r>
      <w:r w:rsidRPr="006C658A">
        <w:rPr>
          <w:noProof/>
          <w:sz w:val="20"/>
          <w:szCs w:val="20"/>
        </w:rPr>
        <w:fldChar w:fldCharType="separate"/>
      </w:r>
      <w:r w:rsidR="003C66B1">
        <w:rPr>
          <w:noProof/>
          <w:sz w:val="20"/>
          <w:szCs w:val="20"/>
        </w:rPr>
        <w:t>4</w:t>
      </w:r>
      <w:r w:rsidRPr="006C658A">
        <w:rPr>
          <w:noProof/>
          <w:sz w:val="20"/>
          <w:szCs w:val="20"/>
        </w:rPr>
        <w:fldChar w:fldCharType="end"/>
      </w:r>
    </w:p>
    <w:p w14:paraId="2D67F42E" w14:textId="7F2DD346"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V. W</w:t>
      </w:r>
      <w:r w:rsidRPr="006C658A">
        <w:rPr>
          <w:noProof/>
          <w:sz w:val="20"/>
          <w:szCs w:val="20"/>
        </w:rPr>
        <w:t>arunki udziału w postępowaniu</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_Toc97544381 \h </w:instrText>
      </w:r>
      <w:r w:rsidRPr="006C658A">
        <w:rPr>
          <w:noProof/>
          <w:sz w:val="20"/>
          <w:szCs w:val="20"/>
        </w:rPr>
      </w:r>
      <w:r w:rsidRPr="006C658A">
        <w:rPr>
          <w:noProof/>
          <w:sz w:val="20"/>
          <w:szCs w:val="20"/>
        </w:rPr>
        <w:fldChar w:fldCharType="separate"/>
      </w:r>
      <w:r w:rsidR="003C66B1">
        <w:rPr>
          <w:noProof/>
          <w:sz w:val="20"/>
          <w:szCs w:val="20"/>
        </w:rPr>
        <w:t>4</w:t>
      </w:r>
      <w:r w:rsidRPr="006C658A">
        <w:rPr>
          <w:noProof/>
          <w:sz w:val="20"/>
          <w:szCs w:val="20"/>
        </w:rPr>
        <w:fldChar w:fldCharType="end"/>
      </w:r>
    </w:p>
    <w:p w14:paraId="080F640D" w14:textId="0ABE1AE2"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VI. Podstawy wykluczenia z postępowania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_Toc97544382 \h </w:instrText>
      </w:r>
      <w:r w:rsidRPr="006C658A">
        <w:rPr>
          <w:noProof/>
          <w:sz w:val="20"/>
          <w:szCs w:val="20"/>
        </w:rPr>
      </w:r>
      <w:r w:rsidRPr="006C658A">
        <w:rPr>
          <w:noProof/>
          <w:sz w:val="20"/>
          <w:szCs w:val="20"/>
        </w:rPr>
        <w:fldChar w:fldCharType="separate"/>
      </w:r>
      <w:r w:rsidR="003C66B1">
        <w:rPr>
          <w:noProof/>
          <w:sz w:val="20"/>
          <w:szCs w:val="20"/>
        </w:rPr>
        <w:t>5</w:t>
      </w:r>
      <w:r w:rsidRPr="006C658A">
        <w:rPr>
          <w:noProof/>
          <w:sz w:val="20"/>
          <w:szCs w:val="20"/>
        </w:rPr>
        <w:fldChar w:fldCharType="end"/>
      </w:r>
    </w:p>
    <w:p w14:paraId="517E0A4F" w14:textId="1286BC43"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VII. Wykaz oświadczeń i dokumentów, potwierdzających spełnienie warunków udziału w postępowaniu oraz braku podstaw wykluczenia. (Podmiotowe środki dowodowe).</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_Toc97544383 \h </w:instrText>
      </w:r>
      <w:r w:rsidRPr="006C658A">
        <w:rPr>
          <w:noProof/>
          <w:sz w:val="20"/>
          <w:szCs w:val="20"/>
        </w:rPr>
      </w:r>
      <w:r w:rsidRPr="006C658A">
        <w:rPr>
          <w:noProof/>
          <w:sz w:val="20"/>
          <w:szCs w:val="20"/>
        </w:rPr>
        <w:fldChar w:fldCharType="separate"/>
      </w:r>
      <w:r w:rsidR="003C66B1">
        <w:rPr>
          <w:noProof/>
          <w:sz w:val="20"/>
          <w:szCs w:val="20"/>
        </w:rPr>
        <w:t>6</w:t>
      </w:r>
      <w:r w:rsidRPr="006C658A">
        <w:rPr>
          <w:noProof/>
          <w:sz w:val="20"/>
          <w:szCs w:val="20"/>
        </w:rPr>
        <w:fldChar w:fldCharType="end"/>
      </w:r>
    </w:p>
    <w:p w14:paraId="6B5E4C64" w14:textId="1A0CD45E"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VIII. Przedmiotowe środki dowodowe</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_Toc97544384 \h </w:instrText>
      </w:r>
      <w:r w:rsidRPr="006C658A">
        <w:rPr>
          <w:noProof/>
          <w:sz w:val="20"/>
          <w:szCs w:val="20"/>
        </w:rPr>
      </w:r>
      <w:r w:rsidRPr="006C658A">
        <w:rPr>
          <w:noProof/>
          <w:sz w:val="20"/>
          <w:szCs w:val="20"/>
        </w:rPr>
        <w:fldChar w:fldCharType="separate"/>
      </w:r>
      <w:r w:rsidR="003C66B1">
        <w:rPr>
          <w:noProof/>
          <w:sz w:val="20"/>
          <w:szCs w:val="20"/>
        </w:rPr>
        <w:t>7</w:t>
      </w:r>
      <w:r w:rsidRPr="006C658A">
        <w:rPr>
          <w:noProof/>
          <w:sz w:val="20"/>
          <w:szCs w:val="20"/>
        </w:rPr>
        <w:fldChar w:fldCharType="end"/>
      </w:r>
    </w:p>
    <w:p w14:paraId="1BA59469" w14:textId="0AB0323C"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IX. Poleganie na zasobach innych podmiotów</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_Toc97544385 \h </w:instrText>
      </w:r>
      <w:r w:rsidRPr="006C658A">
        <w:rPr>
          <w:noProof/>
          <w:sz w:val="20"/>
          <w:szCs w:val="20"/>
        </w:rPr>
      </w:r>
      <w:r w:rsidRPr="006C658A">
        <w:rPr>
          <w:noProof/>
          <w:sz w:val="20"/>
          <w:szCs w:val="20"/>
        </w:rPr>
        <w:fldChar w:fldCharType="separate"/>
      </w:r>
      <w:r w:rsidR="003C66B1">
        <w:rPr>
          <w:noProof/>
          <w:sz w:val="20"/>
          <w:szCs w:val="20"/>
        </w:rPr>
        <w:t>8</w:t>
      </w:r>
      <w:r w:rsidRPr="006C658A">
        <w:rPr>
          <w:noProof/>
          <w:sz w:val="20"/>
          <w:szCs w:val="20"/>
        </w:rPr>
        <w:fldChar w:fldCharType="end"/>
      </w:r>
    </w:p>
    <w:p w14:paraId="3A3B5231" w14:textId="716E9EE0"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 Informacja dla Wykonawców wspólnie ubiegających się o udzielenia zamówienia (spółki cywilne/konsorcja)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_Toc97544386 \h </w:instrText>
      </w:r>
      <w:r w:rsidRPr="006C658A">
        <w:rPr>
          <w:noProof/>
          <w:sz w:val="20"/>
          <w:szCs w:val="20"/>
        </w:rPr>
      </w:r>
      <w:r w:rsidRPr="006C658A">
        <w:rPr>
          <w:noProof/>
          <w:sz w:val="20"/>
          <w:szCs w:val="20"/>
        </w:rPr>
        <w:fldChar w:fldCharType="separate"/>
      </w:r>
      <w:r w:rsidR="003C66B1">
        <w:rPr>
          <w:noProof/>
          <w:sz w:val="20"/>
          <w:szCs w:val="20"/>
        </w:rPr>
        <w:t>10</w:t>
      </w:r>
      <w:r w:rsidRPr="006C658A">
        <w:rPr>
          <w:noProof/>
          <w:sz w:val="20"/>
          <w:szCs w:val="20"/>
        </w:rPr>
        <w:fldChar w:fldCharType="end"/>
      </w:r>
    </w:p>
    <w:p w14:paraId="10CCF7AC" w14:textId="7EF752D2"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XI. Informacja o sposobie porozumiewania się Zamawiającego z wykonawcami oraz przekazywania oświadczeń i dokumentów, a także wskazanie osób uprawnionych do porozumiewania się z Wykonawcami</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_Toc97544387 \h </w:instrText>
      </w:r>
      <w:r w:rsidRPr="006C658A">
        <w:rPr>
          <w:noProof/>
          <w:sz w:val="20"/>
          <w:szCs w:val="20"/>
        </w:rPr>
      </w:r>
      <w:r w:rsidRPr="006C658A">
        <w:rPr>
          <w:noProof/>
          <w:sz w:val="20"/>
          <w:szCs w:val="20"/>
        </w:rPr>
        <w:fldChar w:fldCharType="separate"/>
      </w:r>
      <w:r w:rsidR="003C66B1">
        <w:rPr>
          <w:noProof/>
          <w:sz w:val="20"/>
          <w:szCs w:val="20"/>
        </w:rPr>
        <w:t>10</w:t>
      </w:r>
      <w:r w:rsidRPr="006C658A">
        <w:rPr>
          <w:noProof/>
          <w:sz w:val="20"/>
          <w:szCs w:val="20"/>
        </w:rPr>
        <w:fldChar w:fldCharType="end"/>
      </w:r>
    </w:p>
    <w:p w14:paraId="22463B1B" w14:textId="0BEA356A"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XII. Wymagania dotyczące wadium</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_Toc97544388 \h </w:instrText>
      </w:r>
      <w:r w:rsidRPr="006C658A">
        <w:rPr>
          <w:noProof/>
          <w:sz w:val="20"/>
          <w:szCs w:val="20"/>
        </w:rPr>
      </w:r>
      <w:r w:rsidRPr="006C658A">
        <w:rPr>
          <w:noProof/>
          <w:sz w:val="20"/>
          <w:szCs w:val="20"/>
        </w:rPr>
        <w:fldChar w:fldCharType="separate"/>
      </w:r>
      <w:r w:rsidR="003C66B1">
        <w:rPr>
          <w:noProof/>
          <w:sz w:val="20"/>
          <w:szCs w:val="20"/>
        </w:rPr>
        <w:t>12</w:t>
      </w:r>
      <w:r w:rsidRPr="006C658A">
        <w:rPr>
          <w:noProof/>
          <w:sz w:val="20"/>
          <w:szCs w:val="20"/>
        </w:rPr>
        <w:fldChar w:fldCharType="end"/>
      </w:r>
    </w:p>
    <w:p w14:paraId="7B56486E" w14:textId="033E41A2"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XIII. Termin związania ofertą</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_Toc97544389 \h </w:instrText>
      </w:r>
      <w:r w:rsidRPr="006C658A">
        <w:rPr>
          <w:noProof/>
          <w:sz w:val="20"/>
          <w:szCs w:val="20"/>
        </w:rPr>
      </w:r>
      <w:r w:rsidRPr="006C658A">
        <w:rPr>
          <w:noProof/>
          <w:sz w:val="20"/>
          <w:szCs w:val="20"/>
        </w:rPr>
        <w:fldChar w:fldCharType="separate"/>
      </w:r>
      <w:r w:rsidR="003C66B1">
        <w:rPr>
          <w:noProof/>
          <w:sz w:val="20"/>
          <w:szCs w:val="20"/>
        </w:rPr>
        <w:t>12</w:t>
      </w:r>
      <w:r w:rsidRPr="006C658A">
        <w:rPr>
          <w:noProof/>
          <w:sz w:val="20"/>
          <w:szCs w:val="20"/>
        </w:rPr>
        <w:fldChar w:fldCharType="end"/>
      </w:r>
    </w:p>
    <w:p w14:paraId="3825AB0F" w14:textId="77AFEA19"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XIV. Opis sposobu przygotowania ofert</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_Toc97544390 \h </w:instrText>
      </w:r>
      <w:r w:rsidRPr="006C658A">
        <w:rPr>
          <w:noProof/>
          <w:sz w:val="20"/>
          <w:szCs w:val="20"/>
        </w:rPr>
      </w:r>
      <w:r w:rsidRPr="006C658A">
        <w:rPr>
          <w:noProof/>
          <w:sz w:val="20"/>
          <w:szCs w:val="20"/>
        </w:rPr>
        <w:fldChar w:fldCharType="separate"/>
      </w:r>
      <w:r w:rsidR="003C66B1">
        <w:rPr>
          <w:noProof/>
          <w:sz w:val="20"/>
          <w:szCs w:val="20"/>
        </w:rPr>
        <w:t>13</w:t>
      </w:r>
      <w:r w:rsidRPr="006C658A">
        <w:rPr>
          <w:noProof/>
          <w:sz w:val="20"/>
          <w:szCs w:val="20"/>
        </w:rPr>
        <w:fldChar w:fldCharType="end"/>
      </w:r>
    </w:p>
    <w:p w14:paraId="1820251C" w14:textId="59F4B403"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XV. Miejsce oraz termin składania i otwarcia ofert</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_Toc97544391 \h </w:instrText>
      </w:r>
      <w:r w:rsidRPr="006C658A">
        <w:rPr>
          <w:noProof/>
          <w:sz w:val="20"/>
          <w:szCs w:val="20"/>
        </w:rPr>
      </w:r>
      <w:r w:rsidRPr="006C658A">
        <w:rPr>
          <w:noProof/>
          <w:sz w:val="20"/>
          <w:szCs w:val="20"/>
        </w:rPr>
        <w:fldChar w:fldCharType="separate"/>
      </w:r>
      <w:r w:rsidR="003C66B1">
        <w:rPr>
          <w:noProof/>
          <w:sz w:val="20"/>
          <w:szCs w:val="20"/>
        </w:rPr>
        <w:t>15</w:t>
      </w:r>
      <w:r w:rsidRPr="006C658A">
        <w:rPr>
          <w:noProof/>
          <w:sz w:val="20"/>
          <w:szCs w:val="20"/>
        </w:rPr>
        <w:fldChar w:fldCharType="end"/>
      </w:r>
    </w:p>
    <w:p w14:paraId="243C61AA" w14:textId="7F3581EA"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XVI. Opis sposobu obliczenia ceny</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_Toc97544392 \h </w:instrText>
      </w:r>
      <w:r w:rsidRPr="006C658A">
        <w:rPr>
          <w:noProof/>
          <w:sz w:val="20"/>
          <w:szCs w:val="20"/>
        </w:rPr>
      </w:r>
      <w:r w:rsidRPr="006C658A">
        <w:rPr>
          <w:noProof/>
          <w:sz w:val="20"/>
          <w:szCs w:val="20"/>
        </w:rPr>
        <w:fldChar w:fldCharType="separate"/>
      </w:r>
      <w:r w:rsidR="003C66B1">
        <w:rPr>
          <w:noProof/>
          <w:sz w:val="20"/>
          <w:szCs w:val="20"/>
        </w:rPr>
        <w:t>16</w:t>
      </w:r>
      <w:r w:rsidRPr="006C658A">
        <w:rPr>
          <w:noProof/>
          <w:sz w:val="20"/>
          <w:szCs w:val="20"/>
        </w:rPr>
        <w:fldChar w:fldCharType="end"/>
      </w:r>
    </w:p>
    <w:p w14:paraId="3B7B7CF7" w14:textId="3B736045"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XVII. Opis kryteriów, którymi Zamawiający będzie się kierował przy wyborze oferty, wraz z podaniem znaczenia tych kryteriów i sposobu oceny ofert</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_Toc97544393 \h </w:instrText>
      </w:r>
      <w:r w:rsidRPr="006C658A">
        <w:rPr>
          <w:noProof/>
          <w:sz w:val="20"/>
          <w:szCs w:val="20"/>
        </w:rPr>
      </w:r>
      <w:r w:rsidRPr="006C658A">
        <w:rPr>
          <w:noProof/>
          <w:sz w:val="20"/>
          <w:szCs w:val="20"/>
        </w:rPr>
        <w:fldChar w:fldCharType="separate"/>
      </w:r>
      <w:r w:rsidR="003C66B1">
        <w:rPr>
          <w:noProof/>
          <w:sz w:val="20"/>
          <w:szCs w:val="20"/>
        </w:rPr>
        <w:t>16</w:t>
      </w:r>
      <w:r w:rsidRPr="006C658A">
        <w:rPr>
          <w:noProof/>
          <w:sz w:val="20"/>
          <w:szCs w:val="20"/>
        </w:rPr>
        <w:fldChar w:fldCharType="end"/>
      </w:r>
    </w:p>
    <w:p w14:paraId="0B75F124" w14:textId="5BA32EF3"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sz w:val="20"/>
          <w:szCs w:val="20"/>
        </w:rPr>
        <w:t>XVIII. Informacje o formalnościach, jakie powinny zostać dopełnione po wyborze oferty w celu zawarcia umowy w sprawie zamówienia publicznego.</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_Toc97544394 \h </w:instrText>
      </w:r>
      <w:r w:rsidRPr="006C658A">
        <w:rPr>
          <w:noProof/>
          <w:sz w:val="20"/>
          <w:szCs w:val="20"/>
        </w:rPr>
      </w:r>
      <w:r w:rsidRPr="006C658A">
        <w:rPr>
          <w:noProof/>
          <w:sz w:val="20"/>
          <w:szCs w:val="20"/>
        </w:rPr>
        <w:fldChar w:fldCharType="separate"/>
      </w:r>
      <w:r w:rsidR="003C66B1">
        <w:rPr>
          <w:noProof/>
          <w:sz w:val="20"/>
          <w:szCs w:val="20"/>
        </w:rPr>
        <w:t>17</w:t>
      </w:r>
      <w:r w:rsidRPr="006C658A">
        <w:rPr>
          <w:noProof/>
          <w:sz w:val="20"/>
          <w:szCs w:val="20"/>
        </w:rPr>
        <w:fldChar w:fldCharType="end"/>
      </w:r>
    </w:p>
    <w:p w14:paraId="46B0AAA6" w14:textId="0A607FDC"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XIX. Wymagania dotyczące zabezpieczenia należytego wykonania umowy.</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_Toc97544395 \h </w:instrText>
      </w:r>
      <w:r w:rsidRPr="006C658A">
        <w:rPr>
          <w:noProof/>
          <w:sz w:val="20"/>
          <w:szCs w:val="20"/>
        </w:rPr>
      </w:r>
      <w:r w:rsidRPr="006C658A">
        <w:rPr>
          <w:noProof/>
          <w:sz w:val="20"/>
          <w:szCs w:val="20"/>
        </w:rPr>
        <w:fldChar w:fldCharType="separate"/>
      </w:r>
      <w:r w:rsidR="003C66B1">
        <w:rPr>
          <w:noProof/>
          <w:sz w:val="20"/>
          <w:szCs w:val="20"/>
        </w:rPr>
        <w:t>18</w:t>
      </w:r>
      <w:r w:rsidRPr="006C658A">
        <w:rPr>
          <w:noProof/>
          <w:sz w:val="20"/>
          <w:szCs w:val="20"/>
        </w:rPr>
        <w:fldChar w:fldCharType="end"/>
      </w:r>
    </w:p>
    <w:p w14:paraId="028F8178" w14:textId="65122271"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XX. Pouczenie o środkach ochrony prawnej przysługujących Wykonawcy w toku postępowania o udzielenie zamówienia.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_Toc97544396 \h </w:instrText>
      </w:r>
      <w:r w:rsidRPr="006C658A">
        <w:rPr>
          <w:noProof/>
          <w:sz w:val="20"/>
          <w:szCs w:val="20"/>
        </w:rPr>
      </w:r>
      <w:r w:rsidRPr="006C658A">
        <w:rPr>
          <w:noProof/>
          <w:sz w:val="20"/>
          <w:szCs w:val="20"/>
        </w:rPr>
        <w:fldChar w:fldCharType="separate"/>
      </w:r>
      <w:r w:rsidR="003C66B1">
        <w:rPr>
          <w:noProof/>
          <w:sz w:val="20"/>
          <w:szCs w:val="20"/>
        </w:rPr>
        <w:t>18</w:t>
      </w:r>
      <w:r w:rsidRPr="006C658A">
        <w:rPr>
          <w:noProof/>
          <w:sz w:val="20"/>
          <w:szCs w:val="20"/>
        </w:rPr>
        <w:fldChar w:fldCharType="end"/>
      </w:r>
    </w:p>
    <w:p w14:paraId="56667FEE" w14:textId="011507D1"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 xml:space="preserve">XXI. </w:t>
      </w:r>
      <w:r w:rsidRPr="006C658A">
        <w:rPr>
          <w:rFonts w:cs="Arial"/>
          <w:noProof/>
          <w:sz w:val="20"/>
          <w:szCs w:val="20"/>
          <w:u w:val="single"/>
        </w:rPr>
        <w:t>Ochrona danych osobowych</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_Toc97544397 \h </w:instrText>
      </w:r>
      <w:r w:rsidRPr="006C658A">
        <w:rPr>
          <w:noProof/>
          <w:sz w:val="20"/>
          <w:szCs w:val="20"/>
        </w:rPr>
      </w:r>
      <w:r w:rsidRPr="006C658A">
        <w:rPr>
          <w:noProof/>
          <w:sz w:val="20"/>
          <w:szCs w:val="20"/>
        </w:rPr>
        <w:fldChar w:fldCharType="separate"/>
      </w:r>
      <w:r w:rsidR="003C66B1">
        <w:rPr>
          <w:noProof/>
          <w:sz w:val="20"/>
          <w:szCs w:val="20"/>
        </w:rPr>
        <w:t>19</w:t>
      </w:r>
      <w:r w:rsidRPr="006C658A">
        <w:rPr>
          <w:noProof/>
          <w:sz w:val="20"/>
          <w:szCs w:val="20"/>
        </w:rPr>
        <w:fldChar w:fldCharType="end"/>
      </w:r>
    </w:p>
    <w:p w14:paraId="3546B52A" w14:textId="1CB92341"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XXII. Załączniki:</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_Toc97544398 \h </w:instrText>
      </w:r>
      <w:r w:rsidRPr="006C658A">
        <w:rPr>
          <w:noProof/>
          <w:sz w:val="20"/>
          <w:szCs w:val="20"/>
        </w:rPr>
      </w:r>
      <w:r w:rsidRPr="006C658A">
        <w:rPr>
          <w:noProof/>
          <w:sz w:val="20"/>
          <w:szCs w:val="20"/>
        </w:rPr>
        <w:fldChar w:fldCharType="separate"/>
      </w:r>
      <w:r w:rsidR="003C66B1">
        <w:rPr>
          <w:noProof/>
          <w:sz w:val="20"/>
          <w:szCs w:val="20"/>
        </w:rPr>
        <w:t>20</w:t>
      </w:r>
      <w:r w:rsidRPr="006C658A">
        <w:rPr>
          <w:noProof/>
          <w:sz w:val="20"/>
          <w:szCs w:val="20"/>
        </w:rPr>
        <w:fldChar w:fldCharType="end"/>
      </w:r>
    </w:p>
    <w:p w14:paraId="74A0E5B8" w14:textId="24C14775"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1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_Toc97544399 \h </w:instrText>
      </w:r>
      <w:r w:rsidRPr="00BC68B7">
        <w:rPr>
          <w:noProof/>
          <w:sz w:val="20"/>
          <w:szCs w:val="20"/>
        </w:rPr>
      </w:r>
      <w:r w:rsidRPr="00BC68B7">
        <w:rPr>
          <w:noProof/>
          <w:sz w:val="20"/>
          <w:szCs w:val="20"/>
        </w:rPr>
        <w:fldChar w:fldCharType="separate"/>
      </w:r>
      <w:r w:rsidR="003C66B1">
        <w:rPr>
          <w:noProof/>
          <w:sz w:val="20"/>
          <w:szCs w:val="20"/>
        </w:rPr>
        <w:t>21</w:t>
      </w:r>
      <w:r w:rsidRPr="00BC68B7">
        <w:rPr>
          <w:noProof/>
          <w:sz w:val="20"/>
          <w:szCs w:val="20"/>
        </w:rPr>
        <w:fldChar w:fldCharType="end"/>
      </w:r>
    </w:p>
    <w:p w14:paraId="5B99BF66" w14:textId="7CD45678"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2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_Toc97544400 \h </w:instrText>
      </w:r>
      <w:r w:rsidRPr="00BC68B7">
        <w:rPr>
          <w:noProof/>
          <w:sz w:val="20"/>
          <w:szCs w:val="20"/>
        </w:rPr>
      </w:r>
      <w:r w:rsidRPr="00BC68B7">
        <w:rPr>
          <w:noProof/>
          <w:sz w:val="20"/>
          <w:szCs w:val="20"/>
        </w:rPr>
        <w:fldChar w:fldCharType="separate"/>
      </w:r>
      <w:r w:rsidR="003C66B1">
        <w:rPr>
          <w:noProof/>
          <w:sz w:val="20"/>
          <w:szCs w:val="20"/>
        </w:rPr>
        <w:t>25</w:t>
      </w:r>
      <w:r w:rsidRPr="00BC68B7">
        <w:rPr>
          <w:noProof/>
          <w:sz w:val="20"/>
          <w:szCs w:val="20"/>
        </w:rPr>
        <w:fldChar w:fldCharType="end"/>
      </w:r>
    </w:p>
    <w:p w14:paraId="34509A20" w14:textId="00B733CF"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2a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_Toc97544401 \h </w:instrText>
      </w:r>
      <w:r w:rsidRPr="00BC68B7">
        <w:rPr>
          <w:noProof/>
          <w:sz w:val="20"/>
          <w:szCs w:val="20"/>
        </w:rPr>
      </w:r>
      <w:r w:rsidRPr="00BC68B7">
        <w:rPr>
          <w:noProof/>
          <w:sz w:val="20"/>
          <w:szCs w:val="20"/>
        </w:rPr>
        <w:fldChar w:fldCharType="separate"/>
      </w:r>
      <w:r w:rsidR="003C66B1">
        <w:rPr>
          <w:noProof/>
          <w:sz w:val="20"/>
          <w:szCs w:val="20"/>
        </w:rPr>
        <w:t>26</w:t>
      </w:r>
      <w:r w:rsidRPr="00BC68B7">
        <w:rPr>
          <w:noProof/>
          <w:sz w:val="20"/>
          <w:szCs w:val="20"/>
        </w:rPr>
        <w:fldChar w:fldCharType="end"/>
      </w:r>
    </w:p>
    <w:p w14:paraId="133590F3" w14:textId="52AEBA5A"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2b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_Toc97544402 \h </w:instrText>
      </w:r>
      <w:r w:rsidRPr="00BC68B7">
        <w:rPr>
          <w:noProof/>
          <w:sz w:val="20"/>
          <w:szCs w:val="20"/>
        </w:rPr>
      </w:r>
      <w:r w:rsidRPr="00BC68B7">
        <w:rPr>
          <w:noProof/>
          <w:sz w:val="20"/>
          <w:szCs w:val="20"/>
        </w:rPr>
        <w:fldChar w:fldCharType="separate"/>
      </w:r>
      <w:r w:rsidR="003C66B1">
        <w:rPr>
          <w:noProof/>
          <w:sz w:val="20"/>
          <w:szCs w:val="20"/>
        </w:rPr>
        <w:t>27</w:t>
      </w:r>
      <w:r w:rsidRPr="00BC68B7">
        <w:rPr>
          <w:noProof/>
          <w:sz w:val="20"/>
          <w:szCs w:val="20"/>
        </w:rPr>
        <w:fldChar w:fldCharType="end"/>
      </w:r>
    </w:p>
    <w:p w14:paraId="09066D28" w14:textId="0C78B73D"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2c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_Toc97544403 \h </w:instrText>
      </w:r>
      <w:r w:rsidRPr="00BC68B7">
        <w:rPr>
          <w:noProof/>
          <w:sz w:val="20"/>
          <w:szCs w:val="20"/>
        </w:rPr>
      </w:r>
      <w:r w:rsidRPr="00BC68B7">
        <w:rPr>
          <w:noProof/>
          <w:sz w:val="20"/>
          <w:szCs w:val="20"/>
        </w:rPr>
        <w:fldChar w:fldCharType="separate"/>
      </w:r>
      <w:r w:rsidR="003C66B1">
        <w:rPr>
          <w:noProof/>
          <w:sz w:val="20"/>
          <w:szCs w:val="20"/>
        </w:rPr>
        <w:t>28</w:t>
      </w:r>
      <w:r w:rsidRPr="00BC68B7">
        <w:rPr>
          <w:noProof/>
          <w:sz w:val="20"/>
          <w:szCs w:val="20"/>
        </w:rPr>
        <w:fldChar w:fldCharType="end"/>
      </w:r>
    </w:p>
    <w:p w14:paraId="569657D2" w14:textId="22121233"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color w:val="000000"/>
          <w:sz w:val="20"/>
          <w:szCs w:val="20"/>
        </w:rPr>
        <w:t>Załącznik nr 3a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_Toc97544404 \h </w:instrText>
      </w:r>
      <w:r w:rsidRPr="00BC68B7">
        <w:rPr>
          <w:noProof/>
          <w:sz w:val="20"/>
          <w:szCs w:val="20"/>
        </w:rPr>
      </w:r>
      <w:r w:rsidRPr="00BC68B7">
        <w:rPr>
          <w:noProof/>
          <w:sz w:val="20"/>
          <w:szCs w:val="20"/>
        </w:rPr>
        <w:fldChar w:fldCharType="separate"/>
      </w:r>
      <w:r w:rsidR="003C66B1">
        <w:rPr>
          <w:noProof/>
          <w:sz w:val="20"/>
          <w:szCs w:val="20"/>
        </w:rPr>
        <w:t>29</w:t>
      </w:r>
      <w:r w:rsidRPr="00BC68B7">
        <w:rPr>
          <w:noProof/>
          <w:sz w:val="20"/>
          <w:szCs w:val="20"/>
        </w:rPr>
        <w:fldChar w:fldCharType="end"/>
      </w:r>
    </w:p>
    <w:p w14:paraId="60B3E748" w14:textId="0022A230"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color w:val="000000"/>
          <w:sz w:val="20"/>
          <w:szCs w:val="20"/>
        </w:rPr>
        <w:t>Załącznik nr 3b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_Toc97544405 \h </w:instrText>
      </w:r>
      <w:r w:rsidRPr="00BC68B7">
        <w:rPr>
          <w:noProof/>
          <w:sz w:val="20"/>
          <w:szCs w:val="20"/>
        </w:rPr>
      </w:r>
      <w:r w:rsidRPr="00BC68B7">
        <w:rPr>
          <w:noProof/>
          <w:sz w:val="20"/>
          <w:szCs w:val="20"/>
        </w:rPr>
        <w:fldChar w:fldCharType="separate"/>
      </w:r>
      <w:r w:rsidR="003C66B1">
        <w:rPr>
          <w:noProof/>
          <w:sz w:val="20"/>
          <w:szCs w:val="20"/>
        </w:rPr>
        <w:t>30</w:t>
      </w:r>
      <w:r w:rsidRPr="00BC68B7">
        <w:rPr>
          <w:noProof/>
          <w:sz w:val="20"/>
          <w:szCs w:val="20"/>
        </w:rPr>
        <w:fldChar w:fldCharType="end"/>
      </w:r>
    </w:p>
    <w:p w14:paraId="70BCA6BF" w14:textId="717158A4"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4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_Toc97544406 \h </w:instrText>
      </w:r>
      <w:r w:rsidRPr="00BC68B7">
        <w:rPr>
          <w:noProof/>
          <w:sz w:val="20"/>
          <w:szCs w:val="20"/>
        </w:rPr>
      </w:r>
      <w:r w:rsidRPr="00BC68B7">
        <w:rPr>
          <w:noProof/>
          <w:sz w:val="20"/>
          <w:szCs w:val="20"/>
        </w:rPr>
        <w:fldChar w:fldCharType="separate"/>
      </w:r>
      <w:r w:rsidR="003C66B1">
        <w:rPr>
          <w:noProof/>
          <w:sz w:val="20"/>
          <w:szCs w:val="20"/>
        </w:rPr>
        <w:t>31</w:t>
      </w:r>
      <w:r w:rsidRPr="00BC68B7">
        <w:rPr>
          <w:noProof/>
          <w:sz w:val="20"/>
          <w:szCs w:val="20"/>
        </w:rPr>
        <w:fldChar w:fldCharType="end"/>
      </w:r>
    </w:p>
    <w:p w14:paraId="1055D551" w14:textId="73D8868E"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5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_Toc97544407 \h </w:instrText>
      </w:r>
      <w:r w:rsidRPr="00BC68B7">
        <w:rPr>
          <w:noProof/>
          <w:sz w:val="20"/>
          <w:szCs w:val="20"/>
        </w:rPr>
      </w:r>
      <w:r w:rsidRPr="00BC68B7">
        <w:rPr>
          <w:noProof/>
          <w:sz w:val="20"/>
          <w:szCs w:val="20"/>
        </w:rPr>
        <w:fldChar w:fldCharType="separate"/>
      </w:r>
      <w:r w:rsidR="003C66B1">
        <w:rPr>
          <w:noProof/>
          <w:sz w:val="20"/>
          <w:szCs w:val="20"/>
        </w:rPr>
        <w:t>32</w:t>
      </w:r>
      <w:r w:rsidRPr="00BC68B7">
        <w:rPr>
          <w:noProof/>
          <w:sz w:val="20"/>
          <w:szCs w:val="20"/>
        </w:rPr>
        <w:fldChar w:fldCharType="end"/>
      </w:r>
    </w:p>
    <w:p w14:paraId="47E53581" w14:textId="55FB84DB"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color w:val="000000"/>
          <w:sz w:val="20"/>
          <w:szCs w:val="20"/>
        </w:rPr>
        <w:t>Załącznik nr 6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_Toc97544408 \h </w:instrText>
      </w:r>
      <w:r w:rsidRPr="00BC68B7">
        <w:rPr>
          <w:noProof/>
          <w:sz w:val="20"/>
          <w:szCs w:val="20"/>
        </w:rPr>
      </w:r>
      <w:r w:rsidRPr="00BC68B7">
        <w:rPr>
          <w:noProof/>
          <w:sz w:val="20"/>
          <w:szCs w:val="20"/>
        </w:rPr>
        <w:fldChar w:fldCharType="separate"/>
      </w:r>
      <w:r w:rsidR="003C66B1">
        <w:rPr>
          <w:noProof/>
          <w:sz w:val="20"/>
          <w:szCs w:val="20"/>
        </w:rPr>
        <w:t>33</w:t>
      </w:r>
      <w:r w:rsidRPr="00BC68B7">
        <w:rPr>
          <w:noProof/>
          <w:sz w:val="20"/>
          <w:szCs w:val="20"/>
        </w:rPr>
        <w:fldChar w:fldCharType="end"/>
      </w:r>
    </w:p>
    <w:p w14:paraId="3F426EBB" w14:textId="7498D478"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color w:val="000000"/>
          <w:sz w:val="20"/>
          <w:szCs w:val="20"/>
        </w:rPr>
        <w:t>Załącznik nr 7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_Toc97544409 \h </w:instrText>
      </w:r>
      <w:r w:rsidRPr="00BC68B7">
        <w:rPr>
          <w:noProof/>
          <w:sz w:val="20"/>
          <w:szCs w:val="20"/>
        </w:rPr>
      </w:r>
      <w:r w:rsidRPr="00BC68B7">
        <w:rPr>
          <w:noProof/>
          <w:sz w:val="20"/>
          <w:szCs w:val="20"/>
        </w:rPr>
        <w:fldChar w:fldCharType="separate"/>
      </w:r>
      <w:r w:rsidR="003C66B1">
        <w:rPr>
          <w:noProof/>
          <w:sz w:val="20"/>
          <w:szCs w:val="20"/>
        </w:rPr>
        <w:t>36</w:t>
      </w:r>
      <w:r w:rsidRPr="00BC68B7">
        <w:rPr>
          <w:noProof/>
          <w:sz w:val="20"/>
          <w:szCs w:val="20"/>
        </w:rPr>
        <w:fldChar w:fldCharType="end"/>
      </w:r>
    </w:p>
    <w:p w14:paraId="70059E61" w14:textId="4F2EC49F" w:rsidR="000B473C" w:rsidRPr="000B4DC7" w:rsidRDefault="0004317B" w:rsidP="006C658A">
      <w:pPr>
        <w:pStyle w:val="Spistreci8"/>
        <w:tabs>
          <w:tab w:val="right" w:leader="dot" w:pos="10194"/>
        </w:tabs>
        <w:spacing w:line="360" w:lineRule="auto"/>
        <w:rPr>
          <w:rFonts w:ascii="Georgia" w:hAnsi="Georgia" w:cs="Georgia"/>
          <w:sz w:val="20"/>
          <w:szCs w:val="20"/>
        </w:rPr>
      </w:pPr>
      <w:r w:rsidRPr="006C658A">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97544377"/>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33A6D179" w14:textId="77777777" w:rsidR="000B473C" w:rsidRPr="00E60300"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97544378"/>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3965DC0" w14:textId="3324440A"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w:t>
      </w:r>
      <w:proofErr w:type="spellStart"/>
      <w:r w:rsidR="00C000C7" w:rsidRPr="00EA20B3">
        <w:rPr>
          <w:rStyle w:val="markedcontent"/>
          <w:rFonts w:cs="Arial"/>
        </w:rPr>
        <w:t>t.j</w:t>
      </w:r>
      <w:proofErr w:type="spellEnd"/>
      <w:r w:rsidR="00C000C7" w:rsidRPr="00EA20B3">
        <w:rPr>
          <w:rStyle w:val="markedcontent"/>
          <w:rFonts w:cs="Arial"/>
        </w:rPr>
        <w:t xml:space="preserve">. Dz. U. z 2021 r. poz. 1129 ze zm.) zwanej dalej „ustawą </w:t>
      </w:r>
      <w:proofErr w:type="spellStart"/>
      <w:r w:rsidR="00C000C7" w:rsidRPr="00EA20B3">
        <w:rPr>
          <w:rStyle w:val="markedcontent"/>
          <w:rFonts w:cs="Arial"/>
        </w:rPr>
        <w:t>Pzp</w:t>
      </w:r>
      <w:proofErr w:type="spellEnd"/>
      <w:r w:rsidR="00C000C7" w:rsidRPr="00EA20B3">
        <w:rPr>
          <w:rStyle w:val="markedcontent"/>
          <w:rFonts w:cs="Arial"/>
        </w:rPr>
        <w:t>”,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42088861" w14:textId="77777777" w:rsidR="002D1EA5" w:rsidRPr="003D62A2" w:rsidRDefault="002D1EA5" w:rsidP="000B473C">
      <w:pPr>
        <w:pStyle w:val="Tekstpodstawowywcity22"/>
        <w:numPr>
          <w:ilvl w:val="0"/>
          <w:numId w:val="11"/>
        </w:numPr>
        <w:spacing w:after="0"/>
        <w:ind w:left="0" w:firstLine="0"/>
        <w:rPr>
          <w:rFonts w:cs="Arial"/>
          <w:shd w:val="clear" w:color="auto" w:fill="FFFFFF"/>
        </w:rPr>
      </w:pPr>
      <w:r>
        <w:t>Zamawiający wybierze ofertę bez przeprowadzenie negocjacji.</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13BAE344" w14:textId="77777777" w:rsidR="002D1EA5" w:rsidRPr="002D1EA5" w:rsidRDefault="000B473C" w:rsidP="002D1EA5">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pkt 7 i 8 Ustawy </w:t>
      </w:r>
      <w:proofErr w:type="spellStart"/>
      <w:r w:rsidRPr="001B0D7F">
        <w:rPr>
          <w:rFonts w:eastAsia="Arial" w:cs="Arial"/>
          <w:color w:val="000000"/>
        </w:rPr>
        <w:t>Pzp</w:t>
      </w:r>
      <w:proofErr w:type="spellEnd"/>
      <w:r w:rsidRPr="001B0D7F">
        <w:rPr>
          <w:rFonts w:eastAsia="Arial" w:cs="Arial"/>
          <w:color w:val="000000"/>
        </w:rPr>
        <w:t>.</w:t>
      </w:r>
    </w:p>
    <w:p w14:paraId="03AD7170" w14:textId="77777777" w:rsidR="002D1EA5" w:rsidRPr="002D1EA5" w:rsidRDefault="002D1EA5" w:rsidP="002D1EA5">
      <w:pPr>
        <w:pStyle w:val="Tekstpodstawowywcity22"/>
        <w:numPr>
          <w:ilvl w:val="0"/>
          <w:numId w:val="11"/>
        </w:numPr>
        <w:spacing w:after="0"/>
        <w:ind w:left="0" w:firstLine="0"/>
        <w:rPr>
          <w:rFonts w:cs="Arial"/>
          <w:shd w:val="clear" w:color="auto" w:fill="FFFFFF"/>
        </w:rPr>
      </w:pPr>
      <w:r w:rsidRPr="002D1EA5">
        <w:t xml:space="preserve">Stosownie do art. 95 ust. 1 Ustawy </w:t>
      </w:r>
      <w:proofErr w:type="spellStart"/>
      <w:r w:rsidRPr="002D1EA5">
        <w:t>Pzp</w:t>
      </w:r>
      <w:proofErr w:type="spellEnd"/>
      <w:r w:rsidRPr="002D1EA5">
        <w:t xml:space="preserve"> Zamawiający wymaga zatrudnienia przez wykonawcę, podwykonawcę lub dalszego podwykonawcę na podstawie stosunku pracy, w rozumieniu ustawy z dnia 26.06.1974 r. - Kodeks pracy (</w:t>
      </w:r>
      <w:proofErr w:type="spellStart"/>
      <w:r w:rsidRPr="002D1EA5">
        <w:t>t.j</w:t>
      </w:r>
      <w:proofErr w:type="spellEnd"/>
      <w:r w:rsidRPr="002D1EA5">
        <w:t>. Dz. U. z 2020r. poz. 1320) osób wykonujących czynności w zakresie realizacji zamówienia.</w:t>
      </w:r>
    </w:p>
    <w:p w14:paraId="2FE57EF9"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1244F38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9754437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DE51DD8"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39B6C5CE" w14:textId="277EB8B3" w:rsidR="002D1EA5" w:rsidRPr="00F80E2F" w:rsidRDefault="002D1EA5" w:rsidP="002D1EA5">
      <w:pPr>
        <w:pStyle w:val="Akapitzlist"/>
        <w:suppressAutoHyphens w:val="0"/>
        <w:spacing w:line="360" w:lineRule="auto"/>
        <w:ind w:left="360"/>
        <w:rPr>
          <w:rFonts w:ascii="Georgia" w:hAnsi="Georgia"/>
          <w:sz w:val="20"/>
          <w:szCs w:val="20"/>
          <w:lang w:eastAsia="pl-PL"/>
        </w:rPr>
      </w:pPr>
      <w:r w:rsidRPr="00F80E2F">
        <w:rPr>
          <w:rFonts w:ascii="Georgia" w:hAnsi="Georgia"/>
          <w:sz w:val="20"/>
          <w:szCs w:val="20"/>
          <w:lang w:eastAsia="pl-PL"/>
        </w:rPr>
        <w:t>90</w:t>
      </w:r>
      <w:r w:rsidR="00EA39A3">
        <w:rPr>
          <w:rFonts w:ascii="Georgia" w:hAnsi="Georgia"/>
          <w:sz w:val="20"/>
          <w:szCs w:val="20"/>
          <w:lang w:eastAsia="pl-PL"/>
        </w:rPr>
        <w:t>.</w:t>
      </w:r>
      <w:r w:rsidRPr="00F80E2F">
        <w:rPr>
          <w:rFonts w:ascii="Georgia" w:hAnsi="Georgia"/>
          <w:sz w:val="20"/>
          <w:szCs w:val="20"/>
          <w:lang w:eastAsia="pl-PL"/>
        </w:rPr>
        <w:t>52</w:t>
      </w:r>
      <w:r w:rsidR="00EA39A3">
        <w:rPr>
          <w:rFonts w:ascii="Georgia" w:hAnsi="Georgia"/>
          <w:sz w:val="20"/>
          <w:szCs w:val="20"/>
          <w:lang w:eastAsia="pl-PL"/>
        </w:rPr>
        <w:t>.</w:t>
      </w:r>
      <w:r w:rsidRPr="00F80E2F">
        <w:rPr>
          <w:rFonts w:ascii="Georgia" w:hAnsi="Georgia"/>
          <w:sz w:val="20"/>
          <w:szCs w:val="20"/>
          <w:lang w:eastAsia="pl-PL"/>
        </w:rPr>
        <w:t>40</w:t>
      </w:r>
      <w:r w:rsidR="00EA39A3">
        <w:rPr>
          <w:rFonts w:ascii="Georgia" w:hAnsi="Georgia"/>
          <w:sz w:val="20"/>
          <w:szCs w:val="20"/>
          <w:lang w:eastAsia="pl-PL"/>
        </w:rPr>
        <w:t>.</w:t>
      </w:r>
      <w:r w:rsidRPr="00F80E2F">
        <w:rPr>
          <w:rFonts w:ascii="Georgia" w:hAnsi="Georgia"/>
          <w:sz w:val="20"/>
          <w:szCs w:val="20"/>
          <w:lang w:eastAsia="pl-PL"/>
        </w:rPr>
        <w:t>00-6</w:t>
      </w:r>
      <w:r w:rsidR="005338D5">
        <w:rPr>
          <w:rFonts w:ascii="Georgia" w:hAnsi="Georgia"/>
          <w:sz w:val="20"/>
          <w:szCs w:val="20"/>
          <w:lang w:eastAsia="pl-PL"/>
        </w:rPr>
        <w:tab/>
      </w:r>
      <w:r w:rsidR="005338D5">
        <w:rPr>
          <w:rFonts w:ascii="Georgia" w:hAnsi="Georgia"/>
          <w:sz w:val="20"/>
          <w:szCs w:val="20"/>
          <w:lang w:eastAsia="pl-PL"/>
        </w:rPr>
        <w:tab/>
      </w:r>
      <w:r w:rsidR="005338D5">
        <w:rPr>
          <w:rFonts w:ascii="Georgia" w:hAnsi="Georgia"/>
          <w:sz w:val="20"/>
          <w:szCs w:val="20"/>
          <w:lang w:eastAsia="pl-PL"/>
        </w:rPr>
        <w:tab/>
      </w:r>
      <w:r w:rsidRPr="00F80E2F">
        <w:rPr>
          <w:rFonts w:ascii="Georgia" w:hAnsi="Georgia"/>
          <w:sz w:val="20"/>
          <w:szCs w:val="20"/>
          <w:lang w:eastAsia="pl-PL"/>
        </w:rPr>
        <w:t>Usługi w zakresie odpadów medycznych</w:t>
      </w:r>
    </w:p>
    <w:p w14:paraId="72D04C1D" w14:textId="5D2CDDEB" w:rsidR="005338D5" w:rsidRDefault="005338D5" w:rsidP="00BE72FE">
      <w:pPr>
        <w:pStyle w:val="Akapitzlist"/>
        <w:numPr>
          <w:ilvl w:val="3"/>
          <w:numId w:val="53"/>
        </w:numPr>
        <w:suppressAutoHyphens w:val="0"/>
        <w:spacing w:line="360" w:lineRule="auto"/>
        <w:rPr>
          <w:rFonts w:ascii="Georgia" w:hAnsi="Georgia"/>
          <w:sz w:val="20"/>
          <w:szCs w:val="20"/>
          <w:lang w:eastAsia="pl-PL"/>
        </w:rPr>
      </w:pPr>
      <w:r>
        <w:rPr>
          <w:rFonts w:ascii="Georgia" w:hAnsi="Georgia"/>
          <w:sz w:val="20"/>
          <w:szCs w:val="20"/>
          <w:lang w:eastAsia="pl-PL"/>
        </w:rPr>
        <w:tab/>
      </w:r>
      <w:r>
        <w:rPr>
          <w:rFonts w:ascii="Georgia" w:hAnsi="Georgia"/>
          <w:sz w:val="20"/>
          <w:szCs w:val="20"/>
          <w:lang w:eastAsia="pl-PL"/>
        </w:rPr>
        <w:tab/>
      </w:r>
      <w:r w:rsidR="002D1EA5" w:rsidRPr="00F80E2F">
        <w:rPr>
          <w:rFonts w:ascii="Georgia" w:hAnsi="Georgia"/>
          <w:sz w:val="20"/>
          <w:szCs w:val="20"/>
          <w:lang w:eastAsia="pl-PL"/>
        </w:rPr>
        <w:t>Usługi gromadzenia, transportu i wywozu odpadów szpitalnych.</w:t>
      </w:r>
    </w:p>
    <w:p w14:paraId="1D4A5F15" w14:textId="42957E9D" w:rsidR="005338D5" w:rsidRPr="005338D5" w:rsidRDefault="005338D5" w:rsidP="005338D5">
      <w:pPr>
        <w:suppressAutoHyphens w:val="0"/>
        <w:spacing w:line="360" w:lineRule="auto"/>
        <w:ind w:left="360"/>
        <w:rPr>
          <w:rFonts w:ascii="Georgia" w:hAnsi="Georgia"/>
          <w:sz w:val="20"/>
          <w:szCs w:val="20"/>
          <w:lang w:eastAsia="pl-PL"/>
        </w:rPr>
      </w:pPr>
      <w:r>
        <w:rPr>
          <w:rFonts w:ascii="Georgia" w:hAnsi="Georgia"/>
          <w:sz w:val="20"/>
          <w:szCs w:val="20"/>
          <w:lang w:eastAsia="pl-PL"/>
        </w:rPr>
        <w:t>90.</w:t>
      </w:r>
      <w:r w:rsidR="00EA39A3">
        <w:rPr>
          <w:rFonts w:ascii="Georgia" w:hAnsi="Georgia"/>
          <w:sz w:val="20"/>
          <w:szCs w:val="20"/>
          <w:lang w:eastAsia="pl-PL"/>
        </w:rPr>
        <w:t>51.33.00</w:t>
      </w:r>
      <w:r>
        <w:rPr>
          <w:rFonts w:ascii="Georgia" w:hAnsi="Georgia"/>
          <w:sz w:val="20"/>
          <w:szCs w:val="20"/>
          <w:lang w:eastAsia="pl-PL"/>
        </w:rPr>
        <w:t>-0</w:t>
      </w:r>
      <w:r>
        <w:rPr>
          <w:rFonts w:ascii="Georgia" w:hAnsi="Georgia"/>
          <w:sz w:val="20"/>
          <w:szCs w:val="20"/>
          <w:lang w:eastAsia="pl-PL"/>
        </w:rPr>
        <w:tab/>
      </w:r>
      <w:r>
        <w:rPr>
          <w:rFonts w:ascii="Georgia" w:hAnsi="Georgia"/>
          <w:sz w:val="20"/>
          <w:szCs w:val="20"/>
          <w:lang w:eastAsia="pl-PL"/>
        </w:rPr>
        <w:tab/>
      </w:r>
      <w:r>
        <w:rPr>
          <w:rFonts w:ascii="Georgia" w:hAnsi="Georgia"/>
          <w:sz w:val="20"/>
          <w:szCs w:val="20"/>
          <w:lang w:eastAsia="pl-PL"/>
        </w:rPr>
        <w:tab/>
        <w:t>Usługi spalania odpadów</w:t>
      </w:r>
    </w:p>
    <w:p w14:paraId="0BC48650" w14:textId="77777777" w:rsidR="000B473C" w:rsidRPr="00987EE1" w:rsidRDefault="000B473C" w:rsidP="000B473C">
      <w:pPr>
        <w:suppressAutoHyphens w:val="0"/>
        <w:spacing w:line="360" w:lineRule="auto"/>
        <w:rPr>
          <w:rFonts w:ascii="Georgia" w:hAnsi="Georgia" w:cs="Arial"/>
          <w:sz w:val="20"/>
          <w:szCs w:val="20"/>
        </w:rPr>
      </w:pPr>
    </w:p>
    <w:p w14:paraId="0D616356" w14:textId="77777777" w:rsidR="00B82982" w:rsidRPr="00136C5C" w:rsidRDefault="0095579E" w:rsidP="00EF3E93">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O</w:t>
      </w:r>
      <w:r w:rsidR="000B473C" w:rsidRPr="00136C5C">
        <w:rPr>
          <w:b w:val="0"/>
          <w:i w:val="0"/>
          <w:sz w:val="20"/>
          <w:szCs w:val="20"/>
        </w:rPr>
        <w:t xml:space="preserve">pis wymagań Zamawiającego określają załącznik nr 1 do SWZ </w:t>
      </w:r>
    </w:p>
    <w:p w14:paraId="6C2C9D87" w14:textId="77777777" w:rsidR="00EF3E93" w:rsidRPr="00136C5C" w:rsidRDefault="00B82982" w:rsidP="00EF3E93">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Wymagania dotyczące realizacji przedmiotowej usługi:</w:t>
      </w:r>
    </w:p>
    <w:p w14:paraId="06A4223B" w14:textId="1ACD8AC8" w:rsidR="00136C5C" w:rsidRPr="00136C5C" w:rsidRDefault="00136C5C" w:rsidP="00136C5C">
      <w:pPr>
        <w:widowControl w:val="0"/>
        <w:numPr>
          <w:ilvl w:val="0"/>
          <w:numId w:val="3"/>
        </w:numPr>
        <w:shd w:val="clear" w:color="auto" w:fill="FFFFFF"/>
        <w:tabs>
          <w:tab w:val="clear" w:pos="0"/>
          <w:tab w:val="num" w:pos="426"/>
          <w:tab w:val="left" w:pos="851"/>
        </w:tabs>
        <w:spacing w:line="360" w:lineRule="auto"/>
        <w:ind w:left="425" w:hanging="425"/>
        <w:jc w:val="both"/>
        <w:textAlignment w:val="auto"/>
        <w:rPr>
          <w:rFonts w:ascii="Georgia" w:hAnsi="Georgia" w:cs="Arial"/>
          <w:sz w:val="20"/>
          <w:szCs w:val="20"/>
        </w:rPr>
      </w:pPr>
      <w:r w:rsidRPr="00136C5C">
        <w:rPr>
          <w:rFonts w:ascii="Georgia" w:hAnsi="Georgia" w:cs="Arial"/>
          <w:sz w:val="20"/>
          <w:szCs w:val="20"/>
        </w:rPr>
        <w:t xml:space="preserve">zgodnie z art. 20 ust. 3 ustawy z dnia 14 grudnia 2012r. o odpadach </w:t>
      </w:r>
      <w:r w:rsidRPr="00613027">
        <w:rPr>
          <w:rFonts w:ascii="Georgia" w:hAnsi="Georgia" w:cs="Arial"/>
          <w:i/>
          <w:iCs/>
          <w:color w:val="FF0000"/>
          <w:sz w:val="20"/>
          <w:szCs w:val="20"/>
        </w:rPr>
        <w:t>(Dz. U. Z 20</w:t>
      </w:r>
      <w:r w:rsidR="00613027" w:rsidRPr="00613027">
        <w:rPr>
          <w:rFonts w:ascii="Georgia" w:hAnsi="Georgia" w:cs="Arial"/>
          <w:i/>
          <w:iCs/>
          <w:color w:val="FF0000"/>
          <w:sz w:val="20"/>
          <w:szCs w:val="20"/>
        </w:rPr>
        <w:t>21</w:t>
      </w:r>
      <w:r w:rsidRPr="00613027">
        <w:rPr>
          <w:rFonts w:ascii="Georgia" w:hAnsi="Georgia" w:cs="Arial"/>
          <w:i/>
          <w:iCs/>
          <w:color w:val="FF0000"/>
          <w:sz w:val="20"/>
          <w:szCs w:val="20"/>
        </w:rPr>
        <w:t>r. p</w:t>
      </w:r>
      <w:r w:rsidR="00613027">
        <w:rPr>
          <w:rFonts w:ascii="Georgia" w:hAnsi="Georgia" w:cs="Arial"/>
          <w:i/>
          <w:iCs/>
          <w:color w:val="FF0000"/>
          <w:sz w:val="20"/>
          <w:szCs w:val="20"/>
        </w:rPr>
        <w:t>oz</w:t>
      </w:r>
      <w:r w:rsidRPr="00613027">
        <w:rPr>
          <w:rFonts w:ascii="Georgia" w:hAnsi="Georgia" w:cs="Arial"/>
          <w:i/>
          <w:iCs/>
          <w:color w:val="FF0000"/>
          <w:sz w:val="20"/>
          <w:szCs w:val="20"/>
        </w:rPr>
        <w:t xml:space="preserve">. </w:t>
      </w:r>
      <w:r w:rsidR="00613027" w:rsidRPr="00613027">
        <w:rPr>
          <w:rFonts w:ascii="Georgia" w:hAnsi="Georgia" w:cs="Arial"/>
          <w:i/>
          <w:iCs/>
          <w:color w:val="FF0000"/>
          <w:sz w:val="20"/>
          <w:szCs w:val="20"/>
        </w:rPr>
        <w:t>779</w:t>
      </w:r>
      <w:r w:rsidRPr="00613027">
        <w:rPr>
          <w:rFonts w:ascii="Georgia" w:hAnsi="Georgia" w:cs="Arial"/>
          <w:i/>
          <w:iCs/>
          <w:color w:val="FF0000"/>
          <w:sz w:val="20"/>
          <w:szCs w:val="20"/>
        </w:rPr>
        <w:t xml:space="preserve"> ze zm.)</w:t>
      </w:r>
      <w:r w:rsidRPr="00136C5C">
        <w:rPr>
          <w:rFonts w:ascii="Georgia" w:hAnsi="Georgia" w:cs="Arial"/>
          <w:sz w:val="20"/>
          <w:szCs w:val="20"/>
        </w:rPr>
        <w:t xml:space="preserve"> zakazuje się unieszkodliwiania zakaźnych odpadów medycznych poza obszarem województwa na którym zostały wytworzone,</w:t>
      </w:r>
    </w:p>
    <w:p w14:paraId="61C1F158" w14:textId="112F6B13" w:rsidR="00136C5C" w:rsidRPr="00136C5C" w:rsidRDefault="00136C5C" w:rsidP="00136C5C">
      <w:pPr>
        <w:widowControl w:val="0"/>
        <w:numPr>
          <w:ilvl w:val="0"/>
          <w:numId w:val="3"/>
        </w:numPr>
        <w:shd w:val="clear" w:color="auto" w:fill="FFFFFF"/>
        <w:tabs>
          <w:tab w:val="clear" w:pos="0"/>
          <w:tab w:val="num" w:pos="426"/>
          <w:tab w:val="left" w:pos="847"/>
        </w:tabs>
        <w:spacing w:line="360" w:lineRule="auto"/>
        <w:ind w:left="425" w:hanging="425"/>
        <w:jc w:val="both"/>
        <w:textAlignment w:val="auto"/>
        <w:rPr>
          <w:rFonts w:ascii="Georgia" w:hAnsi="Georgia" w:cs="Arial"/>
          <w:sz w:val="20"/>
          <w:szCs w:val="20"/>
        </w:rPr>
      </w:pPr>
      <w:r w:rsidRPr="00136C5C">
        <w:rPr>
          <w:rFonts w:ascii="Georgia" w:hAnsi="Georgia" w:cs="Arial"/>
          <w:sz w:val="20"/>
          <w:szCs w:val="20"/>
        </w:rPr>
        <w:t>zgodnie z art. 20 ust.6 ustawy z dnia 14 grudnia 2012r. o odpadach (</w:t>
      </w:r>
      <w:r w:rsidRPr="00613027">
        <w:rPr>
          <w:rFonts w:ascii="Georgia" w:hAnsi="Georgia" w:cs="Arial"/>
          <w:i/>
          <w:iCs/>
          <w:color w:val="FF0000"/>
          <w:sz w:val="20"/>
          <w:szCs w:val="20"/>
        </w:rPr>
        <w:t>Dz. U. Z 20</w:t>
      </w:r>
      <w:r w:rsidR="00613027" w:rsidRPr="00613027">
        <w:rPr>
          <w:rFonts w:ascii="Georgia" w:hAnsi="Georgia" w:cs="Arial"/>
          <w:i/>
          <w:iCs/>
          <w:color w:val="FF0000"/>
          <w:sz w:val="20"/>
          <w:szCs w:val="20"/>
        </w:rPr>
        <w:t>21</w:t>
      </w:r>
      <w:r w:rsidRPr="00613027">
        <w:rPr>
          <w:rFonts w:ascii="Georgia" w:hAnsi="Georgia" w:cs="Arial"/>
          <w:i/>
          <w:iCs/>
          <w:color w:val="FF0000"/>
          <w:sz w:val="20"/>
          <w:szCs w:val="20"/>
        </w:rPr>
        <w:t>r. p</w:t>
      </w:r>
      <w:r w:rsidR="00613027">
        <w:rPr>
          <w:rFonts w:ascii="Georgia" w:hAnsi="Georgia" w:cs="Arial"/>
          <w:i/>
          <w:iCs/>
          <w:color w:val="FF0000"/>
          <w:sz w:val="20"/>
          <w:szCs w:val="20"/>
        </w:rPr>
        <w:t>oz</w:t>
      </w:r>
      <w:r w:rsidRPr="00613027">
        <w:rPr>
          <w:rFonts w:ascii="Georgia" w:hAnsi="Georgia" w:cs="Arial"/>
          <w:i/>
          <w:iCs/>
          <w:color w:val="FF0000"/>
          <w:sz w:val="20"/>
          <w:szCs w:val="20"/>
        </w:rPr>
        <w:t xml:space="preserve">. </w:t>
      </w:r>
      <w:r w:rsidR="00613027" w:rsidRPr="00613027">
        <w:rPr>
          <w:rFonts w:ascii="Georgia" w:hAnsi="Georgia" w:cs="Arial"/>
          <w:i/>
          <w:iCs/>
          <w:color w:val="FF0000"/>
          <w:sz w:val="20"/>
          <w:szCs w:val="20"/>
        </w:rPr>
        <w:t>779</w:t>
      </w:r>
      <w:r w:rsidRPr="00613027">
        <w:rPr>
          <w:rFonts w:ascii="Georgia" w:hAnsi="Georgia" w:cs="Arial"/>
          <w:i/>
          <w:iCs/>
          <w:color w:val="FF0000"/>
          <w:sz w:val="20"/>
          <w:szCs w:val="20"/>
        </w:rPr>
        <w:t xml:space="preserve"> ze zm</w:t>
      </w:r>
      <w:r w:rsidRPr="00136C5C">
        <w:rPr>
          <w:rFonts w:ascii="Georgia" w:hAnsi="Georgia" w:cs="Arial"/>
          <w:i/>
          <w:iCs/>
          <w:sz w:val="20"/>
          <w:szCs w:val="20"/>
        </w:rPr>
        <w:t xml:space="preserve">.) </w:t>
      </w:r>
      <w:r w:rsidRPr="00136C5C">
        <w:rPr>
          <w:rFonts w:ascii="Georgia" w:hAnsi="Georgia" w:cs="Arial"/>
          <w:sz w:val="20"/>
          <w:szCs w:val="20"/>
        </w:rPr>
        <w:t>dopuszcza się unieszkodliwiania zakaźnych odpadów medycznych na obszarze województwa innego niż na którym zostały wytworzone, w najbliżej położonej instalacji, w przypadku braku instalacji do unieszkodliwiania tych odpadów na obszarze danego województwa lub gdy istniejące instalacje nie mają wolnych mocy przerobowych.</w:t>
      </w:r>
    </w:p>
    <w:p w14:paraId="6854BAD9" w14:textId="08176297" w:rsidR="00136C5C" w:rsidRPr="00136C5C" w:rsidRDefault="00136C5C" w:rsidP="00136C5C">
      <w:pPr>
        <w:widowControl w:val="0"/>
        <w:numPr>
          <w:ilvl w:val="0"/>
          <w:numId w:val="3"/>
        </w:numPr>
        <w:shd w:val="clear" w:color="auto" w:fill="FFFFFF"/>
        <w:tabs>
          <w:tab w:val="clear" w:pos="0"/>
          <w:tab w:val="num" w:pos="426"/>
          <w:tab w:val="left" w:pos="847"/>
        </w:tabs>
        <w:spacing w:line="360" w:lineRule="auto"/>
        <w:ind w:left="425" w:hanging="425"/>
        <w:jc w:val="both"/>
        <w:textAlignment w:val="auto"/>
        <w:rPr>
          <w:rFonts w:ascii="Georgia" w:hAnsi="Georgia" w:cs="Arial"/>
          <w:sz w:val="20"/>
          <w:szCs w:val="20"/>
        </w:rPr>
      </w:pPr>
      <w:r w:rsidRPr="00136C5C">
        <w:rPr>
          <w:rFonts w:ascii="Georgia" w:hAnsi="Georgia" w:cs="Arial"/>
          <w:sz w:val="20"/>
          <w:szCs w:val="20"/>
        </w:rPr>
        <w:t xml:space="preserve">zgodnie z art, </w:t>
      </w:r>
      <w:r w:rsidRPr="00136C5C">
        <w:rPr>
          <w:rStyle w:val="Teksttreci7Tahoma9pt"/>
          <w:rFonts w:ascii="Georgia" w:hAnsi="Georgia" w:cs="Arial"/>
          <w:sz w:val="20"/>
          <w:szCs w:val="20"/>
        </w:rPr>
        <w:t>95</w:t>
      </w:r>
      <w:r w:rsidRPr="00136C5C">
        <w:rPr>
          <w:rFonts w:ascii="Georgia" w:hAnsi="Georgia" w:cs="Arial"/>
          <w:sz w:val="20"/>
          <w:szCs w:val="20"/>
        </w:rPr>
        <w:t xml:space="preserve"> ust. </w:t>
      </w:r>
      <w:r w:rsidRPr="00136C5C">
        <w:rPr>
          <w:rStyle w:val="Teksttreci7Tahoma9pt"/>
          <w:rFonts w:ascii="Georgia" w:hAnsi="Georgia" w:cs="Arial"/>
          <w:sz w:val="20"/>
          <w:szCs w:val="20"/>
        </w:rPr>
        <w:t>2</w:t>
      </w:r>
      <w:r w:rsidRPr="00136C5C">
        <w:rPr>
          <w:rFonts w:ascii="Georgia" w:hAnsi="Georgia" w:cs="Arial"/>
          <w:sz w:val="20"/>
          <w:szCs w:val="20"/>
        </w:rPr>
        <w:t xml:space="preserve"> i </w:t>
      </w:r>
      <w:r w:rsidRPr="00136C5C">
        <w:rPr>
          <w:rStyle w:val="Teksttreci7Tahoma9pt"/>
          <w:rFonts w:ascii="Georgia" w:hAnsi="Georgia" w:cs="Arial"/>
          <w:sz w:val="20"/>
          <w:szCs w:val="20"/>
        </w:rPr>
        <w:t>3</w:t>
      </w:r>
      <w:r w:rsidRPr="00136C5C">
        <w:rPr>
          <w:rFonts w:ascii="Georgia" w:hAnsi="Georgia" w:cs="Arial"/>
          <w:sz w:val="20"/>
          <w:szCs w:val="20"/>
        </w:rPr>
        <w:t xml:space="preserve"> ustawy z </w:t>
      </w:r>
      <w:r w:rsidRPr="00840297">
        <w:rPr>
          <w:rFonts w:ascii="Georgia" w:hAnsi="Georgia" w:cs="Arial"/>
          <w:sz w:val="20"/>
          <w:szCs w:val="20"/>
        </w:rPr>
        <w:t xml:space="preserve">dnia </w:t>
      </w:r>
      <w:r w:rsidRPr="00840297">
        <w:rPr>
          <w:rStyle w:val="Teksttreci7Tahoma9pt"/>
          <w:rFonts w:ascii="Georgia" w:hAnsi="Georgia" w:cs="Arial"/>
          <w:i w:val="0"/>
          <w:iCs w:val="0"/>
          <w:sz w:val="20"/>
          <w:szCs w:val="20"/>
        </w:rPr>
        <w:t>14</w:t>
      </w:r>
      <w:r w:rsidRPr="00840297">
        <w:rPr>
          <w:rFonts w:ascii="Georgia" w:hAnsi="Georgia" w:cs="Arial"/>
          <w:sz w:val="20"/>
          <w:szCs w:val="20"/>
        </w:rPr>
        <w:t xml:space="preserve"> grudnia</w:t>
      </w:r>
      <w:r w:rsidRPr="00136C5C">
        <w:rPr>
          <w:rFonts w:ascii="Georgia" w:hAnsi="Georgia" w:cs="Arial"/>
          <w:sz w:val="20"/>
          <w:szCs w:val="20"/>
        </w:rPr>
        <w:t xml:space="preserve"> </w:t>
      </w:r>
      <w:r w:rsidRPr="00613027">
        <w:rPr>
          <w:rStyle w:val="Teksttreci7Tahoma9pt"/>
          <w:rFonts w:ascii="Georgia" w:hAnsi="Georgia" w:cs="Arial"/>
          <w:i w:val="0"/>
          <w:iCs w:val="0"/>
          <w:sz w:val="20"/>
          <w:szCs w:val="20"/>
        </w:rPr>
        <w:t>2012</w:t>
      </w:r>
      <w:r w:rsidRPr="00613027">
        <w:rPr>
          <w:rFonts w:ascii="Georgia" w:hAnsi="Georgia" w:cs="Arial"/>
          <w:i/>
          <w:iCs/>
          <w:sz w:val="20"/>
          <w:szCs w:val="20"/>
        </w:rPr>
        <w:t>r</w:t>
      </w:r>
      <w:r w:rsidRPr="00136C5C">
        <w:rPr>
          <w:rFonts w:ascii="Georgia" w:hAnsi="Georgia" w:cs="Arial"/>
          <w:sz w:val="20"/>
          <w:szCs w:val="20"/>
        </w:rPr>
        <w:t>, o odpadach (</w:t>
      </w:r>
      <w:r w:rsidR="00613027" w:rsidRPr="00613027">
        <w:rPr>
          <w:rFonts w:ascii="Georgia" w:hAnsi="Georgia" w:cs="Arial"/>
          <w:i/>
          <w:iCs/>
          <w:color w:val="FF0000"/>
          <w:sz w:val="20"/>
          <w:szCs w:val="20"/>
        </w:rPr>
        <w:t>Dz. U. Z 2021r. p</w:t>
      </w:r>
      <w:r w:rsidR="00613027">
        <w:rPr>
          <w:rFonts w:ascii="Georgia" w:hAnsi="Georgia" w:cs="Arial"/>
          <w:i/>
          <w:iCs/>
          <w:color w:val="FF0000"/>
          <w:sz w:val="20"/>
          <w:szCs w:val="20"/>
        </w:rPr>
        <w:t>oz</w:t>
      </w:r>
      <w:r w:rsidR="00613027" w:rsidRPr="00613027">
        <w:rPr>
          <w:rFonts w:ascii="Georgia" w:hAnsi="Georgia" w:cs="Arial"/>
          <w:i/>
          <w:iCs/>
          <w:color w:val="FF0000"/>
          <w:sz w:val="20"/>
          <w:szCs w:val="20"/>
        </w:rPr>
        <w:t>. 779 ze zm</w:t>
      </w:r>
      <w:r w:rsidRPr="00136C5C">
        <w:rPr>
          <w:rFonts w:ascii="Georgia" w:hAnsi="Georgia" w:cs="Arial"/>
          <w:sz w:val="20"/>
          <w:szCs w:val="20"/>
        </w:rPr>
        <w:t xml:space="preserve">.) zakaźne odpady medyczne unieszkodliwia się przez termiczne przekształcenie w spalarniach odpadów niebezpiecznych. Zakazuje się ich unieszkodliwianie w </w:t>
      </w:r>
      <w:proofErr w:type="spellStart"/>
      <w:r w:rsidRPr="00136C5C">
        <w:rPr>
          <w:rFonts w:ascii="Georgia" w:hAnsi="Georgia" w:cs="Arial"/>
          <w:sz w:val="20"/>
          <w:szCs w:val="20"/>
        </w:rPr>
        <w:t>wspólspalarniach</w:t>
      </w:r>
      <w:proofErr w:type="spellEnd"/>
      <w:r w:rsidRPr="00136C5C">
        <w:rPr>
          <w:rFonts w:ascii="Georgia" w:hAnsi="Georgia" w:cs="Arial"/>
          <w:sz w:val="20"/>
          <w:szCs w:val="20"/>
        </w:rPr>
        <w:t xml:space="preserve"> odpadów.</w:t>
      </w:r>
    </w:p>
    <w:p w14:paraId="1590F6AB" w14:textId="77777777" w:rsidR="00B82982" w:rsidRPr="00136C5C" w:rsidRDefault="00B82982" w:rsidP="00BE72FE">
      <w:pPr>
        <w:pStyle w:val="Akapitzlist"/>
        <w:numPr>
          <w:ilvl w:val="3"/>
          <w:numId w:val="50"/>
        </w:numPr>
        <w:suppressAutoHyphens w:val="0"/>
        <w:spacing w:line="360" w:lineRule="auto"/>
        <w:ind w:left="0"/>
        <w:jc w:val="both"/>
        <w:textAlignment w:val="auto"/>
        <w:rPr>
          <w:rFonts w:ascii="Georgia" w:hAnsi="Georgia"/>
          <w:sz w:val="20"/>
          <w:szCs w:val="20"/>
        </w:rPr>
      </w:pPr>
      <w:r w:rsidRPr="00136C5C">
        <w:rPr>
          <w:rFonts w:ascii="Georgia" w:hAnsi="Georgia"/>
          <w:sz w:val="20"/>
          <w:szCs w:val="20"/>
        </w:rPr>
        <w:t>Świadczenie usługi odbywać się ma zgodnie z obowiązującymi przepisami prawa:</w:t>
      </w:r>
    </w:p>
    <w:p w14:paraId="7553BDCF" w14:textId="50B443AC" w:rsidR="00136C5C" w:rsidRPr="00136C5C" w:rsidRDefault="00136C5C" w:rsidP="00BE72FE">
      <w:pPr>
        <w:widowControl w:val="0"/>
        <w:numPr>
          <w:ilvl w:val="0"/>
          <w:numId w:val="50"/>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Ustawy z dnia 14 grudnia 2012 r. o odpadach (</w:t>
      </w:r>
      <w:r w:rsidRPr="00CF4D3E">
        <w:rPr>
          <w:rFonts w:ascii="Georgia" w:hAnsi="Georgia" w:cs="Arial"/>
          <w:i/>
          <w:iCs/>
          <w:color w:val="FF0000"/>
          <w:sz w:val="20"/>
          <w:szCs w:val="20"/>
        </w:rPr>
        <w:t>Dz. U. z 20</w:t>
      </w:r>
      <w:r w:rsidR="00613027" w:rsidRPr="00CF4D3E">
        <w:rPr>
          <w:rFonts w:ascii="Georgia" w:hAnsi="Georgia" w:cs="Arial"/>
          <w:i/>
          <w:iCs/>
          <w:color w:val="FF0000"/>
          <w:sz w:val="20"/>
          <w:szCs w:val="20"/>
        </w:rPr>
        <w:t>21</w:t>
      </w:r>
      <w:r w:rsidRPr="00CF4D3E">
        <w:rPr>
          <w:rFonts w:ascii="Georgia" w:hAnsi="Georgia" w:cs="Arial"/>
          <w:i/>
          <w:iCs/>
          <w:color w:val="FF0000"/>
          <w:sz w:val="20"/>
          <w:szCs w:val="20"/>
        </w:rPr>
        <w:t xml:space="preserve"> r. poz.</w:t>
      </w:r>
      <w:r w:rsidR="00613027" w:rsidRPr="00CF4D3E">
        <w:rPr>
          <w:rFonts w:ascii="Georgia" w:hAnsi="Georgia" w:cs="Arial"/>
          <w:i/>
          <w:iCs/>
          <w:color w:val="FF0000"/>
          <w:sz w:val="20"/>
          <w:szCs w:val="20"/>
        </w:rPr>
        <w:t>779</w:t>
      </w:r>
      <w:r w:rsidRPr="00CF4D3E">
        <w:rPr>
          <w:rFonts w:ascii="Georgia" w:hAnsi="Georgia" w:cs="Arial"/>
          <w:i/>
          <w:iCs/>
          <w:color w:val="FF0000"/>
          <w:sz w:val="20"/>
          <w:szCs w:val="20"/>
        </w:rPr>
        <w:t>1 z</w:t>
      </w:r>
      <w:r w:rsidR="00CF4D3E">
        <w:rPr>
          <w:rFonts w:ascii="Georgia" w:hAnsi="Georgia" w:cs="Arial"/>
          <w:i/>
          <w:iCs/>
          <w:color w:val="FF0000"/>
          <w:sz w:val="20"/>
          <w:szCs w:val="20"/>
        </w:rPr>
        <w:t>e</w:t>
      </w:r>
      <w:r w:rsidRPr="00CF4D3E">
        <w:rPr>
          <w:rFonts w:ascii="Georgia" w:hAnsi="Georgia" w:cs="Arial"/>
          <w:i/>
          <w:iCs/>
          <w:color w:val="FF0000"/>
          <w:sz w:val="20"/>
          <w:szCs w:val="20"/>
        </w:rPr>
        <w:t xml:space="preserve"> zm</w:t>
      </w:r>
      <w:r w:rsidRPr="00CF4D3E">
        <w:rPr>
          <w:rFonts w:ascii="Georgia" w:hAnsi="Georgia" w:cs="Arial"/>
          <w:i/>
          <w:iCs/>
          <w:sz w:val="20"/>
          <w:szCs w:val="20"/>
        </w:rPr>
        <w:t>.),</w:t>
      </w:r>
    </w:p>
    <w:p w14:paraId="28A5972D" w14:textId="6D48BF14" w:rsidR="00136C5C" w:rsidRPr="00136C5C" w:rsidRDefault="00136C5C" w:rsidP="00BE72FE">
      <w:pPr>
        <w:widowControl w:val="0"/>
        <w:numPr>
          <w:ilvl w:val="0"/>
          <w:numId w:val="50"/>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Ustawy z dnia 27 kwietnia 2001 r. Prawo ochrony środowiska (</w:t>
      </w:r>
      <w:r w:rsidRPr="00CF4D3E">
        <w:rPr>
          <w:rFonts w:ascii="Georgia" w:hAnsi="Georgia" w:cs="Arial"/>
          <w:i/>
          <w:iCs/>
          <w:color w:val="FF0000"/>
          <w:sz w:val="20"/>
          <w:szCs w:val="20"/>
        </w:rPr>
        <w:t>Dz.U. 20</w:t>
      </w:r>
      <w:r w:rsidR="00613027" w:rsidRPr="00CF4D3E">
        <w:rPr>
          <w:rFonts w:ascii="Georgia" w:hAnsi="Georgia" w:cs="Arial"/>
          <w:i/>
          <w:iCs/>
          <w:color w:val="FF0000"/>
          <w:sz w:val="20"/>
          <w:szCs w:val="20"/>
        </w:rPr>
        <w:t>21</w:t>
      </w:r>
      <w:r w:rsidRPr="00CF4D3E">
        <w:rPr>
          <w:rFonts w:ascii="Georgia" w:hAnsi="Georgia" w:cs="Arial"/>
          <w:i/>
          <w:iCs/>
          <w:color w:val="FF0000"/>
          <w:sz w:val="20"/>
          <w:szCs w:val="20"/>
        </w:rPr>
        <w:t xml:space="preserve">, poz. </w:t>
      </w:r>
      <w:r w:rsidR="00613027" w:rsidRPr="00CF4D3E">
        <w:rPr>
          <w:rFonts w:ascii="Georgia" w:hAnsi="Georgia" w:cs="Arial"/>
          <w:i/>
          <w:iCs/>
          <w:color w:val="FF0000"/>
          <w:sz w:val="20"/>
          <w:szCs w:val="20"/>
        </w:rPr>
        <w:t>1973</w:t>
      </w:r>
      <w:r w:rsidRPr="00CF4D3E">
        <w:rPr>
          <w:rFonts w:ascii="Georgia" w:hAnsi="Georgia" w:cs="Arial"/>
          <w:i/>
          <w:iCs/>
          <w:color w:val="FF0000"/>
          <w:sz w:val="20"/>
          <w:szCs w:val="20"/>
        </w:rPr>
        <w:t xml:space="preserve"> ze zm.),</w:t>
      </w:r>
    </w:p>
    <w:p w14:paraId="73A55F41" w14:textId="260ADF5E" w:rsidR="00136C5C" w:rsidRPr="00136C5C" w:rsidRDefault="00136C5C" w:rsidP="00BE72FE">
      <w:pPr>
        <w:widowControl w:val="0"/>
        <w:numPr>
          <w:ilvl w:val="0"/>
          <w:numId w:val="50"/>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Ustawy z dnia 19 sierpnia 2011 r. o przewozie towarów niebezpiecznych (</w:t>
      </w:r>
      <w:r w:rsidRPr="00613027">
        <w:rPr>
          <w:rFonts w:ascii="Georgia" w:hAnsi="Georgia" w:cs="Arial"/>
          <w:i/>
          <w:iCs/>
          <w:color w:val="FF0000"/>
          <w:sz w:val="20"/>
          <w:szCs w:val="20"/>
        </w:rPr>
        <w:t xml:space="preserve">Dz.U. </w:t>
      </w:r>
      <w:hyperlink r:id="rId16" w:history="1">
        <w:r w:rsidR="00613027" w:rsidRPr="00613027">
          <w:rPr>
            <w:rStyle w:val="Hipercze"/>
            <w:rFonts w:ascii="Georgia" w:hAnsi="Georgia"/>
            <w:i/>
            <w:iCs/>
            <w:color w:val="FF0000"/>
            <w:sz w:val="20"/>
            <w:szCs w:val="20"/>
            <w:u w:val="none"/>
          </w:rPr>
          <w:t xml:space="preserve"> 2021 poz. 756</w:t>
        </w:r>
      </w:hyperlink>
      <w:r w:rsidR="00613027" w:rsidRPr="00613027">
        <w:rPr>
          <w:rFonts w:ascii="Georgia" w:hAnsi="Georgia" w:cs="Arial"/>
          <w:i/>
          <w:iCs/>
          <w:color w:val="FF0000"/>
          <w:sz w:val="20"/>
          <w:szCs w:val="20"/>
        </w:rPr>
        <w:t xml:space="preserve"> </w:t>
      </w:r>
      <w:r w:rsidRPr="00613027">
        <w:rPr>
          <w:rFonts w:ascii="Georgia" w:hAnsi="Georgia" w:cs="Arial"/>
          <w:i/>
          <w:iCs/>
          <w:color w:val="FF0000"/>
          <w:sz w:val="20"/>
          <w:szCs w:val="20"/>
        </w:rPr>
        <w:t>ze. zm.),</w:t>
      </w:r>
    </w:p>
    <w:p w14:paraId="2A442C83" w14:textId="77777777" w:rsidR="00136C5C" w:rsidRPr="00136C5C" w:rsidRDefault="00136C5C" w:rsidP="00BE72FE">
      <w:pPr>
        <w:widowControl w:val="0"/>
        <w:numPr>
          <w:ilvl w:val="0"/>
          <w:numId w:val="50"/>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Umową europejską dotycząca międzynarodowego przewozu drogowego towarów niebezpiecznych - ADR,</w:t>
      </w:r>
    </w:p>
    <w:p w14:paraId="146C66A6" w14:textId="77777777" w:rsidR="00136C5C" w:rsidRPr="00136C5C" w:rsidRDefault="00136C5C" w:rsidP="00BE72FE">
      <w:pPr>
        <w:widowControl w:val="0"/>
        <w:numPr>
          <w:ilvl w:val="0"/>
          <w:numId w:val="50"/>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Rozporządzenie Ministra Klimatu z dnia 2 stycznia 2020 r. w sprawie katalogu odpadów (Dz.U. 2020 poz. 10).</w:t>
      </w:r>
    </w:p>
    <w:p w14:paraId="1DAAA59B" w14:textId="77777777" w:rsidR="00136C5C" w:rsidRPr="00136C5C" w:rsidRDefault="00136C5C" w:rsidP="00BE72FE">
      <w:pPr>
        <w:widowControl w:val="0"/>
        <w:numPr>
          <w:ilvl w:val="0"/>
          <w:numId w:val="50"/>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Ustawa z dnia 4 lipca 2019 r. o zmianie ustawy o odpadach oraz niektórych innych ustaw (Dz.U. 2019 poz. 1403)</w:t>
      </w:r>
    </w:p>
    <w:p w14:paraId="369FE0BC" w14:textId="77777777" w:rsidR="00136C5C" w:rsidRPr="00136C5C" w:rsidRDefault="00136C5C" w:rsidP="00BE72FE">
      <w:pPr>
        <w:widowControl w:val="0"/>
        <w:numPr>
          <w:ilvl w:val="0"/>
          <w:numId w:val="50"/>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Ustawa z dnia 23 stycznia 2020 r. o zmianie ustawy o odpadach oraz niektórych innych ustaw (Dz.U. 2020 poz. 150)</w:t>
      </w:r>
    </w:p>
    <w:p w14:paraId="2E7D5355" w14:textId="77777777" w:rsidR="00136C5C" w:rsidRPr="00136C5C" w:rsidRDefault="00136C5C" w:rsidP="00BE72FE">
      <w:pPr>
        <w:widowControl w:val="0"/>
        <w:numPr>
          <w:ilvl w:val="0"/>
          <w:numId w:val="50"/>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Rozporządzenie Ministra Zdrowia z dnia 5 października 2017 r. w sprawie szczegółowego sposobu postępowania z odpadami medycznymi (Dz.U. 2017 poz. 1975),</w:t>
      </w:r>
    </w:p>
    <w:p w14:paraId="18F29EDA" w14:textId="77777777" w:rsidR="002D1EA5" w:rsidRPr="00EF3E93" w:rsidRDefault="000B473C" w:rsidP="00BE72FE">
      <w:pPr>
        <w:pStyle w:val="Standard"/>
        <w:numPr>
          <w:ilvl w:val="3"/>
          <w:numId w:val="34"/>
        </w:numPr>
        <w:tabs>
          <w:tab w:val="num" w:pos="709"/>
        </w:tabs>
        <w:spacing w:after="0" w:line="360" w:lineRule="auto"/>
        <w:ind w:left="0"/>
        <w:jc w:val="both"/>
        <w:rPr>
          <w:rFonts w:cs="Arial"/>
          <w:sz w:val="20"/>
          <w:szCs w:val="20"/>
        </w:rPr>
      </w:pPr>
      <w:r w:rsidRPr="00EF3E93">
        <w:rPr>
          <w:b w:val="0"/>
          <w:i w:val="0"/>
          <w:sz w:val="20"/>
        </w:rPr>
        <w:t xml:space="preserve">Przedmiot zamówienia </w:t>
      </w:r>
      <w:r w:rsidR="002D1EA5" w:rsidRPr="00EF3E93">
        <w:rPr>
          <w:b w:val="0"/>
          <w:i w:val="0"/>
          <w:sz w:val="20"/>
        </w:rPr>
        <w:t xml:space="preserve">nie </w:t>
      </w:r>
      <w:r w:rsidR="002D1EA5" w:rsidRPr="00EF3E93">
        <w:rPr>
          <w:rFonts w:cs="Arial"/>
          <w:b w:val="0"/>
          <w:i w:val="0"/>
          <w:sz w:val="20"/>
          <w:szCs w:val="20"/>
        </w:rPr>
        <w:t>został podzielony na części ze względu na:</w:t>
      </w:r>
    </w:p>
    <w:p w14:paraId="2EC4C2CD" w14:textId="77777777" w:rsidR="002D1EA5" w:rsidRPr="00962DEB" w:rsidRDefault="002D1EA5" w:rsidP="00BE72FE">
      <w:pPr>
        <w:pStyle w:val="Akapitzlist"/>
        <w:numPr>
          <w:ilvl w:val="0"/>
          <w:numId w:val="33"/>
        </w:numPr>
        <w:suppressAutoHyphens w:val="0"/>
        <w:spacing w:line="360" w:lineRule="auto"/>
        <w:jc w:val="both"/>
        <w:textAlignment w:val="auto"/>
        <w:rPr>
          <w:rFonts w:ascii="Georgia" w:hAnsi="Georgia" w:cs="Arial"/>
          <w:sz w:val="20"/>
          <w:szCs w:val="20"/>
        </w:rPr>
      </w:pPr>
      <w:r w:rsidRPr="00962DEB">
        <w:rPr>
          <w:rFonts w:ascii="Georgia" w:hAnsi="Georgia" w:cs="Arial"/>
          <w:sz w:val="20"/>
          <w:szCs w:val="20"/>
        </w:rPr>
        <w:t xml:space="preserve">wielkość przedmiotu zamówienia oraz aspekt funkcjonalny; </w:t>
      </w:r>
    </w:p>
    <w:p w14:paraId="4D71EF64" w14:textId="77777777" w:rsidR="002D1EA5" w:rsidRPr="00962DEB" w:rsidRDefault="002D1EA5" w:rsidP="00BE72FE">
      <w:pPr>
        <w:pStyle w:val="Akapitzlist"/>
        <w:numPr>
          <w:ilvl w:val="0"/>
          <w:numId w:val="33"/>
        </w:numPr>
        <w:suppressAutoHyphens w:val="0"/>
        <w:spacing w:line="360" w:lineRule="auto"/>
        <w:jc w:val="both"/>
        <w:textAlignment w:val="auto"/>
        <w:rPr>
          <w:rFonts w:ascii="Georgia" w:hAnsi="Georgia" w:cs="Arial"/>
          <w:sz w:val="20"/>
          <w:szCs w:val="20"/>
        </w:rPr>
      </w:pPr>
      <w:r w:rsidRPr="00962DEB">
        <w:rPr>
          <w:rFonts w:ascii="Georgia" w:hAnsi="Georgia" w:cs="Arial"/>
          <w:sz w:val="20"/>
          <w:szCs w:val="20"/>
        </w:rPr>
        <w:t>nadmierne trudności techniczne i koszty wykonania zamówienia w częściach;</w:t>
      </w:r>
    </w:p>
    <w:p w14:paraId="26F99CA8" w14:textId="77777777" w:rsidR="002D1EA5" w:rsidRPr="00962DEB" w:rsidRDefault="002D1EA5" w:rsidP="00BE72FE">
      <w:pPr>
        <w:pStyle w:val="Akapitzlist"/>
        <w:numPr>
          <w:ilvl w:val="0"/>
          <w:numId w:val="33"/>
        </w:numPr>
        <w:suppressAutoHyphens w:val="0"/>
        <w:spacing w:line="360" w:lineRule="auto"/>
        <w:jc w:val="both"/>
        <w:textAlignment w:val="auto"/>
        <w:rPr>
          <w:rFonts w:ascii="Georgia" w:hAnsi="Georgia" w:cs="Arial"/>
          <w:sz w:val="20"/>
          <w:szCs w:val="20"/>
        </w:rPr>
      </w:pPr>
      <w:r w:rsidRPr="00962DEB">
        <w:rPr>
          <w:rFonts w:ascii="Georgia" w:hAnsi="Georgia" w:cs="Arial"/>
          <w:sz w:val="20"/>
          <w:szCs w:val="20"/>
        </w:rPr>
        <w:t>problemy z koordynacją działań poszczególnych części zamówienia;</w:t>
      </w:r>
    </w:p>
    <w:p w14:paraId="50FB9DE4" w14:textId="77777777" w:rsidR="002D1EA5" w:rsidRPr="005E1195" w:rsidRDefault="002D1EA5" w:rsidP="00BE72FE">
      <w:pPr>
        <w:pStyle w:val="Akapitzlist"/>
        <w:numPr>
          <w:ilvl w:val="0"/>
          <w:numId w:val="33"/>
        </w:numPr>
        <w:suppressAutoHyphens w:val="0"/>
        <w:spacing w:line="360" w:lineRule="auto"/>
        <w:jc w:val="both"/>
        <w:textAlignment w:val="auto"/>
        <w:rPr>
          <w:rFonts w:ascii="Georgia" w:hAnsi="Georgia" w:cs="Arial"/>
          <w:sz w:val="20"/>
          <w:szCs w:val="20"/>
        </w:rPr>
      </w:pPr>
      <w:r w:rsidRPr="00962DEB">
        <w:rPr>
          <w:rFonts w:ascii="Georgia" w:hAnsi="Georgia" w:cs="Arial"/>
          <w:sz w:val="20"/>
          <w:szCs w:val="20"/>
        </w:rPr>
        <w:t>ryzyka związane z dochodzeniem roszczeń od kilku wykonawców części.</w:t>
      </w:r>
    </w:p>
    <w:p w14:paraId="5FE50AE5" w14:textId="77777777" w:rsidR="000B473C" w:rsidRPr="00480DBB" w:rsidRDefault="000B473C" w:rsidP="00BE72FE">
      <w:pPr>
        <w:pStyle w:val="Standard"/>
        <w:numPr>
          <w:ilvl w:val="3"/>
          <w:numId w:val="34"/>
        </w:numPr>
        <w:tabs>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 xml:space="preserve">Zamawiający nie dopuszcza składania ofert częściowych na poszczególne pozycje. </w:t>
      </w:r>
    </w:p>
    <w:p w14:paraId="70DFCF93" w14:textId="77777777" w:rsidR="00480DBB" w:rsidRPr="00480DBB" w:rsidRDefault="000B473C" w:rsidP="00BE72FE">
      <w:pPr>
        <w:pStyle w:val="Standard"/>
        <w:numPr>
          <w:ilvl w:val="3"/>
          <w:numId w:val="34"/>
        </w:numPr>
        <w:tabs>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552B392E" w14:textId="77777777" w:rsidR="000B473C" w:rsidRPr="00AE3CCF" w:rsidRDefault="000B473C" w:rsidP="00BE72FE">
      <w:pPr>
        <w:pStyle w:val="Standard"/>
        <w:numPr>
          <w:ilvl w:val="3"/>
          <w:numId w:val="34"/>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763D806F" w14:textId="77777777" w:rsidR="000B473C" w:rsidRPr="00E52FDC" w:rsidRDefault="000B473C" w:rsidP="00BE72FE">
      <w:pPr>
        <w:pStyle w:val="Standard"/>
        <w:numPr>
          <w:ilvl w:val="3"/>
          <w:numId w:val="34"/>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754438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382947F9" w14:textId="77777777" w:rsidR="002750B6" w:rsidRDefault="002750B6" w:rsidP="002750B6">
      <w:pPr>
        <w:tabs>
          <w:tab w:val="left" w:pos="0"/>
        </w:tabs>
        <w:spacing w:line="360" w:lineRule="auto"/>
      </w:pPr>
      <w:r w:rsidRPr="0059131A">
        <w:rPr>
          <w:rFonts w:ascii="Georgia" w:hAnsi="Georgia"/>
          <w:sz w:val="20"/>
          <w:szCs w:val="20"/>
        </w:rPr>
        <w:t xml:space="preserve">Czasookres trwania umowy: </w:t>
      </w:r>
      <w:r>
        <w:rPr>
          <w:rFonts w:ascii="Georgia" w:hAnsi="Georgia"/>
          <w:sz w:val="20"/>
          <w:szCs w:val="20"/>
        </w:rPr>
        <w:t>12</w:t>
      </w:r>
      <w:r w:rsidRPr="0059131A">
        <w:rPr>
          <w:rFonts w:ascii="Georgia" w:hAnsi="Georgia"/>
          <w:sz w:val="20"/>
          <w:szCs w:val="20"/>
        </w:rPr>
        <w:t xml:space="preserve"> miesięcy</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754438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89D9E09" w14:textId="77777777" w:rsidR="000B473C" w:rsidRPr="00DE0F00"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DE0F00">
        <w:rPr>
          <w:rFonts w:ascii="Georgia" w:hAnsi="Georgia" w:cs="Times New Roman"/>
          <w:sz w:val="20"/>
          <w:szCs w:val="20"/>
        </w:rPr>
        <w:t>z odrębnych przepisów:</w:t>
      </w:r>
    </w:p>
    <w:p w14:paraId="6385B5DD" w14:textId="77777777" w:rsidR="00A46D98" w:rsidRDefault="00BA2450" w:rsidP="00BA2450">
      <w:pPr>
        <w:pStyle w:val="Normalny1"/>
        <w:widowControl/>
        <w:tabs>
          <w:tab w:val="left" w:pos="600"/>
        </w:tabs>
        <w:suppressAutoHyphens w:val="0"/>
        <w:autoSpaceDE w:val="0"/>
        <w:spacing w:line="360" w:lineRule="auto"/>
        <w:jc w:val="both"/>
        <w:textAlignment w:val="auto"/>
        <w:rPr>
          <w:sz w:val="20"/>
          <w:szCs w:val="20"/>
        </w:rPr>
      </w:pPr>
      <w:r w:rsidRPr="00DE0F00">
        <w:rPr>
          <w:sz w:val="20"/>
          <w:szCs w:val="20"/>
        </w:rPr>
        <w:t xml:space="preserve">Zamawiający uzna warunek za spełniony, jeżeli: </w:t>
      </w:r>
    </w:p>
    <w:p w14:paraId="47378685" w14:textId="1D06C1F0" w:rsidR="00020611" w:rsidRDefault="00020611" w:rsidP="00020611">
      <w:pPr>
        <w:pStyle w:val="Normalny1"/>
        <w:widowControl/>
        <w:numPr>
          <w:ilvl w:val="2"/>
          <w:numId w:val="25"/>
        </w:numPr>
        <w:tabs>
          <w:tab w:val="left" w:pos="600"/>
        </w:tabs>
        <w:suppressAutoHyphens w:val="0"/>
        <w:autoSpaceDE w:val="0"/>
        <w:spacing w:line="360" w:lineRule="auto"/>
        <w:jc w:val="both"/>
        <w:textAlignment w:val="auto"/>
        <w:rPr>
          <w:sz w:val="20"/>
          <w:szCs w:val="20"/>
        </w:rPr>
      </w:pPr>
      <w:r w:rsidRPr="00DE0F00">
        <w:rPr>
          <w:sz w:val="20"/>
          <w:szCs w:val="20"/>
        </w:rPr>
        <w:t>Wykonawca składający ofertę musi posiadać uprawnienia do wykonywania określonej działalności lub czynności, jeżeli przepisy prawa nakładają obowiązek ich posiadania – za spełnienie tego wymogu Zamawiający uzna posiadanie decyzji (zezwolenia/ pozwolenia) właściwego terytorialnie organu na prowadzenie działalności w zakresie unieszkodliwienia odpadów medycznych objętych przedmiotem zamówienia w zakresie unieszkodliwiania odpadów na terenie województwa małopolskiego, zgodnie z ustawą o odpadach z dnia 14.12.2012 r. oraz dokumentu potwierdzającego uzyskanie wpisu do rejestru, o którym mowa w Rozdziale 2 Działu IV ww. ustawy (wpis do rejestru BDO).</w:t>
      </w:r>
    </w:p>
    <w:p w14:paraId="274AD11B" w14:textId="31A82851" w:rsidR="009C7F4C" w:rsidRPr="00E57506" w:rsidRDefault="009C7F4C" w:rsidP="009C7F4C">
      <w:pPr>
        <w:pStyle w:val="Normalny1"/>
        <w:widowControl/>
        <w:numPr>
          <w:ilvl w:val="2"/>
          <w:numId w:val="25"/>
        </w:numPr>
        <w:tabs>
          <w:tab w:val="left" w:pos="600"/>
        </w:tabs>
        <w:suppressAutoHyphens w:val="0"/>
        <w:autoSpaceDE w:val="0"/>
        <w:spacing w:line="360" w:lineRule="auto"/>
        <w:jc w:val="both"/>
        <w:textAlignment w:val="auto"/>
        <w:rPr>
          <w:i/>
          <w:iCs/>
          <w:color w:val="FF0000"/>
          <w:sz w:val="20"/>
          <w:szCs w:val="20"/>
        </w:rPr>
      </w:pPr>
      <w:r w:rsidRPr="00E57506">
        <w:rPr>
          <w:i/>
          <w:iCs/>
          <w:color w:val="FF0000"/>
          <w:sz w:val="20"/>
          <w:szCs w:val="20"/>
        </w:rPr>
        <w:t xml:space="preserve">Wykonawca składający ofertę musi posiadać zezwolenia/ decyzję właściwego terytorialnie organu na </w:t>
      </w:r>
      <w:r w:rsidRPr="00E57506">
        <w:rPr>
          <w:i/>
          <w:iCs/>
          <w:color w:val="FF0000"/>
          <w:sz w:val="20"/>
          <w:szCs w:val="20"/>
        </w:rPr>
        <w:t xml:space="preserve">unieszkodliwienie przez termiczne przekształcanie w spalarni </w:t>
      </w:r>
      <w:r w:rsidR="00E57506" w:rsidRPr="00E57506">
        <w:rPr>
          <w:i/>
          <w:iCs/>
          <w:color w:val="FF0000"/>
          <w:sz w:val="20"/>
          <w:szCs w:val="20"/>
        </w:rPr>
        <w:t xml:space="preserve">odpadów niebezpiecznych </w:t>
      </w:r>
      <w:r w:rsidRPr="00E57506">
        <w:rPr>
          <w:i/>
          <w:iCs/>
          <w:color w:val="FF0000"/>
          <w:sz w:val="20"/>
          <w:szCs w:val="20"/>
        </w:rPr>
        <w:t>o kodach określonych w niniejszym SWZ.</w:t>
      </w:r>
    </w:p>
    <w:p w14:paraId="19547C6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59347D3D"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DB56B7F" w14:textId="77777777" w:rsidR="000B473C" w:rsidRPr="00DE0F00"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7B90DFD6" w14:textId="09655E36" w:rsidR="00EF3E93" w:rsidRPr="003875AF" w:rsidRDefault="00BA2450" w:rsidP="00BA2450">
      <w:pPr>
        <w:pStyle w:val="Normalny1"/>
        <w:widowControl/>
        <w:tabs>
          <w:tab w:val="left" w:pos="600"/>
        </w:tabs>
        <w:suppressAutoHyphens w:val="0"/>
        <w:autoSpaceDE w:val="0"/>
        <w:spacing w:line="360" w:lineRule="auto"/>
        <w:jc w:val="both"/>
        <w:textAlignment w:val="auto"/>
        <w:rPr>
          <w:sz w:val="20"/>
          <w:szCs w:val="20"/>
        </w:rPr>
      </w:pPr>
      <w:r w:rsidRPr="00DE0F00">
        <w:rPr>
          <w:color w:val="000000"/>
          <w:sz w:val="20"/>
          <w:szCs w:val="20"/>
        </w:rPr>
        <w:t xml:space="preserve">Zamawiający uzna ww. warunek za spełniony jeżeli </w:t>
      </w:r>
      <w:r w:rsidRPr="00DE0F00">
        <w:rPr>
          <w:sz w:val="20"/>
          <w:szCs w:val="20"/>
        </w:rPr>
        <w:t xml:space="preserve">Wykonawca wykaże, że w okresie ostatnich trzech lat przed upływem termin składania ofert, a jeżeli okres prowadzenia działalności jest krótszy w tym okresie wykonał lub wykonuje – 1 usługę popartą dowodami należytego ich wykonania, polegające na </w:t>
      </w:r>
      <w:r w:rsidRPr="00DE0F00">
        <w:rPr>
          <w:rFonts w:cs="Arial"/>
          <w:kern w:val="0"/>
          <w:sz w:val="20"/>
          <w:szCs w:val="20"/>
          <w:lang w:eastAsia="pl-PL"/>
        </w:rPr>
        <w:t>usłudze odbioru, transportu i unieszkodliwianiu odpadów medycznych</w:t>
      </w:r>
      <w:r w:rsidRPr="00DE0F00">
        <w:rPr>
          <w:sz w:val="20"/>
          <w:szCs w:val="20"/>
        </w:rPr>
        <w:t xml:space="preserve"> na kwotę min. </w:t>
      </w:r>
      <w:r w:rsidR="00693FDC">
        <w:rPr>
          <w:sz w:val="20"/>
          <w:szCs w:val="20"/>
        </w:rPr>
        <w:t>6</w:t>
      </w:r>
      <w:r w:rsidRPr="00DE0F00">
        <w:rPr>
          <w:sz w:val="20"/>
          <w:szCs w:val="20"/>
        </w:rPr>
        <w:t xml:space="preserve">00 000,00 zł brutto </w:t>
      </w:r>
      <w:r w:rsidRPr="00DE0F00">
        <w:rPr>
          <w:color w:val="000000"/>
          <w:sz w:val="20"/>
          <w:szCs w:val="20"/>
          <w:u w:val="single"/>
        </w:rPr>
        <w:t>i udokumentuje, że usługa została wykonana należycie</w:t>
      </w:r>
      <w:r w:rsidRPr="00DE0F00">
        <w:rPr>
          <w:sz w:val="20"/>
          <w:szCs w:val="20"/>
        </w:rPr>
        <w:t>.</w:t>
      </w:r>
    </w:p>
    <w:p w14:paraId="7FE7FE6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21720AB"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7544382"/>
      <w:r w:rsidRPr="00CE322B">
        <w:rPr>
          <w:rFonts w:ascii="Georgia" w:hAnsi="Georgia" w:cs="Georgia"/>
          <w:b/>
          <w:bCs w:val="0"/>
          <w:color w:val="000000"/>
          <w:sz w:val="20"/>
          <w:szCs w:val="20"/>
        </w:rPr>
        <w:t>VI. Podstawy wykluczenia z postępowania</w:t>
      </w:r>
      <w:bookmarkEnd w:id="10"/>
    </w:p>
    <w:p w14:paraId="0EF0A4B6" w14:textId="3D6912E4" w:rsidR="008E430F" w:rsidRPr="008E430F" w:rsidRDefault="003875AF" w:rsidP="008E430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3B4FA5C8" w14:textId="77777777" w:rsidR="003875AF" w:rsidRDefault="003875AF" w:rsidP="003875AF">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w:t>
      </w:r>
      <w:proofErr w:type="spellStart"/>
      <w:r w:rsidRPr="007B24CB">
        <w:rPr>
          <w:rFonts w:ascii="Georgia" w:hAnsi="Georgia"/>
          <w:sz w:val="20"/>
        </w:rPr>
        <w:t>Pzp</w:t>
      </w:r>
      <w:proofErr w:type="spellEnd"/>
      <w:r w:rsidRPr="007B24CB">
        <w:rPr>
          <w:rFonts w:ascii="Georgia" w:hAnsi="Georgia"/>
          <w:sz w:val="20"/>
        </w:rPr>
        <w:t xml:space="preserve">. </w:t>
      </w:r>
    </w:p>
    <w:p w14:paraId="7997C597" w14:textId="03067CD7" w:rsidR="003875AF" w:rsidRPr="00B07737" w:rsidRDefault="003875AF" w:rsidP="003875A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w:t>
      </w:r>
      <w:proofErr w:type="spellStart"/>
      <w:r w:rsidRPr="0060088F">
        <w:rPr>
          <w:rFonts w:ascii="Georgia" w:hAnsi="Georgia" w:cs="Verdana"/>
          <w:sz w:val="20"/>
        </w:rPr>
        <w:t>Pzp</w:t>
      </w:r>
      <w:proofErr w:type="spellEnd"/>
      <w:r w:rsidRPr="0060088F">
        <w:rPr>
          <w:rFonts w:ascii="Georgia" w:hAnsi="Georgia" w:cs="Verdana"/>
          <w:sz w:val="20"/>
        </w:rPr>
        <w:t>,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47FDEF9" w14:textId="506D5E29" w:rsidR="003875AF"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r w:rsidR="008E430F">
        <w:rPr>
          <w:rFonts w:ascii="Georgia" w:eastAsiaTheme="minorHAnsi" w:hAnsi="Georgia"/>
          <w:kern w:val="0"/>
          <w:sz w:val="20"/>
          <w:szCs w:val="20"/>
          <w:lang w:eastAsia="en-US"/>
        </w:rPr>
        <w:t>.</w:t>
      </w:r>
    </w:p>
    <w:p w14:paraId="0EC223B0" w14:textId="59577185" w:rsidR="008E430F" w:rsidRPr="007B24CB" w:rsidRDefault="008E430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 xml:space="preserve">Zamawiający nie przewiduje wykluczenia Wykonawcy na podstawie art. 109 ust 1 ustawy </w:t>
      </w:r>
      <w:proofErr w:type="spellStart"/>
      <w:r>
        <w:rPr>
          <w:rFonts w:ascii="Georgia" w:eastAsiaTheme="minorHAnsi" w:hAnsi="Georgia"/>
          <w:kern w:val="0"/>
          <w:sz w:val="20"/>
          <w:szCs w:val="20"/>
          <w:lang w:eastAsia="en-US"/>
        </w:rPr>
        <w:t>Pzp</w:t>
      </w:r>
      <w:proofErr w:type="spellEnd"/>
      <w:r>
        <w:rPr>
          <w:rFonts w:ascii="Georgia" w:eastAsiaTheme="minorHAnsi" w:hAnsi="Georgia"/>
          <w:kern w:val="0"/>
          <w:sz w:val="20"/>
          <w:szCs w:val="20"/>
          <w:lang w:eastAsia="en-US"/>
        </w:rPr>
        <w:t>.</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754438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5619391B" w14:textId="30B2E55C" w:rsidR="003875AF" w:rsidRPr="00FD5DFE" w:rsidRDefault="003875AF" w:rsidP="00BE72FE">
      <w:pPr>
        <w:pStyle w:val="Tekstpodstawowy2"/>
        <w:numPr>
          <w:ilvl w:val="0"/>
          <w:numId w:val="54"/>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żąda</w:t>
      </w:r>
      <w:r w:rsidRPr="00FD5DFE">
        <w:rPr>
          <w:rFonts w:ascii="Georgia" w:hAnsi="Georgia" w:cs="Verdana"/>
          <w:sz w:val="20"/>
          <w:szCs w:val="20"/>
        </w:rPr>
        <w:t xml:space="preserve"> podmiotowych środków dowodowych na potwierdzenie spełniania warunków udziału w postępowaniu</w:t>
      </w:r>
      <w:r>
        <w:rPr>
          <w:rFonts w:ascii="Georgia" w:hAnsi="Georgia" w:cs="Verdana"/>
          <w:sz w:val="20"/>
          <w:szCs w:val="20"/>
        </w:rPr>
        <w:t xml:space="preserve"> oraz </w:t>
      </w:r>
      <w:r w:rsidRPr="00FD5DFE">
        <w:rPr>
          <w:rFonts w:ascii="Georgia" w:hAnsi="Georgia" w:cs="Verdana"/>
          <w:sz w:val="20"/>
          <w:szCs w:val="20"/>
        </w:rPr>
        <w:t>potwierdzenie braku podstaw wykluczenia.</w:t>
      </w:r>
    </w:p>
    <w:p w14:paraId="20B0AD9B" w14:textId="0728004C" w:rsidR="003875AF" w:rsidRDefault="003875AF" w:rsidP="00BE72FE">
      <w:pPr>
        <w:pStyle w:val="Tekstpodstawowy2"/>
        <w:numPr>
          <w:ilvl w:val="0"/>
          <w:numId w:val="54"/>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w:t>
      </w:r>
      <w:proofErr w:type="spellStart"/>
      <w:r w:rsidRPr="00FD5DFE">
        <w:rPr>
          <w:rFonts w:ascii="Georgia" w:hAnsi="Georgia" w:cs="Verdana"/>
          <w:sz w:val="20"/>
          <w:szCs w:val="20"/>
        </w:rPr>
        <w:t>Pzp</w:t>
      </w:r>
      <w:proofErr w:type="spellEnd"/>
      <w:r w:rsidRPr="00FD5DFE">
        <w:rPr>
          <w:rFonts w:ascii="Georgia" w:hAnsi="Georgia" w:cs="Verdana"/>
          <w:sz w:val="20"/>
          <w:szCs w:val="20"/>
        </w:rPr>
        <w:t xml:space="preserve"> nie jest podmiotowym środkiem dowodowym i stanowi dowód potwierdzający brak podstaw wykluczenia i spełnianie warunków udziału w postępowaniu na dzień składania ofert tymczasowo zastępujący wymagane przez Zamawiającego podmiotowe środki dowodowe.</w:t>
      </w:r>
    </w:p>
    <w:p w14:paraId="3500E342" w14:textId="46CCEFE2" w:rsidR="003875AF" w:rsidRPr="009F5FCF" w:rsidRDefault="003875AF" w:rsidP="00BE72FE">
      <w:pPr>
        <w:pStyle w:val="Tekstpodstawowy2"/>
        <w:numPr>
          <w:ilvl w:val="0"/>
          <w:numId w:val="54"/>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pkt 2 Wykonawca zobowiązany jest złożyć, zgodnie ze wzorem, który stanowi </w:t>
      </w:r>
      <w:r w:rsidRPr="004B16B3">
        <w:rPr>
          <w:rFonts w:ascii="Georgia" w:hAnsi="Georgia"/>
          <w:b/>
          <w:color w:val="000000"/>
          <w:sz w:val="20"/>
          <w:szCs w:val="20"/>
          <w:lang w:eastAsia="pl-PL"/>
        </w:rPr>
        <w:t>załącznik nr 2 do SWZ</w:t>
      </w:r>
      <w:r w:rsidRPr="004B16B3">
        <w:rPr>
          <w:rFonts w:ascii="Georgia" w:hAnsi="Georgia" w:cs="Verdana"/>
          <w:sz w:val="20"/>
          <w:szCs w:val="20"/>
        </w:rPr>
        <w:t>.</w:t>
      </w:r>
      <w:r w:rsidRPr="008F2556">
        <w:rPr>
          <w:rFonts w:ascii="Georgia" w:hAnsi="Georgia" w:cs="Verdana"/>
          <w:sz w:val="20"/>
          <w:szCs w:val="20"/>
        </w:rPr>
        <w:t xml:space="preserve"> </w:t>
      </w:r>
    </w:p>
    <w:p w14:paraId="3F1B88D8" w14:textId="4B91133B" w:rsidR="009F5FCF" w:rsidRPr="009F5FCF" w:rsidRDefault="009F5FCF" w:rsidP="00BE72FE">
      <w:pPr>
        <w:pStyle w:val="Tekstpodstawowy2"/>
        <w:numPr>
          <w:ilvl w:val="0"/>
          <w:numId w:val="54"/>
        </w:numPr>
        <w:tabs>
          <w:tab w:val="left" w:pos="426"/>
        </w:tabs>
        <w:spacing w:after="0" w:line="360" w:lineRule="auto"/>
        <w:ind w:left="0" w:firstLine="0"/>
        <w:jc w:val="both"/>
        <w:rPr>
          <w:rFonts w:ascii="Georgia" w:hAnsi="Georgia" w:cs="Verdana"/>
          <w:b/>
          <w:sz w:val="20"/>
          <w:szCs w:val="20"/>
        </w:rPr>
      </w:pPr>
      <w:r>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54053123" w14:textId="51A48C9B" w:rsidR="009F5FCF" w:rsidRDefault="009F5FCF" w:rsidP="00BE72FE">
      <w:pPr>
        <w:pStyle w:val="Tekstpodstawowy2"/>
        <w:numPr>
          <w:ilvl w:val="0"/>
          <w:numId w:val="54"/>
        </w:numPr>
        <w:tabs>
          <w:tab w:val="left" w:pos="426"/>
        </w:tabs>
        <w:spacing w:after="0" w:line="360" w:lineRule="auto"/>
        <w:ind w:left="0" w:firstLine="0"/>
        <w:jc w:val="both"/>
        <w:rPr>
          <w:rFonts w:ascii="Georgia" w:hAnsi="Georgia" w:cs="Verdana"/>
          <w:b/>
          <w:sz w:val="20"/>
          <w:szCs w:val="20"/>
        </w:rPr>
      </w:pPr>
      <w:r>
        <w:rPr>
          <w:rFonts w:ascii="Georgia" w:hAnsi="Georgia" w:cs="Verdana"/>
          <w:b/>
          <w:sz w:val="20"/>
          <w:szCs w:val="20"/>
        </w:rPr>
        <w:t>Podmiotowe środki dowodowe wymagane o</w:t>
      </w:r>
      <w:r w:rsidR="004D37DE">
        <w:rPr>
          <w:rFonts w:ascii="Georgia" w:hAnsi="Georgia" w:cs="Verdana"/>
          <w:b/>
          <w:sz w:val="20"/>
          <w:szCs w:val="20"/>
        </w:rPr>
        <w:t>d</w:t>
      </w:r>
      <w:r>
        <w:rPr>
          <w:rFonts w:ascii="Georgia" w:hAnsi="Georgia" w:cs="Verdana"/>
          <w:b/>
          <w:sz w:val="20"/>
          <w:szCs w:val="20"/>
        </w:rPr>
        <w:t xml:space="preserve"> wykonawcy obejmują: </w:t>
      </w:r>
    </w:p>
    <w:p w14:paraId="5E3A6ABE" w14:textId="77777777" w:rsidR="00076286" w:rsidRPr="00557408" w:rsidRDefault="00076286" w:rsidP="00BE72FE">
      <w:pPr>
        <w:pStyle w:val="Akapitzlist"/>
        <w:numPr>
          <w:ilvl w:val="1"/>
          <w:numId w:val="54"/>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w:t>
      </w:r>
      <w:r w:rsidRPr="008E430F">
        <w:rPr>
          <w:rFonts w:ascii="Georgia" w:hAnsi="Georgia" w:cs="Arial"/>
          <w:bCs/>
          <w:sz w:val="20"/>
          <w:szCs w:val="20"/>
        </w:rPr>
        <w:t xml:space="preserve">o aktualności informacji zawartych w oświadczeniu, o którym mowa w art. 125 ust. 1 ustawy </w:t>
      </w:r>
      <w:proofErr w:type="spellStart"/>
      <w:r w:rsidRPr="008E430F">
        <w:rPr>
          <w:rFonts w:ascii="Georgia" w:hAnsi="Georgia" w:cs="Arial"/>
          <w:bCs/>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021DE07B"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F397FE9"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BECF472"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7C6AB258" w14:textId="77777777" w:rsidR="00076286"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51FF84C0" w14:textId="3397137A" w:rsidR="00076286" w:rsidRPr="00076286" w:rsidRDefault="00076286" w:rsidP="0007628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076286">
        <w:rPr>
          <w:rFonts w:ascii="Georgia" w:hAnsi="Georgia" w:cs="Arial"/>
          <w:sz w:val="20"/>
          <w:szCs w:val="20"/>
          <w:u w:val="single"/>
        </w:rPr>
        <w:t xml:space="preserve">Przedmiotowe oświadczenia należy złożyć na formularzu, którego wzór stanowi </w:t>
      </w:r>
      <w:r w:rsidRPr="004B16B3">
        <w:rPr>
          <w:rFonts w:ascii="Georgia" w:hAnsi="Georgia" w:cs="Arial"/>
          <w:b/>
          <w:sz w:val="20"/>
          <w:szCs w:val="20"/>
          <w:u w:val="single"/>
        </w:rPr>
        <w:t xml:space="preserve">załącznik nr </w:t>
      </w:r>
      <w:r w:rsidR="00D46182" w:rsidRPr="004B16B3">
        <w:rPr>
          <w:rFonts w:ascii="Georgia" w:hAnsi="Georgia" w:cs="Arial"/>
          <w:b/>
          <w:sz w:val="20"/>
          <w:szCs w:val="20"/>
          <w:u w:val="single"/>
        </w:rPr>
        <w:t>3</w:t>
      </w:r>
      <w:r w:rsidR="00767CE9" w:rsidRPr="004B16B3">
        <w:rPr>
          <w:rFonts w:ascii="Georgia" w:hAnsi="Georgia" w:cs="Arial"/>
          <w:b/>
          <w:sz w:val="20"/>
          <w:szCs w:val="20"/>
          <w:u w:val="single"/>
        </w:rPr>
        <w:t>a</w:t>
      </w:r>
      <w:r w:rsidRPr="004B16B3">
        <w:rPr>
          <w:rFonts w:ascii="Georgia" w:hAnsi="Georgia" w:cs="Arial"/>
          <w:b/>
          <w:sz w:val="20"/>
          <w:szCs w:val="20"/>
          <w:u w:val="single"/>
        </w:rPr>
        <w:t xml:space="preserve"> do SWZ.</w:t>
      </w:r>
    </w:p>
    <w:p w14:paraId="72F41943" w14:textId="5D6C6E67" w:rsidR="00AE3187" w:rsidRPr="00AE3187" w:rsidRDefault="008E430F" w:rsidP="00BE72FE">
      <w:pPr>
        <w:pStyle w:val="Tekstpodstawowy2"/>
        <w:numPr>
          <w:ilvl w:val="1"/>
          <w:numId w:val="54"/>
        </w:numPr>
        <w:tabs>
          <w:tab w:val="left" w:pos="426"/>
        </w:tabs>
        <w:spacing w:after="0" w:line="360" w:lineRule="auto"/>
        <w:jc w:val="both"/>
        <w:rPr>
          <w:rFonts w:ascii="Georgia" w:hAnsi="Georgia" w:cs="Verdana"/>
          <w:b/>
          <w:sz w:val="20"/>
          <w:szCs w:val="20"/>
        </w:rPr>
      </w:pPr>
      <w:r w:rsidRPr="008E430F">
        <w:rPr>
          <w:rFonts w:ascii="Georgia" w:hAnsi="Georgia"/>
          <w:sz w:val="20"/>
        </w:rPr>
        <w:t>Wykaz wykonanych</w:t>
      </w:r>
      <w:r w:rsidR="00AE3187">
        <w:rPr>
          <w:rFonts w:ascii="Georgia" w:hAnsi="Georgia"/>
          <w:sz w:val="20"/>
        </w:rPr>
        <w:t xml:space="preserve"> </w:t>
      </w:r>
      <w:r w:rsidR="00AE3187">
        <w:rPr>
          <w:rFonts w:ascii="Georgia" w:hAnsi="Georgia" w:cs="Arial"/>
          <w:sz w:val="20"/>
          <w:szCs w:val="20"/>
          <w:lang w:eastAsia="en-US"/>
        </w:rPr>
        <w:t>usług</w:t>
      </w:r>
      <w:r w:rsidRPr="00AE3187">
        <w:rPr>
          <w:rFonts w:ascii="Georgia" w:hAnsi="Georgia" w:cs="Arial"/>
          <w:sz w:val="20"/>
          <w:szCs w:val="20"/>
          <w:lang w:eastAsia="en-US"/>
        </w:rPr>
        <w:t xml:space="preserve">, a w przypadku świadczeń powtarzających się lub ciągłych również wykonywanych, w okresie ostatnich </w:t>
      </w:r>
      <w:r w:rsidR="00AE3187">
        <w:rPr>
          <w:rFonts w:ascii="Georgia" w:hAnsi="Georgia" w:cs="Arial"/>
          <w:sz w:val="20"/>
          <w:szCs w:val="20"/>
          <w:lang w:eastAsia="en-US"/>
        </w:rPr>
        <w:t>3</w:t>
      </w:r>
      <w:r w:rsidRPr="00AE3187">
        <w:rPr>
          <w:rFonts w:ascii="Georgia" w:hAnsi="Georgia" w:cs="Arial"/>
          <w:sz w:val="20"/>
          <w:szCs w:val="20"/>
          <w:lang w:eastAsia="en-US"/>
        </w:rPr>
        <w:t xml:space="preserve"> lat przed upływem terminu składania ofert, a jeżeli okres prowadzenia działalności jest krótszy - w tym okresie, wraz z podaniem ich wartości, przedmiotu, dat wykonania i podmiotów, na rzecz których dostawy zostały wykonane, a w przypadku świadczeń powtarzających się lub ciągłych są wykonywane</w:t>
      </w:r>
      <w:r w:rsidRPr="00AE3187">
        <w:rPr>
          <w:rFonts w:ascii="Georgia" w:hAnsi="Georgia" w:cs="Arial"/>
          <w:sz w:val="20"/>
          <w:szCs w:val="20"/>
        </w:rPr>
        <w:t xml:space="preserve">– sporządzonego na podstawie wzoru stanowiącego </w:t>
      </w:r>
      <w:r w:rsidRPr="004B16B3">
        <w:rPr>
          <w:rFonts w:ascii="Georgia" w:hAnsi="Georgia" w:cs="Arial"/>
          <w:b/>
          <w:sz w:val="20"/>
          <w:szCs w:val="20"/>
        </w:rPr>
        <w:t xml:space="preserve">Załącznik nr </w:t>
      </w:r>
      <w:r w:rsidR="00D46182" w:rsidRPr="004B16B3">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lang w:eastAsia="en-US"/>
        </w:rPr>
        <w:t>,</w:t>
      </w:r>
      <w:r w:rsidRPr="00AE3187">
        <w:rPr>
          <w:rFonts w:ascii="Georgia" w:hAnsi="Georgia" w:cs="Arial"/>
          <w:sz w:val="20"/>
          <w:szCs w:val="20"/>
          <w:lang w:eastAsia="en-US"/>
        </w:rPr>
        <w:t xml:space="preserve"> </w:t>
      </w:r>
    </w:p>
    <w:p w14:paraId="3B83220C" w14:textId="7F301720" w:rsidR="008E430F" w:rsidRPr="00AE3187" w:rsidRDefault="008E430F" w:rsidP="00BE72FE">
      <w:pPr>
        <w:pStyle w:val="Tekstpodstawowy2"/>
        <w:numPr>
          <w:ilvl w:val="1"/>
          <w:numId w:val="54"/>
        </w:numPr>
        <w:tabs>
          <w:tab w:val="left" w:pos="426"/>
        </w:tabs>
        <w:spacing w:after="0" w:line="360" w:lineRule="auto"/>
        <w:jc w:val="both"/>
        <w:rPr>
          <w:rFonts w:ascii="Georgia" w:hAnsi="Georgia" w:cs="Verdana"/>
          <w:b/>
          <w:sz w:val="20"/>
          <w:szCs w:val="20"/>
        </w:rPr>
      </w:pPr>
      <w:r w:rsidRPr="00AE3187">
        <w:rPr>
          <w:rFonts w:ascii="Georgia" w:hAnsi="Georgia" w:cs="Arial"/>
          <w:sz w:val="20"/>
          <w:szCs w:val="20"/>
          <w:lang w:eastAsia="en-US"/>
        </w:rPr>
        <w:t>Dowodów, że dostawy wymienione w wykazie zostały wykonane lub są wykonywane należycie, w tym:</w:t>
      </w:r>
    </w:p>
    <w:p w14:paraId="30BE07FE" w14:textId="1EEE1270" w:rsidR="008E430F" w:rsidRPr="00B0249B" w:rsidRDefault="008E430F" w:rsidP="00BE72FE">
      <w:pPr>
        <w:pStyle w:val="Akapitzlist"/>
        <w:numPr>
          <w:ilvl w:val="0"/>
          <w:numId w:val="58"/>
        </w:numPr>
        <w:tabs>
          <w:tab w:val="left" w:pos="1134"/>
        </w:tabs>
        <w:suppressAutoHyphens w:val="0"/>
        <w:spacing w:line="360" w:lineRule="auto"/>
        <w:ind w:left="709" w:firstLine="0"/>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referencje bądź inne dokumenty wydane przez odbiorcę </w:t>
      </w:r>
      <w:r>
        <w:rPr>
          <w:rFonts w:ascii="Georgia" w:hAnsi="Georgia" w:cs="Arial"/>
          <w:sz w:val="20"/>
          <w:szCs w:val="20"/>
          <w:lang w:eastAsia="en-US"/>
        </w:rPr>
        <w:t>dostawy</w:t>
      </w:r>
      <w:r w:rsidRPr="00A60453">
        <w:rPr>
          <w:rFonts w:ascii="Georgia" w:hAnsi="Georgia" w:cs="Arial"/>
          <w:sz w:val="20"/>
          <w:szCs w:val="20"/>
          <w:lang w:eastAsia="en-US"/>
        </w:rPr>
        <w:t xml:space="preserve"> wskazanych w wykazie, o którym mowa w pkt</w:t>
      </w:r>
      <w:r>
        <w:rPr>
          <w:rFonts w:ascii="Georgia" w:hAnsi="Georgia" w:cs="Arial"/>
          <w:sz w:val="20"/>
          <w:szCs w:val="20"/>
          <w:lang w:eastAsia="en-US"/>
        </w:rPr>
        <w:t xml:space="preserve"> </w:t>
      </w:r>
      <w:r w:rsidR="00AE3187">
        <w:rPr>
          <w:rFonts w:ascii="Georgia" w:hAnsi="Georgia" w:cs="Arial"/>
          <w:sz w:val="20"/>
          <w:szCs w:val="20"/>
          <w:lang w:eastAsia="en-US"/>
        </w:rPr>
        <w:t>5</w:t>
      </w:r>
      <w:r w:rsidRPr="00B0249B">
        <w:rPr>
          <w:rFonts w:ascii="Georgia" w:hAnsi="Georgia" w:cs="Arial"/>
          <w:sz w:val="20"/>
          <w:szCs w:val="20"/>
          <w:lang w:eastAsia="en-US"/>
        </w:rPr>
        <w:t>.</w:t>
      </w:r>
      <w:r w:rsidR="00AE3187">
        <w:rPr>
          <w:rFonts w:ascii="Georgia" w:hAnsi="Georgia" w:cs="Arial"/>
          <w:sz w:val="20"/>
          <w:szCs w:val="20"/>
          <w:lang w:eastAsia="en-US"/>
        </w:rPr>
        <w:t>2</w:t>
      </w:r>
      <w:r w:rsidRPr="00B0249B">
        <w:rPr>
          <w:rFonts w:ascii="Georgia" w:hAnsi="Georgia" w:cs="Arial"/>
          <w:sz w:val="20"/>
          <w:szCs w:val="20"/>
          <w:lang w:eastAsia="en-US"/>
        </w:rPr>
        <w:t xml:space="preserve"> SWZ, w przypadku dostaw o charakterze powtarzającym się lub ciągłym, które na dzień upływu terminu składania ofert są nadal wykonywane referencje powinny być wydane nie wcześniej niż 3 miesiące przed upływem terminu składania ofert;</w:t>
      </w:r>
    </w:p>
    <w:p w14:paraId="054568C1" w14:textId="4AD55F15" w:rsidR="008E430F" w:rsidRPr="00B0249B" w:rsidRDefault="008E430F" w:rsidP="00BE72FE">
      <w:pPr>
        <w:pStyle w:val="Akapitzlist"/>
        <w:numPr>
          <w:ilvl w:val="0"/>
          <w:numId w:val="58"/>
        </w:numPr>
        <w:tabs>
          <w:tab w:val="left" w:pos="1134"/>
        </w:tabs>
        <w:suppressAutoHyphens w:val="0"/>
        <w:spacing w:line="360" w:lineRule="auto"/>
        <w:ind w:left="709" w:firstLine="0"/>
        <w:jc w:val="both"/>
        <w:textAlignment w:val="auto"/>
        <w:rPr>
          <w:rFonts w:ascii="Georgia" w:hAnsi="Georgia" w:cs="Arial"/>
          <w:sz w:val="20"/>
          <w:szCs w:val="20"/>
          <w:lang w:eastAsia="en-US"/>
        </w:rPr>
      </w:pPr>
      <w:r w:rsidRPr="00B0249B">
        <w:rPr>
          <w:rFonts w:ascii="Georgia" w:hAnsi="Georgia" w:cs="Arial"/>
          <w:sz w:val="20"/>
          <w:szCs w:val="20"/>
          <w:lang w:eastAsia="en-US"/>
        </w:rPr>
        <w:t xml:space="preserve">oświadczenie Wykonawcy składającego ofertę – jeżeli z uzasadnionych przyczyn o obiektywnym charakterze Wykonawca nie jest w stanie uzyskać referencji, o których mowa w pkt. </w:t>
      </w:r>
      <w:r w:rsidR="00AE3187">
        <w:rPr>
          <w:rFonts w:ascii="Georgia" w:hAnsi="Georgia" w:cs="Arial"/>
          <w:sz w:val="20"/>
          <w:szCs w:val="20"/>
          <w:lang w:eastAsia="en-US"/>
        </w:rPr>
        <w:t>5</w:t>
      </w:r>
      <w:r w:rsidRPr="00B0249B">
        <w:rPr>
          <w:rFonts w:ascii="Georgia" w:hAnsi="Georgia" w:cs="Arial"/>
          <w:sz w:val="20"/>
          <w:szCs w:val="20"/>
          <w:lang w:eastAsia="en-US"/>
        </w:rPr>
        <w:t>.</w:t>
      </w:r>
      <w:r w:rsidR="00AE3187">
        <w:rPr>
          <w:rFonts w:ascii="Georgia" w:hAnsi="Georgia" w:cs="Arial"/>
          <w:sz w:val="20"/>
          <w:szCs w:val="20"/>
          <w:lang w:eastAsia="en-US"/>
        </w:rPr>
        <w:t>3</w:t>
      </w:r>
      <w:r w:rsidRPr="00B0249B">
        <w:rPr>
          <w:rFonts w:ascii="Georgia" w:hAnsi="Georgia" w:cs="Arial"/>
          <w:sz w:val="20"/>
          <w:szCs w:val="20"/>
          <w:lang w:eastAsia="en-US"/>
        </w:rPr>
        <w:t xml:space="preserve"> lit a SWZ;</w:t>
      </w:r>
    </w:p>
    <w:p w14:paraId="05834624" w14:textId="55A37241" w:rsidR="008E430F" w:rsidRPr="008E430F" w:rsidRDefault="008E430F" w:rsidP="008E430F">
      <w:pPr>
        <w:tabs>
          <w:tab w:val="left" w:pos="1134"/>
        </w:tabs>
        <w:spacing w:line="360" w:lineRule="auto"/>
        <w:jc w:val="both"/>
        <w:rPr>
          <w:rFonts w:ascii="Georgia" w:hAnsi="Georgia" w:cs="Arial"/>
          <w:i/>
          <w:sz w:val="20"/>
          <w:szCs w:val="20"/>
          <w:lang w:eastAsia="en-US"/>
        </w:rPr>
      </w:pPr>
      <w:r w:rsidRPr="00A60453">
        <w:rPr>
          <w:rFonts w:ascii="Georgia" w:hAnsi="Georgia" w:cs="Arial"/>
          <w:i/>
          <w:sz w:val="20"/>
          <w:szCs w:val="20"/>
          <w:lang w:eastAsia="en-US"/>
        </w:rPr>
        <w:t>Uwaga!! Zamawiający nie uzna jako dowodu faktur itp. dokumentów, z uwagi na fakt, iż ich treść nie potwierdza należytego wykonania zamówienia.</w:t>
      </w:r>
    </w:p>
    <w:p w14:paraId="2242058E" w14:textId="3C4D85E6" w:rsidR="00E57506" w:rsidRPr="00E57506" w:rsidRDefault="00020611" w:rsidP="00E57506">
      <w:pPr>
        <w:pStyle w:val="Tekstpodstawowy2"/>
        <w:numPr>
          <w:ilvl w:val="1"/>
          <w:numId w:val="54"/>
        </w:numPr>
        <w:tabs>
          <w:tab w:val="left" w:pos="426"/>
        </w:tabs>
        <w:spacing w:after="0" w:line="360" w:lineRule="auto"/>
        <w:jc w:val="both"/>
        <w:rPr>
          <w:rFonts w:ascii="Georgia" w:hAnsi="Georgia" w:cs="Verdana"/>
          <w:b/>
          <w:sz w:val="20"/>
          <w:szCs w:val="20"/>
        </w:rPr>
      </w:pPr>
      <w:r w:rsidRPr="005873D2">
        <w:rPr>
          <w:rFonts w:ascii="Georgia" w:hAnsi="Georgia" w:cs="Tahoma"/>
          <w:color w:val="000000" w:themeColor="text1"/>
          <w:sz w:val="20"/>
          <w:szCs w:val="20"/>
          <w:lang w:eastAsia="pl-PL"/>
        </w:rPr>
        <w:t>Decyzj</w:t>
      </w:r>
      <w:r w:rsidR="00E57506">
        <w:rPr>
          <w:rFonts w:ascii="Georgia" w:hAnsi="Georgia" w:cs="Tahoma"/>
          <w:color w:val="000000" w:themeColor="text1"/>
          <w:sz w:val="20"/>
          <w:szCs w:val="20"/>
          <w:lang w:eastAsia="pl-PL"/>
        </w:rPr>
        <w:t>a</w:t>
      </w:r>
      <w:r w:rsidRPr="005873D2">
        <w:rPr>
          <w:rFonts w:ascii="Georgia" w:hAnsi="Georgia" w:cs="Tahoma"/>
          <w:color w:val="000000" w:themeColor="text1"/>
          <w:sz w:val="20"/>
          <w:szCs w:val="20"/>
          <w:lang w:eastAsia="pl-PL"/>
        </w:rPr>
        <w:t xml:space="preserve"> (zezwolenia/ pozwolenia) właściwego terytorialnie organu na prowadzenie działalności dotyczącej gospodarowaniem odpadami medycznymi objętych przedmiotem zamówienia w zakresie unieszkodliwiania odpadów</w:t>
      </w:r>
      <w:r w:rsidRPr="005873D2">
        <w:rPr>
          <w:rFonts w:ascii="Georgia" w:hAnsi="Georgia" w:cs="Tahoma"/>
          <w:strike/>
          <w:color w:val="000000" w:themeColor="text1"/>
          <w:sz w:val="20"/>
          <w:szCs w:val="20"/>
          <w:lang w:eastAsia="pl-PL"/>
        </w:rPr>
        <w:t xml:space="preserve"> </w:t>
      </w:r>
      <w:r w:rsidRPr="005873D2">
        <w:rPr>
          <w:rFonts w:ascii="Georgia" w:hAnsi="Georgia" w:cs="Tahoma"/>
          <w:color w:val="000000" w:themeColor="text1"/>
          <w:sz w:val="20"/>
          <w:szCs w:val="20"/>
          <w:lang w:eastAsia="pl-PL"/>
        </w:rPr>
        <w:t xml:space="preserve">na terenie województwa małopolskiego, zgodnie z ustawą o odpadach z dnia 14.12.2012 r. </w:t>
      </w:r>
      <w:r w:rsidRPr="00A97957">
        <w:rPr>
          <w:rFonts w:ascii="Georgia" w:hAnsi="Georgia" w:cs="Tahoma"/>
          <w:color w:val="000000" w:themeColor="text1"/>
          <w:sz w:val="20"/>
          <w:szCs w:val="20"/>
          <w:lang w:eastAsia="pl-PL"/>
        </w:rPr>
        <w:t>oraz dokumentu potwierdzającego uzyskanie wpisu do rejestru, o którym mowa w Rozdziale 2 Działu IV ww. ustawy (wpis do rejestru BDO),</w:t>
      </w:r>
    </w:p>
    <w:p w14:paraId="41A04205" w14:textId="0E0E5D52" w:rsidR="00E57506" w:rsidRPr="00E57506" w:rsidRDefault="00E57506" w:rsidP="00E57506">
      <w:pPr>
        <w:pStyle w:val="Normalny1"/>
        <w:widowControl/>
        <w:numPr>
          <w:ilvl w:val="2"/>
          <w:numId w:val="54"/>
        </w:numPr>
        <w:tabs>
          <w:tab w:val="left" w:pos="600"/>
        </w:tabs>
        <w:suppressAutoHyphens w:val="0"/>
        <w:autoSpaceDE w:val="0"/>
        <w:spacing w:line="360" w:lineRule="auto"/>
        <w:jc w:val="both"/>
        <w:textAlignment w:val="auto"/>
        <w:rPr>
          <w:i/>
          <w:iCs/>
          <w:color w:val="FF0000"/>
          <w:sz w:val="20"/>
          <w:szCs w:val="20"/>
        </w:rPr>
      </w:pPr>
      <w:r>
        <w:rPr>
          <w:i/>
          <w:iCs/>
          <w:color w:val="FF0000"/>
          <w:sz w:val="20"/>
          <w:szCs w:val="20"/>
        </w:rPr>
        <w:t>Z</w:t>
      </w:r>
      <w:r w:rsidRPr="00E57506">
        <w:rPr>
          <w:i/>
          <w:iCs/>
          <w:color w:val="FF0000"/>
          <w:sz w:val="20"/>
          <w:szCs w:val="20"/>
        </w:rPr>
        <w:t>ezwoleni</w:t>
      </w:r>
      <w:r>
        <w:rPr>
          <w:i/>
          <w:iCs/>
          <w:color w:val="FF0000"/>
          <w:sz w:val="20"/>
          <w:szCs w:val="20"/>
        </w:rPr>
        <w:t>e</w:t>
      </w:r>
      <w:r w:rsidRPr="00E57506">
        <w:rPr>
          <w:i/>
          <w:iCs/>
          <w:color w:val="FF0000"/>
          <w:sz w:val="20"/>
          <w:szCs w:val="20"/>
        </w:rPr>
        <w:t>/ decyzj</w:t>
      </w:r>
      <w:r>
        <w:rPr>
          <w:i/>
          <w:iCs/>
          <w:color w:val="FF0000"/>
          <w:sz w:val="20"/>
          <w:szCs w:val="20"/>
        </w:rPr>
        <w:t>a</w:t>
      </w:r>
      <w:r w:rsidRPr="00E57506">
        <w:rPr>
          <w:i/>
          <w:iCs/>
          <w:color w:val="FF0000"/>
          <w:sz w:val="20"/>
          <w:szCs w:val="20"/>
        </w:rPr>
        <w:t xml:space="preserve"> właściwego terytorialnie organu na unieszkodliwienie przez termiczne przekształcanie w spalarni odpadów niebezpiecznych o kodach określonych w niniejszym SWZ.</w:t>
      </w:r>
    </w:p>
    <w:p w14:paraId="7E1B2D8B" w14:textId="0D9B779E" w:rsidR="003875AF" w:rsidRPr="00D043A3" w:rsidRDefault="003875AF" w:rsidP="00020611">
      <w:pPr>
        <w:pStyle w:val="Tekstpodstawowy2"/>
        <w:numPr>
          <w:ilvl w:val="0"/>
          <w:numId w:val="54"/>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3AF3424" w14:textId="77777777" w:rsidR="003875AF" w:rsidRPr="00D043A3" w:rsidRDefault="003875AF" w:rsidP="00020611">
      <w:pPr>
        <w:pStyle w:val="Tekstpodstawowy2"/>
        <w:numPr>
          <w:ilvl w:val="0"/>
          <w:numId w:val="54"/>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7032A7" w14:textId="77777777" w:rsidR="003875AF" w:rsidRPr="00D043A3" w:rsidRDefault="003875AF" w:rsidP="00020611">
      <w:pPr>
        <w:pStyle w:val="Tekstpodstawowy2"/>
        <w:numPr>
          <w:ilvl w:val="0"/>
          <w:numId w:val="54"/>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25407F6" w14:textId="77777777" w:rsidR="003875AF" w:rsidRPr="00D043A3" w:rsidRDefault="003875AF" w:rsidP="00020611">
      <w:pPr>
        <w:pStyle w:val="Tekstpodstawowy2"/>
        <w:numPr>
          <w:ilvl w:val="0"/>
          <w:numId w:val="54"/>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podmiotowych środkiem dowodowym jest oświadczenie, którego treść odpowiada zakresowi oświadczenia, o którym mowa w art. 125 ust. 1 ustawy </w:t>
      </w:r>
      <w:proofErr w:type="spellStart"/>
      <w:r w:rsidRPr="00D043A3">
        <w:rPr>
          <w:rFonts w:ascii="Georgia" w:eastAsia="Arial" w:hAnsi="Georgia" w:cs="Arial"/>
          <w:color w:val="000000"/>
          <w:sz w:val="20"/>
          <w:szCs w:val="20"/>
        </w:rPr>
        <w:t>Pzp</w:t>
      </w:r>
      <w:proofErr w:type="spellEnd"/>
      <w:r w:rsidRPr="00D043A3">
        <w:rPr>
          <w:rFonts w:ascii="Georgia" w:eastAsia="Arial" w:hAnsi="Georgia" w:cs="Arial"/>
          <w:color w:val="000000"/>
          <w:sz w:val="20"/>
          <w:szCs w:val="20"/>
        </w:rPr>
        <w:t>.</w:t>
      </w:r>
    </w:p>
    <w:p w14:paraId="0CC2334D" w14:textId="77777777" w:rsidR="003875AF" w:rsidRPr="006A3BFF" w:rsidRDefault="003875AF" w:rsidP="00020611">
      <w:pPr>
        <w:pStyle w:val="Tekstpodstawowy2"/>
        <w:numPr>
          <w:ilvl w:val="0"/>
          <w:numId w:val="54"/>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97544384"/>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2"/>
    </w:p>
    <w:p w14:paraId="59B88EED" w14:textId="5025321B" w:rsidR="004947D7" w:rsidRPr="00DB6FBE" w:rsidRDefault="00DF7A2C" w:rsidP="00BE72FE">
      <w:pPr>
        <w:pStyle w:val="Akapitzlist13"/>
        <w:widowControl w:val="0"/>
        <w:numPr>
          <w:ilvl w:val="0"/>
          <w:numId w:val="51"/>
        </w:numPr>
        <w:tabs>
          <w:tab w:val="left" w:pos="-240"/>
          <w:tab w:val="left" w:pos="720"/>
        </w:tabs>
        <w:spacing w:line="360" w:lineRule="auto"/>
        <w:ind w:left="0" w:firstLine="0"/>
        <w:jc w:val="both"/>
        <w:rPr>
          <w:rFonts w:ascii="Georgia" w:eastAsiaTheme="minorHAnsi" w:hAnsi="Georgia" w:cs="Arial"/>
          <w:color w:val="000000"/>
          <w:kern w:val="0"/>
          <w:sz w:val="20"/>
          <w:szCs w:val="20"/>
          <w:lang w:eastAsia="en-US"/>
        </w:rPr>
      </w:pPr>
      <w:bookmarkStart w:id="13" w:name="_Hlk64973594"/>
      <w:r w:rsidRPr="00DB6FBE">
        <w:rPr>
          <w:rFonts w:ascii="Georgia" w:hAnsi="Georgia"/>
          <w:sz w:val="20"/>
          <w:szCs w:val="20"/>
        </w:rPr>
        <w:t xml:space="preserve">Oświadczenie Wykonawcy o </w:t>
      </w:r>
      <w:r w:rsidR="003D5597" w:rsidRPr="00DB6FBE">
        <w:rPr>
          <w:rFonts w:ascii="Georgia" w:hAnsi="Georgia" w:cs="Arial"/>
          <w:sz w:val="20"/>
          <w:szCs w:val="20"/>
        </w:rPr>
        <w:t>posiada</w:t>
      </w:r>
      <w:r w:rsidRPr="00DB6FBE">
        <w:rPr>
          <w:rFonts w:ascii="Georgia" w:hAnsi="Georgia" w:cs="Arial"/>
          <w:sz w:val="20"/>
          <w:szCs w:val="20"/>
        </w:rPr>
        <w:t>niu</w:t>
      </w:r>
      <w:r w:rsidR="003D5597" w:rsidRPr="00DB6FBE">
        <w:rPr>
          <w:rFonts w:ascii="Georgia" w:hAnsi="Georgia" w:cs="Arial"/>
          <w:sz w:val="20"/>
          <w:szCs w:val="20"/>
        </w:rPr>
        <w:t xml:space="preserve"> własn</w:t>
      </w:r>
      <w:r w:rsidRPr="00DB6FBE">
        <w:rPr>
          <w:rFonts w:ascii="Georgia" w:hAnsi="Georgia" w:cs="Arial"/>
          <w:sz w:val="20"/>
          <w:szCs w:val="20"/>
        </w:rPr>
        <w:t>ej</w:t>
      </w:r>
      <w:r w:rsidR="003D5597" w:rsidRPr="00DB6FBE">
        <w:rPr>
          <w:rFonts w:ascii="Georgia" w:hAnsi="Georgia" w:cs="Arial"/>
          <w:sz w:val="20"/>
          <w:szCs w:val="20"/>
        </w:rPr>
        <w:t xml:space="preserve"> spalarni odpadów lub </w:t>
      </w:r>
      <w:r w:rsidR="00743D5B" w:rsidRPr="00DB6FBE">
        <w:rPr>
          <w:rFonts w:ascii="Georgia" w:hAnsi="Georgia" w:cs="Arial"/>
          <w:sz w:val="20"/>
          <w:szCs w:val="20"/>
        </w:rPr>
        <w:t xml:space="preserve">posiadaniu </w:t>
      </w:r>
      <w:r w:rsidR="003D5597" w:rsidRPr="00DB6FBE">
        <w:rPr>
          <w:rFonts w:ascii="Georgia" w:hAnsi="Georgia" w:cs="Arial"/>
          <w:sz w:val="20"/>
          <w:szCs w:val="20"/>
        </w:rPr>
        <w:t>umow</w:t>
      </w:r>
      <w:r w:rsidR="00743D5B" w:rsidRPr="00DB6FBE">
        <w:rPr>
          <w:rFonts w:ascii="Georgia" w:hAnsi="Georgia" w:cs="Arial"/>
          <w:sz w:val="20"/>
          <w:szCs w:val="20"/>
        </w:rPr>
        <w:t>y</w:t>
      </w:r>
      <w:r w:rsidR="003D5597" w:rsidRPr="00DB6FBE">
        <w:rPr>
          <w:rFonts w:ascii="Georgia" w:hAnsi="Georgia" w:cs="Arial"/>
          <w:sz w:val="20"/>
          <w:szCs w:val="20"/>
        </w:rPr>
        <w:t xml:space="preserve"> ze spalarni</w:t>
      </w:r>
      <w:r w:rsidR="00743D5B" w:rsidRPr="00DB6FBE">
        <w:rPr>
          <w:rFonts w:ascii="Georgia" w:hAnsi="Georgia" w:cs="Arial"/>
          <w:sz w:val="20"/>
          <w:szCs w:val="20"/>
        </w:rPr>
        <w:t>ą</w:t>
      </w:r>
      <w:r w:rsidR="003D5597" w:rsidRPr="00DB6FBE">
        <w:rPr>
          <w:rFonts w:ascii="Georgia" w:hAnsi="Georgia" w:cs="Arial"/>
          <w:sz w:val="20"/>
          <w:szCs w:val="20"/>
        </w:rPr>
        <w:t>, do której Wykonawca będzie dostarczał do unieszkodliwienia odpady medyczne na terenie województwa małopolskiego.</w:t>
      </w:r>
    </w:p>
    <w:p w14:paraId="0EB641A5" w14:textId="77777777" w:rsidR="004947D7" w:rsidRPr="00DB6FBE" w:rsidRDefault="00DF7A2C" w:rsidP="00BE72FE">
      <w:pPr>
        <w:pStyle w:val="Akapitzlist13"/>
        <w:widowControl w:val="0"/>
        <w:numPr>
          <w:ilvl w:val="0"/>
          <w:numId w:val="51"/>
        </w:numPr>
        <w:tabs>
          <w:tab w:val="left" w:pos="-240"/>
          <w:tab w:val="left" w:pos="720"/>
        </w:tabs>
        <w:spacing w:line="360" w:lineRule="auto"/>
        <w:ind w:left="0" w:firstLine="0"/>
        <w:jc w:val="both"/>
        <w:rPr>
          <w:rFonts w:ascii="Georgia" w:eastAsiaTheme="minorHAnsi" w:hAnsi="Georgia" w:cs="Arial"/>
          <w:color w:val="000000"/>
          <w:kern w:val="0"/>
          <w:sz w:val="20"/>
          <w:szCs w:val="20"/>
          <w:lang w:eastAsia="en-US"/>
        </w:rPr>
      </w:pPr>
      <w:r w:rsidRPr="00DB6FBE">
        <w:rPr>
          <w:rFonts w:ascii="Georgia" w:hAnsi="Georgia"/>
          <w:sz w:val="20"/>
          <w:szCs w:val="20"/>
        </w:rPr>
        <w:t>Oświadczenie Wykonawcy, że przekształcenie termiczne odpadów nastąpi na terenie spalarni odpadów niebezpiecznych na terenie województwa małopolskiego.</w:t>
      </w:r>
    </w:p>
    <w:p w14:paraId="18E23EA7" w14:textId="50600540" w:rsidR="00AA258A" w:rsidRPr="00DB6FBE" w:rsidRDefault="00DF7A2C" w:rsidP="00BE72FE">
      <w:pPr>
        <w:pStyle w:val="Akapitzlist13"/>
        <w:widowControl w:val="0"/>
        <w:numPr>
          <w:ilvl w:val="0"/>
          <w:numId w:val="51"/>
        </w:numPr>
        <w:tabs>
          <w:tab w:val="left" w:pos="-240"/>
          <w:tab w:val="left" w:pos="720"/>
        </w:tabs>
        <w:spacing w:line="360" w:lineRule="auto"/>
        <w:jc w:val="both"/>
        <w:rPr>
          <w:rFonts w:ascii="Georgia" w:eastAsiaTheme="minorHAnsi" w:hAnsi="Georgia" w:cs="Arial"/>
          <w:color w:val="000000"/>
          <w:kern w:val="0"/>
          <w:sz w:val="20"/>
          <w:szCs w:val="20"/>
          <w:lang w:eastAsia="en-US"/>
        </w:rPr>
      </w:pPr>
      <w:r w:rsidRPr="00DB6FBE">
        <w:rPr>
          <w:rFonts w:ascii="Georgia" w:hAnsi="Georgia"/>
          <w:sz w:val="20"/>
          <w:szCs w:val="20"/>
        </w:rPr>
        <w:t xml:space="preserve">Oświadczenie Wykonawcy, że </w:t>
      </w:r>
      <w:r w:rsidR="003D5597" w:rsidRPr="00DB6FBE">
        <w:rPr>
          <w:rFonts w:ascii="Georgia" w:hAnsi="Georgia" w:cs="Arial"/>
          <w:sz w:val="20"/>
          <w:szCs w:val="20"/>
        </w:rPr>
        <w:t>usługa będąca przedmiotem zamówienia będzie wykonywana zgodnie z zapisami:</w:t>
      </w:r>
    </w:p>
    <w:p w14:paraId="2667F535" w14:textId="77777777" w:rsidR="00E875DA" w:rsidRPr="00136C5C" w:rsidRDefault="00E875DA" w:rsidP="00BE72FE">
      <w:pPr>
        <w:widowControl w:val="0"/>
        <w:numPr>
          <w:ilvl w:val="0"/>
          <w:numId w:val="71"/>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Ustawy z dnia 14 grudnia 2012 r. o odpadach (</w:t>
      </w:r>
      <w:r w:rsidRPr="00CF4D3E">
        <w:rPr>
          <w:rFonts w:ascii="Georgia" w:hAnsi="Georgia" w:cs="Arial"/>
          <w:i/>
          <w:iCs/>
          <w:color w:val="FF0000"/>
          <w:sz w:val="20"/>
          <w:szCs w:val="20"/>
        </w:rPr>
        <w:t>Dz. U. z 2021 r. poz.7791 z</w:t>
      </w:r>
      <w:r>
        <w:rPr>
          <w:rFonts w:ascii="Georgia" w:hAnsi="Georgia" w:cs="Arial"/>
          <w:i/>
          <w:iCs/>
          <w:color w:val="FF0000"/>
          <w:sz w:val="20"/>
          <w:szCs w:val="20"/>
        </w:rPr>
        <w:t>e</w:t>
      </w:r>
      <w:r w:rsidRPr="00CF4D3E">
        <w:rPr>
          <w:rFonts w:ascii="Georgia" w:hAnsi="Georgia" w:cs="Arial"/>
          <w:i/>
          <w:iCs/>
          <w:color w:val="FF0000"/>
          <w:sz w:val="20"/>
          <w:szCs w:val="20"/>
        </w:rPr>
        <w:t xml:space="preserve"> zm</w:t>
      </w:r>
      <w:r w:rsidRPr="00CF4D3E">
        <w:rPr>
          <w:rFonts w:ascii="Georgia" w:hAnsi="Georgia" w:cs="Arial"/>
          <w:i/>
          <w:iCs/>
          <w:sz w:val="20"/>
          <w:szCs w:val="20"/>
        </w:rPr>
        <w:t>.),</w:t>
      </w:r>
    </w:p>
    <w:p w14:paraId="7D36BD7A" w14:textId="77777777" w:rsidR="00E875DA" w:rsidRPr="00136C5C" w:rsidRDefault="00E875DA" w:rsidP="00BE72FE">
      <w:pPr>
        <w:widowControl w:val="0"/>
        <w:numPr>
          <w:ilvl w:val="0"/>
          <w:numId w:val="71"/>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Ustawy z dnia 27 kwietnia 2001 r. Prawo ochrony środowiska (</w:t>
      </w:r>
      <w:r w:rsidRPr="00CF4D3E">
        <w:rPr>
          <w:rFonts w:ascii="Georgia" w:hAnsi="Georgia" w:cs="Arial"/>
          <w:i/>
          <w:iCs/>
          <w:color w:val="FF0000"/>
          <w:sz w:val="20"/>
          <w:szCs w:val="20"/>
        </w:rPr>
        <w:t>Dz.U. 2021, poz. 1973 ze zm.),</w:t>
      </w:r>
    </w:p>
    <w:p w14:paraId="380FFF9C" w14:textId="77777777" w:rsidR="00E875DA" w:rsidRPr="00136C5C" w:rsidRDefault="00E875DA" w:rsidP="00BE72FE">
      <w:pPr>
        <w:widowControl w:val="0"/>
        <w:numPr>
          <w:ilvl w:val="0"/>
          <w:numId w:val="71"/>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Ustawy z dnia 19 sierpnia 2011 r. o przewozie towarów niebezpiecznych (</w:t>
      </w:r>
      <w:r w:rsidRPr="00613027">
        <w:rPr>
          <w:rFonts w:ascii="Georgia" w:hAnsi="Georgia" w:cs="Arial"/>
          <w:i/>
          <w:iCs/>
          <w:color w:val="FF0000"/>
          <w:sz w:val="20"/>
          <w:szCs w:val="20"/>
        </w:rPr>
        <w:t xml:space="preserve">Dz.U. </w:t>
      </w:r>
      <w:hyperlink r:id="rId17" w:history="1">
        <w:r w:rsidRPr="00613027">
          <w:rPr>
            <w:rStyle w:val="Hipercze"/>
            <w:rFonts w:ascii="Georgia" w:hAnsi="Georgia"/>
            <w:i/>
            <w:iCs/>
            <w:color w:val="FF0000"/>
            <w:sz w:val="20"/>
            <w:szCs w:val="20"/>
            <w:u w:val="none"/>
          </w:rPr>
          <w:t xml:space="preserve"> 2021 poz. 756</w:t>
        </w:r>
      </w:hyperlink>
      <w:r w:rsidRPr="00613027">
        <w:rPr>
          <w:rFonts w:ascii="Georgia" w:hAnsi="Georgia" w:cs="Arial"/>
          <w:i/>
          <w:iCs/>
          <w:color w:val="FF0000"/>
          <w:sz w:val="20"/>
          <w:szCs w:val="20"/>
        </w:rPr>
        <w:t xml:space="preserve"> ze. zm.),</w:t>
      </w:r>
    </w:p>
    <w:p w14:paraId="58CDDB1D" w14:textId="77777777" w:rsidR="00E875DA" w:rsidRPr="00136C5C" w:rsidRDefault="00E875DA" w:rsidP="00BE72FE">
      <w:pPr>
        <w:widowControl w:val="0"/>
        <w:numPr>
          <w:ilvl w:val="0"/>
          <w:numId w:val="71"/>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Umową europejską dotycząca międzynarodowego przewozu drogowego towarów niebezpiecznych - ADR,</w:t>
      </w:r>
    </w:p>
    <w:p w14:paraId="6C5BC066" w14:textId="77777777" w:rsidR="00E875DA" w:rsidRPr="00136C5C" w:rsidRDefault="00E875DA" w:rsidP="00BE72FE">
      <w:pPr>
        <w:widowControl w:val="0"/>
        <w:numPr>
          <w:ilvl w:val="0"/>
          <w:numId w:val="71"/>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Rozporządzenie Ministra Klimatu z dnia 2 stycznia 2020 r. w sprawie katalogu odpadów (Dz.U. 2020 poz. 10).</w:t>
      </w:r>
    </w:p>
    <w:p w14:paraId="16F0F33B" w14:textId="77777777" w:rsidR="00E875DA" w:rsidRPr="00136C5C" w:rsidRDefault="00E875DA" w:rsidP="00BE72FE">
      <w:pPr>
        <w:widowControl w:val="0"/>
        <w:numPr>
          <w:ilvl w:val="0"/>
          <w:numId w:val="71"/>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Ustawa z dnia 4 lipca 2019 r. o zmianie ustawy o odpadach oraz niektórych innych ustaw (Dz.U. 2019 poz. 1403)</w:t>
      </w:r>
    </w:p>
    <w:p w14:paraId="34AFE0BF" w14:textId="77777777" w:rsidR="00E875DA" w:rsidRPr="00136C5C" w:rsidRDefault="00E875DA" w:rsidP="00BE72FE">
      <w:pPr>
        <w:widowControl w:val="0"/>
        <w:numPr>
          <w:ilvl w:val="0"/>
          <w:numId w:val="71"/>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Ustawa z dnia 23 stycznia 2020 r. o zmianie ustawy o odpadach oraz niektórych innych ustaw (Dz.U. 2020 poz. 150)</w:t>
      </w:r>
    </w:p>
    <w:p w14:paraId="5A4DCFB5" w14:textId="77777777" w:rsidR="00E875DA" w:rsidRPr="00136C5C" w:rsidRDefault="00E875DA" w:rsidP="00BE72FE">
      <w:pPr>
        <w:widowControl w:val="0"/>
        <w:numPr>
          <w:ilvl w:val="0"/>
          <w:numId w:val="71"/>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Rozporządzenie Ministra Zdrowia z dnia 5 października 2017 r. w sprawie szczegółowego sposobu postępowania z odpadami medycznymi (Dz.U. 2017 poz. 1975),</w:t>
      </w:r>
    </w:p>
    <w:p w14:paraId="4B34D018" w14:textId="77777777" w:rsidR="004947D7" w:rsidRPr="00DB6FBE" w:rsidRDefault="00DF7A2C" w:rsidP="00BE72FE">
      <w:pPr>
        <w:pStyle w:val="Akapitzlist"/>
        <w:widowControl w:val="0"/>
        <w:numPr>
          <w:ilvl w:val="0"/>
          <w:numId w:val="51"/>
        </w:numPr>
        <w:shd w:val="clear" w:color="auto" w:fill="FFFFFF"/>
        <w:tabs>
          <w:tab w:val="left" w:pos="709"/>
        </w:tabs>
        <w:spacing w:line="360" w:lineRule="auto"/>
        <w:ind w:left="0" w:firstLine="0"/>
        <w:jc w:val="both"/>
        <w:textAlignment w:val="auto"/>
        <w:rPr>
          <w:rFonts w:ascii="Georgia" w:hAnsi="Georgia" w:cs="Arial"/>
          <w:sz w:val="20"/>
          <w:szCs w:val="20"/>
        </w:rPr>
      </w:pPr>
      <w:r w:rsidRPr="00DB6FBE">
        <w:rPr>
          <w:rFonts w:ascii="Georgia" w:hAnsi="Georgia"/>
          <w:sz w:val="20"/>
          <w:szCs w:val="20"/>
        </w:rPr>
        <w:t xml:space="preserve">Oświadczenie Wykonawcy, </w:t>
      </w:r>
      <w:r w:rsidR="003D5597" w:rsidRPr="00DB6FBE">
        <w:rPr>
          <w:rFonts w:ascii="Georgia" w:hAnsi="Georgia" w:cs="Arial"/>
          <w:sz w:val="20"/>
          <w:szCs w:val="20"/>
        </w:rPr>
        <w:t>że usługa będzie wykonywana przez osobę posiadającą uprawnienia do przewozu odpadów niebezpiecznych,</w:t>
      </w:r>
    </w:p>
    <w:p w14:paraId="157480D9" w14:textId="77777777" w:rsidR="004947D7" w:rsidRPr="00DB6FBE" w:rsidRDefault="00DF7A2C" w:rsidP="00BE72FE">
      <w:pPr>
        <w:pStyle w:val="Akapitzlist"/>
        <w:widowControl w:val="0"/>
        <w:numPr>
          <w:ilvl w:val="0"/>
          <w:numId w:val="51"/>
        </w:numPr>
        <w:shd w:val="clear" w:color="auto" w:fill="FFFFFF"/>
        <w:tabs>
          <w:tab w:val="left" w:pos="709"/>
        </w:tabs>
        <w:spacing w:line="360" w:lineRule="auto"/>
        <w:ind w:left="0" w:firstLine="0"/>
        <w:jc w:val="both"/>
        <w:textAlignment w:val="auto"/>
        <w:rPr>
          <w:rFonts w:ascii="Georgia" w:hAnsi="Georgia" w:cs="Arial"/>
          <w:sz w:val="20"/>
          <w:szCs w:val="20"/>
        </w:rPr>
      </w:pPr>
      <w:r w:rsidRPr="00DB6FBE">
        <w:rPr>
          <w:rFonts w:ascii="Georgia" w:hAnsi="Georgia"/>
          <w:sz w:val="20"/>
          <w:szCs w:val="20"/>
        </w:rPr>
        <w:t xml:space="preserve">Oświadczenie Wykonawcy </w:t>
      </w:r>
      <w:r w:rsidR="003D5597" w:rsidRPr="00DB6FBE">
        <w:rPr>
          <w:rFonts w:ascii="Georgia" w:hAnsi="Georgia" w:cs="Arial"/>
          <w:sz w:val="20"/>
          <w:szCs w:val="20"/>
        </w:rPr>
        <w:t xml:space="preserve">o posiadaniu możliwości technicznych wykonania </w:t>
      </w:r>
      <w:r w:rsidR="00077F28" w:rsidRPr="00DB6FBE">
        <w:rPr>
          <w:rFonts w:ascii="Georgia" w:hAnsi="Georgia" w:cs="Arial"/>
          <w:sz w:val="20"/>
          <w:szCs w:val="20"/>
        </w:rPr>
        <w:t xml:space="preserve">zamówienia stanowiące </w:t>
      </w:r>
      <w:r w:rsidR="00077F28" w:rsidRPr="00DB6FBE">
        <w:rPr>
          <w:rFonts w:ascii="Georgia" w:hAnsi="Georgia" w:cs="Arial"/>
          <w:b/>
          <w:bCs/>
          <w:sz w:val="20"/>
          <w:szCs w:val="20"/>
        </w:rPr>
        <w:t>załącznik nr 5 do SWZ.</w:t>
      </w:r>
    </w:p>
    <w:p w14:paraId="5F251060" w14:textId="77777777" w:rsidR="004947D7" w:rsidRPr="001468ED" w:rsidRDefault="00DF7A2C" w:rsidP="00BE72FE">
      <w:pPr>
        <w:pStyle w:val="Akapitzlist"/>
        <w:widowControl w:val="0"/>
        <w:numPr>
          <w:ilvl w:val="0"/>
          <w:numId w:val="51"/>
        </w:numPr>
        <w:shd w:val="clear" w:color="auto" w:fill="FFFFFF"/>
        <w:tabs>
          <w:tab w:val="left" w:pos="709"/>
        </w:tabs>
        <w:spacing w:line="360" w:lineRule="auto"/>
        <w:ind w:left="0" w:firstLine="0"/>
        <w:jc w:val="both"/>
        <w:textAlignment w:val="auto"/>
        <w:rPr>
          <w:rFonts w:ascii="Georgia" w:hAnsi="Georgia" w:cs="Arial"/>
          <w:sz w:val="20"/>
          <w:szCs w:val="20"/>
        </w:rPr>
      </w:pPr>
      <w:r w:rsidRPr="001468ED">
        <w:rPr>
          <w:rFonts w:ascii="Georgia" w:hAnsi="Georgia"/>
          <w:sz w:val="20"/>
          <w:szCs w:val="20"/>
        </w:rPr>
        <w:t xml:space="preserve">Oświadczenie Wykonawcy </w:t>
      </w:r>
      <w:r w:rsidR="003D5597" w:rsidRPr="001468ED">
        <w:rPr>
          <w:rFonts w:ascii="Georgia" w:hAnsi="Georgia" w:cs="Arial"/>
          <w:sz w:val="20"/>
          <w:szCs w:val="20"/>
        </w:rPr>
        <w:t>o gotowości systemu informatycznego Wykonawcy (w dniu składania ofert) do integracji za pomocą modułu API z profilem Bazy danych o produktach i opakowaniach oraz o gospodarce odpadami Wykonawcy, w celu przejęcia możliwości prowadzenia obowiązku wystawiania KPO w elektronicznym module BDO podczas odbioru odpadów w imieniu Wykonawcy.</w:t>
      </w:r>
    </w:p>
    <w:p w14:paraId="6BDB92C6" w14:textId="77777777" w:rsidR="004947D7" w:rsidRDefault="000B473C" w:rsidP="00BE72FE">
      <w:pPr>
        <w:pStyle w:val="Akapitzlist"/>
        <w:widowControl w:val="0"/>
        <w:numPr>
          <w:ilvl w:val="0"/>
          <w:numId w:val="51"/>
        </w:numPr>
        <w:shd w:val="clear" w:color="auto" w:fill="FFFFFF"/>
        <w:tabs>
          <w:tab w:val="left" w:pos="709"/>
        </w:tabs>
        <w:spacing w:line="360" w:lineRule="auto"/>
        <w:ind w:left="0" w:firstLine="0"/>
        <w:jc w:val="both"/>
        <w:textAlignment w:val="auto"/>
        <w:rPr>
          <w:rFonts w:ascii="Georgia" w:hAnsi="Georgia" w:cs="Arial"/>
          <w:sz w:val="20"/>
          <w:szCs w:val="20"/>
        </w:rPr>
      </w:pPr>
      <w:r w:rsidRPr="004947D7">
        <w:rPr>
          <w:rFonts w:ascii="Georgia" w:hAnsi="Georgia" w:cs="Arial"/>
          <w:color w:val="000000" w:themeColor="text1"/>
          <w:sz w:val="20"/>
          <w:szCs w:val="20"/>
        </w:rPr>
        <w:t>Zamawiający</w:t>
      </w:r>
      <w:bookmarkEnd w:id="13"/>
      <w:r w:rsidR="00257311" w:rsidRPr="004947D7">
        <w:rPr>
          <w:rFonts w:ascii="Georgia" w:hAnsi="Georgia" w:cs="Arial"/>
          <w:color w:val="000000" w:themeColor="text1"/>
          <w:sz w:val="20"/>
          <w:szCs w:val="20"/>
        </w:rPr>
        <w:t xml:space="preserve"> </w:t>
      </w:r>
      <w:r w:rsidRPr="004947D7">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058FAAB9" w14:textId="3E62B58C" w:rsidR="000B473C" w:rsidRPr="004947D7" w:rsidRDefault="000B473C" w:rsidP="00BE72FE">
      <w:pPr>
        <w:pStyle w:val="Akapitzlist"/>
        <w:widowControl w:val="0"/>
        <w:numPr>
          <w:ilvl w:val="0"/>
          <w:numId w:val="51"/>
        </w:numPr>
        <w:shd w:val="clear" w:color="auto" w:fill="FFFFFF"/>
        <w:tabs>
          <w:tab w:val="left" w:pos="709"/>
        </w:tabs>
        <w:spacing w:line="360" w:lineRule="auto"/>
        <w:ind w:left="0" w:firstLine="0"/>
        <w:jc w:val="both"/>
        <w:textAlignment w:val="auto"/>
        <w:rPr>
          <w:rFonts w:ascii="Georgia" w:hAnsi="Georgia" w:cs="Arial"/>
          <w:sz w:val="20"/>
          <w:szCs w:val="20"/>
        </w:rPr>
      </w:pPr>
      <w:r w:rsidRPr="004947D7">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Pr="004947D7">
        <w:rPr>
          <w:rFonts w:ascii="Georgia" w:eastAsiaTheme="minorHAnsi" w:hAnsi="Georgia" w:cs="Arial"/>
          <w:color w:val="000000"/>
          <w:kern w:val="0"/>
          <w:sz w:val="20"/>
          <w:szCs w:val="20"/>
          <w:lang w:eastAsia="en-US"/>
        </w:rPr>
        <w:t>Pzp</w:t>
      </w:r>
      <w:proofErr w:type="spellEnd"/>
      <w:r w:rsidRPr="004947D7">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4947D7">
        <w:rPr>
          <w:rFonts w:ascii="Georgia" w:eastAsiaTheme="minorHAnsi" w:hAnsi="Georgia" w:cs="Arial"/>
          <w:color w:val="000000"/>
          <w:kern w:val="0"/>
          <w:sz w:val="20"/>
          <w:szCs w:val="20"/>
          <w:lang w:eastAsia="en-US"/>
        </w:rPr>
        <w:t>Pzp</w:t>
      </w:r>
      <w:proofErr w:type="spellEnd"/>
      <w:r w:rsidRPr="004947D7">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4947D7">
        <w:rPr>
          <w:rFonts w:ascii="Arial" w:eastAsiaTheme="minorHAnsi" w:hAnsi="Arial" w:cs="Arial"/>
          <w:color w:val="000000"/>
          <w:kern w:val="0"/>
          <w:sz w:val="18"/>
          <w:szCs w:val="18"/>
          <w:lang w:eastAsia="en-US"/>
        </w:rPr>
        <w:t xml:space="preserve"> </w:t>
      </w:r>
    </w:p>
    <w:p w14:paraId="73952191"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B35B7E1"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9754438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4"/>
    </w:p>
    <w:p w14:paraId="27C6E5AF" w14:textId="77777777" w:rsidR="00D46182" w:rsidRPr="000A6EE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466283E" w14:textId="77777777" w:rsidR="00D46182" w:rsidRPr="000A6EE2" w:rsidRDefault="00D46182" w:rsidP="00D46182">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2E2298CF" w14:textId="77777777" w:rsidR="00D4618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4CFF37" w14:textId="77777777" w:rsidR="00D46182" w:rsidRPr="003E1CD1"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24E7956F" w14:textId="77777777" w:rsidR="00D46182" w:rsidRDefault="00D46182" w:rsidP="00BE72FE">
      <w:pPr>
        <w:pStyle w:val="Standarduser"/>
        <w:numPr>
          <w:ilvl w:val="1"/>
          <w:numId w:val="60"/>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635C7C7F" w14:textId="77777777" w:rsidR="00D46182" w:rsidRDefault="00D46182" w:rsidP="00BE72FE">
      <w:pPr>
        <w:pStyle w:val="Standarduser"/>
        <w:numPr>
          <w:ilvl w:val="1"/>
          <w:numId w:val="60"/>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6E20ECB3" w14:textId="30A0183E" w:rsidR="00D46182" w:rsidRPr="006E015E"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 xml:space="preserve">ustawy </w:t>
      </w:r>
      <w:proofErr w:type="spellStart"/>
      <w:r w:rsidRPr="006E015E">
        <w:rPr>
          <w:rFonts w:cs="Verdana"/>
          <w:b w:val="0"/>
          <w:sz w:val="20"/>
          <w:szCs w:val="20"/>
        </w:rPr>
        <w:t>Pzp</w:t>
      </w:r>
      <w:proofErr w:type="spellEnd"/>
      <w:r w:rsidRPr="006E015E">
        <w:rPr>
          <w:rFonts w:cs="Verdana"/>
          <w:b w:val="0"/>
          <w:sz w:val="20"/>
          <w:szCs w:val="20"/>
        </w:rPr>
        <w:t>.</w:t>
      </w:r>
      <w:r w:rsidRPr="006E015E">
        <w:rPr>
          <w:b w:val="0"/>
          <w:sz w:val="20"/>
        </w:rPr>
        <w:t>)</w:t>
      </w:r>
    </w:p>
    <w:p w14:paraId="002583B2"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A39F019"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BCBDE8"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CE58CD" w14:textId="77777777" w:rsidR="00D46182" w:rsidRPr="00BF3274" w:rsidRDefault="00D46182" w:rsidP="00D46182">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131A369" w14:textId="77777777" w:rsidR="00D46182" w:rsidRPr="00BF3274" w:rsidRDefault="00D46182" w:rsidP="00D46182">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BF3274">
        <w:rPr>
          <w:b w:val="0"/>
          <w:bCs w:val="0"/>
          <w:i w:val="0"/>
          <w:iCs w:val="0"/>
          <w:sz w:val="20"/>
          <w:szCs w:val="20"/>
        </w:rPr>
        <w:t>Pzp</w:t>
      </w:r>
      <w:proofErr w:type="spellEnd"/>
      <w:r w:rsidRPr="00BF3274">
        <w:rPr>
          <w:b w:val="0"/>
          <w:bCs w:val="0"/>
          <w:i w:val="0"/>
          <w:iCs w:val="0"/>
          <w:sz w:val="20"/>
          <w:szCs w:val="20"/>
        </w:rPr>
        <w:t xml:space="preserve">.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1856E590" w14:textId="08CECE94" w:rsidR="00D46182" w:rsidRDefault="00D46182" w:rsidP="00D46182">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p w14:paraId="00D7C542" w14:textId="58AEBEE1" w:rsidR="00BD71DF" w:rsidRDefault="00BD71DF" w:rsidP="00BD71DF">
      <w:pPr>
        <w:pStyle w:val="Tekstpodstawowy2"/>
        <w:numPr>
          <w:ilvl w:val="1"/>
          <w:numId w:val="12"/>
        </w:numPr>
        <w:spacing w:after="0" w:line="360" w:lineRule="auto"/>
        <w:ind w:left="0" w:firstLine="0"/>
        <w:jc w:val="both"/>
        <w:rPr>
          <w:rFonts w:ascii="Georgia" w:hAnsi="Georgia"/>
          <w:sz w:val="20"/>
          <w:szCs w:val="20"/>
        </w:rPr>
      </w:pPr>
      <w:r>
        <w:rPr>
          <w:rFonts w:ascii="Georgia" w:hAnsi="Georgia"/>
          <w:sz w:val="20"/>
          <w:szCs w:val="20"/>
        </w:rPr>
        <w:t xml:space="preserve">Wykonawca, </w:t>
      </w:r>
      <w:r w:rsidR="00A12554">
        <w:rPr>
          <w:rFonts w:ascii="Georgia" w:hAnsi="Georgia"/>
          <w:sz w:val="20"/>
          <w:szCs w:val="20"/>
        </w:rPr>
        <w:t>którego</w:t>
      </w:r>
      <w:r>
        <w:rPr>
          <w:rFonts w:ascii="Georgia" w:hAnsi="Georgia"/>
          <w:sz w:val="20"/>
          <w:szCs w:val="20"/>
        </w:rPr>
        <w:t xml:space="preserve"> oferta została najwyżej oceniona, w przypadku polegania na zdolnościach technicznych lub zawodowych lub sytuacji finansowej lub ekonomicznej podmiotów </w:t>
      </w:r>
      <w:r w:rsidR="00A12554">
        <w:rPr>
          <w:rFonts w:ascii="Georgia" w:hAnsi="Georgia"/>
          <w:sz w:val="20"/>
          <w:szCs w:val="20"/>
        </w:rPr>
        <w:t>udostępniających</w:t>
      </w:r>
      <w:r>
        <w:rPr>
          <w:rFonts w:ascii="Georgia" w:hAnsi="Georgia"/>
          <w:sz w:val="20"/>
          <w:szCs w:val="20"/>
        </w:rPr>
        <w:t xml:space="preserve"> zasoby, składa w wyznaczonym terminie, nie </w:t>
      </w:r>
      <w:r w:rsidR="00A12554">
        <w:rPr>
          <w:rFonts w:ascii="Georgia" w:hAnsi="Georgia"/>
          <w:sz w:val="20"/>
          <w:szCs w:val="20"/>
        </w:rPr>
        <w:t>krótszym</w:t>
      </w:r>
      <w:r>
        <w:rPr>
          <w:rFonts w:ascii="Georgia" w:hAnsi="Georgia"/>
          <w:sz w:val="20"/>
          <w:szCs w:val="20"/>
        </w:rPr>
        <w:t xml:space="preserve"> niż 5 dni od dnia wezwania, podmiotowy środek </w:t>
      </w:r>
      <w:r w:rsidR="00A12554">
        <w:rPr>
          <w:rFonts w:ascii="Georgia" w:hAnsi="Georgia"/>
          <w:sz w:val="20"/>
          <w:szCs w:val="20"/>
        </w:rPr>
        <w:t>dowodowy</w:t>
      </w:r>
      <w:r>
        <w:rPr>
          <w:rFonts w:ascii="Georgia" w:hAnsi="Georgia"/>
          <w:sz w:val="20"/>
          <w:szCs w:val="20"/>
        </w:rPr>
        <w:t>, aktualny na dzień złożenia którego</w:t>
      </w:r>
      <w:r w:rsidR="00A12554">
        <w:rPr>
          <w:rFonts w:ascii="Georgia" w:hAnsi="Georgia"/>
          <w:sz w:val="20"/>
          <w:szCs w:val="20"/>
        </w:rPr>
        <w:t>:</w:t>
      </w:r>
    </w:p>
    <w:p w14:paraId="4B4ECBF4" w14:textId="03D2DD26" w:rsidR="00A12554" w:rsidRPr="00A12554" w:rsidRDefault="00A12554" w:rsidP="00A12554">
      <w:pPr>
        <w:suppressAutoHyphens w:val="0"/>
        <w:spacing w:line="360" w:lineRule="auto"/>
        <w:jc w:val="both"/>
        <w:textAlignment w:val="auto"/>
        <w:rPr>
          <w:rFonts w:ascii="Georgia" w:hAnsi="Georgia" w:cs="Arial"/>
          <w:sz w:val="20"/>
          <w:szCs w:val="20"/>
          <w:lang w:eastAsia="en-US"/>
        </w:rPr>
      </w:pPr>
      <w:r w:rsidRPr="00A12554">
        <w:rPr>
          <w:rFonts w:ascii="Georgia" w:hAnsi="Georgia" w:cs="Arial"/>
          <w:b/>
          <w:sz w:val="20"/>
          <w:szCs w:val="20"/>
        </w:rPr>
        <w:t>Oświadczeni</w:t>
      </w:r>
      <w:r>
        <w:rPr>
          <w:rFonts w:ascii="Georgia" w:hAnsi="Georgia" w:cs="Arial"/>
          <w:b/>
          <w:sz w:val="20"/>
          <w:szCs w:val="20"/>
        </w:rPr>
        <w:t>e Podmiotu udostępniającego s</w:t>
      </w:r>
      <w:r w:rsidR="00663937">
        <w:rPr>
          <w:rFonts w:ascii="Georgia" w:hAnsi="Georgia" w:cs="Arial"/>
          <w:b/>
          <w:sz w:val="20"/>
          <w:szCs w:val="20"/>
        </w:rPr>
        <w:t>w</w:t>
      </w:r>
      <w:r>
        <w:rPr>
          <w:rFonts w:ascii="Georgia" w:hAnsi="Georgia" w:cs="Arial"/>
          <w:b/>
          <w:sz w:val="20"/>
          <w:szCs w:val="20"/>
        </w:rPr>
        <w:t>oje zasoby,</w:t>
      </w:r>
      <w:r w:rsidRPr="00A12554">
        <w:rPr>
          <w:rFonts w:ascii="Georgia" w:hAnsi="Georgia" w:cs="Arial"/>
          <w:b/>
          <w:sz w:val="20"/>
          <w:szCs w:val="20"/>
        </w:rPr>
        <w:t xml:space="preserve"> </w:t>
      </w:r>
      <w:r w:rsidRPr="00A12554">
        <w:rPr>
          <w:rFonts w:ascii="Georgia" w:hAnsi="Georgia" w:cs="Arial"/>
          <w:bCs/>
          <w:sz w:val="20"/>
          <w:szCs w:val="20"/>
        </w:rPr>
        <w:t xml:space="preserve">o aktualności informacji zawartych w oświadczeniu, o którym mowa w art. 125 ust. 1 ustawy </w:t>
      </w:r>
      <w:proofErr w:type="spellStart"/>
      <w:r w:rsidRPr="00A12554">
        <w:rPr>
          <w:rFonts w:ascii="Georgia" w:hAnsi="Georgia" w:cs="Arial"/>
          <w:bCs/>
          <w:sz w:val="20"/>
          <w:szCs w:val="20"/>
        </w:rPr>
        <w:t>Pzp</w:t>
      </w:r>
      <w:proofErr w:type="spellEnd"/>
      <w:r w:rsidRPr="00A12554">
        <w:rPr>
          <w:rFonts w:ascii="Georgia" w:hAnsi="Georgia" w:cs="Arial"/>
          <w:sz w:val="20"/>
          <w:szCs w:val="20"/>
        </w:rPr>
        <w:t xml:space="preserve">, w zakresie podstaw wykluczenia z postępowania wskazanych przez zamawiającego, o których mowa w: </w:t>
      </w:r>
    </w:p>
    <w:p w14:paraId="28F327D5"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134BE834"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217D3DA"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7273E8B" w14:textId="77777777" w:rsidR="00A12554"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479726FF" w14:textId="672858DA" w:rsidR="00A12554" w:rsidRPr="00076286" w:rsidRDefault="00A12554" w:rsidP="00A12554">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076286">
        <w:rPr>
          <w:rFonts w:ascii="Georgia" w:hAnsi="Georgia" w:cs="Arial"/>
          <w:sz w:val="20"/>
          <w:szCs w:val="20"/>
          <w:u w:val="single"/>
        </w:rPr>
        <w:t xml:space="preserve">Przedmiotowe oświadczenia należy złożyć na formularzu, którego wzór stanowi </w:t>
      </w:r>
      <w:r w:rsidRPr="004B16B3">
        <w:rPr>
          <w:rFonts w:ascii="Georgia" w:hAnsi="Georgia" w:cs="Arial"/>
          <w:b/>
          <w:sz w:val="20"/>
          <w:szCs w:val="20"/>
          <w:u w:val="single"/>
        </w:rPr>
        <w:t>załącznik nr 3b do SWZ.</w:t>
      </w:r>
    </w:p>
    <w:p w14:paraId="570E42D2"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59265C3D"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9754438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p>
    <w:p w14:paraId="284DC56E" w14:textId="77777777" w:rsidR="00210051" w:rsidRPr="003D7E13"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A9BDA23" w14:textId="3B3AC5DA" w:rsidR="00210051" w:rsidRPr="001D4280"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w:t>
      </w:r>
      <w:r w:rsidRPr="006E015E">
        <w:rPr>
          <w:rFonts w:ascii="Georgia" w:hAnsi="Georgia" w:cs="Verdana"/>
          <w:sz w:val="20"/>
          <w:szCs w:val="20"/>
        </w:rPr>
        <w:t xml:space="preserve">ustawy </w:t>
      </w:r>
      <w:proofErr w:type="spellStart"/>
      <w:r w:rsidRPr="006E015E">
        <w:rPr>
          <w:rFonts w:ascii="Georgia" w:hAnsi="Georgia" w:cs="Verdana"/>
          <w:sz w:val="20"/>
          <w:szCs w:val="20"/>
        </w:rPr>
        <w:t>Pzp</w:t>
      </w:r>
      <w:proofErr w:type="spellEnd"/>
      <w:r>
        <w:rPr>
          <w:rFonts w:ascii="Georgia" w:eastAsiaTheme="minorHAnsi" w:hAnsi="Georgia" w:cs="Arial"/>
          <w:color w:val="000000"/>
          <w:kern w:val="0"/>
          <w:sz w:val="20"/>
          <w:szCs w:val="20"/>
          <w:lang w:eastAsia="en-US"/>
        </w:rPr>
        <w:t>.</w:t>
      </w:r>
    </w:p>
    <w:p w14:paraId="580C5980" w14:textId="77777777" w:rsidR="00210051" w:rsidRPr="00274480"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6CD2717E" w14:textId="77777777" w:rsidR="00210051" w:rsidRPr="00DB3288"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6058E17D" w14:textId="77777777" w:rsidR="00210051" w:rsidRPr="00DB3288" w:rsidRDefault="00210051" w:rsidP="00210051">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wykazuje co najmniej jeden z wykonawców wspólnie ubiegających się o udzielenie zamówienia</w:t>
      </w:r>
    </w:p>
    <w:p w14:paraId="4CCF55D8" w14:textId="77777777" w:rsidR="00210051" w:rsidRPr="00DB3288" w:rsidRDefault="00210051" w:rsidP="00210051">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491D2CB7" w14:textId="77777777" w:rsidR="00210051" w:rsidRPr="00DB3288" w:rsidRDefault="00210051" w:rsidP="00BE72FE">
      <w:pPr>
        <w:pStyle w:val="Tekstpodstawowy2"/>
        <w:numPr>
          <w:ilvl w:val="0"/>
          <w:numId w:val="61"/>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9754438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6"/>
      <w:bookmarkEnd w:id="17"/>
    </w:p>
    <w:p w14:paraId="5F3CD594"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BDA7BB6"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18" w:name="_Hlk532981701"/>
    </w:p>
    <w:p w14:paraId="47C8D301" w14:textId="77777777" w:rsidR="000B473C" w:rsidRPr="00D91220" w:rsidRDefault="000B473C"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Karolina Żmuda</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18"/>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7E5397B0"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9" w:history="1">
        <w:r w:rsidRPr="00DE5A44">
          <w:rPr>
            <w:rStyle w:val="Hipercze"/>
            <w:rFonts w:ascii="Georgia" w:hAnsi="Georgia" w:cs="Georgia"/>
            <w:sz w:val="20"/>
            <w:szCs w:val="20"/>
          </w:rPr>
          <w:t>www.platformazakupowa.pl/pn/zzozwadowice</w:t>
        </w:r>
      </w:hyperlink>
    </w:p>
    <w:p w14:paraId="67EF4255"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0D0996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D9A2584"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D9E00A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C26B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8B613B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stały dostęp do sieci Internet o gwarantowanej przepustowości nie mniejszej niż 512 </w:t>
      </w:r>
      <w:proofErr w:type="spellStart"/>
      <w:r w:rsidRPr="00987112">
        <w:rPr>
          <w:rFonts w:eastAsia="Calibri" w:cs="Calibri"/>
          <w:sz w:val="20"/>
          <w:szCs w:val="20"/>
        </w:rPr>
        <w:t>kb</w:t>
      </w:r>
      <w:proofErr w:type="spellEnd"/>
      <w:r w:rsidRPr="00987112">
        <w:rPr>
          <w:rFonts w:eastAsia="Calibri" w:cs="Calibri"/>
          <w:sz w:val="20"/>
          <w:szCs w:val="20"/>
        </w:rPr>
        <w:t>/s,</w:t>
      </w:r>
    </w:p>
    <w:p w14:paraId="0C1F608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AC5BC22"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ECF2F93"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D6128B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zainstalowany program Adobe </w:t>
      </w:r>
      <w:proofErr w:type="spellStart"/>
      <w:r w:rsidRPr="00987112">
        <w:rPr>
          <w:rFonts w:eastAsia="Calibri" w:cs="Calibri"/>
          <w:sz w:val="20"/>
          <w:szCs w:val="20"/>
        </w:rPr>
        <w:t>Acrobat</w:t>
      </w:r>
      <w:proofErr w:type="spellEnd"/>
      <w:r w:rsidRPr="00987112">
        <w:rPr>
          <w:rFonts w:eastAsia="Calibri" w:cs="Calibri"/>
          <w:sz w:val="20"/>
          <w:szCs w:val="20"/>
        </w:rPr>
        <w:t xml:space="preserve"> Reader lub inny obsługujący format plików .pdf,</w:t>
      </w:r>
    </w:p>
    <w:p w14:paraId="4362E5BE"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41482F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w:t>
      </w:r>
      <w:proofErr w:type="spellStart"/>
      <w:r w:rsidRPr="00987112">
        <w:rPr>
          <w:rFonts w:eastAsia="Calibri" w:cs="Calibri"/>
          <w:sz w:val="20"/>
          <w:szCs w:val="20"/>
        </w:rPr>
        <w:t>hh:mm:ss</w:t>
      </w:r>
      <w:proofErr w:type="spellEnd"/>
      <w:r w:rsidRPr="00987112">
        <w:rPr>
          <w:rFonts w:eastAsia="Calibri" w:cs="Calibri"/>
          <w:sz w:val="20"/>
          <w:szCs w:val="20"/>
        </w:rPr>
        <w:t>) generowany wg. czasu lokalnego serwera synchronizowanego z zegarem Głównego Urzędu Miar.</w:t>
      </w:r>
    </w:p>
    <w:p w14:paraId="61F1088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76E047B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5">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6">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52BB47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7">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8B7C8B2"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8">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9B31B9"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9">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30">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31">
        <w:r w:rsidRPr="00B36FE1">
          <w:rPr>
            <w:rFonts w:eastAsia="Calibri" w:cs="Calibri"/>
            <w:color w:val="1155CC"/>
            <w:sz w:val="20"/>
            <w:szCs w:val="20"/>
            <w:u w:val="single"/>
          </w:rPr>
          <w:t>https://platformazakupowa.pl/strona/45-instrukcje</w:t>
        </w:r>
      </w:hyperlink>
    </w:p>
    <w:p w14:paraId="55CF76F9" w14:textId="77777777" w:rsidR="000B473C" w:rsidRPr="00B36FE1" w:rsidRDefault="000B473C" w:rsidP="00B36FE1">
      <w:pPr>
        <w:pStyle w:val="Akapitzlist4"/>
        <w:spacing w:line="360" w:lineRule="auto"/>
        <w:ind w:left="0"/>
        <w:rPr>
          <w:rFonts w:ascii="Georgia" w:eastAsia="Calibri" w:hAnsi="Georgia"/>
          <w:sz w:val="20"/>
          <w:szCs w:val="20"/>
        </w:rPr>
      </w:pPr>
      <w:bookmarkStart w:id="19" w:name="_wp2umuqo1p7z" w:colFirst="0" w:colLast="0"/>
      <w:bookmarkEnd w:id="19"/>
      <w:r w:rsidRPr="00B36FE1">
        <w:rPr>
          <w:rFonts w:ascii="Georgia" w:eastAsia="Calibri" w:hAnsi="Georgia"/>
          <w:sz w:val="20"/>
          <w:szCs w:val="20"/>
        </w:rPr>
        <w:t xml:space="preserve">Zalecenia: </w:t>
      </w:r>
    </w:p>
    <w:p w14:paraId="13141676"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04AE64D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formatów: .pdf .</w:t>
      </w:r>
      <w:proofErr w:type="spellStart"/>
      <w:r w:rsidRPr="00987112">
        <w:rPr>
          <w:rFonts w:eastAsia="Calibri" w:cs="Calibri"/>
          <w:sz w:val="20"/>
          <w:szCs w:val="20"/>
        </w:rPr>
        <w:t>doc</w:t>
      </w:r>
      <w:proofErr w:type="spellEnd"/>
      <w:r w:rsidRPr="00987112">
        <w:rPr>
          <w:rFonts w:eastAsia="Calibri" w:cs="Calibri"/>
          <w:sz w:val="20"/>
          <w:szCs w:val="20"/>
        </w:rPr>
        <w:t xml:space="preserve"> .xls .jpg (.</w:t>
      </w:r>
      <w:proofErr w:type="spellStart"/>
      <w:r w:rsidRPr="00987112">
        <w:rPr>
          <w:rFonts w:eastAsia="Calibri" w:cs="Calibri"/>
          <w:sz w:val="20"/>
          <w:szCs w:val="20"/>
        </w:rPr>
        <w:t>jpeg</w:t>
      </w:r>
      <w:proofErr w:type="spellEnd"/>
      <w:r w:rsidRPr="00987112">
        <w:rPr>
          <w:rFonts w:eastAsia="Calibri" w:cs="Calibri"/>
          <w:sz w:val="20"/>
          <w:szCs w:val="20"/>
        </w:rPr>
        <w:t xml:space="preserve">) </w:t>
      </w:r>
      <w:r w:rsidRPr="00987112">
        <w:rPr>
          <w:rFonts w:eastAsia="Calibri" w:cs="Calibri"/>
          <w:b/>
          <w:sz w:val="20"/>
          <w:szCs w:val="20"/>
        </w:rPr>
        <w:t>ze szczególnym wskazaniem na .pdf</w:t>
      </w:r>
    </w:p>
    <w:p w14:paraId="315F59E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207FB69"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744A97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026D8A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w:t>
      </w:r>
      <w:proofErr w:type="spellStart"/>
      <w:r w:rsidRPr="00987112">
        <w:rPr>
          <w:rFonts w:eastAsia="Calibri" w:cs="Calibri"/>
          <w:sz w:val="20"/>
          <w:szCs w:val="20"/>
        </w:rPr>
        <w:t>rar</w:t>
      </w:r>
      <w:proofErr w:type="spellEnd"/>
      <w:r w:rsidRPr="00987112">
        <w:rPr>
          <w:rFonts w:eastAsia="Calibri" w:cs="Calibri"/>
          <w:sz w:val="20"/>
          <w:szCs w:val="20"/>
        </w:rPr>
        <w:t xml:space="preserve"> .gif .</w:t>
      </w:r>
      <w:proofErr w:type="spellStart"/>
      <w:r w:rsidRPr="00987112">
        <w:rPr>
          <w:rFonts w:eastAsia="Calibri" w:cs="Calibri"/>
          <w:sz w:val="20"/>
          <w:szCs w:val="20"/>
        </w:rPr>
        <w:t>bmp</w:t>
      </w:r>
      <w:proofErr w:type="spellEnd"/>
      <w:r w:rsidRPr="00987112">
        <w:rPr>
          <w:rFonts w:eastAsia="Calibri" w:cs="Calibri"/>
          <w:sz w:val="20"/>
          <w:szCs w:val="20"/>
        </w:rPr>
        <w:t xml:space="preserve"> .</w:t>
      </w:r>
      <w:proofErr w:type="spellStart"/>
      <w:r w:rsidRPr="00987112">
        <w:rPr>
          <w:rFonts w:eastAsia="Calibri" w:cs="Calibri"/>
          <w:sz w:val="20"/>
          <w:szCs w:val="20"/>
        </w:rPr>
        <w:t>numbers</w:t>
      </w:r>
      <w:proofErr w:type="spellEnd"/>
      <w:r w:rsidRPr="00987112">
        <w:rPr>
          <w:rFonts w:eastAsia="Calibri" w:cs="Calibri"/>
          <w:sz w:val="20"/>
          <w:szCs w:val="20"/>
        </w:rPr>
        <w:t xml:space="preserve"> .</w:t>
      </w:r>
      <w:proofErr w:type="spellStart"/>
      <w:r w:rsidRPr="00987112">
        <w:rPr>
          <w:rFonts w:eastAsia="Calibri" w:cs="Calibri"/>
          <w:sz w:val="20"/>
          <w:szCs w:val="20"/>
        </w:rPr>
        <w:t>pages</w:t>
      </w:r>
      <w:proofErr w:type="spellEnd"/>
      <w:r w:rsidRPr="00987112">
        <w:rPr>
          <w:rFonts w:eastAsia="Calibri" w:cs="Calibri"/>
          <w:sz w:val="20"/>
          <w:szCs w:val="20"/>
        </w:rPr>
        <w:t xml:space="preserve">. </w:t>
      </w:r>
      <w:r w:rsidRPr="00987112">
        <w:rPr>
          <w:rFonts w:eastAsia="Calibri" w:cs="Calibri"/>
          <w:b/>
          <w:sz w:val="20"/>
          <w:szCs w:val="20"/>
        </w:rPr>
        <w:t>Dokumenty złożone w takich plikach zostaną uznane za złożone nieskutecznie.</w:t>
      </w:r>
    </w:p>
    <w:p w14:paraId="0D5374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87112">
        <w:rPr>
          <w:rFonts w:eastAsia="Calibri" w:cs="Calibri"/>
          <w:sz w:val="20"/>
          <w:szCs w:val="20"/>
        </w:rPr>
        <w:t>eDoApp</w:t>
      </w:r>
      <w:proofErr w:type="spellEnd"/>
      <w:r w:rsidRPr="00987112">
        <w:rPr>
          <w:rFonts w:eastAsia="Calibri" w:cs="Calibri"/>
          <w:sz w:val="20"/>
          <w:szCs w:val="20"/>
        </w:rPr>
        <w:t xml:space="preserve"> służącej do składania podpisu osobistego, który wynosi max 5MB.</w:t>
      </w:r>
    </w:p>
    <w:p w14:paraId="55B9D9F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87112">
        <w:rPr>
          <w:rFonts w:eastAsia="Calibri" w:cs="Calibri"/>
          <w:sz w:val="20"/>
          <w:szCs w:val="20"/>
        </w:rPr>
        <w:t>PAdES</w:t>
      </w:r>
      <w:proofErr w:type="spellEnd"/>
      <w:r w:rsidRPr="00987112">
        <w:rPr>
          <w:rFonts w:eastAsia="Calibri" w:cs="Calibri"/>
          <w:sz w:val="20"/>
          <w:szCs w:val="20"/>
        </w:rPr>
        <w:t xml:space="preserve">. </w:t>
      </w:r>
    </w:p>
    <w:p w14:paraId="55EC2DE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Pliki w innych formatach niż PDF zaleca się opatrzyć zewnętrznym podpisem </w:t>
      </w:r>
      <w:proofErr w:type="spellStart"/>
      <w:r w:rsidRPr="00987112">
        <w:rPr>
          <w:rFonts w:eastAsia="Calibri" w:cs="Calibri"/>
          <w:sz w:val="20"/>
          <w:szCs w:val="20"/>
        </w:rPr>
        <w:t>XAdES</w:t>
      </w:r>
      <w:proofErr w:type="spellEnd"/>
      <w:r w:rsidRPr="00987112">
        <w:rPr>
          <w:rFonts w:eastAsia="Calibri" w:cs="Calibri"/>
          <w:sz w:val="20"/>
          <w:szCs w:val="20"/>
        </w:rPr>
        <w:t>. Wykonawca powinien pamiętać, aby plik z podpisem przekazywać łącznie z dokumentem podpisywanym.</w:t>
      </w:r>
    </w:p>
    <w:p w14:paraId="60A9C7D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64638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24B763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02976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776DE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06A8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359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4B45581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E50DC3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9754438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7"/>
      <w:r w:rsidRPr="00123693">
        <w:rPr>
          <w:rFonts w:ascii="Georgia" w:hAnsi="Georgia" w:cs="Georgia"/>
          <w:b/>
          <w:bCs w:val="0"/>
          <w:color w:val="000000"/>
          <w:sz w:val="20"/>
          <w:szCs w:val="20"/>
        </w:rPr>
        <w:t>Wymagania dotyczące wadium</w:t>
      </w:r>
      <w:bookmarkEnd w:id="20"/>
      <w:bookmarkEnd w:id="21"/>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9754438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2"/>
      <w:bookmarkEnd w:id="23"/>
    </w:p>
    <w:p w14:paraId="3AA37ABE" w14:textId="543FF4AD"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4"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do dnia </w:t>
      </w:r>
      <w:r w:rsidR="00210051" w:rsidRPr="00BD71C9">
        <w:rPr>
          <w:rFonts w:ascii="Georgia" w:hAnsi="Georgia" w:cs="Arial"/>
          <w:i/>
          <w:iCs/>
          <w:caps/>
          <w:color w:val="FF0000"/>
          <w:sz w:val="20"/>
          <w:szCs w:val="20"/>
        </w:rPr>
        <w:t>1</w:t>
      </w:r>
      <w:r w:rsidR="00BD71C9" w:rsidRPr="00BD71C9">
        <w:rPr>
          <w:rFonts w:ascii="Georgia" w:hAnsi="Georgia" w:cs="Arial"/>
          <w:i/>
          <w:iCs/>
          <w:caps/>
          <w:color w:val="FF0000"/>
          <w:sz w:val="20"/>
          <w:szCs w:val="20"/>
        </w:rPr>
        <w:t>6</w:t>
      </w:r>
      <w:r w:rsidR="008D5226" w:rsidRPr="00BD71C9">
        <w:rPr>
          <w:rFonts w:ascii="Georgia" w:hAnsi="Georgia" w:cs="Arial"/>
          <w:i/>
          <w:iCs/>
          <w:caps/>
          <w:color w:val="FF0000"/>
          <w:sz w:val="20"/>
          <w:szCs w:val="20"/>
        </w:rPr>
        <w:t>.0</w:t>
      </w:r>
      <w:r w:rsidR="00210051" w:rsidRPr="00BD71C9">
        <w:rPr>
          <w:rFonts w:ascii="Georgia" w:hAnsi="Georgia" w:cs="Arial"/>
          <w:i/>
          <w:iCs/>
          <w:caps/>
          <w:color w:val="FF0000"/>
          <w:sz w:val="20"/>
          <w:szCs w:val="20"/>
        </w:rPr>
        <w:t>4</w:t>
      </w:r>
      <w:r w:rsidRPr="00BD71C9">
        <w:rPr>
          <w:rFonts w:ascii="Georgia" w:hAnsi="Georgia" w:cs="Arial"/>
          <w:i/>
          <w:iCs/>
          <w:caps/>
          <w:color w:val="FF0000"/>
          <w:sz w:val="20"/>
          <w:szCs w:val="20"/>
        </w:rPr>
        <w:t>.202</w:t>
      </w:r>
      <w:r w:rsidR="00210051" w:rsidRPr="00BD71C9">
        <w:rPr>
          <w:rFonts w:ascii="Georgia" w:hAnsi="Georgia" w:cs="Arial"/>
          <w:i/>
          <w:iCs/>
          <w:caps/>
          <w:color w:val="FF0000"/>
          <w:sz w:val="20"/>
          <w:szCs w:val="20"/>
        </w:rPr>
        <w:t>2</w:t>
      </w:r>
      <w:r w:rsidRPr="00DF7A2C">
        <w:rPr>
          <w:rFonts w:ascii="Georgia" w:hAnsi="Georgia" w:cs="Arial"/>
          <w:caps/>
          <w:sz w:val="20"/>
          <w:szCs w:val="20"/>
        </w:rPr>
        <w:t xml:space="preserve"> </w:t>
      </w:r>
      <w:r w:rsidRPr="00DF7A2C">
        <w:rPr>
          <w:rFonts w:ascii="Georgia" w:hAnsi="Georgia" w:cs="Arial"/>
          <w:sz w:val="20"/>
          <w:szCs w:val="20"/>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4"/>
    </w:p>
    <w:p w14:paraId="2CA8A23E"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5" w:name="_Toc9754439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6" w:name="_Toc266275249"/>
      <w:r w:rsidRPr="00123693">
        <w:rPr>
          <w:rFonts w:ascii="Georgia" w:hAnsi="Georgia" w:cs="Georgia"/>
          <w:b/>
          <w:bCs w:val="0"/>
          <w:color w:val="000000"/>
          <w:sz w:val="20"/>
          <w:szCs w:val="20"/>
        </w:rPr>
        <w:t>Opis sposobu przygotowania ofert</w:t>
      </w:r>
      <w:bookmarkEnd w:id="25"/>
      <w:bookmarkEnd w:id="26"/>
    </w:p>
    <w:p w14:paraId="16869077"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2">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360D4E3"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4D3D005" w14:textId="77777777" w:rsidR="00210051" w:rsidRPr="00987112" w:rsidRDefault="00210051" w:rsidP="0021005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CE03B8F"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4159E4F2"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3">
        <w:r w:rsidRPr="00987112">
          <w:rPr>
            <w:rFonts w:eastAsia="Calibri" w:cs="Calibri"/>
            <w:color w:val="1155CC"/>
            <w:sz w:val="20"/>
            <w:szCs w:val="20"/>
            <w:u w:val="single"/>
          </w:rPr>
          <w:t>platformazakupowa.pl</w:t>
        </w:r>
      </w:hyperlink>
      <w:r w:rsidRPr="00987112">
        <w:rPr>
          <w:rFonts w:eastAsia="Calibri" w:cs="Calibri"/>
          <w:sz w:val="20"/>
          <w:szCs w:val="20"/>
        </w:rPr>
        <w:t>,</w:t>
      </w:r>
    </w:p>
    <w:p w14:paraId="30B0E577"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D5FDFFF"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7112">
        <w:rPr>
          <w:rFonts w:eastAsia="Calibri" w:cs="Calibri"/>
          <w:sz w:val="20"/>
          <w:szCs w:val="20"/>
        </w:rPr>
        <w:t>eIDAS</w:t>
      </w:r>
      <w:proofErr w:type="spellEnd"/>
      <w:r w:rsidRPr="00987112">
        <w:rPr>
          <w:rFonts w:eastAsia="Calibri" w:cs="Calibri"/>
          <w:sz w:val="20"/>
          <w:szCs w:val="20"/>
        </w:rPr>
        <w:t>) (UE) nr 910/2014 - od 1 lipca 2016 roku”.</w:t>
      </w:r>
    </w:p>
    <w:p w14:paraId="32210457"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 przypadku wykorzystania formatu podpisu </w:t>
      </w:r>
      <w:proofErr w:type="spellStart"/>
      <w:r w:rsidRPr="00987112">
        <w:rPr>
          <w:rFonts w:eastAsia="Calibri" w:cs="Calibri"/>
          <w:sz w:val="20"/>
          <w:szCs w:val="20"/>
        </w:rPr>
        <w:t>XAdES</w:t>
      </w:r>
      <w:proofErr w:type="spellEnd"/>
      <w:r w:rsidRPr="00987112">
        <w:rPr>
          <w:rFonts w:eastAsia="Calibri" w:cs="Calibri"/>
          <w:sz w:val="20"/>
          <w:szCs w:val="20"/>
        </w:rPr>
        <w:t xml:space="preserve"> zewnętrzny. Zamawiający wymaga dołączenia odpowiedniej ilości plików tj. podpisywanych plików z danymi oraz plików podpisu w formacie </w:t>
      </w:r>
      <w:proofErr w:type="spellStart"/>
      <w:r w:rsidRPr="00987112">
        <w:rPr>
          <w:rFonts w:eastAsia="Calibri" w:cs="Calibri"/>
          <w:sz w:val="20"/>
          <w:szCs w:val="20"/>
        </w:rPr>
        <w:t>XAdES</w:t>
      </w:r>
      <w:proofErr w:type="spellEnd"/>
      <w:r w:rsidRPr="00987112">
        <w:rPr>
          <w:rFonts w:eastAsia="Calibri" w:cs="Calibri"/>
          <w:sz w:val="20"/>
          <w:szCs w:val="20"/>
        </w:rPr>
        <w:t>.</w:t>
      </w:r>
    </w:p>
    <w:p w14:paraId="37B05B1E"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w:t>
      </w:r>
      <w:proofErr w:type="spellStart"/>
      <w:r w:rsidRPr="00987112">
        <w:rPr>
          <w:rFonts w:eastAsia="Calibri" w:cs="Calibri"/>
          <w:sz w:val="20"/>
          <w:szCs w:val="20"/>
        </w:rPr>
        <w:t>Pzp</w:t>
      </w:r>
      <w:proofErr w:type="spellEnd"/>
      <w:r w:rsidRPr="00987112">
        <w:rPr>
          <w:rFonts w:eastAsia="Calibr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A45BC1"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4">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5360A406" w14:textId="77777777" w:rsidR="00210051" w:rsidRPr="00987112" w:rsidRDefault="00A372AD" w:rsidP="00210051">
      <w:pPr>
        <w:pStyle w:val="Normalny1"/>
        <w:spacing w:line="360" w:lineRule="auto"/>
        <w:jc w:val="both"/>
        <w:rPr>
          <w:rFonts w:eastAsia="Calibri" w:cs="Calibri"/>
          <w:sz w:val="20"/>
          <w:szCs w:val="20"/>
        </w:rPr>
      </w:pPr>
      <w:hyperlink r:id="rId35">
        <w:r w:rsidR="00210051" w:rsidRPr="00987112">
          <w:rPr>
            <w:rFonts w:eastAsia="Calibri" w:cs="Calibri"/>
            <w:color w:val="1155CC"/>
            <w:sz w:val="20"/>
            <w:szCs w:val="20"/>
            <w:u w:val="single"/>
          </w:rPr>
          <w:t>https://platformazakupowa.pl/strona/45-instrukcje</w:t>
        </w:r>
      </w:hyperlink>
    </w:p>
    <w:p w14:paraId="3D815AC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683C9DA"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28E36FF6"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AF9F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63A0FE" w14:textId="77777777" w:rsidR="00210051" w:rsidRPr="00D91220"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1C23EF37" w14:textId="77777777" w:rsidR="00210051" w:rsidRPr="00240FC2" w:rsidRDefault="00210051" w:rsidP="00210051">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299CDAA3"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7C67E6"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1CAA9D60"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586435E7" w14:textId="77777777" w:rsidR="00210051" w:rsidRPr="00A434B6"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Pr>
          <w:rFonts w:ascii="Georgia" w:hAnsi="Georgia"/>
          <w:sz w:val="20"/>
          <w:szCs w:val="20"/>
        </w:rPr>
        <w:t>Rozdziału IX pkt 4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z dokumentów, o których mowa w </w:t>
      </w:r>
      <w:r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1774D5F2" w14:textId="77777777" w:rsidR="00210051" w:rsidRPr="007863BC"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xml:space="preserve">. 4 ustawy </w:t>
      </w:r>
      <w:proofErr w:type="spellStart"/>
      <w:r w:rsidRPr="00A434B6">
        <w:rPr>
          <w:rFonts w:ascii="Georgia" w:hAnsi="Georgia" w:cs="Verdana"/>
          <w:sz w:val="20"/>
          <w:szCs w:val="20"/>
        </w:rPr>
        <w:t>Pzp</w:t>
      </w:r>
      <w:proofErr w:type="spellEnd"/>
      <w:r w:rsidRPr="00A434B6">
        <w:rPr>
          <w:rFonts w:ascii="Georgia" w:hAnsi="Georgia" w:cs="Verdana"/>
          <w:sz w:val="20"/>
          <w:szCs w:val="20"/>
        </w:rPr>
        <w:t>;</w:t>
      </w:r>
      <w:r w:rsidRPr="00A434B6">
        <w:rPr>
          <w:rFonts w:ascii="Georgia" w:hAnsi="Georgia"/>
          <w:sz w:val="20"/>
          <w:szCs w:val="20"/>
        </w:rPr>
        <w:t xml:space="preserve"> </w:t>
      </w:r>
    </w:p>
    <w:p w14:paraId="784059CF" w14:textId="4ABD5A2A" w:rsidR="00210051" w:rsidRPr="004B16B3"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Pr="007863BC">
        <w:rPr>
          <w:rFonts w:ascii="Georgia" w:eastAsia="Arial" w:hAnsi="Georgia" w:cs="Arial"/>
          <w:bCs/>
          <w:color w:val="000000"/>
          <w:sz w:val="20"/>
          <w:szCs w:val="20"/>
        </w:rPr>
        <w:t xml:space="preserve">ormularz ofertowy, według wzoru określonego </w:t>
      </w:r>
      <w:r w:rsidRPr="004B16B3">
        <w:rPr>
          <w:rFonts w:ascii="Georgia" w:eastAsia="Arial" w:hAnsi="Georgia" w:cs="Arial"/>
          <w:bCs/>
          <w:color w:val="000000"/>
          <w:sz w:val="20"/>
          <w:szCs w:val="20"/>
        </w:rPr>
        <w:t xml:space="preserve">w </w:t>
      </w:r>
      <w:r w:rsidRPr="004B16B3">
        <w:rPr>
          <w:rFonts w:ascii="Georgia" w:eastAsia="Arial" w:hAnsi="Georgia" w:cs="Arial"/>
          <w:b/>
          <w:color w:val="000000"/>
          <w:sz w:val="20"/>
          <w:szCs w:val="20"/>
        </w:rPr>
        <w:t>Załączniku nr 6 do SWZ,</w:t>
      </w:r>
    </w:p>
    <w:p w14:paraId="57C2638B" w14:textId="77777777" w:rsidR="00210051" w:rsidRPr="00A434B6"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5771A363" w14:textId="2051F93A" w:rsidR="00210051" w:rsidRPr="007863BC"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Pr>
          <w:rFonts w:ascii="Georgia" w:hAnsi="Georgia" w:cs="Verdana"/>
          <w:sz w:val="20"/>
          <w:szCs w:val="20"/>
        </w:rPr>
        <w:t>Rozdziału VII pkt 2, Rozdziału IX pkt 9</w:t>
      </w:r>
      <w:r w:rsidR="00663937">
        <w:rPr>
          <w:rFonts w:ascii="Georgia" w:hAnsi="Georgia" w:cs="Verdana"/>
          <w:sz w:val="20"/>
          <w:szCs w:val="20"/>
        </w:rPr>
        <w:t xml:space="preserve"> i 10</w:t>
      </w:r>
      <w:r>
        <w:rPr>
          <w:rFonts w:ascii="Georgia" w:hAnsi="Georgia" w:cs="Verdana"/>
          <w:sz w:val="20"/>
          <w:szCs w:val="20"/>
        </w:rPr>
        <w:t xml:space="preserve"> Rozdziału X pkt 4 SWZ.</w:t>
      </w:r>
    </w:p>
    <w:p w14:paraId="3D95E947"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B231A3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CB28102"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C0450" w14:textId="77777777" w:rsidR="00210051" w:rsidRPr="00C8190D"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230E620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79D489A0" w14:textId="77777777" w:rsidR="00210051" w:rsidRPr="00E96216" w:rsidRDefault="00210051" w:rsidP="0021005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 xml:space="preserve">1192 ze </w:t>
      </w:r>
      <w:proofErr w:type="spellStart"/>
      <w:r>
        <w:rPr>
          <w:rFonts w:ascii="Georgia" w:eastAsia="Arial" w:hAnsi="Georgia" w:cs="Arial"/>
          <w:color w:val="000000"/>
          <w:sz w:val="20"/>
          <w:szCs w:val="20"/>
        </w:rPr>
        <w:t>zm</w:t>
      </w:r>
      <w:proofErr w:type="spellEnd"/>
      <w:r w:rsidRPr="00E96216">
        <w:rPr>
          <w:rFonts w:ascii="Georgia" w:eastAsia="Arial" w:hAnsi="Georgia" w:cs="Arial"/>
          <w:color w:val="000000"/>
          <w:sz w:val="20"/>
          <w:szCs w:val="20"/>
        </w:rPr>
        <w:t>)).</w:t>
      </w:r>
    </w:p>
    <w:p w14:paraId="09D3CCA9" w14:textId="77777777" w:rsidR="000B473C" w:rsidRDefault="000B473C" w:rsidP="000B473C">
      <w:pPr>
        <w:pStyle w:val="Normalny1"/>
        <w:tabs>
          <w:tab w:val="left" w:pos="299"/>
          <w:tab w:val="left" w:pos="426"/>
        </w:tabs>
        <w:spacing w:line="360" w:lineRule="auto"/>
        <w:jc w:val="both"/>
        <w:rPr>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7" w:name="_Toc97544391"/>
      <w:r w:rsidRPr="00123693">
        <w:rPr>
          <w:rFonts w:ascii="Georgia" w:hAnsi="Georgia" w:cs="Georgia"/>
          <w:b/>
          <w:bCs w:val="0"/>
          <w:color w:val="000000"/>
          <w:sz w:val="20"/>
          <w:szCs w:val="20"/>
        </w:rPr>
        <w:t xml:space="preserve">XV. </w:t>
      </w:r>
      <w:bookmarkStart w:id="28" w:name="_Toc266275250"/>
      <w:r w:rsidRPr="00123693">
        <w:rPr>
          <w:rFonts w:ascii="Georgia" w:hAnsi="Georgia" w:cs="Georgia"/>
          <w:b/>
          <w:bCs w:val="0"/>
          <w:color w:val="000000"/>
          <w:sz w:val="20"/>
          <w:szCs w:val="20"/>
        </w:rPr>
        <w:t>Miejsce oraz termin składania i otwarcia ofert</w:t>
      </w:r>
      <w:bookmarkEnd w:id="27"/>
      <w:bookmarkEnd w:id="28"/>
    </w:p>
    <w:p w14:paraId="68FFB1B2" w14:textId="220FFE37"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6">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210051" w:rsidRPr="00BD71C9">
        <w:rPr>
          <w:rFonts w:ascii="Georgia" w:eastAsia="Calibri" w:hAnsi="Georgia" w:cs="Calibri"/>
          <w:b/>
          <w:bCs/>
          <w:color w:val="FF0000"/>
          <w:sz w:val="20"/>
          <w:szCs w:val="20"/>
        </w:rPr>
        <w:t>1</w:t>
      </w:r>
      <w:r w:rsidR="00BD71C9" w:rsidRPr="00BD71C9">
        <w:rPr>
          <w:rFonts w:ascii="Georgia" w:eastAsia="Calibri" w:hAnsi="Georgia" w:cs="Calibri"/>
          <w:b/>
          <w:bCs/>
          <w:color w:val="FF0000"/>
          <w:sz w:val="20"/>
          <w:szCs w:val="20"/>
        </w:rPr>
        <w:t>8</w:t>
      </w:r>
      <w:r w:rsidRPr="00BD71C9">
        <w:rPr>
          <w:rFonts w:ascii="Georgia" w:eastAsia="Calibri" w:hAnsi="Georgia" w:cs="Calibri"/>
          <w:b/>
          <w:bCs/>
          <w:color w:val="FF0000"/>
          <w:sz w:val="20"/>
          <w:szCs w:val="20"/>
        </w:rPr>
        <w:t>.0</w:t>
      </w:r>
      <w:r w:rsidR="00210051" w:rsidRPr="00BD71C9">
        <w:rPr>
          <w:rFonts w:ascii="Georgia" w:eastAsia="Calibri" w:hAnsi="Georgia" w:cs="Calibri"/>
          <w:b/>
          <w:bCs/>
          <w:color w:val="FF0000"/>
          <w:sz w:val="20"/>
          <w:szCs w:val="20"/>
        </w:rPr>
        <w:t>3</w:t>
      </w:r>
      <w:r w:rsidRPr="00BD71C9">
        <w:rPr>
          <w:rFonts w:ascii="Georgia" w:eastAsia="Calibri" w:hAnsi="Georgia" w:cs="Calibri"/>
          <w:b/>
          <w:bCs/>
          <w:color w:val="FF0000"/>
          <w:sz w:val="20"/>
          <w:szCs w:val="20"/>
        </w:rPr>
        <w:t>.202</w:t>
      </w:r>
      <w:r w:rsidR="00210051" w:rsidRPr="00BD71C9">
        <w:rPr>
          <w:rFonts w:ascii="Georgia" w:eastAsia="Calibri" w:hAnsi="Georgia" w:cs="Calibri"/>
          <w:b/>
          <w:bCs/>
          <w:color w:val="FF0000"/>
          <w:sz w:val="20"/>
          <w:szCs w:val="20"/>
        </w:rPr>
        <w:t>2</w:t>
      </w:r>
      <w:r w:rsidRPr="00BD71C9">
        <w:rPr>
          <w:rFonts w:ascii="Georgia" w:eastAsia="Calibri" w:hAnsi="Georgia" w:cs="Calibri"/>
          <w:b/>
          <w:bCs/>
          <w:color w:val="FF0000"/>
          <w:sz w:val="20"/>
          <w:szCs w:val="20"/>
        </w:rPr>
        <w:t xml:space="preserve"> </w:t>
      </w:r>
      <w:proofErr w:type="spellStart"/>
      <w:r w:rsidRPr="00BD71C9">
        <w:rPr>
          <w:rFonts w:ascii="Georgia" w:eastAsia="Calibri" w:hAnsi="Georgia" w:cs="Calibri"/>
          <w:b/>
          <w:bCs/>
          <w:color w:val="FF0000"/>
          <w:sz w:val="20"/>
          <w:szCs w:val="20"/>
        </w:rPr>
        <w:t>godz</w:t>
      </w:r>
      <w:proofErr w:type="spellEnd"/>
      <w:r w:rsidRPr="00BD71C9">
        <w:rPr>
          <w:rFonts w:ascii="Georgia" w:eastAsia="Calibri" w:hAnsi="Georgia" w:cs="Calibri"/>
          <w:b/>
          <w:bCs/>
          <w:color w:val="FF0000"/>
          <w:sz w:val="20"/>
          <w:szCs w:val="20"/>
        </w:rPr>
        <w:t xml:space="preserve"> 10:00</w:t>
      </w:r>
    </w:p>
    <w:p w14:paraId="3450DDB2"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7">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8">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w:t>
      </w:r>
      <w:proofErr w:type="spellStart"/>
      <w:r w:rsidRPr="001A1E71">
        <w:rPr>
          <w:rFonts w:ascii="Georgia" w:eastAsia="Calibri" w:hAnsi="Georgia" w:cs="Calibri"/>
          <w:sz w:val="20"/>
          <w:szCs w:val="20"/>
        </w:rPr>
        <w:t>Pzp</w:t>
      </w:r>
      <w:proofErr w:type="spellEnd"/>
      <w:r w:rsidRPr="001A1E71">
        <w:rPr>
          <w:rFonts w:ascii="Georgia" w:eastAsia="Calibri" w:hAnsi="Georgia" w:cs="Calibri"/>
          <w:sz w:val="20"/>
          <w:szCs w:val="20"/>
        </w:rPr>
        <w:t>,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9">
        <w:r w:rsidRPr="001A1E71">
          <w:rPr>
            <w:rFonts w:ascii="Georgia" w:eastAsia="Calibri" w:hAnsi="Georgia" w:cs="Calibri"/>
            <w:color w:val="1155CC"/>
            <w:sz w:val="20"/>
            <w:szCs w:val="20"/>
            <w:u w:val="single"/>
          </w:rPr>
          <w:t>https://platformazakupowa.pl/strona/45-instrukcje</w:t>
        </w:r>
      </w:hyperlink>
    </w:p>
    <w:p w14:paraId="297C4C33" w14:textId="2129206A"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8D5226">
        <w:rPr>
          <w:rFonts w:ascii="Georgia" w:eastAsia="Calibri" w:hAnsi="Georgia" w:cs="Calibri"/>
          <w:b/>
          <w:sz w:val="20"/>
          <w:szCs w:val="20"/>
        </w:rPr>
        <w:t xml:space="preserve"> </w:t>
      </w:r>
      <w:r w:rsidR="00210051" w:rsidRPr="00BD71C9">
        <w:rPr>
          <w:rFonts w:ascii="Georgia" w:eastAsia="Calibri" w:hAnsi="Georgia" w:cs="Calibri"/>
          <w:b/>
          <w:color w:val="FF0000"/>
          <w:sz w:val="20"/>
          <w:szCs w:val="20"/>
        </w:rPr>
        <w:t>1</w:t>
      </w:r>
      <w:r w:rsidR="00BD71C9" w:rsidRPr="00BD71C9">
        <w:rPr>
          <w:rFonts w:ascii="Georgia" w:eastAsia="Calibri" w:hAnsi="Georgia" w:cs="Calibri"/>
          <w:b/>
          <w:color w:val="FF0000"/>
          <w:sz w:val="20"/>
          <w:szCs w:val="20"/>
        </w:rPr>
        <w:t>8</w:t>
      </w:r>
      <w:r w:rsidRPr="00BD71C9">
        <w:rPr>
          <w:rFonts w:ascii="Georgia" w:eastAsia="Calibri" w:hAnsi="Georgia" w:cs="Calibri"/>
          <w:b/>
          <w:color w:val="FF0000"/>
          <w:sz w:val="20"/>
          <w:szCs w:val="20"/>
        </w:rPr>
        <w:t>.0</w:t>
      </w:r>
      <w:r w:rsidR="00210051" w:rsidRPr="00BD71C9">
        <w:rPr>
          <w:rFonts w:ascii="Georgia" w:eastAsia="Calibri" w:hAnsi="Georgia" w:cs="Calibri"/>
          <w:b/>
          <w:color w:val="FF0000"/>
          <w:sz w:val="20"/>
          <w:szCs w:val="20"/>
        </w:rPr>
        <w:t>3</w:t>
      </w:r>
      <w:r w:rsidRPr="00BD71C9">
        <w:rPr>
          <w:rFonts w:ascii="Georgia" w:eastAsia="Calibri" w:hAnsi="Georgia" w:cs="Calibri"/>
          <w:b/>
          <w:color w:val="FF0000"/>
          <w:sz w:val="20"/>
          <w:szCs w:val="20"/>
        </w:rPr>
        <w:t>.202</w:t>
      </w:r>
      <w:r w:rsidR="00210051" w:rsidRPr="00BD71C9">
        <w:rPr>
          <w:rFonts w:ascii="Georgia" w:eastAsia="Calibri" w:hAnsi="Georgia" w:cs="Calibri"/>
          <w:b/>
          <w:color w:val="FF0000"/>
          <w:sz w:val="20"/>
          <w:szCs w:val="20"/>
        </w:rPr>
        <w:t>2</w:t>
      </w:r>
      <w:r w:rsidRPr="00BD71C9">
        <w:rPr>
          <w:rFonts w:ascii="Georgia" w:eastAsia="Calibri" w:hAnsi="Georgia" w:cs="Calibri"/>
          <w:b/>
          <w:color w:val="FF0000"/>
          <w:sz w:val="20"/>
          <w:szCs w:val="20"/>
        </w:rPr>
        <w:t xml:space="preserve"> </w:t>
      </w:r>
      <w:proofErr w:type="spellStart"/>
      <w:r w:rsidRPr="00BD71C9">
        <w:rPr>
          <w:rFonts w:ascii="Georgia" w:eastAsia="Calibri" w:hAnsi="Georgia" w:cs="Calibri"/>
          <w:b/>
          <w:color w:val="FF0000"/>
          <w:sz w:val="20"/>
          <w:szCs w:val="20"/>
        </w:rPr>
        <w:t>godz</w:t>
      </w:r>
      <w:proofErr w:type="spellEnd"/>
      <w:r w:rsidRPr="00BD71C9">
        <w:rPr>
          <w:rFonts w:ascii="Georgia" w:eastAsia="Calibri" w:hAnsi="Georgia" w:cs="Calibri"/>
          <w:b/>
          <w:color w:val="FF0000"/>
          <w:sz w:val="20"/>
          <w:szCs w:val="20"/>
        </w:rPr>
        <w:t xml:space="preserve"> 10:30.</w:t>
      </w:r>
    </w:p>
    <w:p w14:paraId="20840AB5"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D951A0">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0">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D951A0">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9" w:name="_Toc9754439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51"/>
      <w:r w:rsidRPr="00123693">
        <w:rPr>
          <w:rFonts w:ascii="Georgia" w:hAnsi="Georgia" w:cs="Georgia"/>
          <w:b/>
          <w:bCs w:val="0"/>
          <w:color w:val="000000"/>
          <w:sz w:val="20"/>
          <w:szCs w:val="20"/>
        </w:rPr>
        <w:t>Opis sposobu obliczenia ceny</w:t>
      </w:r>
      <w:bookmarkEnd w:id="29"/>
      <w:bookmarkEnd w:id="30"/>
    </w:p>
    <w:p w14:paraId="70BDAB1B" w14:textId="550FEC30" w:rsidR="000B473C" w:rsidRPr="004B16B3"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864766" w:rsidRPr="004B16B3">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77777777" w:rsidR="000B473C" w:rsidRPr="005B6D97"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Załączniku nr 7</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1" w:name="_Toc9754439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bookmarkEnd w:id="32"/>
    </w:p>
    <w:p w14:paraId="0B39060D"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25A9E1B0"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0143E2ED" w14:textId="77777777" w:rsidR="003D5597" w:rsidRPr="004B0B56" w:rsidRDefault="003D5597" w:rsidP="003D5597">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3D5597" w:rsidRPr="00DE0F00" w14:paraId="45528B41" w14:textId="77777777" w:rsidTr="0001324D">
        <w:tc>
          <w:tcPr>
            <w:tcW w:w="3302" w:type="dxa"/>
            <w:shd w:val="clear" w:color="auto" w:fill="CCCCCC"/>
            <w:vAlign w:val="center"/>
          </w:tcPr>
          <w:p w14:paraId="2465443D" w14:textId="77777777" w:rsidR="003D5597" w:rsidRPr="00DE0F00" w:rsidRDefault="003D5597" w:rsidP="0001324D">
            <w:pPr>
              <w:tabs>
                <w:tab w:val="left" w:pos="567"/>
              </w:tabs>
              <w:jc w:val="center"/>
              <w:rPr>
                <w:rFonts w:ascii="Georgia" w:hAnsi="Georgia" w:cs="Georgia"/>
                <w:b/>
                <w:bCs/>
                <w:sz w:val="20"/>
                <w:szCs w:val="20"/>
              </w:rPr>
            </w:pPr>
            <w:r w:rsidRPr="00DE0F00">
              <w:rPr>
                <w:rFonts w:ascii="Georgia" w:hAnsi="Georgia" w:cs="Georgia"/>
                <w:b/>
                <w:bCs/>
                <w:sz w:val="20"/>
                <w:szCs w:val="20"/>
              </w:rPr>
              <w:t>Kryterium</w:t>
            </w:r>
          </w:p>
        </w:tc>
        <w:tc>
          <w:tcPr>
            <w:tcW w:w="2278" w:type="dxa"/>
            <w:shd w:val="clear" w:color="auto" w:fill="CCCCCC"/>
            <w:vAlign w:val="center"/>
          </w:tcPr>
          <w:p w14:paraId="5BF79D18" w14:textId="77777777" w:rsidR="003D5597" w:rsidRPr="00DE0F00" w:rsidRDefault="003D5597" w:rsidP="0001324D">
            <w:pPr>
              <w:tabs>
                <w:tab w:val="left" w:pos="567"/>
              </w:tabs>
              <w:jc w:val="center"/>
              <w:rPr>
                <w:rFonts w:ascii="Georgia" w:hAnsi="Georgia" w:cs="Georgia"/>
                <w:b/>
                <w:bCs/>
                <w:sz w:val="20"/>
                <w:szCs w:val="20"/>
              </w:rPr>
            </w:pPr>
            <w:r w:rsidRPr="00DE0F00">
              <w:rPr>
                <w:rFonts w:ascii="Georgia" w:hAnsi="Georgia" w:cs="Georgia"/>
                <w:b/>
                <w:bCs/>
                <w:sz w:val="20"/>
                <w:szCs w:val="20"/>
              </w:rPr>
              <w:t>Waga</w:t>
            </w:r>
          </w:p>
        </w:tc>
      </w:tr>
      <w:tr w:rsidR="003D5597" w:rsidRPr="00DE0F00" w14:paraId="564534D1" w14:textId="77777777" w:rsidTr="0001324D">
        <w:tc>
          <w:tcPr>
            <w:tcW w:w="3302" w:type="dxa"/>
            <w:vAlign w:val="center"/>
          </w:tcPr>
          <w:p w14:paraId="0AB52391" w14:textId="77777777" w:rsidR="003D5597" w:rsidRPr="00DE0F00" w:rsidRDefault="003D5597" w:rsidP="0001324D">
            <w:pPr>
              <w:tabs>
                <w:tab w:val="left" w:pos="567"/>
              </w:tabs>
              <w:jc w:val="center"/>
              <w:rPr>
                <w:rFonts w:ascii="Georgia" w:hAnsi="Georgia" w:cs="Georgia"/>
                <w:sz w:val="20"/>
                <w:szCs w:val="20"/>
              </w:rPr>
            </w:pPr>
            <w:r w:rsidRPr="00DE0F00">
              <w:rPr>
                <w:rFonts w:ascii="Georgia" w:hAnsi="Georgia" w:cs="Georgia"/>
                <w:sz w:val="20"/>
                <w:szCs w:val="20"/>
              </w:rPr>
              <w:t>Cena</w:t>
            </w:r>
          </w:p>
        </w:tc>
        <w:tc>
          <w:tcPr>
            <w:tcW w:w="2278" w:type="dxa"/>
            <w:vAlign w:val="center"/>
          </w:tcPr>
          <w:p w14:paraId="62223B2E" w14:textId="77777777" w:rsidR="003D5597" w:rsidRPr="00DE0F00" w:rsidRDefault="003D5597" w:rsidP="0001324D">
            <w:pPr>
              <w:tabs>
                <w:tab w:val="left" w:pos="567"/>
              </w:tabs>
              <w:jc w:val="center"/>
              <w:rPr>
                <w:rFonts w:ascii="Georgia" w:hAnsi="Georgia" w:cs="Georgia"/>
                <w:sz w:val="20"/>
                <w:szCs w:val="20"/>
              </w:rPr>
            </w:pPr>
            <w:r w:rsidRPr="00DE0F00">
              <w:rPr>
                <w:rFonts w:ascii="Georgia" w:hAnsi="Georgia" w:cs="Georgia"/>
                <w:sz w:val="20"/>
                <w:szCs w:val="20"/>
              </w:rPr>
              <w:t>60%</w:t>
            </w:r>
          </w:p>
        </w:tc>
      </w:tr>
      <w:tr w:rsidR="003D5597" w:rsidRPr="00DE0F00" w14:paraId="783EAB05" w14:textId="77777777" w:rsidTr="0001324D">
        <w:tc>
          <w:tcPr>
            <w:tcW w:w="3302" w:type="dxa"/>
            <w:vAlign w:val="center"/>
          </w:tcPr>
          <w:p w14:paraId="38081F5A" w14:textId="77777777" w:rsidR="003D5597" w:rsidRPr="00DE0F00" w:rsidRDefault="003D5597" w:rsidP="0001324D">
            <w:pPr>
              <w:tabs>
                <w:tab w:val="left" w:pos="567"/>
              </w:tabs>
              <w:jc w:val="center"/>
              <w:rPr>
                <w:rFonts w:ascii="Georgia" w:hAnsi="Georgia" w:cs="Georgia"/>
                <w:sz w:val="20"/>
                <w:szCs w:val="20"/>
              </w:rPr>
            </w:pPr>
            <w:r w:rsidRPr="00DE0F00">
              <w:rPr>
                <w:rFonts w:ascii="Georgia" w:hAnsi="Georgia" w:cs="Georgia"/>
                <w:sz w:val="20"/>
                <w:szCs w:val="20"/>
              </w:rPr>
              <w:t xml:space="preserve">Własna spalarnia </w:t>
            </w:r>
          </w:p>
        </w:tc>
        <w:tc>
          <w:tcPr>
            <w:tcW w:w="2278" w:type="dxa"/>
            <w:vAlign w:val="center"/>
          </w:tcPr>
          <w:p w14:paraId="2AA788FA" w14:textId="7E606488" w:rsidR="003D5597" w:rsidRPr="00DE0F00" w:rsidRDefault="00087EE7" w:rsidP="0001324D">
            <w:pPr>
              <w:tabs>
                <w:tab w:val="left" w:pos="567"/>
              </w:tabs>
              <w:jc w:val="center"/>
              <w:rPr>
                <w:rFonts w:ascii="Georgia" w:hAnsi="Georgia" w:cs="Georgia"/>
                <w:sz w:val="20"/>
                <w:szCs w:val="20"/>
              </w:rPr>
            </w:pPr>
            <w:r>
              <w:rPr>
                <w:rFonts w:ascii="Georgia" w:hAnsi="Georgia" w:cs="Georgia"/>
                <w:sz w:val="20"/>
                <w:szCs w:val="20"/>
              </w:rPr>
              <w:t>20</w:t>
            </w:r>
            <w:r w:rsidR="003D5597" w:rsidRPr="00DE0F00">
              <w:rPr>
                <w:rFonts w:ascii="Georgia" w:hAnsi="Georgia" w:cs="Georgia"/>
                <w:sz w:val="20"/>
                <w:szCs w:val="20"/>
              </w:rPr>
              <w:t>%</w:t>
            </w:r>
          </w:p>
        </w:tc>
      </w:tr>
      <w:tr w:rsidR="003D5597" w:rsidRPr="00DE0F00" w14:paraId="76B4D9FF" w14:textId="77777777" w:rsidTr="0001324D">
        <w:trPr>
          <w:trHeight w:val="60"/>
        </w:trPr>
        <w:tc>
          <w:tcPr>
            <w:tcW w:w="3302" w:type="dxa"/>
            <w:vAlign w:val="center"/>
          </w:tcPr>
          <w:p w14:paraId="1733D49B" w14:textId="77777777" w:rsidR="003D5597" w:rsidRPr="00DE0F00" w:rsidRDefault="003D5597" w:rsidP="0001324D">
            <w:pPr>
              <w:tabs>
                <w:tab w:val="left" w:pos="567"/>
              </w:tabs>
              <w:jc w:val="center"/>
              <w:rPr>
                <w:rFonts w:ascii="Georgia" w:hAnsi="Georgia" w:cs="Georgia"/>
                <w:sz w:val="20"/>
                <w:szCs w:val="20"/>
              </w:rPr>
            </w:pPr>
            <w:r w:rsidRPr="00DE0F00">
              <w:rPr>
                <w:rFonts w:ascii="Georgia" w:hAnsi="Georgia" w:cs="Georgia"/>
                <w:sz w:val="20"/>
                <w:szCs w:val="20"/>
              </w:rPr>
              <w:t>Doświadczenie</w:t>
            </w:r>
          </w:p>
        </w:tc>
        <w:tc>
          <w:tcPr>
            <w:tcW w:w="2278" w:type="dxa"/>
            <w:vAlign w:val="center"/>
          </w:tcPr>
          <w:p w14:paraId="3A700677" w14:textId="6AE4EB24" w:rsidR="003D5597" w:rsidRPr="00DE0F00" w:rsidRDefault="00087EE7" w:rsidP="0001324D">
            <w:pPr>
              <w:tabs>
                <w:tab w:val="left" w:pos="567"/>
              </w:tabs>
              <w:jc w:val="center"/>
              <w:rPr>
                <w:rFonts w:ascii="Georgia" w:hAnsi="Georgia" w:cs="Georgia"/>
                <w:sz w:val="20"/>
                <w:szCs w:val="20"/>
              </w:rPr>
            </w:pPr>
            <w:r>
              <w:rPr>
                <w:rFonts w:ascii="Georgia" w:hAnsi="Georgia" w:cs="Georgia"/>
                <w:sz w:val="20"/>
                <w:szCs w:val="20"/>
              </w:rPr>
              <w:t>2</w:t>
            </w:r>
            <w:r w:rsidR="003D5597" w:rsidRPr="00DE0F00">
              <w:rPr>
                <w:rFonts w:ascii="Georgia" w:hAnsi="Georgia" w:cs="Georgia"/>
                <w:sz w:val="20"/>
                <w:szCs w:val="20"/>
              </w:rPr>
              <w:t>0%</w:t>
            </w:r>
          </w:p>
        </w:tc>
      </w:tr>
    </w:tbl>
    <w:p w14:paraId="08B2F429" w14:textId="77777777" w:rsidR="003D5597" w:rsidRPr="00DE0F00" w:rsidRDefault="003D5597" w:rsidP="003D5597">
      <w:pPr>
        <w:tabs>
          <w:tab w:val="left" w:pos="567"/>
        </w:tabs>
        <w:rPr>
          <w:rFonts w:ascii="Georgia" w:hAnsi="Georgia" w:cs="Georgia"/>
          <w:b/>
          <w:bCs/>
          <w:i/>
          <w:iCs/>
          <w:sz w:val="20"/>
          <w:szCs w:val="20"/>
        </w:rPr>
      </w:pPr>
    </w:p>
    <w:p w14:paraId="544D6FC8" w14:textId="77777777" w:rsidR="003D5597" w:rsidRPr="00DE0F00" w:rsidRDefault="003D5597" w:rsidP="003D5597">
      <w:pPr>
        <w:numPr>
          <w:ilvl w:val="1"/>
          <w:numId w:val="1"/>
        </w:numPr>
        <w:spacing w:line="360" w:lineRule="auto"/>
        <w:rPr>
          <w:rFonts w:ascii="Georgia" w:hAnsi="Georgia" w:cs="Georgia"/>
          <w:b/>
          <w:sz w:val="20"/>
          <w:szCs w:val="20"/>
        </w:rPr>
      </w:pPr>
      <w:r w:rsidRPr="00DE0F00">
        <w:rPr>
          <w:rFonts w:ascii="Georgia" w:hAnsi="Georgia" w:cs="Georgia"/>
          <w:b/>
          <w:sz w:val="20"/>
          <w:szCs w:val="20"/>
        </w:rPr>
        <w:t xml:space="preserve">1. </w:t>
      </w:r>
      <w:bookmarkStart w:id="33" w:name="_Hlk72144143"/>
      <w:r w:rsidRPr="00DE0F00">
        <w:rPr>
          <w:rFonts w:ascii="Georgia" w:hAnsi="Georgia" w:cs="Georgia"/>
          <w:b/>
          <w:sz w:val="20"/>
          <w:szCs w:val="20"/>
        </w:rPr>
        <w:t>Cena 60%</w:t>
      </w:r>
    </w:p>
    <w:p w14:paraId="39C62FE9" w14:textId="77777777" w:rsidR="003D5597" w:rsidRPr="00DE0F00" w:rsidRDefault="003D5597" w:rsidP="003D5597">
      <w:pPr>
        <w:numPr>
          <w:ilvl w:val="1"/>
          <w:numId w:val="1"/>
        </w:numPr>
        <w:spacing w:line="360" w:lineRule="auto"/>
        <w:rPr>
          <w:rFonts w:ascii="Georgia" w:hAnsi="Georgia" w:cs="Georgia"/>
          <w:b/>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3D5597" w:rsidRPr="00DE0F00" w14:paraId="74E40BAC" w14:textId="77777777" w:rsidTr="0001324D">
        <w:trPr>
          <w:cantSplit/>
          <w:trHeight w:hRule="exact" w:val="274"/>
        </w:trPr>
        <w:tc>
          <w:tcPr>
            <w:tcW w:w="1800" w:type="dxa"/>
            <w:vMerge w:val="restart"/>
            <w:vAlign w:val="center"/>
          </w:tcPr>
          <w:p w14:paraId="0328D8D6" w14:textId="77777777" w:rsidR="003D5597" w:rsidRPr="00DE0F00" w:rsidRDefault="003D5597" w:rsidP="0001324D">
            <w:pPr>
              <w:snapToGrid w:val="0"/>
              <w:rPr>
                <w:rFonts w:ascii="Georgia" w:hAnsi="Georgia" w:cs="Georgia"/>
                <w:sz w:val="20"/>
                <w:szCs w:val="20"/>
              </w:rPr>
            </w:pPr>
            <w:r w:rsidRPr="00DE0F00">
              <w:rPr>
                <w:rFonts w:ascii="Georgia" w:hAnsi="Georgia" w:cs="Georgia"/>
                <w:sz w:val="20"/>
                <w:szCs w:val="20"/>
              </w:rPr>
              <w:t>Liczba punktów =</w:t>
            </w:r>
          </w:p>
        </w:tc>
        <w:tc>
          <w:tcPr>
            <w:tcW w:w="4210" w:type="dxa"/>
          </w:tcPr>
          <w:p w14:paraId="51133F64" w14:textId="77777777" w:rsidR="003D5597" w:rsidRPr="00DE0F00" w:rsidRDefault="003D5597" w:rsidP="0001324D">
            <w:pPr>
              <w:snapToGrid w:val="0"/>
              <w:jc w:val="center"/>
              <w:rPr>
                <w:rFonts w:ascii="Georgia" w:hAnsi="Georgia" w:cs="Georgia"/>
                <w:sz w:val="20"/>
                <w:szCs w:val="20"/>
              </w:rPr>
            </w:pPr>
            <w:r w:rsidRPr="00DE0F00">
              <w:rPr>
                <w:rFonts w:ascii="Georgia" w:hAnsi="Georgia" w:cs="Georgia"/>
                <w:sz w:val="20"/>
                <w:szCs w:val="20"/>
              </w:rPr>
              <w:t>Cena najniższa spośród wszystkich ofert</w:t>
            </w:r>
          </w:p>
        </w:tc>
        <w:tc>
          <w:tcPr>
            <w:tcW w:w="3890" w:type="dxa"/>
            <w:vMerge w:val="restart"/>
            <w:vAlign w:val="center"/>
          </w:tcPr>
          <w:p w14:paraId="6A73BB44" w14:textId="77777777" w:rsidR="003D5597" w:rsidRPr="00DE0F00" w:rsidRDefault="003D5597" w:rsidP="0001324D">
            <w:pPr>
              <w:snapToGrid w:val="0"/>
              <w:rPr>
                <w:rFonts w:ascii="Georgia" w:hAnsi="Georgia" w:cs="Georgia"/>
                <w:sz w:val="20"/>
                <w:szCs w:val="20"/>
              </w:rPr>
            </w:pPr>
            <w:r w:rsidRPr="00DE0F00">
              <w:rPr>
                <w:rFonts w:ascii="Georgia" w:hAnsi="Georgia" w:cs="Georgia"/>
                <w:sz w:val="20"/>
                <w:szCs w:val="20"/>
              </w:rPr>
              <w:t>x 100 x 60 %</w:t>
            </w:r>
          </w:p>
        </w:tc>
      </w:tr>
      <w:tr w:rsidR="003D5597" w:rsidRPr="00DE0F00" w14:paraId="0AC86D59" w14:textId="77777777" w:rsidTr="0001324D">
        <w:trPr>
          <w:cantSplit/>
          <w:trHeight w:hRule="exact" w:val="275"/>
        </w:trPr>
        <w:tc>
          <w:tcPr>
            <w:tcW w:w="1800" w:type="dxa"/>
            <w:vMerge/>
            <w:vAlign w:val="center"/>
          </w:tcPr>
          <w:p w14:paraId="6BA0BBDE" w14:textId="77777777" w:rsidR="003D5597" w:rsidRPr="00DE0F00" w:rsidRDefault="003D5597" w:rsidP="0001324D">
            <w:pPr>
              <w:snapToGrid w:val="0"/>
              <w:spacing w:line="360" w:lineRule="auto"/>
              <w:rPr>
                <w:rFonts w:ascii="Georgia" w:hAnsi="Georgia"/>
                <w:color w:val="000000"/>
                <w:sz w:val="20"/>
              </w:rPr>
            </w:pPr>
          </w:p>
        </w:tc>
        <w:tc>
          <w:tcPr>
            <w:tcW w:w="4210" w:type="dxa"/>
            <w:tcBorders>
              <w:top w:val="single" w:sz="1" w:space="0" w:color="000000"/>
            </w:tcBorders>
          </w:tcPr>
          <w:p w14:paraId="1054338E" w14:textId="77777777" w:rsidR="003D5597" w:rsidRPr="00DE0F00" w:rsidRDefault="003D5597" w:rsidP="0001324D">
            <w:pPr>
              <w:snapToGrid w:val="0"/>
              <w:jc w:val="center"/>
              <w:rPr>
                <w:rFonts w:ascii="Georgia" w:hAnsi="Georgia" w:cs="Georgia"/>
                <w:sz w:val="20"/>
                <w:szCs w:val="20"/>
              </w:rPr>
            </w:pPr>
            <w:r w:rsidRPr="00DE0F00">
              <w:rPr>
                <w:rFonts w:ascii="Georgia" w:hAnsi="Georgia" w:cs="Georgia"/>
                <w:sz w:val="20"/>
                <w:szCs w:val="20"/>
              </w:rPr>
              <w:t>Cena oferowana</w:t>
            </w:r>
          </w:p>
        </w:tc>
        <w:tc>
          <w:tcPr>
            <w:tcW w:w="3890" w:type="dxa"/>
            <w:vMerge/>
            <w:vAlign w:val="center"/>
          </w:tcPr>
          <w:p w14:paraId="094A8477" w14:textId="77777777" w:rsidR="003D5597" w:rsidRPr="00DE0F00" w:rsidRDefault="003D5597" w:rsidP="0001324D">
            <w:pPr>
              <w:snapToGrid w:val="0"/>
              <w:spacing w:line="360" w:lineRule="auto"/>
              <w:rPr>
                <w:rFonts w:ascii="Georgia" w:hAnsi="Georgia"/>
                <w:color w:val="000000"/>
                <w:sz w:val="20"/>
              </w:rPr>
            </w:pPr>
          </w:p>
        </w:tc>
      </w:tr>
    </w:tbl>
    <w:p w14:paraId="4617B7F0" w14:textId="77777777" w:rsidR="003D5597" w:rsidRPr="00DE0F00" w:rsidRDefault="003D5597" w:rsidP="003D5597">
      <w:pPr>
        <w:suppressAutoHyphens w:val="0"/>
        <w:autoSpaceDE w:val="0"/>
        <w:autoSpaceDN w:val="0"/>
        <w:adjustRightInd w:val="0"/>
        <w:rPr>
          <w:rFonts w:ascii="TimesNewRoman,Bold" w:eastAsiaTheme="minorHAnsi" w:hAnsi="TimesNewRoman,Bold" w:cs="TimesNewRoman,Bold"/>
          <w:b/>
          <w:bCs/>
          <w:lang w:eastAsia="en-US"/>
        </w:rPr>
      </w:pPr>
    </w:p>
    <w:p w14:paraId="16F84C67" w14:textId="4F851673" w:rsidR="003D5597" w:rsidRPr="00DE0F00" w:rsidRDefault="003D5597" w:rsidP="003D5597">
      <w:pPr>
        <w:numPr>
          <w:ilvl w:val="0"/>
          <w:numId w:val="1"/>
        </w:numPr>
        <w:spacing w:line="360" w:lineRule="auto"/>
        <w:jc w:val="both"/>
        <w:rPr>
          <w:rFonts w:ascii="Georgia" w:hAnsi="Georgia"/>
          <w:b/>
          <w:sz w:val="20"/>
          <w:szCs w:val="22"/>
        </w:rPr>
      </w:pPr>
      <w:r w:rsidRPr="00DE0F00">
        <w:rPr>
          <w:rFonts w:ascii="Georgia" w:hAnsi="Georgia"/>
          <w:b/>
          <w:sz w:val="20"/>
          <w:szCs w:val="22"/>
        </w:rPr>
        <w:t xml:space="preserve">Własna spalarnia </w:t>
      </w:r>
      <w:r w:rsidR="00307EAC">
        <w:rPr>
          <w:rFonts w:ascii="Georgia" w:hAnsi="Georgia"/>
          <w:b/>
          <w:sz w:val="20"/>
          <w:szCs w:val="22"/>
        </w:rPr>
        <w:t>20</w:t>
      </w:r>
      <w:r w:rsidRPr="00DE0F00">
        <w:rPr>
          <w:rFonts w:ascii="Georgia" w:hAnsi="Georgia"/>
          <w:b/>
          <w:sz w:val="20"/>
          <w:szCs w:val="22"/>
        </w:rPr>
        <w:t>%</w:t>
      </w:r>
    </w:p>
    <w:p w14:paraId="4E97D991" w14:textId="28434A80" w:rsidR="003D5597" w:rsidRPr="00DE0F00" w:rsidRDefault="003D5597" w:rsidP="003D5597">
      <w:pPr>
        <w:spacing w:line="360" w:lineRule="auto"/>
        <w:ind w:left="284"/>
        <w:jc w:val="both"/>
        <w:rPr>
          <w:rFonts w:ascii="Georgia" w:hAnsi="Georgia"/>
          <w:b/>
          <w:sz w:val="20"/>
          <w:szCs w:val="20"/>
        </w:rPr>
      </w:pPr>
      <w:r w:rsidRPr="00DE0F00">
        <w:rPr>
          <w:rFonts w:ascii="Georgia" w:hAnsi="Georgia"/>
          <w:sz w:val="20"/>
          <w:szCs w:val="20"/>
        </w:rPr>
        <w:t>Jeśli Wykonawca posiada własną spalarnie</w:t>
      </w:r>
      <w:r w:rsidRPr="00DE0F00">
        <w:rPr>
          <w:rFonts w:ascii="Georgia" w:hAnsi="Georgia"/>
          <w:b/>
          <w:sz w:val="20"/>
          <w:szCs w:val="20"/>
        </w:rPr>
        <w:t xml:space="preserve"> </w:t>
      </w:r>
      <w:r w:rsidRPr="00DE0F00">
        <w:rPr>
          <w:rFonts w:ascii="Georgia" w:hAnsi="Georgia"/>
          <w:sz w:val="20"/>
          <w:szCs w:val="20"/>
        </w:rPr>
        <w:t xml:space="preserve">z instalacją do termicznego unieszkodliwienia odpadów medycznych - </w:t>
      </w:r>
      <w:r w:rsidRPr="00DE0F00">
        <w:rPr>
          <w:rFonts w:ascii="Georgia" w:hAnsi="Georgia"/>
          <w:sz w:val="20"/>
          <w:szCs w:val="20"/>
          <w:lang w:eastAsia="pl-PL"/>
        </w:rPr>
        <w:t xml:space="preserve">otrzyma </w:t>
      </w:r>
      <w:r w:rsidR="00307EAC">
        <w:rPr>
          <w:rFonts w:ascii="Georgia" w:hAnsi="Georgia"/>
          <w:b/>
          <w:bCs/>
          <w:sz w:val="20"/>
          <w:szCs w:val="20"/>
          <w:lang w:eastAsia="pl-PL"/>
        </w:rPr>
        <w:t>20</w:t>
      </w:r>
      <w:r w:rsidRPr="00DE0F00">
        <w:rPr>
          <w:rFonts w:ascii="Georgia" w:hAnsi="Georgia"/>
          <w:b/>
          <w:bCs/>
          <w:sz w:val="20"/>
          <w:szCs w:val="20"/>
          <w:lang w:eastAsia="pl-PL"/>
        </w:rPr>
        <w:t xml:space="preserve"> </w:t>
      </w:r>
      <w:r w:rsidRPr="00DE0F00">
        <w:rPr>
          <w:rFonts w:ascii="Georgia" w:hAnsi="Georgia"/>
          <w:b/>
          <w:sz w:val="20"/>
          <w:szCs w:val="20"/>
          <w:lang w:eastAsia="pl-PL"/>
        </w:rPr>
        <w:t>pkt,</w:t>
      </w:r>
    </w:p>
    <w:p w14:paraId="32827AD3" w14:textId="77777777" w:rsidR="003D5597" w:rsidRPr="00DE0F00" w:rsidRDefault="003D5597" w:rsidP="003D5597">
      <w:pPr>
        <w:spacing w:line="360" w:lineRule="auto"/>
        <w:ind w:left="284"/>
        <w:jc w:val="both"/>
        <w:rPr>
          <w:rFonts w:ascii="Georgia" w:hAnsi="Georgia"/>
          <w:b/>
          <w:sz w:val="20"/>
          <w:szCs w:val="20"/>
        </w:rPr>
      </w:pPr>
      <w:r w:rsidRPr="00DE0F00">
        <w:rPr>
          <w:rFonts w:ascii="Georgia" w:hAnsi="Georgia"/>
          <w:sz w:val="20"/>
          <w:szCs w:val="20"/>
        </w:rPr>
        <w:t>Jeśli Wykonawca nie posiada własnej spalarnie</w:t>
      </w:r>
      <w:r w:rsidRPr="00DE0F00">
        <w:rPr>
          <w:rFonts w:ascii="Georgia" w:hAnsi="Georgia"/>
          <w:b/>
          <w:sz w:val="20"/>
          <w:szCs w:val="20"/>
        </w:rPr>
        <w:t xml:space="preserve"> </w:t>
      </w:r>
      <w:r w:rsidRPr="00DE0F00">
        <w:rPr>
          <w:rFonts w:ascii="Georgia" w:hAnsi="Georgia"/>
          <w:sz w:val="20"/>
          <w:szCs w:val="20"/>
        </w:rPr>
        <w:t xml:space="preserve">z instalacją do termicznego unieszkodliwienia odpadów medycznych - </w:t>
      </w:r>
      <w:r w:rsidRPr="00DE0F00">
        <w:rPr>
          <w:rFonts w:ascii="Georgia" w:hAnsi="Georgia"/>
          <w:sz w:val="20"/>
          <w:szCs w:val="20"/>
          <w:lang w:eastAsia="pl-PL"/>
        </w:rPr>
        <w:t xml:space="preserve">otrzyma </w:t>
      </w:r>
      <w:r w:rsidRPr="00DE0F00">
        <w:rPr>
          <w:rFonts w:ascii="Georgia" w:hAnsi="Georgia"/>
          <w:b/>
          <w:sz w:val="20"/>
          <w:szCs w:val="20"/>
          <w:lang w:eastAsia="pl-PL"/>
        </w:rPr>
        <w:t>0 pkt,</w:t>
      </w:r>
    </w:p>
    <w:p w14:paraId="52AEC0C0" w14:textId="77777777" w:rsidR="003D5597" w:rsidRPr="00DE0F00" w:rsidRDefault="003D5597" w:rsidP="003D5597">
      <w:pPr>
        <w:spacing w:line="360" w:lineRule="auto"/>
        <w:ind w:left="284"/>
        <w:jc w:val="both"/>
        <w:rPr>
          <w:rFonts w:ascii="Georgia" w:hAnsi="Georgia"/>
          <w:b/>
          <w:sz w:val="20"/>
          <w:szCs w:val="22"/>
        </w:rPr>
      </w:pPr>
    </w:p>
    <w:p w14:paraId="15256643" w14:textId="6B524BA4" w:rsidR="003D5597" w:rsidRPr="00DE0F00" w:rsidRDefault="003D5597" w:rsidP="003D5597">
      <w:pPr>
        <w:numPr>
          <w:ilvl w:val="0"/>
          <w:numId w:val="1"/>
        </w:numPr>
        <w:spacing w:line="360" w:lineRule="auto"/>
        <w:jc w:val="both"/>
        <w:rPr>
          <w:rFonts w:ascii="Georgia" w:hAnsi="Georgia"/>
          <w:b/>
          <w:sz w:val="20"/>
          <w:szCs w:val="22"/>
        </w:rPr>
      </w:pPr>
      <w:r w:rsidRPr="00DE0F00">
        <w:rPr>
          <w:rFonts w:ascii="Georgia" w:hAnsi="Georgia"/>
          <w:b/>
          <w:sz w:val="20"/>
          <w:szCs w:val="22"/>
        </w:rPr>
        <w:t xml:space="preserve">Doświadczenie </w:t>
      </w:r>
      <w:r w:rsidR="00751BB2">
        <w:rPr>
          <w:rFonts w:ascii="Georgia" w:hAnsi="Georgia"/>
          <w:b/>
          <w:sz w:val="20"/>
          <w:szCs w:val="22"/>
        </w:rPr>
        <w:t>2</w:t>
      </w:r>
      <w:r w:rsidRPr="00DE0F00">
        <w:rPr>
          <w:rFonts w:ascii="Georgia" w:hAnsi="Georgia"/>
          <w:b/>
          <w:sz w:val="20"/>
          <w:szCs w:val="22"/>
        </w:rPr>
        <w:t>0%</w:t>
      </w:r>
    </w:p>
    <w:p w14:paraId="56D0CA04" w14:textId="77777777" w:rsidR="003D5597" w:rsidRPr="00DE0F00" w:rsidRDefault="003D5597" w:rsidP="003D5597">
      <w:pPr>
        <w:spacing w:line="360" w:lineRule="auto"/>
        <w:jc w:val="both"/>
        <w:rPr>
          <w:rFonts w:ascii="Georgia" w:hAnsi="Georgia"/>
          <w:b/>
          <w:i/>
          <w:iCs/>
          <w:sz w:val="20"/>
          <w:szCs w:val="22"/>
        </w:rPr>
      </w:pPr>
    </w:p>
    <w:tbl>
      <w:tblPr>
        <w:tblW w:w="9180" w:type="dxa"/>
        <w:tblInd w:w="70" w:type="dxa"/>
        <w:tblLayout w:type="fixed"/>
        <w:tblCellMar>
          <w:left w:w="70" w:type="dxa"/>
          <w:right w:w="70" w:type="dxa"/>
        </w:tblCellMar>
        <w:tblLook w:val="0000" w:firstRow="0" w:lastRow="0" w:firstColumn="0" w:lastColumn="0" w:noHBand="0" w:noVBand="0"/>
      </w:tblPr>
      <w:tblGrid>
        <w:gridCol w:w="1800"/>
        <w:gridCol w:w="5940"/>
        <w:gridCol w:w="1440"/>
      </w:tblGrid>
      <w:tr w:rsidR="003D5597" w:rsidRPr="00DE0F00" w14:paraId="5E579A78" w14:textId="77777777" w:rsidTr="0001324D">
        <w:trPr>
          <w:cantSplit/>
          <w:trHeight w:hRule="exact" w:val="274"/>
        </w:trPr>
        <w:tc>
          <w:tcPr>
            <w:tcW w:w="1800" w:type="dxa"/>
            <w:vMerge w:val="restart"/>
            <w:vAlign w:val="center"/>
          </w:tcPr>
          <w:p w14:paraId="22E2E5B4" w14:textId="77777777" w:rsidR="003D5597" w:rsidRPr="00DE0F00" w:rsidRDefault="003D5597" w:rsidP="0001324D">
            <w:pPr>
              <w:snapToGrid w:val="0"/>
              <w:rPr>
                <w:rFonts w:ascii="Georgia" w:hAnsi="Georgia" w:cs="Georgia"/>
                <w:sz w:val="20"/>
                <w:szCs w:val="20"/>
              </w:rPr>
            </w:pPr>
            <w:r w:rsidRPr="00DE0F00">
              <w:rPr>
                <w:rFonts w:ascii="Georgia" w:hAnsi="Georgia" w:cs="Georgia"/>
                <w:sz w:val="20"/>
                <w:szCs w:val="20"/>
              </w:rPr>
              <w:t>Liczba punktów =</w:t>
            </w:r>
          </w:p>
        </w:tc>
        <w:tc>
          <w:tcPr>
            <w:tcW w:w="5940" w:type="dxa"/>
          </w:tcPr>
          <w:p w14:paraId="7592F398" w14:textId="77777777" w:rsidR="003D5597" w:rsidRPr="00DE0F00" w:rsidRDefault="003D5597" w:rsidP="0001324D">
            <w:pPr>
              <w:snapToGrid w:val="0"/>
              <w:jc w:val="center"/>
              <w:rPr>
                <w:rFonts w:ascii="Georgia" w:hAnsi="Georgia" w:cs="Georgia"/>
                <w:sz w:val="20"/>
                <w:szCs w:val="20"/>
              </w:rPr>
            </w:pPr>
            <w:r w:rsidRPr="00DE0F00">
              <w:rPr>
                <w:rFonts w:ascii="Georgia" w:hAnsi="Georgia" w:cs="Georgia"/>
                <w:sz w:val="20"/>
                <w:szCs w:val="20"/>
              </w:rPr>
              <w:t>Liczba usług punktowanych wskazanych w badanej ofercie</w:t>
            </w:r>
          </w:p>
        </w:tc>
        <w:tc>
          <w:tcPr>
            <w:tcW w:w="1440" w:type="dxa"/>
            <w:vMerge w:val="restart"/>
            <w:vAlign w:val="center"/>
          </w:tcPr>
          <w:p w14:paraId="2197F9D1" w14:textId="01778442" w:rsidR="003D5597" w:rsidRPr="00DE0F00" w:rsidRDefault="003D5597" w:rsidP="0001324D">
            <w:pPr>
              <w:snapToGrid w:val="0"/>
              <w:rPr>
                <w:rFonts w:ascii="Georgia" w:hAnsi="Georgia" w:cs="Georgia"/>
                <w:sz w:val="20"/>
                <w:szCs w:val="20"/>
              </w:rPr>
            </w:pPr>
            <w:r w:rsidRPr="00DE0F00">
              <w:rPr>
                <w:rFonts w:ascii="Georgia" w:hAnsi="Georgia" w:cs="Georgia"/>
                <w:sz w:val="20"/>
                <w:szCs w:val="20"/>
              </w:rPr>
              <w:t xml:space="preserve">x 100 x </w:t>
            </w:r>
            <w:r w:rsidR="00751BB2">
              <w:rPr>
                <w:rFonts w:ascii="Georgia" w:hAnsi="Georgia" w:cs="Georgia"/>
                <w:sz w:val="20"/>
                <w:szCs w:val="20"/>
              </w:rPr>
              <w:t>2</w:t>
            </w:r>
            <w:r w:rsidRPr="00DE0F00">
              <w:rPr>
                <w:rFonts w:ascii="Georgia" w:hAnsi="Georgia" w:cs="Georgia"/>
                <w:sz w:val="20"/>
                <w:szCs w:val="20"/>
              </w:rPr>
              <w:t>0 %</w:t>
            </w:r>
          </w:p>
        </w:tc>
      </w:tr>
      <w:tr w:rsidR="003D5597" w:rsidRPr="00DE0F00" w14:paraId="1546BFB9" w14:textId="77777777" w:rsidTr="0001324D">
        <w:trPr>
          <w:cantSplit/>
          <w:trHeight w:hRule="exact" w:val="275"/>
        </w:trPr>
        <w:tc>
          <w:tcPr>
            <w:tcW w:w="1800" w:type="dxa"/>
            <w:vMerge/>
            <w:vAlign w:val="center"/>
          </w:tcPr>
          <w:p w14:paraId="61CDDBBD" w14:textId="77777777" w:rsidR="003D5597" w:rsidRPr="00DE0F00" w:rsidRDefault="003D5597" w:rsidP="0001324D">
            <w:pPr>
              <w:snapToGrid w:val="0"/>
              <w:spacing w:line="360" w:lineRule="auto"/>
              <w:rPr>
                <w:rFonts w:ascii="Georgia" w:hAnsi="Georgia"/>
                <w:color w:val="000000"/>
                <w:sz w:val="20"/>
              </w:rPr>
            </w:pPr>
          </w:p>
        </w:tc>
        <w:tc>
          <w:tcPr>
            <w:tcW w:w="5940" w:type="dxa"/>
            <w:tcBorders>
              <w:top w:val="single" w:sz="1" w:space="0" w:color="000000"/>
            </w:tcBorders>
          </w:tcPr>
          <w:p w14:paraId="3173BBF3" w14:textId="77777777" w:rsidR="003D5597" w:rsidRPr="00DE0F00" w:rsidRDefault="003D5597" w:rsidP="0001324D">
            <w:pPr>
              <w:snapToGrid w:val="0"/>
              <w:jc w:val="center"/>
              <w:rPr>
                <w:rFonts w:ascii="Georgia" w:hAnsi="Georgia" w:cs="Georgia"/>
                <w:sz w:val="20"/>
                <w:szCs w:val="20"/>
              </w:rPr>
            </w:pPr>
            <w:r w:rsidRPr="00DE0F00">
              <w:rPr>
                <w:rFonts w:ascii="Georgia" w:hAnsi="Georgia" w:cs="Georgia"/>
                <w:sz w:val="20"/>
                <w:szCs w:val="20"/>
              </w:rPr>
              <w:t>Największa liczba usług punktowanych spośród wszystkich ofert</w:t>
            </w:r>
          </w:p>
        </w:tc>
        <w:tc>
          <w:tcPr>
            <w:tcW w:w="1440" w:type="dxa"/>
            <w:vMerge/>
            <w:vAlign w:val="center"/>
          </w:tcPr>
          <w:p w14:paraId="3FFE2E65" w14:textId="77777777" w:rsidR="003D5597" w:rsidRPr="00DE0F00" w:rsidRDefault="003D5597" w:rsidP="0001324D">
            <w:pPr>
              <w:snapToGrid w:val="0"/>
              <w:spacing w:line="360" w:lineRule="auto"/>
              <w:rPr>
                <w:rFonts w:ascii="Georgia" w:hAnsi="Georgia"/>
                <w:color w:val="000000"/>
                <w:sz w:val="20"/>
              </w:rPr>
            </w:pPr>
          </w:p>
        </w:tc>
      </w:tr>
    </w:tbl>
    <w:p w14:paraId="5635C651" w14:textId="77777777" w:rsidR="003D5597" w:rsidRPr="00DE0F00" w:rsidRDefault="003D5597" w:rsidP="003D5597">
      <w:pPr>
        <w:tabs>
          <w:tab w:val="left" w:pos="1318"/>
        </w:tabs>
        <w:spacing w:line="360" w:lineRule="auto"/>
        <w:jc w:val="both"/>
        <w:rPr>
          <w:rFonts w:ascii="Georgia" w:hAnsi="Georgia"/>
          <w:b/>
          <w:i/>
          <w:iCs/>
          <w:sz w:val="20"/>
          <w:szCs w:val="22"/>
        </w:rPr>
      </w:pPr>
    </w:p>
    <w:p w14:paraId="6805EE69" w14:textId="77777777" w:rsidR="003D5597" w:rsidRPr="00DE0F00" w:rsidRDefault="003D5597" w:rsidP="003D5597">
      <w:pPr>
        <w:spacing w:line="360" w:lineRule="auto"/>
        <w:jc w:val="both"/>
        <w:rPr>
          <w:rFonts w:ascii="Georgia" w:hAnsi="Georgia"/>
          <w:sz w:val="20"/>
        </w:rPr>
      </w:pPr>
      <w:r w:rsidRPr="00DE0F00">
        <w:rPr>
          <w:rFonts w:ascii="Georgia" w:hAnsi="Georgia"/>
          <w:sz w:val="20"/>
        </w:rPr>
        <w:t xml:space="preserve">W zakresie kryterium „doświadczenie” oferta może uzyskać maksymalnie 10 punktów. </w:t>
      </w:r>
    </w:p>
    <w:p w14:paraId="46981BF1" w14:textId="2B8C1860" w:rsidR="003D5597" w:rsidRPr="00DE0F00" w:rsidRDefault="003D5597" w:rsidP="003D5597">
      <w:pPr>
        <w:spacing w:line="360" w:lineRule="auto"/>
        <w:jc w:val="both"/>
        <w:rPr>
          <w:rFonts w:ascii="Georgia" w:hAnsi="Georgia"/>
          <w:sz w:val="20"/>
        </w:rPr>
      </w:pPr>
      <w:r w:rsidRPr="00DE0F00">
        <w:rPr>
          <w:rFonts w:ascii="Georgia" w:hAnsi="Georgia"/>
          <w:sz w:val="20"/>
        </w:rPr>
        <w:t xml:space="preserve">Przedstawienie więcej niż 5 usług dodatkowych skutkować będzie przyznaniem jedynie </w:t>
      </w:r>
      <w:r w:rsidR="00751BB2">
        <w:rPr>
          <w:rFonts w:ascii="Georgia" w:hAnsi="Georgia"/>
          <w:sz w:val="20"/>
        </w:rPr>
        <w:t>2</w:t>
      </w:r>
      <w:r w:rsidRPr="00DE0F00">
        <w:rPr>
          <w:rFonts w:ascii="Georgia" w:hAnsi="Georgia"/>
          <w:sz w:val="20"/>
        </w:rPr>
        <w:t>0 punktów.</w:t>
      </w:r>
    </w:p>
    <w:p w14:paraId="5474D8AC" w14:textId="740A79E8" w:rsidR="003D5597" w:rsidRPr="004B16B3" w:rsidRDefault="003D5597" w:rsidP="003D5597">
      <w:pPr>
        <w:spacing w:line="360" w:lineRule="auto"/>
        <w:jc w:val="both"/>
        <w:rPr>
          <w:rFonts w:ascii="Georgia" w:hAnsi="Georgia"/>
          <w:sz w:val="20"/>
        </w:rPr>
      </w:pPr>
      <w:r w:rsidRPr="004B16B3">
        <w:rPr>
          <w:rFonts w:ascii="Georgia" w:hAnsi="Georgia"/>
          <w:sz w:val="20"/>
        </w:rPr>
        <w:t xml:space="preserve">Kryterium to będzie rozpatrywane na podstawie zdeklarowanej przez Wykonawcę w pkt 1 Formularza ofertowego liczny usług objętych przedmiotem zamówienia w okresie ostatnich 3 lat a następnie poprzez złożenie Załącznika nr </w:t>
      </w:r>
      <w:r w:rsidR="004B16B3" w:rsidRPr="004B16B3">
        <w:rPr>
          <w:rFonts w:ascii="Georgia" w:hAnsi="Georgia"/>
          <w:sz w:val="20"/>
        </w:rPr>
        <w:t>4</w:t>
      </w:r>
      <w:r w:rsidRPr="004B16B3">
        <w:rPr>
          <w:rFonts w:ascii="Georgia" w:hAnsi="Georgia"/>
          <w:sz w:val="20"/>
        </w:rPr>
        <w:t xml:space="preserve"> do SIWZ. </w:t>
      </w:r>
    </w:p>
    <w:p w14:paraId="21A91C72" w14:textId="1579C1D9" w:rsidR="003D5597" w:rsidRPr="003C18AB" w:rsidRDefault="003D5597" w:rsidP="003D5597">
      <w:pPr>
        <w:spacing w:line="360" w:lineRule="auto"/>
        <w:jc w:val="both"/>
        <w:rPr>
          <w:rFonts w:ascii="Georgia" w:hAnsi="Georgia"/>
          <w:sz w:val="20"/>
        </w:rPr>
      </w:pPr>
      <w:r w:rsidRPr="004B16B3">
        <w:rPr>
          <w:rFonts w:ascii="Georgia" w:hAnsi="Georgia"/>
          <w:sz w:val="20"/>
        </w:rPr>
        <w:t>Liczba punktów przydzielona w tym kryterium poszczególnym Wykonawcom ustalona zostanie w oparciu o Wykaz usług – część B (</w:t>
      </w:r>
      <w:r w:rsidR="00880BF4" w:rsidRPr="004B16B3">
        <w:rPr>
          <w:rFonts w:ascii="Georgia" w:hAnsi="Georgia"/>
          <w:b/>
          <w:bCs/>
          <w:sz w:val="20"/>
        </w:rPr>
        <w:t xml:space="preserve">Załącznik nr </w:t>
      </w:r>
      <w:r w:rsidR="004B16B3" w:rsidRPr="004B16B3">
        <w:rPr>
          <w:rFonts w:ascii="Georgia" w:hAnsi="Georgia"/>
          <w:b/>
          <w:bCs/>
          <w:sz w:val="20"/>
        </w:rPr>
        <w:t>4</w:t>
      </w:r>
      <w:r w:rsidR="00880BF4" w:rsidRPr="004B16B3">
        <w:rPr>
          <w:rFonts w:ascii="Georgia" w:hAnsi="Georgia"/>
          <w:b/>
          <w:bCs/>
          <w:sz w:val="20"/>
        </w:rPr>
        <w:t xml:space="preserve"> do S</w:t>
      </w:r>
      <w:r w:rsidRPr="004B16B3">
        <w:rPr>
          <w:rFonts w:ascii="Georgia" w:hAnsi="Georgia"/>
          <w:b/>
          <w:bCs/>
          <w:sz w:val="20"/>
        </w:rPr>
        <w:t>WZ</w:t>
      </w:r>
      <w:r w:rsidRPr="004B16B3">
        <w:rPr>
          <w:rFonts w:ascii="Georgia" w:hAnsi="Georgia"/>
          <w:sz w:val="20"/>
        </w:rPr>
        <w:t>), w</w:t>
      </w:r>
      <w:r w:rsidRPr="00DE0F00">
        <w:rPr>
          <w:rFonts w:ascii="Georgia" w:hAnsi="Georgia"/>
          <w:sz w:val="20"/>
        </w:rPr>
        <w:t xml:space="preserve"> którym Wykonawca winien wskazać wykonane/wykonywane</w:t>
      </w:r>
      <w:r w:rsidRPr="005322FD">
        <w:rPr>
          <w:rFonts w:ascii="Georgia" w:hAnsi="Georgia"/>
          <w:sz w:val="20"/>
        </w:rPr>
        <w:t xml:space="preserve"> 5 usług objętych przedmiotem zamówienia o wartości brutto min. 300.000,00 zł. każda, w okresie ostatnich 3 lat przed upływem terminu składania ofert, a jeżeli okres prowadzenia działalności jest krótszy – w tym okresie. Usługi wykazane w wykazie w tabeli B będą brane pod uwagę wyłącznie do oceny oferty w kryterium „Doświadczenie”. </w:t>
      </w:r>
    </w:p>
    <w:p w14:paraId="3ED73BF7" w14:textId="77777777" w:rsidR="00DE0F00" w:rsidRPr="004B0B56" w:rsidRDefault="00DE0F00" w:rsidP="00DE0F00">
      <w:pPr>
        <w:pStyle w:val="Tekstpodstawowy32"/>
        <w:suppressAutoHyphens/>
        <w:textAlignment w:val="baseline"/>
        <w:rPr>
          <w:szCs w:val="24"/>
          <w:lang w:eastAsia="ar-SA"/>
        </w:rPr>
      </w:pPr>
      <w:r w:rsidRPr="00B255EC">
        <w:rPr>
          <w:szCs w:val="24"/>
          <w:lang w:eastAsia="ar-SA"/>
        </w:rPr>
        <w:t xml:space="preserve">Usługi powtórzone z tabeli A nie będą brane przez Zamawiającego do oceny ofert. </w:t>
      </w:r>
      <w:r w:rsidRPr="004B0B56">
        <w:rPr>
          <w:szCs w:val="24"/>
          <w:lang w:eastAsia="ar-SA"/>
        </w:rPr>
        <w:t xml:space="preserve">Zamawiający nie będzie wzywał Wykonawców do uzupełnienia dokumentów - dowodów, potwierdzających czy wpisane w Wykaz usługi zostały wykonane lub są wykonywane należycie, dla dodatkowych usług wskazanych. Brak załączenia przez Wykonawcę dowodów, o których mowa powyżej, spowoduje nieuwzględnienie dodatkowych/ej usług/i przy dokonywaniu oceny ofert w kryterium „doświadczenie”. Ponieważ usługi wyszczególnione w wykazie w tabeli B nie są wykazywane w celu potwierdzenia spełniania warunków udziału w postępowaniu. Tym samym usługi wykazane w tych pozycjach muszą stanowić doświadczenie własne Wykonawcy składającego  ofertę, tj. muszą być wykonane lub wykonywane samodzielnie przez Wykonawcę. </w:t>
      </w:r>
    </w:p>
    <w:bookmarkEnd w:id="33"/>
    <w:p w14:paraId="602EEFFC" w14:textId="77777777" w:rsidR="003D5597" w:rsidRPr="000D4B75" w:rsidRDefault="003D5597" w:rsidP="003D5597">
      <w:pPr>
        <w:pStyle w:val="Default"/>
        <w:spacing w:line="360" w:lineRule="auto"/>
        <w:jc w:val="both"/>
        <w:rPr>
          <w:rFonts w:ascii="Georgia" w:hAnsi="Georgia"/>
          <w:i/>
          <w:iCs/>
          <w:sz w:val="20"/>
          <w:szCs w:val="20"/>
        </w:rPr>
      </w:pPr>
    </w:p>
    <w:p w14:paraId="03B97782" w14:textId="77777777" w:rsidR="003D5597" w:rsidRPr="000D4B75" w:rsidRDefault="003D5597" w:rsidP="003D5597">
      <w:pPr>
        <w:pStyle w:val="Default"/>
        <w:spacing w:line="360" w:lineRule="auto"/>
        <w:jc w:val="both"/>
        <w:rPr>
          <w:rFonts w:ascii="Georgia" w:hAnsi="Georgia"/>
          <w:i/>
          <w:iCs/>
          <w:sz w:val="20"/>
          <w:szCs w:val="20"/>
        </w:rPr>
      </w:pPr>
      <w:r w:rsidRPr="000D4B75">
        <w:rPr>
          <w:rFonts w:ascii="Georgia" w:hAnsi="Georgia"/>
          <w:i/>
          <w:iCs/>
          <w:sz w:val="20"/>
          <w:szCs w:val="20"/>
        </w:rPr>
        <w:t>Oferty będą oceniane w odniesieniu do najkorzystniejszych warunków przedstawionych przez Wykonawców</w:t>
      </w:r>
      <w:r>
        <w:rPr>
          <w:rFonts w:ascii="Georgia" w:hAnsi="Georgia"/>
          <w:i/>
          <w:iCs/>
          <w:sz w:val="20"/>
          <w:szCs w:val="20"/>
        </w:rPr>
        <w:br/>
      </w:r>
      <w:r w:rsidRPr="000D4B75">
        <w:rPr>
          <w:rFonts w:ascii="Georgia" w:hAnsi="Georgia"/>
          <w:i/>
          <w:iCs/>
          <w:sz w:val="20"/>
          <w:szCs w:val="20"/>
        </w:rP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7D2A6B59" w14:textId="77777777" w:rsidR="003D5597" w:rsidRPr="000D4B75" w:rsidRDefault="003D5597" w:rsidP="003D5597">
      <w:pPr>
        <w:autoSpaceDE w:val="0"/>
        <w:autoSpaceDN w:val="0"/>
        <w:adjustRightInd w:val="0"/>
        <w:spacing w:line="360" w:lineRule="auto"/>
        <w:jc w:val="both"/>
        <w:rPr>
          <w:rFonts w:ascii="Georgia" w:eastAsia="TimesNewRoman" w:hAnsi="Georgia" w:cs="TimesNewRoman"/>
          <w:i/>
          <w:iCs/>
          <w:sz w:val="20"/>
          <w:szCs w:val="20"/>
          <w:lang w:eastAsia="en-US"/>
        </w:rPr>
      </w:pPr>
      <w:r w:rsidRPr="000D4B75">
        <w:rPr>
          <w:rFonts w:ascii="Georgia" w:eastAsia="TimesNewRoman" w:hAnsi="Georgia" w:cs="TimesNewRoman"/>
          <w:i/>
          <w:iCs/>
          <w:sz w:val="20"/>
          <w:szCs w:val="20"/>
          <w:lang w:eastAsia="en-US"/>
        </w:rPr>
        <w:t>Za najkorzystniejszą ofertę Zamawiający uzna ofertę z największą ilością punktów spośród ofert nie odrzuconych oraz spośród ofert Wykonawców niewykluczonych z postępowania.</w:t>
      </w:r>
    </w:p>
    <w:p w14:paraId="5F652D37" w14:textId="77777777" w:rsidR="003D5597" w:rsidRPr="000D4B75" w:rsidRDefault="003D5597" w:rsidP="003D5597">
      <w:pPr>
        <w:autoSpaceDE w:val="0"/>
        <w:autoSpaceDN w:val="0"/>
        <w:adjustRightInd w:val="0"/>
        <w:spacing w:line="360" w:lineRule="auto"/>
        <w:jc w:val="both"/>
        <w:rPr>
          <w:rFonts w:ascii="Georgia" w:eastAsia="TimesNewRoman" w:hAnsi="Georgia" w:cs="TimesNewRoman"/>
          <w:i/>
          <w:iCs/>
          <w:sz w:val="20"/>
          <w:szCs w:val="20"/>
          <w:lang w:eastAsia="en-US"/>
        </w:rPr>
      </w:pPr>
      <w:r w:rsidRPr="000D4B75">
        <w:rPr>
          <w:rFonts w:ascii="Georgia" w:eastAsia="TimesNewRoman" w:hAnsi="Georgia" w:cs="TimesNewRoman"/>
          <w:i/>
          <w:iCs/>
          <w:sz w:val="20"/>
          <w:szCs w:val="20"/>
          <w:lang w:eastAsia="en-US"/>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w:t>
      </w:r>
      <w:r>
        <w:rPr>
          <w:rFonts w:ascii="Georgia" w:eastAsia="TimesNewRoman" w:hAnsi="Georgia" w:cs="TimesNewRoman"/>
          <w:i/>
          <w:iCs/>
          <w:sz w:val="20"/>
          <w:szCs w:val="20"/>
          <w:lang w:eastAsia="en-US"/>
        </w:rPr>
        <w:t xml:space="preserve"> </w:t>
      </w:r>
      <w:r w:rsidRPr="000D4B75">
        <w:rPr>
          <w:rFonts w:ascii="Georgia" w:eastAsia="TimesNewRoman" w:hAnsi="Georgia" w:cs="TimesNewRoman"/>
          <w:i/>
          <w:iCs/>
          <w:sz w:val="20"/>
          <w:szCs w:val="20"/>
          <w:lang w:eastAsia="en-US"/>
        </w:rPr>
        <w:t>w złożonych ofertach.”</w:t>
      </w:r>
    </w:p>
    <w:p w14:paraId="62CE88C4" w14:textId="77777777" w:rsidR="000B473C" w:rsidRPr="00580C69" w:rsidRDefault="000B473C" w:rsidP="000B473C">
      <w:pPr>
        <w:autoSpaceDE w:val="0"/>
        <w:jc w:val="both"/>
        <w:rPr>
          <w:rFonts w:ascii="Georgia" w:hAnsi="Georgia"/>
          <w:i/>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4" w:name="_Toc9754439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5"/>
      <w:r>
        <w:rPr>
          <w:rFonts w:ascii="Georgia" w:hAnsi="Georgia" w:cs="Georgia"/>
          <w:b/>
          <w:bCs w:val="0"/>
          <w:sz w:val="20"/>
          <w:szCs w:val="20"/>
        </w:rPr>
        <w:t>.</w:t>
      </w:r>
      <w:bookmarkEnd w:id="34"/>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1"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 xml:space="preserve">.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77777777"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B16B3">
        <w:rPr>
          <w:rFonts w:ascii="Georgia" w:hAnsi="Georgia" w:cs="Arial"/>
          <w:b/>
          <w:sz w:val="20"/>
          <w:szCs w:val="20"/>
        </w:rPr>
        <w:t>Załącznik nr 7</w:t>
      </w:r>
      <w:r w:rsidRPr="004B16B3">
        <w:rPr>
          <w:rFonts w:ascii="Georgia" w:hAnsi="Georgia" w:cs="Arial"/>
          <w:b/>
          <w:sz w:val="20"/>
          <w:szCs w:val="20"/>
        </w:rPr>
        <w:t xml:space="preserve"> do SWZ</w:t>
      </w:r>
      <w:r w:rsidRPr="004B16B3">
        <w:rPr>
          <w:rFonts w:ascii="Georgia" w:hAnsi="Georgia" w:cs="Arial"/>
          <w:sz w:val="20"/>
          <w:szCs w:val="20"/>
        </w:rPr>
        <w:t>.</w:t>
      </w:r>
    </w:p>
    <w:p w14:paraId="03EF08CF" w14:textId="77777777"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w:t>
      </w:r>
      <w:proofErr w:type="spellStart"/>
      <w:r w:rsidRPr="004B16B3">
        <w:rPr>
          <w:rFonts w:ascii="Georgia" w:hAnsi="Georgia" w:cs="Arial"/>
          <w:sz w:val="20"/>
          <w:szCs w:val="20"/>
        </w:rPr>
        <w:t>Pzp</w:t>
      </w:r>
      <w:proofErr w:type="spellEnd"/>
      <w:r w:rsidRPr="004B16B3">
        <w:rPr>
          <w:rFonts w:ascii="Georgia" w:hAnsi="Georgia" w:cs="Arial"/>
          <w:sz w:val="20"/>
          <w:szCs w:val="20"/>
        </w:rPr>
        <w:t xml:space="preserve"> oraz wskazanym w Projekcie Umowy, stanowiącym </w:t>
      </w:r>
      <w:r w:rsidR="00AC0377" w:rsidRPr="004B16B3">
        <w:rPr>
          <w:rFonts w:ascii="Georgia" w:hAnsi="Georgia" w:cs="Arial"/>
          <w:b/>
          <w:sz w:val="20"/>
          <w:szCs w:val="20"/>
        </w:rPr>
        <w:t>Załącznik nr 7</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6" w:name="_Toc9754439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6"/>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7" w:name="_Toc97544396"/>
      <w:r w:rsidRPr="00694220">
        <w:rPr>
          <w:rFonts w:ascii="Georgia" w:hAnsi="Georgia" w:cs="Georgia"/>
          <w:b/>
          <w:bCs w:val="0"/>
          <w:color w:val="000000"/>
          <w:sz w:val="20"/>
          <w:szCs w:val="20"/>
        </w:rPr>
        <w:t xml:space="preserve">XX. </w:t>
      </w:r>
      <w:bookmarkStart w:id="3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7"/>
      <w:bookmarkEnd w:id="38"/>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195E26A1"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9" w:name="_Toc10012918"/>
      <w:bookmarkStart w:id="40" w:name="_Toc9754439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9"/>
      <w:r w:rsidRPr="008861BB">
        <w:rPr>
          <w:rFonts w:ascii="Georgia" w:hAnsi="Georgia" w:cs="Arial"/>
          <w:b/>
          <w:sz w:val="20"/>
          <w:szCs w:val="20"/>
          <w:u w:val="single"/>
        </w:rPr>
        <w:t>Ochrona danych osobowych</w:t>
      </w:r>
      <w:bookmarkEnd w:id="40"/>
    </w:p>
    <w:p w14:paraId="5EB736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CBBCAB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1" w:name="_Toc97544398"/>
      <w:r w:rsidRPr="00691D20">
        <w:rPr>
          <w:rFonts w:ascii="Georgia" w:hAnsi="Georgia" w:cs="Georgia"/>
          <w:b/>
          <w:bCs w:val="0"/>
          <w:color w:val="000000"/>
          <w:sz w:val="20"/>
          <w:szCs w:val="20"/>
        </w:rPr>
        <w:t>XXII.</w:t>
      </w:r>
      <w:bookmarkStart w:id="42" w:name="_Toc266275257"/>
      <w:r w:rsidRPr="00691D20">
        <w:rPr>
          <w:rFonts w:ascii="Georgia" w:hAnsi="Georgia" w:cs="Georgia"/>
          <w:b/>
          <w:bCs w:val="0"/>
          <w:color w:val="000000"/>
          <w:sz w:val="20"/>
          <w:szCs w:val="20"/>
        </w:rPr>
        <w:t xml:space="preserve"> Załączniki:</w:t>
      </w:r>
      <w:bookmarkEnd w:id="41"/>
      <w:bookmarkEnd w:id="42"/>
    </w:p>
    <w:p w14:paraId="7F60EAED" w14:textId="7A39420D" w:rsidR="00176A15" w:rsidRPr="00691D20" w:rsidRDefault="00176A15" w:rsidP="00176A15">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42173CB" w14:textId="31A873CE" w:rsidR="00176A15" w:rsidRPr="00691D20" w:rsidRDefault="00176A15" w:rsidP="00176A15">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3a, 3b,4</w:t>
      </w:r>
      <w:r w:rsidR="004B16B3">
        <w:rPr>
          <w:rFonts w:ascii="Georgia" w:hAnsi="Georgia" w:cs="Georgia"/>
          <w:color w:val="000000"/>
          <w:sz w:val="20"/>
          <w:szCs w:val="20"/>
        </w:rPr>
        <w:t>,5</w:t>
      </w:r>
      <w:r w:rsidRPr="00691D20">
        <w:rPr>
          <w:rFonts w:ascii="Georgia" w:hAnsi="Georgia" w:cs="Georgia"/>
          <w:color w:val="000000"/>
          <w:sz w:val="20"/>
          <w:szCs w:val="20"/>
        </w:rPr>
        <w:tab/>
        <w:t>Wzór oświadczenia</w:t>
      </w:r>
    </w:p>
    <w:p w14:paraId="52640996" w14:textId="172597E7" w:rsidR="00176A15" w:rsidRPr="00691D20" w:rsidRDefault="00176A15" w:rsidP="00176A15">
      <w:pPr>
        <w:spacing w:line="360" w:lineRule="auto"/>
        <w:jc w:val="both"/>
        <w:rPr>
          <w:rFonts w:ascii="Georgia" w:hAnsi="Georgia" w:cs="Georgia"/>
          <w:color w:val="000000"/>
          <w:sz w:val="20"/>
          <w:szCs w:val="20"/>
        </w:rPr>
      </w:pPr>
      <w:r>
        <w:rPr>
          <w:rFonts w:ascii="Georgia" w:hAnsi="Georgia" w:cs="Georgia"/>
          <w:color w:val="000000"/>
          <w:sz w:val="20"/>
          <w:szCs w:val="20"/>
        </w:rPr>
        <w:t>Załącznik nr</w:t>
      </w:r>
      <w:r w:rsidR="004B16B3">
        <w:rPr>
          <w:rFonts w:ascii="Georgia" w:hAnsi="Georgia" w:cs="Georgia"/>
          <w:color w:val="000000"/>
          <w:sz w:val="20"/>
          <w:szCs w:val="20"/>
        </w:rPr>
        <w:t xml:space="preserve"> 6</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62D0AD56" w14:textId="17708EF2" w:rsidR="00176A15" w:rsidRDefault="00176A15" w:rsidP="00176A15">
      <w:pPr>
        <w:pStyle w:val="Standard"/>
        <w:spacing w:after="0" w:line="360" w:lineRule="auto"/>
        <w:jc w:val="both"/>
        <w:rPr>
          <w:b w:val="0"/>
          <w:i w:val="0"/>
          <w:color w:val="000000"/>
          <w:sz w:val="20"/>
          <w:szCs w:val="20"/>
        </w:rPr>
      </w:pPr>
      <w:r>
        <w:rPr>
          <w:b w:val="0"/>
          <w:i w:val="0"/>
          <w:color w:val="000000"/>
          <w:sz w:val="20"/>
          <w:szCs w:val="20"/>
        </w:rPr>
        <w:t xml:space="preserve">Załącznik nr  </w:t>
      </w:r>
      <w:r w:rsidR="004B16B3">
        <w:rPr>
          <w:b w:val="0"/>
          <w:i w:val="0"/>
          <w:color w:val="000000"/>
          <w:sz w:val="20"/>
          <w:szCs w:val="20"/>
        </w:rPr>
        <w:t>7</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0FD16150" w14:textId="77777777" w:rsidR="000B473C" w:rsidRPr="00691D20" w:rsidRDefault="000B473C" w:rsidP="000B473C">
      <w:pPr>
        <w:tabs>
          <w:tab w:val="left" w:pos="360"/>
        </w:tabs>
        <w:suppressAutoHyphens w:val="0"/>
        <w:rPr>
          <w:rFonts w:ascii="Georgia" w:hAnsi="Georgia" w:cs="Georgia"/>
          <w:color w:val="000000"/>
          <w:sz w:val="20"/>
          <w:szCs w:val="20"/>
        </w:rPr>
      </w:pPr>
    </w:p>
    <w:p w14:paraId="7F52153D" w14:textId="77777777" w:rsidR="000B473C" w:rsidRDefault="000B473C" w:rsidP="000B473C">
      <w:pPr>
        <w:spacing w:line="240" w:lineRule="auto"/>
        <w:jc w:val="both"/>
        <w:rPr>
          <w:rFonts w:ascii="Georgia" w:hAnsi="Georgia" w:cs="Georgia"/>
          <w:i/>
          <w:iCs/>
          <w:sz w:val="18"/>
          <w:szCs w:val="18"/>
        </w:rPr>
      </w:pPr>
    </w:p>
    <w:p w14:paraId="0B05B03C" w14:textId="77777777" w:rsidR="004E6AE2" w:rsidRDefault="004E6AE2" w:rsidP="000B473C">
      <w:pPr>
        <w:spacing w:line="240" w:lineRule="auto"/>
        <w:jc w:val="both"/>
        <w:rPr>
          <w:rFonts w:ascii="Georgia" w:hAnsi="Georgia" w:cs="Georgia"/>
          <w:i/>
          <w:iCs/>
          <w:sz w:val="18"/>
          <w:szCs w:val="18"/>
        </w:rPr>
      </w:pPr>
    </w:p>
    <w:p w14:paraId="7446B700" w14:textId="0D582B43" w:rsidR="004E6AE2" w:rsidRDefault="004E6AE2" w:rsidP="000B473C">
      <w:pPr>
        <w:spacing w:line="240" w:lineRule="auto"/>
        <w:jc w:val="both"/>
        <w:rPr>
          <w:rFonts w:ascii="Georgia" w:hAnsi="Georgia" w:cs="Georgia"/>
          <w:i/>
          <w:iCs/>
          <w:sz w:val="18"/>
          <w:szCs w:val="18"/>
        </w:rPr>
      </w:pPr>
    </w:p>
    <w:p w14:paraId="77BD0259" w14:textId="5B7EBF6F" w:rsidR="008433E3" w:rsidRDefault="008433E3" w:rsidP="000B473C">
      <w:pPr>
        <w:spacing w:line="240" w:lineRule="auto"/>
        <w:jc w:val="both"/>
        <w:rPr>
          <w:rFonts w:ascii="Georgia" w:hAnsi="Georgia" w:cs="Georgia"/>
          <w:i/>
          <w:iCs/>
          <w:sz w:val="18"/>
          <w:szCs w:val="18"/>
        </w:rPr>
      </w:pPr>
    </w:p>
    <w:p w14:paraId="2882FAE3" w14:textId="43DFB014" w:rsidR="00EE48CD" w:rsidRDefault="00EE48CD" w:rsidP="000B473C">
      <w:pPr>
        <w:spacing w:line="240" w:lineRule="auto"/>
        <w:jc w:val="both"/>
        <w:rPr>
          <w:rFonts w:ascii="Georgia" w:hAnsi="Georgia" w:cs="Georgia"/>
          <w:i/>
          <w:iCs/>
          <w:sz w:val="18"/>
          <w:szCs w:val="18"/>
        </w:rPr>
      </w:pPr>
    </w:p>
    <w:p w14:paraId="7772D265" w14:textId="0AFE5273" w:rsidR="00EE48CD" w:rsidRDefault="00EE48CD" w:rsidP="000B473C">
      <w:pPr>
        <w:spacing w:line="240" w:lineRule="auto"/>
        <w:jc w:val="both"/>
        <w:rPr>
          <w:rFonts w:ascii="Georgia" w:hAnsi="Georgia" w:cs="Georgia"/>
          <w:i/>
          <w:iCs/>
          <w:sz w:val="18"/>
          <w:szCs w:val="18"/>
        </w:rPr>
      </w:pPr>
    </w:p>
    <w:p w14:paraId="59ADACAA" w14:textId="76C5DA02" w:rsidR="00EE48CD" w:rsidRDefault="00EE48CD" w:rsidP="000B473C">
      <w:pPr>
        <w:spacing w:line="240" w:lineRule="auto"/>
        <w:jc w:val="both"/>
        <w:rPr>
          <w:rFonts w:ascii="Georgia" w:hAnsi="Georgia" w:cs="Georgia"/>
          <w:i/>
          <w:iCs/>
          <w:sz w:val="18"/>
          <w:szCs w:val="18"/>
        </w:rPr>
      </w:pPr>
    </w:p>
    <w:p w14:paraId="1F498048" w14:textId="61CAFFE1" w:rsidR="00EE48CD" w:rsidRDefault="00EE48CD" w:rsidP="000B473C">
      <w:pPr>
        <w:spacing w:line="240" w:lineRule="auto"/>
        <w:jc w:val="both"/>
        <w:rPr>
          <w:rFonts w:ascii="Georgia" w:hAnsi="Georgia" w:cs="Georgia"/>
          <w:i/>
          <w:iCs/>
          <w:sz w:val="18"/>
          <w:szCs w:val="18"/>
        </w:rPr>
      </w:pPr>
    </w:p>
    <w:p w14:paraId="43C73DA5" w14:textId="77777777" w:rsidR="00EE48CD" w:rsidRDefault="00EE48CD" w:rsidP="000B473C">
      <w:pPr>
        <w:spacing w:line="240" w:lineRule="auto"/>
        <w:jc w:val="both"/>
        <w:rPr>
          <w:rFonts w:ascii="Georgia" w:hAnsi="Georgia" w:cs="Georgia"/>
          <w:i/>
          <w:iCs/>
          <w:sz w:val="18"/>
          <w:szCs w:val="18"/>
        </w:rPr>
      </w:pPr>
    </w:p>
    <w:p w14:paraId="687C87C2" w14:textId="77777777" w:rsidR="008433E3" w:rsidRDefault="008433E3" w:rsidP="000B473C">
      <w:pPr>
        <w:spacing w:line="240" w:lineRule="auto"/>
        <w:jc w:val="both"/>
        <w:rPr>
          <w:rFonts w:ascii="Georgia" w:hAnsi="Georgia" w:cs="Georgia"/>
          <w:i/>
          <w:iCs/>
          <w:sz w:val="18"/>
          <w:szCs w:val="18"/>
        </w:rPr>
      </w:pPr>
    </w:p>
    <w:p w14:paraId="4B1B92D1" w14:textId="77777777" w:rsidR="004E6AE2" w:rsidRPr="00691D20" w:rsidRDefault="004E6AE2" w:rsidP="000B473C">
      <w:pPr>
        <w:spacing w:line="240" w:lineRule="auto"/>
        <w:jc w:val="both"/>
        <w:rPr>
          <w:rFonts w:ascii="Georgia" w:hAnsi="Georgia" w:cs="Georgia"/>
          <w:i/>
          <w:iCs/>
          <w:sz w:val="20"/>
          <w:szCs w:val="20"/>
        </w:rPr>
      </w:pPr>
    </w:p>
    <w:p w14:paraId="7BDC45B9" w14:textId="5C0C0404"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dnia </w:t>
      </w:r>
      <w:r w:rsidR="00176A15">
        <w:rPr>
          <w:rStyle w:val="Domylnaczcionkaakapitu2"/>
          <w:rFonts w:ascii="Georgia" w:hAnsi="Georgia"/>
          <w:color w:val="000000"/>
          <w:sz w:val="20"/>
          <w:szCs w:val="20"/>
        </w:rPr>
        <w:t>08</w:t>
      </w:r>
      <w:r w:rsidR="00AC0377">
        <w:rPr>
          <w:rStyle w:val="Domylnaczcionkaakapitu2"/>
          <w:rFonts w:ascii="Georgia" w:hAnsi="Georgia"/>
          <w:color w:val="000000"/>
          <w:sz w:val="20"/>
          <w:szCs w:val="20"/>
        </w:rPr>
        <w:t>.0</w:t>
      </w:r>
      <w:r w:rsidR="00176A15">
        <w:rPr>
          <w:rStyle w:val="Domylnaczcionkaakapitu2"/>
          <w:rFonts w:ascii="Georgia" w:hAnsi="Georgia"/>
          <w:color w:val="000000"/>
          <w:sz w:val="20"/>
          <w:szCs w:val="20"/>
        </w:rPr>
        <w:t>3</w:t>
      </w:r>
      <w:r w:rsidRPr="00691D20">
        <w:rPr>
          <w:rStyle w:val="Domylnaczcionkaakapitu2"/>
          <w:rFonts w:ascii="Georgia" w:hAnsi="Georgia"/>
          <w:color w:val="000000"/>
          <w:sz w:val="20"/>
          <w:szCs w:val="20"/>
        </w:rPr>
        <w:t>.202</w:t>
      </w:r>
      <w:r w:rsidR="00176A15">
        <w:rPr>
          <w:rStyle w:val="Domylnaczcionkaakapitu2"/>
          <w:rFonts w:ascii="Georgia" w:hAnsi="Georgia"/>
          <w:color w:val="000000"/>
          <w:sz w:val="20"/>
          <w:szCs w:val="20"/>
        </w:rPr>
        <w:t>2</w:t>
      </w:r>
      <w:r w:rsidRPr="00691D2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0A89037E" w14:textId="77777777" w:rsidR="000B473C" w:rsidRDefault="000B473C" w:rsidP="000B473C">
      <w:pPr>
        <w:pStyle w:val="Nagwek1"/>
        <w:spacing w:before="0" w:after="0" w:line="360" w:lineRule="auto"/>
        <w:jc w:val="right"/>
        <w:rPr>
          <w:rFonts w:ascii="Georgia" w:hAnsi="Georgia"/>
          <w:color w:val="FF0000"/>
        </w:rPr>
      </w:pPr>
      <w:bookmarkStart w:id="43" w:name="_Toc266275259"/>
    </w:p>
    <w:p w14:paraId="72B3BA80" w14:textId="77777777" w:rsidR="00AC5C33" w:rsidRDefault="00AC5C33">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4557AB33" w14:textId="0A22C387" w:rsidR="000B473C" w:rsidRDefault="000B473C" w:rsidP="000B473C">
      <w:pPr>
        <w:pStyle w:val="Nagwek1"/>
        <w:spacing w:before="0" w:after="0" w:line="360" w:lineRule="auto"/>
        <w:jc w:val="right"/>
        <w:rPr>
          <w:rFonts w:ascii="Georgia" w:hAnsi="Georgia" w:cs="Georgia"/>
          <w:b/>
          <w:bCs w:val="0"/>
          <w:i/>
          <w:iCs/>
          <w:sz w:val="20"/>
          <w:szCs w:val="20"/>
        </w:rPr>
      </w:pPr>
      <w:bookmarkStart w:id="44" w:name="_Toc97544399"/>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4"/>
    </w:p>
    <w:p w14:paraId="4F4FA6BB" w14:textId="77777777" w:rsidR="000B473C" w:rsidRPr="00A932A2" w:rsidRDefault="000B473C" w:rsidP="000B473C"/>
    <w:p w14:paraId="3DBC40A8"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5" w:name="_Toc448470018"/>
      <w:bookmarkStart w:id="46" w:name="_Toc286135481"/>
      <w:bookmarkEnd w:id="43"/>
      <w:bookmarkEnd w:id="45"/>
      <w:r>
        <w:rPr>
          <w:rFonts w:ascii="Georgia" w:hAnsi="Georgia" w:cs="Georgia"/>
          <w:b/>
          <w:bCs/>
          <w:i/>
          <w:iCs/>
          <w:sz w:val="22"/>
          <w:szCs w:val="22"/>
        </w:rPr>
        <w:t>O</w:t>
      </w:r>
      <w:r w:rsidRPr="009A1762">
        <w:rPr>
          <w:rFonts w:ascii="Georgia" w:hAnsi="Georgia" w:cs="Georgia"/>
          <w:b/>
          <w:bCs/>
          <w:i/>
          <w:iCs/>
          <w:sz w:val="22"/>
          <w:szCs w:val="22"/>
        </w:rPr>
        <w:t>pis przedmiotu zamówienia</w:t>
      </w:r>
    </w:p>
    <w:p w14:paraId="7A093602" w14:textId="77777777" w:rsidR="000B473C" w:rsidRDefault="000B473C" w:rsidP="000B473C">
      <w:pPr>
        <w:spacing w:line="360" w:lineRule="auto"/>
        <w:jc w:val="both"/>
        <w:rPr>
          <w:rFonts w:ascii="Georgia" w:hAnsi="Georgia" w:cs="Georgia"/>
          <w:sz w:val="10"/>
          <w:szCs w:val="20"/>
        </w:rPr>
      </w:pPr>
    </w:p>
    <w:p w14:paraId="098D9E2C" w14:textId="77777777" w:rsidR="004B16B3" w:rsidRPr="004B16B3" w:rsidRDefault="004B16B3" w:rsidP="00BE72FE">
      <w:pPr>
        <w:numPr>
          <w:ilvl w:val="0"/>
          <w:numId w:val="64"/>
        </w:numPr>
        <w:spacing w:line="360" w:lineRule="auto"/>
        <w:ind w:left="709" w:hanging="720"/>
        <w:jc w:val="both"/>
        <w:textAlignment w:val="auto"/>
        <w:rPr>
          <w:rFonts w:ascii="Georgia" w:hAnsi="Georgia" w:cs="Arial"/>
          <w:sz w:val="20"/>
          <w:szCs w:val="20"/>
          <w:lang w:bidi="pl-PL"/>
        </w:rPr>
      </w:pPr>
      <w:r w:rsidRPr="004B16B3">
        <w:rPr>
          <w:rFonts w:ascii="Georgia" w:hAnsi="Georgia" w:cs="Arial"/>
          <w:sz w:val="20"/>
          <w:szCs w:val="20"/>
          <w:lang w:bidi="pl-PL"/>
        </w:rPr>
        <w:t>Wykonawca zobowiązuje się :</w:t>
      </w:r>
    </w:p>
    <w:p w14:paraId="18F9BDAD"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podstawienia w nieodpłatne użytkowanie 12-14 sztuk szczelnie zamykanych pojemników o pojemności 1100 litrów przeznaczonych do gromadzenia odpadów medycznych,</w:t>
      </w:r>
    </w:p>
    <w:p w14:paraId="3FEE5876"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 xml:space="preserve">do odbioru, transportu, unieszkodliwienia całości odpadów wymienionych w </w:t>
      </w:r>
      <w:r w:rsidRPr="00E37FBD">
        <w:rPr>
          <w:rFonts w:ascii="Georgia" w:hAnsi="Georgia" w:cs="Arial"/>
          <w:color w:val="000000" w:themeColor="text1"/>
          <w:sz w:val="20"/>
          <w:szCs w:val="20"/>
          <w:lang w:bidi="pl-PL"/>
        </w:rPr>
        <w:t>tabeli nr 1,</w:t>
      </w:r>
    </w:p>
    <w:p w14:paraId="35C46CB4"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odbiór odpadów w przypadku odpadów wymienionych winien następować średnio 3 razy w tygodniu (nie rzadziej niż co 72 godziny),</w:t>
      </w:r>
    </w:p>
    <w:p w14:paraId="4B8AF3F5"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odpady odbierane będą z magazynów odpadów medycznych z odpowiednio przystosowanych do tego celu stacjonarnych lub przenośnych urządzeń chłodniczych przeznaczonych do magazynowania odpadów medycznych,</w:t>
      </w:r>
    </w:p>
    <w:p w14:paraId="538187BB" w14:textId="2B40ECDF" w:rsidR="009A1FB1" w:rsidRPr="009A1FB1" w:rsidRDefault="009A1FB1" w:rsidP="00BE72FE">
      <w:pPr>
        <w:numPr>
          <w:ilvl w:val="0"/>
          <w:numId w:val="65"/>
        </w:numPr>
        <w:spacing w:line="360" w:lineRule="auto"/>
        <w:ind w:left="993" w:hanging="426"/>
        <w:jc w:val="both"/>
        <w:textAlignment w:val="auto"/>
        <w:rPr>
          <w:rFonts w:ascii="Georgia" w:hAnsi="Georgia" w:cs="Arial"/>
          <w:i/>
          <w:iCs/>
          <w:color w:val="FF0000"/>
          <w:sz w:val="20"/>
          <w:szCs w:val="20"/>
          <w:lang w:bidi="pl-PL"/>
        </w:rPr>
      </w:pPr>
      <w:r w:rsidRPr="009A1FB1">
        <w:rPr>
          <w:rFonts w:ascii="Georgia" w:hAnsi="Georgia" w:cs="Arial"/>
          <w:i/>
          <w:iCs/>
          <w:color w:val="FF0000"/>
          <w:sz w:val="20"/>
          <w:szCs w:val="20"/>
          <w:lang w:bidi="pl-PL"/>
        </w:rPr>
        <w:t xml:space="preserve">odbiór odpadów może nastąpić w przypadku nagłej sytuacji po telefonicznym, telefaksowym lub pocztą elektroniczną zgłoszeniu przez zamawiającego do </w:t>
      </w:r>
      <w:r w:rsidRPr="009A1FB1">
        <w:rPr>
          <w:rFonts w:ascii="Georgia" w:hAnsi="Georgia" w:cs="Arial"/>
          <w:b/>
          <w:bCs/>
          <w:i/>
          <w:iCs/>
          <w:color w:val="FF0000"/>
          <w:sz w:val="20"/>
          <w:szCs w:val="20"/>
          <w:lang w:bidi="pl-PL"/>
        </w:rPr>
        <w:t>24 godzin roboczych</w:t>
      </w:r>
      <w:r w:rsidRPr="009A1FB1">
        <w:rPr>
          <w:rFonts w:ascii="Georgia" w:hAnsi="Georgia" w:cs="Arial"/>
          <w:i/>
          <w:iCs/>
          <w:color w:val="FF0000"/>
          <w:sz w:val="20"/>
          <w:szCs w:val="20"/>
          <w:lang w:bidi="pl-PL"/>
        </w:rPr>
        <w:t xml:space="preserve"> od chwili zgłoszenia.</w:t>
      </w:r>
    </w:p>
    <w:p w14:paraId="08288100"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 xml:space="preserve">do przekazania odebranych odpadów do unieszkodliwienia zgodnie z obowiązującymi przepisami, </w:t>
      </w:r>
    </w:p>
    <w:p w14:paraId="14E995F3"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 xml:space="preserve">odbiór odpadów z miejsca wskazanego przez Zamawiającego tj. </w:t>
      </w:r>
    </w:p>
    <w:p w14:paraId="602A408D" w14:textId="77777777" w:rsidR="004B16B3" w:rsidRPr="004B16B3" w:rsidRDefault="004B16B3" w:rsidP="00BE72FE">
      <w:pPr>
        <w:numPr>
          <w:ilvl w:val="0"/>
          <w:numId w:val="63"/>
        </w:numPr>
        <w:tabs>
          <w:tab w:val="left" w:pos="709"/>
          <w:tab w:val="left" w:pos="1134"/>
        </w:tabs>
        <w:spacing w:line="360" w:lineRule="auto"/>
        <w:ind w:left="993" w:firstLine="0"/>
        <w:jc w:val="both"/>
        <w:textAlignment w:val="auto"/>
        <w:rPr>
          <w:rFonts w:ascii="Georgia" w:hAnsi="Georgia" w:cs="Arial"/>
          <w:sz w:val="20"/>
          <w:szCs w:val="20"/>
          <w:lang w:bidi="pl-PL"/>
        </w:rPr>
      </w:pPr>
      <w:r w:rsidRPr="004B16B3">
        <w:rPr>
          <w:rFonts w:ascii="Georgia" w:hAnsi="Georgia" w:cs="Arial"/>
          <w:sz w:val="20"/>
          <w:szCs w:val="20"/>
          <w:lang w:bidi="pl-PL"/>
        </w:rPr>
        <w:tab/>
        <w:t xml:space="preserve">Zespół Zakładów Opieki Zdrowotnej w Wadowicach ul. Karmelicka 5, </w:t>
      </w:r>
    </w:p>
    <w:p w14:paraId="4FFB40AE" w14:textId="77777777" w:rsidR="004B16B3" w:rsidRPr="004B16B3" w:rsidRDefault="004B16B3" w:rsidP="00BE72FE">
      <w:pPr>
        <w:numPr>
          <w:ilvl w:val="0"/>
          <w:numId w:val="63"/>
        </w:numPr>
        <w:tabs>
          <w:tab w:val="left" w:pos="709"/>
          <w:tab w:val="left" w:pos="1134"/>
        </w:tabs>
        <w:spacing w:line="360" w:lineRule="auto"/>
        <w:ind w:left="993" w:firstLine="0"/>
        <w:jc w:val="both"/>
        <w:textAlignment w:val="auto"/>
        <w:rPr>
          <w:rFonts w:ascii="Georgia" w:hAnsi="Georgia" w:cs="Arial"/>
          <w:sz w:val="20"/>
          <w:szCs w:val="20"/>
          <w:lang w:bidi="pl-PL"/>
        </w:rPr>
      </w:pPr>
      <w:r w:rsidRPr="004B16B3">
        <w:rPr>
          <w:rFonts w:ascii="Georgia" w:hAnsi="Georgia" w:cs="Arial"/>
          <w:sz w:val="20"/>
          <w:szCs w:val="20"/>
          <w:lang w:bidi="pl-PL"/>
        </w:rPr>
        <w:tab/>
        <w:t xml:space="preserve">Dział Pomocy Doraźnej w Kalwarii Zebrzydowskiej al. Jana Pawia II 7, </w:t>
      </w:r>
    </w:p>
    <w:p w14:paraId="74ED3CC8" w14:textId="77777777" w:rsidR="004B16B3" w:rsidRPr="004B16B3" w:rsidRDefault="004B16B3" w:rsidP="00BE72FE">
      <w:pPr>
        <w:numPr>
          <w:ilvl w:val="0"/>
          <w:numId w:val="63"/>
        </w:numPr>
        <w:tabs>
          <w:tab w:val="left" w:pos="709"/>
          <w:tab w:val="left" w:pos="1134"/>
        </w:tabs>
        <w:spacing w:line="360" w:lineRule="auto"/>
        <w:ind w:left="993" w:firstLine="0"/>
        <w:jc w:val="both"/>
        <w:textAlignment w:val="auto"/>
        <w:rPr>
          <w:rFonts w:ascii="Georgia" w:hAnsi="Georgia" w:cs="Arial"/>
          <w:sz w:val="20"/>
          <w:szCs w:val="20"/>
          <w:lang w:bidi="pl-PL"/>
        </w:rPr>
      </w:pPr>
      <w:r w:rsidRPr="004B16B3">
        <w:rPr>
          <w:rFonts w:ascii="Georgia" w:hAnsi="Georgia" w:cs="Arial"/>
          <w:sz w:val="20"/>
          <w:szCs w:val="20"/>
          <w:lang w:bidi="pl-PL"/>
        </w:rPr>
        <w:tab/>
        <w:t>Dział Pomocy Doraźnej w Andrychowie ul. Krakowska 89,</w:t>
      </w:r>
    </w:p>
    <w:p w14:paraId="4C41C23C" w14:textId="77777777" w:rsidR="004B16B3" w:rsidRPr="004B16B3" w:rsidRDefault="004B16B3" w:rsidP="00BE72FE">
      <w:pPr>
        <w:numPr>
          <w:ilvl w:val="0"/>
          <w:numId w:val="63"/>
        </w:numPr>
        <w:tabs>
          <w:tab w:val="left" w:pos="709"/>
          <w:tab w:val="left" w:pos="1134"/>
        </w:tabs>
        <w:spacing w:line="360" w:lineRule="auto"/>
        <w:ind w:left="993" w:firstLine="0"/>
        <w:jc w:val="both"/>
        <w:textAlignment w:val="auto"/>
        <w:rPr>
          <w:rFonts w:ascii="Georgia" w:hAnsi="Georgia" w:cs="Arial"/>
          <w:sz w:val="20"/>
          <w:szCs w:val="20"/>
          <w:lang w:bidi="pl-PL"/>
        </w:rPr>
      </w:pPr>
      <w:r w:rsidRPr="004B16B3">
        <w:rPr>
          <w:rFonts w:ascii="Georgia" w:hAnsi="Georgia" w:cs="Arial"/>
          <w:sz w:val="20"/>
          <w:szCs w:val="20"/>
          <w:lang w:bidi="pl-PL"/>
        </w:rPr>
        <w:tab/>
        <w:t>Pogotowie Ratunkowe w Wadowicach, ul. Wojska Polskiego 2E.</w:t>
      </w:r>
    </w:p>
    <w:p w14:paraId="11C56220" w14:textId="04403FB3" w:rsidR="004B16B3" w:rsidRPr="004B16B3" w:rsidRDefault="004B16B3" w:rsidP="004B16B3">
      <w:pPr>
        <w:tabs>
          <w:tab w:val="left" w:pos="709"/>
        </w:tabs>
        <w:spacing w:line="360" w:lineRule="auto"/>
        <w:ind w:left="1418"/>
        <w:jc w:val="both"/>
        <w:rPr>
          <w:rFonts w:ascii="Georgia" w:hAnsi="Georgia" w:cs="Arial"/>
          <w:sz w:val="20"/>
          <w:szCs w:val="20"/>
          <w:lang w:bidi="pl-PL"/>
        </w:rPr>
      </w:pPr>
      <w:r w:rsidRPr="004B16B3">
        <w:rPr>
          <w:rFonts w:ascii="Georgia" w:hAnsi="Georgia" w:cs="Arial"/>
          <w:sz w:val="20"/>
          <w:szCs w:val="20"/>
          <w:lang w:bidi="pl-PL"/>
        </w:rPr>
        <w:t>będzie odbywał się od poniedziałku do piątku w godzinach od 7.00 do 14.35 w obecności upoważnionego pracownika lub w zależności od zapotrzebowania po uprzednim telefonicznym zgłoszeniu przez Zamawiającego.</w:t>
      </w:r>
    </w:p>
    <w:p w14:paraId="5C520F6F"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samochód przeznaczony do transportu odpadów ma być wyposażony w legalizowaną wagę, dowodem legalizacji wagi, na której ważone będą kontenery z odpadami będzie specjalna naklejka holograficzna umieszczona na wadze w pobliżu tabliczki znamionowej, zawierająca</w:t>
      </w:r>
    </w:p>
    <w:p w14:paraId="5326FCCD" w14:textId="77777777" w:rsidR="004B16B3" w:rsidRPr="004B16B3" w:rsidRDefault="004B16B3" w:rsidP="004B16B3">
      <w:pPr>
        <w:spacing w:line="360" w:lineRule="auto"/>
        <w:ind w:left="993"/>
        <w:jc w:val="both"/>
        <w:rPr>
          <w:rFonts w:ascii="Georgia" w:hAnsi="Georgia" w:cs="Arial"/>
          <w:sz w:val="20"/>
          <w:szCs w:val="20"/>
          <w:lang w:bidi="pl-PL"/>
        </w:rPr>
      </w:pPr>
      <w:r w:rsidRPr="004B16B3">
        <w:rPr>
          <w:rFonts w:ascii="Georgia" w:hAnsi="Georgia" w:cs="Arial"/>
          <w:sz w:val="20"/>
          <w:szCs w:val="20"/>
          <w:lang w:bidi="pl-PL"/>
        </w:rPr>
        <w:t>wymagane przepisami prawa oznaczenia,</w:t>
      </w:r>
    </w:p>
    <w:p w14:paraId="19BD1865"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każdorazowo do wywożonych pojemników z odpadami generowane będą Karty przekazania odpadów (KPO) – wystawione za pośrednictwem systemu BDO, a w przypadku awarii systemu karty przekazania odpadów będą wystawiane zgodnie z ustawą z dnia 23 stycznia 2020 r. o zmianie ustawy o odpadach oraz niektórych innych ustaw (Dz.U. 2020 poz. 150) zgodnie ze wzorem określonym przez obowiązujące przepisy potwierdzające wagę przekazanych przez Zamawiającego odpadów,</w:t>
      </w:r>
    </w:p>
    <w:p w14:paraId="065D9EF4"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dostarczyć Zamawiającemu raz w miesiącu oraz każdorazowo na żądanie zaświadczenie, że wykonano mycie i dezynfekcje pojemników na odpady, które wykonawca dostarczył na wymianę,</w:t>
      </w:r>
    </w:p>
    <w:p w14:paraId="50A7BC53"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transportu odpadów niebezpiecznych zgodnie z wymaganiami ADR,</w:t>
      </w:r>
    </w:p>
    <w:p w14:paraId="4DF09325"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odbioru odpadów środkami transportu zgodnymi z wymaganiami dotyczącymi ochrony środowiska,</w:t>
      </w:r>
    </w:p>
    <w:p w14:paraId="2149C7DD" w14:textId="78F0BB4E"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złożenia decyzji (zezwolenia) właściwego terytorialnie organu na prowadzenie działalności dotyczącej gospodarowaniem odpadami medycznymi objętych przedmiotem zamówienia w zakresie unieszkodliwiania odpadów, zgodnie z ustawą o odpadach z dnia 14.12.2012 r. oraz dokumentu potwierdzającego uzyskanie wpisu do rejestru, o którym mowa w Rozdziale 2 Działu IV ww. ustawy (wpis do rejestru BDO).”</w:t>
      </w:r>
    </w:p>
    <w:p w14:paraId="58C98415" w14:textId="67471AFC" w:rsidR="00134CC2" w:rsidRPr="00134CC2" w:rsidRDefault="004B16B3" w:rsidP="00134CC2">
      <w:pPr>
        <w:numPr>
          <w:ilvl w:val="0"/>
          <w:numId w:val="65"/>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 xml:space="preserve">złożenia kopii </w:t>
      </w:r>
      <w:r w:rsidRPr="00134CC2">
        <w:rPr>
          <w:rFonts w:ascii="Georgia" w:hAnsi="Georgia" w:cs="Arial"/>
          <w:sz w:val="20"/>
          <w:szCs w:val="20"/>
          <w:lang w:bidi="pl-PL"/>
        </w:rPr>
        <w:t xml:space="preserve">potwierdzonej za zgodność z oryginałem aktualnego zezwolenie / decyzja (właściwego terytorialnie organu) </w:t>
      </w:r>
      <w:r w:rsidR="00134CC2" w:rsidRPr="00134CC2">
        <w:rPr>
          <w:rFonts w:ascii="Georgia" w:hAnsi="Georgia"/>
          <w:i/>
          <w:iCs/>
          <w:color w:val="FF0000"/>
          <w:sz w:val="20"/>
          <w:szCs w:val="20"/>
        </w:rPr>
        <w:t>na unieszkodliwienie przez termiczne przekształcanie w spalarni odpadów niebezpiecznych</w:t>
      </w:r>
      <w:r w:rsidR="00134CC2" w:rsidRPr="00134CC2">
        <w:rPr>
          <w:rFonts w:ascii="Georgia" w:hAnsi="Georgia" w:cs="Arial"/>
          <w:sz w:val="20"/>
          <w:szCs w:val="20"/>
          <w:lang w:bidi="pl-PL"/>
        </w:rPr>
        <w:t xml:space="preserve"> </w:t>
      </w:r>
      <w:r w:rsidRPr="00134CC2">
        <w:rPr>
          <w:rFonts w:ascii="Georgia" w:hAnsi="Georgia" w:cs="Arial"/>
          <w:sz w:val="20"/>
          <w:szCs w:val="20"/>
          <w:lang w:bidi="pl-PL"/>
        </w:rPr>
        <w:t xml:space="preserve">o kodach określonych w niniejszym </w:t>
      </w:r>
      <w:r w:rsidR="00134CC2" w:rsidRPr="00134CC2">
        <w:rPr>
          <w:rFonts w:ascii="Georgia" w:hAnsi="Georgia" w:cs="Arial"/>
          <w:sz w:val="20"/>
          <w:szCs w:val="20"/>
          <w:lang w:bidi="pl-PL"/>
        </w:rPr>
        <w:t>SWZ</w:t>
      </w:r>
      <w:r w:rsidRPr="00134CC2">
        <w:rPr>
          <w:rFonts w:ascii="Georgia" w:hAnsi="Georgia" w:cs="Arial"/>
          <w:sz w:val="20"/>
          <w:szCs w:val="20"/>
          <w:lang w:bidi="pl-PL"/>
        </w:rPr>
        <w:t>,</w:t>
      </w:r>
    </w:p>
    <w:p w14:paraId="5C14B1DB" w14:textId="77777777" w:rsidR="004B16B3" w:rsidRPr="004B16B3" w:rsidRDefault="004B16B3" w:rsidP="00BE72FE">
      <w:pPr>
        <w:numPr>
          <w:ilvl w:val="0"/>
          <w:numId w:val="65"/>
        </w:numPr>
        <w:spacing w:line="360" w:lineRule="auto"/>
        <w:ind w:left="993" w:hanging="426"/>
        <w:jc w:val="both"/>
        <w:textAlignment w:val="auto"/>
        <w:rPr>
          <w:rFonts w:ascii="Georgia" w:hAnsi="Georgia" w:cs="Arial"/>
          <w:sz w:val="20"/>
          <w:szCs w:val="20"/>
        </w:rPr>
      </w:pPr>
      <w:r w:rsidRPr="004B16B3">
        <w:rPr>
          <w:rFonts w:ascii="Georgia" w:hAnsi="Georgia" w:cs="Arial"/>
          <w:sz w:val="20"/>
          <w:szCs w:val="20"/>
          <w:lang w:bidi="pl-PL"/>
        </w:rPr>
        <w:t>złożenia oświadczenia, że wykonawca posiada wiedzę i doświadczenie z zakresu będącego przedmiotem zamówienia,</w:t>
      </w:r>
    </w:p>
    <w:p w14:paraId="20F7FD0C" w14:textId="77777777" w:rsidR="004B16B3" w:rsidRPr="004B16B3" w:rsidRDefault="004B16B3" w:rsidP="00BE72FE">
      <w:pPr>
        <w:widowControl w:val="0"/>
        <w:numPr>
          <w:ilvl w:val="0"/>
          <w:numId w:val="65"/>
        </w:numPr>
        <w:shd w:val="clear" w:color="auto" w:fill="FFFFFF"/>
        <w:tabs>
          <w:tab w:val="left" w:pos="569"/>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złożenia oświadczenia o dysponowaniu odpowiednim potencjałem technicznym oraz osobami zdolnymi do wykonania zamówienia,</w:t>
      </w:r>
    </w:p>
    <w:p w14:paraId="64B36AB5" w14:textId="77777777" w:rsidR="004B16B3" w:rsidRPr="004B16B3" w:rsidRDefault="004B16B3" w:rsidP="00BE72FE">
      <w:pPr>
        <w:widowControl w:val="0"/>
        <w:numPr>
          <w:ilvl w:val="0"/>
          <w:numId w:val="65"/>
        </w:numPr>
        <w:shd w:val="clear" w:color="auto" w:fill="FFFFFF"/>
        <w:tabs>
          <w:tab w:val="left" w:pos="569"/>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złożenia oświadczenia, że Wykonawca posiada własną spalarnię odpadów lub umowę ze spalarnią, do której Wykonawca będzie dostarczał do unieszkodliwienia odpady medyczne.</w:t>
      </w:r>
    </w:p>
    <w:p w14:paraId="5211882E" w14:textId="77777777" w:rsidR="004B16B3" w:rsidRPr="004B16B3" w:rsidRDefault="004B16B3" w:rsidP="00BE72FE">
      <w:pPr>
        <w:widowControl w:val="0"/>
        <w:numPr>
          <w:ilvl w:val="0"/>
          <w:numId w:val="65"/>
        </w:numPr>
        <w:shd w:val="clear" w:color="auto" w:fill="FFFFFF"/>
        <w:tabs>
          <w:tab w:val="left" w:pos="569"/>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przedłożenie polisy OC w zakresie prowadzonej działalności związanej z przedmiotem zamówienia,</w:t>
      </w:r>
    </w:p>
    <w:p w14:paraId="05A2322B" w14:textId="77777777" w:rsidR="004B16B3" w:rsidRPr="004B16B3" w:rsidRDefault="004B16B3" w:rsidP="00BE72FE">
      <w:pPr>
        <w:widowControl w:val="0"/>
        <w:numPr>
          <w:ilvl w:val="0"/>
          <w:numId w:val="65"/>
        </w:numPr>
        <w:shd w:val="clear" w:color="auto" w:fill="FFFFFF"/>
        <w:tabs>
          <w:tab w:val="left" w:pos="569"/>
        </w:tabs>
        <w:spacing w:line="360" w:lineRule="auto"/>
        <w:ind w:left="993" w:hanging="426"/>
        <w:jc w:val="both"/>
        <w:textAlignment w:val="auto"/>
        <w:rPr>
          <w:rFonts w:ascii="Georgia" w:hAnsi="Georgia" w:cs="Arial"/>
          <w:sz w:val="20"/>
          <w:szCs w:val="20"/>
          <w:highlight w:val="white"/>
        </w:rPr>
      </w:pPr>
      <w:r w:rsidRPr="004B16B3">
        <w:rPr>
          <w:rFonts w:ascii="Georgia" w:hAnsi="Georgia" w:cs="Arial"/>
          <w:sz w:val="20"/>
          <w:szCs w:val="20"/>
        </w:rPr>
        <w:t>złożenie oświadczenia, że Wykonawca posiada wpis do  Bazy danych o produktach i opakowaniach oraz o gospodarce odpadami (BDO) wraz z podaniem nr rejestrowego BDO,</w:t>
      </w:r>
    </w:p>
    <w:p w14:paraId="3A6B4CDA" w14:textId="77777777" w:rsidR="004B16B3" w:rsidRPr="004B16B3" w:rsidRDefault="004B16B3" w:rsidP="00BE72FE">
      <w:pPr>
        <w:widowControl w:val="0"/>
        <w:numPr>
          <w:ilvl w:val="0"/>
          <w:numId w:val="65"/>
        </w:numPr>
        <w:shd w:val="clear" w:color="auto" w:fill="FFFFFF"/>
        <w:tabs>
          <w:tab w:val="left" w:pos="560"/>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shd w:val="clear" w:color="auto" w:fill="FFFFFF"/>
        </w:rPr>
        <w:t>złożenie oświadczenie o gotowości systemu informatycznego Wykonawcy (w dniu składania ofert) do integracji za pomocą modułu API z profilem Bazy danych o produktach i opakowaniach oraz o gospodarce odpadami Wykonawcy, w celu przejęcia możliwości prowadzenia obowiązku wystawiania KPO w elektronicznym module BDO podczas odbioru odpadów w imieniu Wykonawcy.</w:t>
      </w:r>
    </w:p>
    <w:p w14:paraId="417007A2" w14:textId="77777777" w:rsidR="004B16B3" w:rsidRPr="004B16B3" w:rsidRDefault="004B16B3" w:rsidP="00BE72FE">
      <w:pPr>
        <w:widowControl w:val="0"/>
        <w:numPr>
          <w:ilvl w:val="0"/>
          <w:numId w:val="65"/>
        </w:numPr>
        <w:shd w:val="clear" w:color="auto" w:fill="FFFFFF"/>
        <w:tabs>
          <w:tab w:val="left" w:pos="560"/>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złożenie oświadczenia, że przekształcenie termiczne odpadów medycznych nastąpi na terenie spalarni odpadów niebezpiecznych zlokalizowanej na terenie województwa małopolskiego,</w:t>
      </w:r>
    </w:p>
    <w:p w14:paraId="01E1B3C9" w14:textId="571A483D" w:rsidR="004B16B3" w:rsidRPr="004B16B3" w:rsidRDefault="004B16B3" w:rsidP="00BE72FE">
      <w:pPr>
        <w:widowControl w:val="0"/>
        <w:numPr>
          <w:ilvl w:val="0"/>
          <w:numId w:val="65"/>
        </w:numPr>
        <w:shd w:val="clear" w:color="auto" w:fill="FFFFFF"/>
        <w:tabs>
          <w:tab w:val="left" w:pos="560"/>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złożenie oświadczenia, że usługa będąca przedmiotem zamówienia będzie wykonywana zgodnie</w:t>
      </w:r>
      <w:r w:rsidR="00E82E18">
        <w:rPr>
          <w:rFonts w:ascii="Georgia" w:hAnsi="Georgia" w:cs="Arial"/>
          <w:sz w:val="20"/>
          <w:szCs w:val="20"/>
        </w:rPr>
        <w:br/>
      </w:r>
      <w:r w:rsidRPr="004B16B3">
        <w:rPr>
          <w:rFonts w:ascii="Georgia" w:hAnsi="Georgia" w:cs="Arial"/>
          <w:sz w:val="20"/>
          <w:szCs w:val="20"/>
        </w:rPr>
        <w:t>z zapisami:</w:t>
      </w:r>
    </w:p>
    <w:p w14:paraId="1D0627AC" w14:textId="77777777" w:rsidR="00EC3A95" w:rsidRPr="00136C5C" w:rsidRDefault="00EC3A95" w:rsidP="00BE72FE">
      <w:pPr>
        <w:widowControl w:val="0"/>
        <w:numPr>
          <w:ilvl w:val="0"/>
          <w:numId w:val="72"/>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Ustawy z dnia 14 grudnia 2012 r. o odpadach (</w:t>
      </w:r>
      <w:r w:rsidRPr="00CF4D3E">
        <w:rPr>
          <w:rFonts w:ascii="Georgia" w:hAnsi="Georgia" w:cs="Arial"/>
          <w:i/>
          <w:iCs/>
          <w:color w:val="FF0000"/>
          <w:sz w:val="20"/>
          <w:szCs w:val="20"/>
        </w:rPr>
        <w:t>Dz. U. z 2021 r. poz.7791 z</w:t>
      </w:r>
      <w:r>
        <w:rPr>
          <w:rFonts w:ascii="Georgia" w:hAnsi="Georgia" w:cs="Arial"/>
          <w:i/>
          <w:iCs/>
          <w:color w:val="FF0000"/>
          <w:sz w:val="20"/>
          <w:szCs w:val="20"/>
        </w:rPr>
        <w:t>e</w:t>
      </w:r>
      <w:r w:rsidRPr="00CF4D3E">
        <w:rPr>
          <w:rFonts w:ascii="Georgia" w:hAnsi="Georgia" w:cs="Arial"/>
          <w:i/>
          <w:iCs/>
          <w:color w:val="FF0000"/>
          <w:sz w:val="20"/>
          <w:szCs w:val="20"/>
        </w:rPr>
        <w:t xml:space="preserve"> zm</w:t>
      </w:r>
      <w:r w:rsidRPr="00CF4D3E">
        <w:rPr>
          <w:rFonts w:ascii="Georgia" w:hAnsi="Georgia" w:cs="Arial"/>
          <w:i/>
          <w:iCs/>
          <w:sz w:val="20"/>
          <w:szCs w:val="20"/>
        </w:rPr>
        <w:t>.),</w:t>
      </w:r>
    </w:p>
    <w:p w14:paraId="102CB36D" w14:textId="77777777" w:rsidR="00EC3A95" w:rsidRPr="00136C5C" w:rsidRDefault="00EC3A95" w:rsidP="00BE72FE">
      <w:pPr>
        <w:widowControl w:val="0"/>
        <w:numPr>
          <w:ilvl w:val="0"/>
          <w:numId w:val="72"/>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Ustawy z dnia 27 kwietnia 2001 r. Prawo ochrony środowiska (</w:t>
      </w:r>
      <w:r w:rsidRPr="00CF4D3E">
        <w:rPr>
          <w:rFonts w:ascii="Georgia" w:hAnsi="Georgia" w:cs="Arial"/>
          <w:i/>
          <w:iCs/>
          <w:color w:val="FF0000"/>
          <w:sz w:val="20"/>
          <w:szCs w:val="20"/>
        </w:rPr>
        <w:t>Dz.U. 2021, poz. 1973 ze zm.),</w:t>
      </w:r>
    </w:p>
    <w:p w14:paraId="1DEC0A15" w14:textId="77777777" w:rsidR="00EC3A95" w:rsidRPr="00136C5C" w:rsidRDefault="00EC3A95" w:rsidP="00BE72FE">
      <w:pPr>
        <w:widowControl w:val="0"/>
        <w:numPr>
          <w:ilvl w:val="0"/>
          <w:numId w:val="72"/>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Ustawy z dnia 19 sierpnia 2011 r. o przewozie towarów niebezpiecznych (</w:t>
      </w:r>
      <w:r w:rsidRPr="00613027">
        <w:rPr>
          <w:rFonts w:ascii="Georgia" w:hAnsi="Georgia" w:cs="Arial"/>
          <w:i/>
          <w:iCs/>
          <w:color w:val="FF0000"/>
          <w:sz w:val="20"/>
          <w:szCs w:val="20"/>
        </w:rPr>
        <w:t xml:space="preserve">Dz.U. </w:t>
      </w:r>
      <w:hyperlink r:id="rId42" w:history="1">
        <w:r w:rsidRPr="00613027">
          <w:rPr>
            <w:rStyle w:val="Hipercze"/>
            <w:rFonts w:ascii="Georgia" w:hAnsi="Georgia"/>
            <w:i/>
            <w:iCs/>
            <w:color w:val="FF0000"/>
            <w:sz w:val="20"/>
            <w:szCs w:val="20"/>
            <w:u w:val="none"/>
          </w:rPr>
          <w:t xml:space="preserve"> 2021 poz. 756</w:t>
        </w:r>
      </w:hyperlink>
      <w:r w:rsidRPr="00613027">
        <w:rPr>
          <w:rFonts w:ascii="Georgia" w:hAnsi="Georgia" w:cs="Arial"/>
          <w:i/>
          <w:iCs/>
          <w:color w:val="FF0000"/>
          <w:sz w:val="20"/>
          <w:szCs w:val="20"/>
        </w:rPr>
        <w:t xml:space="preserve"> ze. zm.),</w:t>
      </w:r>
    </w:p>
    <w:p w14:paraId="034B84ED" w14:textId="77777777" w:rsidR="00EC3A95" w:rsidRPr="00136C5C" w:rsidRDefault="00EC3A95" w:rsidP="00BE72FE">
      <w:pPr>
        <w:widowControl w:val="0"/>
        <w:numPr>
          <w:ilvl w:val="0"/>
          <w:numId w:val="72"/>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Umową europejską dotycząca międzynarodowego przewozu drogowego towarów niebezpiecznych - ADR,</w:t>
      </w:r>
    </w:p>
    <w:p w14:paraId="03371B8B" w14:textId="77777777" w:rsidR="00EC3A95" w:rsidRPr="00136C5C" w:rsidRDefault="00EC3A95" w:rsidP="00BE72FE">
      <w:pPr>
        <w:widowControl w:val="0"/>
        <w:numPr>
          <w:ilvl w:val="0"/>
          <w:numId w:val="72"/>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Rozporządzenie Ministra Klimatu z dnia 2 stycznia 2020 r. w sprawie katalogu odpadów (Dz.U. 2020 poz. 10).</w:t>
      </w:r>
    </w:p>
    <w:p w14:paraId="742853C0" w14:textId="77777777" w:rsidR="00EC3A95" w:rsidRPr="00136C5C" w:rsidRDefault="00EC3A95" w:rsidP="00BE72FE">
      <w:pPr>
        <w:widowControl w:val="0"/>
        <w:numPr>
          <w:ilvl w:val="0"/>
          <w:numId w:val="72"/>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Ustawa z dnia 4 lipca 2019 r. o zmianie ustawy o odpadach oraz niektórych innych ustaw (Dz.U. 2019 poz. 1403)</w:t>
      </w:r>
    </w:p>
    <w:p w14:paraId="4A21DCB0" w14:textId="77777777" w:rsidR="00EC3A95" w:rsidRPr="00136C5C" w:rsidRDefault="00EC3A95" w:rsidP="00BE72FE">
      <w:pPr>
        <w:widowControl w:val="0"/>
        <w:numPr>
          <w:ilvl w:val="0"/>
          <w:numId w:val="72"/>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Ustawa z dnia 23 stycznia 2020 r. o zmianie ustawy o odpadach oraz niektórych innych ustaw (Dz.U. 2020 poz. 150)</w:t>
      </w:r>
    </w:p>
    <w:p w14:paraId="101C2C86" w14:textId="77777777" w:rsidR="00EC3A95" w:rsidRPr="00136C5C" w:rsidRDefault="00EC3A95" w:rsidP="00BE72FE">
      <w:pPr>
        <w:widowControl w:val="0"/>
        <w:numPr>
          <w:ilvl w:val="0"/>
          <w:numId w:val="72"/>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Rozporządzenie Ministra Zdrowia z dnia 5 października 2017 r. w sprawie szczegółowego sposobu postępowania z odpadami medycznymi (Dz.U. 2017 poz. 1975),</w:t>
      </w:r>
    </w:p>
    <w:p w14:paraId="289E37D9" w14:textId="77777777" w:rsidR="004B16B3" w:rsidRPr="004B16B3" w:rsidRDefault="004B16B3" w:rsidP="00BE72FE">
      <w:pPr>
        <w:widowControl w:val="0"/>
        <w:numPr>
          <w:ilvl w:val="0"/>
          <w:numId w:val="65"/>
        </w:numPr>
        <w:shd w:val="clear" w:color="auto" w:fill="FFFFFF"/>
        <w:tabs>
          <w:tab w:val="left" w:pos="346"/>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przedłożenie aktualnego odpisu z właściwego rejestru przedsiębiorców, wystawionego nie wcześniej niż 6 miesięcy przed upływem terminu składania oferty,</w:t>
      </w:r>
    </w:p>
    <w:p w14:paraId="58D14584" w14:textId="77777777" w:rsidR="004B16B3" w:rsidRPr="004B16B3" w:rsidRDefault="004B16B3" w:rsidP="00BE72FE">
      <w:pPr>
        <w:widowControl w:val="0"/>
        <w:numPr>
          <w:ilvl w:val="0"/>
          <w:numId w:val="65"/>
        </w:numPr>
        <w:shd w:val="clear" w:color="auto" w:fill="FFFFFF"/>
        <w:tabs>
          <w:tab w:val="left" w:pos="346"/>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złożenie oświadczenia, że usługa będzie wykonywana przez osobę posiadającą uprawnienia do przewozu odpadów niebezpiecznych,</w:t>
      </w:r>
    </w:p>
    <w:p w14:paraId="6F64AFF1" w14:textId="77777777" w:rsidR="004B16B3" w:rsidRPr="004B16B3" w:rsidRDefault="004B16B3" w:rsidP="00BE72FE">
      <w:pPr>
        <w:widowControl w:val="0"/>
        <w:numPr>
          <w:ilvl w:val="0"/>
          <w:numId w:val="65"/>
        </w:numPr>
        <w:shd w:val="clear" w:color="auto" w:fill="FFFFFF"/>
        <w:tabs>
          <w:tab w:val="left" w:pos="346"/>
        </w:tabs>
        <w:spacing w:line="360" w:lineRule="auto"/>
        <w:ind w:left="993" w:hanging="426"/>
        <w:jc w:val="both"/>
        <w:textAlignment w:val="auto"/>
        <w:rPr>
          <w:rFonts w:ascii="Georgia" w:hAnsi="Georgia" w:cs="Arial"/>
          <w:b/>
          <w:bCs/>
          <w:sz w:val="20"/>
          <w:szCs w:val="20"/>
        </w:rPr>
      </w:pPr>
      <w:r w:rsidRPr="004B16B3">
        <w:rPr>
          <w:rFonts w:ascii="Georgia" w:hAnsi="Georgia" w:cs="Arial"/>
          <w:sz w:val="20"/>
          <w:szCs w:val="20"/>
        </w:rPr>
        <w:t>złożenia oświadczenia, że posiada możliwość działania w sytuacjach wystąpienia bezpośredniego zagrożenia Państwa lub wojny co wiąże się z nałożeniem na wykonawcę wykonanych zadań</w:t>
      </w:r>
      <w:r w:rsidRPr="004B16B3">
        <w:rPr>
          <w:rFonts w:ascii="Georgia" w:hAnsi="Georgia" w:cs="Arial"/>
          <w:b/>
          <w:bCs/>
          <w:sz w:val="20"/>
          <w:szCs w:val="20"/>
        </w:rPr>
        <w:t>.</w:t>
      </w:r>
    </w:p>
    <w:p w14:paraId="04BEAC56" w14:textId="77777777" w:rsidR="004B16B3" w:rsidRPr="004B16B3" w:rsidRDefault="004B16B3" w:rsidP="004B16B3">
      <w:pPr>
        <w:tabs>
          <w:tab w:val="left" w:pos="317"/>
        </w:tabs>
        <w:spacing w:line="360" w:lineRule="auto"/>
        <w:ind w:left="709" w:hanging="720"/>
        <w:rPr>
          <w:rFonts w:ascii="Georgia" w:hAnsi="Georgia" w:cs="Arial"/>
          <w:sz w:val="20"/>
          <w:szCs w:val="20"/>
        </w:rPr>
      </w:pPr>
    </w:p>
    <w:p w14:paraId="21E6156B" w14:textId="77777777" w:rsidR="004B16B3" w:rsidRPr="004B16B3" w:rsidRDefault="004B16B3" w:rsidP="00BE72FE">
      <w:pPr>
        <w:widowControl w:val="0"/>
        <w:numPr>
          <w:ilvl w:val="0"/>
          <w:numId w:val="64"/>
        </w:numPr>
        <w:shd w:val="clear" w:color="auto" w:fill="FFFFFF"/>
        <w:tabs>
          <w:tab w:val="left" w:pos="317"/>
        </w:tabs>
        <w:spacing w:line="360" w:lineRule="auto"/>
        <w:ind w:left="709" w:hanging="720"/>
        <w:jc w:val="both"/>
        <w:textAlignment w:val="auto"/>
        <w:rPr>
          <w:rFonts w:ascii="Georgia" w:hAnsi="Georgia" w:cs="Arial"/>
          <w:sz w:val="20"/>
          <w:szCs w:val="20"/>
        </w:rPr>
      </w:pPr>
      <w:r w:rsidRPr="004B16B3">
        <w:rPr>
          <w:rFonts w:ascii="Georgia" w:hAnsi="Georgia" w:cs="Arial"/>
          <w:sz w:val="20"/>
          <w:szCs w:val="20"/>
        </w:rPr>
        <w:t>Dodatkowe wymagania dot. realizacji przedmiotowej usługi:</w:t>
      </w:r>
    </w:p>
    <w:p w14:paraId="249EEDC6" w14:textId="77777777" w:rsidR="00EC3A95" w:rsidRPr="00136C5C" w:rsidRDefault="00EC3A95" w:rsidP="00BE72FE">
      <w:pPr>
        <w:widowControl w:val="0"/>
        <w:numPr>
          <w:ilvl w:val="0"/>
          <w:numId w:val="73"/>
        </w:numPr>
        <w:shd w:val="clear" w:color="auto" w:fill="FFFFFF"/>
        <w:tabs>
          <w:tab w:val="left" w:pos="851"/>
        </w:tabs>
        <w:spacing w:line="360" w:lineRule="auto"/>
        <w:jc w:val="both"/>
        <w:textAlignment w:val="auto"/>
        <w:rPr>
          <w:rFonts w:ascii="Georgia" w:hAnsi="Georgia" w:cs="Arial"/>
          <w:sz w:val="20"/>
          <w:szCs w:val="20"/>
        </w:rPr>
      </w:pPr>
      <w:r w:rsidRPr="00136C5C">
        <w:rPr>
          <w:rFonts w:ascii="Georgia" w:hAnsi="Georgia" w:cs="Arial"/>
          <w:sz w:val="20"/>
          <w:szCs w:val="20"/>
        </w:rPr>
        <w:t xml:space="preserve">zgodnie z art. 20 ust. 3 ustawy z dnia 14 grudnia 2012r. o odpadach </w:t>
      </w:r>
      <w:r w:rsidRPr="00613027">
        <w:rPr>
          <w:rFonts w:ascii="Georgia" w:hAnsi="Georgia" w:cs="Arial"/>
          <w:i/>
          <w:iCs/>
          <w:color w:val="FF0000"/>
          <w:sz w:val="20"/>
          <w:szCs w:val="20"/>
        </w:rPr>
        <w:t>(Dz. U. Z 2021r. p</w:t>
      </w:r>
      <w:r>
        <w:rPr>
          <w:rFonts w:ascii="Georgia" w:hAnsi="Georgia" w:cs="Arial"/>
          <w:i/>
          <w:iCs/>
          <w:color w:val="FF0000"/>
          <w:sz w:val="20"/>
          <w:szCs w:val="20"/>
        </w:rPr>
        <w:t>oz</w:t>
      </w:r>
      <w:r w:rsidRPr="00613027">
        <w:rPr>
          <w:rFonts w:ascii="Georgia" w:hAnsi="Georgia" w:cs="Arial"/>
          <w:i/>
          <w:iCs/>
          <w:color w:val="FF0000"/>
          <w:sz w:val="20"/>
          <w:szCs w:val="20"/>
        </w:rPr>
        <w:t>. 779 ze zm.)</w:t>
      </w:r>
      <w:r w:rsidRPr="00136C5C">
        <w:rPr>
          <w:rFonts w:ascii="Georgia" w:hAnsi="Georgia" w:cs="Arial"/>
          <w:sz w:val="20"/>
          <w:szCs w:val="20"/>
        </w:rPr>
        <w:t xml:space="preserve"> zakazuje się unieszkodliwiania zakaźnych odpadów medycznych poza obszarem województwa na którym zostały wytworzone,</w:t>
      </w:r>
    </w:p>
    <w:p w14:paraId="0014879F" w14:textId="77777777" w:rsidR="00EC3A95" w:rsidRPr="00136C5C" w:rsidRDefault="00EC3A95" w:rsidP="00BE72FE">
      <w:pPr>
        <w:widowControl w:val="0"/>
        <w:numPr>
          <w:ilvl w:val="0"/>
          <w:numId w:val="73"/>
        </w:numPr>
        <w:shd w:val="clear" w:color="auto" w:fill="FFFFFF"/>
        <w:tabs>
          <w:tab w:val="left" w:pos="847"/>
        </w:tabs>
        <w:spacing w:line="360" w:lineRule="auto"/>
        <w:jc w:val="both"/>
        <w:textAlignment w:val="auto"/>
        <w:rPr>
          <w:rFonts w:ascii="Georgia" w:hAnsi="Georgia" w:cs="Arial"/>
          <w:sz w:val="20"/>
          <w:szCs w:val="20"/>
        </w:rPr>
      </w:pPr>
      <w:r w:rsidRPr="00136C5C">
        <w:rPr>
          <w:rFonts w:ascii="Georgia" w:hAnsi="Georgia" w:cs="Arial"/>
          <w:sz w:val="20"/>
          <w:szCs w:val="20"/>
        </w:rPr>
        <w:t>zgodnie z art. 20 ust.6 ustawy z dnia 14 grudnia 2012r. o odpadach (</w:t>
      </w:r>
      <w:r w:rsidRPr="00613027">
        <w:rPr>
          <w:rFonts w:ascii="Georgia" w:hAnsi="Georgia" w:cs="Arial"/>
          <w:i/>
          <w:iCs/>
          <w:color w:val="FF0000"/>
          <w:sz w:val="20"/>
          <w:szCs w:val="20"/>
        </w:rPr>
        <w:t>Dz. U. Z 2021r. p</w:t>
      </w:r>
      <w:r>
        <w:rPr>
          <w:rFonts w:ascii="Georgia" w:hAnsi="Georgia" w:cs="Arial"/>
          <w:i/>
          <w:iCs/>
          <w:color w:val="FF0000"/>
          <w:sz w:val="20"/>
          <w:szCs w:val="20"/>
        </w:rPr>
        <w:t>oz</w:t>
      </w:r>
      <w:r w:rsidRPr="00613027">
        <w:rPr>
          <w:rFonts w:ascii="Georgia" w:hAnsi="Georgia" w:cs="Arial"/>
          <w:i/>
          <w:iCs/>
          <w:color w:val="FF0000"/>
          <w:sz w:val="20"/>
          <w:szCs w:val="20"/>
        </w:rPr>
        <w:t>. 779 ze zm</w:t>
      </w:r>
      <w:r w:rsidRPr="00136C5C">
        <w:rPr>
          <w:rFonts w:ascii="Georgia" w:hAnsi="Georgia" w:cs="Arial"/>
          <w:i/>
          <w:iCs/>
          <w:sz w:val="20"/>
          <w:szCs w:val="20"/>
        </w:rPr>
        <w:t xml:space="preserve">.) </w:t>
      </w:r>
      <w:r w:rsidRPr="00136C5C">
        <w:rPr>
          <w:rFonts w:ascii="Georgia" w:hAnsi="Georgia" w:cs="Arial"/>
          <w:sz w:val="20"/>
          <w:szCs w:val="20"/>
        </w:rPr>
        <w:t>dopuszcza się unieszkodliwiania zakaźnych odpadów medycznych na obszarze województwa innego niż na którym zostały wytworzone, w najbliżej położonej instalacji, w przypadku braku instalacji do unieszkodliwiania tych odpadów na obszarze danego województwa lub gdy istniejące instalacje nie mają wolnych mocy przerobowych.</w:t>
      </w:r>
    </w:p>
    <w:p w14:paraId="2EA38534" w14:textId="77777777" w:rsidR="00EC3A95" w:rsidRPr="00136C5C" w:rsidRDefault="00EC3A95" w:rsidP="00BE72FE">
      <w:pPr>
        <w:widowControl w:val="0"/>
        <w:numPr>
          <w:ilvl w:val="0"/>
          <w:numId w:val="73"/>
        </w:numPr>
        <w:shd w:val="clear" w:color="auto" w:fill="FFFFFF"/>
        <w:tabs>
          <w:tab w:val="left" w:pos="847"/>
        </w:tabs>
        <w:spacing w:line="360" w:lineRule="auto"/>
        <w:jc w:val="both"/>
        <w:textAlignment w:val="auto"/>
        <w:rPr>
          <w:rFonts w:ascii="Georgia" w:hAnsi="Georgia" w:cs="Arial"/>
          <w:sz w:val="20"/>
          <w:szCs w:val="20"/>
        </w:rPr>
      </w:pPr>
      <w:r w:rsidRPr="00136C5C">
        <w:rPr>
          <w:rFonts w:ascii="Georgia" w:hAnsi="Georgia" w:cs="Arial"/>
          <w:sz w:val="20"/>
          <w:szCs w:val="20"/>
        </w:rPr>
        <w:t xml:space="preserve">zgodnie z art, </w:t>
      </w:r>
      <w:r w:rsidRPr="00136C5C">
        <w:rPr>
          <w:rStyle w:val="Teksttreci7Tahoma9pt"/>
          <w:rFonts w:ascii="Georgia" w:hAnsi="Georgia" w:cs="Arial"/>
          <w:sz w:val="20"/>
          <w:szCs w:val="20"/>
        </w:rPr>
        <w:t>95</w:t>
      </w:r>
      <w:r w:rsidRPr="00136C5C">
        <w:rPr>
          <w:rFonts w:ascii="Georgia" w:hAnsi="Georgia" w:cs="Arial"/>
          <w:sz w:val="20"/>
          <w:szCs w:val="20"/>
        </w:rPr>
        <w:t xml:space="preserve"> ust. </w:t>
      </w:r>
      <w:r w:rsidRPr="00136C5C">
        <w:rPr>
          <w:rStyle w:val="Teksttreci7Tahoma9pt"/>
          <w:rFonts w:ascii="Georgia" w:hAnsi="Georgia" w:cs="Arial"/>
          <w:sz w:val="20"/>
          <w:szCs w:val="20"/>
        </w:rPr>
        <w:t>2</w:t>
      </w:r>
      <w:r w:rsidRPr="00136C5C">
        <w:rPr>
          <w:rFonts w:ascii="Georgia" w:hAnsi="Georgia" w:cs="Arial"/>
          <w:sz w:val="20"/>
          <w:szCs w:val="20"/>
        </w:rPr>
        <w:t xml:space="preserve"> i </w:t>
      </w:r>
      <w:r w:rsidRPr="00136C5C">
        <w:rPr>
          <w:rStyle w:val="Teksttreci7Tahoma9pt"/>
          <w:rFonts w:ascii="Georgia" w:hAnsi="Georgia" w:cs="Arial"/>
          <w:sz w:val="20"/>
          <w:szCs w:val="20"/>
        </w:rPr>
        <w:t>3</w:t>
      </w:r>
      <w:r w:rsidRPr="00136C5C">
        <w:rPr>
          <w:rFonts w:ascii="Georgia" w:hAnsi="Georgia" w:cs="Arial"/>
          <w:sz w:val="20"/>
          <w:szCs w:val="20"/>
        </w:rPr>
        <w:t xml:space="preserve"> ustawy z </w:t>
      </w:r>
      <w:r w:rsidRPr="00840297">
        <w:rPr>
          <w:rFonts w:ascii="Georgia" w:hAnsi="Georgia" w:cs="Arial"/>
          <w:sz w:val="20"/>
          <w:szCs w:val="20"/>
        </w:rPr>
        <w:t xml:space="preserve">dnia </w:t>
      </w:r>
      <w:r w:rsidRPr="00840297">
        <w:rPr>
          <w:rStyle w:val="Teksttreci7Tahoma9pt"/>
          <w:rFonts w:ascii="Georgia" w:hAnsi="Georgia" w:cs="Arial"/>
          <w:i w:val="0"/>
          <w:iCs w:val="0"/>
          <w:sz w:val="20"/>
          <w:szCs w:val="20"/>
        </w:rPr>
        <w:t>14</w:t>
      </w:r>
      <w:r w:rsidRPr="00840297">
        <w:rPr>
          <w:rFonts w:ascii="Georgia" w:hAnsi="Georgia" w:cs="Arial"/>
          <w:sz w:val="20"/>
          <w:szCs w:val="20"/>
        </w:rPr>
        <w:t xml:space="preserve"> grudnia</w:t>
      </w:r>
      <w:r w:rsidRPr="00136C5C">
        <w:rPr>
          <w:rFonts w:ascii="Georgia" w:hAnsi="Georgia" w:cs="Arial"/>
          <w:sz w:val="20"/>
          <w:szCs w:val="20"/>
        </w:rPr>
        <w:t xml:space="preserve"> </w:t>
      </w:r>
      <w:r w:rsidRPr="00613027">
        <w:rPr>
          <w:rStyle w:val="Teksttreci7Tahoma9pt"/>
          <w:rFonts w:ascii="Georgia" w:hAnsi="Georgia" w:cs="Arial"/>
          <w:i w:val="0"/>
          <w:iCs w:val="0"/>
          <w:sz w:val="20"/>
          <w:szCs w:val="20"/>
        </w:rPr>
        <w:t>2012</w:t>
      </w:r>
      <w:r w:rsidRPr="00613027">
        <w:rPr>
          <w:rFonts w:ascii="Georgia" w:hAnsi="Georgia" w:cs="Arial"/>
          <w:i/>
          <w:iCs/>
          <w:sz w:val="20"/>
          <w:szCs w:val="20"/>
        </w:rPr>
        <w:t>r</w:t>
      </w:r>
      <w:r w:rsidRPr="00136C5C">
        <w:rPr>
          <w:rFonts w:ascii="Georgia" w:hAnsi="Georgia" w:cs="Arial"/>
          <w:sz w:val="20"/>
          <w:szCs w:val="20"/>
        </w:rPr>
        <w:t>, o odpadach (</w:t>
      </w:r>
      <w:r w:rsidRPr="00613027">
        <w:rPr>
          <w:rFonts w:ascii="Georgia" w:hAnsi="Georgia" w:cs="Arial"/>
          <w:i/>
          <w:iCs/>
          <w:color w:val="FF0000"/>
          <w:sz w:val="20"/>
          <w:szCs w:val="20"/>
        </w:rPr>
        <w:t>Dz. U. Z 2021r. p</w:t>
      </w:r>
      <w:r>
        <w:rPr>
          <w:rFonts w:ascii="Georgia" w:hAnsi="Georgia" w:cs="Arial"/>
          <w:i/>
          <w:iCs/>
          <w:color w:val="FF0000"/>
          <w:sz w:val="20"/>
          <w:szCs w:val="20"/>
        </w:rPr>
        <w:t>oz</w:t>
      </w:r>
      <w:r w:rsidRPr="00613027">
        <w:rPr>
          <w:rFonts w:ascii="Georgia" w:hAnsi="Georgia" w:cs="Arial"/>
          <w:i/>
          <w:iCs/>
          <w:color w:val="FF0000"/>
          <w:sz w:val="20"/>
          <w:szCs w:val="20"/>
        </w:rPr>
        <w:t>. 779 ze zm</w:t>
      </w:r>
      <w:r w:rsidRPr="00136C5C">
        <w:rPr>
          <w:rFonts w:ascii="Georgia" w:hAnsi="Georgia" w:cs="Arial"/>
          <w:sz w:val="20"/>
          <w:szCs w:val="20"/>
        </w:rPr>
        <w:t xml:space="preserve">.) zakaźne odpady medyczne unieszkodliwia się przez termiczne przekształcenie w spalarniach odpadów niebezpiecznych. Zakazuje się ich unieszkodliwianie w </w:t>
      </w:r>
      <w:proofErr w:type="spellStart"/>
      <w:r w:rsidRPr="00136C5C">
        <w:rPr>
          <w:rFonts w:ascii="Georgia" w:hAnsi="Georgia" w:cs="Arial"/>
          <w:sz w:val="20"/>
          <w:szCs w:val="20"/>
        </w:rPr>
        <w:t>wspólspalarniach</w:t>
      </w:r>
      <w:proofErr w:type="spellEnd"/>
      <w:r w:rsidRPr="00136C5C">
        <w:rPr>
          <w:rFonts w:ascii="Georgia" w:hAnsi="Georgia" w:cs="Arial"/>
          <w:sz w:val="20"/>
          <w:szCs w:val="20"/>
        </w:rPr>
        <w:t xml:space="preserve"> odpadów.</w:t>
      </w:r>
    </w:p>
    <w:p w14:paraId="236D4AB5" w14:textId="77777777" w:rsidR="006D6E8D" w:rsidRPr="004B16B3" w:rsidRDefault="006D6E8D" w:rsidP="006D6E8D">
      <w:pPr>
        <w:widowControl w:val="0"/>
        <w:shd w:val="clear" w:color="auto" w:fill="FFFFFF"/>
        <w:tabs>
          <w:tab w:val="left" w:pos="993"/>
        </w:tabs>
        <w:spacing w:line="360" w:lineRule="auto"/>
        <w:ind w:left="993"/>
        <w:jc w:val="both"/>
        <w:textAlignment w:val="auto"/>
        <w:rPr>
          <w:rFonts w:ascii="Georgia" w:hAnsi="Georgia" w:cs="Arial"/>
          <w:sz w:val="20"/>
          <w:szCs w:val="20"/>
        </w:rPr>
      </w:pPr>
    </w:p>
    <w:p w14:paraId="404FE833" w14:textId="32D7BC80" w:rsidR="004B16B3" w:rsidRDefault="004B16B3" w:rsidP="00BE72FE">
      <w:pPr>
        <w:widowControl w:val="0"/>
        <w:numPr>
          <w:ilvl w:val="0"/>
          <w:numId w:val="64"/>
        </w:numPr>
        <w:shd w:val="clear" w:color="auto" w:fill="FFFFFF"/>
        <w:tabs>
          <w:tab w:val="left" w:pos="284"/>
        </w:tabs>
        <w:spacing w:line="360" w:lineRule="auto"/>
        <w:ind w:left="284" w:hanging="284"/>
        <w:jc w:val="both"/>
        <w:textAlignment w:val="auto"/>
        <w:rPr>
          <w:rFonts w:ascii="Georgia" w:hAnsi="Georgia" w:cs="Arial"/>
          <w:sz w:val="20"/>
          <w:szCs w:val="20"/>
        </w:rPr>
      </w:pPr>
      <w:r w:rsidRPr="004B16B3">
        <w:rPr>
          <w:rFonts w:ascii="Georgia" w:hAnsi="Georgia" w:cs="Arial"/>
          <w:sz w:val="20"/>
          <w:szCs w:val="20"/>
        </w:rPr>
        <w:t>Od momentu przekazania odpadów za całość gospodarowania odpadami medycznymi, w tym za nadzór nad działaniami wchodzącymi w ten zakres odpowiada Wykonawca .</w:t>
      </w:r>
    </w:p>
    <w:p w14:paraId="19673D90" w14:textId="77777777" w:rsidR="006D6E8D" w:rsidRPr="004B16B3" w:rsidRDefault="006D6E8D" w:rsidP="006D6E8D">
      <w:pPr>
        <w:widowControl w:val="0"/>
        <w:shd w:val="clear" w:color="auto" w:fill="FFFFFF"/>
        <w:tabs>
          <w:tab w:val="left" w:pos="284"/>
        </w:tabs>
        <w:spacing w:line="360" w:lineRule="auto"/>
        <w:ind w:left="284"/>
        <w:jc w:val="both"/>
        <w:textAlignment w:val="auto"/>
        <w:rPr>
          <w:rFonts w:ascii="Georgia" w:hAnsi="Georgia" w:cs="Arial"/>
          <w:sz w:val="20"/>
          <w:szCs w:val="20"/>
        </w:rPr>
      </w:pPr>
    </w:p>
    <w:p w14:paraId="548BD1FB" w14:textId="77777777" w:rsidR="004B16B3" w:rsidRPr="004B16B3" w:rsidRDefault="004B16B3" w:rsidP="00BE72FE">
      <w:pPr>
        <w:widowControl w:val="0"/>
        <w:numPr>
          <w:ilvl w:val="0"/>
          <w:numId w:val="64"/>
        </w:numPr>
        <w:shd w:val="clear" w:color="auto" w:fill="FFFFFF"/>
        <w:tabs>
          <w:tab w:val="left" w:pos="0"/>
        </w:tabs>
        <w:spacing w:line="360" w:lineRule="auto"/>
        <w:ind w:left="284" w:hanging="284"/>
        <w:jc w:val="both"/>
        <w:textAlignment w:val="auto"/>
        <w:rPr>
          <w:rFonts w:ascii="Georgia" w:hAnsi="Georgia" w:cs="Arial"/>
          <w:sz w:val="20"/>
          <w:szCs w:val="20"/>
        </w:rPr>
      </w:pPr>
      <w:r w:rsidRPr="004B16B3">
        <w:rPr>
          <w:rFonts w:ascii="Georgia" w:hAnsi="Georgia" w:cs="Arial"/>
          <w:sz w:val="20"/>
          <w:szCs w:val="20"/>
        </w:rPr>
        <w:t>Wykonawca musi spełniać wymogi wynikające z zapisów:</w:t>
      </w:r>
    </w:p>
    <w:p w14:paraId="5DF2B5C9" w14:textId="77777777" w:rsidR="00EC3A95" w:rsidRPr="00136C5C" w:rsidRDefault="00EC3A95" w:rsidP="00BE72FE">
      <w:pPr>
        <w:widowControl w:val="0"/>
        <w:numPr>
          <w:ilvl w:val="0"/>
          <w:numId w:val="74"/>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Ustawy z dnia 14 grudnia 2012 r. o odpadach (</w:t>
      </w:r>
      <w:r w:rsidRPr="00CF4D3E">
        <w:rPr>
          <w:rFonts w:ascii="Georgia" w:hAnsi="Georgia" w:cs="Arial"/>
          <w:i/>
          <w:iCs/>
          <w:color w:val="FF0000"/>
          <w:sz w:val="20"/>
          <w:szCs w:val="20"/>
        </w:rPr>
        <w:t>Dz. U. z 2021 r. poz.7791 z</w:t>
      </w:r>
      <w:r>
        <w:rPr>
          <w:rFonts w:ascii="Georgia" w:hAnsi="Georgia" w:cs="Arial"/>
          <w:i/>
          <w:iCs/>
          <w:color w:val="FF0000"/>
          <w:sz w:val="20"/>
          <w:szCs w:val="20"/>
        </w:rPr>
        <w:t>e</w:t>
      </w:r>
      <w:r w:rsidRPr="00CF4D3E">
        <w:rPr>
          <w:rFonts w:ascii="Georgia" w:hAnsi="Georgia" w:cs="Arial"/>
          <w:i/>
          <w:iCs/>
          <w:color w:val="FF0000"/>
          <w:sz w:val="20"/>
          <w:szCs w:val="20"/>
        </w:rPr>
        <w:t xml:space="preserve"> zm</w:t>
      </w:r>
      <w:r w:rsidRPr="00CF4D3E">
        <w:rPr>
          <w:rFonts w:ascii="Georgia" w:hAnsi="Georgia" w:cs="Arial"/>
          <w:i/>
          <w:iCs/>
          <w:sz w:val="20"/>
          <w:szCs w:val="20"/>
        </w:rPr>
        <w:t>.),</w:t>
      </w:r>
    </w:p>
    <w:p w14:paraId="4334D74E" w14:textId="77777777" w:rsidR="00EC3A95" w:rsidRPr="00136C5C" w:rsidRDefault="00EC3A95" w:rsidP="00BE72FE">
      <w:pPr>
        <w:widowControl w:val="0"/>
        <w:numPr>
          <w:ilvl w:val="0"/>
          <w:numId w:val="74"/>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Ustawy z dnia 27 kwietnia 2001 r. Prawo ochrony środowiska (</w:t>
      </w:r>
      <w:r w:rsidRPr="00CF4D3E">
        <w:rPr>
          <w:rFonts w:ascii="Georgia" w:hAnsi="Georgia" w:cs="Arial"/>
          <w:i/>
          <w:iCs/>
          <w:color w:val="FF0000"/>
          <w:sz w:val="20"/>
          <w:szCs w:val="20"/>
        </w:rPr>
        <w:t>Dz.U. 2021, poz. 1973 ze zm.),</w:t>
      </w:r>
    </w:p>
    <w:p w14:paraId="5D34ABC4" w14:textId="77777777" w:rsidR="00EC3A95" w:rsidRPr="00136C5C" w:rsidRDefault="00EC3A95" w:rsidP="00BE72FE">
      <w:pPr>
        <w:widowControl w:val="0"/>
        <w:numPr>
          <w:ilvl w:val="0"/>
          <w:numId w:val="74"/>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Ustawy z dnia 19 sierpnia 2011 r. o przewozie towarów niebezpiecznych (</w:t>
      </w:r>
      <w:r w:rsidRPr="00613027">
        <w:rPr>
          <w:rFonts w:ascii="Georgia" w:hAnsi="Georgia" w:cs="Arial"/>
          <w:i/>
          <w:iCs/>
          <w:color w:val="FF0000"/>
          <w:sz w:val="20"/>
          <w:szCs w:val="20"/>
        </w:rPr>
        <w:t xml:space="preserve">Dz.U. </w:t>
      </w:r>
      <w:hyperlink r:id="rId43" w:history="1">
        <w:r w:rsidRPr="00613027">
          <w:rPr>
            <w:rStyle w:val="Hipercze"/>
            <w:rFonts w:ascii="Georgia" w:hAnsi="Georgia"/>
            <w:i/>
            <w:iCs/>
            <w:color w:val="FF0000"/>
            <w:sz w:val="20"/>
            <w:szCs w:val="20"/>
            <w:u w:val="none"/>
          </w:rPr>
          <w:t xml:space="preserve"> 2021 poz. 756</w:t>
        </w:r>
      </w:hyperlink>
      <w:r w:rsidRPr="00613027">
        <w:rPr>
          <w:rFonts w:ascii="Georgia" w:hAnsi="Georgia" w:cs="Arial"/>
          <w:i/>
          <w:iCs/>
          <w:color w:val="FF0000"/>
          <w:sz w:val="20"/>
          <w:szCs w:val="20"/>
        </w:rPr>
        <w:t xml:space="preserve"> ze. zm.),</w:t>
      </w:r>
    </w:p>
    <w:p w14:paraId="48AE75A3" w14:textId="77777777" w:rsidR="00EC3A95" w:rsidRPr="00136C5C" w:rsidRDefault="00EC3A95" w:rsidP="00BE72FE">
      <w:pPr>
        <w:widowControl w:val="0"/>
        <w:numPr>
          <w:ilvl w:val="0"/>
          <w:numId w:val="74"/>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Umową europejską dotycząca międzynarodowego przewozu drogowego towarów niebezpiecznych - ADR,</w:t>
      </w:r>
    </w:p>
    <w:p w14:paraId="67E3DC95" w14:textId="77777777" w:rsidR="00EC3A95" w:rsidRPr="00136C5C" w:rsidRDefault="00EC3A95" w:rsidP="00BE72FE">
      <w:pPr>
        <w:widowControl w:val="0"/>
        <w:numPr>
          <w:ilvl w:val="0"/>
          <w:numId w:val="74"/>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Rozporządzenie Ministra Klimatu z dnia 2 stycznia 2020 r. w sprawie katalogu odpadów (Dz.U. 2020 poz. 10).</w:t>
      </w:r>
    </w:p>
    <w:p w14:paraId="2B922F53" w14:textId="77777777" w:rsidR="00EC3A95" w:rsidRPr="00136C5C" w:rsidRDefault="00EC3A95" w:rsidP="00BE72FE">
      <w:pPr>
        <w:widowControl w:val="0"/>
        <w:numPr>
          <w:ilvl w:val="0"/>
          <w:numId w:val="74"/>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Ustawa z dnia 4 lipca 2019 r. o zmianie ustawy o odpadach oraz niektórych innych ustaw (Dz.U. 2019 poz. 1403)</w:t>
      </w:r>
    </w:p>
    <w:p w14:paraId="222E4BE9" w14:textId="77777777" w:rsidR="00EC3A95" w:rsidRPr="00136C5C" w:rsidRDefault="00EC3A95" w:rsidP="00BE72FE">
      <w:pPr>
        <w:widowControl w:val="0"/>
        <w:numPr>
          <w:ilvl w:val="0"/>
          <w:numId w:val="74"/>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Ustawa z dnia 23 stycznia 2020 r. o zmianie ustawy o odpadach oraz niektórych innych ustaw (Dz.U. 2020 poz. 150)</w:t>
      </w:r>
    </w:p>
    <w:p w14:paraId="6522EB6E" w14:textId="77777777" w:rsidR="00EC3A95" w:rsidRPr="00136C5C" w:rsidRDefault="00EC3A95" w:rsidP="00BE72FE">
      <w:pPr>
        <w:widowControl w:val="0"/>
        <w:numPr>
          <w:ilvl w:val="0"/>
          <w:numId w:val="74"/>
        </w:numPr>
        <w:shd w:val="clear" w:color="auto" w:fill="FFFFFF"/>
        <w:tabs>
          <w:tab w:val="left" w:pos="993"/>
        </w:tabs>
        <w:spacing w:line="360" w:lineRule="auto"/>
        <w:jc w:val="both"/>
        <w:textAlignment w:val="auto"/>
        <w:rPr>
          <w:rFonts w:ascii="Georgia" w:hAnsi="Georgia" w:cs="Arial"/>
          <w:sz w:val="20"/>
          <w:szCs w:val="20"/>
        </w:rPr>
      </w:pPr>
      <w:r w:rsidRPr="00136C5C">
        <w:rPr>
          <w:rFonts w:ascii="Georgia" w:hAnsi="Georgia" w:cs="Arial"/>
          <w:sz w:val="20"/>
          <w:szCs w:val="20"/>
        </w:rPr>
        <w:t>Rozporządzenie Ministra Zdrowia z dnia 5 października 2017 r. w sprawie szczegółowego sposobu postępowania z odpadami medycznymi (Dz.U. 2017 poz. 1975),</w:t>
      </w:r>
    </w:p>
    <w:p w14:paraId="64C7AE22" w14:textId="77777777" w:rsidR="004B16B3" w:rsidRPr="004B16B3" w:rsidRDefault="004B16B3" w:rsidP="004B16B3">
      <w:pPr>
        <w:tabs>
          <w:tab w:val="left" w:pos="766"/>
        </w:tabs>
        <w:spacing w:line="360" w:lineRule="auto"/>
        <w:rPr>
          <w:rFonts w:ascii="Georgia" w:hAnsi="Georgia" w:cs="Arial"/>
          <w:sz w:val="20"/>
          <w:szCs w:val="20"/>
        </w:rPr>
      </w:pPr>
    </w:p>
    <w:p w14:paraId="612CBFB1" w14:textId="77777777" w:rsidR="004B16B3" w:rsidRPr="004B16B3" w:rsidRDefault="004B16B3" w:rsidP="004B16B3">
      <w:pPr>
        <w:spacing w:line="360" w:lineRule="auto"/>
        <w:rPr>
          <w:rFonts w:ascii="Georgia" w:hAnsi="Georgia" w:cs="Arial"/>
          <w:sz w:val="20"/>
          <w:szCs w:val="20"/>
        </w:rPr>
      </w:pPr>
      <w:r w:rsidRPr="004B16B3">
        <w:rPr>
          <w:rFonts w:ascii="Georgia" w:hAnsi="Georgia"/>
          <w:sz w:val="20"/>
          <w:szCs w:val="20"/>
        </w:rPr>
        <w:tab/>
      </w:r>
      <w:r w:rsidRPr="004B16B3">
        <w:rPr>
          <w:rFonts w:ascii="Georgia" w:hAnsi="Georgia" w:cs="Arial"/>
          <w:b/>
          <w:bCs/>
          <w:sz w:val="20"/>
          <w:szCs w:val="20"/>
        </w:rPr>
        <w:t>Tabela</w:t>
      </w:r>
      <w:r w:rsidRPr="004B16B3">
        <w:rPr>
          <w:rFonts w:ascii="Georgia" w:hAnsi="Georgia"/>
          <w:b/>
          <w:bCs/>
          <w:sz w:val="20"/>
          <w:szCs w:val="20"/>
        </w:rPr>
        <w:t xml:space="preserve"> </w:t>
      </w:r>
      <w:r w:rsidRPr="004B16B3">
        <w:rPr>
          <w:rFonts w:ascii="Georgia" w:hAnsi="Georgia" w:cs="Arial"/>
          <w:b/>
          <w:bCs/>
          <w:sz w:val="20"/>
          <w:szCs w:val="20"/>
        </w:rPr>
        <w:t>1</w:t>
      </w:r>
      <w:r w:rsidRPr="004B16B3">
        <w:rPr>
          <w:rFonts w:ascii="Georgia" w:hAnsi="Georgia" w:cs="Arial"/>
          <w:sz w:val="20"/>
          <w:szCs w:val="20"/>
        </w:rPr>
        <w:t xml:space="preserve"> Rodzaje i ilości odpadów przeznaczonych </w:t>
      </w:r>
      <w:r w:rsidRPr="004B16B3">
        <w:rPr>
          <w:rFonts w:ascii="Georgia" w:hAnsi="Georgia" w:cs="Arial"/>
          <w:sz w:val="20"/>
          <w:szCs w:val="20"/>
          <w:lang w:bidi="pl-PL"/>
        </w:rPr>
        <w:t xml:space="preserve">do odbioru, transportu, unieszkodliwienia </w:t>
      </w:r>
    </w:p>
    <w:tbl>
      <w:tblPr>
        <w:tblW w:w="9534" w:type="dxa"/>
        <w:tblInd w:w="355" w:type="dxa"/>
        <w:tblLook w:val="0000" w:firstRow="0" w:lastRow="0" w:firstColumn="0" w:lastColumn="0" w:noHBand="0" w:noVBand="0"/>
      </w:tblPr>
      <w:tblGrid>
        <w:gridCol w:w="589"/>
        <w:gridCol w:w="1030"/>
        <w:gridCol w:w="5022"/>
        <w:gridCol w:w="2893"/>
      </w:tblGrid>
      <w:tr w:rsidR="004B16B3" w:rsidRPr="006D6E8D" w14:paraId="5963E198" w14:textId="77777777" w:rsidTr="006D6E8D">
        <w:tc>
          <w:tcPr>
            <w:tcW w:w="589" w:type="dxa"/>
            <w:tcBorders>
              <w:top w:val="single" w:sz="4" w:space="0" w:color="000000"/>
              <w:left w:val="single" w:sz="4" w:space="0" w:color="000000"/>
              <w:bottom w:val="single" w:sz="4" w:space="0" w:color="000000"/>
            </w:tcBorders>
            <w:shd w:val="clear" w:color="auto" w:fill="auto"/>
          </w:tcPr>
          <w:p w14:paraId="0CC2CA43"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Lp.</w:t>
            </w:r>
          </w:p>
        </w:tc>
        <w:tc>
          <w:tcPr>
            <w:tcW w:w="1030" w:type="dxa"/>
            <w:tcBorders>
              <w:top w:val="single" w:sz="4" w:space="0" w:color="000000"/>
              <w:left w:val="single" w:sz="4" w:space="0" w:color="000000"/>
              <w:bottom w:val="single" w:sz="4" w:space="0" w:color="000000"/>
            </w:tcBorders>
            <w:shd w:val="clear" w:color="auto" w:fill="auto"/>
          </w:tcPr>
          <w:p w14:paraId="27D62177"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Kod odpadów</w:t>
            </w:r>
          </w:p>
        </w:tc>
        <w:tc>
          <w:tcPr>
            <w:tcW w:w="5022" w:type="dxa"/>
            <w:tcBorders>
              <w:top w:val="single" w:sz="4" w:space="0" w:color="000000"/>
              <w:left w:val="single" w:sz="4" w:space="0" w:color="000000"/>
              <w:bottom w:val="single" w:sz="4" w:space="0" w:color="000000"/>
            </w:tcBorders>
            <w:shd w:val="clear" w:color="auto" w:fill="auto"/>
          </w:tcPr>
          <w:p w14:paraId="5CCEA3C0" w14:textId="77777777" w:rsidR="004B16B3" w:rsidRPr="006D6E8D" w:rsidRDefault="004B16B3" w:rsidP="006D6E8D">
            <w:pPr>
              <w:spacing w:line="240" w:lineRule="auto"/>
              <w:rPr>
                <w:rStyle w:val="PogrubienieTeksttreci2TimesNewRoman13pt"/>
                <w:rFonts w:ascii="Georgia" w:eastAsia="Georgia" w:hAnsi="Georgia" w:cs="Arial Narrow"/>
                <w:b w:val="0"/>
                <w:bCs w:val="0"/>
                <w:sz w:val="18"/>
                <w:szCs w:val="18"/>
              </w:rPr>
            </w:pPr>
            <w:r w:rsidRPr="006D6E8D">
              <w:rPr>
                <w:rFonts w:ascii="Georgia" w:hAnsi="Georgia" w:cs="Arial Narrow"/>
                <w:sz w:val="18"/>
                <w:szCs w:val="18"/>
                <w:lang w:bidi="pl-PL"/>
              </w:rPr>
              <w:t>Rodzaj odpadów</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7E6CEE90" w14:textId="77777777" w:rsidR="004B16B3" w:rsidRPr="006D6E8D" w:rsidRDefault="004B16B3" w:rsidP="006D6E8D">
            <w:pPr>
              <w:spacing w:line="240" w:lineRule="auto"/>
              <w:rPr>
                <w:rStyle w:val="PogrubienieTeksttreci2TimesNewRoman13pt"/>
                <w:rFonts w:ascii="Georgia" w:eastAsia="Georgia" w:hAnsi="Georgia" w:cs="Arial Narrow"/>
                <w:sz w:val="18"/>
                <w:szCs w:val="18"/>
              </w:rPr>
            </w:pPr>
            <w:r w:rsidRPr="006D6E8D">
              <w:rPr>
                <w:rStyle w:val="PogrubienieTeksttreci2TimesNewRoman13pt"/>
                <w:rFonts w:ascii="Georgia" w:eastAsia="Georgia" w:hAnsi="Georgia" w:cs="Arial Narrow"/>
                <w:bCs w:val="0"/>
                <w:sz w:val="18"/>
                <w:szCs w:val="18"/>
              </w:rPr>
              <w:t>Przewidywana ilość</w:t>
            </w:r>
          </w:p>
          <w:p w14:paraId="34090725" w14:textId="77777777" w:rsidR="004B16B3" w:rsidRPr="006D6E8D" w:rsidRDefault="004B16B3" w:rsidP="006D6E8D">
            <w:pPr>
              <w:spacing w:line="240" w:lineRule="auto"/>
              <w:rPr>
                <w:rFonts w:ascii="Georgia" w:hAnsi="Georgia" w:cs="Arial Narrow"/>
                <w:sz w:val="18"/>
                <w:szCs w:val="18"/>
                <w:lang w:bidi="pl-PL"/>
              </w:rPr>
            </w:pPr>
            <w:r w:rsidRPr="006D6E8D">
              <w:rPr>
                <w:rStyle w:val="PogrubienieTeksttreci2TimesNewRoman13pt"/>
                <w:rFonts w:ascii="Georgia" w:eastAsia="SimSun" w:hAnsi="Georgia" w:cs="Arial Narrow"/>
                <w:sz w:val="18"/>
                <w:szCs w:val="18"/>
              </w:rPr>
              <w:t>wytwarzanych odpadów w ciągu roku [Mg]</w:t>
            </w:r>
          </w:p>
        </w:tc>
      </w:tr>
      <w:tr w:rsidR="004B16B3" w:rsidRPr="006D6E8D" w14:paraId="2DFB0E00" w14:textId="77777777" w:rsidTr="006D6E8D">
        <w:tc>
          <w:tcPr>
            <w:tcW w:w="589" w:type="dxa"/>
            <w:tcBorders>
              <w:top w:val="single" w:sz="4" w:space="0" w:color="000000"/>
              <w:left w:val="single" w:sz="4" w:space="0" w:color="000000"/>
              <w:bottom w:val="single" w:sz="4" w:space="0" w:color="000000"/>
            </w:tcBorders>
            <w:shd w:val="clear" w:color="auto" w:fill="auto"/>
          </w:tcPr>
          <w:p w14:paraId="67D2652D"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w:t>
            </w:r>
          </w:p>
        </w:tc>
        <w:tc>
          <w:tcPr>
            <w:tcW w:w="1030" w:type="dxa"/>
            <w:tcBorders>
              <w:top w:val="single" w:sz="4" w:space="0" w:color="000000"/>
              <w:left w:val="single" w:sz="4" w:space="0" w:color="000000"/>
              <w:bottom w:val="single" w:sz="4" w:space="0" w:color="000000"/>
            </w:tcBorders>
            <w:shd w:val="clear" w:color="auto" w:fill="auto"/>
          </w:tcPr>
          <w:p w14:paraId="0D804AD7"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02*</w:t>
            </w:r>
          </w:p>
        </w:tc>
        <w:tc>
          <w:tcPr>
            <w:tcW w:w="5022" w:type="dxa"/>
            <w:tcBorders>
              <w:top w:val="single" w:sz="4" w:space="0" w:color="000000"/>
              <w:left w:val="single" w:sz="4" w:space="0" w:color="000000"/>
              <w:bottom w:val="single" w:sz="4" w:space="0" w:color="000000"/>
            </w:tcBorders>
            <w:shd w:val="clear" w:color="auto" w:fill="auto"/>
          </w:tcPr>
          <w:p w14:paraId="0DC3C544"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Części ciała i organy oraz pojemniki na krew i konserwanty służące do jej przechowywania (z wyłączeniem 18 01 03)</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2A738D28"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4,200</w:t>
            </w:r>
          </w:p>
        </w:tc>
      </w:tr>
      <w:tr w:rsidR="004B16B3" w:rsidRPr="006D6E8D" w14:paraId="03250B2B" w14:textId="77777777" w:rsidTr="006D6E8D">
        <w:tc>
          <w:tcPr>
            <w:tcW w:w="589" w:type="dxa"/>
            <w:tcBorders>
              <w:top w:val="single" w:sz="4" w:space="0" w:color="000000"/>
              <w:left w:val="single" w:sz="4" w:space="0" w:color="000000"/>
              <w:bottom w:val="single" w:sz="4" w:space="0" w:color="000000"/>
            </w:tcBorders>
            <w:shd w:val="clear" w:color="auto" w:fill="auto"/>
          </w:tcPr>
          <w:p w14:paraId="1354E102"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2</w:t>
            </w:r>
          </w:p>
        </w:tc>
        <w:tc>
          <w:tcPr>
            <w:tcW w:w="1030" w:type="dxa"/>
            <w:tcBorders>
              <w:top w:val="single" w:sz="4" w:space="0" w:color="000000"/>
              <w:left w:val="single" w:sz="4" w:space="0" w:color="000000"/>
              <w:bottom w:val="single" w:sz="4" w:space="0" w:color="000000"/>
            </w:tcBorders>
            <w:shd w:val="clear" w:color="auto" w:fill="auto"/>
          </w:tcPr>
          <w:p w14:paraId="3A48B662"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03*</w:t>
            </w:r>
          </w:p>
        </w:tc>
        <w:tc>
          <w:tcPr>
            <w:tcW w:w="5022" w:type="dxa"/>
            <w:tcBorders>
              <w:top w:val="single" w:sz="4" w:space="0" w:color="000000"/>
              <w:left w:val="single" w:sz="4" w:space="0" w:color="000000"/>
              <w:bottom w:val="single" w:sz="4" w:space="0" w:color="000000"/>
            </w:tcBorders>
            <w:shd w:val="clear" w:color="auto" w:fill="auto"/>
          </w:tcPr>
          <w:p w14:paraId="1289B156"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6D6E8D">
              <w:rPr>
                <w:rFonts w:ascii="Georgia" w:hAnsi="Georgia" w:cs="Arial Narrow"/>
                <w:sz w:val="18"/>
                <w:szCs w:val="18"/>
                <w:lang w:bidi="pl-PL"/>
              </w:rPr>
              <w:t>pieluchomajtki</w:t>
            </w:r>
            <w:proofErr w:type="spellEnd"/>
            <w:r w:rsidRPr="006D6E8D">
              <w:rPr>
                <w:rFonts w:ascii="Georgia" w:hAnsi="Georgia" w:cs="Arial Narrow"/>
                <w:sz w:val="18"/>
                <w:szCs w:val="18"/>
                <w:lang w:bidi="pl-PL"/>
              </w:rPr>
              <w:t>, podpaski, podkłady), z wyłączeniem 18 01 80 i 18 01 82</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4764DAA7"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65,000</w:t>
            </w:r>
          </w:p>
        </w:tc>
      </w:tr>
      <w:tr w:rsidR="004B16B3" w:rsidRPr="006D6E8D" w14:paraId="1DECEEF6" w14:textId="77777777" w:rsidTr="006D6E8D">
        <w:tc>
          <w:tcPr>
            <w:tcW w:w="589" w:type="dxa"/>
            <w:tcBorders>
              <w:top w:val="single" w:sz="4" w:space="0" w:color="000000"/>
              <w:left w:val="single" w:sz="4" w:space="0" w:color="000000"/>
              <w:bottom w:val="single" w:sz="4" w:space="0" w:color="000000"/>
            </w:tcBorders>
            <w:shd w:val="clear" w:color="auto" w:fill="auto"/>
          </w:tcPr>
          <w:p w14:paraId="3F2A2393"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3</w:t>
            </w:r>
          </w:p>
        </w:tc>
        <w:tc>
          <w:tcPr>
            <w:tcW w:w="1030" w:type="dxa"/>
            <w:tcBorders>
              <w:top w:val="single" w:sz="4" w:space="0" w:color="000000"/>
              <w:left w:val="single" w:sz="4" w:space="0" w:color="000000"/>
              <w:bottom w:val="single" w:sz="4" w:space="0" w:color="000000"/>
            </w:tcBorders>
            <w:shd w:val="clear" w:color="auto" w:fill="auto"/>
          </w:tcPr>
          <w:p w14:paraId="4EA385A9"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06*</w:t>
            </w:r>
          </w:p>
        </w:tc>
        <w:tc>
          <w:tcPr>
            <w:tcW w:w="5022" w:type="dxa"/>
            <w:tcBorders>
              <w:top w:val="single" w:sz="4" w:space="0" w:color="000000"/>
              <w:left w:val="single" w:sz="4" w:space="0" w:color="000000"/>
              <w:bottom w:val="single" w:sz="4" w:space="0" w:color="000000"/>
            </w:tcBorders>
            <w:shd w:val="clear" w:color="auto" w:fill="auto"/>
          </w:tcPr>
          <w:p w14:paraId="724B8B45"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Chemikalia, w tym odczynniki chemiczne, zawierające substancje niebezpieczne</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572ABEF7"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0,100</w:t>
            </w:r>
          </w:p>
        </w:tc>
      </w:tr>
      <w:tr w:rsidR="004B16B3" w:rsidRPr="006D6E8D" w14:paraId="44BD94F3" w14:textId="77777777" w:rsidTr="006D6E8D">
        <w:tc>
          <w:tcPr>
            <w:tcW w:w="589" w:type="dxa"/>
            <w:tcBorders>
              <w:top w:val="single" w:sz="4" w:space="0" w:color="000000"/>
              <w:left w:val="single" w:sz="4" w:space="0" w:color="000000"/>
              <w:bottom w:val="single" w:sz="4" w:space="0" w:color="000000"/>
            </w:tcBorders>
            <w:shd w:val="clear" w:color="auto" w:fill="auto"/>
          </w:tcPr>
          <w:p w14:paraId="2598160E"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4</w:t>
            </w:r>
          </w:p>
        </w:tc>
        <w:tc>
          <w:tcPr>
            <w:tcW w:w="1030" w:type="dxa"/>
            <w:tcBorders>
              <w:top w:val="single" w:sz="4" w:space="0" w:color="000000"/>
              <w:left w:val="single" w:sz="4" w:space="0" w:color="000000"/>
              <w:bottom w:val="single" w:sz="4" w:space="0" w:color="000000"/>
            </w:tcBorders>
            <w:shd w:val="clear" w:color="auto" w:fill="auto"/>
          </w:tcPr>
          <w:p w14:paraId="5692E3E3"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08*</w:t>
            </w:r>
          </w:p>
        </w:tc>
        <w:tc>
          <w:tcPr>
            <w:tcW w:w="5022" w:type="dxa"/>
            <w:tcBorders>
              <w:top w:val="single" w:sz="4" w:space="0" w:color="000000"/>
              <w:left w:val="single" w:sz="4" w:space="0" w:color="000000"/>
              <w:bottom w:val="single" w:sz="4" w:space="0" w:color="000000"/>
            </w:tcBorders>
            <w:shd w:val="clear" w:color="auto" w:fill="auto"/>
          </w:tcPr>
          <w:p w14:paraId="5C3D5C45"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Leki cytotoksyczne i cytostatyczne</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3909B6FB"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0,010</w:t>
            </w:r>
          </w:p>
        </w:tc>
      </w:tr>
      <w:tr w:rsidR="004B16B3" w:rsidRPr="006D6E8D" w14:paraId="41FD10A7" w14:textId="77777777" w:rsidTr="006D6E8D">
        <w:tc>
          <w:tcPr>
            <w:tcW w:w="589" w:type="dxa"/>
            <w:tcBorders>
              <w:top w:val="single" w:sz="4" w:space="0" w:color="000000"/>
              <w:left w:val="single" w:sz="4" w:space="0" w:color="000000"/>
              <w:bottom w:val="single" w:sz="4" w:space="0" w:color="000000"/>
            </w:tcBorders>
            <w:shd w:val="clear" w:color="auto" w:fill="auto"/>
          </w:tcPr>
          <w:p w14:paraId="3807F8FB"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5</w:t>
            </w:r>
          </w:p>
        </w:tc>
        <w:tc>
          <w:tcPr>
            <w:tcW w:w="1030" w:type="dxa"/>
            <w:tcBorders>
              <w:top w:val="single" w:sz="4" w:space="0" w:color="000000"/>
              <w:left w:val="single" w:sz="4" w:space="0" w:color="000000"/>
              <w:bottom w:val="single" w:sz="4" w:space="0" w:color="000000"/>
            </w:tcBorders>
            <w:shd w:val="clear" w:color="auto" w:fill="auto"/>
          </w:tcPr>
          <w:p w14:paraId="24E792B2"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82*</w:t>
            </w:r>
          </w:p>
        </w:tc>
        <w:tc>
          <w:tcPr>
            <w:tcW w:w="5022" w:type="dxa"/>
            <w:tcBorders>
              <w:top w:val="single" w:sz="4" w:space="0" w:color="000000"/>
              <w:left w:val="single" w:sz="4" w:space="0" w:color="000000"/>
              <w:bottom w:val="single" w:sz="4" w:space="0" w:color="000000"/>
            </w:tcBorders>
            <w:shd w:val="clear" w:color="auto" w:fill="auto"/>
          </w:tcPr>
          <w:p w14:paraId="62F38483"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Pozostałości z żywienia pacjentów oddziałów zakaźnych</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332F8B3A"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3,500</w:t>
            </w:r>
          </w:p>
        </w:tc>
      </w:tr>
      <w:tr w:rsidR="004B16B3" w:rsidRPr="006D6E8D" w14:paraId="2136C34B" w14:textId="77777777" w:rsidTr="006D6E8D">
        <w:tc>
          <w:tcPr>
            <w:tcW w:w="589" w:type="dxa"/>
            <w:tcBorders>
              <w:top w:val="single" w:sz="4" w:space="0" w:color="000000"/>
              <w:left w:val="single" w:sz="4" w:space="0" w:color="000000"/>
              <w:bottom w:val="single" w:sz="4" w:space="0" w:color="000000"/>
            </w:tcBorders>
            <w:shd w:val="clear" w:color="auto" w:fill="auto"/>
          </w:tcPr>
          <w:p w14:paraId="2474B5AE"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6</w:t>
            </w:r>
          </w:p>
        </w:tc>
        <w:tc>
          <w:tcPr>
            <w:tcW w:w="1030" w:type="dxa"/>
            <w:tcBorders>
              <w:top w:val="single" w:sz="4" w:space="0" w:color="000000"/>
              <w:left w:val="single" w:sz="4" w:space="0" w:color="000000"/>
              <w:bottom w:val="single" w:sz="4" w:space="0" w:color="000000"/>
            </w:tcBorders>
            <w:shd w:val="clear" w:color="auto" w:fill="auto"/>
          </w:tcPr>
          <w:p w14:paraId="2C6A93FA"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18 01 01</w:t>
            </w:r>
          </w:p>
        </w:tc>
        <w:tc>
          <w:tcPr>
            <w:tcW w:w="5022" w:type="dxa"/>
            <w:tcBorders>
              <w:top w:val="single" w:sz="4" w:space="0" w:color="000000"/>
              <w:left w:val="single" w:sz="4" w:space="0" w:color="000000"/>
              <w:bottom w:val="single" w:sz="4" w:space="0" w:color="000000"/>
            </w:tcBorders>
            <w:shd w:val="clear" w:color="auto" w:fill="auto"/>
          </w:tcPr>
          <w:p w14:paraId="0FBBA767"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Narzędzia chirurgiczne i zabiegowe oraz ich resztki (z wyłączeniem 18 01 03)</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2D11DC22"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0,030</w:t>
            </w:r>
          </w:p>
        </w:tc>
      </w:tr>
      <w:tr w:rsidR="004B16B3" w:rsidRPr="006D6E8D" w14:paraId="5739E7F5" w14:textId="77777777" w:rsidTr="006D6E8D">
        <w:tc>
          <w:tcPr>
            <w:tcW w:w="589" w:type="dxa"/>
            <w:tcBorders>
              <w:top w:val="single" w:sz="4" w:space="0" w:color="000000"/>
              <w:left w:val="single" w:sz="4" w:space="0" w:color="000000"/>
              <w:bottom w:val="single" w:sz="4" w:space="0" w:color="000000"/>
            </w:tcBorders>
            <w:shd w:val="clear" w:color="auto" w:fill="auto"/>
          </w:tcPr>
          <w:p w14:paraId="4CEEDDE6"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7</w:t>
            </w:r>
          </w:p>
        </w:tc>
        <w:tc>
          <w:tcPr>
            <w:tcW w:w="1030" w:type="dxa"/>
            <w:tcBorders>
              <w:top w:val="single" w:sz="4" w:space="0" w:color="000000"/>
              <w:left w:val="single" w:sz="4" w:space="0" w:color="000000"/>
              <w:bottom w:val="single" w:sz="4" w:space="0" w:color="000000"/>
            </w:tcBorders>
            <w:shd w:val="clear" w:color="auto" w:fill="auto"/>
          </w:tcPr>
          <w:p w14:paraId="02C3AF9A"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18 01 04</w:t>
            </w:r>
          </w:p>
        </w:tc>
        <w:tc>
          <w:tcPr>
            <w:tcW w:w="5022" w:type="dxa"/>
            <w:tcBorders>
              <w:top w:val="single" w:sz="4" w:space="0" w:color="000000"/>
              <w:left w:val="single" w:sz="4" w:space="0" w:color="000000"/>
              <w:bottom w:val="single" w:sz="4" w:space="0" w:color="000000"/>
            </w:tcBorders>
            <w:shd w:val="clear" w:color="auto" w:fill="auto"/>
          </w:tcPr>
          <w:p w14:paraId="283461C4"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Inne odpady niż wymienione w 18 01 03 (np. opatrunki z materiału lub gipsu, pościel, ubrania jednorazowe, pieluchy)</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7C97663B"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38,000</w:t>
            </w:r>
          </w:p>
        </w:tc>
      </w:tr>
      <w:tr w:rsidR="004B16B3" w:rsidRPr="006D6E8D" w14:paraId="6C09E9B0" w14:textId="77777777" w:rsidTr="006D6E8D">
        <w:tc>
          <w:tcPr>
            <w:tcW w:w="589" w:type="dxa"/>
            <w:tcBorders>
              <w:top w:val="single" w:sz="4" w:space="0" w:color="000000"/>
              <w:left w:val="single" w:sz="4" w:space="0" w:color="000000"/>
              <w:bottom w:val="single" w:sz="4" w:space="0" w:color="000000"/>
            </w:tcBorders>
            <w:shd w:val="clear" w:color="auto" w:fill="auto"/>
          </w:tcPr>
          <w:p w14:paraId="63848C07"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8</w:t>
            </w:r>
          </w:p>
        </w:tc>
        <w:tc>
          <w:tcPr>
            <w:tcW w:w="1030" w:type="dxa"/>
            <w:tcBorders>
              <w:top w:val="single" w:sz="4" w:space="0" w:color="000000"/>
              <w:left w:val="single" w:sz="4" w:space="0" w:color="000000"/>
              <w:bottom w:val="single" w:sz="4" w:space="0" w:color="000000"/>
            </w:tcBorders>
            <w:shd w:val="clear" w:color="auto" w:fill="auto"/>
          </w:tcPr>
          <w:p w14:paraId="6EFCC334"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18 01 07</w:t>
            </w:r>
          </w:p>
        </w:tc>
        <w:tc>
          <w:tcPr>
            <w:tcW w:w="5022" w:type="dxa"/>
            <w:tcBorders>
              <w:top w:val="single" w:sz="4" w:space="0" w:color="000000"/>
              <w:left w:val="single" w:sz="4" w:space="0" w:color="000000"/>
              <w:bottom w:val="single" w:sz="4" w:space="0" w:color="000000"/>
            </w:tcBorders>
            <w:shd w:val="clear" w:color="auto" w:fill="auto"/>
          </w:tcPr>
          <w:p w14:paraId="71D999D9"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Chemikalia, w tym odczynniki chemiczne, inne niż wymienione w 18 01 06</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43F012B1"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0,020</w:t>
            </w:r>
          </w:p>
        </w:tc>
      </w:tr>
      <w:tr w:rsidR="004B16B3" w:rsidRPr="006D6E8D" w14:paraId="408E96E5" w14:textId="77777777" w:rsidTr="006D6E8D">
        <w:tc>
          <w:tcPr>
            <w:tcW w:w="589" w:type="dxa"/>
            <w:tcBorders>
              <w:top w:val="single" w:sz="4" w:space="0" w:color="000000"/>
              <w:left w:val="single" w:sz="4" w:space="0" w:color="000000"/>
              <w:bottom w:val="single" w:sz="4" w:space="0" w:color="000000"/>
            </w:tcBorders>
            <w:shd w:val="clear" w:color="auto" w:fill="auto"/>
          </w:tcPr>
          <w:p w14:paraId="5356F986"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9</w:t>
            </w:r>
          </w:p>
        </w:tc>
        <w:tc>
          <w:tcPr>
            <w:tcW w:w="1030" w:type="dxa"/>
            <w:tcBorders>
              <w:top w:val="single" w:sz="4" w:space="0" w:color="000000"/>
              <w:left w:val="single" w:sz="4" w:space="0" w:color="000000"/>
              <w:bottom w:val="single" w:sz="4" w:space="0" w:color="000000"/>
            </w:tcBorders>
            <w:shd w:val="clear" w:color="auto" w:fill="auto"/>
          </w:tcPr>
          <w:p w14:paraId="4AAF7BCC"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18 01 09</w:t>
            </w:r>
          </w:p>
        </w:tc>
        <w:tc>
          <w:tcPr>
            <w:tcW w:w="5022" w:type="dxa"/>
            <w:tcBorders>
              <w:top w:val="single" w:sz="4" w:space="0" w:color="000000"/>
              <w:left w:val="single" w:sz="4" w:space="0" w:color="000000"/>
              <w:bottom w:val="single" w:sz="4" w:space="0" w:color="000000"/>
            </w:tcBorders>
            <w:shd w:val="clear" w:color="auto" w:fill="auto"/>
          </w:tcPr>
          <w:p w14:paraId="492D0D16"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Leki inne niż wymienione w 18 01 08</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605BE5DF" w14:textId="77777777" w:rsidR="004B16B3" w:rsidRPr="006D6E8D" w:rsidRDefault="004B16B3" w:rsidP="006D6E8D">
            <w:pPr>
              <w:spacing w:line="240" w:lineRule="auto"/>
              <w:jc w:val="center"/>
              <w:rPr>
                <w:rFonts w:ascii="Georgia" w:hAnsi="Georgia"/>
                <w:sz w:val="18"/>
                <w:szCs w:val="18"/>
              </w:rPr>
            </w:pPr>
            <w:r w:rsidRPr="006D6E8D">
              <w:rPr>
                <w:rFonts w:ascii="Georgia" w:hAnsi="Georgia" w:cs="Arial Narrow"/>
                <w:sz w:val="18"/>
                <w:szCs w:val="18"/>
                <w:lang w:bidi="pl-PL"/>
              </w:rPr>
              <w:t>0,015</w:t>
            </w:r>
          </w:p>
        </w:tc>
      </w:tr>
    </w:tbl>
    <w:p w14:paraId="393FA4D6" w14:textId="77777777" w:rsidR="004B16B3" w:rsidRPr="004B16B3" w:rsidRDefault="004B16B3" w:rsidP="004B16B3">
      <w:pPr>
        <w:spacing w:line="360" w:lineRule="auto"/>
        <w:rPr>
          <w:rFonts w:ascii="Georgia" w:hAnsi="Georgia"/>
          <w:sz w:val="20"/>
          <w:szCs w:val="20"/>
        </w:rPr>
      </w:pPr>
    </w:p>
    <w:p w14:paraId="59A370D2" w14:textId="77777777" w:rsidR="004B16B3" w:rsidRPr="004B16B3" w:rsidRDefault="004B16B3" w:rsidP="004B16B3">
      <w:pPr>
        <w:spacing w:line="360" w:lineRule="auto"/>
        <w:rPr>
          <w:rFonts w:ascii="Georgia" w:hAnsi="Georgia"/>
          <w:sz w:val="20"/>
          <w:szCs w:val="20"/>
        </w:rPr>
      </w:pPr>
    </w:p>
    <w:p w14:paraId="10F1EE26" w14:textId="77777777" w:rsidR="003D5597" w:rsidRPr="003D5597" w:rsidRDefault="003D5597" w:rsidP="003D5597">
      <w:pPr>
        <w:spacing w:line="360" w:lineRule="auto"/>
        <w:rPr>
          <w:rFonts w:ascii="Georgia" w:hAnsi="Georgia"/>
          <w:sz w:val="20"/>
          <w:szCs w:val="20"/>
        </w:rPr>
      </w:pPr>
    </w:p>
    <w:p w14:paraId="2C49D7AF" w14:textId="77777777" w:rsidR="003D5597" w:rsidRPr="00F42E0E" w:rsidRDefault="003D5597" w:rsidP="003D5597">
      <w:pPr>
        <w:spacing w:line="360" w:lineRule="auto"/>
        <w:rPr>
          <w:rFonts w:ascii="Georgia" w:hAnsi="Georgia"/>
          <w:sz w:val="20"/>
          <w:szCs w:val="20"/>
        </w:rPr>
      </w:pPr>
    </w:p>
    <w:p w14:paraId="27E4310A" w14:textId="77777777" w:rsidR="000B473C" w:rsidRDefault="000B473C" w:rsidP="000B473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783A05A6" w14:textId="77777777" w:rsidR="000B473C" w:rsidRPr="002058D6" w:rsidRDefault="000B473C" w:rsidP="000B473C">
      <w:pPr>
        <w:pStyle w:val="Standard"/>
        <w:spacing w:after="0" w:line="360" w:lineRule="auto"/>
      </w:pPr>
    </w:p>
    <w:p w14:paraId="64F7BA46" w14:textId="77777777" w:rsidR="000B473C" w:rsidRDefault="000B473C" w:rsidP="000B473C">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12873B9" w14:textId="77777777" w:rsidR="003875AF" w:rsidRPr="00585FB9" w:rsidRDefault="003875AF" w:rsidP="003875AF">
      <w:pPr>
        <w:pStyle w:val="Nagwek1"/>
        <w:pageBreakBefore/>
        <w:spacing w:line="360" w:lineRule="auto"/>
        <w:jc w:val="right"/>
        <w:rPr>
          <w:rFonts w:ascii="Georgia" w:hAnsi="Georgia" w:cs="Georgia"/>
          <w:sz w:val="20"/>
          <w:szCs w:val="20"/>
        </w:rPr>
      </w:pPr>
      <w:bookmarkStart w:id="47" w:name="_Toc30592967"/>
      <w:bookmarkStart w:id="48" w:name="_Toc88558258"/>
      <w:bookmarkStart w:id="49" w:name="_Toc97544400"/>
      <w:r w:rsidRPr="00585FB9">
        <w:rPr>
          <w:rFonts w:ascii="Georgia" w:hAnsi="Georgia" w:cs="Georgia"/>
          <w:b/>
          <w:bCs w:val="0"/>
          <w:i/>
          <w:iCs/>
          <w:sz w:val="20"/>
          <w:szCs w:val="20"/>
        </w:rPr>
        <w:t>Załącznik nr 2 do SWZ</w:t>
      </w:r>
      <w:bookmarkEnd w:id="47"/>
      <w:bookmarkEnd w:id="48"/>
      <w:bookmarkEnd w:id="49"/>
    </w:p>
    <w:p w14:paraId="57EC310F"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sz w:val="20"/>
          <w:szCs w:val="20"/>
        </w:rPr>
        <w:t>.........................................................</w:t>
      </w:r>
    </w:p>
    <w:p w14:paraId="1B22F6C6" w14:textId="77777777" w:rsidR="003875AF" w:rsidRPr="00585FB9" w:rsidRDefault="003875AF" w:rsidP="003875AF">
      <w:pPr>
        <w:spacing w:line="360" w:lineRule="auto"/>
        <w:rPr>
          <w:rFonts w:ascii="Georgia" w:hAnsi="Georgia" w:cs="Georgia"/>
          <w:i/>
          <w:iCs/>
          <w:sz w:val="18"/>
          <w:szCs w:val="18"/>
        </w:rPr>
      </w:pPr>
      <w:r w:rsidRPr="00585FB9">
        <w:rPr>
          <w:rFonts w:ascii="Georgia" w:hAnsi="Georgia" w:cs="Georgia"/>
          <w:sz w:val="20"/>
          <w:szCs w:val="20"/>
        </w:rPr>
        <w:t>.........................................................</w:t>
      </w:r>
    </w:p>
    <w:p w14:paraId="2761DA1B"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6FF8FEEB"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3E5877A8"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NIP/PESEL, KRS/</w:t>
      </w:r>
      <w:proofErr w:type="spellStart"/>
      <w:r w:rsidRPr="00585FB9">
        <w:rPr>
          <w:rFonts w:ascii="Georgia" w:hAnsi="Georgia" w:cs="Georgia"/>
          <w:i/>
          <w:iCs/>
          <w:sz w:val="18"/>
          <w:szCs w:val="18"/>
        </w:rPr>
        <w:t>CEiDG</w:t>
      </w:r>
      <w:proofErr w:type="spellEnd"/>
      <w:r w:rsidRPr="00585FB9">
        <w:rPr>
          <w:rFonts w:ascii="Georgia" w:hAnsi="Georgia" w:cs="Georgia"/>
          <w:i/>
          <w:iCs/>
          <w:sz w:val="18"/>
          <w:szCs w:val="18"/>
        </w:rPr>
        <w:t>)</w:t>
      </w:r>
    </w:p>
    <w:p w14:paraId="62F32C4A" w14:textId="77777777" w:rsidR="003875AF" w:rsidRPr="00585FB9" w:rsidRDefault="003875AF" w:rsidP="003875AF">
      <w:pPr>
        <w:spacing w:line="360" w:lineRule="auto"/>
        <w:rPr>
          <w:rFonts w:ascii="Georgia" w:hAnsi="Georgia" w:cs="Georgia"/>
          <w:i/>
          <w:iCs/>
          <w:sz w:val="18"/>
          <w:szCs w:val="18"/>
        </w:rPr>
      </w:pPr>
    </w:p>
    <w:p w14:paraId="25F6FEEE"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i/>
          <w:iCs/>
          <w:sz w:val="18"/>
          <w:szCs w:val="18"/>
        </w:rPr>
        <w:t>reprezentowany przez:</w:t>
      </w:r>
    </w:p>
    <w:p w14:paraId="0F9EC775"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sz w:val="20"/>
          <w:szCs w:val="20"/>
        </w:rPr>
        <w:t>.........................................................</w:t>
      </w:r>
    </w:p>
    <w:p w14:paraId="5956828F" w14:textId="77777777" w:rsidR="003875AF" w:rsidRPr="00585FB9" w:rsidRDefault="003875AF" w:rsidP="003875AF">
      <w:pPr>
        <w:spacing w:line="360" w:lineRule="auto"/>
        <w:rPr>
          <w:rFonts w:ascii="Georgia" w:hAnsi="Georgia" w:cs="Georgia"/>
          <w:i/>
          <w:iCs/>
          <w:sz w:val="18"/>
          <w:szCs w:val="18"/>
        </w:rPr>
      </w:pPr>
      <w:r w:rsidRPr="00585FB9">
        <w:rPr>
          <w:rFonts w:ascii="Georgia" w:hAnsi="Georgia" w:cs="Georgia"/>
          <w:sz w:val="20"/>
          <w:szCs w:val="20"/>
        </w:rPr>
        <w:t>.........................................................</w:t>
      </w:r>
    </w:p>
    <w:p w14:paraId="66DB847C"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0E766F67" w14:textId="77777777" w:rsidR="003875AF" w:rsidRPr="00585FB9" w:rsidRDefault="003875AF" w:rsidP="003875AF">
      <w:pPr>
        <w:spacing w:line="240" w:lineRule="auto"/>
        <w:rPr>
          <w:rFonts w:ascii="Georgia" w:hAnsi="Georgia" w:cs="Georgia"/>
          <w:b/>
          <w:bCs/>
          <w:i/>
          <w:iCs/>
        </w:rPr>
      </w:pPr>
      <w:r w:rsidRPr="00585FB9">
        <w:rPr>
          <w:rFonts w:ascii="Georgia" w:hAnsi="Georgia" w:cs="Georgia"/>
          <w:i/>
          <w:iCs/>
          <w:sz w:val="18"/>
          <w:szCs w:val="18"/>
        </w:rPr>
        <w:t>do reprezentacji)</w:t>
      </w:r>
    </w:p>
    <w:p w14:paraId="709C7A89" w14:textId="77777777" w:rsidR="003875AF" w:rsidRPr="00585FB9" w:rsidRDefault="003875AF" w:rsidP="003875AF">
      <w:pPr>
        <w:spacing w:line="360" w:lineRule="auto"/>
        <w:rPr>
          <w:rFonts w:ascii="Georgia" w:hAnsi="Georgia" w:cs="Georgia"/>
          <w:b/>
          <w:bCs/>
          <w:i/>
          <w:iCs/>
        </w:rPr>
      </w:pPr>
    </w:p>
    <w:p w14:paraId="3E15DBD8" w14:textId="77777777" w:rsidR="003875AF" w:rsidRPr="00585FB9" w:rsidRDefault="003875AF" w:rsidP="003875AF">
      <w:pPr>
        <w:pStyle w:val="Normalny1"/>
        <w:jc w:val="center"/>
      </w:pPr>
      <w:r w:rsidRPr="00585FB9">
        <w:rPr>
          <w:b/>
          <w:bCs/>
          <w:i/>
          <w:iCs/>
        </w:rPr>
        <w:t>Oświadczenie Wykonawcy</w:t>
      </w:r>
    </w:p>
    <w:p w14:paraId="679FD3E5" w14:textId="77777777" w:rsidR="003875AF" w:rsidRPr="00585FB9" w:rsidRDefault="003875AF" w:rsidP="003875AF">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990DDA4"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4593DA88" w14:textId="76796B4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w:t>
      </w:r>
      <w:proofErr w:type="spellStart"/>
      <w:r>
        <w:rPr>
          <w:rFonts w:ascii="Georgia" w:eastAsiaTheme="minorHAnsi" w:hAnsi="Georgia" w:cs="Arial"/>
          <w:i/>
          <w:iCs/>
          <w:color w:val="000000"/>
          <w:kern w:val="0"/>
          <w:sz w:val="20"/>
          <w:szCs w:val="20"/>
          <w:lang w:eastAsia="en-US"/>
        </w:rPr>
        <w:t>poz</w:t>
      </w:r>
      <w:proofErr w:type="spellEnd"/>
      <w:r>
        <w:rPr>
          <w:rFonts w:ascii="Georgia" w:eastAsiaTheme="minorHAnsi" w:hAnsi="Georgia" w:cs="Arial"/>
          <w:i/>
          <w:iCs/>
          <w:color w:val="000000"/>
          <w:kern w:val="0"/>
          <w:sz w:val="20"/>
          <w:szCs w:val="20"/>
          <w:lang w:eastAsia="en-US"/>
        </w:rPr>
        <w:t xml:space="preserve"> 1129</w:t>
      </w:r>
      <w:r w:rsidR="005D7BC1">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 xml:space="preserve">dalej jako: ustawa </w:t>
      </w:r>
      <w:proofErr w:type="spellStart"/>
      <w:r w:rsidRPr="0005170B">
        <w:rPr>
          <w:rFonts w:ascii="Georgia" w:eastAsiaTheme="minorHAnsi" w:hAnsi="Georgia" w:cs="Arial"/>
          <w:i/>
          <w:iCs/>
          <w:color w:val="000000"/>
          <w:kern w:val="0"/>
          <w:sz w:val="18"/>
          <w:szCs w:val="18"/>
          <w:lang w:eastAsia="en-US"/>
        </w:rPr>
        <w:t>Pzp</w:t>
      </w:r>
      <w:proofErr w:type="spellEnd"/>
      <w:r w:rsidRPr="0005170B">
        <w:rPr>
          <w:rFonts w:ascii="Georgia" w:eastAsiaTheme="minorHAnsi" w:hAnsi="Georgia" w:cs="Arial"/>
          <w:i/>
          <w:iCs/>
          <w:color w:val="000000"/>
          <w:kern w:val="0"/>
          <w:sz w:val="18"/>
          <w:szCs w:val="18"/>
          <w:lang w:eastAsia="en-US"/>
        </w:rPr>
        <w:t>)</w:t>
      </w:r>
    </w:p>
    <w:p w14:paraId="54337A48"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5E7050E" w14:textId="6C88879A" w:rsidR="003875AF" w:rsidRPr="00AA3E9C" w:rsidRDefault="003875AF" w:rsidP="00AA3E9C">
      <w:pPr>
        <w:autoSpaceDE w:val="0"/>
        <w:spacing w:line="360" w:lineRule="auto"/>
        <w:ind w:firstLine="708"/>
        <w:jc w:val="both"/>
        <w:rPr>
          <w:rFonts w:ascii="Georgia" w:hAnsi="Georgia" w:cs="Georgia"/>
          <w:sz w:val="20"/>
          <w:szCs w:val="20"/>
        </w:rPr>
      </w:pPr>
      <w:r w:rsidRPr="00585FB9">
        <w:rPr>
          <w:rFonts w:ascii="Georgia" w:eastAsiaTheme="minorHAnsi" w:hAnsi="Georgia" w:cs="Arial"/>
          <w:color w:val="000000"/>
          <w:kern w:val="0"/>
          <w:sz w:val="20"/>
          <w:szCs w:val="20"/>
          <w:lang w:eastAsia="en-US"/>
        </w:rPr>
        <w:t>Na potrzeby postępowania o udzielenie zamówienia publicznego pn</w:t>
      </w:r>
      <w:r w:rsidRPr="00585FB9">
        <w:rPr>
          <w:rFonts w:ascii="Georgia" w:hAnsi="Georgia" w:cs="Georgia"/>
          <w:sz w:val="20"/>
          <w:szCs w:val="20"/>
        </w:rPr>
        <w:t xml:space="preserve">. </w:t>
      </w:r>
      <w:r w:rsidR="00AA3E9C" w:rsidRPr="00AA3E9C">
        <w:rPr>
          <w:rFonts w:ascii="Georgia" w:hAnsi="Georgia"/>
          <w:sz w:val="20"/>
          <w:szCs w:val="20"/>
        </w:rPr>
        <w:t>Odbiór, transport i utylizacj</w:t>
      </w:r>
      <w:r w:rsidR="008B3841">
        <w:rPr>
          <w:rFonts w:ascii="Georgia" w:hAnsi="Georgia"/>
          <w:sz w:val="20"/>
          <w:szCs w:val="20"/>
        </w:rPr>
        <w:t>a</w:t>
      </w:r>
      <w:r w:rsidR="00AA3E9C" w:rsidRPr="00AA3E9C">
        <w:rPr>
          <w:rFonts w:ascii="Georgia" w:hAnsi="Georgia"/>
          <w:sz w:val="20"/>
          <w:szCs w:val="20"/>
        </w:rPr>
        <w:t xml:space="preserve"> odpadów medycznych dla ZZOZ w Wadowicach</w:t>
      </w:r>
      <w:r w:rsidRPr="006D7CE5">
        <w:rPr>
          <w:rFonts w:ascii="Georgia" w:hAnsi="Georgia" w:cs="Georgia"/>
          <w:sz w:val="20"/>
          <w:szCs w:val="20"/>
        </w:rPr>
        <w:t xml:space="preserve">, </w:t>
      </w:r>
      <w:r w:rsidRPr="00585FB9">
        <w:rPr>
          <w:rFonts w:ascii="Georgia" w:hAnsi="Georgia" w:cs="Georgia"/>
          <w:sz w:val="20"/>
          <w:szCs w:val="20"/>
        </w:rPr>
        <w:t>prowadzonego przez Zespół Zakładów Opieki Zdrowotnej</w:t>
      </w:r>
      <w:r w:rsidR="00F06ACA">
        <w:rPr>
          <w:rFonts w:ascii="Georgia" w:hAnsi="Georgia" w:cs="Georgia"/>
          <w:sz w:val="20"/>
          <w:szCs w:val="20"/>
        </w:rPr>
        <w:br/>
      </w:r>
      <w:r w:rsidRPr="00585FB9">
        <w:rPr>
          <w:rFonts w:ascii="Georgia" w:hAnsi="Georgia" w:cs="Georgia"/>
          <w:sz w:val="20"/>
          <w:szCs w:val="20"/>
        </w:rPr>
        <w:t>w Wadowicach, ul. Karmelicka 5; 34-100 Wadowice, oświadczam co następuje:</w:t>
      </w:r>
    </w:p>
    <w:p w14:paraId="1AB9CF51" w14:textId="77777777" w:rsidR="003875AF" w:rsidRPr="00585FB9" w:rsidRDefault="003875AF" w:rsidP="003875AF">
      <w:pPr>
        <w:autoSpaceDE w:val="0"/>
        <w:spacing w:line="360" w:lineRule="auto"/>
        <w:rPr>
          <w:rFonts w:ascii="Georgia" w:hAnsi="Georgia" w:cs="Georgia"/>
          <w:b/>
          <w:bCs/>
          <w:sz w:val="20"/>
          <w:szCs w:val="20"/>
        </w:rPr>
      </w:pPr>
    </w:p>
    <w:p w14:paraId="6553191C" w14:textId="3AB74006" w:rsidR="003875AF" w:rsidRPr="0005170B"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 xml:space="preserve">1. Oświadczam, że nie podlegam wykluczeniu z postępowania na podstawie art. 108 ust 1 ustawy </w:t>
      </w:r>
      <w:proofErr w:type="spellStart"/>
      <w:r w:rsidRPr="00585FB9">
        <w:rPr>
          <w:rFonts w:ascii="Georgia" w:eastAsiaTheme="minorHAnsi" w:hAnsi="Georgia" w:cs="Arial"/>
          <w:color w:val="000000"/>
          <w:kern w:val="0"/>
          <w:sz w:val="20"/>
          <w:szCs w:val="20"/>
          <w:lang w:eastAsia="en-US"/>
        </w:rPr>
        <w:t>Pzp</w:t>
      </w:r>
      <w:proofErr w:type="spellEnd"/>
      <w:r>
        <w:rPr>
          <w:rFonts w:ascii="Georgia" w:eastAsiaTheme="minorHAnsi" w:hAnsi="Georgia" w:cs="Arial"/>
          <w:color w:val="000000"/>
          <w:kern w:val="0"/>
          <w:sz w:val="20"/>
          <w:szCs w:val="20"/>
          <w:lang w:eastAsia="en-US"/>
        </w:rPr>
        <w:t xml:space="preserve"> oraz spełniam warunki </w:t>
      </w:r>
      <w:r w:rsidRPr="0005170B">
        <w:rPr>
          <w:rFonts w:ascii="Georgia" w:eastAsiaTheme="minorHAnsi" w:hAnsi="Georgia" w:cs="Arial"/>
          <w:color w:val="000000"/>
          <w:kern w:val="0"/>
          <w:sz w:val="20"/>
          <w:szCs w:val="20"/>
          <w:lang w:eastAsia="en-US"/>
        </w:rPr>
        <w:t>udziału w postępowaniu w zakresie wskazanym przez Zamawiającego.</w:t>
      </w:r>
    </w:p>
    <w:p w14:paraId="3FF73A56" w14:textId="77777777" w:rsidR="003875AF"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Pr="0005170B">
        <w:rPr>
          <w:rFonts w:ascii="Georgia" w:eastAsiaTheme="minorHAnsi" w:hAnsi="Georgia" w:cs="Arial"/>
          <w:color w:val="000000"/>
          <w:kern w:val="0"/>
          <w:sz w:val="20"/>
          <w:szCs w:val="20"/>
          <w:lang w:eastAsia="en-US"/>
        </w:rPr>
        <w:t xml:space="preserve">. Oświadczam, że zachodzą w stosunku do mnie podstawy wykluczenia z postępowania na podstawie art. …………. ustawy </w:t>
      </w:r>
      <w:proofErr w:type="spellStart"/>
      <w:r w:rsidRPr="0005170B">
        <w:rPr>
          <w:rFonts w:ascii="Georgia" w:eastAsiaTheme="minorHAnsi" w:hAnsi="Georgia" w:cs="Arial"/>
          <w:color w:val="000000"/>
          <w:kern w:val="0"/>
          <w:sz w:val="20"/>
          <w:szCs w:val="20"/>
          <w:lang w:eastAsia="en-US"/>
        </w:rPr>
        <w:t>Pzp</w:t>
      </w:r>
      <w:proofErr w:type="spellEnd"/>
      <w:r w:rsidRPr="0005170B">
        <w:rPr>
          <w:rFonts w:ascii="Georgia" w:eastAsiaTheme="minorHAnsi" w:hAnsi="Georgia" w:cs="Arial"/>
          <w:color w:val="000000"/>
          <w:kern w:val="0"/>
          <w:sz w:val="20"/>
          <w:szCs w:val="20"/>
          <w:lang w:eastAsia="en-US"/>
        </w:rPr>
        <w:t xml:space="preserve"> </w:t>
      </w:r>
      <w:r w:rsidRPr="0005170B">
        <w:rPr>
          <w:rFonts w:ascii="Georgia" w:eastAsiaTheme="minorHAnsi" w:hAnsi="Georgia" w:cs="Arial"/>
          <w:i/>
          <w:iCs/>
          <w:color w:val="000000"/>
          <w:kern w:val="0"/>
          <w:sz w:val="20"/>
          <w:szCs w:val="20"/>
          <w:lang w:eastAsia="en-US"/>
        </w:rPr>
        <w:t>(</w:t>
      </w:r>
      <w:r w:rsidRPr="0005170B">
        <w:rPr>
          <w:rFonts w:ascii="Georgia" w:eastAsiaTheme="minorHAnsi" w:hAnsi="Georgia" w:cs="Arial"/>
          <w:i/>
          <w:iCs/>
          <w:color w:val="000000"/>
          <w:kern w:val="0"/>
          <w:sz w:val="16"/>
          <w:szCs w:val="16"/>
          <w:lang w:eastAsia="en-US"/>
        </w:rPr>
        <w:t xml:space="preserve">podać mającą zastosowanie podstawę wykluczenia spośród wymienionych w art. 108 lub art. 109 ustawy </w:t>
      </w:r>
      <w:proofErr w:type="spellStart"/>
      <w:r w:rsidRPr="0005170B">
        <w:rPr>
          <w:rFonts w:ascii="Georgia" w:eastAsiaTheme="minorHAnsi" w:hAnsi="Georgia" w:cs="Arial"/>
          <w:i/>
          <w:iCs/>
          <w:color w:val="000000"/>
          <w:kern w:val="0"/>
          <w:sz w:val="16"/>
          <w:szCs w:val="16"/>
          <w:lang w:eastAsia="en-US"/>
        </w:rPr>
        <w:t>Pzp</w:t>
      </w:r>
      <w:proofErr w:type="spellEnd"/>
      <w:r w:rsidRPr="0005170B">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color w:val="000000"/>
          <w:kern w:val="0"/>
          <w:sz w:val="20"/>
          <w:szCs w:val="20"/>
          <w:lang w:eastAsia="en-US"/>
        </w:rPr>
        <w:t xml:space="preserve">Jednocześnie oświadczam, że w związku z ww. okolicznością, na podstawie art. 110 ustawy </w:t>
      </w:r>
      <w:proofErr w:type="spellStart"/>
      <w:r w:rsidRPr="0005170B">
        <w:rPr>
          <w:rFonts w:ascii="Georgia" w:eastAsiaTheme="minorHAnsi" w:hAnsi="Georgia" w:cs="Arial"/>
          <w:color w:val="000000"/>
          <w:kern w:val="0"/>
          <w:sz w:val="20"/>
          <w:szCs w:val="20"/>
          <w:lang w:eastAsia="en-US"/>
        </w:rPr>
        <w:t>Pzp</w:t>
      </w:r>
      <w:proofErr w:type="spellEnd"/>
      <w:r w:rsidRPr="0005170B">
        <w:rPr>
          <w:rFonts w:ascii="Georgia" w:eastAsiaTheme="minorHAnsi" w:hAnsi="Georgia" w:cs="Arial"/>
          <w:color w:val="000000"/>
          <w:kern w:val="0"/>
          <w:sz w:val="20"/>
          <w:szCs w:val="20"/>
          <w:lang w:eastAsia="en-US"/>
        </w:rPr>
        <w:t xml:space="preserve"> podjąłem następujące środki naprawcze…………………</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 xml:space="preserve">…………………… </w:t>
      </w:r>
    </w:p>
    <w:p w14:paraId="0A85D60E" w14:textId="77777777" w:rsidR="003875AF" w:rsidRPr="0005170B"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4B717E46" w14:textId="77777777" w:rsidR="003875AF" w:rsidRPr="003748F1" w:rsidRDefault="003875AF" w:rsidP="003875AF">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Pr="003748F1">
        <w:rPr>
          <w:rFonts w:ascii="Georgia" w:eastAsiaTheme="minorHAnsi" w:hAnsi="Georgia" w:cs="Arial"/>
          <w:color w:val="000000"/>
          <w:kern w:val="0"/>
          <w:sz w:val="20"/>
          <w:szCs w:val="20"/>
          <w:lang w:eastAsia="en-US"/>
        </w:rPr>
        <w:t xml:space="preserve">Oświadczam, że spełniam warunki udziału w postępowaniu określone </w:t>
      </w:r>
      <w:r>
        <w:rPr>
          <w:rFonts w:ascii="Georgia" w:eastAsiaTheme="minorHAnsi" w:hAnsi="Georgia" w:cs="Arial"/>
          <w:color w:val="000000"/>
          <w:kern w:val="0"/>
          <w:sz w:val="20"/>
          <w:szCs w:val="20"/>
          <w:lang w:eastAsia="en-US"/>
        </w:rPr>
        <w:t>w przedmiotowym postępowaniu</w:t>
      </w:r>
      <w:r w:rsidRPr="003748F1">
        <w:rPr>
          <w:rFonts w:ascii="Georgia" w:eastAsiaTheme="minorHAnsi" w:hAnsi="Georgia" w:cs="Arial"/>
          <w:color w:val="000000"/>
          <w:kern w:val="0"/>
          <w:sz w:val="20"/>
          <w:szCs w:val="20"/>
          <w:lang w:eastAsia="en-US"/>
        </w:rPr>
        <w:t xml:space="preserve">. </w:t>
      </w:r>
    </w:p>
    <w:p w14:paraId="5C061D31" w14:textId="789CCDDC" w:rsidR="003875AF" w:rsidRPr="002D1D95" w:rsidRDefault="003875AF" w:rsidP="003875AF">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Pr="002D1D95">
        <w:rPr>
          <w:rFonts w:ascii="Georgia" w:eastAsiaTheme="minorHAnsi" w:hAnsi="Georgia" w:cs="Arial"/>
          <w:color w:val="000000"/>
          <w:kern w:val="0"/>
          <w:sz w:val="20"/>
          <w:szCs w:val="20"/>
          <w:lang w:eastAsia="en-US"/>
        </w:rPr>
        <w:t>. Oświadczam, że w c</w:t>
      </w:r>
      <w:r w:rsidR="00AA3E9C">
        <w:rPr>
          <w:rFonts w:ascii="Georgia" w:eastAsiaTheme="minorHAnsi" w:hAnsi="Georgia" w:cs="Arial"/>
          <w:color w:val="000000"/>
          <w:kern w:val="0"/>
          <w:sz w:val="20"/>
          <w:szCs w:val="20"/>
          <w:lang w:eastAsia="en-US"/>
        </w:rPr>
        <w:t>e</w:t>
      </w:r>
      <w:r w:rsidRPr="002D1D95">
        <w:rPr>
          <w:rFonts w:ascii="Georgia" w:eastAsiaTheme="minorHAns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2D1D95">
        <w:rPr>
          <w:rFonts w:ascii="Georgia" w:eastAsiaTheme="minorHAnsi" w:hAnsi="Georgia" w:cs="Arial"/>
          <w:i/>
          <w:iCs/>
          <w:color w:val="000000"/>
          <w:kern w:val="0"/>
          <w:sz w:val="16"/>
          <w:szCs w:val="16"/>
          <w:lang w:eastAsia="en-US"/>
        </w:rPr>
        <w:t>podać nazwę/podmiotu/ów)</w:t>
      </w:r>
      <w:r w:rsidRPr="002D1D95">
        <w:rPr>
          <w:rFonts w:ascii="Georgia" w:eastAsiaTheme="minorHAnsi" w:hAnsi="Georgia" w:cs="Arial"/>
          <w:color w:val="000000"/>
          <w:kern w:val="0"/>
          <w:sz w:val="20"/>
          <w:szCs w:val="20"/>
          <w:lang w:eastAsia="en-US"/>
        </w:rPr>
        <w:t xml:space="preserve"> w następującym zakresie …………………………………………………………………………………………… (</w:t>
      </w:r>
      <w:r w:rsidRPr="002D1D95">
        <w:rPr>
          <w:rFonts w:ascii="Georgia" w:eastAsiaTheme="minorHAnsi" w:hAnsi="Georgia" w:cs="Arial"/>
          <w:i/>
          <w:iCs/>
          <w:color w:val="000000"/>
          <w:kern w:val="0"/>
          <w:sz w:val="16"/>
          <w:szCs w:val="16"/>
          <w:lang w:eastAsia="en-US"/>
        </w:rPr>
        <w:t>podać zakres udostępnianych zasobów</w:t>
      </w:r>
      <w:r w:rsidRPr="002D1D95">
        <w:rPr>
          <w:rFonts w:ascii="Georgia" w:eastAsiaTheme="minorHAnsi" w:hAnsi="Georgia" w:cs="Arial"/>
          <w:color w:val="000000"/>
          <w:kern w:val="0"/>
          <w:sz w:val="20"/>
          <w:szCs w:val="20"/>
          <w:lang w:eastAsia="en-US"/>
        </w:rPr>
        <w:t xml:space="preserve">) </w:t>
      </w:r>
    </w:p>
    <w:p w14:paraId="719AD1DD" w14:textId="77777777" w:rsidR="003875AF" w:rsidRPr="002D1D95" w:rsidRDefault="003875AF" w:rsidP="003875AF">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5</w:t>
      </w:r>
      <w:r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B720F28" w14:textId="77777777" w:rsidR="003875AF" w:rsidRPr="007B266A" w:rsidRDefault="003875AF" w:rsidP="003875AF">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Arial" w:hAnsi="Georgia" w:cs="Arial"/>
          <w:b/>
          <w:color w:val="000000"/>
          <w:sz w:val="20"/>
          <w:szCs w:val="20"/>
          <w:highlight w:val="yellow"/>
        </w:rPr>
        <w:br w:type="page"/>
      </w:r>
    </w:p>
    <w:p w14:paraId="41BC65BF" w14:textId="77777777" w:rsidR="003875AF" w:rsidRPr="002D1D95" w:rsidRDefault="003875AF" w:rsidP="003875AF">
      <w:pPr>
        <w:pStyle w:val="Nagwek1"/>
        <w:pageBreakBefore/>
        <w:spacing w:line="360" w:lineRule="auto"/>
        <w:jc w:val="right"/>
        <w:rPr>
          <w:rFonts w:ascii="Georgia" w:hAnsi="Georgia" w:cs="Georgia"/>
          <w:sz w:val="20"/>
          <w:szCs w:val="20"/>
        </w:rPr>
      </w:pPr>
      <w:bookmarkStart w:id="50" w:name="_Toc88558259"/>
      <w:bookmarkStart w:id="51" w:name="_Toc97544401"/>
      <w:r w:rsidRPr="002D1D95">
        <w:rPr>
          <w:rFonts w:ascii="Georgia" w:hAnsi="Georgia" w:cs="Georgia"/>
          <w:b/>
          <w:bCs w:val="0"/>
          <w:i/>
          <w:iCs/>
          <w:sz w:val="20"/>
          <w:szCs w:val="20"/>
        </w:rPr>
        <w:t>Załącznik nr 2a do SWZ</w:t>
      </w:r>
      <w:bookmarkEnd w:id="50"/>
      <w:bookmarkEnd w:id="51"/>
    </w:p>
    <w:p w14:paraId="73981FA8"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sz w:val="20"/>
          <w:szCs w:val="20"/>
        </w:rPr>
        <w:t>.........................................................</w:t>
      </w:r>
    </w:p>
    <w:p w14:paraId="2E0376FB" w14:textId="77777777" w:rsidR="003875AF" w:rsidRPr="002D1D95" w:rsidRDefault="003875AF" w:rsidP="003875AF">
      <w:pPr>
        <w:spacing w:line="360" w:lineRule="auto"/>
        <w:rPr>
          <w:rFonts w:ascii="Georgia" w:hAnsi="Georgia" w:cs="Georgia"/>
          <w:i/>
          <w:iCs/>
          <w:sz w:val="18"/>
          <w:szCs w:val="18"/>
        </w:rPr>
      </w:pPr>
      <w:r w:rsidRPr="002D1D95">
        <w:rPr>
          <w:rFonts w:ascii="Georgia" w:hAnsi="Georgia" w:cs="Georgia"/>
          <w:sz w:val="20"/>
          <w:szCs w:val="20"/>
        </w:rPr>
        <w:t>.........................................................</w:t>
      </w:r>
    </w:p>
    <w:p w14:paraId="55F833E7"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2DEC1204"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47BE8E9"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NIP/PESEL, KRS/</w:t>
      </w:r>
      <w:proofErr w:type="spellStart"/>
      <w:r w:rsidRPr="002D1D95">
        <w:rPr>
          <w:rFonts w:ascii="Georgia" w:hAnsi="Georgia" w:cs="Georgia"/>
          <w:i/>
          <w:iCs/>
          <w:sz w:val="18"/>
          <w:szCs w:val="18"/>
        </w:rPr>
        <w:t>CEiDG</w:t>
      </w:r>
      <w:proofErr w:type="spellEnd"/>
      <w:r w:rsidRPr="002D1D95">
        <w:rPr>
          <w:rFonts w:ascii="Georgia" w:hAnsi="Georgia" w:cs="Georgia"/>
          <w:i/>
          <w:iCs/>
          <w:sz w:val="18"/>
          <w:szCs w:val="18"/>
        </w:rPr>
        <w:t>)</w:t>
      </w:r>
    </w:p>
    <w:p w14:paraId="30A31B19" w14:textId="77777777" w:rsidR="003875AF" w:rsidRPr="002D1D95" w:rsidRDefault="003875AF" w:rsidP="003875AF">
      <w:pPr>
        <w:spacing w:line="360" w:lineRule="auto"/>
        <w:rPr>
          <w:rFonts w:ascii="Georgia" w:hAnsi="Georgia" w:cs="Georgia"/>
          <w:i/>
          <w:iCs/>
          <w:sz w:val="18"/>
          <w:szCs w:val="18"/>
        </w:rPr>
      </w:pPr>
    </w:p>
    <w:p w14:paraId="7C53497F"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i/>
          <w:iCs/>
          <w:sz w:val="18"/>
          <w:szCs w:val="18"/>
        </w:rPr>
        <w:t>reprezentowany przez:</w:t>
      </w:r>
    </w:p>
    <w:p w14:paraId="22378EEA"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sz w:val="20"/>
          <w:szCs w:val="20"/>
        </w:rPr>
        <w:t>.........................................................</w:t>
      </w:r>
    </w:p>
    <w:p w14:paraId="48727190" w14:textId="77777777" w:rsidR="003875AF" w:rsidRPr="002D1D95" w:rsidRDefault="003875AF" w:rsidP="003875AF">
      <w:pPr>
        <w:spacing w:line="360" w:lineRule="auto"/>
        <w:rPr>
          <w:rFonts w:ascii="Georgia" w:hAnsi="Georgia" w:cs="Georgia"/>
          <w:i/>
          <w:iCs/>
          <w:sz w:val="18"/>
          <w:szCs w:val="18"/>
        </w:rPr>
      </w:pPr>
      <w:r w:rsidRPr="002D1D95">
        <w:rPr>
          <w:rFonts w:ascii="Georgia" w:hAnsi="Georgia" w:cs="Georgia"/>
          <w:sz w:val="20"/>
          <w:szCs w:val="20"/>
        </w:rPr>
        <w:t>.........................................................</w:t>
      </w:r>
    </w:p>
    <w:p w14:paraId="697B70E2"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FA68A8F" w14:textId="77777777" w:rsidR="003875AF" w:rsidRPr="002D1D95" w:rsidRDefault="003875AF" w:rsidP="003875AF">
      <w:pPr>
        <w:spacing w:line="240" w:lineRule="auto"/>
        <w:rPr>
          <w:rFonts w:ascii="Georgia" w:hAnsi="Georgia" w:cs="Georgia"/>
          <w:b/>
          <w:bCs/>
          <w:i/>
          <w:iCs/>
        </w:rPr>
      </w:pPr>
      <w:r w:rsidRPr="002D1D95">
        <w:rPr>
          <w:rFonts w:ascii="Georgia" w:hAnsi="Georgia" w:cs="Georgia"/>
          <w:i/>
          <w:iCs/>
          <w:sz w:val="18"/>
          <w:szCs w:val="18"/>
        </w:rPr>
        <w:t>do reprezentacji)</w:t>
      </w:r>
    </w:p>
    <w:p w14:paraId="731E5E79" w14:textId="77777777" w:rsidR="003875AF" w:rsidRPr="007B266A" w:rsidRDefault="003875AF" w:rsidP="003875AF">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1B2F95" w14:textId="77777777" w:rsidR="003875AF" w:rsidRPr="00585FB9" w:rsidRDefault="003875AF" w:rsidP="003875AF">
      <w:pPr>
        <w:pStyle w:val="Normalny1"/>
        <w:jc w:val="center"/>
      </w:pPr>
      <w:r w:rsidRPr="002D1D95">
        <w:rPr>
          <w:b/>
          <w:bCs/>
          <w:i/>
          <w:iCs/>
        </w:rPr>
        <w:t xml:space="preserve">Oświadczenie </w:t>
      </w:r>
      <w:r w:rsidRPr="002D1D95">
        <w:rPr>
          <w:b/>
          <w:i/>
          <w:iCs/>
        </w:rPr>
        <w:t>podmiotu udostępniającego zasoby</w:t>
      </w:r>
    </w:p>
    <w:p w14:paraId="00FD4910" w14:textId="77777777" w:rsidR="003875AF" w:rsidRPr="00585FB9" w:rsidRDefault="003875AF" w:rsidP="003875AF">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0FE8ADE0"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6C6333A7" w14:textId="37B5C3CA"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w:t>
      </w:r>
      <w:proofErr w:type="spellStart"/>
      <w:r>
        <w:rPr>
          <w:rFonts w:ascii="Georgia" w:eastAsiaTheme="minorHAnsi" w:hAnsi="Georgia" w:cs="Arial"/>
          <w:i/>
          <w:iCs/>
          <w:color w:val="000000"/>
          <w:kern w:val="0"/>
          <w:sz w:val="20"/>
          <w:szCs w:val="20"/>
          <w:lang w:eastAsia="en-US"/>
        </w:rPr>
        <w:t>poz</w:t>
      </w:r>
      <w:proofErr w:type="spellEnd"/>
      <w:r>
        <w:rPr>
          <w:rFonts w:ascii="Georgia" w:eastAsiaTheme="minorHAnsi" w:hAnsi="Georgia" w:cs="Arial"/>
          <w:i/>
          <w:iCs/>
          <w:color w:val="000000"/>
          <w:kern w:val="0"/>
          <w:sz w:val="20"/>
          <w:szCs w:val="20"/>
          <w:lang w:eastAsia="en-US"/>
        </w:rPr>
        <w:t xml:space="preserve"> 1129</w:t>
      </w:r>
      <w:r w:rsidR="00AA3E9C">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 xml:space="preserve">dalej jako: ustawa </w:t>
      </w:r>
      <w:proofErr w:type="spellStart"/>
      <w:r w:rsidRPr="0005170B">
        <w:rPr>
          <w:rFonts w:ascii="Georgia" w:eastAsiaTheme="minorHAnsi" w:hAnsi="Georgia" w:cs="Arial"/>
          <w:i/>
          <w:iCs/>
          <w:color w:val="000000"/>
          <w:kern w:val="0"/>
          <w:sz w:val="18"/>
          <w:szCs w:val="18"/>
          <w:lang w:eastAsia="en-US"/>
        </w:rPr>
        <w:t>Pzp</w:t>
      </w:r>
      <w:proofErr w:type="spellEnd"/>
      <w:r w:rsidRPr="0005170B">
        <w:rPr>
          <w:rFonts w:ascii="Georgia" w:eastAsiaTheme="minorHAnsi" w:hAnsi="Georgia" w:cs="Arial"/>
          <w:i/>
          <w:iCs/>
          <w:color w:val="000000"/>
          <w:kern w:val="0"/>
          <w:sz w:val="18"/>
          <w:szCs w:val="18"/>
          <w:lang w:eastAsia="en-US"/>
        </w:rPr>
        <w:t>)</w:t>
      </w:r>
    </w:p>
    <w:p w14:paraId="34C18BBC" w14:textId="77777777" w:rsidR="003875AF" w:rsidRPr="00064E3F" w:rsidRDefault="003875AF" w:rsidP="003875AF">
      <w:pPr>
        <w:spacing w:before="120" w:after="120"/>
        <w:jc w:val="both"/>
        <w:rPr>
          <w:rFonts w:ascii="Verdana" w:hAnsi="Verdana" w:cs="Arial"/>
          <w:spacing w:val="4"/>
          <w:sz w:val="20"/>
          <w:szCs w:val="20"/>
        </w:rPr>
      </w:pPr>
    </w:p>
    <w:p w14:paraId="001A897C" w14:textId="0DD4C8A0" w:rsidR="003875AF" w:rsidRPr="00064E3F" w:rsidRDefault="003875AF" w:rsidP="003875AF">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064E3F">
        <w:rPr>
          <w:rFonts w:ascii="Georgia" w:eastAsiaTheme="minorHAns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AA3E9C" w:rsidRPr="00AA3E9C">
        <w:rPr>
          <w:rFonts w:ascii="Georgia" w:hAnsi="Georgia"/>
          <w:sz w:val="20"/>
          <w:szCs w:val="20"/>
        </w:rPr>
        <w:t>Odbiór, transport i utylizacj</w:t>
      </w:r>
      <w:r w:rsidR="008B3841">
        <w:rPr>
          <w:rFonts w:ascii="Georgia" w:hAnsi="Georgia"/>
          <w:sz w:val="20"/>
          <w:szCs w:val="20"/>
        </w:rPr>
        <w:t>a</w:t>
      </w:r>
      <w:r w:rsidR="00AA3E9C" w:rsidRPr="00AA3E9C">
        <w:rPr>
          <w:rFonts w:ascii="Georgia" w:hAnsi="Georgia"/>
          <w:sz w:val="20"/>
          <w:szCs w:val="20"/>
        </w:rPr>
        <w:t xml:space="preserve"> odpadów medycznych dla ZZOZ w Wadowicach</w:t>
      </w:r>
      <w:r w:rsidRPr="00064E3F">
        <w:rPr>
          <w:rFonts w:ascii="Georgia" w:hAnsi="Georgia" w:cs="Georgia"/>
          <w:sz w:val="20"/>
          <w:szCs w:val="20"/>
        </w:rPr>
        <w:t>, prowadzonego przez Zespół Zakładów Opieki Zdrowotnej w Wadowicach, ul. Karmelicka 5; 34-100 Wadowice, oświadczam co następuje:</w:t>
      </w:r>
    </w:p>
    <w:p w14:paraId="151919E4" w14:textId="08658BF7" w:rsidR="003875AF" w:rsidRPr="00064E3F" w:rsidRDefault="003875AF" w:rsidP="00BE72FE">
      <w:pPr>
        <w:pStyle w:val="Zwykytekst"/>
        <w:numPr>
          <w:ilvl w:val="0"/>
          <w:numId w:val="5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 xml:space="preserve">podać mającą zastosowanie podstawę wykluczenia spośród wymienionych w art. 108 lub art. 109 ustawy </w:t>
      </w:r>
      <w:proofErr w:type="spellStart"/>
      <w:r w:rsidRPr="00971C1F">
        <w:rPr>
          <w:rFonts w:ascii="Georgia" w:eastAsiaTheme="minorHAnsi" w:hAnsi="Georgia" w:cs="Arial"/>
          <w:i/>
          <w:iCs/>
          <w:color w:val="000000"/>
          <w:kern w:val="0"/>
          <w:sz w:val="16"/>
          <w:szCs w:val="16"/>
          <w:lang w:eastAsia="en-US"/>
        </w:rPr>
        <w:t>Pzp</w:t>
      </w:r>
      <w:proofErr w:type="spellEnd"/>
      <w:r w:rsidRPr="00064E3F">
        <w:rPr>
          <w:rFonts w:ascii="Georgia" w:eastAsiaTheme="minorHAns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F02EA03" w14:textId="77777777" w:rsidR="003875AF" w:rsidRPr="00064E3F" w:rsidRDefault="003875AF" w:rsidP="00BE72FE">
      <w:pPr>
        <w:pStyle w:val="Zwykytekst"/>
        <w:numPr>
          <w:ilvl w:val="0"/>
          <w:numId w:val="5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i/lub 109 ustawy </w:t>
      </w:r>
      <w:proofErr w:type="spellStart"/>
      <w:r w:rsidRPr="00971C1F">
        <w:rPr>
          <w:rFonts w:ascii="Georgia" w:hAnsi="Georgia"/>
          <w:i/>
          <w:iCs/>
          <w:sz w:val="16"/>
          <w:szCs w:val="16"/>
        </w:rPr>
        <w:t>Pzp</w:t>
      </w:r>
      <w:proofErr w:type="spellEnd"/>
      <w:r w:rsidRPr="00064E3F">
        <w:rPr>
          <w:rFonts w:ascii="Georgia" w:hAnsi="Georgia"/>
          <w:i/>
          <w:iCs/>
          <w:sz w:val="20"/>
          <w:szCs w:val="20"/>
        </w:rPr>
        <w:t>)</w:t>
      </w:r>
      <w:r w:rsidRPr="00064E3F">
        <w:rPr>
          <w:rFonts w:ascii="Verdana" w:hAnsi="Verdana"/>
          <w:i/>
          <w:sz w:val="20"/>
          <w:szCs w:val="20"/>
        </w:rPr>
        <w:t xml:space="preserve"> </w:t>
      </w:r>
      <w:r w:rsidRPr="00064E3F">
        <w:rPr>
          <w:rFonts w:ascii="Georgia" w:hAnsi="Georgia" w:cs="Arial"/>
          <w:spacing w:val="4"/>
          <w:sz w:val="20"/>
          <w:szCs w:val="20"/>
        </w:rPr>
        <w:t xml:space="preserve">. Jednocześnie oświadczam, że w związku z ww. okolicznością, na podstawie art. 110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p>
    <w:p w14:paraId="2DD8676A" w14:textId="77777777" w:rsidR="003875AF" w:rsidRPr="00064E3F" w:rsidRDefault="003875AF" w:rsidP="00BE72FE">
      <w:pPr>
        <w:pStyle w:val="Zwykytekst"/>
        <w:numPr>
          <w:ilvl w:val="0"/>
          <w:numId w:val="5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62040FF8" w14:textId="77777777" w:rsidR="003875AF" w:rsidRPr="00064E3F" w:rsidRDefault="003875AF" w:rsidP="00BE72FE">
      <w:pPr>
        <w:pStyle w:val="Zwykytekst"/>
        <w:numPr>
          <w:ilvl w:val="0"/>
          <w:numId w:val="5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0E57B5A" w14:textId="77777777" w:rsidR="003875AF" w:rsidRDefault="003875AF" w:rsidP="003875AF">
      <w:pPr>
        <w:spacing w:before="120" w:after="120"/>
        <w:jc w:val="right"/>
        <w:rPr>
          <w:rFonts w:ascii="Verdana" w:hAnsi="Verdana"/>
          <w:b/>
          <w:sz w:val="20"/>
          <w:szCs w:val="20"/>
        </w:rPr>
      </w:pPr>
    </w:p>
    <w:p w14:paraId="0EBA18DF" w14:textId="77777777" w:rsidR="003875AF" w:rsidRDefault="003875AF" w:rsidP="003875AF">
      <w:pPr>
        <w:spacing w:before="120" w:after="120"/>
        <w:jc w:val="right"/>
        <w:rPr>
          <w:rFonts w:ascii="Verdana" w:hAnsi="Verdana"/>
          <w:b/>
          <w:sz w:val="20"/>
          <w:szCs w:val="20"/>
        </w:rPr>
      </w:pPr>
    </w:p>
    <w:p w14:paraId="1458C914" w14:textId="77777777" w:rsidR="003875AF" w:rsidRPr="00064E3F" w:rsidRDefault="003875AF" w:rsidP="003875AF">
      <w:pPr>
        <w:spacing w:before="120" w:after="120"/>
        <w:jc w:val="right"/>
        <w:rPr>
          <w:rFonts w:ascii="Verdana" w:hAnsi="Verdana"/>
          <w:b/>
          <w:sz w:val="20"/>
          <w:szCs w:val="20"/>
        </w:rPr>
      </w:pPr>
    </w:p>
    <w:p w14:paraId="2D26C23C" w14:textId="77777777" w:rsidR="003875AF" w:rsidRPr="00064E3F" w:rsidRDefault="003875AF" w:rsidP="003875AF">
      <w:pPr>
        <w:spacing w:before="120" w:after="120"/>
        <w:jc w:val="right"/>
        <w:rPr>
          <w:rFonts w:ascii="Verdana" w:hAnsi="Verdana"/>
          <w:b/>
          <w:sz w:val="20"/>
          <w:szCs w:val="20"/>
        </w:rPr>
      </w:pPr>
    </w:p>
    <w:p w14:paraId="42F63397" w14:textId="77777777" w:rsidR="003875AF" w:rsidRPr="00064E3F" w:rsidRDefault="003875AF" w:rsidP="003875A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Pr>
          <w:rFonts w:ascii="Verdana" w:hAnsi="Verdana"/>
          <w:bCs/>
          <w:sz w:val="18"/>
          <w:szCs w:val="18"/>
          <w:highlight w:val="yellow"/>
        </w:rPr>
        <w:br w:type="page"/>
      </w:r>
    </w:p>
    <w:p w14:paraId="7A25FFBE" w14:textId="77777777" w:rsidR="003875AF" w:rsidRDefault="003875AF" w:rsidP="003875AF">
      <w:pPr>
        <w:pStyle w:val="Nagwek1"/>
        <w:pageBreakBefore/>
        <w:spacing w:line="360" w:lineRule="auto"/>
        <w:jc w:val="right"/>
        <w:rPr>
          <w:rFonts w:ascii="Georgia" w:hAnsi="Georgia" w:cs="Georgia"/>
          <w:b/>
          <w:bCs w:val="0"/>
          <w:i/>
          <w:iCs/>
          <w:sz w:val="20"/>
          <w:szCs w:val="20"/>
        </w:rPr>
      </w:pPr>
      <w:bookmarkStart w:id="52" w:name="_Toc88558260"/>
      <w:bookmarkStart w:id="53" w:name="_Toc9754440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2"/>
      <w:bookmarkEnd w:id="53"/>
    </w:p>
    <w:p w14:paraId="1ED11EB3" w14:textId="77777777" w:rsidR="003875AF" w:rsidRPr="00623F1D" w:rsidRDefault="003875AF" w:rsidP="003875AF"/>
    <w:p w14:paraId="57938A79"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PROPOZYCJA TREŚCI ZOBOWIĄZANIA PODMIOTU</w:t>
      </w:r>
    </w:p>
    <w:p w14:paraId="52342ECE"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36F46F6D" w14:textId="77777777" w:rsidR="003875AF" w:rsidRPr="00B323E3" w:rsidRDefault="003875AF" w:rsidP="003875AF">
      <w:pPr>
        <w:spacing w:before="120" w:after="120"/>
        <w:rPr>
          <w:rFonts w:ascii="Georgia" w:hAnsi="Georgia"/>
          <w:i/>
          <w:sz w:val="20"/>
          <w:szCs w:val="20"/>
        </w:rPr>
      </w:pPr>
    </w:p>
    <w:p w14:paraId="5A63733A" w14:textId="77777777" w:rsidR="003875AF" w:rsidRPr="00B323E3" w:rsidRDefault="003875AF" w:rsidP="003875AF">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34484E9D" w14:textId="77777777" w:rsidR="003875AF" w:rsidRPr="00B323E3" w:rsidRDefault="003875AF" w:rsidP="003875AF">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4FCAF01" w14:textId="77777777" w:rsidR="003875AF" w:rsidRPr="00B323E3" w:rsidRDefault="003875AF" w:rsidP="00BE72FE">
      <w:pPr>
        <w:numPr>
          <w:ilvl w:val="0"/>
          <w:numId w:val="56"/>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7CD2AE9F" w14:textId="77777777" w:rsidR="003875AF" w:rsidRPr="00B323E3" w:rsidRDefault="003875AF" w:rsidP="00BE72FE">
      <w:pPr>
        <w:numPr>
          <w:ilvl w:val="0"/>
          <w:numId w:val="56"/>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982143B" w14:textId="77777777" w:rsidR="003875AF" w:rsidRPr="00B323E3" w:rsidRDefault="003875AF" w:rsidP="00BE72FE">
      <w:pPr>
        <w:numPr>
          <w:ilvl w:val="0"/>
          <w:numId w:val="55"/>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E4EE8AF" w14:textId="77777777" w:rsidR="003875AF" w:rsidRPr="00B323E3" w:rsidRDefault="003875AF" w:rsidP="00BE72FE">
      <w:pPr>
        <w:numPr>
          <w:ilvl w:val="0"/>
          <w:numId w:val="55"/>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44165D4"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BEC5135"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3F413E7"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55AC60DB" w14:textId="77777777" w:rsidR="003875AF" w:rsidRPr="00B323E3" w:rsidRDefault="003875AF" w:rsidP="003875AF">
      <w:pPr>
        <w:tabs>
          <w:tab w:val="left" w:pos="9214"/>
        </w:tabs>
        <w:spacing w:line="240" w:lineRule="auto"/>
        <w:jc w:val="both"/>
        <w:rPr>
          <w:rFonts w:ascii="Georgia" w:hAnsi="Georgia" w:cs="Courier New"/>
          <w:sz w:val="20"/>
          <w:szCs w:val="20"/>
        </w:rPr>
      </w:pPr>
    </w:p>
    <w:p w14:paraId="510C868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891C221"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AD16B11"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05476A" w14:textId="77777777" w:rsidR="003875AF" w:rsidRPr="00B323E3" w:rsidRDefault="003875AF" w:rsidP="003875AF">
      <w:pPr>
        <w:tabs>
          <w:tab w:val="left" w:pos="9214"/>
        </w:tabs>
        <w:spacing w:line="240" w:lineRule="auto"/>
        <w:jc w:val="both"/>
        <w:rPr>
          <w:rFonts w:ascii="Georgia" w:hAnsi="Georgia" w:cs="Courier New"/>
          <w:sz w:val="20"/>
          <w:szCs w:val="20"/>
        </w:rPr>
      </w:pPr>
    </w:p>
    <w:p w14:paraId="589177FC"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5FB4ED8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08BB2B"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(określenie zasobu)</w:t>
      </w:r>
    </w:p>
    <w:p w14:paraId="59012EC5" w14:textId="77777777" w:rsidR="003875AF" w:rsidRPr="00B323E3" w:rsidRDefault="003875AF" w:rsidP="003875AF">
      <w:pPr>
        <w:tabs>
          <w:tab w:val="left" w:pos="9214"/>
        </w:tabs>
        <w:spacing w:line="240" w:lineRule="auto"/>
        <w:jc w:val="both"/>
        <w:rPr>
          <w:rFonts w:ascii="Georgia" w:hAnsi="Georgia" w:cs="Courier New"/>
          <w:sz w:val="20"/>
          <w:szCs w:val="20"/>
        </w:rPr>
      </w:pPr>
    </w:p>
    <w:p w14:paraId="1D6C26B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9160A9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DA0B046"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(nazwa Wykonawcy)</w:t>
      </w:r>
    </w:p>
    <w:p w14:paraId="58974578" w14:textId="77777777" w:rsidR="003875AF" w:rsidRPr="00B323E3" w:rsidRDefault="003875AF" w:rsidP="003875AF">
      <w:pPr>
        <w:spacing w:line="360" w:lineRule="auto"/>
        <w:jc w:val="both"/>
        <w:rPr>
          <w:rFonts w:ascii="Georgia" w:hAnsi="Georgia"/>
          <w:sz w:val="20"/>
          <w:szCs w:val="20"/>
        </w:rPr>
      </w:pPr>
    </w:p>
    <w:p w14:paraId="3E50F6D8" w14:textId="1439EDFE" w:rsidR="003875AF" w:rsidRPr="00B323E3" w:rsidRDefault="003875AF" w:rsidP="003875AF">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AA3E9C" w:rsidRPr="00AA3E9C">
        <w:rPr>
          <w:rFonts w:ascii="Georgia" w:hAnsi="Georgia"/>
          <w:sz w:val="20"/>
          <w:szCs w:val="20"/>
        </w:rPr>
        <w:t>Odbiór, transport i utylizacj</w:t>
      </w:r>
      <w:r w:rsidR="008B3841">
        <w:rPr>
          <w:rFonts w:ascii="Georgia" w:hAnsi="Georgia"/>
          <w:sz w:val="20"/>
          <w:szCs w:val="20"/>
        </w:rPr>
        <w:t>a</w:t>
      </w:r>
      <w:r w:rsidR="00AA3E9C" w:rsidRPr="00AA3E9C">
        <w:rPr>
          <w:rFonts w:ascii="Georgia" w:hAnsi="Georgia"/>
          <w:sz w:val="20"/>
          <w:szCs w:val="20"/>
        </w:rPr>
        <w:t xml:space="preserve"> odpadów medycznych dla ZZOZ w Wadowicach</w:t>
      </w:r>
      <w:r w:rsidRPr="00B323E3">
        <w:rPr>
          <w:rFonts w:ascii="Georgia" w:hAnsi="Georgia" w:cs="Georgia"/>
          <w:sz w:val="20"/>
          <w:szCs w:val="20"/>
        </w:rPr>
        <w:t>, prowadzonego przez Zespół Zakładów Opieki Zdrowotnej w Wadowicach, ul. Karmelicka 5; 34-100 Wadowice, oświadczam co następuje:</w:t>
      </w:r>
    </w:p>
    <w:p w14:paraId="431A85AD" w14:textId="77777777" w:rsidR="003875AF" w:rsidRPr="00B323E3" w:rsidRDefault="003875AF" w:rsidP="003875AF">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6B870314"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58E102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60F5635" w14:textId="77777777" w:rsidR="003875AF" w:rsidRPr="00B323E3" w:rsidRDefault="003875AF" w:rsidP="003875AF">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56AEA26"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1A584C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5E493E0" w14:textId="77777777" w:rsidR="003875AF" w:rsidRPr="00B323E3" w:rsidRDefault="003875AF" w:rsidP="003875AF">
      <w:pPr>
        <w:spacing w:line="360" w:lineRule="auto"/>
        <w:ind w:left="720"/>
        <w:jc w:val="both"/>
        <w:rPr>
          <w:rFonts w:ascii="Georgia" w:hAnsi="Georgia" w:cs="Courier New"/>
          <w:sz w:val="20"/>
          <w:szCs w:val="20"/>
        </w:rPr>
      </w:pPr>
    </w:p>
    <w:p w14:paraId="4D09C553" w14:textId="77777777" w:rsidR="003875AF" w:rsidRPr="00623F1D" w:rsidRDefault="003875AF" w:rsidP="003875AF">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AE3EFE6" w14:textId="77777777" w:rsidR="003875AF" w:rsidRDefault="003875AF" w:rsidP="003875AF">
      <w:pPr>
        <w:pStyle w:val="Akapitzlist"/>
        <w:spacing w:before="120" w:after="120" w:line="240" w:lineRule="auto"/>
        <w:ind w:left="0"/>
        <w:rPr>
          <w:rFonts w:ascii="Georgia" w:hAnsi="Georgia"/>
          <w:sz w:val="20"/>
          <w:szCs w:val="20"/>
          <w:highlight w:val="yellow"/>
        </w:rPr>
      </w:pPr>
    </w:p>
    <w:p w14:paraId="65770FDD" w14:textId="77777777" w:rsidR="003875AF" w:rsidRDefault="003875AF" w:rsidP="003875AF">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23A86BCD" w14:textId="77777777" w:rsidR="003875AF" w:rsidRDefault="003875AF" w:rsidP="003875AF">
      <w:pPr>
        <w:pStyle w:val="Nagwek1"/>
        <w:pageBreakBefore/>
        <w:spacing w:line="360" w:lineRule="auto"/>
        <w:jc w:val="right"/>
        <w:rPr>
          <w:rFonts w:ascii="Georgia" w:hAnsi="Georgia" w:cs="Georgia"/>
          <w:b/>
          <w:bCs w:val="0"/>
          <w:i/>
          <w:iCs/>
          <w:sz w:val="20"/>
          <w:szCs w:val="20"/>
        </w:rPr>
      </w:pPr>
      <w:bookmarkStart w:id="54" w:name="_Toc88558261"/>
      <w:bookmarkStart w:id="55" w:name="_Toc9754440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4"/>
      <w:bookmarkEnd w:id="55"/>
    </w:p>
    <w:p w14:paraId="0F3C5B23" w14:textId="1E224CF8" w:rsidR="003875AF" w:rsidRDefault="003875AF" w:rsidP="003875AF">
      <w:pPr>
        <w:spacing w:line="360" w:lineRule="auto"/>
        <w:ind w:left="4956" w:firstLine="708"/>
        <w:jc w:val="center"/>
        <w:rPr>
          <w:rFonts w:ascii="Georgia" w:hAnsi="Georgia"/>
          <w:b/>
          <w:bCs/>
          <w:sz w:val="20"/>
          <w:szCs w:val="20"/>
        </w:rPr>
      </w:pPr>
    </w:p>
    <w:p w14:paraId="24EF7766" w14:textId="77777777" w:rsidR="00AA3E9C" w:rsidRPr="006624FE" w:rsidRDefault="00AA3E9C" w:rsidP="003875AF">
      <w:pPr>
        <w:spacing w:line="360" w:lineRule="auto"/>
        <w:ind w:left="4956" w:firstLine="708"/>
        <w:jc w:val="center"/>
        <w:rPr>
          <w:rFonts w:ascii="Georgia" w:hAnsi="Georgia"/>
          <w:b/>
          <w:bCs/>
          <w:sz w:val="20"/>
          <w:szCs w:val="20"/>
        </w:rPr>
      </w:pPr>
    </w:p>
    <w:p w14:paraId="19810204" w14:textId="77777777" w:rsidR="003875AF" w:rsidRPr="006624FE" w:rsidRDefault="003875AF" w:rsidP="003875AF">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537250E" w14:textId="77777777" w:rsidR="003875AF" w:rsidRPr="006624FE" w:rsidRDefault="003875AF" w:rsidP="003875AF">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2F953625" w14:textId="77777777" w:rsidR="003875AF" w:rsidRPr="006624FE" w:rsidRDefault="003875AF" w:rsidP="003875AF">
      <w:pPr>
        <w:spacing w:line="360" w:lineRule="auto"/>
        <w:ind w:left="4956" w:firstLine="708"/>
        <w:jc w:val="center"/>
        <w:rPr>
          <w:rFonts w:ascii="Georgia" w:hAnsi="Georgia"/>
          <w:b/>
          <w:bCs/>
          <w:sz w:val="20"/>
          <w:szCs w:val="20"/>
        </w:rPr>
      </w:pPr>
    </w:p>
    <w:p w14:paraId="0A4AFBCB" w14:textId="77777777" w:rsidR="003875AF" w:rsidRPr="006624FE" w:rsidRDefault="003875AF" w:rsidP="003875AF">
      <w:pPr>
        <w:pStyle w:val="Zwykytekst1"/>
        <w:tabs>
          <w:tab w:val="left" w:leader="dot" w:pos="9360"/>
        </w:tabs>
        <w:spacing w:after="0" w:line="360" w:lineRule="auto"/>
        <w:ind w:right="-1"/>
        <w:jc w:val="both"/>
        <w:rPr>
          <w:b w:val="0"/>
        </w:rPr>
      </w:pPr>
    </w:p>
    <w:p w14:paraId="79AA3FC2" w14:textId="0BFC6710" w:rsidR="003875AF" w:rsidRPr="006624FE" w:rsidRDefault="003875AF" w:rsidP="003875AF">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 xml:space="preserve">. </w:t>
      </w:r>
      <w:r w:rsidR="00AA3E9C" w:rsidRPr="00AA3E9C">
        <w:rPr>
          <w:rFonts w:ascii="Georgia" w:hAnsi="Georgia"/>
          <w:sz w:val="20"/>
          <w:szCs w:val="20"/>
        </w:rPr>
        <w:t>Odbiór, transport i utylizacj</w:t>
      </w:r>
      <w:r w:rsidR="008B3841">
        <w:rPr>
          <w:rFonts w:ascii="Georgia" w:hAnsi="Georgia"/>
          <w:sz w:val="20"/>
          <w:szCs w:val="20"/>
        </w:rPr>
        <w:t xml:space="preserve">a </w:t>
      </w:r>
      <w:r w:rsidR="00AA3E9C" w:rsidRPr="00AA3E9C">
        <w:rPr>
          <w:rFonts w:ascii="Georgia" w:hAnsi="Georgia"/>
          <w:sz w:val="20"/>
          <w:szCs w:val="20"/>
        </w:rPr>
        <w:t>odpadów medycznych dla ZZOZ w Wadowicach</w:t>
      </w:r>
      <w:r w:rsidRPr="006624FE">
        <w:rPr>
          <w:rFonts w:ascii="Georgia" w:hAnsi="Georgia" w:cs="Georgia"/>
          <w:sz w:val="20"/>
          <w:szCs w:val="20"/>
        </w:rPr>
        <w:t>, prowadzonego przez Zespół Zakładów Opieki Zdrowotnej</w:t>
      </w:r>
      <w:r w:rsidR="005D7BC1">
        <w:rPr>
          <w:rFonts w:ascii="Georgia" w:hAnsi="Georgia" w:cs="Georgia"/>
          <w:sz w:val="20"/>
          <w:szCs w:val="20"/>
        </w:rPr>
        <w:br/>
      </w:r>
      <w:r w:rsidRPr="006624FE">
        <w:rPr>
          <w:rFonts w:ascii="Georgia" w:hAnsi="Georgia" w:cs="Georgia"/>
          <w:sz w:val="20"/>
          <w:szCs w:val="20"/>
        </w:rPr>
        <w:t xml:space="preserve">w Wadowicach, ul. Karmelicka 5; 34-100 Wadowice, </w:t>
      </w:r>
    </w:p>
    <w:p w14:paraId="135CEB58" w14:textId="77777777" w:rsidR="003875AF" w:rsidRPr="006624FE" w:rsidRDefault="003875AF" w:rsidP="003875AF">
      <w:pPr>
        <w:pStyle w:val="Zwykytekst1"/>
        <w:tabs>
          <w:tab w:val="left" w:pos="9214"/>
        </w:tabs>
        <w:spacing w:after="120"/>
        <w:ind w:right="-1"/>
        <w:jc w:val="both"/>
        <w:rPr>
          <w:b w:val="0"/>
        </w:rPr>
      </w:pPr>
    </w:p>
    <w:p w14:paraId="6EBD37CD" w14:textId="77777777" w:rsidR="003875AF" w:rsidRPr="006624FE" w:rsidRDefault="003875AF" w:rsidP="003875AF">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C12B373" w14:textId="77777777" w:rsidR="003875AF" w:rsidRPr="006624FE" w:rsidRDefault="003875AF" w:rsidP="003875AF">
      <w:pPr>
        <w:pStyle w:val="Zwykytekst1"/>
        <w:tabs>
          <w:tab w:val="left" w:pos="9214"/>
        </w:tabs>
        <w:spacing w:after="0" w:line="240" w:lineRule="auto"/>
        <w:ind w:right="-286"/>
        <w:jc w:val="both"/>
      </w:pPr>
      <w:r w:rsidRPr="006624FE">
        <w:t>______________________________________________________________</w:t>
      </w:r>
    </w:p>
    <w:p w14:paraId="247B25E9" w14:textId="77777777" w:rsidR="003875AF" w:rsidRPr="006624FE" w:rsidRDefault="003875AF" w:rsidP="003875A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ubiegających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w:t>
      </w:r>
      <w:proofErr w:type="spellStart"/>
      <w:r w:rsidRPr="006624FE">
        <w:rPr>
          <w:b w:val="0"/>
          <w:bCs w:val="0"/>
          <w:sz w:val="16"/>
          <w:szCs w:val="16"/>
        </w:rPr>
        <w:t>udzielenie</w:t>
      </w:r>
      <w:proofErr w:type="spellEnd"/>
      <w:r w:rsidRPr="006624FE">
        <w:rPr>
          <w:b w:val="0"/>
          <w:bCs w:val="0"/>
          <w:sz w:val="16"/>
          <w:szCs w:val="16"/>
        </w:rPr>
        <w:t xml:space="preserve"> </w:t>
      </w:r>
      <w:proofErr w:type="spellStart"/>
      <w:r w:rsidRPr="006624FE">
        <w:rPr>
          <w:b w:val="0"/>
          <w:bCs w:val="0"/>
          <w:sz w:val="16"/>
          <w:szCs w:val="16"/>
        </w:rPr>
        <w:t>zamówienia</w:t>
      </w:r>
      <w:proofErr w:type="spellEnd"/>
      <w:r w:rsidRPr="006624FE">
        <w:rPr>
          <w:b w:val="0"/>
          <w:bCs w:val="0"/>
          <w:sz w:val="16"/>
          <w:szCs w:val="16"/>
        </w:rPr>
        <w:t>)</w:t>
      </w:r>
    </w:p>
    <w:p w14:paraId="236A1B1C" w14:textId="77777777" w:rsidR="003875AF" w:rsidRPr="006624FE" w:rsidRDefault="003875AF" w:rsidP="003875AF">
      <w:pPr>
        <w:ind w:right="284"/>
        <w:jc w:val="both"/>
        <w:rPr>
          <w:rFonts w:ascii="Georgia" w:hAnsi="Georgia"/>
          <w:sz w:val="20"/>
          <w:szCs w:val="20"/>
        </w:rPr>
      </w:pPr>
    </w:p>
    <w:p w14:paraId="389ED53E" w14:textId="77777777" w:rsidR="003875AF" w:rsidRPr="006624FE" w:rsidRDefault="003875AF" w:rsidP="003875AF">
      <w:pPr>
        <w:ind w:right="284"/>
        <w:jc w:val="both"/>
        <w:rPr>
          <w:rFonts w:ascii="Georgia" w:hAnsi="Georgia"/>
          <w:sz w:val="20"/>
          <w:szCs w:val="20"/>
        </w:rPr>
      </w:pPr>
    </w:p>
    <w:p w14:paraId="40677DB8" w14:textId="77777777" w:rsidR="003875AF" w:rsidRPr="006624FE" w:rsidRDefault="003875AF" w:rsidP="003875AF">
      <w:pPr>
        <w:spacing w:line="360" w:lineRule="auto"/>
        <w:jc w:val="both"/>
        <w:rPr>
          <w:rFonts w:ascii="Georgia" w:hAnsi="Georgia"/>
          <w:sz w:val="20"/>
          <w:szCs w:val="20"/>
        </w:rPr>
      </w:pPr>
      <w:r w:rsidRPr="006624FE">
        <w:rPr>
          <w:rFonts w:ascii="Georgia" w:hAnsi="Georgia"/>
          <w:sz w:val="20"/>
          <w:szCs w:val="20"/>
        </w:rPr>
        <w:t>w imieniu Wykonawcy:</w:t>
      </w:r>
    </w:p>
    <w:p w14:paraId="5D4EDFA6" w14:textId="77777777" w:rsidR="003875AF" w:rsidRPr="006624FE" w:rsidRDefault="003875AF" w:rsidP="003875A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35E6BB0C" w14:textId="77777777" w:rsidR="003875AF" w:rsidRPr="006624FE" w:rsidRDefault="003875AF" w:rsidP="003875AF">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6FA289BB" w14:textId="77777777" w:rsidR="003875AF" w:rsidRPr="006624FE" w:rsidRDefault="003875AF" w:rsidP="003875AF">
      <w:pPr>
        <w:spacing w:after="120"/>
        <w:jc w:val="center"/>
        <w:rPr>
          <w:rFonts w:ascii="Georgia" w:hAnsi="Georgia"/>
          <w:bCs/>
          <w:i/>
          <w:sz w:val="16"/>
          <w:szCs w:val="16"/>
        </w:rPr>
      </w:pPr>
    </w:p>
    <w:p w14:paraId="498ACAFC" w14:textId="77777777" w:rsidR="003875AF" w:rsidRPr="006624FE" w:rsidRDefault="003875AF" w:rsidP="003875AF">
      <w:pPr>
        <w:spacing w:after="120"/>
        <w:jc w:val="center"/>
        <w:rPr>
          <w:rFonts w:ascii="Georgia" w:hAnsi="Georgia"/>
          <w:bCs/>
          <w:i/>
          <w:sz w:val="16"/>
          <w:szCs w:val="16"/>
        </w:rPr>
      </w:pPr>
    </w:p>
    <w:p w14:paraId="6C9A0FB8" w14:textId="77777777" w:rsidR="003875AF" w:rsidRPr="006624FE" w:rsidRDefault="003875AF" w:rsidP="003875AF">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D59EE71" w14:textId="77777777" w:rsidR="003875AF" w:rsidRPr="006624FE" w:rsidRDefault="003875AF" w:rsidP="003875AF">
      <w:pPr>
        <w:spacing w:before="200" w:line="360" w:lineRule="auto"/>
        <w:jc w:val="both"/>
        <w:rPr>
          <w:rFonts w:ascii="Georgia" w:hAnsi="Georgia"/>
          <w:sz w:val="20"/>
          <w:szCs w:val="20"/>
        </w:rPr>
      </w:pPr>
    </w:p>
    <w:p w14:paraId="2E1D54C5"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649DCD0" w14:textId="77777777" w:rsidR="003875AF" w:rsidRPr="006624FE" w:rsidRDefault="003875AF" w:rsidP="003875AF">
      <w:pPr>
        <w:ind w:right="-2"/>
        <w:jc w:val="both"/>
        <w:rPr>
          <w:rFonts w:ascii="Georgia" w:hAnsi="Georgia"/>
          <w:sz w:val="20"/>
          <w:szCs w:val="20"/>
        </w:rPr>
      </w:pPr>
    </w:p>
    <w:p w14:paraId="4AA8E9D5" w14:textId="77777777" w:rsidR="003875AF" w:rsidRPr="006624FE" w:rsidRDefault="003875AF" w:rsidP="003875AF">
      <w:pPr>
        <w:ind w:right="-2"/>
        <w:jc w:val="both"/>
        <w:rPr>
          <w:rFonts w:ascii="Georgia" w:hAnsi="Georgia"/>
          <w:sz w:val="20"/>
          <w:szCs w:val="20"/>
        </w:rPr>
      </w:pPr>
    </w:p>
    <w:p w14:paraId="4D1F7B27"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BC45ACA" w14:textId="77777777" w:rsidR="003875AF" w:rsidRPr="006624FE" w:rsidRDefault="003875AF" w:rsidP="003875AF">
      <w:pPr>
        <w:ind w:right="-2"/>
        <w:jc w:val="both"/>
        <w:rPr>
          <w:rFonts w:ascii="Georgia" w:hAnsi="Georgia"/>
          <w:sz w:val="20"/>
          <w:szCs w:val="20"/>
        </w:rPr>
      </w:pPr>
    </w:p>
    <w:p w14:paraId="46DBC622" w14:textId="77777777" w:rsidR="003875AF" w:rsidRPr="006624FE" w:rsidRDefault="003875AF" w:rsidP="003875AF">
      <w:pPr>
        <w:spacing w:after="120"/>
        <w:jc w:val="both"/>
        <w:rPr>
          <w:rFonts w:ascii="Georgia" w:hAnsi="Georgia"/>
          <w:spacing w:val="4"/>
          <w:sz w:val="16"/>
          <w:szCs w:val="16"/>
        </w:rPr>
      </w:pPr>
    </w:p>
    <w:p w14:paraId="784CDC84" w14:textId="77777777" w:rsidR="003875AF" w:rsidRPr="006624FE" w:rsidRDefault="003875AF" w:rsidP="003875AF">
      <w:pPr>
        <w:spacing w:after="120"/>
        <w:jc w:val="both"/>
        <w:rPr>
          <w:rFonts w:ascii="Georgia" w:hAnsi="Georgia"/>
          <w:spacing w:val="4"/>
          <w:sz w:val="16"/>
          <w:szCs w:val="16"/>
        </w:rPr>
      </w:pPr>
    </w:p>
    <w:p w14:paraId="37B4AFCF" w14:textId="77777777" w:rsidR="003875AF" w:rsidRDefault="003875AF" w:rsidP="003875AF">
      <w:pPr>
        <w:spacing w:after="120"/>
        <w:jc w:val="both"/>
        <w:rPr>
          <w:rFonts w:ascii="Georgia" w:hAnsi="Georgia"/>
          <w:spacing w:val="4"/>
          <w:sz w:val="16"/>
          <w:szCs w:val="16"/>
        </w:rPr>
      </w:pPr>
    </w:p>
    <w:p w14:paraId="29C97BC8" w14:textId="77777777" w:rsidR="003875AF" w:rsidRDefault="003875AF" w:rsidP="003875AF">
      <w:pPr>
        <w:spacing w:after="120"/>
        <w:jc w:val="both"/>
        <w:rPr>
          <w:rFonts w:ascii="Georgia" w:hAnsi="Georgia"/>
          <w:spacing w:val="4"/>
          <w:sz w:val="16"/>
          <w:szCs w:val="16"/>
        </w:rPr>
      </w:pPr>
    </w:p>
    <w:p w14:paraId="319E6A7E" w14:textId="77777777" w:rsidR="003875AF" w:rsidRDefault="003875AF" w:rsidP="003875AF">
      <w:pPr>
        <w:spacing w:after="120"/>
        <w:jc w:val="both"/>
        <w:rPr>
          <w:rFonts w:ascii="Georgia" w:hAnsi="Georgia"/>
          <w:spacing w:val="4"/>
          <w:sz w:val="16"/>
          <w:szCs w:val="16"/>
        </w:rPr>
      </w:pPr>
    </w:p>
    <w:p w14:paraId="25683E83" w14:textId="77777777" w:rsidR="003875AF" w:rsidRDefault="003875AF" w:rsidP="003875AF">
      <w:pPr>
        <w:spacing w:after="120"/>
        <w:jc w:val="both"/>
        <w:rPr>
          <w:rFonts w:ascii="Georgia" w:hAnsi="Georgia"/>
          <w:spacing w:val="4"/>
          <w:sz w:val="16"/>
          <w:szCs w:val="16"/>
        </w:rPr>
      </w:pPr>
    </w:p>
    <w:p w14:paraId="2B330028" w14:textId="77777777" w:rsidR="003875AF" w:rsidRDefault="003875AF" w:rsidP="003875AF">
      <w:pPr>
        <w:spacing w:after="120"/>
        <w:jc w:val="both"/>
        <w:rPr>
          <w:rFonts w:ascii="Georgia" w:hAnsi="Georgia"/>
          <w:spacing w:val="4"/>
          <w:sz w:val="16"/>
          <w:szCs w:val="16"/>
        </w:rPr>
      </w:pPr>
    </w:p>
    <w:p w14:paraId="5E99CCD4" w14:textId="77777777" w:rsidR="003875AF" w:rsidRDefault="003875AF" w:rsidP="003875AF">
      <w:pPr>
        <w:spacing w:after="120"/>
        <w:jc w:val="both"/>
        <w:rPr>
          <w:rFonts w:ascii="Georgia" w:hAnsi="Georgia"/>
          <w:spacing w:val="4"/>
          <w:sz w:val="16"/>
          <w:szCs w:val="16"/>
        </w:rPr>
      </w:pPr>
    </w:p>
    <w:p w14:paraId="4D53DA19" w14:textId="77777777" w:rsidR="003875AF" w:rsidRDefault="003875AF" w:rsidP="003875AF">
      <w:pPr>
        <w:spacing w:after="120"/>
        <w:jc w:val="both"/>
        <w:rPr>
          <w:rFonts w:ascii="Georgia" w:hAnsi="Georgia"/>
          <w:spacing w:val="4"/>
          <w:sz w:val="16"/>
          <w:szCs w:val="16"/>
        </w:rPr>
      </w:pPr>
    </w:p>
    <w:p w14:paraId="24E2DF4E" w14:textId="77777777" w:rsidR="003875AF" w:rsidRPr="006624FE" w:rsidRDefault="003875AF" w:rsidP="003875AF">
      <w:pPr>
        <w:spacing w:after="120"/>
        <w:jc w:val="both"/>
        <w:rPr>
          <w:rFonts w:ascii="Georgia" w:hAnsi="Georgia"/>
          <w:spacing w:val="4"/>
          <w:sz w:val="16"/>
          <w:szCs w:val="16"/>
        </w:rPr>
      </w:pPr>
    </w:p>
    <w:p w14:paraId="2E9D6E3B" w14:textId="77777777" w:rsidR="003875AF" w:rsidRPr="006624FE" w:rsidRDefault="003875AF" w:rsidP="003875AF">
      <w:pPr>
        <w:spacing w:after="120"/>
        <w:jc w:val="both"/>
        <w:rPr>
          <w:rFonts w:ascii="Georgia" w:hAnsi="Georgia"/>
          <w:spacing w:val="4"/>
          <w:sz w:val="16"/>
          <w:szCs w:val="16"/>
        </w:rPr>
      </w:pPr>
    </w:p>
    <w:p w14:paraId="689A9E6E" w14:textId="77777777" w:rsidR="003875AF" w:rsidRPr="006624FE" w:rsidRDefault="003875AF" w:rsidP="003875AF">
      <w:pPr>
        <w:spacing w:after="120"/>
        <w:jc w:val="both"/>
        <w:rPr>
          <w:rFonts w:ascii="Georgia" w:hAnsi="Georgia"/>
          <w:spacing w:val="4"/>
          <w:sz w:val="16"/>
          <w:szCs w:val="16"/>
        </w:rPr>
      </w:pPr>
    </w:p>
    <w:p w14:paraId="0EBCC95E" w14:textId="77777777" w:rsidR="003875AF" w:rsidRPr="006624FE" w:rsidRDefault="003875AF" w:rsidP="003875AF">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3912E33" w14:textId="1172E505" w:rsidR="000B473C" w:rsidRPr="00863878" w:rsidRDefault="003875AF" w:rsidP="00863878">
      <w:pPr>
        <w:suppressAutoHyphens w:val="0"/>
        <w:spacing w:after="160" w:line="259" w:lineRule="auto"/>
        <w:textAlignment w:val="auto"/>
      </w:pPr>
      <w:r w:rsidRPr="006624FE">
        <w:rPr>
          <w:rFonts w:ascii="Georgia" w:hAnsi="Georgia"/>
          <w:i/>
          <w:iCs/>
          <w:spacing w:val="4"/>
          <w:sz w:val="16"/>
          <w:szCs w:val="16"/>
        </w:rPr>
        <w:t>** należy dostosować do ilości Wykonawców wspólnie ubiegających się o udzielenie zamówienia</w:t>
      </w:r>
      <w:r w:rsidR="00002BC5">
        <w:br w:type="page"/>
      </w:r>
    </w:p>
    <w:p w14:paraId="6F54FE07" w14:textId="5980F707" w:rsidR="00000821" w:rsidRPr="00E71577" w:rsidRDefault="00000821" w:rsidP="00000821">
      <w:pPr>
        <w:pStyle w:val="Nagwek1"/>
        <w:spacing w:before="0" w:after="0" w:line="360" w:lineRule="auto"/>
        <w:jc w:val="right"/>
        <w:rPr>
          <w:rFonts w:ascii="Georgia" w:hAnsi="Georgia" w:cs="Georgia"/>
          <w:b/>
          <w:bCs w:val="0"/>
          <w:i/>
          <w:iCs/>
          <w:color w:val="000000"/>
          <w:sz w:val="20"/>
          <w:szCs w:val="20"/>
        </w:rPr>
      </w:pPr>
      <w:bookmarkStart w:id="56" w:name="_Toc93314446"/>
      <w:bookmarkStart w:id="57" w:name="_Toc97544404"/>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3</w:t>
      </w:r>
      <w:r w:rsidR="00E9003E">
        <w:rPr>
          <w:rFonts w:ascii="Georgia" w:hAnsi="Georgia" w:cs="Georgia"/>
          <w:b/>
          <w:bCs w:val="0"/>
          <w:i/>
          <w:iCs/>
          <w:color w:val="000000"/>
          <w:sz w:val="20"/>
          <w:szCs w:val="20"/>
        </w:rPr>
        <w:t>a</w:t>
      </w:r>
      <w:r w:rsidRPr="00E71577">
        <w:rPr>
          <w:rFonts w:ascii="Georgia" w:hAnsi="Georgia" w:cs="Georgia"/>
          <w:b/>
          <w:bCs w:val="0"/>
          <w:i/>
          <w:iCs/>
          <w:color w:val="000000"/>
          <w:sz w:val="20"/>
          <w:szCs w:val="20"/>
        </w:rPr>
        <w:t xml:space="preserve"> do SWZ</w:t>
      </w:r>
      <w:bookmarkEnd w:id="56"/>
      <w:bookmarkEnd w:id="57"/>
    </w:p>
    <w:p w14:paraId="2AA24AE1" w14:textId="77777777" w:rsidR="00000821" w:rsidRPr="00E71577" w:rsidRDefault="00000821" w:rsidP="00000821">
      <w:pPr>
        <w:tabs>
          <w:tab w:val="center" w:pos="4896"/>
          <w:tab w:val="right" w:pos="9432"/>
        </w:tabs>
        <w:snapToGrid w:val="0"/>
        <w:spacing w:before="40" w:after="40" w:line="360" w:lineRule="auto"/>
        <w:rPr>
          <w:rFonts w:ascii="Georgia" w:hAnsi="Georgia"/>
          <w:color w:val="000000"/>
        </w:rPr>
      </w:pPr>
    </w:p>
    <w:p w14:paraId="2F1F68CA" w14:textId="77777777" w:rsidR="00000821" w:rsidRPr="00E71577" w:rsidRDefault="00000821" w:rsidP="00000821">
      <w:pPr>
        <w:spacing w:line="360" w:lineRule="auto"/>
        <w:rPr>
          <w:rFonts w:ascii="Georgia" w:hAnsi="Georgia"/>
          <w:color w:val="000000"/>
        </w:rPr>
      </w:pPr>
    </w:p>
    <w:p w14:paraId="6303D90F" w14:textId="77777777" w:rsidR="00000821" w:rsidRPr="00E71577" w:rsidRDefault="00000821" w:rsidP="00000821">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25AAFFD3" w14:textId="77777777" w:rsidR="00000821" w:rsidRPr="00E71577" w:rsidRDefault="00000821" w:rsidP="00000821">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2C25004B" w14:textId="77777777" w:rsidR="00000821" w:rsidRPr="00C00F98" w:rsidRDefault="00000821" w:rsidP="00000821">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22891165" w14:textId="77777777" w:rsidR="00000821" w:rsidRPr="00C00F98" w:rsidRDefault="00000821" w:rsidP="00000821">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F6D027D" w14:textId="77777777" w:rsidR="00000821" w:rsidRPr="00C00F98" w:rsidRDefault="00000821" w:rsidP="00000821">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14057B76" w14:textId="77777777" w:rsidR="00000821" w:rsidRPr="00C00F98" w:rsidRDefault="00000821" w:rsidP="00000821">
      <w:pPr>
        <w:pBdr>
          <w:top w:val="nil"/>
          <w:left w:val="nil"/>
          <w:bottom w:val="nil"/>
          <w:right w:val="nil"/>
          <w:between w:val="nil"/>
        </w:pBdr>
        <w:spacing w:after="200" w:line="276" w:lineRule="auto"/>
        <w:rPr>
          <w:rFonts w:ascii="Georgia" w:eastAsia="Arial" w:hAnsi="Georgia" w:cs="Arial"/>
          <w:b/>
          <w:color w:val="000000"/>
          <w:sz w:val="20"/>
          <w:szCs w:val="20"/>
        </w:rPr>
      </w:pPr>
    </w:p>
    <w:p w14:paraId="315E0FB2" w14:textId="77777777" w:rsidR="00000821" w:rsidRPr="00C00F98" w:rsidRDefault="00000821" w:rsidP="00000821">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008CF17D" w14:textId="77777777" w:rsidR="00000821" w:rsidRPr="00C00F98" w:rsidRDefault="00000821" w:rsidP="00000821">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3A190960" w14:textId="77777777" w:rsidR="00000821" w:rsidRPr="00E71577" w:rsidRDefault="00000821" w:rsidP="00000821">
      <w:pPr>
        <w:spacing w:line="360" w:lineRule="auto"/>
        <w:jc w:val="both"/>
        <w:rPr>
          <w:rFonts w:ascii="Georgia" w:hAnsi="Georgia" w:cs="Arial"/>
          <w:sz w:val="18"/>
          <w:szCs w:val="18"/>
        </w:rPr>
      </w:pPr>
    </w:p>
    <w:p w14:paraId="6D896DDB" w14:textId="77777777" w:rsidR="00000821" w:rsidRPr="003D3178" w:rsidRDefault="00000821" w:rsidP="00BE72FE">
      <w:pPr>
        <w:pStyle w:val="Akapitzlist"/>
        <w:numPr>
          <w:ilvl w:val="4"/>
          <w:numId w:val="5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4C4868E3" w14:textId="77777777" w:rsidR="00000821" w:rsidRPr="003D3178" w:rsidRDefault="00000821" w:rsidP="00BE72FE">
      <w:pPr>
        <w:pStyle w:val="Akapitzlist"/>
        <w:numPr>
          <w:ilvl w:val="4"/>
          <w:numId w:val="5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0ECAFE6" w14:textId="77777777" w:rsidR="00000821" w:rsidRPr="003D3178" w:rsidRDefault="00000821" w:rsidP="00BE72FE">
      <w:pPr>
        <w:pStyle w:val="Akapitzlist"/>
        <w:numPr>
          <w:ilvl w:val="4"/>
          <w:numId w:val="5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6324BF74" w14:textId="77777777" w:rsidR="00000821" w:rsidRPr="003D3178" w:rsidRDefault="00000821" w:rsidP="00BE72FE">
      <w:pPr>
        <w:pStyle w:val="Akapitzlist"/>
        <w:numPr>
          <w:ilvl w:val="4"/>
          <w:numId w:val="5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6D2B8513" w14:textId="6024BB7A" w:rsidR="00000821" w:rsidRDefault="00000821" w:rsidP="00000821">
      <w:pPr>
        <w:pStyle w:val="Akapitzlist"/>
        <w:overflowPunct w:val="0"/>
        <w:autoSpaceDE w:val="0"/>
        <w:spacing w:line="360" w:lineRule="auto"/>
        <w:ind w:left="1800"/>
        <w:jc w:val="both"/>
        <w:rPr>
          <w:rFonts w:ascii="Georgia" w:eastAsia="TimesNewRoman" w:hAnsi="Georgia" w:cs="Arial"/>
          <w:sz w:val="20"/>
          <w:szCs w:val="20"/>
          <w:u w:val="single"/>
        </w:rPr>
      </w:pPr>
    </w:p>
    <w:p w14:paraId="7C39167A" w14:textId="35203A63" w:rsidR="00000821" w:rsidRDefault="00000821" w:rsidP="00000821">
      <w:pPr>
        <w:pStyle w:val="Akapitzlist"/>
        <w:overflowPunct w:val="0"/>
        <w:autoSpaceDE w:val="0"/>
        <w:spacing w:line="360" w:lineRule="auto"/>
        <w:ind w:left="1800"/>
        <w:jc w:val="both"/>
        <w:rPr>
          <w:rFonts w:ascii="Georgia" w:eastAsia="TimesNewRoman" w:hAnsi="Georgia" w:cs="Arial"/>
          <w:sz w:val="20"/>
          <w:szCs w:val="20"/>
          <w:u w:val="single"/>
        </w:rPr>
      </w:pPr>
    </w:p>
    <w:p w14:paraId="306CA961" w14:textId="77777777" w:rsidR="00000821" w:rsidRPr="00E71577" w:rsidRDefault="00000821" w:rsidP="00000821">
      <w:pPr>
        <w:pStyle w:val="Akapitzlist"/>
        <w:overflowPunct w:val="0"/>
        <w:autoSpaceDE w:val="0"/>
        <w:spacing w:line="360" w:lineRule="auto"/>
        <w:ind w:left="1800"/>
        <w:jc w:val="both"/>
        <w:rPr>
          <w:rFonts w:ascii="Georgia" w:hAnsi="Georgia" w:cs="Arial"/>
          <w:sz w:val="18"/>
          <w:szCs w:val="18"/>
        </w:rPr>
      </w:pPr>
    </w:p>
    <w:p w14:paraId="399D259C" w14:textId="77777777" w:rsidR="00000821" w:rsidRPr="00E71577" w:rsidRDefault="00000821" w:rsidP="00000821">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5CB8A750" w14:textId="77777777" w:rsidR="00000821" w:rsidRDefault="00000821" w:rsidP="00000821">
      <w:pPr>
        <w:pBdr>
          <w:top w:val="nil"/>
          <w:left w:val="nil"/>
          <w:bottom w:val="nil"/>
          <w:right w:val="nil"/>
          <w:between w:val="nil"/>
        </w:pBdr>
        <w:spacing w:after="200" w:line="276" w:lineRule="auto"/>
        <w:jc w:val="right"/>
        <w:rPr>
          <w:rFonts w:ascii="Arial" w:eastAsia="Arial" w:hAnsi="Arial" w:cs="Arial"/>
          <w:b/>
          <w:color w:val="000000"/>
        </w:rPr>
      </w:pPr>
    </w:p>
    <w:p w14:paraId="32F79981" w14:textId="77777777" w:rsidR="00000821" w:rsidRDefault="00000821" w:rsidP="00000821">
      <w:pPr>
        <w:pBdr>
          <w:top w:val="nil"/>
          <w:left w:val="nil"/>
          <w:bottom w:val="nil"/>
          <w:right w:val="nil"/>
          <w:between w:val="nil"/>
        </w:pBdr>
        <w:spacing w:after="200" w:line="276" w:lineRule="auto"/>
        <w:jc w:val="right"/>
        <w:rPr>
          <w:rFonts w:ascii="Arial" w:eastAsia="Arial" w:hAnsi="Arial" w:cs="Arial"/>
          <w:b/>
          <w:color w:val="000000"/>
        </w:rPr>
      </w:pPr>
    </w:p>
    <w:p w14:paraId="5FC8C3DA" w14:textId="77777777" w:rsidR="00000821" w:rsidRPr="00E60300" w:rsidRDefault="00000821" w:rsidP="00000821">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340E61CE" w14:textId="77777777" w:rsidR="00000821" w:rsidRPr="00E60300" w:rsidRDefault="00000821" w:rsidP="00000821">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26CAECFC" w14:textId="77777777" w:rsidR="00000821" w:rsidRPr="00E60300" w:rsidRDefault="00000821" w:rsidP="00000821">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1F24E85" w14:textId="77777777" w:rsidR="00000821" w:rsidRPr="00E60300" w:rsidRDefault="00000821" w:rsidP="00000821">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7BB2F63" w14:textId="77777777" w:rsidR="00000821" w:rsidRPr="00E60300" w:rsidRDefault="00000821" w:rsidP="00000821">
      <w:pPr>
        <w:pStyle w:val="Akapitzlist1"/>
        <w:spacing w:line="360" w:lineRule="auto"/>
        <w:ind w:left="0"/>
        <w:jc w:val="both"/>
        <w:rPr>
          <w:rFonts w:ascii="Georgia" w:hAnsi="Georgia" w:cs="Georgia"/>
          <w:color w:val="000000"/>
          <w:sz w:val="20"/>
          <w:szCs w:val="20"/>
        </w:rPr>
      </w:pPr>
    </w:p>
    <w:p w14:paraId="4315D875" w14:textId="77777777" w:rsidR="00000821" w:rsidRDefault="00000821" w:rsidP="00000821">
      <w:pPr>
        <w:suppressAutoHyphens w:val="0"/>
        <w:spacing w:after="160" w:line="259" w:lineRule="auto"/>
        <w:textAlignment w:val="auto"/>
        <w:rPr>
          <w:rFonts w:ascii="Georgia" w:hAnsi="Georgia" w:cs="Georgia"/>
          <w:b/>
          <w:i/>
          <w:iCs/>
          <w:color w:val="000000"/>
          <w:sz w:val="20"/>
          <w:szCs w:val="20"/>
        </w:rPr>
      </w:pPr>
    </w:p>
    <w:p w14:paraId="23A63FC2" w14:textId="77777777" w:rsidR="000B473C" w:rsidRDefault="000B473C" w:rsidP="000B473C">
      <w:pPr>
        <w:suppressAutoHyphens w:val="0"/>
        <w:spacing w:after="200" w:line="276" w:lineRule="auto"/>
        <w:textAlignment w:val="auto"/>
        <w:rPr>
          <w:rFonts w:ascii="Arial" w:eastAsia="Arial" w:hAnsi="Arial" w:cs="Arial"/>
          <w:b/>
          <w:color w:val="000000"/>
        </w:rPr>
      </w:pPr>
    </w:p>
    <w:p w14:paraId="2F01B3A1" w14:textId="4A246651" w:rsidR="00E9003E" w:rsidRDefault="00000821">
      <w:pPr>
        <w:suppressAutoHyphens w:val="0"/>
        <w:spacing w:after="160" w:line="259" w:lineRule="auto"/>
        <w:textAlignment w:val="auto"/>
        <w:rPr>
          <w:rFonts w:ascii="Georgia" w:hAnsi="Georgia" w:cs="Georgia"/>
          <w:b/>
          <w:bCs/>
          <w:i/>
          <w:iCs/>
          <w:sz w:val="20"/>
          <w:szCs w:val="20"/>
          <w:highlight w:val="yellow"/>
        </w:rPr>
      </w:pPr>
      <w:bookmarkStart w:id="58" w:name="_Toc63852868"/>
      <w:bookmarkStart w:id="59" w:name="_Toc91766464"/>
      <w:bookmarkStart w:id="60" w:name="_Toc93314448"/>
      <w:bookmarkStart w:id="61" w:name="_Toc353787312"/>
      <w:bookmarkStart w:id="62" w:name="_Toc359390918"/>
      <w:bookmarkStart w:id="63" w:name="_Toc374948430"/>
      <w:bookmarkStart w:id="64" w:name="_Toc374948483"/>
      <w:bookmarkStart w:id="65" w:name="_Toc350854806"/>
      <w:bookmarkStart w:id="66" w:name="_Toc353787313"/>
      <w:r>
        <w:rPr>
          <w:rFonts w:ascii="Georgia" w:hAnsi="Georgia" w:cs="Georgia"/>
          <w:b/>
          <w:bCs/>
          <w:i/>
          <w:iCs/>
          <w:sz w:val="20"/>
          <w:szCs w:val="20"/>
          <w:highlight w:val="yellow"/>
        </w:rPr>
        <w:br w:type="page"/>
      </w:r>
    </w:p>
    <w:p w14:paraId="1455355B" w14:textId="71761142" w:rsidR="00E9003E" w:rsidRPr="00E71577" w:rsidRDefault="00E9003E" w:rsidP="00E9003E">
      <w:pPr>
        <w:pStyle w:val="Nagwek1"/>
        <w:spacing w:before="0" w:after="0" w:line="360" w:lineRule="auto"/>
        <w:jc w:val="right"/>
        <w:rPr>
          <w:rFonts w:ascii="Georgia" w:hAnsi="Georgia" w:cs="Georgia"/>
          <w:b/>
          <w:bCs w:val="0"/>
          <w:i/>
          <w:iCs/>
          <w:color w:val="000000"/>
          <w:sz w:val="20"/>
          <w:szCs w:val="20"/>
        </w:rPr>
      </w:pPr>
      <w:bookmarkStart w:id="67" w:name="_Toc97544405"/>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3b</w:t>
      </w:r>
      <w:r w:rsidRPr="00E71577">
        <w:rPr>
          <w:rFonts w:ascii="Georgia" w:hAnsi="Georgia" w:cs="Georgia"/>
          <w:b/>
          <w:bCs w:val="0"/>
          <w:i/>
          <w:iCs/>
          <w:color w:val="000000"/>
          <w:sz w:val="20"/>
          <w:szCs w:val="20"/>
        </w:rPr>
        <w:t xml:space="preserve"> do SWZ</w:t>
      </w:r>
      <w:bookmarkEnd w:id="67"/>
    </w:p>
    <w:p w14:paraId="23EC930A" w14:textId="77777777" w:rsidR="00E9003E" w:rsidRPr="00E71577" w:rsidRDefault="00E9003E" w:rsidP="00E9003E">
      <w:pPr>
        <w:tabs>
          <w:tab w:val="center" w:pos="4896"/>
          <w:tab w:val="right" w:pos="9432"/>
        </w:tabs>
        <w:snapToGrid w:val="0"/>
        <w:spacing w:before="40" w:after="40" w:line="360" w:lineRule="auto"/>
        <w:rPr>
          <w:rFonts w:ascii="Georgia" w:hAnsi="Georgia"/>
          <w:color w:val="000000"/>
        </w:rPr>
      </w:pPr>
    </w:p>
    <w:p w14:paraId="45D1BC33" w14:textId="77777777" w:rsidR="00E9003E" w:rsidRPr="00E71577" w:rsidRDefault="00E9003E" w:rsidP="00E9003E">
      <w:pPr>
        <w:spacing w:line="360" w:lineRule="auto"/>
        <w:rPr>
          <w:rFonts w:ascii="Georgia" w:hAnsi="Georgia"/>
          <w:color w:val="000000"/>
        </w:rPr>
      </w:pPr>
    </w:p>
    <w:p w14:paraId="1A2DDB01" w14:textId="6CA96F48" w:rsidR="00E9003E" w:rsidRPr="00E9003E" w:rsidRDefault="00E9003E" w:rsidP="00E9003E">
      <w:pPr>
        <w:spacing w:line="360" w:lineRule="auto"/>
        <w:jc w:val="center"/>
        <w:rPr>
          <w:rFonts w:ascii="Georgia" w:hAnsi="Georgia" w:cs="Arial"/>
          <w:b/>
          <w:u w:val="single"/>
        </w:rPr>
      </w:pPr>
      <w:r w:rsidRPr="00E9003E">
        <w:rPr>
          <w:rFonts w:ascii="Georgia" w:hAnsi="Georgia" w:cs="Arial"/>
          <w:b/>
          <w:u w:val="single"/>
        </w:rPr>
        <w:t xml:space="preserve">Oświadczenie Podmiotu udostępniającego swoje zasoby </w:t>
      </w:r>
    </w:p>
    <w:p w14:paraId="6C376D1C" w14:textId="77777777" w:rsidR="00E9003E" w:rsidRPr="00E71577" w:rsidRDefault="00E9003E" w:rsidP="00E9003E">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2561AA68" w14:textId="77777777" w:rsidR="00E9003E" w:rsidRPr="00C00F98" w:rsidRDefault="00E9003E" w:rsidP="00E9003E">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2ED32C87" w14:textId="77777777" w:rsidR="00E9003E" w:rsidRPr="00C00F98" w:rsidRDefault="00E9003E" w:rsidP="00E9003E">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65FFB3A" w14:textId="77777777" w:rsidR="00E9003E" w:rsidRPr="00C00F98" w:rsidRDefault="00E9003E" w:rsidP="00E9003E">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5B35C526" w14:textId="77777777" w:rsidR="00E9003E" w:rsidRPr="00C00F98" w:rsidRDefault="00E9003E" w:rsidP="00E9003E">
      <w:pPr>
        <w:pBdr>
          <w:top w:val="nil"/>
          <w:left w:val="nil"/>
          <w:bottom w:val="nil"/>
          <w:right w:val="nil"/>
          <w:between w:val="nil"/>
        </w:pBdr>
        <w:spacing w:after="200" w:line="276" w:lineRule="auto"/>
        <w:rPr>
          <w:rFonts w:ascii="Georgia" w:eastAsia="Arial" w:hAnsi="Georgia" w:cs="Arial"/>
          <w:b/>
          <w:color w:val="000000"/>
          <w:sz w:val="20"/>
          <w:szCs w:val="20"/>
        </w:rPr>
      </w:pPr>
    </w:p>
    <w:p w14:paraId="38D91DFE" w14:textId="77777777" w:rsidR="00E9003E" w:rsidRPr="00C00F98" w:rsidRDefault="00E9003E" w:rsidP="00E9003E">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7C607548" w14:textId="77777777" w:rsidR="00E9003E" w:rsidRPr="00C00F98" w:rsidRDefault="00E9003E" w:rsidP="00E9003E">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1B804D76" w14:textId="77777777" w:rsidR="00E9003E" w:rsidRPr="00E71577" w:rsidRDefault="00E9003E" w:rsidP="00E9003E">
      <w:pPr>
        <w:spacing w:line="360" w:lineRule="auto"/>
        <w:jc w:val="both"/>
        <w:rPr>
          <w:rFonts w:ascii="Georgia" w:hAnsi="Georgia" w:cs="Arial"/>
          <w:sz w:val="18"/>
          <w:szCs w:val="18"/>
        </w:rPr>
      </w:pPr>
    </w:p>
    <w:p w14:paraId="2428568D" w14:textId="77777777" w:rsidR="00E9003E" w:rsidRPr="003D3178" w:rsidRDefault="00E9003E" w:rsidP="00BE72FE">
      <w:pPr>
        <w:pStyle w:val="Akapitzlist"/>
        <w:numPr>
          <w:ilvl w:val="4"/>
          <w:numId w:val="70"/>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3A8D18EB" w14:textId="77777777" w:rsidR="00E9003E" w:rsidRPr="003D3178" w:rsidRDefault="00E9003E" w:rsidP="00BE72FE">
      <w:pPr>
        <w:pStyle w:val="Akapitzlist"/>
        <w:numPr>
          <w:ilvl w:val="4"/>
          <w:numId w:val="70"/>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5201C3F7" w14:textId="77777777" w:rsidR="00E9003E" w:rsidRPr="003D3178" w:rsidRDefault="00E9003E" w:rsidP="00BE72FE">
      <w:pPr>
        <w:pStyle w:val="Akapitzlist"/>
        <w:numPr>
          <w:ilvl w:val="4"/>
          <w:numId w:val="70"/>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28C7B758" w14:textId="77777777" w:rsidR="00E9003E" w:rsidRPr="003D3178" w:rsidRDefault="00E9003E" w:rsidP="00BE72FE">
      <w:pPr>
        <w:pStyle w:val="Akapitzlist"/>
        <w:numPr>
          <w:ilvl w:val="4"/>
          <w:numId w:val="70"/>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10D171EE" w14:textId="77777777" w:rsidR="00E9003E" w:rsidRDefault="00E9003E" w:rsidP="00E9003E">
      <w:pPr>
        <w:pStyle w:val="Akapitzlist"/>
        <w:overflowPunct w:val="0"/>
        <w:autoSpaceDE w:val="0"/>
        <w:spacing w:line="360" w:lineRule="auto"/>
        <w:ind w:left="1800"/>
        <w:jc w:val="both"/>
        <w:rPr>
          <w:rFonts w:ascii="Georgia" w:eastAsia="TimesNewRoman" w:hAnsi="Georgia" w:cs="Arial"/>
          <w:sz w:val="20"/>
          <w:szCs w:val="20"/>
          <w:u w:val="single"/>
        </w:rPr>
      </w:pPr>
    </w:p>
    <w:p w14:paraId="4E0C6B76" w14:textId="77777777" w:rsidR="00E9003E" w:rsidRDefault="00E9003E" w:rsidP="00E9003E">
      <w:pPr>
        <w:pStyle w:val="Akapitzlist"/>
        <w:overflowPunct w:val="0"/>
        <w:autoSpaceDE w:val="0"/>
        <w:spacing w:line="360" w:lineRule="auto"/>
        <w:ind w:left="1800"/>
        <w:jc w:val="both"/>
        <w:rPr>
          <w:rFonts w:ascii="Georgia" w:eastAsia="TimesNewRoman" w:hAnsi="Georgia" w:cs="Arial"/>
          <w:sz w:val="20"/>
          <w:szCs w:val="20"/>
          <w:u w:val="single"/>
        </w:rPr>
      </w:pPr>
    </w:p>
    <w:p w14:paraId="4D8369F4" w14:textId="77777777" w:rsidR="00E9003E" w:rsidRPr="00E71577" w:rsidRDefault="00E9003E" w:rsidP="00E9003E">
      <w:pPr>
        <w:pStyle w:val="Akapitzlist"/>
        <w:overflowPunct w:val="0"/>
        <w:autoSpaceDE w:val="0"/>
        <w:spacing w:line="360" w:lineRule="auto"/>
        <w:ind w:left="1800"/>
        <w:jc w:val="both"/>
        <w:rPr>
          <w:rFonts w:ascii="Georgia" w:hAnsi="Georgia" w:cs="Arial"/>
          <w:sz w:val="18"/>
          <w:szCs w:val="18"/>
        </w:rPr>
      </w:pPr>
    </w:p>
    <w:p w14:paraId="4584988C" w14:textId="77777777" w:rsidR="00E9003E" w:rsidRPr="00E71577" w:rsidRDefault="00E9003E" w:rsidP="00E9003E">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0ADD03B6" w14:textId="26099CEC" w:rsidR="00E9003E" w:rsidRDefault="00E9003E" w:rsidP="00E9003E">
      <w:pPr>
        <w:pBdr>
          <w:top w:val="nil"/>
          <w:left w:val="nil"/>
          <w:bottom w:val="nil"/>
          <w:right w:val="nil"/>
          <w:between w:val="nil"/>
        </w:pBdr>
        <w:spacing w:after="200" w:line="276" w:lineRule="auto"/>
        <w:jc w:val="right"/>
        <w:rPr>
          <w:rFonts w:ascii="Arial" w:eastAsia="Arial" w:hAnsi="Arial" w:cs="Arial"/>
          <w:b/>
          <w:color w:val="000000"/>
        </w:rPr>
      </w:pPr>
    </w:p>
    <w:p w14:paraId="59D5C381" w14:textId="77777777" w:rsidR="008F6BCD" w:rsidRDefault="008F6BCD" w:rsidP="00E9003E">
      <w:pPr>
        <w:pBdr>
          <w:top w:val="nil"/>
          <w:left w:val="nil"/>
          <w:bottom w:val="nil"/>
          <w:right w:val="nil"/>
          <w:between w:val="nil"/>
        </w:pBdr>
        <w:spacing w:after="200" w:line="276" w:lineRule="auto"/>
        <w:jc w:val="right"/>
        <w:rPr>
          <w:rFonts w:ascii="Arial" w:eastAsia="Arial" w:hAnsi="Arial" w:cs="Arial"/>
          <w:b/>
          <w:color w:val="000000"/>
        </w:rPr>
      </w:pPr>
    </w:p>
    <w:p w14:paraId="5BE41038" w14:textId="77777777" w:rsidR="00E9003E" w:rsidRDefault="00E9003E" w:rsidP="00E9003E">
      <w:pPr>
        <w:pBdr>
          <w:top w:val="nil"/>
          <w:left w:val="nil"/>
          <w:bottom w:val="nil"/>
          <w:right w:val="nil"/>
          <w:between w:val="nil"/>
        </w:pBdr>
        <w:spacing w:after="200" w:line="276" w:lineRule="auto"/>
        <w:jc w:val="right"/>
        <w:rPr>
          <w:rFonts w:ascii="Arial" w:eastAsia="Arial" w:hAnsi="Arial" w:cs="Arial"/>
          <w:b/>
          <w:color w:val="000000"/>
        </w:rPr>
      </w:pPr>
    </w:p>
    <w:p w14:paraId="574F0989" w14:textId="77777777" w:rsidR="00E9003E" w:rsidRPr="00E60300" w:rsidRDefault="00E9003E" w:rsidP="00E900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0E2DBAC5" w14:textId="77777777" w:rsidR="00E9003E" w:rsidRPr="00E60300" w:rsidRDefault="00E9003E" w:rsidP="00E9003E">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0B62BD8F" w14:textId="77777777" w:rsidR="00E9003E" w:rsidRPr="00E60300" w:rsidRDefault="00E9003E" w:rsidP="00E9003E">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60ECDF2" w14:textId="77777777" w:rsidR="00E9003E" w:rsidRPr="00E60300" w:rsidRDefault="00E9003E" w:rsidP="00E9003E">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60FFA331" w14:textId="77777777" w:rsidR="00E9003E" w:rsidRPr="00E60300" w:rsidRDefault="00E9003E" w:rsidP="00E9003E">
      <w:pPr>
        <w:pStyle w:val="Akapitzlist1"/>
        <w:spacing w:line="360" w:lineRule="auto"/>
        <w:ind w:left="0"/>
        <w:jc w:val="both"/>
        <w:rPr>
          <w:rFonts w:ascii="Georgia" w:hAnsi="Georgia" w:cs="Georgia"/>
          <w:color w:val="000000"/>
          <w:sz w:val="20"/>
          <w:szCs w:val="20"/>
        </w:rPr>
      </w:pPr>
    </w:p>
    <w:p w14:paraId="2B69C91D" w14:textId="77777777" w:rsidR="00000821" w:rsidRDefault="00000821">
      <w:pPr>
        <w:suppressAutoHyphens w:val="0"/>
        <w:spacing w:after="160" w:line="259" w:lineRule="auto"/>
        <w:textAlignment w:val="auto"/>
        <w:rPr>
          <w:rFonts w:ascii="Georgia" w:hAnsi="Georgia" w:cs="Georgia"/>
          <w:b/>
          <w:i/>
          <w:iCs/>
          <w:sz w:val="20"/>
          <w:szCs w:val="20"/>
          <w:highlight w:val="yellow"/>
        </w:rPr>
      </w:pPr>
    </w:p>
    <w:p w14:paraId="2B819A4F" w14:textId="77777777" w:rsidR="008F6BCD" w:rsidRDefault="008F6BCD">
      <w:pPr>
        <w:suppressAutoHyphens w:val="0"/>
        <w:spacing w:after="160" w:line="259" w:lineRule="auto"/>
        <w:textAlignment w:val="auto"/>
        <w:rPr>
          <w:rFonts w:ascii="Georgia" w:hAnsi="Georgia" w:cs="Georgia"/>
          <w:b/>
          <w:i/>
          <w:iCs/>
          <w:sz w:val="20"/>
          <w:szCs w:val="20"/>
          <w:highlight w:val="yellow"/>
        </w:rPr>
      </w:pPr>
      <w:r>
        <w:rPr>
          <w:rFonts w:ascii="Georgia" w:hAnsi="Georgia" w:cs="Georgia"/>
          <w:b/>
          <w:bCs/>
          <w:i/>
          <w:iCs/>
          <w:sz w:val="20"/>
          <w:szCs w:val="20"/>
          <w:highlight w:val="yellow"/>
        </w:rPr>
        <w:br w:type="page"/>
      </w:r>
    </w:p>
    <w:p w14:paraId="02EB46C1" w14:textId="46EDCA95" w:rsidR="005873D2" w:rsidRPr="00E60300" w:rsidRDefault="005873D2" w:rsidP="005873D2">
      <w:pPr>
        <w:pStyle w:val="Nagwek1"/>
        <w:spacing w:before="0" w:after="0" w:line="240" w:lineRule="auto"/>
        <w:jc w:val="right"/>
        <w:rPr>
          <w:rFonts w:ascii="Georgia" w:hAnsi="Georgia" w:cs="Georgia"/>
          <w:b/>
          <w:bCs w:val="0"/>
          <w:i/>
          <w:iCs/>
          <w:sz w:val="20"/>
          <w:szCs w:val="20"/>
        </w:rPr>
      </w:pPr>
      <w:bookmarkStart w:id="68" w:name="_Toc97544406"/>
      <w:r w:rsidRPr="00AA3E9C">
        <w:rPr>
          <w:rFonts w:ascii="Georgia" w:hAnsi="Georgia" w:cs="Georgia"/>
          <w:b/>
          <w:bCs w:val="0"/>
          <w:i/>
          <w:iCs/>
          <w:sz w:val="20"/>
          <w:szCs w:val="20"/>
        </w:rPr>
        <w:t xml:space="preserve">Załącznik nr </w:t>
      </w:r>
      <w:r w:rsidR="00000821" w:rsidRPr="00AA3E9C">
        <w:rPr>
          <w:rFonts w:ascii="Georgia" w:hAnsi="Georgia" w:cs="Georgia"/>
          <w:b/>
          <w:bCs w:val="0"/>
          <w:i/>
          <w:iCs/>
          <w:sz w:val="20"/>
          <w:szCs w:val="20"/>
        </w:rPr>
        <w:t>4</w:t>
      </w:r>
      <w:r w:rsidRPr="00AA3E9C">
        <w:rPr>
          <w:rFonts w:ascii="Georgia" w:hAnsi="Georgia" w:cs="Georgia"/>
          <w:b/>
          <w:bCs w:val="0"/>
          <w:i/>
          <w:iCs/>
          <w:sz w:val="20"/>
          <w:szCs w:val="20"/>
        </w:rPr>
        <w:t xml:space="preserve"> do SWZ</w:t>
      </w:r>
      <w:bookmarkEnd w:id="58"/>
      <w:bookmarkEnd w:id="59"/>
      <w:bookmarkEnd w:id="60"/>
      <w:bookmarkEnd w:id="68"/>
    </w:p>
    <w:p w14:paraId="170615E9" w14:textId="77777777" w:rsidR="005873D2" w:rsidRDefault="005873D2" w:rsidP="005873D2">
      <w:pPr>
        <w:pStyle w:val="Normalny1"/>
        <w:autoSpaceDE w:val="0"/>
        <w:spacing w:line="240" w:lineRule="auto"/>
        <w:jc w:val="both"/>
        <w:rPr>
          <w:sz w:val="20"/>
          <w:szCs w:val="20"/>
        </w:rPr>
      </w:pPr>
    </w:p>
    <w:p w14:paraId="5F833D2C" w14:textId="77777777" w:rsidR="005873D2" w:rsidRDefault="005873D2" w:rsidP="005873D2">
      <w:pPr>
        <w:pStyle w:val="Normalny1"/>
        <w:autoSpaceDE w:val="0"/>
        <w:spacing w:line="240" w:lineRule="auto"/>
        <w:jc w:val="both"/>
        <w:rPr>
          <w:i/>
          <w:iCs/>
          <w:sz w:val="16"/>
          <w:szCs w:val="16"/>
        </w:rPr>
      </w:pPr>
    </w:p>
    <w:p w14:paraId="48CEB44C" w14:textId="77777777" w:rsidR="005873D2" w:rsidRDefault="005873D2" w:rsidP="005873D2">
      <w:pPr>
        <w:pStyle w:val="Normalny1"/>
        <w:autoSpaceDE w:val="0"/>
        <w:spacing w:line="240" w:lineRule="auto"/>
        <w:jc w:val="both"/>
        <w:rPr>
          <w:b/>
          <w:i/>
          <w:iCs/>
          <w:sz w:val="16"/>
          <w:szCs w:val="16"/>
        </w:rPr>
      </w:pPr>
    </w:p>
    <w:p w14:paraId="3CE7B65B" w14:textId="6675611B" w:rsidR="005873D2" w:rsidRDefault="005873D2" w:rsidP="005873D2">
      <w:pPr>
        <w:pStyle w:val="Normalny1"/>
        <w:autoSpaceDE w:val="0"/>
        <w:spacing w:line="360" w:lineRule="auto"/>
        <w:jc w:val="center"/>
        <w:rPr>
          <w:b/>
          <w:bCs/>
          <w:color w:val="000000"/>
          <w:sz w:val="20"/>
          <w:szCs w:val="20"/>
        </w:rPr>
      </w:pPr>
      <w:r>
        <w:rPr>
          <w:b/>
          <w:bCs/>
          <w:color w:val="000000"/>
          <w:sz w:val="20"/>
          <w:szCs w:val="20"/>
        </w:rPr>
        <w:t xml:space="preserve">WYKAZ WYKONANYCH </w:t>
      </w:r>
      <w:r w:rsidR="00AA3E9C">
        <w:rPr>
          <w:b/>
          <w:bCs/>
          <w:color w:val="000000"/>
          <w:sz w:val="20"/>
          <w:szCs w:val="20"/>
        </w:rPr>
        <w:t>USŁUG</w:t>
      </w:r>
      <w:r>
        <w:rPr>
          <w:b/>
          <w:bCs/>
          <w:color w:val="000000"/>
          <w:sz w:val="20"/>
          <w:szCs w:val="20"/>
        </w:rPr>
        <w:t xml:space="preserve"> (wzór)</w:t>
      </w:r>
    </w:p>
    <w:p w14:paraId="6F715E62" w14:textId="7D0F7ACC" w:rsidR="00AA3E9C" w:rsidRPr="00F043E1" w:rsidRDefault="005873D2" w:rsidP="00F043E1">
      <w:pPr>
        <w:spacing w:line="360" w:lineRule="auto"/>
        <w:jc w:val="both"/>
        <w:rPr>
          <w:rStyle w:val="Domylnaczcionkaakapitu2"/>
          <w:rFonts w:ascii="Georgia" w:hAnsi="Georgia" w:cs="Tahoma"/>
          <w:color w:val="000000"/>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proofErr w:type="spellStart"/>
      <w:r>
        <w:rPr>
          <w:rFonts w:ascii="Georgia" w:hAnsi="Georgia" w:cs="Verdana"/>
          <w:sz w:val="20"/>
          <w:szCs w:val="20"/>
        </w:rPr>
        <w:t>pn</w:t>
      </w:r>
      <w:proofErr w:type="spellEnd"/>
      <w:r w:rsidRPr="00700CFF">
        <w:rPr>
          <w:rFonts w:ascii="Georgia" w:hAnsi="Georgia" w:cs="Verdana"/>
          <w:sz w:val="20"/>
          <w:szCs w:val="20"/>
        </w:rPr>
        <w:t xml:space="preserve"> </w:t>
      </w:r>
      <w:r w:rsidR="00AA3E9C" w:rsidRPr="00AA3E9C">
        <w:rPr>
          <w:rFonts w:ascii="Georgia" w:hAnsi="Georgia"/>
          <w:sz w:val="20"/>
          <w:szCs w:val="20"/>
        </w:rPr>
        <w:t>Odbiór, transport</w:t>
      </w:r>
      <w:r w:rsidR="00F043E1">
        <w:rPr>
          <w:rFonts w:ascii="Georgia" w:hAnsi="Georgia"/>
          <w:sz w:val="20"/>
          <w:szCs w:val="20"/>
        </w:rPr>
        <w:br/>
      </w:r>
      <w:r w:rsidR="00AA3E9C" w:rsidRPr="00AA3E9C">
        <w:rPr>
          <w:rFonts w:ascii="Georgia" w:hAnsi="Georgia"/>
          <w:sz w:val="20"/>
          <w:szCs w:val="20"/>
        </w:rPr>
        <w:t>i utylizacj</w:t>
      </w:r>
      <w:r w:rsidR="00B41289">
        <w:rPr>
          <w:rFonts w:ascii="Georgia" w:hAnsi="Georgia"/>
          <w:sz w:val="20"/>
          <w:szCs w:val="20"/>
        </w:rPr>
        <w:t>a</w:t>
      </w:r>
      <w:r w:rsidR="00AA3E9C" w:rsidRPr="00AA3E9C">
        <w:rPr>
          <w:rFonts w:ascii="Georgia" w:hAnsi="Georgia"/>
          <w:sz w:val="20"/>
          <w:szCs w:val="20"/>
        </w:rPr>
        <w:t xml:space="preserve"> odpadów medycznych dla ZZOZ w </w:t>
      </w:r>
      <w:r w:rsidR="00AA3E9C" w:rsidRPr="00F043E1">
        <w:rPr>
          <w:rFonts w:ascii="Georgia" w:hAnsi="Georgia"/>
          <w:sz w:val="20"/>
          <w:szCs w:val="20"/>
        </w:rPr>
        <w:t>Wadowicach</w:t>
      </w:r>
      <w:r w:rsidR="00F043E1" w:rsidRPr="00F043E1">
        <w:rPr>
          <w:rFonts w:ascii="Georgia" w:hAnsi="Georgia"/>
          <w:sz w:val="20"/>
          <w:szCs w:val="20"/>
        </w:rPr>
        <w:t xml:space="preserve"> </w:t>
      </w:r>
      <w:r w:rsidR="00AA3E9C" w:rsidRPr="00F043E1">
        <w:rPr>
          <w:rStyle w:val="Domylnaczcionkaakapitu2"/>
          <w:rFonts w:ascii="Georgia" w:hAnsi="Georgia"/>
          <w:color w:val="000000"/>
          <w:sz w:val="20"/>
          <w:szCs w:val="20"/>
        </w:rPr>
        <w:t>oświadczam/y, że w okresie ostatnich trzech lat przed upływem terminu składania ofert w postępowaniu, a jeżeli okres prowadzenia działalności jest krótszy- w tym okresie, świadczyłem/ liśmy następujące usługi:</w:t>
      </w:r>
    </w:p>
    <w:p w14:paraId="6B3EBBBA" w14:textId="77777777" w:rsidR="00AA3E9C" w:rsidRDefault="00AA3E9C" w:rsidP="00AA3E9C">
      <w:pPr>
        <w:pStyle w:val="Normalny1"/>
        <w:autoSpaceDE w:val="0"/>
        <w:spacing w:line="360" w:lineRule="auto"/>
        <w:jc w:val="both"/>
        <w:rPr>
          <w:color w:val="000000"/>
          <w:sz w:val="20"/>
          <w:szCs w:val="20"/>
        </w:rPr>
      </w:pPr>
    </w:p>
    <w:p w14:paraId="60B4BE96" w14:textId="77777777" w:rsidR="00AA3E9C" w:rsidRDefault="00AA3E9C" w:rsidP="00AA3E9C">
      <w:pPr>
        <w:pStyle w:val="Normalny1"/>
        <w:autoSpaceDE w:val="0"/>
        <w:spacing w:line="360" w:lineRule="auto"/>
        <w:jc w:val="both"/>
        <w:rPr>
          <w:color w:val="000000"/>
          <w:sz w:val="20"/>
          <w:szCs w:val="20"/>
        </w:rPr>
      </w:pPr>
      <w:r>
        <w:rPr>
          <w:color w:val="000000"/>
          <w:sz w:val="20"/>
          <w:szCs w:val="20"/>
        </w:rPr>
        <w:t xml:space="preserve">Część A – wykaz usługi potwierdzającej spełnianie warunków udziału w postępowaniu </w:t>
      </w:r>
    </w:p>
    <w:tbl>
      <w:tblPr>
        <w:tblW w:w="0" w:type="auto"/>
        <w:tblLayout w:type="fixed"/>
        <w:tblLook w:val="0000" w:firstRow="0" w:lastRow="0" w:firstColumn="0" w:lastColumn="0" w:noHBand="0" w:noVBand="0"/>
      </w:tblPr>
      <w:tblGrid>
        <w:gridCol w:w="648"/>
        <w:gridCol w:w="3678"/>
        <w:gridCol w:w="1385"/>
        <w:gridCol w:w="1495"/>
        <w:gridCol w:w="1607"/>
        <w:gridCol w:w="1607"/>
      </w:tblGrid>
      <w:tr w:rsidR="00AA3E9C" w:rsidRPr="00CB47BB" w14:paraId="536F1690"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11006F9D" w14:textId="77777777" w:rsidR="00AA3E9C" w:rsidRPr="00CB47BB" w:rsidRDefault="00AA3E9C" w:rsidP="0011129F">
            <w:pPr>
              <w:pStyle w:val="Normalny1"/>
              <w:autoSpaceDE w:val="0"/>
              <w:spacing w:line="240" w:lineRule="auto"/>
              <w:jc w:val="center"/>
              <w:rPr>
                <w:bCs/>
                <w:color w:val="000000"/>
                <w:sz w:val="18"/>
                <w:szCs w:val="18"/>
              </w:rPr>
            </w:pPr>
            <w:r w:rsidRPr="00CB47BB">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58C69BD2" w14:textId="77777777" w:rsidR="00AA3E9C" w:rsidRPr="00CB47BB" w:rsidRDefault="00AA3E9C" w:rsidP="0011129F">
            <w:pPr>
              <w:pStyle w:val="Normalny1"/>
              <w:autoSpaceDE w:val="0"/>
              <w:spacing w:line="240" w:lineRule="auto"/>
              <w:jc w:val="center"/>
              <w:rPr>
                <w:bCs/>
                <w:color w:val="000000"/>
                <w:sz w:val="18"/>
                <w:szCs w:val="18"/>
              </w:rPr>
            </w:pPr>
            <w:r w:rsidRPr="00CB47BB">
              <w:rPr>
                <w:bCs/>
                <w:color w:val="000000"/>
                <w:sz w:val="18"/>
                <w:szCs w:val="18"/>
              </w:rPr>
              <w:t xml:space="preserve">Rodzaj i zakres (zakres usługi) </w:t>
            </w:r>
          </w:p>
        </w:tc>
        <w:tc>
          <w:tcPr>
            <w:tcW w:w="1385" w:type="dxa"/>
            <w:tcBorders>
              <w:top w:val="single" w:sz="4" w:space="0" w:color="000000"/>
              <w:left w:val="single" w:sz="4" w:space="0" w:color="000000"/>
              <w:bottom w:val="single" w:sz="4" w:space="0" w:color="000000"/>
              <w:right w:val="single" w:sz="4" w:space="0" w:color="000000"/>
            </w:tcBorders>
            <w:vAlign w:val="center"/>
          </w:tcPr>
          <w:p w14:paraId="5654B38F" w14:textId="77777777" w:rsidR="00AA3E9C" w:rsidRPr="00CB47BB" w:rsidRDefault="00AA3E9C" w:rsidP="0011129F">
            <w:pPr>
              <w:pStyle w:val="Normalny1"/>
              <w:autoSpaceDE w:val="0"/>
              <w:spacing w:line="240" w:lineRule="auto"/>
              <w:jc w:val="center"/>
              <w:rPr>
                <w:rFonts w:ascii="Georgia-BoldItalic" w:hAnsi="Georgia-BoldItalic" w:cs="Georgia-BoldItalic"/>
                <w:bCs/>
                <w:color w:val="000000"/>
                <w:sz w:val="18"/>
                <w:szCs w:val="18"/>
              </w:rPr>
            </w:pPr>
            <w:r w:rsidRPr="00CB47BB">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0A7960D9" w14:textId="77777777" w:rsidR="00AA3E9C" w:rsidRPr="00CB47BB" w:rsidRDefault="00AA3E9C" w:rsidP="0011129F">
            <w:pPr>
              <w:pStyle w:val="Normalny1"/>
              <w:autoSpaceDE w:val="0"/>
              <w:spacing w:line="240" w:lineRule="auto"/>
              <w:jc w:val="center"/>
              <w:rPr>
                <w:rFonts w:ascii="Georgia-BoldItalic" w:hAnsi="Georgia-BoldItalic" w:cs="Georgia-BoldItalic"/>
                <w:bCs/>
                <w:color w:val="000000"/>
                <w:sz w:val="18"/>
                <w:szCs w:val="18"/>
              </w:rPr>
            </w:pPr>
            <w:r w:rsidRPr="00CB47BB">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6D852DE2" w14:textId="77777777" w:rsidR="00AA3E9C" w:rsidRPr="00CB47BB" w:rsidRDefault="00AA3E9C" w:rsidP="0011129F">
            <w:pPr>
              <w:pStyle w:val="Normalny1"/>
              <w:autoSpaceDE w:val="0"/>
              <w:spacing w:line="240" w:lineRule="auto"/>
              <w:jc w:val="center"/>
              <w:rPr>
                <w:rFonts w:ascii="Georgia-BoldItalic" w:hAnsi="Georgia-BoldItalic" w:cs="Georgia-BoldItalic"/>
                <w:bCs/>
                <w:color w:val="000000"/>
                <w:sz w:val="18"/>
                <w:szCs w:val="18"/>
              </w:rPr>
            </w:pPr>
            <w:r w:rsidRPr="00CB47BB">
              <w:rPr>
                <w:bCs/>
                <w:color w:val="000000"/>
                <w:sz w:val="18"/>
                <w:szCs w:val="18"/>
              </w:rPr>
              <w:t>Podmiot, na rzecz którego usługa była świadczona</w:t>
            </w:r>
          </w:p>
        </w:tc>
        <w:tc>
          <w:tcPr>
            <w:tcW w:w="1607" w:type="dxa"/>
            <w:tcBorders>
              <w:top w:val="single" w:sz="4" w:space="0" w:color="000000"/>
              <w:left w:val="single" w:sz="4" w:space="0" w:color="000000"/>
              <w:bottom w:val="single" w:sz="4" w:space="0" w:color="000000"/>
              <w:right w:val="single" w:sz="4" w:space="0" w:color="000000"/>
            </w:tcBorders>
          </w:tcPr>
          <w:p w14:paraId="293E3B20" w14:textId="77777777" w:rsidR="00AA3E9C" w:rsidRPr="00CB47BB" w:rsidRDefault="00AA3E9C" w:rsidP="0011129F">
            <w:pPr>
              <w:pStyle w:val="Normalny1"/>
              <w:autoSpaceDE w:val="0"/>
              <w:spacing w:line="240" w:lineRule="auto"/>
              <w:jc w:val="center"/>
              <w:rPr>
                <w:bCs/>
                <w:color w:val="000000"/>
                <w:sz w:val="18"/>
                <w:szCs w:val="18"/>
              </w:rPr>
            </w:pPr>
            <w:r w:rsidRPr="00CB47BB">
              <w:rPr>
                <w:bCs/>
                <w:color w:val="000000"/>
                <w:sz w:val="18"/>
                <w:szCs w:val="18"/>
              </w:rPr>
              <w:t>Oświadczam/ y, że polegam/ y, na wiedzy i doświadczeniu</w:t>
            </w:r>
          </w:p>
        </w:tc>
      </w:tr>
      <w:tr w:rsidR="00AA3E9C" w:rsidRPr="00CB47BB" w14:paraId="357DBE8C"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67C16747" w14:textId="77777777" w:rsidR="00AA3E9C" w:rsidRPr="00CB47BB" w:rsidRDefault="00AA3E9C" w:rsidP="0011129F">
            <w:pPr>
              <w:pStyle w:val="Normalny1"/>
              <w:autoSpaceDE w:val="0"/>
              <w:spacing w:line="240" w:lineRule="auto"/>
              <w:jc w:val="center"/>
              <w:rPr>
                <w:rFonts w:cs="Georgia-BoldItalic"/>
                <w:color w:val="000000"/>
                <w:sz w:val="18"/>
                <w:szCs w:val="18"/>
              </w:rPr>
            </w:pPr>
            <w:r w:rsidRPr="00CB47BB">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01A40E40"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p>
          <w:p w14:paraId="0DC35F9B"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1B377330"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394AA80E"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001DF858"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18CCFC45" w14:textId="77777777" w:rsidR="00AA3E9C" w:rsidRPr="00CB47BB" w:rsidRDefault="00AA3E9C" w:rsidP="0011129F">
            <w:pPr>
              <w:pStyle w:val="Normalny1"/>
              <w:autoSpaceDE w:val="0"/>
              <w:spacing w:line="240" w:lineRule="auto"/>
              <w:jc w:val="both"/>
              <w:rPr>
                <w:rFonts w:cs="Georgia-BoldItalic"/>
                <w:color w:val="000000"/>
                <w:sz w:val="18"/>
                <w:szCs w:val="18"/>
              </w:rPr>
            </w:pPr>
            <w:r w:rsidRPr="00CB47BB">
              <w:rPr>
                <w:rFonts w:cs="Georgia-BoldItalic"/>
                <w:color w:val="000000"/>
                <w:sz w:val="18"/>
                <w:szCs w:val="18"/>
              </w:rPr>
              <w:t>własnym/</w:t>
            </w:r>
          </w:p>
          <w:p w14:paraId="0AF6B4AB"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r w:rsidRPr="00CB47BB">
              <w:rPr>
                <w:rFonts w:cs="Georgia-BoldItalic"/>
                <w:color w:val="000000"/>
                <w:sz w:val="18"/>
                <w:szCs w:val="18"/>
              </w:rPr>
              <w:t>innych podmiotów*</w:t>
            </w:r>
          </w:p>
        </w:tc>
      </w:tr>
    </w:tbl>
    <w:p w14:paraId="3403D643" w14:textId="77777777" w:rsidR="00AA3E9C" w:rsidRDefault="00AA3E9C" w:rsidP="00AA3E9C">
      <w:pPr>
        <w:pStyle w:val="Normalny1"/>
        <w:autoSpaceDE w:val="0"/>
        <w:spacing w:line="360" w:lineRule="auto"/>
        <w:jc w:val="both"/>
        <w:rPr>
          <w:rFonts w:ascii="Georgia-BoldItalic" w:hAnsi="Georgia-BoldItalic" w:cs="Georgia-BoldItalic"/>
          <w:color w:val="000000"/>
          <w:sz w:val="20"/>
          <w:szCs w:val="20"/>
        </w:rPr>
      </w:pPr>
    </w:p>
    <w:p w14:paraId="123F8662" w14:textId="77777777" w:rsidR="00AA3E9C" w:rsidRDefault="00AA3E9C" w:rsidP="00AA3E9C">
      <w:pPr>
        <w:pStyle w:val="Normalny1"/>
        <w:autoSpaceDE w:val="0"/>
        <w:spacing w:line="360" w:lineRule="auto"/>
        <w:jc w:val="both"/>
        <w:rPr>
          <w:rFonts w:cs="Georgia-BoldItalic"/>
          <w:color w:val="000000"/>
          <w:sz w:val="20"/>
          <w:szCs w:val="20"/>
        </w:rPr>
      </w:pPr>
      <w:r>
        <w:rPr>
          <w:rFonts w:cs="Georgia-BoldItalic"/>
          <w:color w:val="000000"/>
          <w:sz w:val="20"/>
          <w:szCs w:val="20"/>
        </w:rPr>
        <w:t>Część B – wykaz usług punktowanych w ramach kryterium „Doświadczenie”</w:t>
      </w:r>
    </w:p>
    <w:tbl>
      <w:tblPr>
        <w:tblW w:w="0" w:type="auto"/>
        <w:tblLayout w:type="fixed"/>
        <w:tblLook w:val="0000" w:firstRow="0" w:lastRow="0" w:firstColumn="0" w:lastColumn="0" w:noHBand="0" w:noVBand="0"/>
      </w:tblPr>
      <w:tblGrid>
        <w:gridCol w:w="648"/>
        <w:gridCol w:w="3678"/>
        <w:gridCol w:w="1902"/>
        <w:gridCol w:w="1980"/>
        <w:gridCol w:w="2160"/>
      </w:tblGrid>
      <w:tr w:rsidR="00AA3E9C" w14:paraId="32A2C56F"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2A13205D" w14:textId="77777777" w:rsidR="00AA3E9C" w:rsidRDefault="00AA3E9C" w:rsidP="0011129F">
            <w:pPr>
              <w:pStyle w:val="Normalny1"/>
              <w:autoSpaceDE w:val="0"/>
              <w:jc w:val="center"/>
              <w:rPr>
                <w:bCs/>
                <w:color w:val="000000"/>
                <w:sz w:val="20"/>
                <w:szCs w:val="20"/>
              </w:rPr>
            </w:pPr>
            <w:r>
              <w:rPr>
                <w:bCs/>
                <w:color w:val="000000"/>
                <w:sz w:val="20"/>
                <w:szCs w:val="20"/>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3ACD638E" w14:textId="77777777" w:rsidR="00AA3E9C" w:rsidRDefault="00AA3E9C" w:rsidP="0011129F">
            <w:pPr>
              <w:pStyle w:val="Normalny1"/>
              <w:autoSpaceDE w:val="0"/>
              <w:jc w:val="center"/>
              <w:rPr>
                <w:bCs/>
                <w:color w:val="000000"/>
                <w:sz w:val="20"/>
                <w:szCs w:val="20"/>
              </w:rPr>
            </w:pPr>
            <w:r>
              <w:rPr>
                <w:bCs/>
                <w:color w:val="000000"/>
                <w:sz w:val="20"/>
                <w:szCs w:val="20"/>
              </w:rPr>
              <w:t xml:space="preserve">Rodzaj i zakres (zakres usługi) </w:t>
            </w:r>
          </w:p>
        </w:tc>
        <w:tc>
          <w:tcPr>
            <w:tcW w:w="1902" w:type="dxa"/>
            <w:tcBorders>
              <w:top w:val="single" w:sz="4" w:space="0" w:color="000000"/>
              <w:left w:val="single" w:sz="4" w:space="0" w:color="000000"/>
              <w:bottom w:val="single" w:sz="4" w:space="0" w:color="000000"/>
              <w:right w:val="single" w:sz="4" w:space="0" w:color="000000"/>
            </w:tcBorders>
            <w:vAlign w:val="center"/>
          </w:tcPr>
          <w:p w14:paraId="74711B45" w14:textId="77777777" w:rsidR="00AA3E9C" w:rsidRDefault="00AA3E9C" w:rsidP="0011129F">
            <w:pPr>
              <w:pStyle w:val="Normalny1"/>
              <w:autoSpaceDE w:val="0"/>
              <w:spacing w:line="360" w:lineRule="auto"/>
              <w:jc w:val="center"/>
              <w:rPr>
                <w:rFonts w:ascii="Georgia-BoldItalic" w:hAnsi="Georgia-BoldItalic" w:cs="Georgia-BoldItalic"/>
                <w:bCs/>
                <w:color w:val="000000"/>
                <w:sz w:val="20"/>
                <w:szCs w:val="20"/>
              </w:rPr>
            </w:pPr>
            <w:r>
              <w:rPr>
                <w:bCs/>
                <w:color w:val="000000"/>
                <w:sz w:val="20"/>
                <w:szCs w:val="20"/>
              </w:rPr>
              <w:t>Wartość zamówienia brutto (zł)</w:t>
            </w:r>
          </w:p>
        </w:tc>
        <w:tc>
          <w:tcPr>
            <w:tcW w:w="1980" w:type="dxa"/>
            <w:tcBorders>
              <w:top w:val="single" w:sz="4" w:space="0" w:color="000000"/>
              <w:left w:val="single" w:sz="4" w:space="0" w:color="000000"/>
              <w:bottom w:val="single" w:sz="4" w:space="0" w:color="000000"/>
              <w:right w:val="single" w:sz="4" w:space="0" w:color="000000"/>
            </w:tcBorders>
            <w:vAlign w:val="center"/>
          </w:tcPr>
          <w:p w14:paraId="32301A5B" w14:textId="77777777" w:rsidR="00AA3E9C" w:rsidRDefault="00AA3E9C" w:rsidP="0011129F">
            <w:pPr>
              <w:pStyle w:val="Normalny1"/>
              <w:autoSpaceDE w:val="0"/>
              <w:jc w:val="center"/>
              <w:rPr>
                <w:rFonts w:ascii="Georgia-BoldItalic" w:hAnsi="Georgia-BoldItalic" w:cs="Georgia-BoldItalic"/>
                <w:bCs/>
                <w:color w:val="000000"/>
                <w:sz w:val="20"/>
                <w:szCs w:val="20"/>
              </w:rPr>
            </w:pPr>
            <w:r>
              <w:rPr>
                <w:bCs/>
                <w:color w:val="000000"/>
                <w:sz w:val="20"/>
                <w:szCs w:val="20"/>
              </w:rPr>
              <w:t>Okres realizacji</w:t>
            </w:r>
          </w:p>
        </w:tc>
        <w:tc>
          <w:tcPr>
            <w:tcW w:w="2160" w:type="dxa"/>
            <w:tcBorders>
              <w:top w:val="single" w:sz="4" w:space="0" w:color="000000"/>
              <w:left w:val="single" w:sz="4" w:space="0" w:color="000000"/>
              <w:bottom w:val="single" w:sz="4" w:space="0" w:color="000000"/>
              <w:right w:val="single" w:sz="4" w:space="0" w:color="000000"/>
            </w:tcBorders>
            <w:vAlign w:val="center"/>
          </w:tcPr>
          <w:p w14:paraId="7A6FEB4C" w14:textId="77777777" w:rsidR="00AA3E9C" w:rsidRDefault="00AA3E9C" w:rsidP="0011129F">
            <w:pPr>
              <w:pStyle w:val="Normalny1"/>
              <w:autoSpaceDE w:val="0"/>
              <w:spacing w:line="360" w:lineRule="auto"/>
              <w:jc w:val="center"/>
              <w:rPr>
                <w:rFonts w:ascii="Georgia-BoldItalic" w:hAnsi="Georgia-BoldItalic" w:cs="Georgia-BoldItalic"/>
                <w:bCs/>
                <w:color w:val="000000"/>
                <w:sz w:val="20"/>
                <w:szCs w:val="20"/>
              </w:rPr>
            </w:pPr>
            <w:r>
              <w:rPr>
                <w:bCs/>
                <w:color w:val="000000"/>
                <w:sz w:val="20"/>
                <w:szCs w:val="20"/>
              </w:rPr>
              <w:t>Podmiot, na rzecz którego usługa była świadczona</w:t>
            </w:r>
          </w:p>
        </w:tc>
      </w:tr>
      <w:tr w:rsidR="00AA3E9C" w14:paraId="2CB67D3D"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297D12DC" w14:textId="77777777" w:rsidR="00AA3E9C" w:rsidRDefault="00AA3E9C" w:rsidP="0011129F">
            <w:pPr>
              <w:pStyle w:val="Normalny1"/>
              <w:autoSpaceDE w:val="0"/>
              <w:spacing w:line="360" w:lineRule="auto"/>
              <w:jc w:val="center"/>
              <w:rPr>
                <w:rFonts w:cs="Georgia-BoldItalic"/>
                <w:color w:val="000000"/>
                <w:sz w:val="20"/>
                <w:szCs w:val="20"/>
              </w:rPr>
            </w:pPr>
            <w:r>
              <w:rPr>
                <w:rFonts w:cs="Georgia-BoldItalic"/>
                <w:color w:val="000000"/>
                <w:sz w:val="20"/>
                <w:szCs w:val="20"/>
              </w:rPr>
              <w:t>1.</w:t>
            </w:r>
          </w:p>
        </w:tc>
        <w:tc>
          <w:tcPr>
            <w:tcW w:w="3678" w:type="dxa"/>
            <w:tcBorders>
              <w:top w:val="single" w:sz="4" w:space="0" w:color="000000"/>
              <w:left w:val="single" w:sz="4" w:space="0" w:color="000000"/>
              <w:bottom w:val="single" w:sz="4" w:space="0" w:color="000000"/>
              <w:right w:val="single" w:sz="4" w:space="0" w:color="000000"/>
            </w:tcBorders>
          </w:tcPr>
          <w:p w14:paraId="3E494C1A"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p w14:paraId="1CF9548B"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02" w:type="dxa"/>
            <w:tcBorders>
              <w:top w:val="single" w:sz="4" w:space="0" w:color="000000"/>
              <w:left w:val="single" w:sz="4" w:space="0" w:color="000000"/>
              <w:bottom w:val="single" w:sz="4" w:space="0" w:color="000000"/>
              <w:right w:val="single" w:sz="4" w:space="0" w:color="000000"/>
            </w:tcBorders>
          </w:tcPr>
          <w:p w14:paraId="242D1CD5"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1B7E407"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36B3D9C7"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r>
      <w:tr w:rsidR="00AA3E9C" w14:paraId="04508CBE"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6FEF4DBF" w14:textId="77777777" w:rsidR="00AA3E9C" w:rsidRDefault="00AA3E9C" w:rsidP="0011129F">
            <w:pPr>
              <w:pStyle w:val="Normalny1"/>
              <w:autoSpaceDE w:val="0"/>
              <w:spacing w:line="360" w:lineRule="auto"/>
              <w:jc w:val="center"/>
              <w:rPr>
                <w:rFonts w:cs="Georgia-BoldItalic"/>
                <w:color w:val="000000"/>
                <w:sz w:val="20"/>
                <w:szCs w:val="20"/>
              </w:rPr>
            </w:pPr>
            <w:r>
              <w:rPr>
                <w:rFonts w:cs="Georgia-BoldItalic"/>
                <w:color w:val="000000"/>
                <w:sz w:val="20"/>
                <w:szCs w:val="20"/>
              </w:rPr>
              <w:t>2.</w:t>
            </w:r>
          </w:p>
        </w:tc>
        <w:tc>
          <w:tcPr>
            <w:tcW w:w="3678" w:type="dxa"/>
            <w:tcBorders>
              <w:top w:val="single" w:sz="4" w:space="0" w:color="000000"/>
              <w:left w:val="single" w:sz="4" w:space="0" w:color="000000"/>
              <w:bottom w:val="single" w:sz="4" w:space="0" w:color="000000"/>
              <w:right w:val="single" w:sz="4" w:space="0" w:color="000000"/>
            </w:tcBorders>
          </w:tcPr>
          <w:p w14:paraId="4A868841"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02" w:type="dxa"/>
            <w:tcBorders>
              <w:top w:val="single" w:sz="4" w:space="0" w:color="000000"/>
              <w:left w:val="single" w:sz="4" w:space="0" w:color="000000"/>
              <w:bottom w:val="single" w:sz="4" w:space="0" w:color="000000"/>
              <w:right w:val="single" w:sz="4" w:space="0" w:color="000000"/>
            </w:tcBorders>
          </w:tcPr>
          <w:p w14:paraId="262606CC"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BDF8A24"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69C34C3C"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r>
      <w:tr w:rsidR="00AA3E9C" w14:paraId="7D7936E7"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2133FA91" w14:textId="77777777" w:rsidR="00AA3E9C" w:rsidRDefault="00AA3E9C" w:rsidP="0011129F">
            <w:pPr>
              <w:pStyle w:val="Normalny1"/>
              <w:autoSpaceDE w:val="0"/>
              <w:spacing w:line="360" w:lineRule="auto"/>
              <w:jc w:val="center"/>
              <w:rPr>
                <w:rFonts w:cs="Georgia-BoldItalic"/>
                <w:color w:val="000000"/>
                <w:sz w:val="20"/>
                <w:szCs w:val="20"/>
              </w:rPr>
            </w:pPr>
            <w:r>
              <w:rPr>
                <w:rFonts w:cs="Georgia-BoldItalic"/>
                <w:color w:val="000000"/>
                <w:sz w:val="20"/>
                <w:szCs w:val="20"/>
              </w:rPr>
              <w:t>Itd.</w:t>
            </w:r>
          </w:p>
        </w:tc>
        <w:tc>
          <w:tcPr>
            <w:tcW w:w="3678" w:type="dxa"/>
            <w:tcBorders>
              <w:top w:val="single" w:sz="4" w:space="0" w:color="000000"/>
              <w:left w:val="single" w:sz="4" w:space="0" w:color="000000"/>
              <w:bottom w:val="single" w:sz="4" w:space="0" w:color="000000"/>
              <w:right w:val="single" w:sz="4" w:space="0" w:color="000000"/>
            </w:tcBorders>
          </w:tcPr>
          <w:p w14:paraId="6220403A"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02" w:type="dxa"/>
            <w:tcBorders>
              <w:top w:val="single" w:sz="4" w:space="0" w:color="000000"/>
              <w:left w:val="single" w:sz="4" w:space="0" w:color="000000"/>
              <w:bottom w:val="single" w:sz="4" w:space="0" w:color="000000"/>
              <w:right w:val="single" w:sz="4" w:space="0" w:color="000000"/>
            </w:tcBorders>
          </w:tcPr>
          <w:p w14:paraId="0A4CC9B7"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EE32063"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2A5E4491"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r>
    </w:tbl>
    <w:p w14:paraId="2E3C4005" w14:textId="77777777" w:rsidR="00AA3E9C" w:rsidRDefault="00AA3E9C" w:rsidP="00AA3E9C">
      <w:pPr>
        <w:pStyle w:val="Normalny1"/>
        <w:autoSpaceDE w:val="0"/>
        <w:spacing w:line="360" w:lineRule="auto"/>
        <w:jc w:val="both"/>
        <w:rPr>
          <w:rFonts w:cs="Georgia-BoldItalic"/>
          <w:b/>
          <w:bCs/>
          <w:color w:val="000000"/>
          <w:sz w:val="20"/>
          <w:szCs w:val="20"/>
        </w:rPr>
      </w:pPr>
      <w:r>
        <w:rPr>
          <w:rFonts w:cs="Georgia-BoldItalic"/>
          <w:b/>
          <w:bCs/>
          <w:color w:val="000000"/>
          <w:sz w:val="20"/>
          <w:szCs w:val="20"/>
        </w:rPr>
        <w:t>Uwaga!! W części A i B należy wyszczególnić odmienne usługi.</w:t>
      </w:r>
    </w:p>
    <w:p w14:paraId="5870BC48" w14:textId="77777777" w:rsidR="00AA3E9C" w:rsidRDefault="00AA3E9C" w:rsidP="00AA3E9C">
      <w:pPr>
        <w:pStyle w:val="Normalny1"/>
        <w:autoSpaceDE w:val="0"/>
        <w:spacing w:line="360" w:lineRule="auto"/>
        <w:jc w:val="both"/>
        <w:rPr>
          <w:rFonts w:cs="Georgia-BoldItalic"/>
          <w:b/>
          <w:bCs/>
          <w:color w:val="000000"/>
          <w:sz w:val="20"/>
          <w:szCs w:val="20"/>
        </w:rPr>
      </w:pPr>
    </w:p>
    <w:p w14:paraId="77F40665" w14:textId="77777777" w:rsidR="00AA3E9C" w:rsidRPr="00B26194" w:rsidRDefault="00AA3E9C" w:rsidP="00AA3E9C">
      <w:pPr>
        <w:pStyle w:val="Normalny1"/>
        <w:autoSpaceDE w:val="0"/>
        <w:spacing w:line="360" w:lineRule="auto"/>
        <w:jc w:val="both"/>
        <w:rPr>
          <w:rFonts w:cs="Georgia-BoldItalic"/>
          <w:b/>
          <w:bCs/>
          <w:color w:val="000000"/>
          <w:sz w:val="20"/>
          <w:szCs w:val="20"/>
        </w:rPr>
      </w:pPr>
      <w:r>
        <w:rPr>
          <w:rFonts w:cs="Georgia-BoldItalic"/>
          <w:i/>
          <w:iCs/>
          <w:color w:val="000000"/>
          <w:sz w:val="20"/>
          <w:szCs w:val="20"/>
        </w:rPr>
        <w:t>* niewłaściwe skreślić</w:t>
      </w:r>
    </w:p>
    <w:p w14:paraId="67A654A3" w14:textId="77777777" w:rsidR="00AA3E9C" w:rsidRDefault="00AA3E9C" w:rsidP="00AA3E9C">
      <w:pPr>
        <w:pStyle w:val="Normalny1"/>
        <w:autoSpaceDE w:val="0"/>
        <w:spacing w:line="240" w:lineRule="auto"/>
        <w:jc w:val="both"/>
        <w:rPr>
          <w:i/>
          <w:sz w:val="20"/>
          <w:szCs w:val="20"/>
        </w:rPr>
      </w:pPr>
    </w:p>
    <w:p w14:paraId="7309EC78" w14:textId="77777777" w:rsidR="00AA3E9C" w:rsidRDefault="00AA3E9C" w:rsidP="00AA3E9C">
      <w:pPr>
        <w:pStyle w:val="Normalny1"/>
        <w:autoSpaceDE w:val="0"/>
        <w:spacing w:line="240" w:lineRule="auto"/>
        <w:jc w:val="both"/>
        <w:rPr>
          <w:i/>
          <w:sz w:val="20"/>
          <w:szCs w:val="20"/>
        </w:rPr>
      </w:pPr>
    </w:p>
    <w:p w14:paraId="5EC1B014" w14:textId="77777777" w:rsidR="00AA3E9C" w:rsidRPr="00E60300" w:rsidRDefault="00AA3E9C" w:rsidP="00AA3E9C">
      <w:pPr>
        <w:pStyle w:val="Normalny1"/>
        <w:autoSpaceDE w:val="0"/>
        <w:spacing w:line="240" w:lineRule="auto"/>
        <w:jc w:val="both"/>
        <w:rPr>
          <w:i/>
          <w:sz w:val="20"/>
          <w:szCs w:val="20"/>
        </w:rPr>
      </w:pPr>
    </w:p>
    <w:p w14:paraId="478CCC1A" w14:textId="77777777" w:rsidR="00AA3E9C" w:rsidRPr="00E60300" w:rsidRDefault="00AA3E9C" w:rsidP="00AA3E9C">
      <w:pPr>
        <w:pStyle w:val="Normalny1"/>
        <w:autoSpaceDE w:val="0"/>
        <w:spacing w:line="240" w:lineRule="auto"/>
        <w:jc w:val="both"/>
        <w:rPr>
          <w:i/>
          <w:sz w:val="20"/>
          <w:szCs w:val="20"/>
        </w:rPr>
      </w:pPr>
    </w:p>
    <w:p w14:paraId="7F7EDD4E" w14:textId="77777777" w:rsidR="00AA3E9C" w:rsidRPr="00E60300" w:rsidRDefault="00AA3E9C" w:rsidP="00AA3E9C">
      <w:pPr>
        <w:pStyle w:val="Normalny1"/>
        <w:autoSpaceDE w:val="0"/>
        <w:spacing w:line="240" w:lineRule="auto"/>
        <w:jc w:val="both"/>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14:paraId="40FCEDB3" w14:textId="77777777" w:rsidR="00AA3E9C" w:rsidRPr="00E60300" w:rsidRDefault="00AA3E9C" w:rsidP="00AA3E9C">
      <w:pPr>
        <w:pStyle w:val="Normalny1"/>
        <w:autoSpaceDE w:val="0"/>
        <w:spacing w:line="240" w:lineRule="auto"/>
        <w:jc w:val="both"/>
        <w:rPr>
          <w:rStyle w:val="Domylnaczcionkaakapitu2"/>
          <w:i/>
          <w:sz w:val="18"/>
          <w:szCs w:val="18"/>
        </w:rPr>
      </w:pPr>
      <w:r w:rsidRPr="00E60300">
        <w:rPr>
          <w:rStyle w:val="Domylnaczcionkaakapitu2"/>
          <w:i/>
          <w:sz w:val="18"/>
          <w:szCs w:val="18"/>
        </w:rPr>
        <w:t xml:space="preserve">       (miejscowość,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14:paraId="4237C950" w14:textId="77777777" w:rsidR="00AA3E9C" w:rsidRDefault="00AA3E9C" w:rsidP="00AA3E9C">
      <w:pPr>
        <w:pStyle w:val="Normalny1"/>
        <w:autoSpaceDE w:val="0"/>
        <w:spacing w:line="240" w:lineRule="auto"/>
        <w:ind w:left="6382" w:firstLine="708"/>
        <w:jc w:val="both"/>
        <w:rPr>
          <w:i/>
          <w:iCs/>
          <w:sz w:val="18"/>
          <w:szCs w:val="18"/>
        </w:rPr>
      </w:pPr>
      <w:r w:rsidRPr="00E60300">
        <w:rPr>
          <w:i/>
          <w:iCs/>
          <w:sz w:val="18"/>
          <w:szCs w:val="18"/>
        </w:rPr>
        <w:t>reprezentowania Wykonawcy)</w:t>
      </w:r>
    </w:p>
    <w:p w14:paraId="6FE808B7" w14:textId="77777777" w:rsidR="00002BC5" w:rsidRDefault="00002BC5" w:rsidP="00002BC5">
      <w:pPr>
        <w:suppressAutoHyphens w:val="0"/>
        <w:spacing w:after="160" w:line="259" w:lineRule="auto"/>
        <w:rPr>
          <w:rFonts w:ascii="Georgia" w:hAnsi="Georgia" w:cs="Georgia"/>
          <w:i/>
          <w:iCs/>
          <w:sz w:val="18"/>
          <w:szCs w:val="18"/>
        </w:rPr>
      </w:pPr>
      <w:r>
        <w:rPr>
          <w:i/>
          <w:iCs/>
          <w:sz w:val="18"/>
          <w:szCs w:val="18"/>
        </w:rPr>
        <w:br w:type="page"/>
      </w:r>
    </w:p>
    <w:p w14:paraId="33A355A8" w14:textId="77777777" w:rsidR="00002BC5" w:rsidRPr="00E60300" w:rsidRDefault="00002BC5" w:rsidP="00002BC5">
      <w:pPr>
        <w:pStyle w:val="Normalny1"/>
        <w:autoSpaceDE w:val="0"/>
        <w:spacing w:line="240" w:lineRule="auto"/>
        <w:ind w:left="6382" w:firstLine="708"/>
        <w:jc w:val="both"/>
        <w:rPr>
          <w:i/>
          <w:iCs/>
          <w:sz w:val="18"/>
          <w:szCs w:val="18"/>
        </w:rPr>
      </w:pPr>
    </w:p>
    <w:p w14:paraId="1C19ED91" w14:textId="77777777" w:rsidR="00002BC5" w:rsidRPr="00CF18CA" w:rsidRDefault="00002BC5" w:rsidP="00002BC5">
      <w:pPr>
        <w:pStyle w:val="Nagwek1"/>
        <w:jc w:val="right"/>
        <w:rPr>
          <w:rFonts w:ascii="Georgia" w:hAnsi="Georgia"/>
          <w:b/>
          <w:bCs w:val="0"/>
          <w:i/>
          <w:sz w:val="20"/>
          <w:szCs w:val="20"/>
        </w:rPr>
      </w:pPr>
      <w:bookmarkStart w:id="69" w:name="_Toc51323919"/>
      <w:bookmarkStart w:id="70" w:name="_Toc97544407"/>
      <w:r>
        <w:rPr>
          <w:rFonts w:ascii="Georgia" w:hAnsi="Georgia"/>
          <w:b/>
          <w:bCs w:val="0"/>
          <w:i/>
          <w:sz w:val="20"/>
          <w:szCs w:val="20"/>
        </w:rPr>
        <w:t>Załącznik nr 5 do S</w:t>
      </w:r>
      <w:r w:rsidRPr="00CF18CA">
        <w:rPr>
          <w:rFonts w:ascii="Georgia" w:hAnsi="Georgia"/>
          <w:b/>
          <w:bCs w:val="0"/>
          <w:i/>
          <w:sz w:val="20"/>
          <w:szCs w:val="20"/>
        </w:rPr>
        <w:t>WZ</w:t>
      </w:r>
      <w:bookmarkEnd w:id="69"/>
      <w:bookmarkEnd w:id="70"/>
    </w:p>
    <w:p w14:paraId="29BB9DDB" w14:textId="77777777" w:rsidR="00002BC5" w:rsidRDefault="00002BC5" w:rsidP="00002BC5">
      <w:pPr>
        <w:pStyle w:val="Normalny1"/>
        <w:autoSpaceDE w:val="0"/>
        <w:spacing w:line="240" w:lineRule="auto"/>
        <w:jc w:val="both"/>
        <w:rPr>
          <w:sz w:val="20"/>
          <w:szCs w:val="20"/>
        </w:rPr>
      </w:pPr>
    </w:p>
    <w:p w14:paraId="1E8D3F59" w14:textId="4AE94275" w:rsidR="00002BC5" w:rsidRDefault="00002BC5" w:rsidP="00002BC5">
      <w:pPr>
        <w:spacing w:line="360" w:lineRule="auto"/>
        <w:rPr>
          <w:rFonts w:ascii="Georgia" w:hAnsi="Georgia" w:cs="Georgia"/>
          <w:color w:val="000000"/>
          <w:sz w:val="20"/>
          <w:szCs w:val="20"/>
        </w:rPr>
      </w:pPr>
    </w:p>
    <w:p w14:paraId="71A75EE3" w14:textId="77777777" w:rsidR="00654514" w:rsidRDefault="00654514" w:rsidP="00002BC5">
      <w:pPr>
        <w:spacing w:line="360" w:lineRule="auto"/>
        <w:rPr>
          <w:color w:val="000000"/>
        </w:rPr>
      </w:pPr>
    </w:p>
    <w:p w14:paraId="2BC3E8C3" w14:textId="77777777" w:rsidR="00002BC5" w:rsidRPr="00B75ECE" w:rsidRDefault="00002BC5" w:rsidP="00002BC5">
      <w:pPr>
        <w:spacing w:line="360" w:lineRule="auto"/>
        <w:jc w:val="center"/>
        <w:rPr>
          <w:rFonts w:ascii="Georgia" w:hAnsi="Georgia" w:cs="Georgia"/>
          <w:b/>
          <w:bCs/>
          <w:i/>
          <w:iCs/>
          <w:color w:val="000000"/>
        </w:rPr>
      </w:pPr>
      <w:r w:rsidRPr="00B75ECE">
        <w:rPr>
          <w:rFonts w:ascii="Georgia" w:hAnsi="Georgia" w:cs="Georgia"/>
          <w:b/>
          <w:bCs/>
          <w:i/>
          <w:iCs/>
          <w:color w:val="000000"/>
        </w:rPr>
        <w:t>Oświadczenie</w:t>
      </w:r>
    </w:p>
    <w:p w14:paraId="15C559DC" w14:textId="77777777" w:rsidR="00002BC5" w:rsidRPr="00B75ECE" w:rsidRDefault="00002BC5" w:rsidP="00002BC5">
      <w:pPr>
        <w:spacing w:line="360" w:lineRule="auto"/>
        <w:jc w:val="center"/>
        <w:rPr>
          <w:rFonts w:ascii="Georgia" w:hAnsi="Georgia"/>
          <w:i/>
          <w:iCs/>
          <w:sz w:val="20"/>
          <w:szCs w:val="20"/>
        </w:rPr>
      </w:pPr>
      <w:r w:rsidRPr="00B75ECE">
        <w:rPr>
          <w:rFonts w:ascii="Georgia" w:hAnsi="Georgia"/>
          <w:i/>
          <w:iCs/>
          <w:sz w:val="20"/>
          <w:szCs w:val="20"/>
        </w:rPr>
        <w:t xml:space="preserve">o posiadaniu możliwości technicznych wykonania zadania </w:t>
      </w:r>
      <w:r w:rsidRPr="00B75ECE">
        <w:rPr>
          <w:rFonts w:ascii="Georgia" w:hAnsi="Georgia"/>
          <w:i/>
          <w:iCs/>
          <w:sz w:val="20"/>
          <w:szCs w:val="20"/>
        </w:rPr>
        <w:br/>
        <w:t>posiadanie odpowiednich wolnych mocy przerobowych spalarni odpadów medycznych– gwarantujących ciągłość odbioru tych odpadów od Zamawiającego przez cały okres trwania umowy.</w:t>
      </w:r>
    </w:p>
    <w:p w14:paraId="4F14F84E" w14:textId="77777777" w:rsidR="00002BC5" w:rsidRDefault="00002BC5" w:rsidP="00002BC5">
      <w:pPr>
        <w:spacing w:line="360" w:lineRule="auto"/>
        <w:jc w:val="both"/>
        <w:rPr>
          <w:rFonts w:ascii="Georgia" w:hAnsi="Georgia"/>
          <w:sz w:val="20"/>
          <w:szCs w:val="20"/>
        </w:rPr>
      </w:pPr>
    </w:p>
    <w:p w14:paraId="7286A8B1" w14:textId="77777777" w:rsidR="00002BC5" w:rsidRPr="00077F28" w:rsidRDefault="00002BC5" w:rsidP="00077F28">
      <w:pPr>
        <w:spacing w:line="360" w:lineRule="auto"/>
        <w:jc w:val="both"/>
        <w:rPr>
          <w:rFonts w:ascii="Georgia" w:hAnsi="Georgia"/>
          <w:sz w:val="20"/>
          <w:szCs w:val="20"/>
        </w:rPr>
      </w:pPr>
    </w:p>
    <w:p w14:paraId="4E426CF2" w14:textId="77777777" w:rsidR="00654514" w:rsidRPr="00654514" w:rsidRDefault="00654514" w:rsidP="00654514">
      <w:pPr>
        <w:tabs>
          <w:tab w:val="left" w:pos="567"/>
        </w:tabs>
        <w:spacing w:line="338" w:lineRule="exact"/>
        <w:jc w:val="both"/>
        <w:rPr>
          <w:rFonts w:ascii="Georgia" w:hAnsi="Georgia" w:cs="Arial"/>
          <w:sz w:val="20"/>
          <w:szCs w:val="20"/>
        </w:rPr>
      </w:pPr>
      <w:r w:rsidRPr="00654514">
        <w:rPr>
          <w:rFonts w:ascii="Georgia" w:hAnsi="Georgia" w:cs="Arial"/>
          <w:sz w:val="20"/>
          <w:szCs w:val="20"/>
        </w:rPr>
        <w:t>Oświadczam, że odpady medyczne przejęte od Zamawiającego będą unieszkodliwiane w instalacji do termicznego przekształcania odpadów medycznych położonej w,: ………………………………………………. (adres lokalizacji instalacji), na terenie województwa małopolskiego oddalonej o ……………………………od siedziby Zamawiającego, która przez cały okres realizacji umowy będzie posiadała wolne moce przerobowe gwarantujące ciągłość odbioru odpadów od zamawiającego przez cały okres trwania umowy.</w:t>
      </w:r>
    </w:p>
    <w:p w14:paraId="01C617C6" w14:textId="77777777" w:rsidR="00077F28" w:rsidRPr="00077F28" w:rsidRDefault="00077F28" w:rsidP="00077F28">
      <w:pPr>
        <w:tabs>
          <w:tab w:val="left" w:pos="567"/>
        </w:tabs>
        <w:spacing w:line="360" w:lineRule="auto"/>
        <w:jc w:val="both"/>
        <w:rPr>
          <w:rFonts w:ascii="Georgia" w:hAnsi="Georgia" w:cs="Arial"/>
          <w:color w:val="000000" w:themeColor="text1"/>
          <w:sz w:val="20"/>
          <w:szCs w:val="20"/>
          <w:lang w:eastAsia="en-US"/>
        </w:rPr>
      </w:pPr>
    </w:p>
    <w:p w14:paraId="0E8E6B6F" w14:textId="77777777" w:rsidR="00002BC5"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08BC48BC" w14:textId="77777777" w:rsidR="00002BC5"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3A3F0BBF" w14:textId="3CF0293E" w:rsidR="00002BC5"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646B1640" w14:textId="7B417036"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87AB517" w14:textId="3681F55E"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32AEF1F6" w14:textId="7C8549E6"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2070ED19" w14:textId="2744AB54"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06D87CA" w14:textId="77777777"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FB261C0" w14:textId="77777777" w:rsidR="00077F28" w:rsidRDefault="00077F28"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95CC18B" w14:textId="77777777" w:rsidR="00077F28" w:rsidRDefault="00077F28"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679AD38" w14:textId="77777777" w:rsidR="00002BC5"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54F6E7E7" w14:textId="77777777" w:rsidR="00002BC5" w:rsidRPr="00B75ECE"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F2B695A" w14:textId="77777777" w:rsidR="00002BC5" w:rsidRDefault="00002BC5" w:rsidP="00002BC5">
      <w:pPr>
        <w:pStyle w:val="WW-Tekstpodstawowy2"/>
        <w:tabs>
          <w:tab w:val="left" w:pos="283"/>
        </w:tabs>
        <w:suppressAutoHyphens w:val="0"/>
        <w:spacing w:before="0" w:after="0" w:line="100" w:lineRule="atLeast"/>
        <w:jc w:val="both"/>
        <w:rPr>
          <w:rFonts w:ascii="Georgia" w:hAnsi="Georgia" w:cs="Georgia"/>
          <w:b w:val="0"/>
          <w:bCs w:val="0"/>
          <w:sz w:val="20"/>
          <w:szCs w:val="20"/>
          <w:lang w:val="pl-PL"/>
        </w:rPr>
      </w:pPr>
      <w:r>
        <w:rPr>
          <w:rFonts w:ascii="Georgia" w:hAnsi="Georgia" w:cs="Georgia"/>
          <w:b w:val="0"/>
          <w:bCs w:val="0"/>
          <w:sz w:val="20"/>
          <w:szCs w:val="20"/>
          <w:lang w:val="pl-PL"/>
        </w:rPr>
        <w:t>................................................. ,</w:t>
      </w:r>
    </w:p>
    <w:p w14:paraId="5F7572C4" w14:textId="77777777" w:rsidR="00002BC5" w:rsidRDefault="00002BC5" w:rsidP="00002BC5">
      <w:pPr>
        <w:rPr>
          <w:rFonts w:ascii="Georgia" w:hAnsi="Georgia" w:cs="Georgia"/>
          <w:i/>
          <w:iCs/>
          <w:color w:val="000000"/>
          <w:sz w:val="20"/>
          <w:szCs w:val="20"/>
        </w:rPr>
      </w:pPr>
      <w:r>
        <w:rPr>
          <w:rFonts w:ascii="Georgia" w:hAnsi="Georgia" w:cs="Georgia"/>
          <w:i/>
          <w:iCs/>
          <w:color w:val="000000"/>
          <w:sz w:val="20"/>
          <w:szCs w:val="20"/>
        </w:rPr>
        <w:t>(miejscowość, data)</w:t>
      </w:r>
    </w:p>
    <w:p w14:paraId="37C0B793" w14:textId="77777777" w:rsidR="00002BC5" w:rsidRDefault="00002BC5" w:rsidP="00002BC5">
      <w:pPr>
        <w:ind w:left="4962"/>
        <w:rPr>
          <w:rFonts w:ascii="Georgia" w:hAnsi="Georgia" w:cs="Georgia"/>
          <w:i/>
          <w:iCs/>
          <w:color w:val="000000"/>
          <w:sz w:val="20"/>
          <w:szCs w:val="20"/>
        </w:rPr>
      </w:pPr>
      <w:r>
        <w:rPr>
          <w:rFonts w:ascii="Georgia" w:hAnsi="Georgia" w:cs="Georgia"/>
          <w:i/>
          <w:iCs/>
          <w:color w:val="000000"/>
          <w:sz w:val="20"/>
          <w:szCs w:val="20"/>
        </w:rPr>
        <w:t>…………………………………………………………………………</w:t>
      </w:r>
    </w:p>
    <w:p w14:paraId="774F4B3B" w14:textId="77777777" w:rsidR="00002BC5" w:rsidRDefault="00002BC5" w:rsidP="00002BC5">
      <w:pPr>
        <w:pStyle w:val="Tekstpodstawowywcity21"/>
        <w:ind w:left="5040"/>
        <w:rPr>
          <w:sz w:val="20"/>
          <w:szCs w:val="20"/>
          <w:lang w:val="pl-PL"/>
        </w:rPr>
      </w:pPr>
      <w:r>
        <w:rPr>
          <w:sz w:val="20"/>
          <w:szCs w:val="20"/>
          <w:lang w:val="pl-PL"/>
        </w:rPr>
        <w:t>data i podpis(y) osób(y) upoważnionej(</w:t>
      </w:r>
      <w:proofErr w:type="spellStart"/>
      <w:r>
        <w:rPr>
          <w:sz w:val="20"/>
          <w:szCs w:val="20"/>
          <w:lang w:val="pl-PL"/>
        </w:rPr>
        <w:t>ych</w:t>
      </w:r>
      <w:proofErr w:type="spellEnd"/>
      <w:r>
        <w:rPr>
          <w:sz w:val="20"/>
          <w:szCs w:val="20"/>
          <w:lang w:val="pl-PL"/>
        </w:rPr>
        <w:t>) do reprezentowania Wykonawcy</w:t>
      </w:r>
    </w:p>
    <w:p w14:paraId="3806058E" w14:textId="77777777" w:rsidR="000B473C" w:rsidRPr="004C70FB" w:rsidRDefault="000B473C" w:rsidP="000B473C">
      <w:pPr>
        <w:pStyle w:val="Tekstpodstawowywcity21"/>
        <w:ind w:left="5040"/>
        <w:rPr>
          <w:sz w:val="20"/>
          <w:szCs w:val="20"/>
          <w:lang w:val="pl-PL"/>
        </w:rPr>
        <w:sectPr w:rsidR="000B473C" w:rsidRPr="004C70FB" w:rsidSect="00176A15">
          <w:type w:val="continuous"/>
          <w:pgSz w:w="11906" w:h="16838" w:code="9"/>
          <w:pgMar w:top="1276" w:right="851" w:bottom="993" w:left="851" w:header="284" w:footer="545" w:gutter="0"/>
          <w:cols w:space="708"/>
        </w:sectPr>
      </w:pPr>
    </w:p>
    <w:bookmarkEnd w:id="46"/>
    <w:bookmarkEnd w:id="61"/>
    <w:bookmarkEnd w:id="62"/>
    <w:bookmarkEnd w:id="63"/>
    <w:bookmarkEnd w:id="64"/>
    <w:bookmarkEnd w:id="65"/>
    <w:bookmarkEnd w:id="66"/>
    <w:p w14:paraId="5A0FDA72" w14:textId="77777777" w:rsidR="000B473C" w:rsidRPr="005131BF" w:rsidRDefault="000B473C" w:rsidP="000B473C">
      <w:pPr>
        <w:pStyle w:val="Tekstpodstawowywcity21"/>
        <w:ind w:left="0"/>
        <w:rPr>
          <w:sz w:val="20"/>
          <w:szCs w:val="20"/>
          <w:lang w:val="pl-PL"/>
        </w:rPr>
      </w:pPr>
    </w:p>
    <w:p w14:paraId="2D3C3AA8" w14:textId="77777777" w:rsidR="000B473C" w:rsidRDefault="00002BC5" w:rsidP="000B473C">
      <w:pPr>
        <w:pStyle w:val="Nagwek1"/>
        <w:spacing w:before="0" w:after="0" w:line="360" w:lineRule="auto"/>
        <w:jc w:val="right"/>
        <w:rPr>
          <w:rFonts w:ascii="Georgia" w:hAnsi="Georgia" w:cs="Georgia"/>
          <w:b/>
          <w:i/>
          <w:color w:val="000000"/>
          <w:sz w:val="20"/>
          <w:szCs w:val="20"/>
        </w:rPr>
      </w:pPr>
      <w:bookmarkStart w:id="71" w:name="_Toc486250563"/>
      <w:bookmarkStart w:id="72" w:name="_Toc51835679"/>
      <w:bookmarkStart w:id="73" w:name="_Toc97544408"/>
      <w:r>
        <w:rPr>
          <w:rFonts w:ascii="Georgia" w:hAnsi="Georgia" w:cs="Georgia"/>
          <w:b/>
          <w:i/>
          <w:color w:val="000000"/>
          <w:sz w:val="20"/>
          <w:szCs w:val="20"/>
        </w:rPr>
        <w:t>Załącznik nr 6</w:t>
      </w:r>
      <w:r w:rsidR="000B473C">
        <w:rPr>
          <w:rFonts w:ascii="Georgia" w:hAnsi="Georgia" w:cs="Georgia"/>
          <w:b/>
          <w:i/>
          <w:color w:val="000000"/>
          <w:sz w:val="20"/>
          <w:szCs w:val="20"/>
        </w:rPr>
        <w:t xml:space="preserve"> do SWZ</w:t>
      </w:r>
      <w:bookmarkEnd w:id="71"/>
      <w:bookmarkEnd w:id="72"/>
      <w:bookmarkEnd w:id="73"/>
    </w:p>
    <w:p w14:paraId="7AA30071" w14:textId="77777777" w:rsidR="000B473C" w:rsidRDefault="000B473C" w:rsidP="000B473C"/>
    <w:p w14:paraId="5A54DED8" w14:textId="77777777" w:rsidR="000B473C" w:rsidRDefault="000B473C" w:rsidP="000B473C">
      <w:pPr>
        <w:pStyle w:val="Normalny1"/>
        <w:autoSpaceDE w:val="0"/>
        <w:spacing w:line="240" w:lineRule="auto"/>
        <w:jc w:val="both"/>
        <w:rPr>
          <w:color w:val="000000"/>
          <w:sz w:val="20"/>
          <w:szCs w:val="20"/>
        </w:rPr>
      </w:pPr>
      <w:r>
        <w:rPr>
          <w:color w:val="000000"/>
          <w:sz w:val="20"/>
          <w:szCs w:val="20"/>
        </w:rPr>
        <w:t>................................................. ,</w:t>
      </w:r>
    </w:p>
    <w:p w14:paraId="04F5DE9D" w14:textId="77777777" w:rsidR="000B473C" w:rsidRDefault="000B473C" w:rsidP="000B473C">
      <w:pPr>
        <w:pStyle w:val="Normalny1"/>
        <w:autoSpaceDE w:val="0"/>
        <w:spacing w:line="240" w:lineRule="auto"/>
        <w:jc w:val="both"/>
        <w:rPr>
          <w:i/>
          <w:iCs/>
          <w:color w:val="000000"/>
          <w:sz w:val="16"/>
          <w:szCs w:val="16"/>
        </w:rPr>
      </w:pPr>
      <w:r>
        <w:rPr>
          <w:i/>
          <w:iCs/>
          <w:color w:val="000000"/>
          <w:sz w:val="16"/>
          <w:szCs w:val="16"/>
        </w:rPr>
        <w:t xml:space="preserve">               (pieczęć Wykonawcy)</w:t>
      </w:r>
    </w:p>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E87D3C5" w14:textId="77777777"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Pr="00E60300" w:rsidRDefault="000B473C"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1CFD9B86" w14:textId="77777777" w:rsidR="000B473C" w:rsidRPr="00E60300" w:rsidRDefault="000B473C" w:rsidP="000B473C">
      <w:pPr>
        <w:spacing w:line="360" w:lineRule="auto"/>
        <w:jc w:val="both"/>
        <w:rPr>
          <w:rFonts w:ascii="Georgia" w:hAnsi="Georgia" w:cs="Georgia"/>
          <w:color w:val="000000"/>
          <w:sz w:val="20"/>
          <w:szCs w:val="20"/>
        </w:rPr>
      </w:pPr>
    </w:p>
    <w:bookmarkEnd w:id="0"/>
    <w:p w14:paraId="48441B20" w14:textId="171727CB" w:rsidR="000B473C" w:rsidRDefault="000B473C" w:rsidP="000B473C">
      <w:pPr>
        <w:autoSpaceDE w:val="0"/>
        <w:spacing w:line="360" w:lineRule="auto"/>
        <w:jc w:val="center"/>
      </w:pPr>
      <w:r>
        <w:rPr>
          <w:rFonts w:ascii="Georgia" w:hAnsi="Georgia" w:cs="Georgia"/>
          <w:color w:val="000000"/>
          <w:sz w:val="20"/>
          <w:szCs w:val="20"/>
        </w:rPr>
        <w:t xml:space="preserve">Niniejsza oferta dotyczy postępowania o udzielenie zamówienia publicznego znak: </w:t>
      </w:r>
      <w:r>
        <w:rPr>
          <w:rStyle w:val="Domylnaczcionkaakapitu2"/>
          <w:rFonts w:ascii="Georgia" w:hAnsi="Georgia" w:cs="Georgia"/>
          <w:sz w:val="20"/>
          <w:szCs w:val="20"/>
        </w:rPr>
        <w:t>ZP.26.1.</w:t>
      </w:r>
      <w:r w:rsidR="00E40015">
        <w:rPr>
          <w:rStyle w:val="Domylnaczcionkaakapitu2"/>
          <w:rFonts w:ascii="Georgia" w:hAnsi="Georgia" w:cs="Georgia"/>
          <w:sz w:val="20"/>
          <w:szCs w:val="20"/>
        </w:rPr>
        <w:t>1</w:t>
      </w:r>
      <w:r w:rsidR="005564EA">
        <w:rPr>
          <w:rStyle w:val="Domylnaczcionkaakapitu2"/>
          <w:rFonts w:ascii="Georgia" w:hAnsi="Georgia" w:cs="Georgia"/>
          <w:sz w:val="20"/>
          <w:szCs w:val="20"/>
        </w:rPr>
        <w:t>1</w:t>
      </w:r>
      <w:r>
        <w:rPr>
          <w:rStyle w:val="Domylnaczcionkaakapitu2"/>
          <w:rFonts w:ascii="Georgia" w:hAnsi="Georgia" w:cs="Georgia"/>
          <w:sz w:val="20"/>
          <w:szCs w:val="20"/>
        </w:rPr>
        <w:t>.202</w:t>
      </w:r>
      <w:r w:rsidR="005564EA">
        <w:rPr>
          <w:rStyle w:val="Domylnaczcionkaakapitu2"/>
          <w:rFonts w:ascii="Georgia" w:hAnsi="Georgia" w:cs="Georgia"/>
          <w:sz w:val="20"/>
          <w:szCs w:val="20"/>
        </w:rPr>
        <w:t>2</w:t>
      </w:r>
    </w:p>
    <w:p w14:paraId="77D18459" w14:textId="77777777" w:rsidR="00002BC5" w:rsidRDefault="00002BC5" w:rsidP="00002BC5">
      <w:pPr>
        <w:pStyle w:val="Tekstpodstawowy32"/>
        <w:suppressAutoHyphens/>
        <w:textAlignment w:val="baseline"/>
        <w:rPr>
          <w:szCs w:val="24"/>
          <w:lang w:eastAsia="ar-SA"/>
        </w:rPr>
      </w:pPr>
      <w:r>
        <w:rPr>
          <w:szCs w:val="24"/>
          <w:lang w:eastAsia="ar-SA"/>
        </w:rPr>
        <w:t>Całkowita wartość oferty na okres 12 miesięcy ..................... zł netto, .................. zł brutto (słownie brutto:............................................ ), w tym:</w:t>
      </w:r>
    </w:p>
    <w:tbl>
      <w:tblPr>
        <w:tblW w:w="10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
        <w:gridCol w:w="1658"/>
        <w:gridCol w:w="2008"/>
        <w:gridCol w:w="1474"/>
        <w:gridCol w:w="1276"/>
        <w:gridCol w:w="790"/>
        <w:gridCol w:w="1239"/>
        <w:gridCol w:w="1476"/>
      </w:tblGrid>
      <w:tr w:rsidR="00002BC5" w:rsidRPr="000D6325" w14:paraId="1C52F34F" w14:textId="77777777" w:rsidTr="0001324D">
        <w:tc>
          <w:tcPr>
            <w:tcW w:w="428" w:type="dxa"/>
          </w:tcPr>
          <w:p w14:paraId="3BCF2F7C"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proofErr w:type="spellStart"/>
            <w:r w:rsidRPr="00B3566B">
              <w:rPr>
                <w:rFonts w:ascii="Georgia" w:hAnsi="Georgia" w:cs="Tahoma"/>
                <w:iCs/>
                <w:sz w:val="18"/>
                <w:szCs w:val="18"/>
              </w:rPr>
              <w:t>Lp</w:t>
            </w:r>
            <w:proofErr w:type="spellEnd"/>
          </w:p>
        </w:tc>
        <w:tc>
          <w:tcPr>
            <w:tcW w:w="1658" w:type="dxa"/>
          </w:tcPr>
          <w:p w14:paraId="165D8A48"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Kod odpadu</w:t>
            </w:r>
          </w:p>
        </w:tc>
        <w:tc>
          <w:tcPr>
            <w:tcW w:w="2008" w:type="dxa"/>
            <w:vAlign w:val="center"/>
          </w:tcPr>
          <w:p w14:paraId="1D8EA4A8"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Georgia"/>
                <w:sz w:val="18"/>
                <w:szCs w:val="18"/>
              </w:rPr>
              <w:t>Przewidywana ilość wytwarzanych odpadów w ciągu roku [Mg]</w:t>
            </w:r>
          </w:p>
        </w:tc>
        <w:tc>
          <w:tcPr>
            <w:tcW w:w="1474" w:type="dxa"/>
          </w:tcPr>
          <w:p w14:paraId="044F72DD"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Cena jednostkowa za 1 kg netto</w:t>
            </w:r>
          </w:p>
        </w:tc>
        <w:tc>
          <w:tcPr>
            <w:tcW w:w="1276" w:type="dxa"/>
          </w:tcPr>
          <w:p w14:paraId="76F633BE"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Wartość netto</w:t>
            </w:r>
          </w:p>
        </w:tc>
        <w:tc>
          <w:tcPr>
            <w:tcW w:w="790" w:type="dxa"/>
          </w:tcPr>
          <w:p w14:paraId="5E2BE759"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Stawka VAT</w:t>
            </w:r>
          </w:p>
        </w:tc>
        <w:tc>
          <w:tcPr>
            <w:tcW w:w="1239" w:type="dxa"/>
          </w:tcPr>
          <w:p w14:paraId="55572DC1"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Wartość VAT</w:t>
            </w:r>
          </w:p>
        </w:tc>
        <w:tc>
          <w:tcPr>
            <w:tcW w:w="1476" w:type="dxa"/>
          </w:tcPr>
          <w:p w14:paraId="0C831896"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Wartość brutto</w:t>
            </w:r>
          </w:p>
        </w:tc>
      </w:tr>
      <w:tr w:rsidR="007419A5" w:rsidRPr="000D6325" w14:paraId="3DA5CB22" w14:textId="77777777" w:rsidTr="008265AA">
        <w:tc>
          <w:tcPr>
            <w:tcW w:w="428" w:type="dxa"/>
          </w:tcPr>
          <w:p w14:paraId="354CD5B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1.</w:t>
            </w:r>
          </w:p>
        </w:tc>
        <w:tc>
          <w:tcPr>
            <w:tcW w:w="1658" w:type="dxa"/>
            <w:vAlign w:val="center"/>
          </w:tcPr>
          <w:p w14:paraId="5FB0D521"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02*</w:t>
            </w:r>
          </w:p>
        </w:tc>
        <w:tc>
          <w:tcPr>
            <w:tcW w:w="2008" w:type="dxa"/>
          </w:tcPr>
          <w:p w14:paraId="1DED3D8A" w14:textId="6CF19202" w:rsidR="007419A5" w:rsidRPr="007419A5" w:rsidRDefault="00906A8C" w:rsidP="00615800">
            <w:pPr>
              <w:jc w:val="center"/>
              <w:rPr>
                <w:rFonts w:ascii="Georgia" w:hAnsi="Georgia" w:cs="Arial Narrow"/>
                <w:sz w:val="20"/>
                <w:szCs w:val="20"/>
                <w:lang w:bidi="pl-PL"/>
              </w:rPr>
            </w:pPr>
            <w:r>
              <w:rPr>
                <w:rFonts w:ascii="Georgia" w:hAnsi="Georgia" w:cs="Arial Narrow"/>
                <w:sz w:val="20"/>
                <w:szCs w:val="20"/>
                <w:lang w:bidi="pl-PL"/>
              </w:rPr>
              <w:t>4</w:t>
            </w:r>
            <w:r w:rsidR="007419A5" w:rsidRPr="007419A5">
              <w:rPr>
                <w:rFonts w:ascii="Georgia" w:hAnsi="Georgia" w:cs="Arial Narrow"/>
                <w:sz w:val="20"/>
                <w:szCs w:val="20"/>
                <w:lang w:bidi="pl-PL"/>
              </w:rPr>
              <w:t>,</w:t>
            </w:r>
            <w:r>
              <w:rPr>
                <w:rFonts w:ascii="Georgia" w:hAnsi="Georgia" w:cs="Arial Narrow"/>
                <w:sz w:val="20"/>
                <w:szCs w:val="20"/>
                <w:lang w:bidi="pl-PL"/>
              </w:rPr>
              <w:t>2</w:t>
            </w:r>
            <w:r w:rsidR="007419A5" w:rsidRPr="007419A5">
              <w:rPr>
                <w:rFonts w:ascii="Georgia" w:hAnsi="Georgia" w:cs="Arial Narrow"/>
                <w:sz w:val="20"/>
                <w:szCs w:val="20"/>
                <w:lang w:bidi="pl-PL"/>
              </w:rPr>
              <w:t>00</w:t>
            </w:r>
          </w:p>
        </w:tc>
        <w:tc>
          <w:tcPr>
            <w:tcW w:w="1474" w:type="dxa"/>
          </w:tcPr>
          <w:p w14:paraId="315E95D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14A780F3"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790A98F4"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269ACF10"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1C066D8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04A131EB" w14:textId="77777777" w:rsidTr="008265AA">
        <w:tc>
          <w:tcPr>
            <w:tcW w:w="428" w:type="dxa"/>
          </w:tcPr>
          <w:p w14:paraId="1C6EBC6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2.</w:t>
            </w:r>
          </w:p>
        </w:tc>
        <w:tc>
          <w:tcPr>
            <w:tcW w:w="1658" w:type="dxa"/>
            <w:vAlign w:val="center"/>
          </w:tcPr>
          <w:p w14:paraId="5F3FA312"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03*</w:t>
            </w:r>
          </w:p>
        </w:tc>
        <w:tc>
          <w:tcPr>
            <w:tcW w:w="2008" w:type="dxa"/>
          </w:tcPr>
          <w:p w14:paraId="275FE4F3" w14:textId="6DB08856" w:rsidR="007419A5" w:rsidRPr="007419A5" w:rsidRDefault="00906A8C" w:rsidP="00615800">
            <w:pPr>
              <w:jc w:val="center"/>
              <w:rPr>
                <w:rFonts w:ascii="Georgia" w:hAnsi="Georgia" w:cs="Arial Narrow"/>
                <w:sz w:val="20"/>
                <w:szCs w:val="20"/>
                <w:lang w:bidi="pl-PL"/>
              </w:rPr>
            </w:pPr>
            <w:r>
              <w:rPr>
                <w:rFonts w:ascii="Georgia" w:hAnsi="Georgia" w:cs="Arial Narrow"/>
                <w:sz w:val="20"/>
                <w:szCs w:val="20"/>
                <w:lang w:bidi="pl-PL"/>
              </w:rPr>
              <w:t>65,000</w:t>
            </w:r>
          </w:p>
        </w:tc>
        <w:tc>
          <w:tcPr>
            <w:tcW w:w="1474" w:type="dxa"/>
          </w:tcPr>
          <w:p w14:paraId="24DEF7F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18DBE00E"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462F2F55"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1B37BD34"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446227E4"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387B1983" w14:textId="77777777" w:rsidTr="008265AA">
        <w:tc>
          <w:tcPr>
            <w:tcW w:w="428" w:type="dxa"/>
          </w:tcPr>
          <w:p w14:paraId="3704C0EA"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3.</w:t>
            </w:r>
          </w:p>
        </w:tc>
        <w:tc>
          <w:tcPr>
            <w:tcW w:w="1658" w:type="dxa"/>
            <w:vAlign w:val="center"/>
          </w:tcPr>
          <w:p w14:paraId="4C69A1DB"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 xml:space="preserve">18 01 06* </w:t>
            </w:r>
          </w:p>
        </w:tc>
        <w:tc>
          <w:tcPr>
            <w:tcW w:w="2008" w:type="dxa"/>
          </w:tcPr>
          <w:p w14:paraId="0B732807" w14:textId="77777777" w:rsidR="007419A5" w:rsidRPr="007419A5" w:rsidRDefault="007419A5" w:rsidP="00615800">
            <w:pPr>
              <w:jc w:val="center"/>
              <w:rPr>
                <w:rFonts w:ascii="Georgia" w:hAnsi="Georgia" w:cs="Arial Narrow"/>
                <w:sz w:val="20"/>
                <w:szCs w:val="20"/>
                <w:lang w:bidi="pl-PL"/>
              </w:rPr>
            </w:pPr>
            <w:r w:rsidRPr="007419A5">
              <w:rPr>
                <w:rFonts w:ascii="Georgia" w:hAnsi="Georgia" w:cs="Arial Narrow"/>
                <w:sz w:val="20"/>
                <w:szCs w:val="20"/>
                <w:lang w:bidi="pl-PL"/>
              </w:rPr>
              <w:t>0,100</w:t>
            </w:r>
          </w:p>
        </w:tc>
        <w:tc>
          <w:tcPr>
            <w:tcW w:w="1474" w:type="dxa"/>
          </w:tcPr>
          <w:p w14:paraId="5BD3435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52CC8181"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0A912495"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7D351F1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79F7F4E6"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742701EF" w14:textId="77777777" w:rsidTr="008265AA">
        <w:tc>
          <w:tcPr>
            <w:tcW w:w="428" w:type="dxa"/>
          </w:tcPr>
          <w:p w14:paraId="658E771A"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4.</w:t>
            </w:r>
          </w:p>
        </w:tc>
        <w:tc>
          <w:tcPr>
            <w:tcW w:w="1658" w:type="dxa"/>
            <w:vAlign w:val="center"/>
          </w:tcPr>
          <w:p w14:paraId="257C0959"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08*</w:t>
            </w:r>
          </w:p>
        </w:tc>
        <w:tc>
          <w:tcPr>
            <w:tcW w:w="2008" w:type="dxa"/>
          </w:tcPr>
          <w:p w14:paraId="227F5A33" w14:textId="77777777" w:rsidR="007419A5" w:rsidRPr="007419A5" w:rsidRDefault="007419A5" w:rsidP="00615800">
            <w:pPr>
              <w:jc w:val="center"/>
              <w:rPr>
                <w:rFonts w:ascii="Georgia" w:hAnsi="Georgia" w:cs="Arial Narrow"/>
                <w:sz w:val="20"/>
                <w:szCs w:val="20"/>
                <w:lang w:bidi="pl-PL"/>
              </w:rPr>
            </w:pPr>
            <w:r w:rsidRPr="007419A5">
              <w:rPr>
                <w:rFonts w:ascii="Georgia" w:hAnsi="Georgia" w:cs="Arial Narrow"/>
                <w:sz w:val="20"/>
                <w:szCs w:val="20"/>
                <w:lang w:bidi="pl-PL"/>
              </w:rPr>
              <w:t>0,010</w:t>
            </w:r>
          </w:p>
        </w:tc>
        <w:tc>
          <w:tcPr>
            <w:tcW w:w="1474" w:type="dxa"/>
          </w:tcPr>
          <w:p w14:paraId="0AB41938"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3A381FC8"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16281C77"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1BD8CEC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6781A86B"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28640F1B" w14:textId="77777777" w:rsidTr="008265AA">
        <w:tc>
          <w:tcPr>
            <w:tcW w:w="428" w:type="dxa"/>
          </w:tcPr>
          <w:p w14:paraId="178231B3"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5.</w:t>
            </w:r>
          </w:p>
        </w:tc>
        <w:tc>
          <w:tcPr>
            <w:tcW w:w="1658" w:type="dxa"/>
            <w:vAlign w:val="center"/>
          </w:tcPr>
          <w:p w14:paraId="78B96DE0"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 xml:space="preserve">18 01 82* </w:t>
            </w:r>
          </w:p>
        </w:tc>
        <w:tc>
          <w:tcPr>
            <w:tcW w:w="2008" w:type="dxa"/>
          </w:tcPr>
          <w:p w14:paraId="7CB92002" w14:textId="35A7B844" w:rsidR="007419A5" w:rsidRPr="007419A5" w:rsidRDefault="00906A8C" w:rsidP="00615800">
            <w:pPr>
              <w:jc w:val="center"/>
              <w:rPr>
                <w:rFonts w:ascii="Georgia" w:hAnsi="Georgia" w:cs="Arial Narrow"/>
                <w:sz w:val="20"/>
                <w:szCs w:val="20"/>
                <w:lang w:bidi="pl-PL"/>
              </w:rPr>
            </w:pPr>
            <w:r>
              <w:rPr>
                <w:rFonts w:ascii="Georgia" w:hAnsi="Georgia" w:cs="Arial Narrow"/>
                <w:sz w:val="20"/>
                <w:szCs w:val="20"/>
                <w:lang w:bidi="pl-PL"/>
              </w:rPr>
              <w:t>3</w:t>
            </w:r>
            <w:r w:rsidR="007419A5" w:rsidRPr="007419A5">
              <w:rPr>
                <w:rFonts w:ascii="Georgia" w:hAnsi="Georgia" w:cs="Arial Narrow"/>
                <w:sz w:val="20"/>
                <w:szCs w:val="20"/>
                <w:lang w:bidi="pl-PL"/>
              </w:rPr>
              <w:t>,500</w:t>
            </w:r>
          </w:p>
        </w:tc>
        <w:tc>
          <w:tcPr>
            <w:tcW w:w="1474" w:type="dxa"/>
          </w:tcPr>
          <w:p w14:paraId="650DF3D2"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634FAC4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0292378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3E6A08CB"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04E0352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78084189" w14:textId="77777777" w:rsidTr="008265AA">
        <w:tc>
          <w:tcPr>
            <w:tcW w:w="428" w:type="dxa"/>
          </w:tcPr>
          <w:p w14:paraId="21A454E7"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6.</w:t>
            </w:r>
          </w:p>
        </w:tc>
        <w:tc>
          <w:tcPr>
            <w:tcW w:w="1658" w:type="dxa"/>
            <w:vAlign w:val="center"/>
          </w:tcPr>
          <w:p w14:paraId="3859F072"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18 01 01</w:t>
            </w:r>
          </w:p>
        </w:tc>
        <w:tc>
          <w:tcPr>
            <w:tcW w:w="2008" w:type="dxa"/>
          </w:tcPr>
          <w:p w14:paraId="6D6A06AD" w14:textId="77777777" w:rsidR="007419A5" w:rsidRPr="007419A5" w:rsidRDefault="007419A5" w:rsidP="00615800">
            <w:pPr>
              <w:jc w:val="center"/>
              <w:rPr>
                <w:rFonts w:ascii="Georgia" w:hAnsi="Georgia" w:cs="Arial Narrow"/>
                <w:sz w:val="20"/>
                <w:szCs w:val="20"/>
                <w:lang w:bidi="pl-PL"/>
              </w:rPr>
            </w:pPr>
            <w:r w:rsidRPr="007419A5">
              <w:rPr>
                <w:rFonts w:ascii="Georgia" w:hAnsi="Georgia" w:cs="Arial Narrow"/>
                <w:sz w:val="20"/>
                <w:szCs w:val="20"/>
                <w:lang w:bidi="pl-PL"/>
              </w:rPr>
              <w:t>0,030</w:t>
            </w:r>
          </w:p>
        </w:tc>
        <w:tc>
          <w:tcPr>
            <w:tcW w:w="1474" w:type="dxa"/>
          </w:tcPr>
          <w:p w14:paraId="178EFCB5"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638167EB"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767C9D1A"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25A3DC84"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1A4F875A"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1348AAA7" w14:textId="77777777" w:rsidTr="008265AA">
        <w:tc>
          <w:tcPr>
            <w:tcW w:w="428" w:type="dxa"/>
          </w:tcPr>
          <w:p w14:paraId="6FC72DA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Pr>
                <w:rFonts w:ascii="Georgia" w:hAnsi="Georgia" w:cs="Tahoma"/>
                <w:iCs/>
                <w:sz w:val="20"/>
                <w:szCs w:val="20"/>
              </w:rPr>
              <w:t>7.</w:t>
            </w:r>
          </w:p>
        </w:tc>
        <w:tc>
          <w:tcPr>
            <w:tcW w:w="1658" w:type="dxa"/>
            <w:vAlign w:val="center"/>
          </w:tcPr>
          <w:p w14:paraId="472FA734"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 xml:space="preserve">18 01 04 </w:t>
            </w:r>
          </w:p>
        </w:tc>
        <w:tc>
          <w:tcPr>
            <w:tcW w:w="2008" w:type="dxa"/>
          </w:tcPr>
          <w:p w14:paraId="0A2E44A5" w14:textId="68B23FB7" w:rsidR="007419A5" w:rsidRPr="007419A5" w:rsidRDefault="00906A8C" w:rsidP="00615800">
            <w:pPr>
              <w:jc w:val="center"/>
              <w:rPr>
                <w:rFonts w:ascii="Georgia" w:hAnsi="Georgia" w:cs="Arial Narrow"/>
                <w:sz w:val="20"/>
                <w:szCs w:val="20"/>
                <w:lang w:bidi="pl-PL"/>
              </w:rPr>
            </w:pPr>
            <w:r>
              <w:rPr>
                <w:rFonts w:ascii="Georgia" w:hAnsi="Georgia" w:cs="Arial Narrow"/>
                <w:sz w:val="20"/>
                <w:szCs w:val="20"/>
                <w:lang w:bidi="pl-PL"/>
              </w:rPr>
              <w:t>38,000</w:t>
            </w:r>
          </w:p>
        </w:tc>
        <w:tc>
          <w:tcPr>
            <w:tcW w:w="1474" w:type="dxa"/>
          </w:tcPr>
          <w:p w14:paraId="2C0C1DB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67DDFDE1"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4A61843E"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1A1B20C2"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1DC46AFA"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36480354" w14:textId="77777777" w:rsidTr="008265AA">
        <w:tc>
          <w:tcPr>
            <w:tcW w:w="428" w:type="dxa"/>
          </w:tcPr>
          <w:p w14:paraId="65C77420"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Pr>
                <w:rFonts w:ascii="Georgia" w:hAnsi="Georgia" w:cs="Tahoma"/>
                <w:iCs/>
                <w:sz w:val="20"/>
                <w:szCs w:val="20"/>
              </w:rPr>
              <w:t>8.</w:t>
            </w:r>
          </w:p>
        </w:tc>
        <w:tc>
          <w:tcPr>
            <w:tcW w:w="1658" w:type="dxa"/>
            <w:vAlign w:val="center"/>
          </w:tcPr>
          <w:p w14:paraId="2FBED6F4"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18 01 07</w:t>
            </w:r>
          </w:p>
        </w:tc>
        <w:tc>
          <w:tcPr>
            <w:tcW w:w="2008" w:type="dxa"/>
          </w:tcPr>
          <w:p w14:paraId="474914A0" w14:textId="77777777" w:rsidR="007419A5" w:rsidRPr="007419A5" w:rsidRDefault="007419A5" w:rsidP="00615800">
            <w:pPr>
              <w:jc w:val="center"/>
              <w:rPr>
                <w:rFonts w:ascii="Georgia" w:hAnsi="Georgia" w:cs="Arial Narrow"/>
                <w:sz w:val="20"/>
                <w:szCs w:val="20"/>
                <w:lang w:bidi="pl-PL"/>
              </w:rPr>
            </w:pPr>
            <w:r w:rsidRPr="007419A5">
              <w:rPr>
                <w:rFonts w:ascii="Georgia" w:hAnsi="Georgia" w:cs="Arial Narrow"/>
                <w:sz w:val="20"/>
                <w:szCs w:val="20"/>
                <w:lang w:bidi="pl-PL"/>
              </w:rPr>
              <w:t>0,020</w:t>
            </w:r>
          </w:p>
        </w:tc>
        <w:tc>
          <w:tcPr>
            <w:tcW w:w="1474" w:type="dxa"/>
          </w:tcPr>
          <w:p w14:paraId="59A90AA0"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4509876C"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199D1846"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3AB8E755"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628F80AB"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6D645929" w14:textId="77777777" w:rsidTr="008265AA">
        <w:tc>
          <w:tcPr>
            <w:tcW w:w="428" w:type="dxa"/>
          </w:tcPr>
          <w:p w14:paraId="03B473E1"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Pr>
                <w:rFonts w:ascii="Georgia" w:hAnsi="Georgia" w:cs="Tahoma"/>
                <w:iCs/>
                <w:sz w:val="20"/>
                <w:szCs w:val="20"/>
              </w:rPr>
              <w:t>9.</w:t>
            </w:r>
          </w:p>
        </w:tc>
        <w:tc>
          <w:tcPr>
            <w:tcW w:w="1658" w:type="dxa"/>
            <w:vAlign w:val="center"/>
          </w:tcPr>
          <w:p w14:paraId="3CCE215B"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18 01 09</w:t>
            </w:r>
          </w:p>
        </w:tc>
        <w:tc>
          <w:tcPr>
            <w:tcW w:w="2008" w:type="dxa"/>
          </w:tcPr>
          <w:p w14:paraId="4AE276C0" w14:textId="77777777" w:rsidR="007419A5" w:rsidRPr="007419A5" w:rsidRDefault="007419A5" w:rsidP="00615800">
            <w:pPr>
              <w:jc w:val="center"/>
              <w:rPr>
                <w:rFonts w:ascii="Georgia" w:hAnsi="Georgia"/>
              </w:rPr>
            </w:pPr>
            <w:r w:rsidRPr="007419A5">
              <w:rPr>
                <w:rFonts w:ascii="Georgia" w:hAnsi="Georgia" w:cs="Arial Narrow"/>
                <w:sz w:val="20"/>
                <w:szCs w:val="20"/>
                <w:lang w:bidi="pl-PL"/>
              </w:rPr>
              <w:t>0,015</w:t>
            </w:r>
          </w:p>
        </w:tc>
        <w:tc>
          <w:tcPr>
            <w:tcW w:w="1474" w:type="dxa"/>
          </w:tcPr>
          <w:p w14:paraId="6CF283A8"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2EB1B10E"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71E224A6"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0BA4E7D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505F26E7"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002BC5" w:rsidRPr="000D6325" w14:paraId="35B4B791" w14:textId="77777777" w:rsidTr="0001324D">
        <w:tc>
          <w:tcPr>
            <w:tcW w:w="5568" w:type="dxa"/>
            <w:gridSpan w:val="4"/>
          </w:tcPr>
          <w:p w14:paraId="3DBD73A7" w14:textId="77777777" w:rsidR="00002BC5" w:rsidRPr="000D6325" w:rsidRDefault="00002BC5" w:rsidP="0001324D">
            <w:pPr>
              <w:tabs>
                <w:tab w:val="left" w:pos="825"/>
                <w:tab w:val="left" w:pos="1485"/>
                <w:tab w:val="left" w:pos="1830"/>
              </w:tabs>
              <w:spacing w:before="40" w:after="40" w:line="360" w:lineRule="auto"/>
              <w:jc w:val="right"/>
              <w:rPr>
                <w:rFonts w:ascii="Georgia" w:hAnsi="Georgia" w:cs="Tahoma"/>
                <w:iCs/>
                <w:sz w:val="20"/>
                <w:szCs w:val="20"/>
              </w:rPr>
            </w:pPr>
            <w:r>
              <w:rPr>
                <w:rFonts w:ascii="Georgia" w:hAnsi="Georgia" w:cs="Tahoma"/>
                <w:iCs/>
                <w:sz w:val="20"/>
                <w:szCs w:val="20"/>
              </w:rPr>
              <w:t>Razem</w:t>
            </w:r>
          </w:p>
        </w:tc>
        <w:tc>
          <w:tcPr>
            <w:tcW w:w="1276" w:type="dxa"/>
          </w:tcPr>
          <w:p w14:paraId="280AADF4" w14:textId="77777777" w:rsidR="00002BC5" w:rsidRPr="000D6325" w:rsidRDefault="00002BC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3CC02CC7" w14:textId="77777777" w:rsidR="00002BC5" w:rsidRPr="000D6325" w:rsidRDefault="00002BC5" w:rsidP="0001324D">
            <w:pPr>
              <w:tabs>
                <w:tab w:val="left" w:pos="825"/>
                <w:tab w:val="left" w:pos="1485"/>
                <w:tab w:val="left" w:pos="1830"/>
              </w:tabs>
              <w:spacing w:before="40" w:after="40" w:line="360" w:lineRule="auto"/>
              <w:jc w:val="both"/>
              <w:rPr>
                <w:rFonts w:ascii="Georgia" w:hAnsi="Georgia" w:cs="Tahoma"/>
                <w:iCs/>
                <w:sz w:val="20"/>
                <w:szCs w:val="20"/>
              </w:rPr>
            </w:pPr>
            <w:r>
              <w:rPr>
                <w:rFonts w:ascii="Georgia" w:hAnsi="Georgia" w:cs="Tahoma"/>
                <w:iCs/>
                <w:sz w:val="20"/>
                <w:szCs w:val="20"/>
              </w:rPr>
              <w:t>X</w:t>
            </w:r>
          </w:p>
        </w:tc>
        <w:tc>
          <w:tcPr>
            <w:tcW w:w="1239" w:type="dxa"/>
          </w:tcPr>
          <w:p w14:paraId="33829E8B" w14:textId="77777777" w:rsidR="00002BC5" w:rsidRPr="000D6325" w:rsidRDefault="00002BC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35090294" w14:textId="77777777" w:rsidR="00002BC5" w:rsidRPr="000D6325" w:rsidRDefault="00002BC5" w:rsidP="0001324D">
            <w:pPr>
              <w:tabs>
                <w:tab w:val="left" w:pos="825"/>
                <w:tab w:val="left" w:pos="1485"/>
                <w:tab w:val="left" w:pos="1830"/>
              </w:tabs>
              <w:spacing w:before="40" w:after="40" w:line="360" w:lineRule="auto"/>
              <w:jc w:val="both"/>
              <w:rPr>
                <w:rFonts w:ascii="Georgia" w:hAnsi="Georgia" w:cs="Tahoma"/>
                <w:iCs/>
                <w:sz w:val="20"/>
                <w:szCs w:val="20"/>
              </w:rPr>
            </w:pPr>
          </w:p>
        </w:tc>
      </w:tr>
    </w:tbl>
    <w:p w14:paraId="70F2FA4F" w14:textId="77777777" w:rsidR="00002BC5" w:rsidRPr="00577EC7" w:rsidRDefault="00002BC5" w:rsidP="00002BC5">
      <w:pPr>
        <w:autoSpaceDE w:val="0"/>
        <w:spacing w:line="360" w:lineRule="auto"/>
        <w:jc w:val="center"/>
        <w:rPr>
          <w:rStyle w:val="Domylnaczcionkaakapitu2"/>
          <w:rFonts w:ascii="Georgia" w:hAnsi="Georgia"/>
          <w:color w:val="000000"/>
          <w:sz w:val="20"/>
          <w:szCs w:val="20"/>
        </w:rPr>
      </w:pPr>
    </w:p>
    <w:p w14:paraId="36C52088" w14:textId="1C0C54DF" w:rsidR="00002BC5" w:rsidRPr="00CD2142" w:rsidRDefault="00002BC5" w:rsidP="00002BC5">
      <w:pPr>
        <w:pStyle w:val="Tekstpodstawowy"/>
        <w:tabs>
          <w:tab w:val="left" w:pos="345"/>
        </w:tabs>
        <w:suppressAutoHyphens w:val="0"/>
        <w:spacing w:after="0" w:line="360" w:lineRule="auto"/>
        <w:jc w:val="both"/>
        <w:rPr>
          <w:rFonts w:ascii="Georgia" w:hAnsi="Georgia" w:cs="Georgia"/>
          <w:bCs w:val="0"/>
          <w:i w:val="0"/>
          <w:iCs w:val="0"/>
          <w:sz w:val="20"/>
          <w:szCs w:val="20"/>
          <w:lang w:val="pl-PL"/>
        </w:rPr>
      </w:pPr>
      <w:r w:rsidRPr="002D674B">
        <w:rPr>
          <w:rFonts w:ascii="Georgia" w:hAnsi="Georgia" w:cs="Georgia"/>
          <w:bCs w:val="0"/>
          <w:i w:val="0"/>
          <w:iCs w:val="0"/>
          <w:sz w:val="20"/>
          <w:szCs w:val="20"/>
          <w:lang w:val="pl-PL"/>
        </w:rPr>
        <w:t>Uwaga !!!</w:t>
      </w:r>
      <w:r w:rsidRPr="002D674B">
        <w:rPr>
          <w:rFonts w:ascii="Georgia" w:hAnsi="Georgia" w:cs="Georgia"/>
          <w:b w:val="0"/>
          <w:bCs w:val="0"/>
          <w:i w:val="0"/>
          <w:iCs w:val="0"/>
          <w:sz w:val="20"/>
          <w:szCs w:val="20"/>
          <w:lang w:val="pl-PL"/>
        </w:rPr>
        <w:t xml:space="preserve"> </w:t>
      </w:r>
      <w:r w:rsidRPr="007970C9">
        <w:rPr>
          <w:rFonts w:ascii="Georgia" w:eastAsia="Lucida Sans Unicode" w:hAnsi="Georgia" w:cs="Tahoma"/>
          <w:b w:val="0"/>
          <w:bCs w:val="0"/>
          <w:i w:val="0"/>
          <w:sz w:val="20"/>
          <w:szCs w:val="20"/>
          <w:lang w:val="pl-PL"/>
        </w:rPr>
        <w:t>Cena usługi winna obejmować koszty min.: odbioru, transportu, utylizacji, koszty podstawienia oraz mycia i dezynfekcji kontenerów i pojemników.</w:t>
      </w:r>
    </w:p>
    <w:p w14:paraId="437DDFAB" w14:textId="77777777" w:rsidR="00002BC5" w:rsidRPr="00611E7B" w:rsidRDefault="00002BC5" w:rsidP="00002BC5">
      <w:pPr>
        <w:tabs>
          <w:tab w:val="left" w:pos="426"/>
        </w:tabs>
        <w:spacing w:line="360" w:lineRule="auto"/>
        <w:jc w:val="both"/>
        <w:rPr>
          <w:rFonts w:ascii="Georgia" w:eastAsia="Tahoma" w:hAnsi="Georgia" w:cs="Tahoma"/>
          <w:bCs/>
          <w:i/>
          <w:sz w:val="20"/>
          <w:szCs w:val="20"/>
          <w:highlight w:val="yellow"/>
        </w:rPr>
      </w:pPr>
    </w:p>
    <w:p w14:paraId="4EFA69EE" w14:textId="1AD970D0" w:rsidR="00002BC5" w:rsidRDefault="00002BC5" w:rsidP="00BE72FE">
      <w:pPr>
        <w:pStyle w:val="Akapitzlist"/>
        <w:numPr>
          <w:ilvl w:val="3"/>
          <w:numId w:val="35"/>
        </w:numPr>
        <w:tabs>
          <w:tab w:val="left" w:pos="426"/>
        </w:tabs>
        <w:suppressAutoHyphens w:val="0"/>
        <w:spacing w:line="360" w:lineRule="auto"/>
        <w:ind w:left="0" w:firstLine="0"/>
        <w:jc w:val="both"/>
        <w:textAlignment w:val="auto"/>
        <w:rPr>
          <w:rFonts w:ascii="Georgia" w:hAnsi="Georgia"/>
          <w:sz w:val="20"/>
          <w:szCs w:val="20"/>
        </w:rPr>
      </w:pPr>
      <w:r>
        <w:rPr>
          <w:rFonts w:ascii="Georgia" w:hAnsi="Georgia"/>
          <w:sz w:val="20"/>
          <w:szCs w:val="20"/>
        </w:rPr>
        <w:t>Liczb</w:t>
      </w:r>
      <w:r w:rsidRPr="00B550DD">
        <w:rPr>
          <w:rFonts w:ascii="Georgia" w:hAnsi="Georgia"/>
          <w:sz w:val="20"/>
          <w:szCs w:val="20"/>
        </w:rPr>
        <w:t>a usług objętych przedmiotem zamówienia w okresie ostatnich 3 lat, zgodnie z Kryterium</w:t>
      </w:r>
      <w:r>
        <w:rPr>
          <w:rFonts w:ascii="Georgia" w:hAnsi="Georgia"/>
          <w:sz w:val="20"/>
          <w:szCs w:val="20"/>
        </w:rPr>
        <w:t xml:space="preserve"> nr 3</w:t>
      </w:r>
      <w:r w:rsidRPr="00B550DD">
        <w:rPr>
          <w:rFonts w:ascii="Georgia" w:hAnsi="Georgia"/>
          <w:sz w:val="20"/>
          <w:szCs w:val="20"/>
        </w:rPr>
        <w:t xml:space="preserve"> „Doświadczenie” - …………………………………………………………….*</w:t>
      </w:r>
      <w:r w:rsidRPr="00B550DD">
        <w:rPr>
          <w:rFonts w:ascii="Georgia" w:hAnsi="Georgia"/>
          <w:i/>
          <w:sz w:val="18"/>
          <w:szCs w:val="18"/>
        </w:rPr>
        <w:t xml:space="preserve"> należy wpisać ilość dodatkowych usług</w:t>
      </w:r>
      <w:r w:rsidRPr="00B550DD">
        <w:rPr>
          <w:rFonts w:ascii="Georgia" w:hAnsi="Georgia"/>
          <w:sz w:val="20"/>
          <w:szCs w:val="20"/>
        </w:rPr>
        <w:t>.</w:t>
      </w:r>
    </w:p>
    <w:p w14:paraId="5CB5A152" w14:textId="05E6651B" w:rsidR="007F370B" w:rsidRPr="007F370B" w:rsidRDefault="007F370B" w:rsidP="00BE72FE">
      <w:pPr>
        <w:pStyle w:val="Akapitzlist"/>
        <w:numPr>
          <w:ilvl w:val="3"/>
          <w:numId w:val="35"/>
        </w:numPr>
        <w:tabs>
          <w:tab w:val="left" w:pos="426"/>
        </w:tabs>
        <w:suppressAutoHyphens w:val="0"/>
        <w:spacing w:line="360" w:lineRule="auto"/>
        <w:ind w:left="0" w:firstLine="0"/>
        <w:jc w:val="both"/>
        <w:textAlignment w:val="auto"/>
        <w:rPr>
          <w:rFonts w:ascii="Georgia" w:hAnsi="Georgia"/>
          <w:sz w:val="20"/>
          <w:szCs w:val="20"/>
        </w:rPr>
      </w:pPr>
      <w:r>
        <w:rPr>
          <w:rFonts w:ascii="Georgia" w:hAnsi="Georgia"/>
          <w:sz w:val="20"/>
          <w:szCs w:val="20"/>
        </w:rPr>
        <w:t>Posiadanie własnej spalarni:</w:t>
      </w:r>
      <w:r>
        <w:rPr>
          <w:rFonts w:ascii="Georgia" w:hAnsi="Georgia"/>
          <w:sz w:val="20"/>
          <w:szCs w:val="20"/>
        </w:rPr>
        <w:tab/>
        <w:t xml:space="preserve"> </w:t>
      </w:r>
      <w:r w:rsidRPr="007F370B">
        <w:rPr>
          <w:rFonts w:ascii="Georgia" w:hAnsi="Georgia"/>
          <w:sz w:val="20"/>
          <w:szCs w:val="20"/>
        </w:rPr>
        <w:t>TAK /NIE</w:t>
      </w:r>
      <w:r>
        <w:rPr>
          <w:rFonts w:ascii="Georgia" w:hAnsi="Georgia"/>
          <w:sz w:val="20"/>
          <w:szCs w:val="20"/>
        </w:rPr>
        <w:t xml:space="preserve">* </w:t>
      </w:r>
    </w:p>
    <w:p w14:paraId="77BE9BE2" w14:textId="77777777" w:rsidR="00002BC5" w:rsidRPr="00791D29" w:rsidRDefault="00002BC5" w:rsidP="00002BC5">
      <w:pPr>
        <w:pStyle w:val="HTML-wstpniesformatowany"/>
        <w:shd w:val="clear" w:color="auto" w:fill="FFFFFF"/>
        <w:spacing w:line="360" w:lineRule="auto"/>
        <w:jc w:val="both"/>
        <w:rPr>
          <w:sz w:val="18"/>
          <w:szCs w:val="18"/>
        </w:rPr>
      </w:pPr>
      <w:r w:rsidRPr="00A061DD">
        <w:rPr>
          <w:rFonts w:ascii="Georgia" w:hAnsi="Georgia" w:cs="Georgia"/>
          <w:i/>
        </w:rPr>
        <w:t>*UWAGA! Brak wpisania</w:t>
      </w:r>
      <w:r w:rsidRPr="00667417">
        <w:rPr>
          <w:rFonts w:ascii="Georgia" w:hAnsi="Georgia" w:cs="Georgia"/>
          <w:i/>
          <w:sz w:val="18"/>
          <w:szCs w:val="18"/>
        </w:rPr>
        <w:t xml:space="preserve"> ocenianego parametru nie dyskwalifikuje oferty –powoduje jedynie brak dodatkowych punktów.</w:t>
      </w:r>
    </w:p>
    <w:p w14:paraId="666F37CB" w14:textId="77777777" w:rsidR="00002BC5" w:rsidRPr="009C5C21" w:rsidRDefault="00002BC5" w:rsidP="00BE72FE">
      <w:pPr>
        <w:pStyle w:val="Akapitzlist"/>
        <w:numPr>
          <w:ilvl w:val="0"/>
          <w:numId w:val="32"/>
        </w:numPr>
        <w:tabs>
          <w:tab w:val="left" w:pos="0"/>
        </w:tabs>
        <w:spacing w:line="360" w:lineRule="auto"/>
        <w:jc w:val="both"/>
        <w:textAlignment w:val="auto"/>
        <w:rPr>
          <w:rFonts w:ascii="Georgia" w:eastAsia="Lucida Sans Unicode" w:hAnsi="Georgia"/>
          <w:sz w:val="20"/>
          <w:szCs w:val="20"/>
        </w:rPr>
      </w:pPr>
      <w:r w:rsidRPr="005C0A23">
        <w:rPr>
          <w:rFonts w:ascii="Georgia" w:hAnsi="Georgia"/>
          <w:sz w:val="20"/>
          <w:szCs w:val="20"/>
        </w:rPr>
        <w:t>Termin</w:t>
      </w:r>
      <w:r>
        <w:rPr>
          <w:rFonts w:ascii="Georgia" w:hAnsi="Georgia"/>
          <w:sz w:val="20"/>
          <w:szCs w:val="20"/>
        </w:rPr>
        <w:t xml:space="preserve"> płatności: 6</w:t>
      </w:r>
      <w:r w:rsidRPr="005C0A23">
        <w:rPr>
          <w:rFonts w:ascii="Georgia" w:hAnsi="Georgia"/>
          <w:sz w:val="20"/>
          <w:szCs w:val="20"/>
        </w:rPr>
        <w:t xml:space="preserve">0 dni od daty dostarczenia do siedziby Zamawiającego </w:t>
      </w:r>
      <w:r>
        <w:rPr>
          <w:rFonts w:ascii="Georgia" w:hAnsi="Georgia"/>
          <w:sz w:val="20"/>
          <w:szCs w:val="20"/>
        </w:rPr>
        <w:t xml:space="preserve">prawidłowo wystawionej </w:t>
      </w:r>
      <w:r w:rsidRPr="005C0A23">
        <w:rPr>
          <w:rFonts w:ascii="Georgia" w:hAnsi="Georgia"/>
          <w:sz w:val="20"/>
          <w:szCs w:val="20"/>
        </w:rPr>
        <w:t xml:space="preserve">faktury VAT w formie </w:t>
      </w:r>
      <w:r w:rsidRPr="009C5C21">
        <w:rPr>
          <w:rFonts w:ascii="Georgia" w:hAnsi="Georgia"/>
          <w:sz w:val="20"/>
          <w:szCs w:val="20"/>
        </w:rPr>
        <w:t>przelewu.</w:t>
      </w:r>
    </w:p>
    <w:p w14:paraId="53BC48FA" w14:textId="77777777" w:rsidR="00002BC5" w:rsidRPr="009C5C21" w:rsidRDefault="00002BC5" w:rsidP="00BE72FE">
      <w:pPr>
        <w:pStyle w:val="Akapitzlist"/>
        <w:numPr>
          <w:ilvl w:val="0"/>
          <w:numId w:val="32"/>
        </w:numPr>
        <w:tabs>
          <w:tab w:val="left" w:pos="0"/>
        </w:tabs>
        <w:spacing w:line="360" w:lineRule="auto"/>
        <w:jc w:val="both"/>
        <w:textAlignment w:val="auto"/>
        <w:rPr>
          <w:rFonts w:ascii="Georgia" w:eastAsia="Lucida Sans Unicode" w:hAnsi="Georgia"/>
          <w:sz w:val="20"/>
          <w:szCs w:val="20"/>
        </w:rPr>
      </w:pPr>
      <w:r w:rsidRPr="009C5C21">
        <w:rPr>
          <w:rFonts w:ascii="Georgia" w:hAnsi="Georgia"/>
          <w:sz w:val="20"/>
          <w:szCs w:val="20"/>
        </w:rPr>
        <w:t>Oświadczam/y , że dzierżawa pojemników i kontenerów jest nieodpłatna.</w:t>
      </w:r>
    </w:p>
    <w:p w14:paraId="79487DAD" w14:textId="77777777" w:rsidR="0001324D" w:rsidRDefault="0001324D" w:rsidP="00BE72FE">
      <w:pPr>
        <w:numPr>
          <w:ilvl w:val="0"/>
          <w:numId w:val="32"/>
        </w:numPr>
        <w:overflowPunct w:val="0"/>
        <w:autoSpaceDE w:val="0"/>
        <w:spacing w:line="360" w:lineRule="auto"/>
        <w:jc w:val="both"/>
        <w:rPr>
          <w:rStyle w:val="Domylnaczcionkaakapitu2"/>
          <w:rFonts w:ascii="Georgia" w:eastAsia="Lucida Sans Unicode" w:hAnsi="Georgia"/>
          <w:sz w:val="20"/>
          <w:szCs w:val="20"/>
        </w:rPr>
      </w:pPr>
      <w:r w:rsidRPr="000F6F8F">
        <w:rPr>
          <w:rStyle w:val="Domylnaczcionkaakapitu2"/>
          <w:rFonts w:ascii="Georgia" w:eastAsia="Lucida Sans Unicode" w:hAnsi="Georgia"/>
          <w:sz w:val="20"/>
          <w:szCs w:val="20"/>
        </w:rPr>
        <w:t>Oświadczam/ y, że</w:t>
      </w:r>
      <w:r>
        <w:rPr>
          <w:rStyle w:val="Domylnaczcionkaakapitu2"/>
          <w:rFonts w:ascii="Georgia" w:eastAsia="Lucida Sans Unicode" w:hAnsi="Georgia"/>
          <w:sz w:val="20"/>
          <w:szCs w:val="20"/>
        </w:rPr>
        <w:t xml:space="preserve"> posiadamy wiedzę i doświadczenie z zakresu będącego przedmiotem zamówienia</w:t>
      </w:r>
    </w:p>
    <w:p w14:paraId="6D0A5466" w14:textId="77777777" w:rsidR="0001324D" w:rsidRPr="0001324D" w:rsidRDefault="0001324D" w:rsidP="00BE72FE">
      <w:pPr>
        <w:numPr>
          <w:ilvl w:val="0"/>
          <w:numId w:val="32"/>
        </w:numPr>
        <w:overflowPunct w:val="0"/>
        <w:autoSpaceDE w:val="0"/>
        <w:spacing w:line="360" w:lineRule="auto"/>
        <w:jc w:val="both"/>
        <w:rPr>
          <w:rStyle w:val="Domylnaczcionkaakapitu2"/>
          <w:rFonts w:ascii="Georgia" w:eastAsia="Lucida Sans Unicode" w:hAnsi="Georgia"/>
          <w:sz w:val="20"/>
          <w:szCs w:val="20"/>
        </w:rPr>
      </w:pPr>
      <w:r w:rsidRPr="000F6F8F">
        <w:rPr>
          <w:rStyle w:val="Domylnaczcionkaakapitu2"/>
          <w:rFonts w:ascii="Georgia" w:eastAsia="Lucida Sans Unicode" w:hAnsi="Georgia"/>
          <w:sz w:val="20"/>
          <w:szCs w:val="20"/>
        </w:rPr>
        <w:t>Oświadczam/ y, że</w:t>
      </w:r>
      <w:r>
        <w:rPr>
          <w:rStyle w:val="Domylnaczcionkaakapitu2"/>
          <w:rFonts w:ascii="Georgia" w:eastAsia="Lucida Sans Unicode" w:hAnsi="Georgia"/>
          <w:sz w:val="20"/>
          <w:szCs w:val="20"/>
        </w:rPr>
        <w:t xml:space="preserve"> dysponuję odpowiednim potencjałem technicznym oraz osobami zdolnymi do wykonania zamówienia.</w:t>
      </w:r>
    </w:p>
    <w:p w14:paraId="4054C551" w14:textId="77777777" w:rsidR="000B473C" w:rsidRDefault="000B473C" w:rsidP="007F370B">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 xml:space="preserve">Oświadczam/ y, że zapoznałem/ liśmy się z warunkami określonymi w specyfikacji warunków zamówienia i przyjmuję/ </w:t>
      </w:r>
      <w:proofErr w:type="spellStart"/>
      <w:r>
        <w:rPr>
          <w:rFonts w:ascii="Georgia" w:hAnsi="Georgia" w:cs="Georgia"/>
          <w:sz w:val="20"/>
          <w:szCs w:val="20"/>
        </w:rPr>
        <w:t>emy</w:t>
      </w:r>
      <w:proofErr w:type="spellEnd"/>
      <w:r>
        <w:rPr>
          <w:rFonts w:ascii="Georgia" w:hAnsi="Georgia" w:cs="Georgia"/>
          <w:sz w:val="20"/>
          <w:szCs w:val="20"/>
        </w:rPr>
        <w:t xml:space="preserve"> je bez zastrzeżeń.</w:t>
      </w:r>
    </w:p>
    <w:p w14:paraId="0F227C6F" w14:textId="77777777" w:rsidR="000B473C" w:rsidRDefault="000B473C" w:rsidP="00D951A0">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 xml:space="preserve">Oświadczam/ y, że w przypadku uznania mojej/ naszej oferty za najkorzystniejszą zobowiązuję/ </w:t>
      </w:r>
      <w:proofErr w:type="spellStart"/>
      <w:r>
        <w:rPr>
          <w:rFonts w:ascii="Georgia" w:hAnsi="Georgia" w:cs="Georgia"/>
          <w:sz w:val="20"/>
          <w:szCs w:val="20"/>
        </w:rPr>
        <w:t>emy</w:t>
      </w:r>
      <w:proofErr w:type="spellEnd"/>
      <w:r>
        <w:rPr>
          <w:rFonts w:ascii="Georgia" w:hAnsi="Georgia" w:cs="Georgia"/>
          <w:sz w:val="20"/>
          <w:szCs w:val="20"/>
        </w:rPr>
        <w:t xml:space="preserve"> się do dostarczenia przedmiotu zamówienia na warunkach zawartych w specyfikacji warunków zamówienia wraz z załączonym do niej projektem umowy oraz w złożonej ofercie.</w:t>
      </w:r>
    </w:p>
    <w:p w14:paraId="390C7728" w14:textId="77777777" w:rsidR="000B473C" w:rsidRDefault="000B473C" w:rsidP="00D951A0">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Oświadczam/ y, że złożona oferta spełniania wszystkie wymagania określone w „Opisie przedmiotu zamówienia”.</w:t>
      </w:r>
    </w:p>
    <w:p w14:paraId="2E44024A" w14:textId="77777777" w:rsidR="000B473C" w:rsidRPr="008B68EA" w:rsidRDefault="000B473C" w:rsidP="00D951A0">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Wykonawca informuje, że:*</w:t>
      </w:r>
    </w:p>
    <w:p w14:paraId="021892AD" w14:textId="6C701037" w:rsidR="000B473C" w:rsidRDefault="000B473C" w:rsidP="00020611">
      <w:pPr>
        <w:pStyle w:val="Akapitzlist1"/>
        <w:numPr>
          <w:ilvl w:val="1"/>
          <w:numId w:val="54"/>
        </w:numPr>
        <w:tabs>
          <w:tab w:val="left" w:pos="-513"/>
          <w:tab w:val="left" w:pos="284"/>
        </w:tabs>
        <w:suppressAutoHyphens w:val="0"/>
        <w:spacing w:line="360" w:lineRule="auto"/>
        <w:ind w:left="0" w:firstLine="0"/>
        <w:jc w:val="both"/>
        <w:textAlignment w:val="auto"/>
        <w:rPr>
          <w:rFonts w:ascii="Georgia" w:hAnsi="Georgia" w:cs="Georgia"/>
          <w:sz w:val="20"/>
          <w:szCs w:val="20"/>
        </w:rPr>
      </w:pPr>
      <w:r w:rsidRPr="00A92DC4">
        <w:rPr>
          <w:rFonts w:ascii="Georgia" w:hAnsi="Georgia" w:cs="Georgia"/>
          <w:sz w:val="20"/>
          <w:szCs w:val="20"/>
        </w:rPr>
        <w:t>wybór oferty nie będzie prowadzić do powstania u Zamawiającego obowiązku podatkowego</w:t>
      </w:r>
    </w:p>
    <w:p w14:paraId="03BF9665" w14:textId="77777777" w:rsidR="000B473C" w:rsidRPr="001B6F2B" w:rsidRDefault="000B473C" w:rsidP="00020611">
      <w:pPr>
        <w:pStyle w:val="Akapitzlist1"/>
        <w:numPr>
          <w:ilvl w:val="1"/>
          <w:numId w:val="54"/>
        </w:numPr>
        <w:tabs>
          <w:tab w:val="left" w:pos="-513"/>
          <w:tab w:val="left" w:pos="284"/>
        </w:tabs>
        <w:suppressAutoHyphens w:val="0"/>
        <w:spacing w:line="360" w:lineRule="auto"/>
        <w:ind w:left="0" w:firstLine="0"/>
        <w:jc w:val="both"/>
        <w:textAlignment w:val="auto"/>
        <w:rPr>
          <w:rFonts w:ascii="Georgia" w:hAnsi="Georgia" w:cs="Georgia"/>
          <w:sz w:val="20"/>
          <w:szCs w:val="20"/>
        </w:rPr>
      </w:pPr>
      <w:r w:rsidRPr="001B6F2B">
        <w:rPr>
          <w:rFonts w:ascii="Georgia" w:hAnsi="Georgia" w:cs="Georgia"/>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67F9663A" w14:textId="77777777" w:rsidR="000B473C" w:rsidRPr="00A92DC4" w:rsidRDefault="000B473C" w:rsidP="00D951A0">
      <w:pPr>
        <w:numPr>
          <w:ilvl w:val="3"/>
          <w:numId w:val="29"/>
        </w:numPr>
        <w:tabs>
          <w:tab w:val="left" w:pos="180"/>
          <w:tab w:val="left" w:pos="540"/>
        </w:tabs>
        <w:spacing w:line="360" w:lineRule="auto"/>
        <w:jc w:val="both"/>
        <w:rPr>
          <w:rFonts w:eastAsia="Georgia"/>
          <w:color w:val="000000"/>
          <w:sz w:val="20"/>
          <w:szCs w:val="20"/>
        </w:rPr>
      </w:pPr>
      <w:r w:rsidRPr="00A92DC4">
        <w:rPr>
          <w:rFonts w:ascii="Georgia" w:hAnsi="Georgia" w:cs="Georgia"/>
          <w:color w:val="000000"/>
          <w:sz w:val="20"/>
          <w:szCs w:val="20"/>
        </w:rPr>
        <w:t>Wymienione niżej dokumenty stanowią tajemnicę przedsiębiorstwa i nie mogą być udostępniane osobom trzecim:</w:t>
      </w:r>
    </w:p>
    <w:p w14:paraId="4607132F" w14:textId="77777777" w:rsidR="007F370B" w:rsidRDefault="000B473C" w:rsidP="00BE72FE">
      <w:pPr>
        <w:pStyle w:val="Tekstpodstawowy22"/>
        <w:numPr>
          <w:ilvl w:val="1"/>
          <w:numId w:val="66"/>
        </w:numPr>
        <w:tabs>
          <w:tab w:val="left" w:pos="540"/>
          <w:tab w:val="left" w:pos="792"/>
        </w:tabs>
        <w:suppressAutoHyphens w:val="0"/>
        <w:spacing w:before="0" w:after="0"/>
        <w:rPr>
          <w:rFonts w:eastAsia="Georgia"/>
          <w:b w:val="0"/>
          <w:bCs w:val="0"/>
          <w:i w:val="0"/>
          <w:iCs w:val="0"/>
          <w:color w:val="000000"/>
          <w:lang w:val="pl-PL"/>
        </w:rPr>
      </w:pPr>
      <w:r w:rsidRPr="00A92DC4">
        <w:rPr>
          <w:rFonts w:eastAsia="Georgia"/>
          <w:b w:val="0"/>
          <w:bCs w:val="0"/>
          <w:i w:val="0"/>
          <w:iCs w:val="0"/>
          <w:color w:val="000000"/>
          <w:lang w:val="pl-PL"/>
        </w:rPr>
        <w:t>…………………………………………………</w:t>
      </w:r>
      <w:r w:rsidRPr="00A92DC4">
        <w:rPr>
          <w:b w:val="0"/>
          <w:bCs w:val="0"/>
          <w:i w:val="0"/>
          <w:iCs w:val="0"/>
          <w:color w:val="000000"/>
          <w:lang w:val="pl-PL"/>
        </w:rPr>
        <w:t>..</w:t>
      </w:r>
    </w:p>
    <w:p w14:paraId="028C2D93" w14:textId="4B458B8A" w:rsidR="000B473C" w:rsidRPr="007F370B" w:rsidRDefault="000B473C" w:rsidP="00BE72FE">
      <w:pPr>
        <w:pStyle w:val="Tekstpodstawowy22"/>
        <w:numPr>
          <w:ilvl w:val="1"/>
          <w:numId w:val="66"/>
        </w:numPr>
        <w:tabs>
          <w:tab w:val="left" w:pos="540"/>
          <w:tab w:val="left" w:pos="792"/>
        </w:tabs>
        <w:suppressAutoHyphens w:val="0"/>
        <w:spacing w:before="0" w:after="0"/>
        <w:rPr>
          <w:rFonts w:eastAsia="Georgia"/>
          <w:b w:val="0"/>
          <w:bCs w:val="0"/>
          <w:i w:val="0"/>
          <w:iCs w:val="0"/>
          <w:color w:val="000000"/>
          <w:lang w:val="pl-PL"/>
        </w:rPr>
      </w:pPr>
      <w:r w:rsidRPr="007F370B">
        <w:rPr>
          <w:rFonts w:eastAsia="Georgia"/>
          <w:b w:val="0"/>
          <w:bCs w:val="0"/>
          <w:i w:val="0"/>
          <w:iCs w:val="0"/>
          <w:color w:val="000000"/>
          <w:lang w:val="pl-PL"/>
        </w:rPr>
        <w:t>…………………………………………………</w:t>
      </w:r>
      <w:r w:rsidRPr="007F370B">
        <w:rPr>
          <w:b w:val="0"/>
          <w:bCs w:val="0"/>
          <w:i w:val="0"/>
          <w:iCs w:val="0"/>
          <w:color w:val="000000"/>
          <w:lang w:val="pl-PL"/>
        </w:rPr>
        <w:t>.</w:t>
      </w:r>
    </w:p>
    <w:p w14:paraId="56BD148D" w14:textId="77777777" w:rsidR="000B473C" w:rsidRDefault="000B473C" w:rsidP="00D951A0">
      <w:pPr>
        <w:pStyle w:val="Tekstpodstawowy22"/>
        <w:numPr>
          <w:ilvl w:val="3"/>
          <w:numId w:val="29"/>
        </w:numPr>
        <w:tabs>
          <w:tab w:val="left" w:pos="540"/>
          <w:tab w:val="left" w:pos="792"/>
        </w:tabs>
        <w:suppressAutoHyphens w:val="0"/>
        <w:spacing w:before="0" w:after="0"/>
        <w:rPr>
          <w:rFonts w:eastAsia="Georgia"/>
          <w:b w:val="0"/>
          <w:bCs w:val="0"/>
          <w:i w:val="0"/>
          <w:iCs w:val="0"/>
          <w:color w:val="000000"/>
          <w:lang w:val="pl-PL"/>
        </w:rPr>
      </w:pPr>
      <w:proofErr w:type="spellStart"/>
      <w:r w:rsidRPr="008B68EA">
        <w:rPr>
          <w:b w:val="0"/>
          <w:bCs w:val="0"/>
          <w:i w:val="0"/>
          <w:iCs w:val="0"/>
        </w:rPr>
        <w:t>Oświadczam</w:t>
      </w:r>
      <w:proofErr w:type="spellEnd"/>
      <w:r w:rsidRPr="008B68EA">
        <w:rPr>
          <w:b w:val="0"/>
          <w:bCs w:val="0"/>
          <w:i w:val="0"/>
          <w:iCs w:val="0"/>
        </w:rPr>
        <w:t xml:space="preserve">/y,  </w:t>
      </w:r>
      <w:proofErr w:type="spellStart"/>
      <w:r w:rsidRPr="008B68EA">
        <w:rPr>
          <w:b w:val="0"/>
          <w:bCs w:val="0"/>
          <w:i w:val="0"/>
          <w:iCs w:val="0"/>
        </w:rPr>
        <w:t>że</w:t>
      </w:r>
      <w:proofErr w:type="spellEnd"/>
      <w:r w:rsidRPr="008B68EA">
        <w:rPr>
          <w:b w:val="0"/>
          <w:bCs w:val="0"/>
          <w:i w:val="0"/>
          <w:iCs w:val="0"/>
        </w:rPr>
        <w:t xml:space="preserve"> </w:t>
      </w:r>
      <w:proofErr w:type="spellStart"/>
      <w:r w:rsidRPr="008B68EA">
        <w:rPr>
          <w:b w:val="0"/>
          <w:bCs w:val="0"/>
          <w:i w:val="0"/>
          <w:iCs w:val="0"/>
        </w:rPr>
        <w:t>przewiduję</w:t>
      </w:r>
      <w:proofErr w:type="spellEnd"/>
      <w:r w:rsidRPr="008B68EA">
        <w:rPr>
          <w:b w:val="0"/>
          <w:bCs w:val="0"/>
          <w:i w:val="0"/>
          <w:iCs w:val="0"/>
        </w:rPr>
        <w:t>/</w:t>
      </w:r>
      <w:proofErr w:type="spellStart"/>
      <w:r w:rsidRPr="008B68EA">
        <w:rPr>
          <w:b w:val="0"/>
          <w:bCs w:val="0"/>
          <w:i w:val="0"/>
          <w:iCs w:val="0"/>
        </w:rPr>
        <w:t>emy</w:t>
      </w:r>
      <w:proofErr w:type="spellEnd"/>
      <w:r w:rsidRPr="008B68EA">
        <w:rPr>
          <w:b w:val="0"/>
          <w:bCs w:val="0"/>
          <w:i w:val="0"/>
          <w:iCs w:val="0"/>
        </w:rPr>
        <w:t xml:space="preserve"> </w:t>
      </w:r>
      <w:proofErr w:type="spellStart"/>
      <w:r w:rsidRPr="008B68EA">
        <w:rPr>
          <w:b w:val="0"/>
          <w:bCs w:val="0"/>
          <w:i w:val="0"/>
          <w:iCs w:val="0"/>
        </w:rPr>
        <w:t>powierzenie</w:t>
      </w:r>
      <w:proofErr w:type="spellEnd"/>
      <w:r w:rsidRPr="008B68EA">
        <w:rPr>
          <w:b w:val="0"/>
          <w:bCs w:val="0"/>
          <w:i w:val="0"/>
          <w:iCs w:val="0"/>
        </w:rPr>
        <w:t xml:space="preserve"> </w:t>
      </w:r>
      <w:proofErr w:type="spellStart"/>
      <w:r w:rsidRPr="008B68EA">
        <w:rPr>
          <w:b w:val="0"/>
          <w:bCs w:val="0"/>
          <w:i w:val="0"/>
          <w:iCs w:val="0"/>
        </w:rPr>
        <w:t>zamówienia</w:t>
      </w:r>
      <w:proofErr w:type="spellEnd"/>
      <w:r w:rsidRPr="008B68EA">
        <w:rPr>
          <w:b w:val="0"/>
          <w:bCs w:val="0"/>
          <w:i w:val="0"/>
          <w:iCs w:val="0"/>
        </w:rPr>
        <w:t xml:space="preserve"> </w:t>
      </w:r>
      <w:proofErr w:type="spellStart"/>
      <w:r w:rsidRPr="008B68EA">
        <w:rPr>
          <w:b w:val="0"/>
          <w:bCs w:val="0"/>
          <w:i w:val="0"/>
          <w:iCs w:val="0"/>
        </w:rPr>
        <w:t>podwykonawcom</w:t>
      </w:r>
      <w:proofErr w:type="spellEnd"/>
      <w:r w:rsidRPr="008B68EA">
        <w:rPr>
          <w:b w:val="0"/>
          <w:bCs w:val="0"/>
          <w:i w:val="0"/>
          <w:iCs w:val="0"/>
        </w:rPr>
        <w:t xml:space="preserve">  …………………………………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nazwę</w:t>
      </w:r>
      <w:proofErr w:type="spellEnd"/>
      <w:r w:rsidRPr="008B68EA">
        <w:rPr>
          <w:b w:val="0"/>
          <w:bCs w:val="0"/>
          <w:i w:val="0"/>
          <w:iCs w:val="0"/>
        </w:rPr>
        <w:t xml:space="preserve"> </w:t>
      </w:r>
      <w:proofErr w:type="spellStart"/>
      <w:r w:rsidRPr="008B68EA">
        <w:rPr>
          <w:b w:val="0"/>
          <w:bCs w:val="0"/>
          <w:i w:val="0"/>
          <w:iCs w:val="0"/>
        </w:rPr>
        <w:t>firmy</w:t>
      </w:r>
      <w:proofErr w:type="spellEnd"/>
      <w:r w:rsidRPr="008B68EA">
        <w:rPr>
          <w:b w:val="0"/>
          <w:bCs w:val="0"/>
          <w:i w:val="0"/>
          <w:iCs w:val="0"/>
        </w:rPr>
        <w:t xml:space="preserve"> </w:t>
      </w:r>
      <w:proofErr w:type="spellStart"/>
      <w:r w:rsidRPr="008B68EA">
        <w:rPr>
          <w:b w:val="0"/>
          <w:bCs w:val="0"/>
          <w:i w:val="0"/>
          <w:iCs w:val="0"/>
        </w:rPr>
        <w:t>podwykonawcy</w:t>
      </w:r>
      <w:proofErr w:type="spellEnd"/>
      <w:r w:rsidRPr="008B68EA">
        <w:rPr>
          <w:b w:val="0"/>
          <w:bCs w:val="0"/>
          <w:i w:val="0"/>
          <w:iCs w:val="0"/>
        </w:rPr>
        <w:t>)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zakres</w:t>
      </w:r>
      <w:proofErr w:type="spellEnd"/>
      <w:r w:rsidRPr="008B68EA">
        <w:rPr>
          <w:b w:val="0"/>
          <w:bCs w:val="0"/>
          <w:i w:val="0"/>
          <w:iCs w:val="0"/>
        </w:rPr>
        <w:t xml:space="preserve"> </w:t>
      </w:r>
      <w:proofErr w:type="spellStart"/>
      <w:r w:rsidRPr="008B68EA">
        <w:rPr>
          <w:b w:val="0"/>
          <w:bCs w:val="0"/>
          <w:i w:val="0"/>
          <w:iCs w:val="0"/>
        </w:rPr>
        <w:t>powierzonych</w:t>
      </w:r>
      <w:proofErr w:type="spellEnd"/>
      <w:r w:rsidRPr="008B68EA">
        <w:rPr>
          <w:b w:val="0"/>
          <w:bCs w:val="0"/>
          <w:i w:val="0"/>
          <w:iCs w:val="0"/>
        </w:rPr>
        <w:t xml:space="preserve"> </w:t>
      </w:r>
      <w:proofErr w:type="spellStart"/>
      <w:r w:rsidRPr="008B68EA">
        <w:rPr>
          <w:b w:val="0"/>
          <w:bCs w:val="0"/>
          <w:i w:val="0"/>
          <w:iCs w:val="0"/>
        </w:rPr>
        <w:t>prac</w:t>
      </w:r>
      <w:proofErr w:type="spellEnd"/>
      <w:r w:rsidRPr="008B68EA">
        <w:rPr>
          <w:b w:val="0"/>
          <w:bCs w:val="0"/>
          <w:i w:val="0"/>
          <w:iCs w:val="0"/>
        </w:rPr>
        <w:t>)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wartość</w:t>
      </w:r>
      <w:proofErr w:type="spellEnd"/>
      <w:r w:rsidRPr="008B68EA">
        <w:rPr>
          <w:b w:val="0"/>
          <w:bCs w:val="0"/>
          <w:i w:val="0"/>
          <w:iCs w:val="0"/>
        </w:rPr>
        <w:t xml:space="preserve"> </w:t>
      </w:r>
      <w:proofErr w:type="spellStart"/>
      <w:r w:rsidRPr="008B68EA">
        <w:rPr>
          <w:b w:val="0"/>
          <w:bCs w:val="0"/>
          <w:i w:val="0"/>
          <w:iCs w:val="0"/>
        </w:rPr>
        <w:t>powierzanych</w:t>
      </w:r>
      <w:proofErr w:type="spellEnd"/>
      <w:r w:rsidRPr="008B68EA">
        <w:rPr>
          <w:b w:val="0"/>
          <w:bCs w:val="0"/>
          <w:i w:val="0"/>
          <w:iCs w:val="0"/>
        </w:rPr>
        <w:t xml:space="preserve"> </w:t>
      </w:r>
      <w:proofErr w:type="spellStart"/>
      <w:r w:rsidRPr="008B68EA">
        <w:rPr>
          <w:b w:val="0"/>
          <w:bCs w:val="0"/>
          <w:i w:val="0"/>
          <w:iCs w:val="0"/>
        </w:rPr>
        <w:t>prac</w:t>
      </w:r>
      <w:proofErr w:type="spellEnd"/>
      <w:r w:rsidRPr="008B68EA">
        <w:rPr>
          <w:b w:val="0"/>
          <w:bCs w:val="0"/>
          <w:i w:val="0"/>
          <w:iCs w:val="0"/>
        </w:rPr>
        <w:t xml:space="preserve"> (brutto)) ………………………………………………… (</w:t>
      </w:r>
      <w:proofErr w:type="spellStart"/>
      <w:r w:rsidRPr="008B68EA">
        <w:rPr>
          <w:b w:val="0"/>
          <w:bCs w:val="0"/>
          <w:i w:val="0"/>
          <w:iCs w:val="0"/>
        </w:rPr>
        <w:t>podać</w:t>
      </w:r>
      <w:proofErr w:type="spellEnd"/>
      <w:r w:rsidRPr="008B68EA">
        <w:rPr>
          <w:b w:val="0"/>
          <w:bCs w:val="0"/>
          <w:i w:val="0"/>
          <w:iCs w:val="0"/>
        </w:rPr>
        <w:t xml:space="preserve"> % </w:t>
      </w:r>
      <w:proofErr w:type="spellStart"/>
      <w:r w:rsidRPr="008B68EA">
        <w:rPr>
          <w:b w:val="0"/>
          <w:bCs w:val="0"/>
          <w:i w:val="0"/>
          <w:iCs w:val="0"/>
        </w:rPr>
        <w:t>udział</w:t>
      </w:r>
      <w:proofErr w:type="spellEnd"/>
      <w:r w:rsidRPr="008B68EA">
        <w:rPr>
          <w:b w:val="0"/>
          <w:bCs w:val="0"/>
          <w:i w:val="0"/>
          <w:iCs w:val="0"/>
        </w:rPr>
        <w:t xml:space="preserve"> (brutto) w </w:t>
      </w:r>
      <w:proofErr w:type="spellStart"/>
      <w:r w:rsidRPr="008B68EA">
        <w:rPr>
          <w:b w:val="0"/>
          <w:bCs w:val="0"/>
          <w:i w:val="0"/>
          <w:iCs w:val="0"/>
        </w:rPr>
        <w:t>cenie</w:t>
      </w:r>
      <w:proofErr w:type="spellEnd"/>
      <w:r w:rsidRPr="008B68EA">
        <w:rPr>
          <w:b w:val="0"/>
          <w:bCs w:val="0"/>
          <w:i w:val="0"/>
          <w:iCs w:val="0"/>
        </w:rPr>
        <w:t xml:space="preserve"> </w:t>
      </w:r>
      <w:proofErr w:type="spellStart"/>
      <w:r w:rsidRPr="008B68EA">
        <w:rPr>
          <w:b w:val="0"/>
          <w:bCs w:val="0"/>
          <w:i w:val="0"/>
          <w:iCs w:val="0"/>
        </w:rPr>
        <w:t>oferty</w:t>
      </w:r>
      <w:proofErr w:type="spellEnd"/>
      <w:r w:rsidRPr="008B68EA">
        <w:rPr>
          <w:b w:val="0"/>
          <w:bCs w:val="0"/>
          <w:i w:val="0"/>
          <w:iCs w:val="0"/>
        </w:rPr>
        <w:t>).</w:t>
      </w:r>
    </w:p>
    <w:p w14:paraId="2ECA4F40" w14:textId="77777777" w:rsidR="000B473C" w:rsidRPr="008B68EA" w:rsidRDefault="000B473C" w:rsidP="00D951A0">
      <w:pPr>
        <w:pStyle w:val="Tekstpodstawowy22"/>
        <w:numPr>
          <w:ilvl w:val="3"/>
          <w:numId w:val="29"/>
        </w:numPr>
        <w:tabs>
          <w:tab w:val="left" w:pos="540"/>
          <w:tab w:val="left" w:pos="792"/>
        </w:tabs>
        <w:suppressAutoHyphens w:val="0"/>
        <w:spacing w:before="0" w:after="0"/>
        <w:rPr>
          <w:rFonts w:eastAsia="Georgia"/>
          <w:b w:val="0"/>
          <w:bCs w:val="0"/>
          <w:i w:val="0"/>
          <w:iCs w:val="0"/>
          <w:color w:val="000000"/>
          <w:lang w:val="pl-PL"/>
        </w:rPr>
      </w:pPr>
      <w:proofErr w:type="spellStart"/>
      <w:r w:rsidRPr="008B68EA">
        <w:rPr>
          <w:b w:val="0"/>
          <w:bCs w:val="0"/>
          <w:i w:val="0"/>
          <w:iCs w:val="0"/>
        </w:rPr>
        <w:t>Części</w:t>
      </w:r>
      <w:proofErr w:type="spellEnd"/>
      <w:r w:rsidRPr="008B68EA">
        <w:rPr>
          <w:b w:val="0"/>
          <w:bCs w:val="0"/>
          <w:i w:val="0"/>
          <w:iCs w:val="0"/>
        </w:rPr>
        <w:t xml:space="preserve"> </w:t>
      </w:r>
      <w:proofErr w:type="spellStart"/>
      <w:r w:rsidRPr="008B68EA">
        <w:rPr>
          <w:b w:val="0"/>
          <w:bCs w:val="0"/>
          <w:i w:val="0"/>
          <w:iCs w:val="0"/>
        </w:rPr>
        <w:t>realizacji</w:t>
      </w:r>
      <w:proofErr w:type="spellEnd"/>
      <w:r w:rsidRPr="008B68EA">
        <w:rPr>
          <w:b w:val="0"/>
          <w:bCs w:val="0"/>
          <w:i w:val="0"/>
          <w:iCs w:val="0"/>
        </w:rPr>
        <w:t xml:space="preserve"> </w:t>
      </w:r>
      <w:proofErr w:type="spellStart"/>
      <w:r w:rsidRPr="008B68EA">
        <w:rPr>
          <w:b w:val="0"/>
          <w:bCs w:val="0"/>
          <w:i w:val="0"/>
          <w:iCs w:val="0"/>
        </w:rPr>
        <w:t>zamówienia</w:t>
      </w:r>
      <w:proofErr w:type="spellEnd"/>
      <w:r w:rsidRPr="008B68EA">
        <w:rPr>
          <w:b w:val="0"/>
          <w:bCs w:val="0"/>
          <w:i w:val="0"/>
          <w:iCs w:val="0"/>
        </w:rPr>
        <w:t xml:space="preserve"> </w:t>
      </w:r>
      <w:proofErr w:type="spellStart"/>
      <w:r w:rsidRPr="008B68EA">
        <w:rPr>
          <w:b w:val="0"/>
          <w:bCs w:val="0"/>
          <w:i w:val="0"/>
          <w:iCs w:val="0"/>
        </w:rPr>
        <w:t>jakie</w:t>
      </w:r>
      <w:proofErr w:type="spellEnd"/>
      <w:r w:rsidRPr="008B68EA">
        <w:rPr>
          <w:b w:val="0"/>
          <w:bCs w:val="0"/>
          <w:i w:val="0"/>
          <w:iCs w:val="0"/>
        </w:rPr>
        <w:t xml:space="preserve"> </w:t>
      </w:r>
      <w:proofErr w:type="spellStart"/>
      <w:r w:rsidRPr="008B68EA">
        <w:rPr>
          <w:b w:val="0"/>
          <w:bCs w:val="0"/>
          <w:i w:val="0"/>
          <w:iCs w:val="0"/>
        </w:rPr>
        <w:t>powierzam</w:t>
      </w:r>
      <w:proofErr w:type="spellEnd"/>
      <w:r w:rsidRPr="008B68EA">
        <w:rPr>
          <w:b w:val="0"/>
          <w:bCs w:val="0"/>
          <w:i w:val="0"/>
          <w:iCs w:val="0"/>
        </w:rPr>
        <w:t xml:space="preserve">/y </w:t>
      </w:r>
      <w:proofErr w:type="spellStart"/>
      <w:r w:rsidRPr="008B68EA">
        <w:rPr>
          <w:b w:val="0"/>
          <w:bCs w:val="0"/>
          <w:i w:val="0"/>
          <w:iCs w:val="0"/>
        </w:rPr>
        <w:t>podwykonawcy</w:t>
      </w:r>
      <w:proofErr w:type="spellEnd"/>
      <w:r w:rsidRPr="008B68EA">
        <w:rPr>
          <w:b w:val="0"/>
          <w:bCs w:val="0"/>
          <w:i w:val="0"/>
          <w:iCs w:val="0"/>
        </w:rPr>
        <w:t>:</w:t>
      </w:r>
    </w:p>
    <w:p w14:paraId="224F158E" w14:textId="6A56DF46" w:rsidR="000B473C" w:rsidRDefault="007F370B" w:rsidP="007F370B">
      <w:pPr>
        <w:pStyle w:val="HTML-wstpniesformatowany"/>
        <w:spacing w:line="360" w:lineRule="auto"/>
        <w:jc w:val="both"/>
        <w:rPr>
          <w:rFonts w:ascii="Georgia" w:hAnsi="Georgia" w:cs="Georgia"/>
        </w:rPr>
      </w:pPr>
      <w:r>
        <w:rPr>
          <w:rFonts w:ascii="Georgia" w:hAnsi="Georgia" w:cs="Georgia"/>
        </w:rPr>
        <w:t>13.1.</w:t>
      </w:r>
      <w:r w:rsidR="000B473C" w:rsidRPr="00A92DC4">
        <w:rPr>
          <w:rFonts w:ascii="Georgia" w:hAnsi="Georgia" w:cs="Georgia"/>
        </w:rPr>
        <w:t>…………………………………………………..</w:t>
      </w:r>
    </w:p>
    <w:p w14:paraId="4EFAB11E" w14:textId="3BD1316B" w:rsidR="000B473C" w:rsidRPr="001B6F2B" w:rsidRDefault="007F370B" w:rsidP="007F370B">
      <w:pPr>
        <w:pStyle w:val="HTML-wstpniesformatowany"/>
        <w:spacing w:line="360" w:lineRule="auto"/>
        <w:jc w:val="both"/>
        <w:rPr>
          <w:rFonts w:ascii="Georgia" w:hAnsi="Georgia" w:cs="Georgia"/>
        </w:rPr>
      </w:pPr>
      <w:r>
        <w:rPr>
          <w:rFonts w:ascii="Georgia" w:hAnsi="Georgia" w:cs="Georgia"/>
        </w:rPr>
        <w:t>13.2.</w:t>
      </w:r>
      <w:r w:rsidR="000B473C">
        <w:rPr>
          <w:rFonts w:ascii="Georgia" w:hAnsi="Georgia" w:cs="Georgia"/>
        </w:rPr>
        <w:t>…………………………………………………..</w:t>
      </w:r>
    </w:p>
    <w:p w14:paraId="02699F26" w14:textId="77777777" w:rsidR="000B473C" w:rsidRDefault="000B473C" w:rsidP="00D951A0">
      <w:pPr>
        <w:pStyle w:val="Normalny1"/>
        <w:numPr>
          <w:ilvl w:val="3"/>
          <w:numId w:val="29"/>
        </w:numPr>
        <w:autoSpaceDE w:val="0"/>
        <w:spacing w:line="360" w:lineRule="auto"/>
        <w:jc w:val="both"/>
        <w:rPr>
          <w:sz w:val="20"/>
          <w:szCs w:val="20"/>
        </w:rPr>
      </w:pPr>
      <w:r>
        <w:rPr>
          <w:color w:val="000000"/>
          <w:sz w:val="20"/>
          <w:szCs w:val="20"/>
          <w:lang w:eastAsia="pl-PL"/>
        </w:rPr>
        <w:t>Oświadczam/y, że nie przewiduję/</w:t>
      </w:r>
      <w:proofErr w:type="spellStart"/>
      <w:r>
        <w:rPr>
          <w:color w:val="000000"/>
          <w:sz w:val="20"/>
          <w:szCs w:val="20"/>
          <w:lang w:eastAsia="pl-PL"/>
        </w:rPr>
        <w:t>emy</w:t>
      </w:r>
      <w:proofErr w:type="spellEnd"/>
      <w:r>
        <w:rPr>
          <w:color w:val="000000"/>
          <w:sz w:val="20"/>
          <w:szCs w:val="20"/>
          <w:lang w:eastAsia="pl-PL"/>
        </w:rPr>
        <w:t xml:space="preserve"> powierzenia podwykonawcom realizacji części zamówienia*.</w:t>
      </w:r>
    </w:p>
    <w:p w14:paraId="290B20B7" w14:textId="77777777" w:rsidR="00B54867" w:rsidRPr="00B54867" w:rsidRDefault="000B473C" w:rsidP="00D951A0">
      <w:pPr>
        <w:numPr>
          <w:ilvl w:val="3"/>
          <w:numId w:val="29"/>
        </w:numPr>
        <w:overflowPunct w:val="0"/>
        <w:autoSpaceDE w:val="0"/>
        <w:spacing w:line="360" w:lineRule="auto"/>
        <w:jc w:val="both"/>
        <w:rPr>
          <w:rFonts w:ascii="Georgia" w:hAnsi="Georgia" w:cs="Georgia"/>
          <w:sz w:val="20"/>
          <w:szCs w:val="20"/>
        </w:rPr>
      </w:pPr>
      <w:r w:rsidRPr="00B54867">
        <w:rPr>
          <w:rFonts w:ascii="Georgia" w:hAnsi="Georgia" w:cs="Georgia"/>
          <w:sz w:val="20"/>
          <w:szCs w:val="20"/>
        </w:rPr>
        <w:t xml:space="preserve">Oświadczam/y, </w:t>
      </w:r>
      <w:r w:rsidR="00B54867" w:rsidRPr="00B54867">
        <w:rPr>
          <w:rFonts w:ascii="Georgia" w:hAnsi="Georgia" w:cs="Georgia"/>
          <w:sz w:val="20"/>
          <w:szCs w:val="20"/>
        </w:rPr>
        <w:t>że w</w:t>
      </w:r>
      <w:r w:rsidR="00B54867" w:rsidRPr="00B54867">
        <w:rPr>
          <w:rFonts w:ascii="Georgia" w:hAnsi="Georgia"/>
          <w:sz w:val="20"/>
          <w:szCs w:val="20"/>
        </w:rPr>
        <w:t xml:space="preserve"> rozumieniu przepisów art. 104 – 106 ustawy z dnia 02.07.2004 r. o swobodzie działalności gospodarczej (tekst jednolity Dz. U. z 2015 r., poz. 584 z </w:t>
      </w:r>
      <w:proofErr w:type="spellStart"/>
      <w:r w:rsidR="00B54867" w:rsidRPr="00B54867">
        <w:rPr>
          <w:rFonts w:ascii="Georgia" w:hAnsi="Georgia"/>
          <w:sz w:val="20"/>
          <w:szCs w:val="20"/>
        </w:rPr>
        <w:t>późn</w:t>
      </w:r>
      <w:proofErr w:type="spellEnd"/>
      <w:r w:rsidR="00B54867" w:rsidRPr="00B54867">
        <w:rPr>
          <w:rFonts w:ascii="Georgia" w:hAnsi="Georgia"/>
          <w:sz w:val="20"/>
          <w:szCs w:val="20"/>
        </w:rPr>
        <w:t>. zm.) jesteśmy:</w:t>
      </w:r>
    </w:p>
    <w:p w14:paraId="0D783F62" w14:textId="77777777" w:rsidR="007F370B" w:rsidRDefault="007F370B" w:rsidP="007F370B">
      <w:pPr>
        <w:overflowPunct w:val="0"/>
        <w:autoSpaceDE w:val="0"/>
        <w:spacing w:line="360" w:lineRule="auto"/>
        <w:jc w:val="both"/>
        <w:rPr>
          <w:rFonts w:ascii="Georgia" w:hAnsi="Georgia"/>
          <w:sz w:val="20"/>
          <w:szCs w:val="20"/>
        </w:rPr>
      </w:pPr>
      <w:r>
        <w:rPr>
          <w:rFonts w:ascii="Georgia" w:hAnsi="Georgia"/>
          <w:sz w:val="20"/>
          <w:szCs w:val="20"/>
        </w:rPr>
        <w:t>15.1.</w:t>
      </w:r>
      <w:r w:rsidR="00B54867" w:rsidRPr="007F370B">
        <w:rPr>
          <w:rFonts w:ascii="Georgia" w:hAnsi="Georgia"/>
          <w:sz w:val="20"/>
          <w:szCs w:val="20"/>
        </w:rPr>
        <w:t>mikroprzedsiębiorstwem*</w:t>
      </w:r>
    </w:p>
    <w:p w14:paraId="7D443602" w14:textId="6942C3BF" w:rsidR="007F370B" w:rsidRDefault="007F370B" w:rsidP="007F370B">
      <w:pPr>
        <w:overflowPunct w:val="0"/>
        <w:autoSpaceDE w:val="0"/>
        <w:spacing w:line="360" w:lineRule="auto"/>
        <w:jc w:val="both"/>
        <w:rPr>
          <w:rFonts w:ascii="Georgia" w:hAnsi="Georgia"/>
          <w:sz w:val="20"/>
          <w:szCs w:val="20"/>
        </w:rPr>
      </w:pPr>
      <w:r>
        <w:rPr>
          <w:rFonts w:ascii="Georgia" w:hAnsi="Georgia"/>
          <w:sz w:val="20"/>
          <w:szCs w:val="20"/>
        </w:rPr>
        <w:t xml:space="preserve">15.2. </w:t>
      </w:r>
      <w:r w:rsidR="00B54867" w:rsidRPr="00B54867">
        <w:rPr>
          <w:rFonts w:ascii="Georgia" w:hAnsi="Georgia"/>
          <w:sz w:val="20"/>
          <w:szCs w:val="20"/>
        </w:rPr>
        <w:t>małym przedsiębiorstwem*</w:t>
      </w:r>
    </w:p>
    <w:p w14:paraId="0A82942C" w14:textId="77777777" w:rsidR="007F370B" w:rsidRDefault="007F370B" w:rsidP="007F370B">
      <w:pPr>
        <w:overflowPunct w:val="0"/>
        <w:autoSpaceDE w:val="0"/>
        <w:spacing w:line="360" w:lineRule="auto"/>
        <w:jc w:val="both"/>
        <w:rPr>
          <w:rFonts w:ascii="Georgia" w:hAnsi="Georgia"/>
          <w:sz w:val="20"/>
          <w:szCs w:val="20"/>
        </w:rPr>
      </w:pPr>
      <w:r>
        <w:rPr>
          <w:rFonts w:ascii="Georgia" w:hAnsi="Georgia"/>
          <w:sz w:val="20"/>
          <w:szCs w:val="20"/>
        </w:rPr>
        <w:t>15.3.</w:t>
      </w:r>
      <w:r w:rsidR="00B54867" w:rsidRPr="00B54867">
        <w:rPr>
          <w:rFonts w:ascii="Georgia" w:hAnsi="Georgia"/>
          <w:sz w:val="20"/>
          <w:szCs w:val="20"/>
        </w:rPr>
        <w:t>średnim przedsiębiorstwem*</w:t>
      </w:r>
    </w:p>
    <w:p w14:paraId="2DA12DA5" w14:textId="54F4342D" w:rsidR="00B54867" w:rsidRPr="00B54867" w:rsidRDefault="007F370B" w:rsidP="007F370B">
      <w:pPr>
        <w:overflowPunct w:val="0"/>
        <w:autoSpaceDE w:val="0"/>
        <w:spacing w:line="360" w:lineRule="auto"/>
        <w:jc w:val="both"/>
        <w:rPr>
          <w:rFonts w:ascii="Georgia" w:hAnsi="Georgia" w:cs="Georgia"/>
          <w:sz w:val="20"/>
          <w:szCs w:val="20"/>
        </w:rPr>
      </w:pPr>
      <w:r>
        <w:rPr>
          <w:rFonts w:ascii="Georgia" w:hAnsi="Georgia"/>
          <w:sz w:val="20"/>
          <w:szCs w:val="20"/>
        </w:rPr>
        <w:t>15.4.</w:t>
      </w:r>
      <w:r w:rsidR="00B54867" w:rsidRPr="00B54867">
        <w:rPr>
          <w:rFonts w:ascii="Georgia" w:hAnsi="Georgia"/>
          <w:sz w:val="20"/>
          <w:szCs w:val="20"/>
        </w:rPr>
        <w:t>dużym przedsiębiorstwem*</w:t>
      </w:r>
    </w:p>
    <w:p w14:paraId="1B60E85D" w14:textId="77777777" w:rsidR="000B473C" w:rsidRPr="00B3282D" w:rsidRDefault="000B473C" w:rsidP="00D951A0">
      <w:pPr>
        <w:numPr>
          <w:ilvl w:val="3"/>
          <w:numId w:val="29"/>
        </w:numPr>
        <w:overflowPunct w:val="0"/>
        <w:autoSpaceDE w:val="0"/>
        <w:spacing w:line="360" w:lineRule="auto"/>
        <w:jc w:val="both"/>
        <w:rPr>
          <w:rFonts w:ascii="Georgia" w:hAnsi="Georgia" w:cs="Georgia"/>
          <w:sz w:val="16"/>
          <w:szCs w:val="16"/>
        </w:rPr>
      </w:pPr>
      <w:r w:rsidRPr="00B3282D">
        <w:rPr>
          <w:rFonts w:ascii="Georgia" w:hAnsi="Georgia" w:cs="Arial"/>
          <w:sz w:val="20"/>
          <w:szCs w:val="20"/>
        </w:rPr>
        <w:t>Oświadczam/y, że:</w:t>
      </w:r>
    </w:p>
    <w:p w14:paraId="6FBEEDF5" w14:textId="10589DD8" w:rsidR="000B473C" w:rsidRDefault="000B473C" w:rsidP="000B473C">
      <w:pPr>
        <w:pStyle w:val="Akapitzlist"/>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w:t>
      </w:r>
      <w:r w:rsidR="007F370B">
        <w:rPr>
          <w:rFonts w:ascii="Georgia" w:hAnsi="Georgia" w:cs="Arial"/>
          <w:sz w:val="20"/>
          <w:szCs w:val="20"/>
        </w:rPr>
        <w:t>6</w:t>
      </w:r>
      <w:r>
        <w:rPr>
          <w:rFonts w:ascii="Georgia" w:hAnsi="Georgia" w:cs="Arial"/>
          <w:sz w:val="20"/>
          <w:szCs w:val="20"/>
        </w:rPr>
        <w:t xml:space="preserve">.1 </w:t>
      </w:r>
      <w:r w:rsidR="00B54867">
        <w:rPr>
          <w:rFonts w:ascii="Georgia" w:hAnsi="Georgia" w:cs="Arial"/>
          <w:sz w:val="20"/>
          <w:szCs w:val="20"/>
        </w:rPr>
        <w:t>z</w:t>
      </w:r>
      <w:r w:rsidRPr="002B3B3E">
        <w:rPr>
          <w:rFonts w:ascii="Georgia" w:hAnsi="Georgia" w:cs="Arial"/>
          <w:sz w:val="20"/>
          <w:szCs w:val="20"/>
        </w:rPr>
        <w:t>ostałem poinformowany zgodnie z art. 13 ust. 1 i 2 RODO</w:t>
      </w:r>
      <w:r w:rsidRPr="008F40B0">
        <w:rPr>
          <w:rStyle w:val="Odwoanieprzypisudolnego"/>
          <w:rFonts w:ascii="Georgia" w:hAnsi="Georgia" w:cs="Arial"/>
          <w:sz w:val="20"/>
          <w:szCs w:val="20"/>
        </w:rPr>
        <w:footnoteReference w:id="2"/>
      </w:r>
      <w:r w:rsidRPr="002B3B3E">
        <w:rPr>
          <w:rFonts w:ascii="Georgia" w:hAnsi="Georgia" w:cs="Arial"/>
          <w:sz w:val="20"/>
          <w:szCs w:val="20"/>
        </w:rPr>
        <w:t xml:space="preserve"> o przetwarzaniu moich danych osobowych na potrzeby niniejszego postępowania o udzielenie zamówienia publicznego oraz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3"/>
      </w:r>
    </w:p>
    <w:p w14:paraId="0ABBB65C" w14:textId="11D46499" w:rsidR="000B473C" w:rsidRDefault="000B473C" w:rsidP="000B473C">
      <w:pPr>
        <w:pStyle w:val="Akapitzlist"/>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w:t>
      </w:r>
      <w:r w:rsidR="007F370B">
        <w:rPr>
          <w:rFonts w:ascii="Georgia" w:hAnsi="Georgia" w:cs="Arial"/>
          <w:sz w:val="20"/>
          <w:szCs w:val="20"/>
        </w:rPr>
        <w:t>6</w:t>
      </w:r>
      <w:r>
        <w:rPr>
          <w:rFonts w:ascii="Georgia" w:hAnsi="Georgia" w:cs="Arial"/>
          <w:sz w:val="20"/>
          <w:szCs w:val="20"/>
        </w:rPr>
        <w:t xml:space="preserve">.2 </w:t>
      </w:r>
      <w:r w:rsidRPr="00B3282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4"/>
      </w:r>
    </w:p>
    <w:p w14:paraId="5E4F9FB1" w14:textId="77777777" w:rsidR="000B473C" w:rsidRPr="005A38E7" w:rsidRDefault="000B473C" w:rsidP="00BE72FE">
      <w:pPr>
        <w:pStyle w:val="Akapitzlist"/>
        <w:numPr>
          <w:ilvl w:val="0"/>
          <w:numId w:val="67"/>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0B473C" w:rsidRPr="00396863" w14:paraId="2E9A2617" w14:textId="77777777" w:rsidTr="000B473C">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FAE32F3"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48E57276"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2564FF12"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0B473C" w:rsidRPr="00396863" w14:paraId="33FCB223" w14:textId="77777777" w:rsidTr="000B473C">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AB3FDF2"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6221298" w14:textId="77777777" w:rsidR="000B473C" w:rsidRPr="00396863" w:rsidRDefault="000B473C" w:rsidP="000B473C">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430175A" w14:textId="77777777" w:rsidR="000B473C" w:rsidRPr="00396863" w:rsidRDefault="000B473C" w:rsidP="000B473C">
            <w:pPr>
              <w:spacing w:line="360" w:lineRule="auto"/>
              <w:jc w:val="both"/>
              <w:rPr>
                <w:rFonts w:ascii="Georgia" w:hAnsi="Georgia" w:cs="Arial"/>
                <w:sz w:val="18"/>
                <w:szCs w:val="18"/>
              </w:rPr>
            </w:pPr>
          </w:p>
        </w:tc>
      </w:tr>
      <w:tr w:rsidR="000B473C" w:rsidRPr="00396863" w14:paraId="3FB627E2" w14:textId="77777777" w:rsidTr="000B473C">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04AA569"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4AB86591" w14:textId="77777777" w:rsidR="000B473C" w:rsidRPr="00396863" w:rsidRDefault="000B473C" w:rsidP="000B473C">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F1D3CE7" w14:textId="77777777" w:rsidR="000B473C" w:rsidRPr="00396863" w:rsidRDefault="000B473C" w:rsidP="000B473C">
            <w:pPr>
              <w:spacing w:line="360" w:lineRule="auto"/>
              <w:jc w:val="both"/>
              <w:rPr>
                <w:rFonts w:ascii="Georgia" w:hAnsi="Georgia" w:cs="Arial"/>
                <w:sz w:val="18"/>
                <w:szCs w:val="18"/>
              </w:rPr>
            </w:pPr>
          </w:p>
        </w:tc>
      </w:tr>
    </w:tbl>
    <w:p w14:paraId="4A24EB42"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05621ADF"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1FAD92F6"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60EBB8D0"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4E1DEE69"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6D500CBB" w14:textId="77777777" w:rsidR="000B473C" w:rsidRDefault="000B473C" w:rsidP="000B473C">
      <w:pPr>
        <w:autoSpaceDE w:val="0"/>
        <w:jc w:val="both"/>
        <w:rPr>
          <w:rFonts w:ascii="Georgia" w:hAnsi="Georgia" w:cs="Georgia"/>
          <w:i/>
          <w:iCs/>
          <w:sz w:val="16"/>
          <w:szCs w:val="16"/>
        </w:rPr>
      </w:pPr>
      <w:r>
        <w:rPr>
          <w:rFonts w:ascii="Georgia" w:hAnsi="Georgia" w:cs="Georgia"/>
          <w:sz w:val="16"/>
          <w:szCs w:val="16"/>
        </w:rPr>
        <w:t xml:space="preserve">........................................... , </w:t>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t>.................................................................................. ,</w:t>
      </w:r>
    </w:p>
    <w:p w14:paraId="330552ED" w14:textId="77777777" w:rsidR="000B473C" w:rsidRDefault="000B473C" w:rsidP="000B473C">
      <w:pPr>
        <w:autoSpaceDE w:val="0"/>
        <w:ind w:left="6375" w:hanging="6195"/>
        <w:jc w:val="both"/>
        <w:rPr>
          <w:rFonts w:ascii="Georgia" w:hAnsi="Georgia" w:cs="Georgia"/>
          <w:i/>
          <w:iCs/>
          <w:sz w:val="16"/>
          <w:szCs w:val="16"/>
        </w:rPr>
      </w:pPr>
      <w:r>
        <w:rPr>
          <w:rFonts w:ascii="Georgia" w:hAnsi="Georgia" w:cs="Georgia"/>
          <w:i/>
          <w:iCs/>
          <w:sz w:val="16"/>
          <w:szCs w:val="16"/>
        </w:rPr>
        <w:t xml:space="preserve">(miejscowość, data) </w:t>
      </w:r>
      <w:r>
        <w:rPr>
          <w:rFonts w:ascii="Georgia" w:hAnsi="Georgia" w:cs="Georgia"/>
          <w:i/>
          <w:iCs/>
          <w:sz w:val="16"/>
          <w:szCs w:val="16"/>
        </w:rPr>
        <w:tab/>
        <w:t>(podpis osoby uprawnionej do reprezentowania</w:t>
      </w:r>
    </w:p>
    <w:p w14:paraId="6E4B24A3" w14:textId="77777777" w:rsidR="000B473C" w:rsidRPr="004E5F55" w:rsidRDefault="000B473C" w:rsidP="000B473C">
      <w:pPr>
        <w:autoSpaceDE w:val="0"/>
        <w:ind w:left="7083" w:firstLine="705"/>
        <w:jc w:val="both"/>
        <w:rPr>
          <w:rFonts w:ascii="Georgia" w:hAnsi="Georgia" w:cs="Georgia"/>
          <w:i/>
          <w:iCs/>
          <w:sz w:val="16"/>
          <w:szCs w:val="16"/>
        </w:rPr>
      </w:pPr>
      <w:r>
        <w:rPr>
          <w:rFonts w:ascii="Georgia" w:hAnsi="Georgia" w:cs="Georgia"/>
          <w:i/>
          <w:iCs/>
          <w:sz w:val="16"/>
          <w:szCs w:val="16"/>
        </w:rPr>
        <w:t xml:space="preserve"> Wykonawcy)</w:t>
      </w:r>
    </w:p>
    <w:p w14:paraId="53C9798C" w14:textId="77777777" w:rsidR="000B473C" w:rsidRDefault="000B473C" w:rsidP="000B473C">
      <w:pPr>
        <w:tabs>
          <w:tab w:val="left" w:pos="360"/>
        </w:tabs>
        <w:overflowPunct w:val="0"/>
        <w:autoSpaceDE w:val="0"/>
        <w:spacing w:line="240" w:lineRule="auto"/>
        <w:jc w:val="both"/>
        <w:rPr>
          <w:rFonts w:ascii="Georgia" w:hAnsi="Georgia" w:cs="Georgia"/>
          <w:i/>
          <w:iCs/>
          <w:color w:val="000000"/>
          <w:sz w:val="16"/>
          <w:szCs w:val="16"/>
        </w:rPr>
      </w:pPr>
    </w:p>
    <w:p w14:paraId="7348E545" w14:textId="77777777" w:rsidR="000B473C" w:rsidRDefault="000B473C" w:rsidP="000B473C">
      <w:pPr>
        <w:tabs>
          <w:tab w:val="left" w:pos="360"/>
        </w:tabs>
        <w:overflowPunct w:val="0"/>
        <w:autoSpaceDE w:val="0"/>
        <w:spacing w:line="240" w:lineRule="auto"/>
        <w:jc w:val="both"/>
        <w:rPr>
          <w:rFonts w:ascii="Georgia" w:hAnsi="Georgia" w:cs="Georgia"/>
          <w:i/>
          <w:iCs/>
          <w:color w:val="000000"/>
          <w:sz w:val="16"/>
          <w:szCs w:val="16"/>
        </w:rPr>
      </w:pPr>
    </w:p>
    <w:p w14:paraId="4E907A1B" w14:textId="5AD949AA"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5CEBE34F" w14:textId="607C44C2" w:rsidR="00AD59EB" w:rsidRDefault="00AD59EB" w:rsidP="000B473C">
      <w:pPr>
        <w:tabs>
          <w:tab w:val="left" w:pos="360"/>
        </w:tabs>
        <w:overflowPunct w:val="0"/>
        <w:autoSpaceDE w:val="0"/>
        <w:spacing w:line="240" w:lineRule="auto"/>
        <w:jc w:val="both"/>
        <w:rPr>
          <w:rFonts w:ascii="Georgia" w:hAnsi="Georgia" w:cs="Georgia"/>
          <w:i/>
          <w:iCs/>
          <w:color w:val="000000"/>
          <w:sz w:val="16"/>
          <w:szCs w:val="16"/>
        </w:rPr>
      </w:pPr>
    </w:p>
    <w:p w14:paraId="1A66B85F" w14:textId="71BBCB95" w:rsidR="00AD59EB" w:rsidRDefault="00AD59EB" w:rsidP="000B473C">
      <w:pPr>
        <w:tabs>
          <w:tab w:val="left" w:pos="360"/>
        </w:tabs>
        <w:overflowPunct w:val="0"/>
        <w:autoSpaceDE w:val="0"/>
        <w:spacing w:line="240" w:lineRule="auto"/>
        <w:jc w:val="both"/>
        <w:rPr>
          <w:rFonts w:ascii="Georgia" w:hAnsi="Georgia" w:cs="Georgia"/>
          <w:i/>
          <w:iCs/>
          <w:color w:val="000000"/>
          <w:sz w:val="16"/>
          <w:szCs w:val="16"/>
        </w:rPr>
      </w:pPr>
    </w:p>
    <w:p w14:paraId="4C7E0060" w14:textId="77777777" w:rsidR="00AD59EB" w:rsidRDefault="00AD59EB" w:rsidP="000B473C">
      <w:pPr>
        <w:tabs>
          <w:tab w:val="left" w:pos="360"/>
        </w:tabs>
        <w:overflowPunct w:val="0"/>
        <w:autoSpaceDE w:val="0"/>
        <w:spacing w:line="240" w:lineRule="auto"/>
        <w:jc w:val="both"/>
        <w:rPr>
          <w:rFonts w:ascii="Georgia" w:hAnsi="Georgia" w:cs="Georgia"/>
          <w:i/>
          <w:iCs/>
          <w:color w:val="000000"/>
          <w:sz w:val="16"/>
          <w:szCs w:val="16"/>
        </w:rPr>
      </w:pPr>
    </w:p>
    <w:p w14:paraId="17A94955" w14:textId="77777777"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546F0E74" w14:textId="77777777"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438A6A68" w14:textId="77777777"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3020F1B2" w14:textId="77777777" w:rsidR="000B473C" w:rsidRDefault="000B473C" w:rsidP="000B473C">
      <w:pPr>
        <w:tabs>
          <w:tab w:val="left" w:pos="360"/>
        </w:tabs>
        <w:overflowPunct w:val="0"/>
        <w:autoSpaceDE w:val="0"/>
        <w:spacing w:line="240" w:lineRule="auto"/>
        <w:jc w:val="both"/>
        <w:rPr>
          <w:rFonts w:ascii="Georgia" w:hAnsi="Georgia" w:cs="Georgia"/>
          <w:sz w:val="16"/>
          <w:szCs w:val="16"/>
        </w:rPr>
      </w:pPr>
      <w:r>
        <w:rPr>
          <w:rFonts w:ascii="Georgia" w:hAnsi="Georgia" w:cs="Georgia"/>
          <w:i/>
          <w:iCs/>
          <w:color w:val="000000"/>
          <w:sz w:val="16"/>
          <w:szCs w:val="16"/>
        </w:rPr>
        <w:t>* niepotrzebne skreślić</w:t>
      </w:r>
    </w:p>
    <w:p w14:paraId="7AE5124D" w14:textId="77777777" w:rsidR="000B473C" w:rsidRDefault="000B473C" w:rsidP="000B473C">
      <w:pPr>
        <w:tabs>
          <w:tab w:val="left" w:pos="360"/>
        </w:tabs>
        <w:overflowPunct w:val="0"/>
        <w:autoSpaceDE w:val="0"/>
        <w:spacing w:line="240" w:lineRule="auto"/>
        <w:jc w:val="both"/>
        <w:rPr>
          <w:rFonts w:ascii="Georgia" w:hAnsi="Georgia" w:cs="Georgia"/>
          <w:i/>
          <w:iCs/>
          <w:sz w:val="16"/>
          <w:szCs w:val="16"/>
        </w:rPr>
      </w:pPr>
      <w:r>
        <w:rPr>
          <w:rFonts w:ascii="Georgia" w:hAnsi="Georgia" w:cs="Georgia"/>
          <w:sz w:val="16"/>
          <w:szCs w:val="16"/>
        </w:rPr>
        <w:t xml:space="preserve">** </w:t>
      </w:r>
      <w:r>
        <w:rPr>
          <w:rFonts w:ascii="Georgia" w:hAnsi="Georgia" w:cs="Georgia"/>
          <w:i/>
          <w:iCs/>
          <w:sz w:val="16"/>
          <w:szCs w:val="16"/>
        </w:rPr>
        <w:t>dotyczy</w:t>
      </w:r>
      <w:r>
        <w:rPr>
          <w:rFonts w:ascii="Georgia" w:hAnsi="Georgia" w:cs="Georgia"/>
          <w:sz w:val="16"/>
          <w:szCs w:val="16"/>
        </w:rPr>
        <w:t xml:space="preserve"> </w:t>
      </w:r>
      <w:r>
        <w:rPr>
          <w:rFonts w:ascii="Georgia" w:hAnsi="Georgia" w:cs="Georgia"/>
          <w:i/>
          <w:iCs/>
          <w:sz w:val="16"/>
          <w:szCs w:val="16"/>
        </w:rPr>
        <w:t>Wykonawców, których oferty będą generować obowiązek doliczania wartości podatku VAT do wartości netto oferty, tj. w przypadku:</w:t>
      </w:r>
    </w:p>
    <w:p w14:paraId="40FC0F9B" w14:textId="77777777" w:rsidR="000B473C" w:rsidRDefault="000B473C" w:rsidP="00D951A0">
      <w:pPr>
        <w:numPr>
          <w:ilvl w:val="0"/>
          <w:numId w:val="3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wewnątrzwspólnotowego nabycia towarów</w:t>
      </w:r>
    </w:p>
    <w:p w14:paraId="20EF7C0F" w14:textId="77777777" w:rsidR="000B473C" w:rsidRDefault="000B473C" w:rsidP="00D951A0">
      <w:pPr>
        <w:numPr>
          <w:ilvl w:val="0"/>
          <w:numId w:val="3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mechanizmu odwróconego obciążenia, o którym mowa w art. 17 ust. 1 pkt 7 ustawy o podatku od towarów i usług,</w:t>
      </w:r>
    </w:p>
    <w:p w14:paraId="1E77219E" w14:textId="77777777" w:rsidR="000B473C" w:rsidRPr="004E5F55" w:rsidRDefault="000B473C" w:rsidP="00D951A0">
      <w:pPr>
        <w:numPr>
          <w:ilvl w:val="0"/>
          <w:numId w:val="30"/>
        </w:numPr>
        <w:overflowPunct w:val="0"/>
        <w:autoSpaceDE w:val="0"/>
        <w:spacing w:line="240" w:lineRule="auto"/>
        <w:ind w:left="180"/>
        <w:jc w:val="both"/>
        <w:rPr>
          <w:rFonts w:ascii="Georgia" w:hAnsi="Georgia" w:cs="Georgia"/>
          <w:sz w:val="16"/>
          <w:szCs w:val="16"/>
        </w:rPr>
      </w:pPr>
      <w:r>
        <w:rPr>
          <w:rFonts w:ascii="Georgia" w:hAnsi="Georgia" w:cs="Georgia"/>
          <w:i/>
          <w:iCs/>
          <w:sz w:val="16"/>
          <w:szCs w:val="16"/>
        </w:rPr>
        <w:t>importu usług lub importu towarów, z którymi wiąże się obowiązek doliczenia przez zamawiającego przy porównywaniu cen ofertowych podatku VAT</w:t>
      </w:r>
    </w:p>
    <w:p w14:paraId="5B517FE4" w14:textId="77777777" w:rsidR="000B473C" w:rsidRDefault="000B473C" w:rsidP="00B54867">
      <w:pPr>
        <w:pStyle w:val="Nagwek1"/>
        <w:spacing w:line="360" w:lineRule="auto"/>
        <w:jc w:val="right"/>
        <w:rPr>
          <w:rFonts w:ascii="Georgia" w:hAnsi="Georgia" w:cs="Georgia"/>
        </w:rPr>
      </w:pPr>
      <w:bookmarkStart w:id="74" w:name="_Toc8723299"/>
      <w:bookmarkStart w:id="75" w:name="_Toc8813873"/>
      <w:bookmarkStart w:id="76" w:name="_Toc10012930"/>
      <w:r w:rsidRPr="008B68EA">
        <w:rPr>
          <w:rFonts w:ascii="Georgia" w:hAnsi="Georgia"/>
          <w:b/>
          <w:bCs w:val="0"/>
          <w:i/>
          <w:iCs/>
          <w:sz w:val="20"/>
          <w:szCs w:val="20"/>
        </w:rPr>
        <w:br w:type="page"/>
      </w:r>
      <w:bookmarkStart w:id="77" w:name="_Toc30592972"/>
      <w:bookmarkStart w:id="78" w:name="_Toc97544409"/>
      <w:bookmarkStart w:id="79" w:name="_Hlk97545392"/>
      <w:bookmarkEnd w:id="74"/>
      <w:bookmarkEnd w:id="75"/>
      <w:bookmarkEnd w:id="76"/>
      <w:r w:rsidR="00336F6B">
        <w:rPr>
          <w:rStyle w:val="TekstpodstawowyZnak1"/>
          <w:rFonts w:ascii="Georgia" w:hAnsi="Georgia"/>
          <w:sz w:val="20"/>
          <w:szCs w:val="20"/>
          <w:lang w:val="pl-PL"/>
        </w:rPr>
        <w:t>Załącznik nr 7</w:t>
      </w:r>
      <w:r w:rsidR="00E063B2">
        <w:rPr>
          <w:rStyle w:val="TekstpodstawowyZnak1"/>
          <w:rFonts w:ascii="Georgia" w:hAnsi="Georgia"/>
          <w:sz w:val="20"/>
          <w:szCs w:val="20"/>
          <w:lang w:val="pl-PL"/>
        </w:rPr>
        <w:t xml:space="preserve"> </w:t>
      </w:r>
      <w:r w:rsidRPr="004740FC">
        <w:rPr>
          <w:rStyle w:val="TekstpodstawowyZnak1"/>
          <w:rFonts w:ascii="Georgia" w:hAnsi="Georgia"/>
          <w:sz w:val="20"/>
          <w:szCs w:val="20"/>
          <w:lang w:val="pl-PL"/>
        </w:rPr>
        <w:t>do SWZ</w:t>
      </w:r>
      <w:bookmarkEnd w:id="77"/>
      <w:bookmarkEnd w:id="78"/>
    </w:p>
    <w:p w14:paraId="60A43155" w14:textId="77777777" w:rsidR="000B473C" w:rsidRPr="00B54867" w:rsidRDefault="000B473C" w:rsidP="000B473C">
      <w:pPr>
        <w:jc w:val="center"/>
        <w:rPr>
          <w:rFonts w:ascii="Georgia" w:hAnsi="Georgia" w:cs="Georgia"/>
          <w:sz w:val="20"/>
          <w:szCs w:val="20"/>
        </w:rPr>
      </w:pPr>
      <w:r w:rsidRPr="00B54867">
        <w:rPr>
          <w:rStyle w:val="Pogrubienie"/>
          <w:rFonts w:ascii="Georgia" w:hAnsi="Georgia" w:cs="Georgia"/>
          <w:i/>
          <w:iCs/>
          <w:sz w:val="20"/>
          <w:szCs w:val="20"/>
        </w:rPr>
        <w:t>Projekt umowy</w:t>
      </w:r>
    </w:p>
    <w:p w14:paraId="16056C1D" w14:textId="77777777" w:rsidR="000B473C" w:rsidRDefault="000B473C" w:rsidP="000B473C">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69114D07" w14:textId="77777777" w:rsidR="000B473C" w:rsidRDefault="000B473C" w:rsidP="000B473C">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568F0FF4" w14:textId="45755530" w:rsidR="00015739" w:rsidRPr="00301D31" w:rsidRDefault="000B473C" w:rsidP="00015739">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015739" w:rsidRPr="00015739">
        <w:rPr>
          <w:rFonts w:ascii="Georgia" w:eastAsia="Calibri" w:hAnsi="Georgia" w:cs="Arial"/>
          <w:sz w:val="20"/>
          <w:szCs w:val="20"/>
        </w:rPr>
        <w:t xml:space="preserve"> </w:t>
      </w:r>
      <w:r w:rsidR="00015739" w:rsidRPr="00301D31">
        <w:rPr>
          <w:rFonts w:ascii="Georgia" w:eastAsia="Calibri" w:hAnsi="Georgia" w:cs="Arial"/>
          <w:sz w:val="20"/>
          <w:szCs w:val="20"/>
        </w:rPr>
        <w:t>pełnomocnika:</w:t>
      </w:r>
    </w:p>
    <w:p w14:paraId="4963E9FE" w14:textId="77777777" w:rsidR="00015739" w:rsidRPr="000D6F66" w:rsidRDefault="00015739" w:rsidP="00015739">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3F37F93F" w14:textId="191493C3" w:rsidR="000B473C" w:rsidRPr="00542079" w:rsidRDefault="000B473C" w:rsidP="00015739">
      <w:pPr>
        <w:spacing w:line="360" w:lineRule="auto"/>
        <w:jc w:val="both"/>
        <w:rPr>
          <w:rFonts w:ascii="Georgia" w:hAnsi="Georgia" w:cs="Georgia"/>
          <w:sz w:val="20"/>
          <w:szCs w:val="20"/>
        </w:rPr>
      </w:pPr>
    </w:p>
    <w:p w14:paraId="6161ABDE" w14:textId="77777777" w:rsidR="000B473C" w:rsidRDefault="000B473C" w:rsidP="000B473C">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w:t>
      </w:r>
      <w:r w:rsidR="007B1C3E">
        <w:rPr>
          <w:rFonts w:ascii="Georgia" w:hAnsi="Georgia" w:cs="Georgia"/>
          <w:b/>
          <w:bCs/>
          <w:i/>
          <w:iCs/>
          <w:sz w:val="20"/>
          <w:szCs w:val="20"/>
        </w:rPr>
        <w:t>Wykona</w:t>
      </w:r>
      <w:r>
        <w:rPr>
          <w:rFonts w:ascii="Georgia" w:hAnsi="Georgia" w:cs="Georgia"/>
          <w:b/>
          <w:bCs/>
          <w:i/>
          <w:iCs/>
          <w:sz w:val="20"/>
          <w:szCs w:val="20"/>
        </w:rPr>
        <w:t>wcą”,</w:t>
      </w:r>
      <w:r>
        <w:rPr>
          <w:rFonts w:ascii="Georgia" w:hAnsi="Georgia" w:cs="Georgia"/>
          <w:sz w:val="20"/>
          <w:szCs w:val="20"/>
        </w:rPr>
        <w:t xml:space="preserve"> reprezentowanym przez: ............................................ .....................................</w:t>
      </w:r>
    </w:p>
    <w:p w14:paraId="7B0B5683" w14:textId="77777777" w:rsidR="000B473C" w:rsidRDefault="000B473C" w:rsidP="000B473C">
      <w:pPr>
        <w:spacing w:line="360" w:lineRule="auto"/>
        <w:jc w:val="both"/>
        <w:rPr>
          <w:rFonts w:ascii="Georgia" w:hAnsi="Georgia" w:cs="Georgia"/>
          <w:i/>
          <w:iCs/>
          <w:sz w:val="18"/>
          <w:szCs w:val="18"/>
        </w:rPr>
      </w:pPr>
    </w:p>
    <w:p w14:paraId="7D02CAE2" w14:textId="77777777" w:rsidR="000B473C" w:rsidRPr="00542079" w:rsidRDefault="000B473C" w:rsidP="000B473C">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sidR="007B1C3E">
        <w:rPr>
          <w:rFonts w:ascii="Georgia" w:hAnsi="Georgia"/>
          <w:i/>
          <w:iCs/>
          <w:sz w:val="18"/>
          <w:szCs w:val="18"/>
        </w:rPr>
        <w:t>Wykona</w:t>
      </w:r>
      <w:r w:rsidRPr="00542079">
        <w:rPr>
          <w:rFonts w:ascii="Georgia" w:hAnsi="Georgia"/>
          <w:i/>
          <w:iCs/>
          <w:sz w:val="18"/>
          <w:szCs w:val="18"/>
        </w:rPr>
        <w:t>wcy w postępowaniu o zamówienie publiczne prowadzonym</w:t>
      </w:r>
      <w:r w:rsidRPr="00542079">
        <w:rPr>
          <w:rFonts w:ascii="Georgia" w:hAnsi="Georgia"/>
          <w:i/>
          <w:iCs/>
          <w:sz w:val="18"/>
          <w:szCs w:val="18"/>
        </w:rPr>
        <w:br/>
        <w:t xml:space="preserve">w trybie podstawowym na podstawie ustawy z dnia </w:t>
      </w:r>
      <w:r>
        <w:rPr>
          <w:rFonts w:ascii="Georgia" w:hAnsi="Georgia"/>
          <w:i/>
          <w:iCs/>
          <w:sz w:val="18"/>
          <w:szCs w:val="18"/>
        </w:rPr>
        <w:t>11 września 2019r.</w:t>
      </w:r>
      <w:r w:rsidRPr="00542079">
        <w:rPr>
          <w:rFonts w:ascii="Georgia" w:hAnsi="Georgia"/>
          <w:i/>
          <w:iCs/>
          <w:sz w:val="18"/>
          <w:szCs w:val="18"/>
        </w:rPr>
        <w:t xml:space="preserve"> </w:t>
      </w:r>
    </w:p>
    <w:p w14:paraId="6F2E447F" w14:textId="21C91711" w:rsidR="000B473C" w:rsidRPr="00542079" w:rsidRDefault="000B473C" w:rsidP="000B473C">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Prawo zamówień publicznych </w:t>
      </w:r>
      <w:r w:rsidR="006805FB">
        <w:rPr>
          <w:rFonts w:ascii="Georgia" w:hAnsi="Georgia"/>
          <w:i/>
          <w:iCs/>
          <w:sz w:val="18"/>
          <w:szCs w:val="18"/>
        </w:rPr>
        <w:t>(</w:t>
      </w:r>
      <w:r w:rsidRPr="00542079">
        <w:rPr>
          <w:rFonts w:ascii="Georgia" w:hAnsi="Georgia"/>
          <w:i/>
          <w:iCs/>
          <w:sz w:val="18"/>
          <w:szCs w:val="18"/>
        </w:rPr>
        <w:t>Dz. U. z 20</w:t>
      </w:r>
      <w:r w:rsidR="00950AAA">
        <w:rPr>
          <w:rFonts w:ascii="Georgia" w:hAnsi="Georgia"/>
          <w:i/>
          <w:iCs/>
          <w:sz w:val="18"/>
          <w:szCs w:val="18"/>
        </w:rPr>
        <w:t>21</w:t>
      </w:r>
      <w:r w:rsidRPr="00542079">
        <w:rPr>
          <w:rFonts w:ascii="Georgia" w:hAnsi="Georgia"/>
          <w:i/>
          <w:iCs/>
          <w:sz w:val="18"/>
          <w:szCs w:val="18"/>
        </w:rPr>
        <w:t xml:space="preserve">r, poz. </w:t>
      </w:r>
      <w:r w:rsidR="00950AAA">
        <w:rPr>
          <w:rFonts w:ascii="Georgia" w:hAnsi="Georgia"/>
          <w:i/>
          <w:iCs/>
          <w:sz w:val="18"/>
          <w:szCs w:val="18"/>
        </w:rPr>
        <w:t>1129</w:t>
      </w:r>
      <w:r w:rsidRPr="00542079">
        <w:rPr>
          <w:rFonts w:ascii="Georgia" w:hAnsi="Georgia"/>
          <w:i/>
          <w:iCs/>
          <w:sz w:val="18"/>
          <w:szCs w:val="18"/>
        </w:rPr>
        <w:t xml:space="preserve"> ze zm.), znak ZP.26.1.</w:t>
      </w:r>
      <w:r w:rsidR="006805FB">
        <w:rPr>
          <w:rFonts w:ascii="Georgia" w:hAnsi="Georgia"/>
          <w:i/>
          <w:iCs/>
          <w:sz w:val="18"/>
          <w:szCs w:val="18"/>
        </w:rPr>
        <w:t>1</w:t>
      </w:r>
      <w:r w:rsidR="00950AAA">
        <w:rPr>
          <w:rFonts w:ascii="Georgia" w:hAnsi="Georgia"/>
          <w:i/>
          <w:iCs/>
          <w:sz w:val="18"/>
          <w:szCs w:val="18"/>
        </w:rPr>
        <w:t>1</w:t>
      </w:r>
      <w:r w:rsidRPr="00542079">
        <w:rPr>
          <w:rFonts w:ascii="Georgia" w:hAnsi="Georgia"/>
          <w:i/>
          <w:iCs/>
          <w:sz w:val="18"/>
          <w:szCs w:val="18"/>
        </w:rPr>
        <w:t>.202</w:t>
      </w:r>
      <w:r w:rsidR="00950AAA">
        <w:rPr>
          <w:rFonts w:ascii="Georgia" w:hAnsi="Georgia"/>
          <w:i/>
          <w:iCs/>
          <w:sz w:val="18"/>
          <w:szCs w:val="18"/>
        </w:rPr>
        <w:t>2</w:t>
      </w:r>
    </w:p>
    <w:p w14:paraId="5D06BAD7" w14:textId="77777777" w:rsidR="000B473C" w:rsidRPr="00542079" w:rsidRDefault="000B473C" w:rsidP="000B473C">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663AA9F0" w14:textId="77777777" w:rsidR="001C79EA" w:rsidRDefault="001C79EA" w:rsidP="009551F0">
      <w:pPr>
        <w:pStyle w:val="Tekstpodstawowy"/>
        <w:spacing w:after="0" w:line="360" w:lineRule="auto"/>
        <w:rPr>
          <w:rFonts w:ascii="Georgia" w:hAnsi="Georgia" w:cs="Georgia"/>
          <w:i w:val="0"/>
          <w:iCs w:val="0"/>
          <w:sz w:val="20"/>
          <w:szCs w:val="20"/>
          <w:lang w:val="pl-PL"/>
        </w:rPr>
      </w:pPr>
    </w:p>
    <w:p w14:paraId="7396423D" w14:textId="77777777" w:rsidR="00002BC5" w:rsidRDefault="00002BC5" w:rsidP="00002BC5">
      <w:pPr>
        <w:pStyle w:val="Tekstpodstawowy"/>
        <w:spacing w:after="0" w:line="360" w:lineRule="auto"/>
        <w:jc w:val="center"/>
        <w:rPr>
          <w:rFonts w:ascii="Georgia" w:hAnsi="Georgia"/>
          <w:b w:val="0"/>
          <w:i w:val="0"/>
          <w:iCs w:val="0"/>
          <w:sz w:val="20"/>
          <w:szCs w:val="20"/>
          <w:lang w:val="pl-PL"/>
        </w:rPr>
      </w:pPr>
      <w:r>
        <w:rPr>
          <w:rFonts w:ascii="Georgia" w:hAnsi="Georgia"/>
          <w:bCs w:val="0"/>
          <w:i w:val="0"/>
          <w:sz w:val="20"/>
          <w:szCs w:val="20"/>
          <w:lang w:val="pl-PL"/>
        </w:rPr>
        <w:t>§ 1</w:t>
      </w:r>
    </w:p>
    <w:p w14:paraId="66780722" w14:textId="77777777" w:rsidR="00002BC5" w:rsidRDefault="00002BC5" w:rsidP="00BE72FE">
      <w:pPr>
        <w:numPr>
          <w:ilvl w:val="1"/>
          <w:numId w:val="40"/>
        </w:numPr>
        <w:tabs>
          <w:tab w:val="left" w:pos="426"/>
        </w:tabs>
        <w:suppressAutoHyphens w:val="0"/>
        <w:spacing w:line="360" w:lineRule="auto"/>
        <w:ind w:left="0" w:firstLine="0"/>
        <w:jc w:val="both"/>
        <w:textAlignment w:val="auto"/>
        <w:rPr>
          <w:rFonts w:ascii="Georgia" w:hAnsi="Georgia" w:cs="Tahoma"/>
          <w:b/>
          <w:i/>
          <w:sz w:val="20"/>
          <w:szCs w:val="20"/>
        </w:rPr>
      </w:pPr>
      <w:r w:rsidRPr="008955AF">
        <w:rPr>
          <w:rFonts w:ascii="Georgia" w:eastAsia="Lucida Sans Unicode" w:hAnsi="Georgia" w:cs="Tahoma"/>
          <w:sz w:val="20"/>
          <w:szCs w:val="20"/>
        </w:rPr>
        <w:t>Przedmiotem umowy jest</w:t>
      </w:r>
      <w:r w:rsidRPr="008955AF">
        <w:rPr>
          <w:rFonts w:ascii="Georgia" w:hAnsi="Georgia" w:cs="Tahoma"/>
          <w:bCs/>
          <w:sz w:val="20"/>
          <w:szCs w:val="20"/>
        </w:rPr>
        <w:t xml:space="preserve"> świadczenie </w:t>
      </w:r>
      <w:r w:rsidRPr="008955AF">
        <w:rPr>
          <w:rFonts w:ascii="Georgia" w:eastAsia="Lucida Sans Unicode" w:hAnsi="Georgia" w:cs="Tahoma"/>
          <w:bCs/>
          <w:sz w:val="20"/>
          <w:szCs w:val="20"/>
        </w:rPr>
        <w:t xml:space="preserve">usług odbioru, transportu </w:t>
      </w:r>
      <w:r>
        <w:rPr>
          <w:rFonts w:ascii="Georgia" w:eastAsia="Lucida Sans Unicode" w:hAnsi="Georgia" w:cs="Tahoma"/>
          <w:bCs/>
          <w:sz w:val="20"/>
          <w:szCs w:val="20"/>
        </w:rPr>
        <w:t>i utylizacji odpadów medycznych</w:t>
      </w:r>
      <w:r>
        <w:rPr>
          <w:rFonts w:ascii="Georgia" w:eastAsia="Lucida Sans Unicode" w:hAnsi="Georgia" w:cs="Tahoma"/>
          <w:bCs/>
          <w:sz w:val="20"/>
          <w:szCs w:val="20"/>
        </w:rPr>
        <w:br/>
      </w:r>
      <w:r w:rsidRPr="008955AF">
        <w:rPr>
          <w:rFonts w:ascii="Georgia" w:eastAsia="Lucida Sans Unicode" w:hAnsi="Georgia" w:cs="Tahoma"/>
          <w:bCs/>
          <w:sz w:val="20"/>
          <w:szCs w:val="20"/>
        </w:rPr>
        <w:t xml:space="preserve">z ZZOZ w Wadowicach, </w:t>
      </w:r>
      <w:r w:rsidRPr="008955AF">
        <w:rPr>
          <w:rFonts w:ascii="Georgia" w:eastAsia="Lucida Sans Unicode" w:hAnsi="Georgia" w:cs="Tahoma"/>
          <w:sz w:val="20"/>
          <w:szCs w:val="20"/>
        </w:rPr>
        <w:t xml:space="preserve">przez okres </w:t>
      </w:r>
      <w:r w:rsidRPr="00820B6A">
        <w:rPr>
          <w:rFonts w:ascii="Georgia" w:eastAsia="Lucida Sans Unicode" w:hAnsi="Georgia" w:cs="Tahoma"/>
          <w:sz w:val="20"/>
          <w:szCs w:val="20"/>
        </w:rPr>
        <w:t>12 miesięcy</w:t>
      </w:r>
      <w:r w:rsidRPr="008955AF">
        <w:rPr>
          <w:rFonts w:ascii="Georgia" w:eastAsia="Lucida Sans Unicode" w:hAnsi="Georgia" w:cs="Tahoma"/>
          <w:sz w:val="20"/>
          <w:szCs w:val="20"/>
        </w:rPr>
        <w:t xml:space="preserve"> zwanych w dalszej części umowy „odpadami”, </w:t>
      </w:r>
      <w:r w:rsidRPr="008955AF">
        <w:rPr>
          <w:rFonts w:ascii="Georgia" w:hAnsi="Georgia" w:cs="Tahoma"/>
          <w:sz w:val="20"/>
          <w:szCs w:val="20"/>
        </w:rPr>
        <w:t xml:space="preserve">zgodnie ze złożoną ofertą cenową z dnia </w:t>
      </w:r>
      <w:r>
        <w:rPr>
          <w:rFonts w:ascii="Georgia" w:hAnsi="Georgia" w:cs="Tahoma"/>
          <w:sz w:val="20"/>
          <w:szCs w:val="20"/>
        </w:rPr>
        <w:t>………………</w:t>
      </w:r>
      <w:r w:rsidRPr="008955AF">
        <w:rPr>
          <w:rFonts w:ascii="Georgia" w:hAnsi="Georgia" w:cs="Tahoma"/>
          <w:sz w:val="20"/>
          <w:szCs w:val="20"/>
        </w:rPr>
        <w:t xml:space="preserve"> będącą integralną częścią niniejszej umowy.</w:t>
      </w:r>
    </w:p>
    <w:p w14:paraId="25B68FA0" w14:textId="7AF92867" w:rsidR="00002BC5" w:rsidRPr="00726D5C" w:rsidRDefault="00002BC5" w:rsidP="00BE72FE">
      <w:pPr>
        <w:numPr>
          <w:ilvl w:val="1"/>
          <w:numId w:val="40"/>
        </w:numPr>
        <w:tabs>
          <w:tab w:val="left" w:pos="426"/>
        </w:tabs>
        <w:suppressAutoHyphens w:val="0"/>
        <w:spacing w:line="360" w:lineRule="auto"/>
        <w:ind w:left="0" w:firstLine="0"/>
        <w:jc w:val="both"/>
        <w:textAlignment w:val="auto"/>
        <w:rPr>
          <w:rFonts w:ascii="Georgia" w:hAnsi="Georgia" w:cs="Tahoma"/>
          <w:b/>
          <w:i/>
          <w:sz w:val="20"/>
          <w:szCs w:val="20"/>
        </w:rPr>
      </w:pPr>
      <w:r w:rsidRPr="00726D5C">
        <w:rPr>
          <w:rFonts w:ascii="Georgia" w:hAnsi="Georgia"/>
          <w:bCs/>
          <w:sz w:val="20"/>
          <w:szCs w:val="20"/>
        </w:rPr>
        <w:t>Usługa, o której mowa w ust. 1</w:t>
      </w:r>
      <w:r w:rsidR="001C4696">
        <w:rPr>
          <w:rFonts w:ascii="Georgia" w:hAnsi="Georgia"/>
          <w:bCs/>
          <w:sz w:val="20"/>
          <w:szCs w:val="20"/>
        </w:rPr>
        <w:t>,</w:t>
      </w:r>
      <w:r w:rsidRPr="00726D5C">
        <w:rPr>
          <w:rFonts w:ascii="Georgia" w:hAnsi="Georgia"/>
          <w:bCs/>
          <w:sz w:val="20"/>
          <w:szCs w:val="20"/>
        </w:rPr>
        <w:t xml:space="preserve"> wykonywana będzie zgodnie ze złożoną ofertą cenową, stanowiącą </w:t>
      </w:r>
      <w:r w:rsidRPr="00726D5C">
        <w:rPr>
          <w:rFonts w:ascii="Georgia" w:hAnsi="Georgia"/>
          <w:b/>
          <w:bCs/>
          <w:sz w:val="20"/>
          <w:szCs w:val="20"/>
        </w:rPr>
        <w:t>załącznik nr 1</w:t>
      </w:r>
      <w:r w:rsidR="006A44C3">
        <w:rPr>
          <w:rFonts w:ascii="Georgia" w:hAnsi="Georgia"/>
          <w:bCs/>
          <w:sz w:val="20"/>
          <w:szCs w:val="20"/>
        </w:rPr>
        <w:t xml:space="preserve"> do umowy, z S</w:t>
      </w:r>
      <w:r w:rsidRPr="00726D5C">
        <w:rPr>
          <w:rFonts w:ascii="Georgia" w:hAnsi="Georgia"/>
          <w:bCs/>
          <w:sz w:val="20"/>
          <w:szCs w:val="20"/>
        </w:rPr>
        <w:t xml:space="preserve">WZ i </w:t>
      </w:r>
      <w:r w:rsidR="006A44C3">
        <w:rPr>
          <w:rFonts w:ascii="Georgia" w:hAnsi="Georgia"/>
          <w:bCs/>
          <w:sz w:val="20"/>
          <w:szCs w:val="20"/>
        </w:rPr>
        <w:t>O</w:t>
      </w:r>
      <w:r w:rsidRPr="00726D5C">
        <w:rPr>
          <w:rFonts w:ascii="Georgia" w:hAnsi="Georgia"/>
          <w:bCs/>
          <w:sz w:val="20"/>
          <w:szCs w:val="20"/>
        </w:rPr>
        <w:t xml:space="preserve">pisem przedmiotu zamówienia stanowiącym </w:t>
      </w:r>
      <w:r w:rsidRPr="00726D5C">
        <w:rPr>
          <w:rFonts w:ascii="Georgia" w:hAnsi="Georgia"/>
          <w:b/>
          <w:bCs/>
          <w:sz w:val="20"/>
          <w:szCs w:val="20"/>
        </w:rPr>
        <w:t>załącznik nr 2</w:t>
      </w:r>
      <w:r w:rsidRPr="00726D5C">
        <w:rPr>
          <w:rFonts w:ascii="Georgia" w:hAnsi="Georgia"/>
          <w:bCs/>
          <w:sz w:val="20"/>
          <w:szCs w:val="20"/>
        </w:rPr>
        <w:t>, które stanowią integralną część umowy.</w:t>
      </w:r>
    </w:p>
    <w:p w14:paraId="67B0B2A8" w14:textId="77777777" w:rsidR="00002BC5" w:rsidRPr="008955AF" w:rsidRDefault="00002BC5" w:rsidP="00BE72FE">
      <w:pPr>
        <w:numPr>
          <w:ilvl w:val="1"/>
          <w:numId w:val="40"/>
        </w:numPr>
        <w:tabs>
          <w:tab w:val="left" w:pos="426"/>
        </w:tabs>
        <w:suppressAutoHyphens w:val="0"/>
        <w:spacing w:line="360" w:lineRule="auto"/>
        <w:ind w:left="0" w:firstLine="0"/>
        <w:jc w:val="both"/>
        <w:textAlignment w:val="auto"/>
        <w:rPr>
          <w:rFonts w:ascii="Georgia" w:hAnsi="Georgia" w:cs="Tahoma"/>
          <w:b/>
          <w:i/>
          <w:sz w:val="20"/>
          <w:szCs w:val="20"/>
        </w:rPr>
      </w:pPr>
      <w:r w:rsidRPr="008955AF">
        <w:rPr>
          <w:rFonts w:ascii="Georgia" w:eastAsia="Lucida Sans Unicode" w:hAnsi="Georgia" w:cs="Tahoma"/>
          <w:sz w:val="20"/>
          <w:szCs w:val="20"/>
        </w:rPr>
        <w:t>Osobą upoważnioną do realizacji umowy jest:</w:t>
      </w:r>
    </w:p>
    <w:p w14:paraId="00C2C674" w14:textId="0A4D5053" w:rsidR="00002BC5" w:rsidRPr="00950AAA" w:rsidRDefault="00002BC5" w:rsidP="00950AAA">
      <w:pPr>
        <w:pStyle w:val="Akapitzlist"/>
        <w:widowControl w:val="0"/>
        <w:numPr>
          <w:ilvl w:val="1"/>
          <w:numId w:val="25"/>
        </w:numPr>
        <w:tabs>
          <w:tab w:val="left" w:pos="567"/>
        </w:tabs>
        <w:spacing w:line="360" w:lineRule="auto"/>
        <w:jc w:val="both"/>
        <w:textAlignment w:val="auto"/>
        <w:rPr>
          <w:rFonts w:ascii="Georgia" w:eastAsia="Lucida Sans Unicode" w:hAnsi="Georgia" w:cs="Tahoma"/>
          <w:b/>
          <w:i/>
          <w:sz w:val="20"/>
          <w:szCs w:val="20"/>
        </w:rPr>
      </w:pPr>
      <w:r w:rsidRPr="00950AAA">
        <w:rPr>
          <w:rFonts w:ascii="Georgia" w:eastAsia="Lucida Sans Unicode" w:hAnsi="Georgia" w:cs="Tahoma"/>
          <w:sz w:val="20"/>
          <w:szCs w:val="20"/>
        </w:rPr>
        <w:t xml:space="preserve">ze Strony Zamawiającego jest Kierownik Działu </w:t>
      </w:r>
      <w:r w:rsidR="006A44C3" w:rsidRPr="00950AAA">
        <w:rPr>
          <w:rFonts w:ascii="Georgia" w:eastAsia="Lucida Sans Unicode" w:hAnsi="Georgia" w:cs="Tahoma"/>
          <w:sz w:val="20"/>
          <w:szCs w:val="20"/>
        </w:rPr>
        <w:t xml:space="preserve">Eksploatacji </w:t>
      </w:r>
      <w:r w:rsidRPr="00950AAA">
        <w:rPr>
          <w:rFonts w:ascii="Georgia" w:eastAsia="Lucida Sans Unicode" w:hAnsi="Georgia" w:cs="Tahoma"/>
          <w:sz w:val="20"/>
          <w:szCs w:val="20"/>
        </w:rPr>
        <w:t>i Zaopatrzenia lub osoba przez niego upoważniona,</w:t>
      </w:r>
    </w:p>
    <w:p w14:paraId="4B440770" w14:textId="77777777" w:rsidR="00002BC5" w:rsidRPr="00F229D9" w:rsidRDefault="00002BC5" w:rsidP="00950AAA">
      <w:pPr>
        <w:widowControl w:val="0"/>
        <w:numPr>
          <w:ilvl w:val="1"/>
          <w:numId w:val="25"/>
        </w:numPr>
        <w:tabs>
          <w:tab w:val="left" w:pos="567"/>
        </w:tabs>
        <w:spacing w:line="360" w:lineRule="auto"/>
        <w:ind w:left="0" w:firstLine="0"/>
        <w:jc w:val="both"/>
        <w:textAlignment w:val="auto"/>
        <w:rPr>
          <w:rFonts w:ascii="Georgia" w:eastAsia="Lucida Sans Unicode" w:hAnsi="Georgia" w:cs="Tahoma"/>
          <w:b/>
          <w:i/>
          <w:sz w:val="20"/>
          <w:szCs w:val="20"/>
        </w:rPr>
      </w:pPr>
      <w:r>
        <w:rPr>
          <w:rFonts w:ascii="Georgia" w:hAnsi="Georgia"/>
          <w:color w:val="000000"/>
          <w:sz w:val="20"/>
          <w:szCs w:val="20"/>
        </w:rPr>
        <w:t>ze strony Wykonawcy Pan/i</w:t>
      </w:r>
      <w:r w:rsidRPr="005B33A1">
        <w:rPr>
          <w:rFonts w:ascii="Georgia" w:hAnsi="Georgia"/>
          <w:color w:val="000000"/>
          <w:sz w:val="20"/>
          <w:szCs w:val="20"/>
        </w:rPr>
        <w:t xml:space="preserve"> </w:t>
      </w:r>
      <w:r>
        <w:rPr>
          <w:rFonts w:ascii="Georgia" w:hAnsi="Georgia"/>
          <w:color w:val="000000"/>
          <w:sz w:val="20"/>
          <w:szCs w:val="20"/>
        </w:rPr>
        <w:t xml:space="preserve">……………………. lub osoba przez </w:t>
      </w:r>
      <w:r w:rsidRPr="005B33A1">
        <w:rPr>
          <w:rFonts w:ascii="Georgia" w:hAnsi="Georgia"/>
          <w:color w:val="000000"/>
          <w:sz w:val="20"/>
          <w:szCs w:val="20"/>
        </w:rPr>
        <w:t>nią</w:t>
      </w:r>
      <w:r>
        <w:rPr>
          <w:rFonts w:ascii="Georgia" w:hAnsi="Georgia"/>
          <w:color w:val="000000"/>
          <w:sz w:val="20"/>
          <w:szCs w:val="20"/>
        </w:rPr>
        <w:t>/ego</w:t>
      </w:r>
      <w:r w:rsidRPr="005B33A1">
        <w:rPr>
          <w:rFonts w:ascii="Georgia" w:hAnsi="Georgia"/>
          <w:color w:val="000000"/>
          <w:sz w:val="20"/>
          <w:szCs w:val="20"/>
        </w:rPr>
        <w:t xml:space="preserve"> upoważniona</w:t>
      </w:r>
      <w:r w:rsidRPr="008955AF">
        <w:rPr>
          <w:rFonts w:ascii="Georgia" w:eastAsia="Lucida Sans Unicode" w:hAnsi="Georgia" w:cs="Tahoma"/>
          <w:sz w:val="20"/>
          <w:szCs w:val="20"/>
        </w:rPr>
        <w:t>.</w:t>
      </w:r>
    </w:p>
    <w:p w14:paraId="0BDE2F7B" w14:textId="77777777" w:rsidR="00002BC5" w:rsidRDefault="00002BC5" w:rsidP="00002BC5">
      <w:pPr>
        <w:widowControl w:val="0"/>
        <w:spacing w:line="360" w:lineRule="auto"/>
        <w:jc w:val="center"/>
        <w:rPr>
          <w:rFonts w:ascii="Georgia" w:hAnsi="Georgia"/>
          <w:b/>
          <w:color w:val="000000"/>
          <w:kern w:val="2"/>
          <w:sz w:val="20"/>
          <w:szCs w:val="20"/>
        </w:rPr>
      </w:pPr>
      <w:r>
        <w:rPr>
          <w:rFonts w:ascii="Georgia" w:hAnsi="Georgia"/>
          <w:b/>
          <w:color w:val="000000"/>
          <w:sz w:val="20"/>
          <w:szCs w:val="20"/>
        </w:rPr>
        <w:t>§ 2 A*</w:t>
      </w:r>
    </w:p>
    <w:p w14:paraId="65D02DD0" w14:textId="77777777" w:rsidR="00002BC5" w:rsidRDefault="00002BC5" w:rsidP="00BE72FE">
      <w:pPr>
        <w:widowControl w:val="0"/>
        <w:numPr>
          <w:ilvl w:val="0"/>
          <w:numId w:val="31"/>
        </w:numPr>
        <w:tabs>
          <w:tab w:val="left" w:pos="284"/>
        </w:tabs>
        <w:spacing w:line="360" w:lineRule="auto"/>
        <w:jc w:val="both"/>
        <w:rPr>
          <w:rFonts w:ascii="Georgia" w:hAnsi="Georgia"/>
          <w:sz w:val="20"/>
          <w:szCs w:val="20"/>
        </w:rPr>
      </w:pPr>
      <w:r>
        <w:rPr>
          <w:rFonts w:ascii="Georgia" w:hAnsi="Georgia"/>
          <w:sz w:val="20"/>
          <w:szCs w:val="20"/>
        </w:rPr>
        <w:t>Wykonawca oświadcza, że powierzy Podwykonawcy wykonanie następującej części zamówienia: .......................................................</w:t>
      </w:r>
    </w:p>
    <w:p w14:paraId="7E7A843D" w14:textId="77777777" w:rsidR="00002BC5" w:rsidRDefault="00002BC5" w:rsidP="00BE72FE">
      <w:pPr>
        <w:widowControl w:val="0"/>
        <w:numPr>
          <w:ilvl w:val="0"/>
          <w:numId w:val="31"/>
        </w:numPr>
        <w:tabs>
          <w:tab w:val="left" w:pos="0"/>
          <w:tab w:val="left" w:pos="284"/>
        </w:tabs>
        <w:spacing w:line="360" w:lineRule="auto"/>
        <w:jc w:val="both"/>
        <w:textAlignment w:val="auto"/>
        <w:rPr>
          <w:rFonts w:ascii="Georgia" w:hAnsi="Georgia"/>
          <w:sz w:val="20"/>
          <w:szCs w:val="20"/>
        </w:rPr>
      </w:pPr>
      <w:r>
        <w:rPr>
          <w:rFonts w:ascii="Georgia" w:hAnsi="Georgia"/>
          <w:sz w:val="20"/>
          <w:szCs w:val="20"/>
        </w:rPr>
        <w:t>Wykonawca jest odpowiedzialny za działania, zaniechanie działań, uchybienia i zaniedbania Podwykonawcy i ich pracowników (działania zawinione i niezawinione), jak za własne na zasadzie art. 474 kodeksu cywilnego.</w:t>
      </w:r>
    </w:p>
    <w:p w14:paraId="3D3005C8" w14:textId="77777777" w:rsidR="00002BC5" w:rsidRPr="00F229D9" w:rsidRDefault="00002BC5" w:rsidP="00002BC5">
      <w:pPr>
        <w:widowControl w:val="0"/>
        <w:spacing w:line="360" w:lineRule="auto"/>
        <w:jc w:val="both"/>
        <w:rPr>
          <w:rFonts w:ascii="Georgia" w:hAnsi="Georgia"/>
          <w:kern w:val="2"/>
          <w:sz w:val="18"/>
          <w:szCs w:val="18"/>
        </w:rPr>
      </w:pPr>
      <w:r>
        <w:rPr>
          <w:rFonts w:ascii="Georgia" w:hAnsi="Georgia"/>
          <w:i/>
          <w:iCs/>
          <w:sz w:val="18"/>
          <w:szCs w:val="18"/>
        </w:rPr>
        <w:t xml:space="preserve">* w przypadku zadeklarowania w ofercie, że Wykonawca nie powierzy podwykonawcom żadnej części zamówienia </w:t>
      </w:r>
      <w:r>
        <w:rPr>
          <w:rFonts w:ascii="Georgia" w:hAnsi="Georgia"/>
          <w:b/>
          <w:i/>
          <w:iCs/>
          <w:sz w:val="18"/>
          <w:szCs w:val="18"/>
        </w:rPr>
        <w:t xml:space="preserve">§ 2 A* </w:t>
      </w:r>
      <w:r>
        <w:rPr>
          <w:rFonts w:ascii="Georgia" w:hAnsi="Georgia"/>
          <w:bCs/>
          <w:i/>
          <w:iCs/>
          <w:sz w:val="18"/>
          <w:szCs w:val="18"/>
        </w:rPr>
        <w:t>zostanie usunięty.</w:t>
      </w:r>
    </w:p>
    <w:p w14:paraId="765A999A" w14:textId="77777777" w:rsidR="00002BC5" w:rsidRDefault="00002BC5" w:rsidP="00002BC5">
      <w:pPr>
        <w:pStyle w:val="Tekstpodstawowy"/>
        <w:tabs>
          <w:tab w:val="left" w:pos="0"/>
          <w:tab w:val="left" w:pos="284"/>
        </w:tabs>
        <w:spacing w:after="0" w:line="360" w:lineRule="auto"/>
        <w:jc w:val="center"/>
        <w:rPr>
          <w:rFonts w:ascii="Georgia" w:hAnsi="Georgia"/>
          <w:b w:val="0"/>
          <w:bCs w:val="0"/>
          <w:i w:val="0"/>
          <w:iCs w:val="0"/>
          <w:sz w:val="20"/>
          <w:lang w:val="pl-PL"/>
        </w:rPr>
      </w:pPr>
      <w:r>
        <w:rPr>
          <w:rFonts w:ascii="Georgia" w:hAnsi="Georgia"/>
          <w:i w:val="0"/>
          <w:iCs w:val="0"/>
          <w:sz w:val="20"/>
          <w:lang w:val="pl-PL"/>
        </w:rPr>
        <w:t>§ 2.</w:t>
      </w:r>
    </w:p>
    <w:p w14:paraId="0CC3A1E2" w14:textId="77777777" w:rsidR="00002BC5" w:rsidRDefault="00002BC5" w:rsidP="00BE72FE">
      <w:pPr>
        <w:pStyle w:val="Tekstpodstawowy"/>
        <w:numPr>
          <w:ilvl w:val="0"/>
          <w:numId w:val="36"/>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 xml:space="preserve"> Usługi będą świadczone przez osoby wymienione w załączniku nr 3 do umowy pn. „Wykaz Pracowników Świadczących Usługi”, zwane dalej „Pracownikami Świadczącymi Usługi”. W tym celu Wykonawca zobowiązany jest do uzyskania od pracowników zgody na przetwarzanie danych osobowych</w:t>
      </w:r>
      <w:r w:rsidR="002D4863">
        <w:rPr>
          <w:rFonts w:ascii="Georgia" w:hAnsi="Georgia"/>
          <w:b w:val="0"/>
          <w:bCs w:val="0"/>
          <w:i w:val="0"/>
          <w:iCs w:val="0"/>
          <w:sz w:val="20"/>
          <w:lang w:val="pl-PL"/>
        </w:rPr>
        <w:t>, której</w:t>
      </w:r>
      <w:r>
        <w:rPr>
          <w:rFonts w:ascii="Georgia" w:hAnsi="Georgia"/>
          <w:b w:val="0"/>
          <w:bCs w:val="0"/>
          <w:i w:val="0"/>
          <w:iCs w:val="0"/>
          <w:sz w:val="20"/>
          <w:lang w:val="pl-PL"/>
        </w:rPr>
        <w:t xml:space="preserve"> zgodnie z przepisami o ochronie danych osobowych wzór stanowi załącznik nr 4 do umowy.</w:t>
      </w:r>
    </w:p>
    <w:p w14:paraId="4826152C" w14:textId="77777777" w:rsidR="00002BC5" w:rsidRDefault="00002BC5" w:rsidP="00BE72FE">
      <w:pPr>
        <w:pStyle w:val="Tekstpodstawowy"/>
        <w:numPr>
          <w:ilvl w:val="0"/>
          <w:numId w:val="36"/>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Wykonawca zobowiązuje się, że Pracownicy Świadczący Usługi będą w okresie realizacji umowy zatrudnieni na podstawie umowy o pracę w rozumieniu przepisów ustawy z dnia 26 czerwca 1974 r. – Kodeks pracy (Dz. U. z 2016 r., poz. 1666 ze zm.)</w:t>
      </w:r>
    </w:p>
    <w:p w14:paraId="78070A0E" w14:textId="77777777" w:rsidR="00002BC5" w:rsidRDefault="00002BC5" w:rsidP="00BE72FE">
      <w:pPr>
        <w:pStyle w:val="Tekstpodstawowy"/>
        <w:numPr>
          <w:ilvl w:val="0"/>
          <w:numId w:val="36"/>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Zamawiającemu w celu sprawdzenia realizacji obowiązku, o którym mowa w ust. 2 uprawniony jest w szczególności do:</w:t>
      </w:r>
    </w:p>
    <w:p w14:paraId="4119A975" w14:textId="77777777" w:rsidR="00002BC5" w:rsidRDefault="00002BC5" w:rsidP="00BE72FE">
      <w:pPr>
        <w:pStyle w:val="Tekstpodstawowy"/>
        <w:numPr>
          <w:ilvl w:val="1"/>
          <w:numId w:val="36"/>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oświadczeń i dokumentów w zakresie potwierdzenia spełniania w/w wymogów i dokonywania ich oceny,</w:t>
      </w:r>
    </w:p>
    <w:p w14:paraId="1086B66A" w14:textId="77777777" w:rsidR="00002BC5" w:rsidRDefault="00002BC5" w:rsidP="00BE72FE">
      <w:pPr>
        <w:pStyle w:val="Tekstpodstawowy"/>
        <w:numPr>
          <w:ilvl w:val="1"/>
          <w:numId w:val="36"/>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wyjaśnień w przypadku wątpliwości w zakresie potwierdzenia spełniania w/w wymogów,</w:t>
      </w:r>
    </w:p>
    <w:p w14:paraId="1B10A9DF" w14:textId="77777777" w:rsidR="00002BC5" w:rsidRDefault="00002BC5" w:rsidP="00BE72FE">
      <w:pPr>
        <w:pStyle w:val="Tekstpodstawowy"/>
        <w:numPr>
          <w:ilvl w:val="1"/>
          <w:numId w:val="36"/>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przeprowadzenia kontroli na miejscu wykonywania świadczenia.</w:t>
      </w:r>
    </w:p>
    <w:p w14:paraId="69518DAD" w14:textId="77777777" w:rsidR="00002BC5" w:rsidRDefault="00002BC5" w:rsidP="00BE72FE">
      <w:pPr>
        <w:pStyle w:val="Tekstpodstawowy"/>
        <w:numPr>
          <w:ilvl w:val="0"/>
          <w:numId w:val="36"/>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Wykonawca zobowiązuje się do:</w:t>
      </w:r>
    </w:p>
    <w:p w14:paraId="78B5127E" w14:textId="249EB1CD" w:rsidR="00002BC5" w:rsidRDefault="00002BC5" w:rsidP="00BE72FE">
      <w:pPr>
        <w:pStyle w:val="Tekstpodstawowy"/>
        <w:numPr>
          <w:ilvl w:val="1"/>
          <w:numId w:val="36"/>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realizacji umowy z należytą starannością, zgodnie z obowiązującymi przepisami prawa, w szczególności dotyczący</w:t>
      </w:r>
      <w:r w:rsidR="00AC5C33">
        <w:rPr>
          <w:rFonts w:ascii="Georgia" w:hAnsi="Georgia"/>
          <w:b w:val="0"/>
          <w:bCs w:val="0"/>
          <w:i w:val="0"/>
          <w:iCs w:val="0"/>
          <w:sz w:val="20"/>
          <w:lang w:val="pl-PL"/>
        </w:rPr>
        <w:t>mi</w:t>
      </w:r>
      <w:r>
        <w:rPr>
          <w:rFonts w:ascii="Georgia" w:hAnsi="Georgia"/>
          <w:b w:val="0"/>
          <w:bCs w:val="0"/>
          <w:i w:val="0"/>
          <w:iCs w:val="0"/>
          <w:sz w:val="20"/>
          <w:lang w:val="pl-PL"/>
        </w:rPr>
        <w:t xml:space="preserve"> samodzielnych publicznych zakładów opieki zdrowotnej (podmiotów leczniczych)</w:t>
      </w:r>
    </w:p>
    <w:p w14:paraId="55935426" w14:textId="77777777" w:rsidR="00002BC5" w:rsidRDefault="00002BC5" w:rsidP="00BE72FE">
      <w:pPr>
        <w:pStyle w:val="Tekstpodstawowy"/>
        <w:numPr>
          <w:ilvl w:val="1"/>
          <w:numId w:val="36"/>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realizowania usług stanowiących przedmiot umowy przy pomocy personelu, posiadającego odpowiednie kwalifikacje i przeszkolenie.</w:t>
      </w:r>
    </w:p>
    <w:p w14:paraId="101010B2" w14:textId="77777777" w:rsidR="00002BC5" w:rsidRDefault="00002BC5" w:rsidP="00BE72FE">
      <w:pPr>
        <w:pStyle w:val="Tekstpodstawowy"/>
        <w:numPr>
          <w:ilvl w:val="0"/>
          <w:numId w:val="37"/>
        </w:numPr>
        <w:spacing w:after="0" w:line="360" w:lineRule="auto"/>
        <w:jc w:val="both"/>
        <w:rPr>
          <w:rFonts w:ascii="Georgia" w:hAnsi="Georgia"/>
          <w:b w:val="0"/>
          <w:bCs w:val="0"/>
          <w:i w:val="0"/>
          <w:iCs w:val="0"/>
          <w:sz w:val="20"/>
          <w:lang w:val="pl-PL"/>
        </w:rPr>
      </w:pPr>
      <w:r>
        <w:rPr>
          <w:rFonts w:ascii="Georgia" w:hAnsi="Georgia"/>
          <w:b w:val="0"/>
          <w:bCs w:val="0"/>
          <w:i w:val="0"/>
          <w:iCs w:val="0"/>
          <w:sz w:val="20"/>
          <w:szCs w:val="22"/>
          <w:lang w:val="pl-PL"/>
        </w:rPr>
        <w:t xml:space="preserve">Zamawiający zastrzega sobie prawo do kontroli prawidłowości świadczenia usługi. Wykonawca zapewni Zamawiającemu dostęp do wszelkich danych i pomieszczeń niezbędnych do przeprowadzenia kontroli. </w:t>
      </w:r>
    </w:p>
    <w:p w14:paraId="535D3CCD" w14:textId="77777777" w:rsidR="00002BC5" w:rsidRPr="008F4133" w:rsidRDefault="00002BC5" w:rsidP="00BE72FE">
      <w:pPr>
        <w:pStyle w:val="Tekstpodstawowy"/>
        <w:numPr>
          <w:ilvl w:val="0"/>
          <w:numId w:val="37"/>
        </w:numPr>
        <w:spacing w:after="0" w:line="360" w:lineRule="auto"/>
        <w:jc w:val="both"/>
        <w:rPr>
          <w:rFonts w:ascii="Georgia" w:hAnsi="Georgia"/>
          <w:b w:val="0"/>
          <w:bCs w:val="0"/>
          <w:i w:val="0"/>
          <w:iCs w:val="0"/>
          <w:sz w:val="20"/>
          <w:lang w:val="pl-PL"/>
        </w:rPr>
      </w:pPr>
      <w:r>
        <w:rPr>
          <w:rFonts w:ascii="Georgia" w:hAnsi="Georgia"/>
          <w:b w:val="0"/>
          <w:bCs w:val="0"/>
          <w:i w:val="0"/>
          <w:iCs w:val="0"/>
          <w:sz w:val="20"/>
          <w:szCs w:val="22"/>
          <w:lang w:val="pl-PL"/>
        </w:rPr>
        <w:t>W przypadku stwierdzenia naruszeń w zakres</w:t>
      </w:r>
      <w:r w:rsidR="003066D6">
        <w:rPr>
          <w:rFonts w:ascii="Georgia" w:hAnsi="Georgia"/>
          <w:b w:val="0"/>
          <w:bCs w:val="0"/>
          <w:i w:val="0"/>
          <w:iCs w:val="0"/>
          <w:sz w:val="20"/>
          <w:szCs w:val="22"/>
          <w:lang w:val="pl-PL"/>
        </w:rPr>
        <w:t xml:space="preserve">ie realizacji przedmiotu umowy </w:t>
      </w:r>
      <w:r>
        <w:rPr>
          <w:rFonts w:ascii="Georgia" w:hAnsi="Georgia"/>
          <w:b w:val="0"/>
          <w:bCs w:val="0"/>
          <w:i w:val="0"/>
          <w:iCs w:val="0"/>
          <w:sz w:val="20"/>
          <w:szCs w:val="22"/>
          <w:lang w:val="pl-PL"/>
        </w:rPr>
        <w:t>Zamawiającemu przysługuje prawo wydawania bezpośrednich dyspozycji personelowi Wykonawcy.</w:t>
      </w:r>
    </w:p>
    <w:p w14:paraId="3AF270E5" w14:textId="77777777" w:rsidR="00002BC5" w:rsidRDefault="00002BC5" w:rsidP="00002BC5">
      <w:pPr>
        <w:pStyle w:val="Tekstpodstawowy"/>
        <w:spacing w:after="0" w:line="360" w:lineRule="auto"/>
        <w:jc w:val="center"/>
        <w:rPr>
          <w:rFonts w:ascii="Georgia" w:hAnsi="Georgia"/>
          <w:bCs w:val="0"/>
          <w:i w:val="0"/>
          <w:color w:val="auto"/>
          <w:sz w:val="20"/>
          <w:szCs w:val="20"/>
          <w:lang w:val="pl-PL"/>
        </w:rPr>
      </w:pPr>
      <w:r>
        <w:rPr>
          <w:rFonts w:ascii="Georgia" w:hAnsi="Georgia"/>
          <w:bCs w:val="0"/>
          <w:i w:val="0"/>
          <w:color w:val="auto"/>
          <w:sz w:val="20"/>
          <w:szCs w:val="20"/>
          <w:lang w:val="pl-PL"/>
        </w:rPr>
        <w:t>§ 3.</w:t>
      </w:r>
    </w:p>
    <w:p w14:paraId="01E1D4AA" w14:textId="2554E952" w:rsidR="00002BC5" w:rsidRDefault="00002BC5" w:rsidP="00BE72FE">
      <w:pPr>
        <w:pStyle w:val="Tekstpodstawowy"/>
        <w:numPr>
          <w:ilvl w:val="2"/>
          <w:numId w:val="41"/>
        </w:numPr>
        <w:tabs>
          <w:tab w:val="clear" w:pos="720"/>
          <w:tab w:val="num" w:pos="426"/>
        </w:tabs>
        <w:spacing w:after="0" w:line="360" w:lineRule="auto"/>
        <w:jc w:val="both"/>
        <w:textAlignment w:val="auto"/>
        <w:rPr>
          <w:rFonts w:ascii="Georgia" w:hAnsi="Georgia"/>
          <w:b w:val="0"/>
          <w:i w:val="0"/>
          <w:color w:val="auto"/>
          <w:sz w:val="20"/>
          <w:szCs w:val="20"/>
          <w:lang w:val="pl-PL"/>
        </w:rPr>
      </w:pPr>
      <w:r w:rsidRPr="008955AF">
        <w:rPr>
          <w:rFonts w:ascii="Georgia" w:hAnsi="Georgia"/>
          <w:b w:val="0"/>
          <w:i w:val="0"/>
          <w:color w:val="auto"/>
          <w:sz w:val="20"/>
          <w:szCs w:val="20"/>
          <w:lang w:val="pl-PL"/>
        </w:rPr>
        <w:t xml:space="preserve">Wykonawca oświadcza, że posiada </w:t>
      </w:r>
      <w:r>
        <w:rPr>
          <w:rFonts w:ascii="Georgia" w:hAnsi="Georgia"/>
          <w:b w:val="0"/>
          <w:i w:val="0"/>
          <w:color w:val="auto"/>
          <w:sz w:val="20"/>
          <w:szCs w:val="20"/>
          <w:lang w:val="pl-PL"/>
        </w:rPr>
        <w:t>aktualne uprawnienia do wykonania przedmiotu umowy, zgodne</w:t>
      </w:r>
      <w:r w:rsidR="008433CD">
        <w:rPr>
          <w:rFonts w:ascii="Georgia" w:hAnsi="Georgia"/>
          <w:b w:val="0"/>
          <w:i w:val="0"/>
          <w:color w:val="auto"/>
          <w:sz w:val="20"/>
          <w:szCs w:val="20"/>
          <w:lang w:val="pl-PL"/>
        </w:rPr>
        <w:br/>
      </w:r>
      <w:r>
        <w:rPr>
          <w:rFonts w:ascii="Georgia" w:hAnsi="Georgia"/>
          <w:b w:val="0"/>
          <w:i w:val="0"/>
          <w:color w:val="auto"/>
          <w:sz w:val="20"/>
          <w:szCs w:val="20"/>
          <w:lang w:val="pl-PL"/>
        </w:rPr>
        <w:t>z obowiązującymi przepisami prawa powszechnego.</w:t>
      </w:r>
    </w:p>
    <w:p w14:paraId="4FA83E92" w14:textId="620D7A2B" w:rsidR="00932DB7" w:rsidRPr="00DF5D5E" w:rsidRDefault="00002BC5" w:rsidP="00BE72FE">
      <w:pPr>
        <w:pStyle w:val="Tekstpodstawowy"/>
        <w:numPr>
          <w:ilvl w:val="2"/>
          <w:numId w:val="41"/>
        </w:numPr>
        <w:tabs>
          <w:tab w:val="clear" w:pos="720"/>
          <w:tab w:val="num" w:pos="426"/>
        </w:tabs>
        <w:spacing w:after="0" w:line="360" w:lineRule="auto"/>
        <w:jc w:val="both"/>
        <w:textAlignment w:val="auto"/>
        <w:rPr>
          <w:rFonts w:ascii="Georgia" w:hAnsi="Georgia"/>
          <w:b w:val="0"/>
          <w:iCs w:val="0"/>
          <w:color w:val="FF0000"/>
          <w:sz w:val="20"/>
          <w:szCs w:val="20"/>
          <w:lang w:val="pl-PL"/>
        </w:rPr>
      </w:pPr>
      <w:r w:rsidRPr="00DF5D5E">
        <w:rPr>
          <w:rFonts w:ascii="Georgia" w:hAnsi="Georgia"/>
          <w:b w:val="0"/>
          <w:iCs w:val="0"/>
          <w:color w:val="FF0000"/>
          <w:sz w:val="20"/>
          <w:szCs w:val="20"/>
          <w:lang w:val="pl-PL"/>
        </w:rPr>
        <w:t>Wykonawca oświadcza, że posiada samochody przystosowane do transportu odpadów</w:t>
      </w:r>
      <w:r w:rsidR="00DF5D5E" w:rsidRPr="00DF5D5E">
        <w:rPr>
          <w:rFonts w:ascii="Georgia" w:hAnsi="Georgia"/>
          <w:b w:val="0"/>
          <w:iCs w:val="0"/>
          <w:color w:val="FF0000"/>
          <w:sz w:val="20"/>
          <w:szCs w:val="20"/>
          <w:lang w:val="pl-PL"/>
        </w:rPr>
        <w:t xml:space="preserve"> będących przedmiotem umowy</w:t>
      </w:r>
      <w:r w:rsidRPr="00DF5D5E">
        <w:rPr>
          <w:rFonts w:ascii="Georgia" w:hAnsi="Georgia"/>
          <w:b w:val="0"/>
          <w:iCs w:val="0"/>
          <w:color w:val="FF0000"/>
          <w:sz w:val="20"/>
          <w:szCs w:val="20"/>
          <w:lang w:val="pl-PL"/>
        </w:rPr>
        <w:t>.</w:t>
      </w:r>
    </w:p>
    <w:p w14:paraId="04754574" w14:textId="77777777" w:rsidR="00002BC5" w:rsidRPr="006738C8" w:rsidRDefault="00002BC5" w:rsidP="00002BC5">
      <w:pPr>
        <w:spacing w:line="360" w:lineRule="auto"/>
        <w:jc w:val="center"/>
        <w:rPr>
          <w:rFonts w:ascii="Georgia" w:eastAsia="Lucida Sans Unicode" w:hAnsi="Georgia" w:cs="Tahoma"/>
          <w:b/>
          <w:sz w:val="20"/>
          <w:szCs w:val="20"/>
        </w:rPr>
      </w:pPr>
      <w:r w:rsidRPr="006738C8">
        <w:rPr>
          <w:rFonts w:ascii="Georgia" w:eastAsia="Lucida Sans Unicode" w:hAnsi="Georgia" w:cs="Tahoma"/>
          <w:b/>
          <w:sz w:val="20"/>
          <w:szCs w:val="20"/>
        </w:rPr>
        <w:t>§4.</w:t>
      </w:r>
    </w:p>
    <w:p w14:paraId="21F63887" w14:textId="5913827D" w:rsidR="00002BC5" w:rsidRPr="006738C8" w:rsidRDefault="00002BC5" w:rsidP="00BE72FE">
      <w:pPr>
        <w:widowControl w:val="0"/>
        <w:numPr>
          <w:ilvl w:val="0"/>
          <w:numId w:val="42"/>
        </w:numPr>
        <w:tabs>
          <w:tab w:val="left" w:pos="567"/>
        </w:tabs>
        <w:spacing w:line="360" w:lineRule="auto"/>
        <w:ind w:left="0" w:firstLine="0"/>
        <w:jc w:val="both"/>
        <w:textAlignment w:val="auto"/>
        <w:rPr>
          <w:rFonts w:ascii="Georgia" w:eastAsia="Lucida Sans Unicode" w:hAnsi="Georgia" w:cs="Tahoma"/>
          <w:b/>
          <w:i/>
          <w:sz w:val="20"/>
          <w:szCs w:val="20"/>
        </w:rPr>
      </w:pPr>
      <w:r w:rsidRPr="006738C8">
        <w:rPr>
          <w:rFonts w:ascii="Georgia" w:hAnsi="Georgia" w:cs="Tahoma"/>
          <w:sz w:val="20"/>
          <w:szCs w:val="20"/>
        </w:rPr>
        <w:t>Wykonawca zobowiązuje się do nieodpłatnego podstawienia szczelnie zamykanych pojemników</w:t>
      </w:r>
      <w:r w:rsidR="00565D3B" w:rsidRPr="006738C8">
        <w:rPr>
          <w:rFonts w:ascii="Georgia" w:hAnsi="Georgia" w:cs="Tahoma"/>
          <w:sz w:val="20"/>
          <w:szCs w:val="20"/>
        </w:rPr>
        <w:t xml:space="preserve"> </w:t>
      </w:r>
      <w:r w:rsidRPr="006738C8">
        <w:rPr>
          <w:rFonts w:ascii="Georgia" w:hAnsi="Georgia" w:cs="Tahoma"/>
          <w:sz w:val="20"/>
          <w:szCs w:val="20"/>
        </w:rPr>
        <w:t xml:space="preserve">o pojemności 1100 litrów w ilości od 12 do 14 </w:t>
      </w:r>
      <w:proofErr w:type="spellStart"/>
      <w:r w:rsidRPr="006738C8">
        <w:rPr>
          <w:rFonts w:ascii="Georgia" w:hAnsi="Georgia" w:cs="Tahoma"/>
          <w:sz w:val="20"/>
          <w:szCs w:val="20"/>
        </w:rPr>
        <w:t>szt</w:t>
      </w:r>
      <w:proofErr w:type="spellEnd"/>
      <w:r w:rsidRPr="006738C8">
        <w:rPr>
          <w:rFonts w:ascii="Georgia" w:hAnsi="Georgia" w:cs="Tahoma"/>
          <w:sz w:val="20"/>
          <w:szCs w:val="20"/>
        </w:rPr>
        <w:t xml:space="preserve"> przeznaczonych do gromadzenia odpadów medycznych.</w:t>
      </w:r>
    </w:p>
    <w:p w14:paraId="7DE34E28" w14:textId="77777777" w:rsidR="00002BC5" w:rsidRPr="006738C8" w:rsidRDefault="00002BC5" w:rsidP="00BE72FE">
      <w:pPr>
        <w:widowControl w:val="0"/>
        <w:numPr>
          <w:ilvl w:val="0"/>
          <w:numId w:val="42"/>
        </w:numPr>
        <w:tabs>
          <w:tab w:val="left" w:pos="567"/>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sz w:val="20"/>
          <w:szCs w:val="20"/>
        </w:rPr>
        <w:t xml:space="preserve">Wymiana przez Wykonawcę pojemników, o których mowa w ust.1 następować będzie średnio trzy razy w tygodniu (nie rzadziej niż co 72 godziny) a w razie konieczności Wykonawca będzie zobowiązany do wykonania dodatkowej usługi w ciągu 24 godzin po telefonicznym lub za pośrednictwem faksu/maila zgłoszeniu takiego zapotrzebowania przez Zamawiającego. </w:t>
      </w:r>
    </w:p>
    <w:p w14:paraId="143A60CD" w14:textId="77777777" w:rsidR="00002BC5" w:rsidRPr="006738C8" w:rsidRDefault="00002BC5" w:rsidP="00BE72FE">
      <w:pPr>
        <w:widowControl w:val="0"/>
        <w:numPr>
          <w:ilvl w:val="0"/>
          <w:numId w:val="42"/>
        </w:numPr>
        <w:tabs>
          <w:tab w:val="left" w:pos="567"/>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sz w:val="20"/>
          <w:szCs w:val="20"/>
        </w:rPr>
        <w:t>Wymiana kontenerów u Zamawiającego odbywać się będzie od poniedziałku do piątku w godzinach o7:00-14:35 w obecności upoważnionego pracownika ZZOZ w Wadowicach.</w:t>
      </w:r>
    </w:p>
    <w:p w14:paraId="1EA04D26" w14:textId="113A89B9" w:rsidR="00002BC5" w:rsidRPr="006738C8" w:rsidRDefault="00002BC5" w:rsidP="00BE72FE">
      <w:pPr>
        <w:widowControl w:val="0"/>
        <w:numPr>
          <w:ilvl w:val="0"/>
          <w:numId w:val="42"/>
        </w:numPr>
        <w:tabs>
          <w:tab w:val="left" w:pos="567"/>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kern w:val="2"/>
          <w:sz w:val="20"/>
          <w:szCs w:val="20"/>
        </w:rPr>
        <w:t>Wykonawca raz w miesiącu lub każdorazowo na żądanie Zamawiającego dostarczy Zamawiającemu zaświadczenie</w:t>
      </w:r>
      <w:r w:rsidR="00DF5D5E">
        <w:rPr>
          <w:rFonts w:ascii="Georgia" w:eastAsia="Lucida Sans Unicode" w:hAnsi="Georgia" w:cs="Tahoma"/>
          <w:kern w:val="2"/>
          <w:sz w:val="20"/>
          <w:szCs w:val="20"/>
        </w:rPr>
        <w:t>,</w:t>
      </w:r>
      <w:r w:rsidRPr="006738C8">
        <w:rPr>
          <w:rFonts w:ascii="Georgia" w:eastAsia="Lucida Sans Unicode" w:hAnsi="Georgia" w:cs="Tahoma"/>
          <w:kern w:val="2"/>
          <w:sz w:val="20"/>
          <w:szCs w:val="20"/>
        </w:rPr>
        <w:t xml:space="preserve"> iż wykonano mycie i dezynfekcję kontenerów /pojemników na odpady które zostały dostarczone na wymianę.</w:t>
      </w:r>
    </w:p>
    <w:p w14:paraId="06BC78E2" w14:textId="77777777" w:rsidR="00002BC5" w:rsidRPr="006738C8" w:rsidRDefault="00002BC5" w:rsidP="00BE72FE">
      <w:pPr>
        <w:widowControl w:val="0"/>
        <w:numPr>
          <w:ilvl w:val="0"/>
          <w:numId w:val="42"/>
        </w:numPr>
        <w:tabs>
          <w:tab w:val="left" w:pos="567"/>
        </w:tabs>
        <w:spacing w:line="360" w:lineRule="auto"/>
        <w:ind w:left="0" w:firstLine="0"/>
        <w:jc w:val="both"/>
        <w:textAlignment w:val="auto"/>
        <w:rPr>
          <w:rFonts w:ascii="Georgia" w:eastAsia="Lucida Sans Unicode" w:hAnsi="Georgia" w:cs="Tahoma"/>
          <w:b/>
          <w:color w:val="000000" w:themeColor="text1"/>
          <w:sz w:val="20"/>
          <w:szCs w:val="20"/>
        </w:rPr>
      </w:pPr>
      <w:r w:rsidRPr="006738C8">
        <w:rPr>
          <w:rFonts w:ascii="Georgia" w:hAnsi="Georgia" w:cs="Courier New"/>
          <w:color w:val="000000" w:themeColor="text1"/>
          <w:sz w:val="20"/>
          <w:szCs w:val="20"/>
          <w:shd w:val="clear" w:color="auto" w:fill="FFFFFF"/>
        </w:rPr>
        <w:t>Wykonawca przy każdym odbiorze jest zobowiązany do potwierdzenia masy przejmowanych odpadów medycznych, w związku z czym samochód Wykonawcy będzie wyposażony w legalizowaną wagę samochodową. Kierowca przy odbiorze odpadów będzie posiadał dokument potwierdzający przeprowadzanie legalizacji wagi do wglądu Zamawiającego, bądź będzie zobowiązany do okazania ważnej cechy legalizacji tej wagi</w:t>
      </w:r>
      <w:r w:rsidRPr="006738C8">
        <w:rPr>
          <w:rFonts w:ascii="Georgia" w:eastAsia="Lucida Sans Unicode" w:hAnsi="Georgia" w:cs="Tahoma"/>
          <w:color w:val="000000" w:themeColor="text1"/>
          <w:kern w:val="2"/>
          <w:sz w:val="20"/>
          <w:szCs w:val="20"/>
        </w:rPr>
        <w:t>.</w:t>
      </w:r>
    </w:p>
    <w:p w14:paraId="077633EC" w14:textId="77777777" w:rsidR="00002BC5" w:rsidRPr="006738C8" w:rsidRDefault="00002BC5" w:rsidP="00BE72FE">
      <w:pPr>
        <w:widowControl w:val="0"/>
        <w:numPr>
          <w:ilvl w:val="0"/>
          <w:numId w:val="42"/>
        </w:numPr>
        <w:tabs>
          <w:tab w:val="left" w:pos="567"/>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kern w:val="2"/>
          <w:sz w:val="20"/>
          <w:szCs w:val="20"/>
        </w:rPr>
        <w:t xml:space="preserve">Każdorazowo do wywożonych kontenerów/pojemników z odpadami generowane będą karty przekazania odpadów (KPO) wystawione za pośrednictwem systemu BDO, w przypadku awarii karty przekazania odpadów będą wystawione zgodnie z ustawą z dnia 23 stycznia 2020r. o będą wystawiane </w:t>
      </w:r>
      <w:r w:rsidRPr="006738C8">
        <w:rPr>
          <w:rFonts w:ascii="Georgia" w:hAnsi="Georgia" w:cs="Arial"/>
          <w:sz w:val="20"/>
          <w:lang w:bidi="pl-PL"/>
        </w:rPr>
        <w:t>o zmianie ustawy o odpadach oraz niektórych innych ustaw (Dz.U. 2020 poz. 150) zgodnie ze wzorem określonym przez obowiązujące przepisy potwierdzające wagę przekazanych przez Zamawiającego odpadów.</w:t>
      </w:r>
    </w:p>
    <w:p w14:paraId="5CB29297" w14:textId="77777777" w:rsidR="00002BC5" w:rsidRPr="006738C8" w:rsidRDefault="00002BC5" w:rsidP="00BE72FE">
      <w:pPr>
        <w:widowControl w:val="0"/>
        <w:numPr>
          <w:ilvl w:val="0"/>
          <w:numId w:val="42"/>
        </w:numPr>
        <w:tabs>
          <w:tab w:val="left" w:pos="567"/>
        </w:tabs>
        <w:spacing w:line="360" w:lineRule="auto"/>
        <w:ind w:left="0" w:firstLine="0"/>
        <w:jc w:val="both"/>
        <w:textAlignment w:val="auto"/>
        <w:rPr>
          <w:rFonts w:ascii="Georgia" w:eastAsia="Lucida Sans Unicode" w:hAnsi="Georgia" w:cs="Tahoma"/>
          <w:b/>
          <w:color w:val="000000" w:themeColor="text1"/>
          <w:sz w:val="20"/>
          <w:szCs w:val="20"/>
        </w:rPr>
      </w:pPr>
      <w:r w:rsidRPr="006738C8">
        <w:rPr>
          <w:rFonts w:ascii="Georgia" w:hAnsi="Georgia" w:cs="Courier New"/>
          <w:color w:val="000000" w:themeColor="text1"/>
          <w:sz w:val="20"/>
          <w:szCs w:val="20"/>
          <w:shd w:val="clear" w:color="auto" w:fill="FFFFFF"/>
        </w:rPr>
        <w:t>Karty przekazania odpadów będą generowane w formie elektronicznej przez Wykonawcę</w:t>
      </w:r>
      <w:r w:rsidR="00932DB7" w:rsidRPr="006738C8">
        <w:rPr>
          <w:rFonts w:ascii="Georgia" w:eastAsia="Lucida Sans Unicode" w:hAnsi="Georgia" w:cs="Tahoma"/>
          <w:b/>
          <w:color w:val="000000" w:themeColor="text1"/>
          <w:sz w:val="20"/>
          <w:szCs w:val="20"/>
        </w:rPr>
        <w:t xml:space="preserve">  </w:t>
      </w:r>
      <w:r w:rsidRPr="006738C8">
        <w:rPr>
          <w:rFonts w:ascii="Georgia" w:hAnsi="Georgia" w:cs="Courier New"/>
          <w:color w:val="000000" w:themeColor="text1"/>
          <w:sz w:val="20"/>
          <w:szCs w:val="20"/>
          <w:shd w:val="clear" w:color="auto" w:fill="FFFFFF"/>
        </w:rPr>
        <w:t>w sytuacji, gdy Zamawiający dopuści możliwość zintegrowania konta Zamawiającego w BDO z systemem Wykonawcy</w:t>
      </w:r>
      <w:r w:rsidRPr="006738C8">
        <w:rPr>
          <w:rFonts w:ascii="Georgia" w:eastAsia="Lucida Sans Unicode" w:hAnsi="Georgia" w:cs="Tahoma"/>
          <w:b/>
          <w:color w:val="000000" w:themeColor="text1"/>
          <w:sz w:val="20"/>
          <w:szCs w:val="20"/>
        </w:rPr>
        <w:t xml:space="preserve"> </w:t>
      </w:r>
    </w:p>
    <w:p w14:paraId="49AE8AFD" w14:textId="77777777" w:rsidR="00002BC5" w:rsidRPr="006738C8" w:rsidRDefault="00002BC5" w:rsidP="00002BC5">
      <w:pPr>
        <w:widowControl w:val="0"/>
        <w:tabs>
          <w:tab w:val="left" w:pos="567"/>
        </w:tabs>
        <w:spacing w:line="360" w:lineRule="auto"/>
        <w:jc w:val="center"/>
        <w:rPr>
          <w:rFonts w:ascii="Georgia" w:eastAsia="Lucida Sans Unicode" w:hAnsi="Georgia" w:cs="Tahoma"/>
          <w:b/>
          <w:i/>
          <w:sz w:val="20"/>
          <w:szCs w:val="20"/>
        </w:rPr>
      </w:pPr>
      <w:r w:rsidRPr="006738C8">
        <w:rPr>
          <w:rFonts w:ascii="Georgia" w:eastAsia="Lucida Sans Unicode" w:hAnsi="Georgia" w:cs="Tahoma"/>
          <w:b/>
          <w:sz w:val="20"/>
          <w:szCs w:val="20"/>
        </w:rPr>
        <w:t>§5.</w:t>
      </w:r>
    </w:p>
    <w:p w14:paraId="4816E779" w14:textId="77777777" w:rsidR="00002BC5" w:rsidRPr="006738C8" w:rsidRDefault="00002BC5" w:rsidP="00BE72FE">
      <w:pPr>
        <w:widowControl w:val="0"/>
        <w:numPr>
          <w:ilvl w:val="0"/>
          <w:numId w:val="43"/>
        </w:numPr>
        <w:tabs>
          <w:tab w:val="left" w:pos="284"/>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sz w:val="20"/>
          <w:szCs w:val="20"/>
        </w:rPr>
        <w:t>Zamawiający zobowiązuje się do przygotowania miejsca na przenośne urządzenie chłodnicze i na kontenery, z którego możliwy byłby załadunek kontenerów na samochód z równoczesnym rozładunkiem kontenerów i pojemników pustych.</w:t>
      </w:r>
    </w:p>
    <w:p w14:paraId="31BAE573" w14:textId="5EED5502" w:rsidR="00002BC5" w:rsidRPr="000715F3" w:rsidRDefault="00002BC5" w:rsidP="00BE72FE">
      <w:pPr>
        <w:widowControl w:val="0"/>
        <w:numPr>
          <w:ilvl w:val="0"/>
          <w:numId w:val="43"/>
        </w:numPr>
        <w:tabs>
          <w:tab w:val="left" w:pos="284"/>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sz w:val="20"/>
          <w:szCs w:val="20"/>
        </w:rPr>
        <w:t>Zamawiający ponosi odpowiedzialność za stan techniczny kontenerów i pojemników będących w jego dyspozycji, nie odpowiada za uszkodzenia powstałe w czasie załadunku, transportu i rozładunku.</w:t>
      </w:r>
    </w:p>
    <w:p w14:paraId="51E323BD" w14:textId="030E786B" w:rsidR="000715F3" w:rsidRPr="000715F3" w:rsidRDefault="000715F3" w:rsidP="00BE72FE">
      <w:pPr>
        <w:widowControl w:val="0"/>
        <w:numPr>
          <w:ilvl w:val="0"/>
          <w:numId w:val="43"/>
        </w:numPr>
        <w:tabs>
          <w:tab w:val="left" w:pos="284"/>
        </w:tabs>
        <w:spacing w:line="360" w:lineRule="auto"/>
        <w:ind w:left="0" w:firstLine="0"/>
        <w:jc w:val="both"/>
        <w:textAlignment w:val="auto"/>
        <w:rPr>
          <w:rFonts w:ascii="Georgia" w:eastAsia="Lucida Sans Unicode" w:hAnsi="Georgia" w:cs="Tahoma"/>
          <w:b/>
          <w:i/>
          <w:iCs/>
          <w:color w:val="FF0000"/>
          <w:sz w:val="20"/>
          <w:szCs w:val="20"/>
        </w:rPr>
      </w:pPr>
      <w:r w:rsidRPr="000715F3">
        <w:rPr>
          <w:rFonts w:ascii="Georgia" w:eastAsia="Lucida Sans Unicode" w:hAnsi="Georgia" w:cs="Tahoma"/>
          <w:i/>
          <w:iCs/>
          <w:color w:val="FF0000"/>
          <w:sz w:val="20"/>
          <w:szCs w:val="20"/>
        </w:rPr>
        <w:t xml:space="preserve">Zamawiający zagwarantuje Wykonawcy bezpłatny wjazd na teren </w:t>
      </w:r>
      <w:r>
        <w:rPr>
          <w:rFonts w:ascii="Georgia" w:eastAsia="Lucida Sans Unicode" w:hAnsi="Georgia" w:cs="Tahoma"/>
          <w:i/>
          <w:iCs/>
          <w:color w:val="FF0000"/>
          <w:sz w:val="20"/>
          <w:szCs w:val="20"/>
        </w:rPr>
        <w:t xml:space="preserve">ZZOZ w </w:t>
      </w:r>
      <w:proofErr w:type="spellStart"/>
      <w:r>
        <w:rPr>
          <w:rFonts w:ascii="Georgia" w:eastAsia="Lucida Sans Unicode" w:hAnsi="Georgia" w:cs="Tahoma"/>
          <w:i/>
          <w:iCs/>
          <w:color w:val="FF0000"/>
          <w:sz w:val="20"/>
          <w:szCs w:val="20"/>
        </w:rPr>
        <w:t>Wadoowicach</w:t>
      </w:r>
      <w:proofErr w:type="spellEnd"/>
      <w:r w:rsidRPr="000715F3">
        <w:rPr>
          <w:rFonts w:ascii="Georgia" w:eastAsia="Lucida Sans Unicode" w:hAnsi="Georgia" w:cs="Tahoma"/>
          <w:i/>
          <w:iCs/>
          <w:color w:val="FF0000"/>
          <w:sz w:val="20"/>
          <w:szCs w:val="20"/>
        </w:rPr>
        <w:t xml:space="preserve"> oraz podjazd pod wskazane miejsce magazynowania odpadów.</w:t>
      </w:r>
    </w:p>
    <w:p w14:paraId="6A01341B" w14:textId="73D7937F" w:rsidR="00002BC5" w:rsidRPr="006738C8" w:rsidRDefault="00002BC5" w:rsidP="00BE72FE">
      <w:pPr>
        <w:widowControl w:val="0"/>
        <w:numPr>
          <w:ilvl w:val="0"/>
          <w:numId w:val="43"/>
        </w:numPr>
        <w:tabs>
          <w:tab w:val="left" w:pos="284"/>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kern w:val="2"/>
          <w:sz w:val="20"/>
          <w:szCs w:val="20"/>
        </w:rPr>
        <w:t>W czasie obowiązywania niniejszej umowy Wykonawca przejmuje obowiązki wynikające z obowiązywania przepisów ustawy z dnia 14 grudnia 2012r. o odpadach (Dz. U. z 20</w:t>
      </w:r>
      <w:r w:rsidR="00DF5D5E">
        <w:rPr>
          <w:rFonts w:ascii="Georgia" w:eastAsia="Lucida Sans Unicode" w:hAnsi="Georgia" w:cs="Tahoma"/>
          <w:kern w:val="2"/>
          <w:sz w:val="20"/>
          <w:szCs w:val="20"/>
        </w:rPr>
        <w:t>21</w:t>
      </w:r>
      <w:r w:rsidRPr="006738C8">
        <w:rPr>
          <w:rFonts w:ascii="Georgia" w:eastAsia="Lucida Sans Unicode" w:hAnsi="Georgia" w:cs="Tahoma"/>
          <w:kern w:val="2"/>
          <w:sz w:val="20"/>
          <w:szCs w:val="20"/>
        </w:rPr>
        <w:t xml:space="preserve"> r. poz. </w:t>
      </w:r>
      <w:r w:rsidR="00DF5D5E">
        <w:rPr>
          <w:rFonts w:ascii="Georgia" w:eastAsia="Lucida Sans Unicode" w:hAnsi="Georgia" w:cs="Tahoma"/>
          <w:kern w:val="2"/>
          <w:sz w:val="20"/>
          <w:szCs w:val="20"/>
        </w:rPr>
        <w:t>779</w:t>
      </w:r>
      <w:r w:rsidRPr="006738C8">
        <w:rPr>
          <w:rFonts w:ascii="Georgia" w:eastAsia="Lucida Sans Unicode" w:hAnsi="Georgia" w:cs="Tahoma"/>
          <w:kern w:val="2"/>
          <w:sz w:val="20"/>
          <w:szCs w:val="20"/>
        </w:rPr>
        <w:t xml:space="preserve"> ze zm.) oraz ustawy z dnia 27 kwietnia 2001r. Prawo ochrony środowiska ( Dz. U. z 20</w:t>
      </w:r>
      <w:r w:rsidR="00DF5D5E">
        <w:rPr>
          <w:rFonts w:ascii="Georgia" w:eastAsia="Lucida Sans Unicode" w:hAnsi="Georgia" w:cs="Tahoma"/>
          <w:kern w:val="2"/>
          <w:sz w:val="20"/>
          <w:szCs w:val="20"/>
        </w:rPr>
        <w:t>21</w:t>
      </w:r>
      <w:r w:rsidRPr="006738C8">
        <w:rPr>
          <w:rFonts w:ascii="Georgia" w:eastAsia="Lucida Sans Unicode" w:hAnsi="Georgia" w:cs="Tahoma"/>
          <w:kern w:val="2"/>
          <w:sz w:val="20"/>
          <w:szCs w:val="20"/>
        </w:rPr>
        <w:t xml:space="preserve">r poz. </w:t>
      </w:r>
      <w:r w:rsidR="00DF5D5E">
        <w:rPr>
          <w:rFonts w:ascii="Georgia" w:eastAsia="Lucida Sans Unicode" w:hAnsi="Georgia" w:cs="Tahoma"/>
          <w:kern w:val="2"/>
          <w:sz w:val="20"/>
          <w:szCs w:val="20"/>
        </w:rPr>
        <w:t>1973</w:t>
      </w:r>
      <w:r w:rsidRPr="006738C8">
        <w:rPr>
          <w:rFonts w:ascii="Georgia" w:eastAsia="Lucida Sans Unicode" w:hAnsi="Georgia" w:cs="Tahoma"/>
          <w:kern w:val="2"/>
          <w:sz w:val="20"/>
          <w:szCs w:val="20"/>
        </w:rPr>
        <w:t xml:space="preserve"> ze zm.) od momentu odbioru odpadu do zakończenia procesu jego unieszkodliwienia.</w:t>
      </w:r>
    </w:p>
    <w:p w14:paraId="4B38ED03" w14:textId="77777777" w:rsidR="00002BC5" w:rsidRPr="002D07C8" w:rsidRDefault="00002BC5" w:rsidP="00002BC5">
      <w:pPr>
        <w:spacing w:line="360" w:lineRule="auto"/>
        <w:jc w:val="center"/>
        <w:rPr>
          <w:rFonts w:ascii="Georgia" w:eastAsia="Lucida Sans Unicode" w:hAnsi="Georgia" w:cs="Tahoma"/>
          <w:b/>
          <w:bCs/>
          <w:i/>
          <w:sz w:val="20"/>
          <w:szCs w:val="20"/>
        </w:rPr>
      </w:pPr>
      <w:r w:rsidRPr="002D07C8">
        <w:rPr>
          <w:rFonts w:ascii="Georgia" w:eastAsia="Lucida Sans Unicode" w:hAnsi="Georgia" w:cs="Tahoma"/>
          <w:b/>
          <w:bCs/>
          <w:sz w:val="20"/>
          <w:szCs w:val="20"/>
        </w:rPr>
        <w:t>§</w:t>
      </w:r>
      <w:r>
        <w:rPr>
          <w:rFonts w:ascii="Georgia" w:eastAsia="Lucida Sans Unicode" w:hAnsi="Georgia" w:cs="Tahoma"/>
          <w:b/>
          <w:bCs/>
          <w:sz w:val="20"/>
          <w:szCs w:val="20"/>
        </w:rPr>
        <w:t>6.</w:t>
      </w:r>
    </w:p>
    <w:p w14:paraId="61E979EF" w14:textId="77777777" w:rsidR="00002BC5" w:rsidRPr="003C55C8" w:rsidRDefault="00002BC5" w:rsidP="00BE72FE">
      <w:pPr>
        <w:widowControl w:val="0"/>
        <w:numPr>
          <w:ilvl w:val="0"/>
          <w:numId w:val="44"/>
        </w:numPr>
        <w:tabs>
          <w:tab w:val="left" w:pos="284"/>
        </w:tabs>
        <w:spacing w:line="360" w:lineRule="auto"/>
        <w:ind w:left="0" w:firstLine="0"/>
        <w:jc w:val="both"/>
        <w:textAlignment w:val="auto"/>
        <w:rPr>
          <w:rFonts w:ascii="Georgia" w:eastAsia="Lucida Sans Unicode" w:hAnsi="Georgia" w:cs="Tahoma"/>
          <w:b/>
          <w:i/>
          <w:sz w:val="20"/>
          <w:szCs w:val="20"/>
        </w:rPr>
      </w:pPr>
      <w:r w:rsidRPr="008955AF">
        <w:rPr>
          <w:rFonts w:ascii="Georgia" w:eastAsia="Lucida Sans Unicode" w:hAnsi="Georgia" w:cs="Tahoma"/>
          <w:sz w:val="20"/>
          <w:szCs w:val="20"/>
        </w:rPr>
        <w:t xml:space="preserve">Umowa niniejsza zostaje zawarta na </w:t>
      </w:r>
      <w:r w:rsidRPr="00804337">
        <w:rPr>
          <w:rFonts w:ascii="Georgia" w:eastAsia="Lucida Sans Unicode" w:hAnsi="Georgia" w:cs="Tahoma"/>
          <w:sz w:val="20"/>
          <w:szCs w:val="20"/>
        </w:rPr>
        <w:t>okres 12 miesięcy</w:t>
      </w:r>
      <w:r w:rsidRPr="008955AF">
        <w:rPr>
          <w:rFonts w:ascii="Georgia" w:eastAsia="Lucida Sans Unicode" w:hAnsi="Georgia" w:cs="Tahoma"/>
          <w:sz w:val="20"/>
          <w:szCs w:val="20"/>
        </w:rPr>
        <w:t xml:space="preserve">, od dnia </w:t>
      </w:r>
      <w:r>
        <w:rPr>
          <w:rFonts w:ascii="Georgia" w:eastAsia="Lucida Sans Unicode" w:hAnsi="Georgia" w:cs="Tahoma"/>
          <w:sz w:val="20"/>
          <w:szCs w:val="20"/>
        </w:rPr>
        <w:t>………………</w:t>
      </w:r>
      <w:r w:rsidRPr="008955AF">
        <w:rPr>
          <w:rFonts w:ascii="Georgia" w:eastAsia="Lucida Sans Unicode" w:hAnsi="Georgia" w:cs="Tahoma"/>
          <w:sz w:val="20"/>
          <w:szCs w:val="20"/>
        </w:rPr>
        <w:t xml:space="preserve">. do </w:t>
      </w:r>
      <w:r>
        <w:rPr>
          <w:rFonts w:ascii="Georgia" w:eastAsia="Lucida Sans Unicode" w:hAnsi="Georgia" w:cs="Tahoma"/>
          <w:sz w:val="20"/>
          <w:szCs w:val="20"/>
        </w:rPr>
        <w:t>……………………</w:t>
      </w:r>
      <w:r w:rsidRPr="008955AF">
        <w:rPr>
          <w:rFonts w:ascii="Georgia" w:eastAsia="Lucida Sans Unicode" w:hAnsi="Georgia" w:cs="Tahoma"/>
          <w:sz w:val="20"/>
          <w:szCs w:val="20"/>
        </w:rPr>
        <w:t xml:space="preserve"> </w:t>
      </w:r>
    </w:p>
    <w:p w14:paraId="54F7AA9A" w14:textId="77777777" w:rsidR="00002BC5" w:rsidRPr="003C55C8" w:rsidRDefault="00002BC5" w:rsidP="00BE72FE">
      <w:pPr>
        <w:widowControl w:val="0"/>
        <w:numPr>
          <w:ilvl w:val="0"/>
          <w:numId w:val="44"/>
        </w:numPr>
        <w:tabs>
          <w:tab w:val="left" w:pos="284"/>
        </w:tabs>
        <w:spacing w:line="360" w:lineRule="auto"/>
        <w:ind w:left="0" w:firstLine="0"/>
        <w:jc w:val="both"/>
        <w:textAlignment w:val="auto"/>
        <w:rPr>
          <w:rFonts w:ascii="Georgia" w:eastAsia="Lucida Sans Unicode" w:hAnsi="Georgia" w:cs="Tahoma"/>
          <w:b/>
          <w:i/>
          <w:sz w:val="20"/>
          <w:szCs w:val="20"/>
        </w:rPr>
      </w:pPr>
      <w:r w:rsidRPr="003C55C8">
        <w:rPr>
          <w:rFonts w:ascii="Georgia" w:hAnsi="Georgia" w:cs="Georgia"/>
          <w:sz w:val="20"/>
          <w:szCs w:val="20"/>
        </w:rPr>
        <w:t>Zamawiający ma prawo do odstąpienia od umowy w przypadku:</w:t>
      </w:r>
    </w:p>
    <w:p w14:paraId="3C58BB8C" w14:textId="30426107" w:rsidR="00002BC5" w:rsidRPr="0050604C" w:rsidRDefault="00002BC5" w:rsidP="00BE72FE">
      <w:pPr>
        <w:pStyle w:val="Tekstpodstawowy"/>
        <w:numPr>
          <w:ilvl w:val="1"/>
          <w:numId w:val="46"/>
        </w:numPr>
        <w:tabs>
          <w:tab w:val="left" w:pos="0"/>
        </w:tabs>
        <w:spacing w:after="0" w:line="360" w:lineRule="auto"/>
        <w:ind w:left="0" w:firstLine="0"/>
        <w:jc w:val="both"/>
        <w:textAlignment w:val="auto"/>
        <w:rPr>
          <w:rFonts w:ascii="Georgia" w:hAnsi="Georgia" w:cs="Georgia"/>
          <w:b w:val="0"/>
          <w:bCs w:val="0"/>
          <w:i w:val="0"/>
          <w:iCs w:val="0"/>
          <w:sz w:val="20"/>
          <w:szCs w:val="20"/>
          <w:lang w:val="pl-PL"/>
        </w:rPr>
      </w:pPr>
      <w:r w:rsidRPr="0050604C">
        <w:rPr>
          <w:rFonts w:ascii="Georgia" w:hAnsi="Georgia" w:cs="Georgia"/>
          <w:b w:val="0"/>
          <w:bCs w:val="0"/>
          <w:i w:val="0"/>
          <w:iCs w:val="0"/>
          <w:sz w:val="20"/>
          <w:szCs w:val="20"/>
          <w:lang w:val="pl-PL"/>
        </w:rPr>
        <w:t>niezrealizowania usługi</w:t>
      </w:r>
      <w:r w:rsidR="00DF5D5E">
        <w:rPr>
          <w:rFonts w:ascii="Georgia" w:hAnsi="Georgia" w:cs="Georgia"/>
          <w:b w:val="0"/>
          <w:bCs w:val="0"/>
          <w:i w:val="0"/>
          <w:iCs w:val="0"/>
          <w:sz w:val="20"/>
          <w:szCs w:val="20"/>
          <w:lang w:val="pl-PL"/>
        </w:rPr>
        <w:t>,</w:t>
      </w:r>
      <w:r w:rsidRPr="0050604C">
        <w:rPr>
          <w:rFonts w:ascii="Georgia" w:hAnsi="Georgia" w:cs="Georgia"/>
          <w:b w:val="0"/>
          <w:bCs w:val="0"/>
          <w:i w:val="0"/>
          <w:iCs w:val="0"/>
          <w:sz w:val="20"/>
          <w:szCs w:val="20"/>
          <w:lang w:val="pl-PL"/>
        </w:rPr>
        <w:t xml:space="preserve"> o której mowa w § </w:t>
      </w:r>
      <w:r>
        <w:rPr>
          <w:rFonts w:ascii="Georgia" w:hAnsi="Georgia" w:cs="Georgia"/>
          <w:b w:val="0"/>
          <w:bCs w:val="0"/>
          <w:i w:val="0"/>
          <w:iCs w:val="0"/>
          <w:sz w:val="20"/>
          <w:szCs w:val="20"/>
          <w:lang w:val="pl-PL"/>
        </w:rPr>
        <w:t>4</w:t>
      </w:r>
      <w:r w:rsidRPr="0050604C">
        <w:rPr>
          <w:rFonts w:ascii="Georgia" w:hAnsi="Georgia" w:cs="Georgia"/>
          <w:b w:val="0"/>
          <w:bCs w:val="0"/>
          <w:i w:val="0"/>
          <w:iCs w:val="0"/>
          <w:sz w:val="20"/>
          <w:szCs w:val="20"/>
          <w:lang w:val="pl-PL"/>
        </w:rPr>
        <w:t xml:space="preserve"> ust 2,</w:t>
      </w:r>
    </w:p>
    <w:p w14:paraId="331FCF63" w14:textId="77777777" w:rsidR="00002BC5" w:rsidRDefault="00002BC5" w:rsidP="00BE72FE">
      <w:pPr>
        <w:pStyle w:val="Tekstpodstawowy"/>
        <w:numPr>
          <w:ilvl w:val="1"/>
          <w:numId w:val="46"/>
        </w:numPr>
        <w:tabs>
          <w:tab w:val="left" w:pos="0"/>
        </w:tabs>
        <w:spacing w:after="0" w:line="360" w:lineRule="auto"/>
        <w:ind w:left="0" w:firstLine="0"/>
        <w:jc w:val="both"/>
        <w:textAlignment w:val="auto"/>
        <w:rPr>
          <w:rFonts w:ascii="Georgia" w:hAnsi="Georgia" w:cs="Georgia"/>
          <w:b w:val="0"/>
          <w:bCs w:val="0"/>
          <w:i w:val="0"/>
          <w:iCs w:val="0"/>
          <w:sz w:val="20"/>
          <w:szCs w:val="20"/>
          <w:lang w:val="pl-PL"/>
        </w:rPr>
      </w:pPr>
      <w:r w:rsidRPr="006B56FD">
        <w:rPr>
          <w:rFonts w:ascii="Georgia" w:hAnsi="Georgia" w:cs="Georgia"/>
          <w:b w:val="0"/>
          <w:bCs w:val="0"/>
          <w:i w:val="0"/>
          <w:iCs w:val="0"/>
          <w:sz w:val="20"/>
          <w:szCs w:val="20"/>
          <w:lang w:val="pl-PL"/>
        </w:rPr>
        <w:t>zmiany cen z wyjątkiem sytuacji przewidzianej w § 7 ust. 4</w:t>
      </w:r>
      <w:r>
        <w:rPr>
          <w:rFonts w:ascii="Georgia" w:hAnsi="Georgia" w:cs="Georgia"/>
          <w:b w:val="0"/>
          <w:bCs w:val="0"/>
          <w:i w:val="0"/>
          <w:iCs w:val="0"/>
          <w:sz w:val="20"/>
          <w:szCs w:val="20"/>
          <w:lang w:val="pl-PL"/>
        </w:rPr>
        <w:t>,</w:t>
      </w:r>
    </w:p>
    <w:p w14:paraId="6663E786" w14:textId="77777777" w:rsidR="00932DB7" w:rsidRPr="00932DB7" w:rsidRDefault="00002BC5" w:rsidP="00BE72FE">
      <w:pPr>
        <w:pStyle w:val="Standard"/>
        <w:numPr>
          <w:ilvl w:val="1"/>
          <w:numId w:val="46"/>
        </w:numPr>
        <w:tabs>
          <w:tab w:val="left" w:pos="0"/>
        </w:tabs>
        <w:spacing w:after="0" w:line="360" w:lineRule="auto"/>
        <w:ind w:left="0" w:firstLine="0"/>
        <w:jc w:val="both"/>
        <w:rPr>
          <w:b w:val="0"/>
          <w:bCs w:val="0"/>
          <w:i w:val="0"/>
          <w:iCs w:val="0"/>
          <w:color w:val="000000"/>
          <w:sz w:val="20"/>
          <w:szCs w:val="20"/>
        </w:rPr>
      </w:pPr>
      <w:r w:rsidRPr="00932DB7">
        <w:rPr>
          <w:b w:val="0"/>
          <w:i w:val="0"/>
          <w:color w:val="000000"/>
          <w:sz w:val="20"/>
          <w:szCs w:val="20"/>
        </w:rPr>
        <w:t xml:space="preserve">nienależytego wykonania umowy przez Wykonawcę pomimo pisemnego wezwania Zamawiającego wzywającego Wykonawcę do należytego wykonywania umowy, </w:t>
      </w:r>
    </w:p>
    <w:p w14:paraId="21B5E25D" w14:textId="77777777" w:rsidR="00932DB7" w:rsidRPr="005C23EC" w:rsidRDefault="00932DB7" w:rsidP="00BE72FE">
      <w:pPr>
        <w:pStyle w:val="Standard"/>
        <w:numPr>
          <w:ilvl w:val="1"/>
          <w:numId w:val="46"/>
        </w:numPr>
        <w:tabs>
          <w:tab w:val="left" w:pos="0"/>
        </w:tabs>
        <w:spacing w:after="0" w:line="360" w:lineRule="auto"/>
        <w:ind w:left="0" w:firstLine="0"/>
        <w:jc w:val="both"/>
        <w:rPr>
          <w:bCs w:val="0"/>
          <w:i w:val="0"/>
          <w:iCs w:val="0"/>
          <w:color w:val="000000"/>
          <w:sz w:val="20"/>
          <w:szCs w:val="20"/>
        </w:rPr>
      </w:pPr>
      <w:r w:rsidRPr="005C23EC">
        <w:rPr>
          <w:b w:val="0"/>
          <w:bCs w:val="0"/>
          <w:i w:val="0"/>
          <w:spacing w:val="-10"/>
          <w:sz w:val="20"/>
          <w:szCs w:val="20"/>
        </w:rPr>
        <w:t xml:space="preserve">w razie </w:t>
      </w:r>
      <w:r w:rsidRPr="005C23EC">
        <w:rPr>
          <w:rFonts w:cs="Verdana"/>
          <w:b w:val="0"/>
          <w:bCs w:val="0"/>
          <w:i w:val="0"/>
          <w:sz w:val="20"/>
          <w:szCs w:val="20"/>
        </w:rPr>
        <w:t xml:space="preserve">wystąpienia istotnej zmiany okoliczności </w:t>
      </w:r>
      <w:r w:rsidRPr="005C23EC">
        <w:rPr>
          <w:b w:val="0"/>
          <w:bCs w:val="0"/>
          <w:i w:val="0"/>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9B9C5BA" w14:textId="1FAA73B0" w:rsidR="00002BC5" w:rsidRDefault="00002BC5" w:rsidP="00BE72FE">
      <w:pPr>
        <w:pStyle w:val="Tekstpodstawowy"/>
        <w:numPr>
          <w:ilvl w:val="0"/>
          <w:numId w:val="46"/>
        </w:numPr>
        <w:tabs>
          <w:tab w:val="num" w:pos="0"/>
          <w:tab w:val="left" w:pos="426"/>
        </w:tabs>
        <w:spacing w:after="0" w:line="360" w:lineRule="auto"/>
        <w:ind w:left="0" w:firstLine="0"/>
        <w:jc w:val="both"/>
        <w:textAlignment w:val="auto"/>
        <w:rPr>
          <w:rFonts w:ascii="Georgia" w:hAnsi="Georgia" w:cs="Georgia"/>
          <w:b w:val="0"/>
          <w:bCs w:val="0"/>
          <w:i w:val="0"/>
          <w:iCs w:val="0"/>
          <w:sz w:val="20"/>
          <w:szCs w:val="20"/>
          <w:lang w:val="pl-PL"/>
        </w:rPr>
      </w:pPr>
      <w:r w:rsidRPr="00257FAE">
        <w:rPr>
          <w:rFonts w:ascii="Georgia" w:hAnsi="Georgia" w:cs="Georgia"/>
          <w:b w:val="0"/>
          <w:bCs w:val="0"/>
          <w:i w:val="0"/>
          <w:iCs w:val="0"/>
          <w:sz w:val="20"/>
          <w:szCs w:val="20"/>
          <w:lang w:val="pl-PL"/>
        </w:rPr>
        <w:t>Odstąpienie od umowy, o którym mowa w ust</w:t>
      </w:r>
      <w:r>
        <w:rPr>
          <w:rFonts w:ascii="Georgia" w:hAnsi="Georgia" w:cs="Georgia"/>
          <w:b w:val="0"/>
          <w:bCs w:val="0"/>
          <w:i w:val="0"/>
          <w:iCs w:val="0"/>
          <w:sz w:val="20"/>
          <w:szCs w:val="20"/>
          <w:lang w:val="pl-PL"/>
        </w:rPr>
        <w:t xml:space="preserve"> 2</w:t>
      </w:r>
      <w:r w:rsidR="00565D3B">
        <w:rPr>
          <w:rFonts w:ascii="Georgia" w:hAnsi="Georgia" w:cs="Georgia"/>
          <w:b w:val="0"/>
          <w:bCs w:val="0"/>
          <w:i w:val="0"/>
          <w:iCs w:val="0"/>
          <w:sz w:val="20"/>
          <w:szCs w:val="20"/>
          <w:lang w:val="pl-PL"/>
        </w:rPr>
        <w:t xml:space="preserve"> </w:t>
      </w:r>
      <w:r w:rsidRPr="00257FAE">
        <w:rPr>
          <w:rFonts w:ascii="Georgia" w:hAnsi="Georgia" w:cs="Georgia"/>
          <w:b w:val="0"/>
          <w:bCs w:val="0"/>
          <w:i w:val="0"/>
          <w:iCs w:val="0"/>
          <w:sz w:val="20"/>
          <w:szCs w:val="20"/>
          <w:lang w:val="pl-PL"/>
        </w:rPr>
        <w:t>powinno</w:t>
      </w:r>
      <w:r w:rsidRPr="0050604C">
        <w:rPr>
          <w:rFonts w:ascii="Georgia" w:hAnsi="Georgia" w:cs="Georgia"/>
          <w:b w:val="0"/>
          <w:bCs w:val="0"/>
          <w:i w:val="0"/>
          <w:iCs w:val="0"/>
          <w:sz w:val="20"/>
          <w:szCs w:val="20"/>
          <w:lang w:val="pl-PL"/>
        </w:rPr>
        <w:t xml:space="preserve"> być zrealizowane w ci</w:t>
      </w:r>
      <w:r w:rsidR="00932DB7">
        <w:rPr>
          <w:rFonts w:ascii="Georgia" w:hAnsi="Georgia" w:cs="Georgia"/>
          <w:b w:val="0"/>
          <w:bCs w:val="0"/>
          <w:i w:val="0"/>
          <w:iCs w:val="0"/>
          <w:sz w:val="20"/>
          <w:szCs w:val="20"/>
          <w:lang w:val="pl-PL"/>
        </w:rPr>
        <w:t>ągu 30</w:t>
      </w:r>
      <w:r w:rsidRPr="0050604C">
        <w:rPr>
          <w:rFonts w:ascii="Georgia" w:hAnsi="Georgia" w:cs="Georgia"/>
          <w:b w:val="0"/>
          <w:bCs w:val="0"/>
          <w:i w:val="0"/>
          <w:iCs w:val="0"/>
          <w:sz w:val="20"/>
          <w:szCs w:val="20"/>
          <w:lang w:val="pl-PL"/>
        </w:rPr>
        <w:t xml:space="preserve"> dni od daty zaistnienia zdarzeń stanowiących podstawy do odstąpienia od umowy.</w:t>
      </w:r>
    </w:p>
    <w:p w14:paraId="46E35666" w14:textId="77777777" w:rsidR="00002BC5" w:rsidRPr="00237D6E" w:rsidRDefault="00002BC5" w:rsidP="00BE72FE">
      <w:pPr>
        <w:pStyle w:val="Tekstpodstawowy"/>
        <w:numPr>
          <w:ilvl w:val="0"/>
          <w:numId w:val="46"/>
        </w:numPr>
        <w:tabs>
          <w:tab w:val="num" w:pos="0"/>
          <w:tab w:val="left" w:pos="426"/>
        </w:tabs>
        <w:spacing w:after="0" w:line="360" w:lineRule="auto"/>
        <w:ind w:left="0" w:firstLine="0"/>
        <w:jc w:val="both"/>
        <w:textAlignment w:val="auto"/>
        <w:rPr>
          <w:rFonts w:ascii="Georgia" w:hAnsi="Georgia" w:cs="Georgia"/>
          <w:b w:val="0"/>
          <w:bCs w:val="0"/>
          <w:i w:val="0"/>
          <w:iCs w:val="0"/>
          <w:sz w:val="20"/>
          <w:szCs w:val="20"/>
          <w:lang w:val="pl-PL"/>
        </w:rPr>
      </w:pPr>
      <w:r w:rsidRPr="00237D6E">
        <w:rPr>
          <w:rFonts w:ascii="Georgia" w:hAnsi="Georgia" w:cs="Tahoma"/>
          <w:b w:val="0"/>
          <w:i w:val="0"/>
          <w:sz w:val="20"/>
          <w:lang w:val="pl-PL"/>
        </w:rPr>
        <w:t xml:space="preserve">W przypadku wcześniejszego zakończenia umowy Wykonawcy należy się wynagrodzenie tylko za czas jej rzeczywistego realizowania. </w:t>
      </w:r>
    </w:p>
    <w:p w14:paraId="1A765B20" w14:textId="44913211" w:rsidR="00002BC5" w:rsidRPr="00BE7E2A" w:rsidRDefault="00002BC5" w:rsidP="00BE7E2A">
      <w:pPr>
        <w:tabs>
          <w:tab w:val="left" w:pos="269"/>
        </w:tabs>
        <w:suppressAutoHyphens w:val="0"/>
        <w:spacing w:line="360" w:lineRule="auto"/>
        <w:jc w:val="both"/>
        <w:textAlignment w:val="auto"/>
        <w:rPr>
          <w:rFonts w:ascii="Georgia" w:eastAsia="Georgia" w:hAnsi="Georgia"/>
          <w:sz w:val="20"/>
          <w:szCs w:val="20"/>
        </w:rPr>
      </w:pPr>
      <w:r w:rsidRPr="00902333">
        <w:rPr>
          <w:rFonts w:ascii="Georgia" w:hAnsi="Georgia" w:cs="Tahoma"/>
          <w:sz w:val="20"/>
          <w:szCs w:val="20"/>
        </w:rPr>
        <w:t xml:space="preserve">Zamawiającemu przysługuje prawo </w:t>
      </w:r>
      <w:r w:rsidR="00932DB7">
        <w:rPr>
          <w:rFonts w:ascii="Georgia" w:hAnsi="Georgia" w:cs="Tahoma"/>
          <w:sz w:val="20"/>
          <w:szCs w:val="20"/>
        </w:rPr>
        <w:t>odstąpienia od umowy</w:t>
      </w:r>
      <w:r w:rsidRPr="00902333">
        <w:rPr>
          <w:rFonts w:ascii="Georgia" w:hAnsi="Georgia" w:cs="Tahoma"/>
          <w:sz w:val="20"/>
          <w:szCs w:val="20"/>
        </w:rPr>
        <w:t xml:space="preserve"> i naliczeni</w:t>
      </w:r>
      <w:r w:rsidR="00DF5D5E">
        <w:rPr>
          <w:rFonts w:ascii="Georgia" w:hAnsi="Georgia" w:cs="Tahoma"/>
          <w:sz w:val="20"/>
          <w:szCs w:val="20"/>
        </w:rPr>
        <w:t>a</w:t>
      </w:r>
      <w:r w:rsidRPr="00902333">
        <w:rPr>
          <w:rFonts w:ascii="Georgia" w:hAnsi="Georgia" w:cs="Tahoma"/>
          <w:sz w:val="20"/>
          <w:szCs w:val="20"/>
        </w:rPr>
        <w:t xml:space="preserve"> kar umownych w wysokości 10% kwoty brutto przedmiotu umowy, jeżeli w terminie 3 dni od zmiany lub rezygnacji podmiotu trzeciego, na którego zasoby </w:t>
      </w:r>
      <w:r>
        <w:rPr>
          <w:rFonts w:ascii="Georgia" w:hAnsi="Georgia" w:cs="Tahoma"/>
          <w:sz w:val="20"/>
          <w:szCs w:val="20"/>
        </w:rPr>
        <w:t>Wykon</w:t>
      </w:r>
      <w:r w:rsidRPr="00902333">
        <w:rPr>
          <w:rFonts w:ascii="Georgia" w:hAnsi="Georgia" w:cs="Tahoma"/>
          <w:sz w:val="20"/>
          <w:szCs w:val="20"/>
        </w:rPr>
        <w:t>awca się powoływał nie wykaże, że nowy podmiot trzeci lub sam Wykonawca spełnia wymagania stawiane w trakcie postępowania o udzielenie zamówienia</w:t>
      </w:r>
      <w:r w:rsidRPr="00902333">
        <w:rPr>
          <w:rFonts w:ascii="Georgia" w:hAnsi="Georgia" w:cs="Georgia"/>
          <w:sz w:val="20"/>
          <w:szCs w:val="20"/>
        </w:rPr>
        <w:t>.</w:t>
      </w:r>
      <w:r w:rsidR="00BE7E2A">
        <w:rPr>
          <w:rFonts w:ascii="Georgia" w:hAnsi="Georgia" w:cs="Georgia"/>
          <w:b/>
          <w:i/>
          <w:sz w:val="20"/>
          <w:szCs w:val="20"/>
        </w:rPr>
        <w:t xml:space="preserve"> </w:t>
      </w:r>
      <w:r w:rsidR="00BE7E2A">
        <w:rPr>
          <w:rFonts w:ascii="Georgia" w:eastAsia="Georgia" w:hAnsi="Georgia"/>
          <w:sz w:val="20"/>
          <w:szCs w:val="20"/>
        </w:rPr>
        <w:t xml:space="preserve">Odstąpienie od umowy powinno nastąpić w ciągu miesiąca od stwierdzenia okoliczności o której mowa w zadaniu poprzednim. </w:t>
      </w:r>
      <w:r w:rsidR="00BE7E2A" w:rsidRPr="00541535">
        <w:rPr>
          <w:rFonts w:ascii="Georgia" w:eastAsia="Georgia" w:hAnsi="Georgia"/>
          <w:sz w:val="20"/>
          <w:szCs w:val="20"/>
        </w:rPr>
        <w:t>*</w:t>
      </w:r>
    </w:p>
    <w:p w14:paraId="4992ACD2" w14:textId="77777777" w:rsidR="00002BC5" w:rsidRDefault="00002BC5" w:rsidP="00002BC5">
      <w:pPr>
        <w:tabs>
          <w:tab w:val="left" w:pos="-540"/>
          <w:tab w:val="left" w:pos="360"/>
        </w:tabs>
        <w:spacing w:line="360" w:lineRule="auto"/>
        <w:jc w:val="both"/>
        <w:rPr>
          <w:rFonts w:ascii="Georgia" w:hAnsi="Georgia"/>
          <w:i/>
          <w:iCs/>
          <w:sz w:val="18"/>
          <w:szCs w:val="18"/>
        </w:rPr>
      </w:pPr>
      <w:r w:rsidRPr="00B21018">
        <w:rPr>
          <w:rFonts w:ascii="Georgia" w:hAnsi="Georgia" w:cs="Tahoma"/>
          <w:iCs/>
          <w:sz w:val="18"/>
          <w:szCs w:val="18"/>
          <w:vertAlign w:val="superscript"/>
        </w:rPr>
        <w:t>*</w:t>
      </w:r>
      <w:r w:rsidRPr="00B21018">
        <w:rPr>
          <w:rFonts w:ascii="Georgia" w:hAnsi="Georgia"/>
          <w:i/>
          <w:iCs/>
          <w:sz w:val="18"/>
          <w:szCs w:val="18"/>
        </w:rPr>
        <w:t xml:space="preserve"> w przypadku zadeklarowania w ofercie, że </w:t>
      </w:r>
      <w:r>
        <w:rPr>
          <w:rFonts w:ascii="Georgia" w:hAnsi="Georgia"/>
          <w:i/>
          <w:iCs/>
          <w:sz w:val="18"/>
          <w:szCs w:val="18"/>
        </w:rPr>
        <w:t>Wykon</w:t>
      </w:r>
      <w:r w:rsidRPr="00B21018">
        <w:rPr>
          <w:rFonts w:ascii="Georgia" w:hAnsi="Georgia"/>
          <w:i/>
          <w:iCs/>
          <w:sz w:val="18"/>
          <w:szCs w:val="18"/>
        </w:rPr>
        <w:t xml:space="preserve">awca nie powierzy </w:t>
      </w:r>
      <w:r>
        <w:rPr>
          <w:rFonts w:ascii="Georgia" w:hAnsi="Georgia"/>
          <w:i/>
          <w:iCs/>
          <w:sz w:val="18"/>
          <w:szCs w:val="18"/>
        </w:rPr>
        <w:t>podmiotom trzecim</w:t>
      </w:r>
      <w:r w:rsidRPr="00B21018">
        <w:rPr>
          <w:rFonts w:ascii="Georgia" w:hAnsi="Georgia"/>
          <w:i/>
          <w:iCs/>
          <w:sz w:val="18"/>
          <w:szCs w:val="18"/>
        </w:rPr>
        <w:t xml:space="preserve"> żadnej części zamówienia ust. </w:t>
      </w:r>
      <w:r>
        <w:rPr>
          <w:rFonts w:ascii="Georgia" w:hAnsi="Georgia"/>
          <w:i/>
          <w:iCs/>
          <w:sz w:val="18"/>
          <w:szCs w:val="18"/>
        </w:rPr>
        <w:t>6</w:t>
      </w:r>
      <w:r w:rsidRPr="00B21018">
        <w:rPr>
          <w:rFonts w:ascii="Georgia" w:hAnsi="Georgia"/>
          <w:i/>
          <w:iCs/>
          <w:sz w:val="18"/>
          <w:szCs w:val="18"/>
        </w:rPr>
        <w:t> zostanie usunięty.</w:t>
      </w:r>
    </w:p>
    <w:p w14:paraId="1AFCD819" w14:textId="77777777" w:rsidR="00002BC5" w:rsidRPr="006305B9" w:rsidRDefault="00002BC5" w:rsidP="00002BC5">
      <w:pPr>
        <w:spacing w:line="360" w:lineRule="auto"/>
        <w:jc w:val="center"/>
        <w:rPr>
          <w:rFonts w:ascii="Georgia" w:eastAsia="Lucida Sans Unicode" w:hAnsi="Georgia" w:cs="Tahoma"/>
          <w:b/>
          <w:bCs/>
          <w:i/>
          <w:sz w:val="20"/>
          <w:szCs w:val="20"/>
        </w:rPr>
      </w:pPr>
      <w:r w:rsidRPr="002D07C8">
        <w:rPr>
          <w:rFonts w:ascii="Georgia" w:eastAsia="Lucida Sans Unicode" w:hAnsi="Georgia" w:cs="Tahoma"/>
          <w:b/>
          <w:bCs/>
          <w:sz w:val="20"/>
          <w:szCs w:val="20"/>
        </w:rPr>
        <w:t>§</w:t>
      </w:r>
      <w:r>
        <w:rPr>
          <w:rFonts w:ascii="Georgia" w:eastAsia="Lucida Sans Unicode" w:hAnsi="Georgia" w:cs="Tahoma"/>
          <w:b/>
          <w:bCs/>
          <w:sz w:val="20"/>
          <w:szCs w:val="20"/>
        </w:rPr>
        <w:t>7.</w:t>
      </w:r>
    </w:p>
    <w:p w14:paraId="70FAE875" w14:textId="77777777" w:rsidR="00002BC5" w:rsidRPr="00B00F8E" w:rsidRDefault="00002BC5" w:rsidP="00BE72FE">
      <w:pPr>
        <w:widowControl w:val="0"/>
        <w:numPr>
          <w:ilvl w:val="0"/>
          <w:numId w:val="47"/>
        </w:numPr>
        <w:tabs>
          <w:tab w:val="clear" w:pos="360"/>
          <w:tab w:val="num" w:pos="0"/>
          <w:tab w:val="left" w:pos="284"/>
        </w:tabs>
        <w:spacing w:line="360" w:lineRule="auto"/>
        <w:ind w:left="0" w:firstLine="0"/>
        <w:jc w:val="both"/>
        <w:textAlignment w:val="auto"/>
        <w:rPr>
          <w:rFonts w:ascii="Georgia" w:eastAsia="Lucida Sans Unicode" w:hAnsi="Georgia" w:cs="Tahoma"/>
          <w:b/>
          <w:i/>
          <w:sz w:val="20"/>
          <w:szCs w:val="20"/>
        </w:rPr>
      </w:pPr>
      <w:r w:rsidRPr="001B3A8C">
        <w:rPr>
          <w:rFonts w:ascii="Georgia" w:hAnsi="Georgia"/>
          <w:color w:val="00000A"/>
          <w:sz w:val="20"/>
          <w:szCs w:val="20"/>
        </w:rPr>
        <w:t>Całkowita wartość umowy została określona w oparciu o złożoną ofertę i ustala się ją na kwotę ..................... zł netto, .................. zł brutto (słownie brutto:............................................ ),</w:t>
      </w:r>
    </w:p>
    <w:p w14:paraId="64B4C53E" w14:textId="77777777" w:rsidR="00002BC5" w:rsidRPr="001330DE" w:rsidRDefault="00002BC5" w:rsidP="00BE72FE">
      <w:pPr>
        <w:widowControl w:val="0"/>
        <w:numPr>
          <w:ilvl w:val="0"/>
          <w:numId w:val="47"/>
        </w:numPr>
        <w:tabs>
          <w:tab w:val="clear" w:pos="360"/>
          <w:tab w:val="num" w:pos="0"/>
          <w:tab w:val="left" w:pos="284"/>
        </w:tabs>
        <w:spacing w:line="360" w:lineRule="auto"/>
        <w:ind w:left="0" w:firstLine="0"/>
        <w:jc w:val="both"/>
        <w:textAlignment w:val="auto"/>
        <w:rPr>
          <w:rFonts w:ascii="Georgia" w:eastAsia="Lucida Sans Unicode" w:hAnsi="Georgia" w:cs="Tahoma"/>
          <w:b/>
          <w:i/>
          <w:sz w:val="20"/>
          <w:szCs w:val="20"/>
        </w:rPr>
      </w:pPr>
      <w:r w:rsidRPr="008955AF">
        <w:rPr>
          <w:rFonts w:ascii="Georgia" w:eastAsia="Lucida Sans Unicode" w:hAnsi="Georgia" w:cs="Tahoma"/>
          <w:sz w:val="20"/>
          <w:szCs w:val="20"/>
        </w:rPr>
        <w:t xml:space="preserve">Opłata za usługę odbioru odpadów </w:t>
      </w:r>
      <w:r>
        <w:rPr>
          <w:rFonts w:ascii="Georgia" w:eastAsia="Lucida Sans Unicode" w:hAnsi="Georgia" w:cs="Tahoma"/>
          <w:sz w:val="20"/>
          <w:szCs w:val="20"/>
        </w:rPr>
        <w:t xml:space="preserve">medycznych </w:t>
      </w:r>
      <w:r w:rsidRPr="008955AF">
        <w:rPr>
          <w:rFonts w:ascii="Georgia" w:eastAsia="Lucida Sans Unicode" w:hAnsi="Georgia" w:cs="Tahoma"/>
          <w:bCs/>
          <w:sz w:val="20"/>
          <w:szCs w:val="20"/>
        </w:rPr>
        <w:t xml:space="preserve">obejmuje koszty odbioru, transportu i utylizacji odpadów </w:t>
      </w:r>
      <w:r w:rsidRPr="001330DE">
        <w:rPr>
          <w:rFonts w:ascii="Georgia" w:eastAsia="Lucida Sans Unicode" w:hAnsi="Georgia" w:cs="Tahoma"/>
          <w:bCs/>
          <w:sz w:val="20"/>
          <w:szCs w:val="20"/>
        </w:rPr>
        <w:t>medycznych</w:t>
      </w:r>
      <w:r w:rsidRPr="001330DE">
        <w:rPr>
          <w:rFonts w:ascii="Georgia" w:eastAsia="Lucida Sans Unicode" w:hAnsi="Georgia" w:cs="Tahoma"/>
          <w:sz w:val="20"/>
          <w:szCs w:val="20"/>
        </w:rPr>
        <w:t xml:space="preserve"> i określona jest :</w:t>
      </w:r>
    </w:p>
    <w:p w14:paraId="05FFB55E" w14:textId="77777777" w:rsidR="00002BC5" w:rsidRPr="001330DE" w:rsidRDefault="00002BC5" w:rsidP="00BE72FE">
      <w:pPr>
        <w:widowControl w:val="0"/>
        <w:numPr>
          <w:ilvl w:val="1"/>
          <w:numId w:val="47"/>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02* na kwotę: ……… netto/kg ……… brutto/kg;</w:t>
      </w:r>
    </w:p>
    <w:p w14:paraId="3DDD8275" w14:textId="77777777" w:rsidR="00002BC5" w:rsidRPr="001330DE" w:rsidRDefault="00002BC5" w:rsidP="00BE72FE">
      <w:pPr>
        <w:widowControl w:val="0"/>
        <w:numPr>
          <w:ilvl w:val="1"/>
          <w:numId w:val="47"/>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03* na kwotę: ……… netto/kg ……… brutto/kg;</w:t>
      </w:r>
    </w:p>
    <w:p w14:paraId="75E29BE4" w14:textId="77777777" w:rsidR="00002BC5" w:rsidRPr="001330DE" w:rsidRDefault="00002BC5" w:rsidP="00BE72FE">
      <w:pPr>
        <w:widowControl w:val="0"/>
        <w:numPr>
          <w:ilvl w:val="1"/>
          <w:numId w:val="47"/>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 xml:space="preserve">dla odpadów o kodzie </w:t>
      </w:r>
      <w:r w:rsidRPr="001330DE">
        <w:rPr>
          <w:rFonts w:ascii="Georgia" w:hAnsi="Georgia" w:cs="Georgia"/>
          <w:sz w:val="20"/>
          <w:szCs w:val="20"/>
        </w:rPr>
        <w:t xml:space="preserve">18 01 06* </w:t>
      </w:r>
      <w:r w:rsidRPr="001330DE">
        <w:rPr>
          <w:rFonts w:ascii="Georgia" w:eastAsia="Lucida Sans Unicode" w:hAnsi="Georgia" w:cs="Tahoma"/>
          <w:sz w:val="20"/>
          <w:szCs w:val="20"/>
        </w:rPr>
        <w:t>na kwotę: ……… netto/kg ……… brutto/kg;</w:t>
      </w:r>
    </w:p>
    <w:p w14:paraId="11836E6B" w14:textId="77777777" w:rsidR="00002BC5" w:rsidRPr="001330DE" w:rsidRDefault="00002BC5" w:rsidP="00BE72FE">
      <w:pPr>
        <w:widowControl w:val="0"/>
        <w:numPr>
          <w:ilvl w:val="1"/>
          <w:numId w:val="47"/>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 xml:space="preserve">dla odpadów o kodzie </w:t>
      </w:r>
      <w:r w:rsidRPr="001330DE">
        <w:rPr>
          <w:rFonts w:ascii="Georgia" w:hAnsi="Georgia" w:cs="Georgia"/>
          <w:sz w:val="20"/>
          <w:szCs w:val="20"/>
        </w:rPr>
        <w:t>18 01 08*</w:t>
      </w:r>
      <w:r w:rsidRPr="001330DE">
        <w:rPr>
          <w:rFonts w:ascii="Georgia" w:eastAsia="Lucida Sans Unicode" w:hAnsi="Georgia" w:cs="Tahoma"/>
          <w:sz w:val="20"/>
          <w:szCs w:val="20"/>
        </w:rPr>
        <w:t>na kwotę: ……… netto/kg ……… brutto/kg;</w:t>
      </w:r>
    </w:p>
    <w:p w14:paraId="7A2FCA9F" w14:textId="77777777" w:rsidR="00002BC5" w:rsidRPr="001330DE" w:rsidRDefault="00002BC5" w:rsidP="00BE72FE">
      <w:pPr>
        <w:widowControl w:val="0"/>
        <w:numPr>
          <w:ilvl w:val="1"/>
          <w:numId w:val="47"/>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82* na kwotę: ……… netto/kg ……… brutto/kg;</w:t>
      </w:r>
    </w:p>
    <w:p w14:paraId="167D281B" w14:textId="77777777" w:rsidR="00002BC5" w:rsidRPr="001330DE" w:rsidRDefault="00002BC5" w:rsidP="00BE72FE">
      <w:pPr>
        <w:widowControl w:val="0"/>
        <w:numPr>
          <w:ilvl w:val="1"/>
          <w:numId w:val="47"/>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01  na kwotę: ……… netto/kg ………. brutto/kg;</w:t>
      </w:r>
    </w:p>
    <w:p w14:paraId="5A784E7A" w14:textId="77777777" w:rsidR="00002BC5" w:rsidRPr="001330DE" w:rsidRDefault="00002BC5" w:rsidP="00BE72FE">
      <w:pPr>
        <w:widowControl w:val="0"/>
        <w:numPr>
          <w:ilvl w:val="1"/>
          <w:numId w:val="47"/>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04 na kwotę: ……… netto/kg ……….. brutto/kg;</w:t>
      </w:r>
    </w:p>
    <w:p w14:paraId="546780C6" w14:textId="77777777" w:rsidR="00002BC5" w:rsidRPr="001330DE" w:rsidRDefault="00002BC5" w:rsidP="00BE72FE">
      <w:pPr>
        <w:widowControl w:val="0"/>
        <w:numPr>
          <w:ilvl w:val="1"/>
          <w:numId w:val="47"/>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07 na kwotę: ……… netto/kg ……….. brutto/kg;</w:t>
      </w:r>
    </w:p>
    <w:p w14:paraId="21C41FB2" w14:textId="77777777" w:rsidR="00002BC5" w:rsidRPr="001330DE" w:rsidRDefault="00002BC5" w:rsidP="00BE72FE">
      <w:pPr>
        <w:widowControl w:val="0"/>
        <w:numPr>
          <w:ilvl w:val="1"/>
          <w:numId w:val="47"/>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09 na kwotę: ……… netto/kg ……… brutto/kg;</w:t>
      </w:r>
    </w:p>
    <w:p w14:paraId="7C00BB7D" w14:textId="77777777" w:rsidR="00002BC5" w:rsidRPr="008955AF" w:rsidRDefault="00002BC5" w:rsidP="00BE72FE">
      <w:pPr>
        <w:widowControl w:val="0"/>
        <w:numPr>
          <w:ilvl w:val="0"/>
          <w:numId w:val="47"/>
        </w:numPr>
        <w:tabs>
          <w:tab w:val="left" w:pos="284"/>
        </w:tabs>
        <w:spacing w:line="360" w:lineRule="auto"/>
        <w:ind w:left="0" w:firstLine="0"/>
        <w:jc w:val="both"/>
        <w:textAlignment w:val="auto"/>
        <w:rPr>
          <w:rFonts w:ascii="Georgia" w:eastAsia="Lucida Sans Unicode" w:hAnsi="Georgia" w:cs="Tahoma"/>
          <w:b/>
          <w:i/>
          <w:sz w:val="20"/>
          <w:szCs w:val="20"/>
        </w:rPr>
      </w:pPr>
      <w:r>
        <w:rPr>
          <w:rFonts w:ascii="Georgia" w:eastAsia="Lucida Sans Unicode" w:hAnsi="Georgia" w:cs="Tahoma"/>
          <w:sz w:val="20"/>
          <w:szCs w:val="20"/>
        </w:rPr>
        <w:t>Podane w ust. 2</w:t>
      </w:r>
      <w:r w:rsidRPr="008955AF">
        <w:rPr>
          <w:rFonts w:ascii="Georgia" w:eastAsia="Lucida Sans Unicode" w:hAnsi="Georgia" w:cs="Tahoma"/>
          <w:sz w:val="20"/>
          <w:szCs w:val="20"/>
        </w:rPr>
        <w:t xml:space="preserve"> ceny są stałe i będą obowiązywać przez cały okres trwa</w:t>
      </w:r>
      <w:r>
        <w:rPr>
          <w:rFonts w:ascii="Georgia" w:eastAsia="Lucida Sans Unicode" w:hAnsi="Georgia" w:cs="Tahoma"/>
          <w:sz w:val="20"/>
          <w:szCs w:val="20"/>
        </w:rPr>
        <w:t xml:space="preserve">nia </w:t>
      </w:r>
      <w:r w:rsidRPr="008955AF">
        <w:rPr>
          <w:rFonts w:ascii="Georgia" w:eastAsia="Lucida Sans Unicode" w:hAnsi="Georgia" w:cs="Tahoma"/>
          <w:sz w:val="20"/>
          <w:szCs w:val="20"/>
        </w:rPr>
        <w:t xml:space="preserve">umowy. </w:t>
      </w:r>
    </w:p>
    <w:p w14:paraId="4325A3B8" w14:textId="77777777" w:rsidR="00002BC5" w:rsidRPr="00E8344D" w:rsidRDefault="00002BC5" w:rsidP="00BE72FE">
      <w:pPr>
        <w:widowControl w:val="0"/>
        <w:numPr>
          <w:ilvl w:val="0"/>
          <w:numId w:val="47"/>
        </w:numPr>
        <w:tabs>
          <w:tab w:val="left" w:pos="284"/>
        </w:tabs>
        <w:spacing w:line="360" w:lineRule="auto"/>
        <w:ind w:left="0" w:firstLine="0"/>
        <w:jc w:val="both"/>
        <w:textAlignment w:val="auto"/>
        <w:rPr>
          <w:rFonts w:ascii="Georgia" w:eastAsia="Lucida Sans Unicode" w:hAnsi="Georgia" w:cs="Tahoma"/>
          <w:b/>
          <w:i/>
          <w:color w:val="000000" w:themeColor="text1"/>
          <w:sz w:val="20"/>
          <w:szCs w:val="20"/>
        </w:rPr>
      </w:pPr>
      <w:r w:rsidRPr="00B00F8E">
        <w:rPr>
          <w:rFonts w:ascii="Georgia" w:eastAsia="Lucida Sans Unicode" w:hAnsi="Georgia" w:cs="Tahoma"/>
          <w:color w:val="000000" w:themeColor="text1"/>
          <w:sz w:val="20"/>
          <w:szCs w:val="20"/>
        </w:rPr>
        <w:t xml:space="preserve">Wynagrodzenie o którym mowa w </w:t>
      </w:r>
      <w:r>
        <w:rPr>
          <w:rFonts w:ascii="Georgia" w:eastAsia="Lucida Sans Unicode" w:hAnsi="Georgia" w:cs="Tahoma"/>
          <w:sz w:val="20"/>
          <w:szCs w:val="20"/>
        </w:rPr>
        <w:t>ust 1</w:t>
      </w:r>
      <w:r w:rsidRPr="00B00F8E">
        <w:rPr>
          <w:rFonts w:ascii="Georgia" w:eastAsia="Lucida Sans Unicode" w:hAnsi="Georgia" w:cs="Tahoma"/>
          <w:b/>
          <w:i/>
          <w:color w:val="000000" w:themeColor="text1"/>
          <w:sz w:val="20"/>
          <w:szCs w:val="20"/>
        </w:rPr>
        <w:t xml:space="preserve"> </w:t>
      </w:r>
      <w:r w:rsidRPr="00B00F8E">
        <w:rPr>
          <w:rFonts w:ascii="Georgia" w:eastAsia="Lucida Sans Unicode" w:hAnsi="Georgia" w:cs="Tahoma"/>
          <w:color w:val="000000" w:themeColor="text1"/>
          <w:sz w:val="20"/>
          <w:szCs w:val="20"/>
        </w:rPr>
        <w:t>rozliczane będzie po zakończeniu każdego miesiąca kalendarzowego na podstawie faktury VAT, wystawionej przez Wykonawcę</w:t>
      </w:r>
      <w:r w:rsidRPr="00B00F8E">
        <w:rPr>
          <w:rFonts w:ascii="Georgia" w:eastAsia="Lucida Sans Unicode" w:hAnsi="Georgia" w:cs="Tahoma"/>
          <w:b/>
          <w:i/>
          <w:color w:val="000000" w:themeColor="text1"/>
          <w:sz w:val="20"/>
          <w:szCs w:val="20"/>
        </w:rPr>
        <w:t>.</w:t>
      </w:r>
    </w:p>
    <w:p w14:paraId="1606A6AF" w14:textId="77777777" w:rsidR="00002BC5" w:rsidRPr="00E8344D" w:rsidRDefault="00002BC5" w:rsidP="00BE72FE">
      <w:pPr>
        <w:widowControl w:val="0"/>
        <w:numPr>
          <w:ilvl w:val="0"/>
          <w:numId w:val="47"/>
        </w:numPr>
        <w:tabs>
          <w:tab w:val="left" w:pos="284"/>
        </w:tabs>
        <w:spacing w:line="360" w:lineRule="auto"/>
        <w:ind w:left="0" w:firstLine="0"/>
        <w:jc w:val="both"/>
        <w:textAlignment w:val="auto"/>
        <w:rPr>
          <w:rFonts w:ascii="Georgia" w:eastAsia="Lucida Sans Unicode" w:hAnsi="Georgia" w:cs="Tahoma"/>
          <w:b/>
          <w:i/>
          <w:color w:val="000000" w:themeColor="text1"/>
          <w:sz w:val="20"/>
          <w:szCs w:val="20"/>
        </w:rPr>
      </w:pPr>
      <w:r w:rsidRPr="00E8344D">
        <w:rPr>
          <w:rFonts w:ascii="Georgia" w:eastAsia="Lucida Sans Unicode" w:hAnsi="Georgia" w:cs="Tahoma"/>
          <w:color w:val="000000" w:themeColor="text1"/>
          <w:sz w:val="20"/>
          <w:szCs w:val="20"/>
        </w:rPr>
        <w:t>Zmiana stawki VAT następuje z mocy prawa,</w:t>
      </w:r>
      <w:r w:rsidRPr="00E8344D">
        <w:rPr>
          <w:rFonts w:ascii="Georgia" w:hAnsi="Georgia"/>
          <w:color w:val="000000" w:themeColor="text1"/>
          <w:sz w:val="20"/>
          <w:szCs w:val="20"/>
        </w:rPr>
        <w:t xml:space="preserve"> przy czym cena jednostkowa netto nie ulega zmianie.</w:t>
      </w:r>
    </w:p>
    <w:p w14:paraId="18353D13" w14:textId="77777777" w:rsidR="00002BC5" w:rsidRPr="0081319C" w:rsidRDefault="00002BC5" w:rsidP="00BE72FE">
      <w:pPr>
        <w:widowControl w:val="0"/>
        <w:numPr>
          <w:ilvl w:val="0"/>
          <w:numId w:val="47"/>
        </w:numPr>
        <w:tabs>
          <w:tab w:val="left" w:pos="284"/>
        </w:tabs>
        <w:spacing w:line="360" w:lineRule="auto"/>
        <w:ind w:left="0" w:firstLine="0"/>
        <w:jc w:val="both"/>
        <w:textAlignment w:val="auto"/>
        <w:rPr>
          <w:rFonts w:ascii="Georgia" w:eastAsia="Lucida Sans Unicode" w:hAnsi="Georgia" w:cs="Tahoma"/>
          <w:b/>
          <w:i/>
          <w:sz w:val="20"/>
          <w:szCs w:val="20"/>
        </w:rPr>
      </w:pPr>
      <w:r w:rsidRPr="00E8344D">
        <w:rPr>
          <w:rFonts w:ascii="Georgia" w:hAnsi="Georgia"/>
          <w:color w:val="000000" w:themeColor="text1"/>
          <w:sz w:val="20"/>
          <w:szCs w:val="20"/>
        </w:rPr>
        <w:t>Należność</w:t>
      </w:r>
      <w:r w:rsidRPr="0081319C">
        <w:rPr>
          <w:rFonts w:ascii="Georgia" w:hAnsi="Georgia"/>
          <w:sz w:val="20"/>
          <w:szCs w:val="20"/>
        </w:rPr>
        <w:t xml:space="preserve"> za </w:t>
      </w:r>
      <w:r>
        <w:rPr>
          <w:rFonts w:ascii="Georgia" w:hAnsi="Georgia"/>
          <w:sz w:val="20"/>
          <w:szCs w:val="20"/>
        </w:rPr>
        <w:t>usługę</w:t>
      </w:r>
      <w:r w:rsidRPr="0081319C">
        <w:rPr>
          <w:rFonts w:ascii="Georgia" w:hAnsi="Georgia"/>
          <w:sz w:val="20"/>
          <w:szCs w:val="20"/>
        </w:rPr>
        <w:t xml:space="preserve"> b</w:t>
      </w:r>
      <w:r>
        <w:rPr>
          <w:rFonts w:ascii="Georgia" w:hAnsi="Georgia"/>
          <w:sz w:val="20"/>
          <w:szCs w:val="20"/>
        </w:rPr>
        <w:t>ędzie płatna przelewem w ciągu 6</w:t>
      </w:r>
      <w:r w:rsidRPr="0081319C">
        <w:rPr>
          <w:rFonts w:ascii="Georgia" w:hAnsi="Georgia"/>
          <w:sz w:val="20"/>
          <w:szCs w:val="20"/>
        </w:rPr>
        <w:t xml:space="preserve">0 dni od </w:t>
      </w:r>
      <w:r>
        <w:rPr>
          <w:rFonts w:ascii="Georgia" w:hAnsi="Georgia"/>
          <w:sz w:val="20"/>
          <w:szCs w:val="20"/>
        </w:rPr>
        <w:t>dostarczenia prawidłowo wystawionej</w:t>
      </w:r>
      <w:r w:rsidRPr="0081319C">
        <w:rPr>
          <w:rFonts w:ascii="Georgia" w:hAnsi="Georgia"/>
          <w:sz w:val="20"/>
          <w:szCs w:val="20"/>
        </w:rPr>
        <w:t xml:space="preserve"> faktury VAT</w:t>
      </w:r>
      <w:r>
        <w:rPr>
          <w:rFonts w:ascii="Georgia" w:hAnsi="Georgia"/>
          <w:sz w:val="20"/>
          <w:szCs w:val="20"/>
        </w:rPr>
        <w:t xml:space="preserve"> do siedziby Zamawiającego.</w:t>
      </w:r>
    </w:p>
    <w:p w14:paraId="4D74CFE7" w14:textId="77777777" w:rsidR="00002BC5" w:rsidRPr="00F45AA5" w:rsidRDefault="00002BC5" w:rsidP="00BE72FE">
      <w:pPr>
        <w:widowControl w:val="0"/>
        <w:numPr>
          <w:ilvl w:val="0"/>
          <w:numId w:val="47"/>
        </w:numPr>
        <w:tabs>
          <w:tab w:val="left" w:pos="284"/>
        </w:tabs>
        <w:spacing w:line="360" w:lineRule="auto"/>
        <w:ind w:left="0" w:firstLine="0"/>
        <w:jc w:val="both"/>
        <w:textAlignment w:val="auto"/>
        <w:rPr>
          <w:rFonts w:ascii="Georgia" w:eastAsia="Lucida Sans Unicode" w:hAnsi="Georgia" w:cs="Tahoma"/>
          <w:b/>
          <w:i/>
          <w:color w:val="000000" w:themeColor="text1"/>
          <w:sz w:val="20"/>
          <w:szCs w:val="20"/>
        </w:rPr>
      </w:pPr>
      <w:r w:rsidRPr="00F45AA5">
        <w:rPr>
          <w:rFonts w:ascii="Georgia" w:hAnsi="Georgia" w:cs="Courier New"/>
          <w:color w:val="000000" w:themeColor="text1"/>
          <w:sz w:val="20"/>
          <w:szCs w:val="20"/>
          <w:shd w:val="clear" w:color="auto" w:fill="FFFFFF"/>
        </w:rPr>
        <w:t>Faktura będzie wystawiana na podstawie danych z KPO wystawianych w BDO lub w przypadku awarii systemu BDO na podstawie KPO wystawionych w formie papierowej zgodnie z obowiązującym wzorem</w:t>
      </w:r>
      <w:r w:rsidRPr="00F45AA5">
        <w:rPr>
          <w:rFonts w:ascii="Georgia" w:hAnsi="Georgia"/>
          <w:color w:val="000000" w:themeColor="text1"/>
          <w:sz w:val="20"/>
          <w:szCs w:val="20"/>
        </w:rPr>
        <w:t>.</w:t>
      </w:r>
    </w:p>
    <w:p w14:paraId="1558AE22" w14:textId="77777777" w:rsidR="00002BC5" w:rsidRPr="00932DB7" w:rsidRDefault="00002BC5" w:rsidP="00BE72FE">
      <w:pPr>
        <w:widowControl w:val="0"/>
        <w:numPr>
          <w:ilvl w:val="0"/>
          <w:numId w:val="47"/>
        </w:numPr>
        <w:tabs>
          <w:tab w:val="left" w:pos="284"/>
        </w:tabs>
        <w:spacing w:line="360" w:lineRule="auto"/>
        <w:ind w:left="0" w:firstLine="0"/>
        <w:jc w:val="both"/>
        <w:textAlignment w:val="auto"/>
        <w:rPr>
          <w:rFonts w:ascii="Georgia" w:eastAsia="Lucida Sans Unicode" w:hAnsi="Georgia" w:cs="Tahoma"/>
          <w:b/>
          <w:i/>
          <w:sz w:val="20"/>
          <w:szCs w:val="20"/>
        </w:rPr>
      </w:pPr>
      <w:r w:rsidRPr="008955AF">
        <w:rPr>
          <w:rFonts w:ascii="Georgia" w:eastAsia="Lucida Sans Unicode" w:hAnsi="Georgia" w:cs="Tahoma"/>
          <w:sz w:val="20"/>
          <w:szCs w:val="20"/>
        </w:rPr>
        <w:t>Wykonawca ma prawo naliczania odsetek ustawowych za nieterminową z</w:t>
      </w:r>
      <w:r>
        <w:rPr>
          <w:rFonts w:ascii="Georgia" w:eastAsia="Lucida Sans Unicode" w:hAnsi="Georgia" w:cs="Tahoma"/>
          <w:sz w:val="20"/>
          <w:szCs w:val="20"/>
        </w:rPr>
        <w:t xml:space="preserve">apłatę należności wynikających </w:t>
      </w:r>
      <w:r w:rsidRPr="008955AF">
        <w:rPr>
          <w:rFonts w:ascii="Georgia" w:eastAsia="Lucida Sans Unicode" w:hAnsi="Georgia" w:cs="Tahoma"/>
          <w:sz w:val="20"/>
          <w:szCs w:val="20"/>
        </w:rPr>
        <w:t>z niniejszej umowy.</w:t>
      </w:r>
    </w:p>
    <w:p w14:paraId="02BA7659" w14:textId="77777777" w:rsidR="00337DA8" w:rsidRDefault="00932DB7" w:rsidP="00BE72FE">
      <w:pPr>
        <w:widowControl w:val="0"/>
        <w:numPr>
          <w:ilvl w:val="0"/>
          <w:numId w:val="47"/>
        </w:numPr>
        <w:tabs>
          <w:tab w:val="left" w:pos="426"/>
        </w:tabs>
        <w:spacing w:line="360" w:lineRule="auto"/>
        <w:jc w:val="both"/>
        <w:rPr>
          <w:rFonts w:ascii="Georgia" w:hAnsi="Georgia"/>
          <w:color w:val="000000"/>
          <w:kern w:val="2"/>
          <w:sz w:val="20"/>
          <w:szCs w:val="20"/>
        </w:rPr>
      </w:pPr>
      <w:r w:rsidRPr="00331A8D">
        <w:rPr>
          <w:rFonts w:ascii="Georgia" w:hAnsi="Georgia"/>
          <w:iCs/>
          <w:sz w:val="20"/>
          <w:szCs w:val="20"/>
        </w:rPr>
        <w:t xml:space="preserve">Jako chwilę zapłaty wynagrodzenia Dostawcy, Strony uznają dzień wykonania przelewu przez Zamawiającego. </w:t>
      </w:r>
    </w:p>
    <w:p w14:paraId="7095992F" w14:textId="77777777" w:rsidR="001C33C9" w:rsidRDefault="00337DA8" w:rsidP="00BE72FE">
      <w:pPr>
        <w:widowControl w:val="0"/>
        <w:numPr>
          <w:ilvl w:val="0"/>
          <w:numId w:val="47"/>
        </w:numPr>
        <w:tabs>
          <w:tab w:val="clear" w:pos="360"/>
          <w:tab w:val="num" w:pos="142"/>
          <w:tab w:val="left" w:pos="426"/>
        </w:tabs>
        <w:spacing w:line="360" w:lineRule="auto"/>
        <w:ind w:left="0" w:firstLine="0"/>
        <w:jc w:val="both"/>
        <w:rPr>
          <w:rFonts w:ascii="Georgia" w:hAnsi="Georgia"/>
          <w:color w:val="000000"/>
          <w:kern w:val="2"/>
          <w:sz w:val="20"/>
          <w:szCs w:val="20"/>
        </w:rPr>
      </w:pPr>
      <w:r w:rsidRPr="00337DA8">
        <w:rPr>
          <w:rFonts w:ascii="Georgia" w:hAnsi="Georgia"/>
          <w:color w:val="000000"/>
          <w:kern w:val="0"/>
          <w:sz w:val="20"/>
          <w:szCs w:val="20"/>
          <w:lang w:eastAsia="pl-PL"/>
        </w:rPr>
        <w:t xml:space="preserve">Zamawiający zastrzega sobie prawo do niewykorzystania pełnego limitu ilościowego  i wartościowego przedmiotu umowy bez prawa do roszczeń z tego tytułu przez Wykonawcę, </w:t>
      </w:r>
      <w:r w:rsidRPr="00337DA8">
        <w:rPr>
          <w:rFonts w:ascii="Georgia" w:hAnsi="Georgia"/>
          <w:kern w:val="0"/>
          <w:sz w:val="20"/>
          <w:szCs w:val="20"/>
          <w:lang w:eastAsia="pl-PL"/>
        </w:rPr>
        <w:t> </w:t>
      </w:r>
      <w:r w:rsidRPr="00337DA8">
        <w:rPr>
          <w:rFonts w:ascii="Georgia" w:hAnsi="Georgia"/>
          <w:color w:val="000000"/>
          <w:kern w:val="0"/>
          <w:sz w:val="20"/>
          <w:szCs w:val="20"/>
          <w:lang w:eastAsia="pl-PL"/>
        </w:rPr>
        <w:t xml:space="preserve">z zastrzeżeniem, iż  minimalny zakres umowy przewidziany przez Zamawiającego do realizacji wynosi 50% wartości brutto umowy, o którym mowa w § </w:t>
      </w:r>
      <w:r>
        <w:rPr>
          <w:rFonts w:ascii="Georgia" w:hAnsi="Georgia"/>
          <w:color w:val="000000"/>
          <w:kern w:val="0"/>
          <w:sz w:val="20"/>
          <w:szCs w:val="20"/>
          <w:lang w:eastAsia="pl-PL"/>
        </w:rPr>
        <w:t>7</w:t>
      </w:r>
      <w:r w:rsidRPr="00337DA8">
        <w:rPr>
          <w:rFonts w:ascii="Georgia" w:hAnsi="Georgia"/>
          <w:color w:val="000000"/>
          <w:kern w:val="0"/>
          <w:sz w:val="20"/>
          <w:szCs w:val="20"/>
          <w:lang w:eastAsia="pl-PL"/>
        </w:rPr>
        <w:t xml:space="preserve"> ust. 1.</w:t>
      </w:r>
    </w:p>
    <w:p w14:paraId="47906398" w14:textId="6065AC34" w:rsidR="001C33C9" w:rsidRPr="001C33C9" w:rsidRDefault="001C33C9" w:rsidP="00BE72FE">
      <w:pPr>
        <w:widowControl w:val="0"/>
        <w:numPr>
          <w:ilvl w:val="0"/>
          <w:numId w:val="47"/>
        </w:numPr>
        <w:tabs>
          <w:tab w:val="clear" w:pos="360"/>
          <w:tab w:val="num" w:pos="142"/>
          <w:tab w:val="left" w:pos="426"/>
        </w:tabs>
        <w:spacing w:line="360" w:lineRule="auto"/>
        <w:ind w:left="0" w:firstLine="0"/>
        <w:jc w:val="both"/>
        <w:rPr>
          <w:rFonts w:ascii="Georgia" w:hAnsi="Georgia"/>
          <w:i/>
          <w:iCs/>
          <w:color w:val="FF0000"/>
          <w:kern w:val="2"/>
          <w:sz w:val="20"/>
          <w:szCs w:val="20"/>
        </w:rPr>
      </w:pPr>
      <w:r w:rsidRPr="001C33C9">
        <w:rPr>
          <w:rFonts w:ascii="Georgia" w:hAnsi="Georgia"/>
          <w:i/>
          <w:iCs/>
          <w:color w:val="FF0000"/>
          <w:sz w:val="20"/>
          <w:szCs w:val="20"/>
        </w:rPr>
        <w:t xml:space="preserve">Dopuszcza się możliwość składania faktur w formie elektronicznej. Faktury w formie elektronicznej składane będę na adres e-maili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1C33C9">
        <w:rPr>
          <w:rFonts w:ascii="Georgia" w:hAnsi="Georgia" w:cs="Calibri"/>
          <w:i/>
          <w:iCs/>
          <w:color w:val="FF0000"/>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21A27647" w14:textId="77777777" w:rsidR="00C51F88" w:rsidRDefault="00002BC5" w:rsidP="00C51F88">
      <w:pPr>
        <w:spacing w:line="360" w:lineRule="auto"/>
        <w:jc w:val="center"/>
        <w:rPr>
          <w:rFonts w:ascii="Georgia" w:eastAsia="Lucida Sans Unicode" w:hAnsi="Georgia" w:cs="Tahoma"/>
          <w:b/>
          <w:sz w:val="20"/>
          <w:szCs w:val="20"/>
        </w:rPr>
      </w:pPr>
      <w:r w:rsidRPr="00BE2A0F">
        <w:rPr>
          <w:rFonts w:ascii="Georgia" w:eastAsia="Lucida Sans Unicode" w:hAnsi="Georgia" w:cs="Tahoma"/>
          <w:b/>
          <w:sz w:val="20"/>
          <w:szCs w:val="20"/>
        </w:rPr>
        <w:t>§</w:t>
      </w:r>
      <w:r>
        <w:rPr>
          <w:rFonts w:ascii="Georgia" w:eastAsia="Lucida Sans Unicode" w:hAnsi="Georgia" w:cs="Tahoma"/>
          <w:b/>
          <w:sz w:val="20"/>
          <w:szCs w:val="20"/>
        </w:rPr>
        <w:t>8.</w:t>
      </w:r>
    </w:p>
    <w:p w14:paraId="5F800FF5" w14:textId="77777777" w:rsidR="006F3016" w:rsidRPr="00DF5D38" w:rsidRDefault="006F3016" w:rsidP="00BE72FE">
      <w:pPr>
        <w:pStyle w:val="Akapitzlist"/>
        <w:numPr>
          <w:ilvl w:val="0"/>
          <w:numId w:val="62"/>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4EF122A3" w14:textId="67C4CA66" w:rsidR="006F3016" w:rsidRPr="00DF5D38" w:rsidRDefault="006F3016" w:rsidP="00BE72FE">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w:t>
      </w:r>
      <w:r>
        <w:rPr>
          <w:rFonts w:ascii="Georgia" w:eastAsiaTheme="minorHAnsi" w:hAnsi="Georgia" w:cs="Arial"/>
          <w:color w:val="000000"/>
          <w:kern w:val="0"/>
          <w:sz w:val="20"/>
          <w:lang w:eastAsia="en-US"/>
        </w:rPr>
        <w:t>Wykona</w:t>
      </w:r>
      <w:r w:rsidRPr="00DF5D38">
        <w:rPr>
          <w:rFonts w:ascii="Georgia" w:eastAsiaTheme="minorHAnsi" w:hAnsi="Georgia" w:cs="Arial"/>
          <w:color w:val="000000"/>
          <w:kern w:val="0"/>
          <w:sz w:val="20"/>
          <w:lang w:eastAsia="en-US"/>
        </w:rPr>
        <w:t xml:space="preserve">wcę okoliczności od niego niezależnych, </w:t>
      </w:r>
    </w:p>
    <w:p w14:paraId="13CAB1FE" w14:textId="1AF031FC" w:rsidR="006F3016" w:rsidRPr="00DF5D38" w:rsidRDefault="006F3016" w:rsidP="00BE72FE">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w:t>
      </w:r>
      <w:r>
        <w:rPr>
          <w:rFonts w:ascii="Georgia" w:eastAsiaTheme="minorHAnsi" w:hAnsi="Georgia" w:cs="Arial"/>
          <w:color w:val="000000"/>
          <w:kern w:val="0"/>
          <w:sz w:val="20"/>
          <w:lang w:eastAsia="en-US"/>
        </w:rPr>
        <w:t>poszczególnych odpadów</w:t>
      </w:r>
      <w:r w:rsidRPr="00DF5D38">
        <w:rPr>
          <w:rFonts w:ascii="Georgia" w:eastAsiaTheme="minorHAnsi" w:hAnsi="Georgia" w:cs="Arial"/>
          <w:color w:val="000000"/>
          <w:kern w:val="0"/>
          <w:sz w:val="20"/>
          <w:lang w:eastAsia="en-US"/>
        </w:rPr>
        <w:t>, określonych w umowie - w przypadku zaistnienia okoliczności wynikających z funkcjonowania rynku,</w:t>
      </w:r>
    </w:p>
    <w:p w14:paraId="224C8E86" w14:textId="77777777" w:rsidR="006F3016" w:rsidRPr="00DF5D38" w:rsidRDefault="006F3016" w:rsidP="00BE72FE">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6E0467D2" w14:textId="77777777" w:rsidR="006F3016" w:rsidRPr="00DF5D38" w:rsidRDefault="006F3016" w:rsidP="00BE72FE">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3A0FC585" w14:textId="08373929" w:rsidR="006F3016" w:rsidRDefault="006F3016" w:rsidP="00BE72FE">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7</w:t>
      </w:r>
      <w:r w:rsidRPr="00DF5D38">
        <w:rPr>
          <w:rFonts w:ascii="Georgia" w:eastAsiaTheme="minorHAnsi" w:hAnsi="Georgia" w:cs="Arial"/>
          <w:color w:val="000000"/>
          <w:kern w:val="0"/>
          <w:sz w:val="20"/>
          <w:lang w:eastAsia="en-US"/>
        </w:rPr>
        <w:t xml:space="preserve"> ust. 1 umowy. </w:t>
      </w:r>
    </w:p>
    <w:p w14:paraId="0A195E41" w14:textId="5D6AE676" w:rsidR="006F3016" w:rsidRPr="000236BA" w:rsidRDefault="006F3016" w:rsidP="00BE72FE">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W przypadku trudności finansowych Zamawiającego, Strony mogą zmienić umowę zmniejszając</w:t>
      </w:r>
      <w:r w:rsidR="00DF5D5E">
        <w:rPr>
          <w:rFonts w:ascii="Georgia" w:eastAsiaTheme="minorHAnsi" w:hAnsi="Georgia" w:cs="Arial"/>
          <w:color w:val="000000"/>
          <w:kern w:val="0"/>
          <w:sz w:val="20"/>
          <w:szCs w:val="20"/>
          <w:lang w:eastAsia="en-US"/>
        </w:rPr>
        <w:t xml:space="preserve"> zakres świadczenia Wykonawcy</w:t>
      </w:r>
      <w:r w:rsidRPr="000236BA">
        <w:rPr>
          <w:rFonts w:ascii="Georgia" w:eastAsiaTheme="minorHAnsi" w:hAnsi="Georgia" w:cs="Arial"/>
          <w:color w:val="000000"/>
          <w:kern w:val="0"/>
          <w:sz w:val="20"/>
          <w:szCs w:val="20"/>
          <w:lang w:eastAsia="en-US"/>
        </w:rPr>
        <w:t xml:space="preserve">. </w:t>
      </w:r>
    </w:p>
    <w:p w14:paraId="0A419C6A" w14:textId="77777777" w:rsidR="006F3016" w:rsidRDefault="006F3016" w:rsidP="00BE72FE">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121A35D9" w14:textId="77777777" w:rsidR="006F3016" w:rsidRDefault="006F3016" w:rsidP="00BE72FE">
      <w:pPr>
        <w:pStyle w:val="Akapitzlist"/>
        <w:numPr>
          <w:ilvl w:val="0"/>
          <w:numId w:val="62"/>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40DD5237" w14:textId="227CCFA6" w:rsidR="006F3016" w:rsidRPr="006F3016" w:rsidRDefault="006F3016" w:rsidP="00BE72FE">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proofErr w:type="spellStart"/>
      <w:r w:rsidRPr="000236BA">
        <w:rPr>
          <w:rFonts w:ascii="Georgia" w:hAnsi="Georgia"/>
          <w:color w:val="000000"/>
          <w:sz w:val="20"/>
          <w:szCs w:val="20"/>
          <w:lang w:val="en-US"/>
        </w:rPr>
        <w:t>Wszelkie</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zmiany</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niniejszej</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umowy</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mogą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być</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dokonane</w:t>
      </w:r>
      <w:proofErr w:type="spellEnd"/>
      <w:r w:rsidRPr="000236BA">
        <w:rPr>
          <w:rFonts w:ascii="Georgia" w:hAnsi="Georgia"/>
          <w:color w:val="000000"/>
          <w:sz w:val="20"/>
          <w:szCs w:val="20"/>
          <w:lang w:val="en-US"/>
        </w:rPr>
        <w:t xml:space="preserve"> za </w:t>
      </w:r>
      <w:proofErr w:type="spellStart"/>
      <w:r w:rsidRPr="000236BA">
        <w:rPr>
          <w:rFonts w:ascii="Georgia" w:hAnsi="Georgia"/>
          <w:color w:val="000000"/>
          <w:sz w:val="20"/>
          <w:szCs w:val="20"/>
          <w:lang w:val="en-US"/>
        </w:rPr>
        <w:t>zgodą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obu</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stron</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i</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dla</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swej</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ważności</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wymagają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zawarcia</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aneksu</w:t>
      </w:r>
      <w:proofErr w:type="spellEnd"/>
      <w:r w:rsidRPr="000236BA">
        <w:rPr>
          <w:rFonts w:ascii="Georgia" w:hAnsi="Georgia"/>
          <w:color w:val="000000"/>
          <w:sz w:val="20"/>
          <w:szCs w:val="20"/>
          <w:lang w:val="en-US"/>
        </w:rPr>
        <w:t xml:space="preserve"> w </w:t>
      </w:r>
      <w:proofErr w:type="spellStart"/>
      <w:r w:rsidRPr="000236BA">
        <w:rPr>
          <w:rFonts w:ascii="Georgia" w:hAnsi="Georgia"/>
          <w:color w:val="000000"/>
          <w:sz w:val="20"/>
          <w:szCs w:val="20"/>
          <w:lang w:val="en-US"/>
        </w:rPr>
        <w:t>formie</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pisemnej</w:t>
      </w:r>
      <w:proofErr w:type="spellEnd"/>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685C33F2" w14:textId="77777777" w:rsidR="00002BC5" w:rsidRPr="00DE28D8" w:rsidRDefault="00002BC5" w:rsidP="00002BC5">
      <w:pPr>
        <w:spacing w:line="360" w:lineRule="auto"/>
        <w:jc w:val="center"/>
        <w:rPr>
          <w:rFonts w:ascii="Georgia" w:eastAsia="Lucida Sans Unicode" w:hAnsi="Georgia" w:cs="Tahoma"/>
          <w:b/>
          <w:sz w:val="20"/>
          <w:szCs w:val="20"/>
        </w:rPr>
      </w:pPr>
      <w:r w:rsidRPr="00BE2A0F">
        <w:rPr>
          <w:rFonts w:ascii="Georgia" w:eastAsia="Lucida Sans Unicode" w:hAnsi="Georgia" w:cs="Tahoma"/>
          <w:b/>
          <w:sz w:val="20"/>
          <w:szCs w:val="20"/>
        </w:rPr>
        <w:t>§</w:t>
      </w:r>
      <w:r>
        <w:rPr>
          <w:rFonts w:ascii="Georgia" w:eastAsia="Lucida Sans Unicode" w:hAnsi="Georgia" w:cs="Tahoma"/>
          <w:b/>
          <w:sz w:val="20"/>
          <w:szCs w:val="20"/>
        </w:rPr>
        <w:t>9.</w:t>
      </w:r>
    </w:p>
    <w:p w14:paraId="3441AB33" w14:textId="77777777" w:rsidR="00002BC5" w:rsidRDefault="00002BC5" w:rsidP="00BE72FE">
      <w:pPr>
        <w:pStyle w:val="Tekstpodstawowy"/>
        <w:numPr>
          <w:ilvl w:val="0"/>
          <w:numId w:val="45"/>
        </w:numPr>
        <w:tabs>
          <w:tab w:val="clear" w:pos="720"/>
          <w:tab w:val="num" w:pos="-142"/>
          <w:tab w:val="left" w:pos="426"/>
        </w:tabs>
        <w:spacing w:after="0" w:line="360" w:lineRule="auto"/>
        <w:ind w:left="0" w:firstLine="0"/>
        <w:jc w:val="both"/>
        <w:rPr>
          <w:rFonts w:ascii="Georgia" w:hAnsi="Georgia"/>
          <w:b w:val="0"/>
          <w:i w:val="0"/>
          <w:color w:val="auto"/>
          <w:sz w:val="20"/>
          <w:szCs w:val="20"/>
          <w:lang w:val="pl-PL"/>
        </w:rPr>
      </w:pPr>
      <w:r>
        <w:rPr>
          <w:rFonts w:ascii="Georgia" w:hAnsi="Georgia"/>
          <w:b w:val="0"/>
          <w:i w:val="0"/>
          <w:color w:val="auto"/>
          <w:sz w:val="20"/>
          <w:szCs w:val="20"/>
          <w:lang w:val="pl-PL"/>
        </w:rPr>
        <w:t>W razie niewykonania lub nienależytego wykonania umowy:</w:t>
      </w:r>
    </w:p>
    <w:p w14:paraId="565186A9" w14:textId="77777777" w:rsidR="00002BC5" w:rsidRPr="001265D3" w:rsidRDefault="00002BC5" w:rsidP="00002BC5">
      <w:pPr>
        <w:spacing w:line="360" w:lineRule="auto"/>
        <w:jc w:val="both"/>
        <w:rPr>
          <w:rFonts w:ascii="Georgia" w:hAnsi="Georgia"/>
          <w:color w:val="000000"/>
          <w:sz w:val="20"/>
          <w:szCs w:val="20"/>
        </w:rPr>
      </w:pPr>
      <w:r w:rsidRPr="00BE2A0F">
        <w:rPr>
          <w:rFonts w:ascii="Georgia" w:hAnsi="Georgia"/>
          <w:sz w:val="20"/>
          <w:szCs w:val="20"/>
        </w:rPr>
        <w:t xml:space="preserve">1.1.Wykonawca zobowiązuje się do zapłaty kary umownej w wysokości 10% niezrealizowanej wartości brutto przedmiotu umowy, w sytuacji gdy Zamawiający odstąpi od umowy z powodu okoliczności, za które odpowiada Wykonawca, a także w przypadku określonym w </w:t>
      </w:r>
      <w:r w:rsidRPr="000E0D93">
        <w:rPr>
          <w:rFonts w:ascii="Georgia" w:hAnsi="Georgia"/>
          <w:color w:val="000000"/>
          <w:sz w:val="20"/>
          <w:szCs w:val="20"/>
        </w:rPr>
        <w:t xml:space="preserve">§ </w:t>
      </w:r>
      <w:r>
        <w:rPr>
          <w:rFonts w:ascii="Georgia" w:hAnsi="Georgia"/>
          <w:color w:val="000000"/>
          <w:sz w:val="20"/>
          <w:szCs w:val="20"/>
        </w:rPr>
        <w:t>6</w:t>
      </w:r>
      <w:r w:rsidRPr="000E0D93">
        <w:rPr>
          <w:rFonts w:ascii="Georgia" w:hAnsi="Georgia"/>
          <w:color w:val="000000"/>
          <w:sz w:val="20"/>
          <w:szCs w:val="20"/>
        </w:rPr>
        <w:t xml:space="preserve"> ust 2 pkt. 2.1., 2.2</w:t>
      </w:r>
      <w:r>
        <w:rPr>
          <w:rFonts w:ascii="Georgia" w:hAnsi="Georgia"/>
          <w:color w:val="000000"/>
          <w:sz w:val="20"/>
          <w:szCs w:val="20"/>
        </w:rPr>
        <w:t>, 2.3.</w:t>
      </w:r>
    </w:p>
    <w:p w14:paraId="10A7F802" w14:textId="77777777" w:rsidR="00002BC5" w:rsidRPr="0071648F" w:rsidRDefault="00002BC5" w:rsidP="00002BC5">
      <w:pPr>
        <w:spacing w:line="360" w:lineRule="auto"/>
        <w:jc w:val="both"/>
        <w:rPr>
          <w:rFonts w:ascii="Georgia" w:hAnsi="Georgia"/>
          <w:sz w:val="20"/>
          <w:szCs w:val="20"/>
        </w:rPr>
      </w:pPr>
      <w:r w:rsidRPr="0071648F">
        <w:rPr>
          <w:rFonts w:ascii="Georgia" w:hAnsi="Georgia"/>
          <w:sz w:val="20"/>
          <w:szCs w:val="20"/>
        </w:rPr>
        <w:t>1.2. Wykonawca zobowiązuje się do zapłaty kary umownej w wysokości 50 zł</w:t>
      </w:r>
      <w:r>
        <w:rPr>
          <w:rFonts w:ascii="Georgia" w:hAnsi="Georgia"/>
          <w:sz w:val="20"/>
          <w:szCs w:val="20"/>
        </w:rPr>
        <w:t xml:space="preserve"> brutto</w:t>
      </w:r>
      <w:r w:rsidRPr="0071648F">
        <w:rPr>
          <w:rFonts w:ascii="Georgia" w:hAnsi="Georgia"/>
          <w:sz w:val="20"/>
          <w:szCs w:val="20"/>
        </w:rPr>
        <w:t xml:space="preserve">. za każdy dzień </w:t>
      </w:r>
      <w:r w:rsidR="00932DB7">
        <w:rPr>
          <w:rFonts w:ascii="Georgia" w:hAnsi="Georgia"/>
          <w:sz w:val="20"/>
          <w:szCs w:val="20"/>
        </w:rPr>
        <w:t>zwłoki</w:t>
      </w:r>
      <w:r w:rsidRPr="0071648F">
        <w:rPr>
          <w:rFonts w:ascii="Georgia" w:hAnsi="Georgia"/>
          <w:sz w:val="20"/>
          <w:szCs w:val="20"/>
        </w:rPr>
        <w:br/>
      </w:r>
      <w:r>
        <w:rPr>
          <w:rFonts w:ascii="Georgia" w:hAnsi="Georgia"/>
          <w:sz w:val="20"/>
          <w:szCs w:val="20"/>
        </w:rPr>
        <w:t xml:space="preserve">w realizacji usługi, o której mowa w </w:t>
      </w:r>
      <w:r w:rsidRPr="000E0D93">
        <w:rPr>
          <w:rFonts w:ascii="Georgia" w:hAnsi="Georgia"/>
          <w:color w:val="000000"/>
          <w:sz w:val="20"/>
          <w:szCs w:val="20"/>
        </w:rPr>
        <w:t>§</w:t>
      </w:r>
      <w:r>
        <w:rPr>
          <w:rFonts w:ascii="Georgia" w:hAnsi="Georgia"/>
          <w:color w:val="000000"/>
          <w:sz w:val="20"/>
          <w:szCs w:val="20"/>
        </w:rPr>
        <w:t xml:space="preserve"> 4 ust 2.</w:t>
      </w:r>
    </w:p>
    <w:p w14:paraId="16E22CCF" w14:textId="0BB221D2" w:rsidR="00002BC5" w:rsidRPr="0071648F" w:rsidRDefault="00002BC5" w:rsidP="00002BC5">
      <w:pPr>
        <w:spacing w:line="360" w:lineRule="auto"/>
        <w:rPr>
          <w:rFonts w:ascii="Georgia" w:hAnsi="Georgia"/>
          <w:b/>
          <w:bCs/>
          <w:i/>
          <w:iCs/>
          <w:sz w:val="20"/>
          <w:szCs w:val="20"/>
        </w:rPr>
      </w:pPr>
      <w:r>
        <w:rPr>
          <w:rFonts w:ascii="Georgia" w:hAnsi="Georgia"/>
          <w:sz w:val="20"/>
          <w:szCs w:val="20"/>
        </w:rPr>
        <w:t xml:space="preserve">2. </w:t>
      </w:r>
      <w:r w:rsidRPr="0071648F">
        <w:rPr>
          <w:rFonts w:ascii="Georgia" w:hAnsi="Georgia"/>
          <w:sz w:val="20"/>
          <w:szCs w:val="20"/>
        </w:rPr>
        <w:t xml:space="preserve"> Kary umowne, o których mowa w ust .1 pkt 1.2.</w:t>
      </w:r>
      <w:r w:rsidR="008C7645">
        <w:rPr>
          <w:rFonts w:ascii="Georgia" w:hAnsi="Georgia"/>
          <w:sz w:val="20"/>
          <w:szCs w:val="20"/>
        </w:rPr>
        <w:t xml:space="preserve">, </w:t>
      </w:r>
      <w:r w:rsidRPr="0071648F">
        <w:rPr>
          <w:rFonts w:ascii="Georgia" w:hAnsi="Georgia"/>
          <w:sz w:val="20"/>
          <w:szCs w:val="20"/>
        </w:rPr>
        <w:t>będą potrącane po ich zsumowaniu za okresy 3 miesięczne.</w:t>
      </w:r>
    </w:p>
    <w:p w14:paraId="7DDDD0FF" w14:textId="4BC83E7E" w:rsidR="00002BC5" w:rsidRPr="0071648F" w:rsidRDefault="00002BC5" w:rsidP="00002BC5">
      <w:pPr>
        <w:widowControl w:val="0"/>
        <w:tabs>
          <w:tab w:val="num" w:pos="426"/>
        </w:tabs>
        <w:spacing w:line="360" w:lineRule="auto"/>
        <w:jc w:val="both"/>
        <w:rPr>
          <w:rFonts w:ascii="Georgia" w:eastAsia="Lucida Sans Unicode" w:hAnsi="Georgia" w:cs="Tahoma"/>
          <w:b/>
          <w:i/>
          <w:sz w:val="20"/>
          <w:szCs w:val="20"/>
        </w:rPr>
      </w:pPr>
      <w:r>
        <w:rPr>
          <w:rFonts w:ascii="Georgia" w:hAnsi="Georgia"/>
          <w:sz w:val="20"/>
          <w:szCs w:val="20"/>
        </w:rPr>
        <w:t>3.</w:t>
      </w:r>
      <w:r w:rsidRPr="0071648F">
        <w:rPr>
          <w:rFonts w:ascii="Georgia" w:hAnsi="Georgia"/>
          <w:sz w:val="20"/>
          <w:szCs w:val="20"/>
        </w:rPr>
        <w:t>W przypadku, gdy kara nie pokrywa poniesionej szkody</w:t>
      </w:r>
      <w:r w:rsidR="008C7645">
        <w:rPr>
          <w:rFonts w:ascii="Georgia" w:hAnsi="Georgia"/>
          <w:sz w:val="20"/>
          <w:szCs w:val="20"/>
        </w:rPr>
        <w:t>,</w:t>
      </w:r>
      <w:r w:rsidRPr="0071648F">
        <w:rPr>
          <w:rFonts w:ascii="Georgia" w:hAnsi="Georgia"/>
          <w:sz w:val="20"/>
          <w:szCs w:val="20"/>
        </w:rPr>
        <w:t xml:space="preserve"> </w:t>
      </w:r>
      <w:r>
        <w:rPr>
          <w:rFonts w:ascii="Georgia" w:hAnsi="Georgia"/>
          <w:sz w:val="20"/>
          <w:szCs w:val="20"/>
        </w:rPr>
        <w:t>Zamawiający może</w:t>
      </w:r>
      <w:r w:rsidRPr="0071648F">
        <w:rPr>
          <w:rFonts w:ascii="Georgia" w:hAnsi="Georgia"/>
          <w:sz w:val="20"/>
          <w:szCs w:val="20"/>
        </w:rPr>
        <w:t xml:space="preserve"> dochodzić odszkodowania </w:t>
      </w:r>
      <w:r>
        <w:rPr>
          <w:rFonts w:ascii="Georgia" w:hAnsi="Georgia"/>
          <w:sz w:val="20"/>
          <w:szCs w:val="20"/>
        </w:rPr>
        <w:t xml:space="preserve">uzupełniającego </w:t>
      </w:r>
      <w:r w:rsidRPr="0071648F">
        <w:rPr>
          <w:rFonts w:ascii="Georgia" w:hAnsi="Georgia"/>
          <w:sz w:val="20"/>
          <w:szCs w:val="20"/>
        </w:rPr>
        <w:t>na zasadach ogólnych.</w:t>
      </w:r>
    </w:p>
    <w:p w14:paraId="41A7B1A2" w14:textId="77777777" w:rsidR="00002BC5" w:rsidRPr="008955AF" w:rsidRDefault="00002BC5" w:rsidP="00002BC5">
      <w:pPr>
        <w:widowControl w:val="0"/>
        <w:tabs>
          <w:tab w:val="num" w:pos="426"/>
        </w:tabs>
        <w:spacing w:line="360" w:lineRule="auto"/>
        <w:jc w:val="both"/>
        <w:rPr>
          <w:rFonts w:ascii="Georgia" w:eastAsia="Lucida Sans Unicode" w:hAnsi="Georgia" w:cs="Tahoma"/>
          <w:b/>
          <w:i/>
          <w:sz w:val="20"/>
          <w:szCs w:val="20"/>
        </w:rPr>
      </w:pPr>
      <w:r>
        <w:rPr>
          <w:rFonts w:ascii="Georgia" w:hAnsi="Georgia"/>
          <w:sz w:val="20"/>
          <w:szCs w:val="20"/>
        </w:rPr>
        <w:t>4.</w:t>
      </w:r>
      <w:r w:rsidRPr="0071648F">
        <w:rPr>
          <w:rFonts w:ascii="Georgia" w:hAnsi="Georgia"/>
          <w:sz w:val="20"/>
          <w:szCs w:val="20"/>
        </w:rPr>
        <w:t>Zamawiający</w:t>
      </w:r>
      <w:r w:rsidRPr="008955AF">
        <w:rPr>
          <w:rFonts w:ascii="Georgia" w:hAnsi="Georgia"/>
          <w:sz w:val="20"/>
          <w:szCs w:val="20"/>
        </w:rPr>
        <w:t xml:space="preserve"> uprawniony jest do potrącania kar umownych przewidzianych w niniejszej umowie</w:t>
      </w:r>
      <w:r w:rsidRPr="008955AF">
        <w:rPr>
          <w:rFonts w:ascii="Georgia" w:hAnsi="Georgia"/>
          <w:sz w:val="20"/>
          <w:szCs w:val="20"/>
        </w:rPr>
        <w:br/>
        <w:t>z wynagrodzenia Wykonawcy, po uprzednim wezwaniu go do zapłacenia kary.</w:t>
      </w:r>
    </w:p>
    <w:p w14:paraId="59567C60" w14:textId="25F0DD30" w:rsidR="00932DB7" w:rsidRPr="008C7645" w:rsidRDefault="00002BC5" w:rsidP="00932DB7">
      <w:pPr>
        <w:widowControl w:val="0"/>
        <w:tabs>
          <w:tab w:val="num" w:pos="426"/>
        </w:tabs>
        <w:spacing w:line="360" w:lineRule="auto"/>
        <w:jc w:val="both"/>
        <w:rPr>
          <w:rFonts w:ascii="Georgia" w:hAnsi="Georgia"/>
          <w:i/>
          <w:iCs/>
          <w:color w:val="FF0000"/>
          <w:sz w:val="20"/>
          <w:szCs w:val="20"/>
        </w:rPr>
      </w:pPr>
      <w:r w:rsidRPr="008C7645">
        <w:rPr>
          <w:rFonts w:ascii="Georgia" w:hAnsi="Georgia"/>
          <w:i/>
          <w:iCs/>
          <w:color w:val="FF0000"/>
          <w:sz w:val="20"/>
          <w:szCs w:val="20"/>
        </w:rPr>
        <w:t xml:space="preserve">5.W przypadku niewykonania usługi </w:t>
      </w:r>
      <w:r w:rsidR="008C7645" w:rsidRPr="008C7645">
        <w:rPr>
          <w:rFonts w:ascii="Georgia" w:hAnsi="Georgia"/>
          <w:i/>
          <w:iCs/>
          <w:color w:val="FF0000"/>
          <w:sz w:val="20"/>
          <w:szCs w:val="20"/>
        </w:rPr>
        <w:t>,</w:t>
      </w:r>
      <w:r w:rsidRPr="008C7645">
        <w:rPr>
          <w:rFonts w:ascii="Georgia" w:hAnsi="Georgia"/>
          <w:i/>
          <w:iCs/>
          <w:color w:val="FF0000"/>
          <w:sz w:val="20"/>
          <w:szCs w:val="20"/>
        </w:rPr>
        <w:t>o której mowa w § 4 ust 2</w:t>
      </w:r>
      <w:r w:rsidR="008C7645" w:rsidRPr="008C7645">
        <w:rPr>
          <w:rFonts w:ascii="Georgia" w:hAnsi="Georgia"/>
          <w:i/>
          <w:iCs/>
          <w:color w:val="FF0000"/>
          <w:sz w:val="20"/>
          <w:szCs w:val="20"/>
        </w:rPr>
        <w:t xml:space="preserve">, mimo upływu 24h </w:t>
      </w:r>
      <w:r w:rsidRPr="008C7645">
        <w:rPr>
          <w:rFonts w:ascii="Georgia" w:hAnsi="Georgia"/>
          <w:i/>
          <w:iCs/>
          <w:color w:val="FF0000"/>
          <w:sz w:val="20"/>
          <w:szCs w:val="20"/>
        </w:rPr>
        <w:t>od telefonicznego</w:t>
      </w:r>
      <w:r w:rsidR="008C7645" w:rsidRPr="008C7645">
        <w:rPr>
          <w:rFonts w:ascii="Georgia" w:hAnsi="Georgia"/>
          <w:i/>
          <w:iCs/>
          <w:color w:val="FF0000"/>
          <w:sz w:val="20"/>
          <w:szCs w:val="20"/>
        </w:rPr>
        <w:t>/za pośrednictwem faksu</w:t>
      </w:r>
      <w:r w:rsidRPr="008C7645">
        <w:rPr>
          <w:rFonts w:ascii="Georgia" w:hAnsi="Georgia"/>
          <w:i/>
          <w:iCs/>
          <w:color w:val="FF0000"/>
          <w:sz w:val="20"/>
          <w:szCs w:val="20"/>
        </w:rPr>
        <w:t xml:space="preserve"> zgłoszenia, Zamawiającemu przysługuje prawo realizacji usługi przez osobę trzecią na koszt Wykonawcy. O fakcie tym Zamawiający niezwłocznie powiadomi Wykonawcę, a zamówienie zostanie automatycznie anulowane</w:t>
      </w:r>
      <w:r w:rsidR="00932DB7" w:rsidRPr="008C7645">
        <w:rPr>
          <w:rFonts w:ascii="Georgia" w:hAnsi="Georgia"/>
          <w:i/>
          <w:iCs/>
          <w:color w:val="FF0000"/>
          <w:sz w:val="20"/>
          <w:szCs w:val="20"/>
        </w:rPr>
        <w:t>.</w:t>
      </w:r>
    </w:p>
    <w:p w14:paraId="65EE579F" w14:textId="77777777" w:rsidR="00932DB7" w:rsidRPr="00C51F88" w:rsidRDefault="00932DB7" w:rsidP="00002BC5">
      <w:pPr>
        <w:widowControl w:val="0"/>
        <w:tabs>
          <w:tab w:val="num" w:pos="426"/>
        </w:tabs>
        <w:spacing w:line="360" w:lineRule="auto"/>
        <w:jc w:val="both"/>
        <w:rPr>
          <w:rFonts w:ascii="Georgia" w:hAnsi="Georgia"/>
          <w:color w:val="000000"/>
          <w:sz w:val="20"/>
          <w:szCs w:val="20"/>
        </w:rPr>
      </w:pPr>
      <w:r w:rsidRPr="00C51F88">
        <w:rPr>
          <w:rFonts w:ascii="Georgia" w:hAnsi="Georgia" w:cs="Arial"/>
          <w:bCs/>
          <w:iCs/>
          <w:color w:val="000000" w:themeColor="text1"/>
          <w:sz w:val="20"/>
          <w:szCs w:val="20"/>
        </w:rPr>
        <w:t xml:space="preserve">6. Łączna maksymalna wysokość kar umownych, których mogą dochodzić strony zgodnie z art. 436 pkt 3 Ustawy </w:t>
      </w:r>
      <w:proofErr w:type="spellStart"/>
      <w:r w:rsidRPr="00C51F88">
        <w:rPr>
          <w:rFonts w:ascii="Georgia" w:hAnsi="Georgia" w:cs="Arial"/>
          <w:bCs/>
          <w:iCs/>
          <w:color w:val="000000" w:themeColor="text1"/>
          <w:sz w:val="20"/>
          <w:szCs w:val="20"/>
        </w:rPr>
        <w:t>Pzp</w:t>
      </w:r>
      <w:proofErr w:type="spellEnd"/>
      <w:r w:rsidRPr="00C51F88">
        <w:rPr>
          <w:rFonts w:ascii="Georgia" w:hAnsi="Georgia" w:cs="Arial"/>
          <w:bCs/>
          <w:iCs/>
          <w:color w:val="000000" w:themeColor="text1"/>
          <w:sz w:val="20"/>
          <w:szCs w:val="20"/>
        </w:rPr>
        <w:t xml:space="preserve"> wynosi 20% wartości brutto umowy.</w:t>
      </w:r>
    </w:p>
    <w:p w14:paraId="03A46C6C" w14:textId="77777777" w:rsidR="00002BC5" w:rsidRPr="005C3C81" w:rsidRDefault="00002BC5" w:rsidP="00002BC5">
      <w:pPr>
        <w:pStyle w:val="Tekstpodstawowy"/>
        <w:spacing w:after="0" w:line="360" w:lineRule="auto"/>
        <w:jc w:val="center"/>
        <w:rPr>
          <w:rFonts w:ascii="Georgia" w:hAnsi="Georgia"/>
          <w:b w:val="0"/>
          <w:bCs w:val="0"/>
          <w:i w:val="0"/>
          <w:color w:val="auto"/>
          <w:sz w:val="20"/>
          <w:szCs w:val="20"/>
          <w:lang w:val="pl-PL"/>
        </w:rPr>
      </w:pPr>
      <w:r w:rsidRPr="005C3C81">
        <w:rPr>
          <w:rFonts w:ascii="Georgia" w:hAnsi="Georgia"/>
          <w:bCs w:val="0"/>
          <w:i w:val="0"/>
          <w:color w:val="auto"/>
          <w:sz w:val="20"/>
          <w:szCs w:val="20"/>
          <w:lang w:val="pl-PL"/>
        </w:rPr>
        <w:t>§ 10.</w:t>
      </w:r>
    </w:p>
    <w:p w14:paraId="55E00FCC" w14:textId="6A8B83F4" w:rsidR="00002BC5" w:rsidRPr="00B87F1B" w:rsidRDefault="00002BC5" w:rsidP="00BE72FE">
      <w:pPr>
        <w:pStyle w:val="Tekstpodstawowy32"/>
        <w:numPr>
          <w:ilvl w:val="0"/>
          <w:numId w:val="49"/>
        </w:numPr>
        <w:suppressAutoHyphens/>
        <w:autoSpaceDE w:val="0"/>
        <w:autoSpaceDN w:val="0"/>
        <w:adjustRightInd w:val="0"/>
        <w:textAlignment w:val="baseline"/>
        <w:rPr>
          <w:rFonts w:cs="Tahoma"/>
          <w:szCs w:val="22"/>
          <w:lang w:eastAsia="ar-SA"/>
        </w:rPr>
      </w:pPr>
      <w:r w:rsidRPr="005C3C81">
        <w:rPr>
          <w:rFonts w:cs="Tahoma"/>
          <w:szCs w:val="22"/>
          <w:lang w:eastAsia="ar-SA"/>
        </w:rPr>
        <w:t xml:space="preserve">Wykonawca oświadcza, że jest ubezpieczony od odpowiedzialności cywilnej z tytułu prowadzonej działalności na kwotę nie mniejszą niż </w:t>
      </w:r>
      <w:r w:rsidR="003C4824">
        <w:rPr>
          <w:rFonts w:cs="Tahoma"/>
          <w:szCs w:val="22"/>
          <w:lang w:eastAsia="ar-SA"/>
        </w:rPr>
        <w:t>9</w:t>
      </w:r>
      <w:r w:rsidRPr="005C3C81">
        <w:rPr>
          <w:rFonts w:cs="Tahoma"/>
          <w:szCs w:val="22"/>
          <w:lang w:eastAsia="ar-SA"/>
        </w:rPr>
        <w:t xml:space="preserve">00.000,00 zł </w:t>
      </w:r>
    </w:p>
    <w:p w14:paraId="3FC199CA" w14:textId="77777777" w:rsidR="001B4222" w:rsidRPr="005C3C81" w:rsidRDefault="001B4222" w:rsidP="00BE72FE">
      <w:pPr>
        <w:numPr>
          <w:ilvl w:val="0"/>
          <w:numId w:val="49"/>
        </w:numPr>
        <w:tabs>
          <w:tab w:val="clear" w:pos="360"/>
        </w:tabs>
        <w:autoSpaceDE w:val="0"/>
        <w:autoSpaceDN w:val="0"/>
        <w:adjustRightInd w:val="0"/>
        <w:spacing w:line="360" w:lineRule="auto"/>
        <w:jc w:val="both"/>
        <w:rPr>
          <w:rFonts w:ascii="Georgia" w:hAnsi="Georgia" w:cs="Tahoma"/>
          <w:sz w:val="20"/>
          <w:szCs w:val="22"/>
        </w:rPr>
      </w:pPr>
      <w:r w:rsidRPr="005C3C81">
        <w:rPr>
          <w:rFonts w:ascii="Georgia" w:hAnsi="Georgia" w:cs="Tahoma"/>
          <w:sz w:val="20"/>
          <w:szCs w:val="22"/>
        </w:rPr>
        <w:t xml:space="preserve">Wykonawca zobowiązany jest przedstawienia ubezpieczenia od odpowiedzialności cywilnej w terminie 3 dni od dania zawarcia umowy oraz do utrzymywania ubezpieczenia wskazanego w ust. 1 przez cały okres obowiązywania umowy. </w:t>
      </w:r>
    </w:p>
    <w:p w14:paraId="0135B653" w14:textId="77777777" w:rsidR="001B4222" w:rsidRPr="005C3C81" w:rsidRDefault="001B4222" w:rsidP="00BE72FE">
      <w:pPr>
        <w:numPr>
          <w:ilvl w:val="0"/>
          <w:numId w:val="49"/>
        </w:numPr>
        <w:tabs>
          <w:tab w:val="clear" w:pos="360"/>
        </w:tabs>
        <w:autoSpaceDE w:val="0"/>
        <w:autoSpaceDN w:val="0"/>
        <w:adjustRightInd w:val="0"/>
        <w:spacing w:line="360" w:lineRule="auto"/>
        <w:jc w:val="both"/>
        <w:rPr>
          <w:rFonts w:ascii="Georgia" w:hAnsi="Georgia"/>
          <w:sz w:val="20"/>
        </w:rPr>
      </w:pPr>
      <w:r w:rsidRPr="005C3C81">
        <w:rPr>
          <w:rFonts w:ascii="Georgia" w:hAnsi="Georgia"/>
          <w:sz w:val="20"/>
        </w:rPr>
        <w:t>W przypadku, gdy umowa ubezpieczenia wygasa przed dniem wygaśnięcia niniejszej umowy, Wykonawca zobowiązany jest do przedłożenia Zamawiającemu poświadczonej za zgodność kopię nowej polisy lub innego dokumentu potwierdzającego, że Wykonawca jest ubezpieczony, najpóźniej w ostatnim dniu poprzedzającym wygaśnięcie polisy.</w:t>
      </w:r>
    </w:p>
    <w:p w14:paraId="04A03CC3" w14:textId="77777777" w:rsidR="001B4222" w:rsidRPr="005C3C81" w:rsidRDefault="001B4222" w:rsidP="00BE72FE">
      <w:pPr>
        <w:numPr>
          <w:ilvl w:val="0"/>
          <w:numId w:val="49"/>
        </w:numPr>
        <w:tabs>
          <w:tab w:val="clear" w:pos="360"/>
        </w:tabs>
        <w:autoSpaceDE w:val="0"/>
        <w:autoSpaceDN w:val="0"/>
        <w:adjustRightInd w:val="0"/>
        <w:spacing w:line="360" w:lineRule="auto"/>
        <w:jc w:val="both"/>
        <w:rPr>
          <w:rFonts w:ascii="Georgia" w:hAnsi="Georgia"/>
          <w:sz w:val="20"/>
        </w:rPr>
      </w:pPr>
      <w:r w:rsidRPr="005C3C81">
        <w:rPr>
          <w:rFonts w:ascii="Georgia" w:hAnsi="Georgia"/>
          <w:sz w:val="20"/>
        </w:rPr>
        <w:t>Wykonawca zobowiązuje się do przedstawienia na każde żądanie Zamawiającego dowodu zawarcia umowy ubezpieczenia, warunków odpowiedzialności ubezpieczyciela oraz dowodu opłacenia składek w zakresie prowadzonej działalności gospodarczej w okresie obowiązywania umowy.</w:t>
      </w:r>
    </w:p>
    <w:p w14:paraId="1247B792" w14:textId="77777777" w:rsidR="001B4222" w:rsidRPr="005C3C81" w:rsidRDefault="001B4222" w:rsidP="00BE72FE">
      <w:pPr>
        <w:numPr>
          <w:ilvl w:val="0"/>
          <w:numId w:val="49"/>
        </w:numPr>
        <w:tabs>
          <w:tab w:val="clear" w:pos="360"/>
        </w:tabs>
        <w:autoSpaceDE w:val="0"/>
        <w:autoSpaceDN w:val="0"/>
        <w:adjustRightInd w:val="0"/>
        <w:spacing w:line="360" w:lineRule="auto"/>
        <w:jc w:val="both"/>
        <w:rPr>
          <w:rFonts w:ascii="Georgia" w:hAnsi="Georgia"/>
          <w:sz w:val="20"/>
        </w:rPr>
      </w:pPr>
      <w:r w:rsidRPr="005C3C81">
        <w:rPr>
          <w:rFonts w:ascii="Georgia" w:hAnsi="Georgia"/>
          <w:sz w:val="20"/>
        </w:rPr>
        <w:t>Wykonawca jest zobowiązany do informowania Zamawiającego o wszelkich zmianach treści zawartej umowy ubezpieczenia, o której mowa w ust. 4, w terminie 3 dni roboczych od dnia ich wejścia w życie.</w:t>
      </w:r>
    </w:p>
    <w:p w14:paraId="645A19E3" w14:textId="77777777" w:rsidR="001B4222" w:rsidRPr="00B87F1B" w:rsidRDefault="001B4222" w:rsidP="00BE72FE">
      <w:pPr>
        <w:pStyle w:val="Tekstpodstawowy32"/>
        <w:numPr>
          <w:ilvl w:val="0"/>
          <w:numId w:val="49"/>
        </w:numPr>
        <w:tabs>
          <w:tab w:val="clear" w:pos="360"/>
        </w:tabs>
        <w:suppressAutoHyphens/>
        <w:autoSpaceDE w:val="0"/>
        <w:autoSpaceDN w:val="0"/>
        <w:adjustRightInd w:val="0"/>
        <w:textAlignment w:val="baseline"/>
        <w:rPr>
          <w:rFonts w:cs="Tahoma"/>
          <w:sz w:val="22"/>
          <w:szCs w:val="22"/>
          <w:lang w:eastAsia="ar-SA"/>
        </w:rPr>
      </w:pPr>
      <w:r w:rsidRPr="00B87F1B">
        <w:rPr>
          <w:rFonts w:cs="Tahoma"/>
          <w:szCs w:val="22"/>
          <w:lang w:eastAsia="ar-SA"/>
        </w:rPr>
        <w:t>Niewywiązanie się z obowiązków</w:t>
      </w:r>
      <w:r>
        <w:rPr>
          <w:rFonts w:cs="Tahoma"/>
          <w:szCs w:val="22"/>
          <w:lang w:eastAsia="ar-SA"/>
        </w:rPr>
        <w:t xml:space="preserve"> określanych w ust 4 i 5</w:t>
      </w:r>
      <w:r w:rsidRPr="00B87F1B">
        <w:rPr>
          <w:rFonts w:cs="Tahoma"/>
          <w:szCs w:val="22"/>
          <w:lang w:eastAsia="ar-SA"/>
        </w:rPr>
        <w:t>, w tym nieprzedstawienie dokumentów</w:t>
      </w:r>
      <w:r>
        <w:rPr>
          <w:rFonts w:cs="Tahoma"/>
          <w:szCs w:val="22"/>
          <w:lang w:eastAsia="ar-SA"/>
        </w:rPr>
        <w:t xml:space="preserve"> o których tam mowa,</w:t>
      </w:r>
      <w:r w:rsidRPr="00B87F1B">
        <w:rPr>
          <w:rFonts w:cs="Tahoma"/>
          <w:szCs w:val="22"/>
          <w:lang w:eastAsia="ar-SA"/>
        </w:rPr>
        <w:t xml:space="preserve"> daje Zamawiającemu prawo do natychmiastowego odstąpienia od umowy z winy Wykonawcy. </w:t>
      </w:r>
    </w:p>
    <w:p w14:paraId="6F9FFCB9" w14:textId="77777777" w:rsidR="001B4222" w:rsidRPr="00B87F1B" w:rsidRDefault="001B4222" w:rsidP="00BE72FE">
      <w:pPr>
        <w:pStyle w:val="Tekstpodstawowy32"/>
        <w:numPr>
          <w:ilvl w:val="0"/>
          <w:numId w:val="49"/>
        </w:numPr>
        <w:tabs>
          <w:tab w:val="clear" w:pos="360"/>
        </w:tabs>
        <w:suppressAutoHyphens/>
        <w:autoSpaceDE w:val="0"/>
        <w:autoSpaceDN w:val="0"/>
        <w:adjustRightInd w:val="0"/>
        <w:textAlignment w:val="baseline"/>
        <w:rPr>
          <w:rFonts w:cs="Tahoma"/>
          <w:szCs w:val="22"/>
          <w:lang w:eastAsia="ar-SA"/>
        </w:rPr>
      </w:pPr>
      <w:r w:rsidRPr="00B87F1B">
        <w:rPr>
          <w:rFonts w:eastAsiaTheme="minorHAnsi" w:cs="Segoe UI"/>
          <w:color w:val="000000"/>
          <w:lang w:eastAsia="en-US"/>
        </w:rPr>
        <w:t>W przypadku Wykonawców wspólnie ubiegających się o zamówienie</w:t>
      </w:r>
      <w:r>
        <w:rPr>
          <w:rFonts w:eastAsiaTheme="minorHAnsi" w:cs="Segoe UI"/>
          <w:color w:val="000000"/>
          <w:lang w:eastAsia="en-US"/>
        </w:rPr>
        <w:t>,</w:t>
      </w:r>
      <w:r w:rsidRPr="00B87F1B">
        <w:rPr>
          <w:rFonts w:eastAsiaTheme="minorHAnsi" w:cs="Segoe UI"/>
          <w:color w:val="000000"/>
          <w:lang w:eastAsia="en-US"/>
        </w:rPr>
        <w:t xml:space="preserve"> polisę OC przedłoży każdy z nich</w:t>
      </w:r>
      <w:r>
        <w:rPr>
          <w:rFonts w:eastAsiaTheme="minorHAnsi" w:cs="Segoe UI"/>
          <w:color w:val="000000"/>
          <w:lang w:eastAsia="en-US"/>
        </w:rPr>
        <w:br/>
      </w:r>
      <w:r w:rsidRPr="00B87F1B">
        <w:rPr>
          <w:rFonts w:eastAsiaTheme="minorHAnsi" w:cs="Segoe UI"/>
          <w:color w:val="000000"/>
          <w:lang w:eastAsia="en-US"/>
        </w:rPr>
        <w:t>w zakresie części zamówienia, za którą jest odpowiedzialny.</w:t>
      </w:r>
    </w:p>
    <w:p w14:paraId="39E9C0D7" w14:textId="77777777" w:rsidR="00002BC5" w:rsidRPr="00932DB7" w:rsidRDefault="00002BC5" w:rsidP="00002BC5">
      <w:pPr>
        <w:pStyle w:val="Stopka"/>
        <w:tabs>
          <w:tab w:val="left" w:pos="708"/>
        </w:tabs>
        <w:spacing w:line="360" w:lineRule="auto"/>
        <w:jc w:val="center"/>
        <w:rPr>
          <w:rFonts w:ascii="Georgia" w:hAnsi="Georgia"/>
          <w:b/>
          <w:i/>
          <w:sz w:val="20"/>
          <w:szCs w:val="20"/>
        </w:rPr>
      </w:pPr>
      <w:r w:rsidRPr="00932DB7">
        <w:rPr>
          <w:rFonts w:ascii="Georgia" w:hAnsi="Georgia"/>
          <w:b/>
          <w:sz w:val="20"/>
          <w:szCs w:val="20"/>
        </w:rPr>
        <w:t>§11.</w:t>
      </w:r>
    </w:p>
    <w:p w14:paraId="5797DA7C" w14:textId="77777777" w:rsidR="00002BC5" w:rsidRPr="00EF1F9A" w:rsidRDefault="00002BC5" w:rsidP="00BE72FE">
      <w:pPr>
        <w:widowControl w:val="0"/>
        <w:numPr>
          <w:ilvl w:val="0"/>
          <w:numId w:val="48"/>
        </w:numPr>
        <w:spacing w:line="360" w:lineRule="auto"/>
        <w:jc w:val="both"/>
        <w:textAlignment w:val="auto"/>
        <w:rPr>
          <w:rFonts w:ascii="Georgia" w:eastAsia="Tahoma" w:hAnsi="Georgia" w:cs="Tahoma"/>
          <w:b/>
          <w:i/>
          <w:kern w:val="2"/>
          <w:sz w:val="20"/>
          <w:szCs w:val="20"/>
        </w:rPr>
      </w:pPr>
      <w:r w:rsidRPr="00EF1F9A">
        <w:rPr>
          <w:rFonts w:ascii="Georgia" w:eastAsia="Tahoma" w:hAnsi="Georgia" w:cs="Tahoma"/>
          <w:kern w:val="2"/>
          <w:sz w:val="20"/>
          <w:szCs w:val="20"/>
        </w:rPr>
        <w:t>Wykonawca oświadcza że:</w:t>
      </w:r>
    </w:p>
    <w:p w14:paraId="77A5B3D7" w14:textId="77777777" w:rsidR="00002BC5" w:rsidRPr="00EF1F9A" w:rsidRDefault="00002BC5" w:rsidP="00BE72FE">
      <w:pPr>
        <w:pStyle w:val="Tekstpodstawowywcity2"/>
        <w:numPr>
          <w:ilvl w:val="1"/>
          <w:numId w:val="48"/>
        </w:numPr>
        <w:tabs>
          <w:tab w:val="left" w:pos="0"/>
        </w:tabs>
        <w:spacing w:line="360" w:lineRule="auto"/>
        <w:ind w:left="0" w:firstLine="0"/>
        <w:textAlignment w:val="auto"/>
      </w:pPr>
      <w:r w:rsidRPr="00EF1F9A">
        <w:t>posiada niezbędną wiedzę i doświadczenie oraz potencjał techniczny, a także dysponuje pracownikami zdolnymi do wykonywania zamówienia.</w:t>
      </w:r>
    </w:p>
    <w:p w14:paraId="2AF1356B" w14:textId="77777777" w:rsidR="00002BC5" w:rsidRPr="00EF1F9A" w:rsidRDefault="00002BC5" w:rsidP="00BE72FE">
      <w:pPr>
        <w:pStyle w:val="Tekstpodstawowywcity2"/>
        <w:numPr>
          <w:ilvl w:val="1"/>
          <w:numId w:val="48"/>
        </w:numPr>
        <w:tabs>
          <w:tab w:val="left" w:pos="0"/>
        </w:tabs>
        <w:spacing w:line="360" w:lineRule="auto"/>
        <w:ind w:left="0" w:firstLine="0"/>
        <w:textAlignment w:val="auto"/>
      </w:pPr>
      <w:r w:rsidRPr="00EF1F9A">
        <w:t>posiada uprawnienia i kwalifikacje do wykonania dostawy objętej niniejszą umową.</w:t>
      </w:r>
    </w:p>
    <w:p w14:paraId="029B1C85" w14:textId="77777777" w:rsidR="00932DB7" w:rsidRPr="00932DB7" w:rsidRDefault="00002BC5" w:rsidP="00BE72FE">
      <w:pPr>
        <w:pStyle w:val="Tekstpodstawowywcity2"/>
        <w:numPr>
          <w:ilvl w:val="1"/>
          <w:numId w:val="48"/>
        </w:numPr>
        <w:tabs>
          <w:tab w:val="left" w:pos="0"/>
        </w:tabs>
        <w:spacing w:line="360" w:lineRule="auto"/>
        <w:ind w:left="0" w:firstLine="0"/>
        <w:textAlignment w:val="auto"/>
      </w:pPr>
      <w:r w:rsidRPr="00932DB7">
        <w:t>znajduje się w sytuacji ekonomicznej i finansowej zapewniającej wykonanie zamówienia.</w:t>
      </w:r>
    </w:p>
    <w:p w14:paraId="13A1DB35" w14:textId="77777777" w:rsidR="00932DB7" w:rsidRPr="00932DB7" w:rsidRDefault="00932DB7" w:rsidP="00BE72FE">
      <w:pPr>
        <w:pStyle w:val="Tekstpodstawowywcity2"/>
        <w:numPr>
          <w:ilvl w:val="1"/>
          <w:numId w:val="48"/>
        </w:numPr>
        <w:tabs>
          <w:tab w:val="left" w:pos="0"/>
        </w:tabs>
        <w:spacing w:line="360" w:lineRule="auto"/>
        <w:ind w:left="0" w:firstLine="0"/>
        <w:textAlignment w:val="auto"/>
      </w:pPr>
      <w:r w:rsidRPr="00932DB7">
        <w:rPr>
          <w:rFonts w:cs="Arial"/>
          <w:bCs/>
        </w:rPr>
        <w:t>posiada możliwość działania w sytuacjach wystąpienia bezpośredniego zagrożenia Państwa lub wojny co wiąże się z nałożeniem na wykonawcę wykonanych zadań.</w:t>
      </w:r>
    </w:p>
    <w:p w14:paraId="43633F45" w14:textId="77777777" w:rsidR="00932DB7" w:rsidRPr="00932DB7" w:rsidRDefault="00932DB7" w:rsidP="00BE72FE">
      <w:pPr>
        <w:pStyle w:val="Tekstpodstawowywcity2"/>
        <w:numPr>
          <w:ilvl w:val="1"/>
          <w:numId w:val="48"/>
        </w:numPr>
        <w:tabs>
          <w:tab w:val="left" w:pos="0"/>
        </w:tabs>
        <w:spacing w:line="360" w:lineRule="auto"/>
        <w:ind w:left="0" w:firstLine="0"/>
        <w:textAlignment w:val="auto"/>
      </w:pPr>
      <w:r w:rsidRPr="00932DB7">
        <w:rPr>
          <w:rFonts w:eastAsia="Calibri" w:cs="Georgia"/>
          <w:color w:val="000000"/>
          <w:lang w:eastAsia="en-US"/>
        </w:rPr>
        <w:t>przekaże obowiązek informacyjny osobom, których dane osobowe udostępnia w związku z realizacją niniejszej umowy w imieniu Udzielającego zamówienie, w z</w:t>
      </w:r>
      <w:r>
        <w:rPr>
          <w:rFonts w:eastAsia="Calibri" w:cs="Georgia"/>
          <w:color w:val="000000"/>
          <w:lang w:eastAsia="en-US"/>
        </w:rPr>
        <w:t>akresie ujętym w załączniku nr 4</w:t>
      </w:r>
      <w:r w:rsidRPr="00932DB7">
        <w:rPr>
          <w:rFonts w:eastAsia="Calibri" w:cs="Georgia"/>
          <w:color w:val="000000"/>
          <w:lang w:eastAsia="en-US"/>
        </w:rPr>
        <w:t xml:space="preserve">. </w:t>
      </w:r>
    </w:p>
    <w:p w14:paraId="517F21B1" w14:textId="77777777" w:rsidR="00932DB7" w:rsidRPr="00EF1F9A" w:rsidRDefault="00932DB7" w:rsidP="00BE72FE">
      <w:pPr>
        <w:pStyle w:val="Tekstpodstawowywcity2"/>
        <w:numPr>
          <w:ilvl w:val="1"/>
          <w:numId w:val="48"/>
        </w:numPr>
        <w:tabs>
          <w:tab w:val="left" w:pos="0"/>
        </w:tabs>
        <w:spacing w:line="360" w:lineRule="auto"/>
        <w:ind w:left="0" w:firstLine="0"/>
        <w:textAlignment w:val="auto"/>
      </w:pPr>
      <w:r w:rsidRPr="00932DB7">
        <w:rPr>
          <w:rFonts w:eastAsia="Calibri" w:cs="Georgia"/>
          <w:color w:val="000000"/>
          <w:lang w:eastAsia="en-US"/>
        </w:rPr>
        <w:t xml:space="preserve">przekaże klauzule informacyjną w zakresie przetwarzania danych reprezentantów - załącznik nr </w:t>
      </w:r>
      <w:r>
        <w:rPr>
          <w:rFonts w:eastAsia="Calibri" w:cs="Georgia"/>
          <w:color w:val="000000"/>
          <w:lang w:eastAsia="en-US"/>
        </w:rPr>
        <w:t>5.</w:t>
      </w:r>
    </w:p>
    <w:p w14:paraId="153C6529" w14:textId="77777777" w:rsidR="00002BC5" w:rsidRPr="00D149AB" w:rsidRDefault="00002BC5" w:rsidP="00002BC5">
      <w:pPr>
        <w:pStyle w:val="Tekstpodstawowy"/>
        <w:spacing w:after="0" w:line="360" w:lineRule="auto"/>
        <w:jc w:val="center"/>
        <w:rPr>
          <w:rFonts w:ascii="Georgia" w:hAnsi="Georgia" w:cs="Georgia"/>
          <w:i w:val="0"/>
          <w:iCs w:val="0"/>
          <w:sz w:val="20"/>
          <w:szCs w:val="20"/>
          <w:lang w:val="pl-PL"/>
        </w:rPr>
      </w:pPr>
      <w:bookmarkStart w:id="80" w:name="_Toc309115905"/>
      <w:bookmarkStart w:id="81" w:name="_Toc309116012"/>
      <w:r>
        <w:rPr>
          <w:rFonts w:ascii="Georgia" w:hAnsi="Georgia" w:cs="Georgia"/>
          <w:i w:val="0"/>
          <w:iCs w:val="0"/>
          <w:sz w:val="20"/>
          <w:szCs w:val="20"/>
          <w:lang w:val="pl-PL"/>
        </w:rPr>
        <w:t>§ 12.</w:t>
      </w:r>
    </w:p>
    <w:p w14:paraId="490191E9" w14:textId="77777777" w:rsidR="00002BC5" w:rsidRDefault="00002BC5" w:rsidP="00BE72FE">
      <w:pPr>
        <w:widowControl w:val="0"/>
        <w:numPr>
          <w:ilvl w:val="0"/>
          <w:numId w:val="38"/>
        </w:numPr>
        <w:spacing w:line="360" w:lineRule="auto"/>
        <w:jc w:val="both"/>
        <w:rPr>
          <w:rFonts w:ascii="Georgia" w:hAnsi="Georgia" w:cs="Georgia"/>
          <w:bCs/>
          <w:iCs/>
          <w:sz w:val="20"/>
          <w:szCs w:val="20"/>
        </w:rPr>
      </w:pPr>
      <w:r>
        <w:rPr>
          <w:rFonts w:ascii="Georgia" w:hAnsi="Georgia"/>
          <w:sz w:val="20"/>
          <w:szCs w:val="20"/>
          <w:lang w:eastAsia="pl-PL"/>
        </w:rPr>
        <w:t xml:space="preserve">Wykonawca nie może przenieść wierzytelności na osobę trzecią bez zgody Zamawiającego wyrażonej w formie pisemnej pod rygorem nieważności oraz zgody podmiotu tworzącego właściwego dla Zamawiającego </w:t>
      </w:r>
      <w:r>
        <w:rPr>
          <w:rFonts w:ascii="Georgia" w:hAnsi="Georgia" w:cs="Georgia"/>
          <w:sz w:val="20"/>
          <w:szCs w:val="20"/>
          <w:lang w:eastAsia="pl-PL"/>
        </w:rPr>
        <w:t>zgodnie z art. 54 ust 5 i 6 ustawy o działalności leczniczej.</w:t>
      </w:r>
    </w:p>
    <w:p w14:paraId="5C478470" w14:textId="77777777" w:rsidR="00002BC5" w:rsidRDefault="00002BC5" w:rsidP="00BE72FE">
      <w:pPr>
        <w:widowControl w:val="0"/>
        <w:numPr>
          <w:ilvl w:val="0"/>
          <w:numId w:val="38"/>
        </w:numPr>
        <w:spacing w:line="360" w:lineRule="auto"/>
        <w:jc w:val="both"/>
        <w:rPr>
          <w:rFonts w:ascii="Georgia" w:hAnsi="Georgia" w:cs="Georgia"/>
          <w:sz w:val="20"/>
          <w:szCs w:val="20"/>
        </w:rPr>
      </w:pPr>
      <w:r>
        <w:rPr>
          <w:rFonts w:ascii="Georgia" w:hAnsi="Georgia"/>
          <w:sz w:val="20"/>
          <w:szCs w:val="20"/>
          <w:lang w:eastAsia="pl-PL"/>
        </w:rPr>
        <w:t>Wyklucza się stosowanie przez strony umowy konstrukcji prawnej, o której mowa w art. 518 kodeksu cywilnego (w szczególności Wykonawca nie może zawrzeć umowy poręczenia z podmiotem trzecim) oraz wszelkich</w:t>
      </w:r>
      <w:r>
        <w:rPr>
          <w:rFonts w:ascii="Georgia" w:hAnsi="Georgia" w:cs="Georgia"/>
          <w:sz w:val="20"/>
          <w:szCs w:val="20"/>
        </w:rPr>
        <w:t xml:space="preserve"> </w:t>
      </w:r>
      <w:r>
        <w:rPr>
          <w:rFonts w:ascii="Georgia" w:hAnsi="Georgia" w:cs="Georgia"/>
          <w:sz w:val="20"/>
          <w:szCs w:val="20"/>
          <w:lang w:eastAsia="pl-PL"/>
        </w:rPr>
        <w:t>innych konstrukcji prawnych skutkujących zmianą podmiotową po stronie wierzyciela.</w:t>
      </w:r>
    </w:p>
    <w:p w14:paraId="3EB0B300" w14:textId="77777777" w:rsidR="00002BC5" w:rsidRPr="009A4FA4" w:rsidRDefault="00002BC5" w:rsidP="00BE72FE">
      <w:pPr>
        <w:widowControl w:val="0"/>
        <w:numPr>
          <w:ilvl w:val="0"/>
          <w:numId w:val="38"/>
        </w:numPr>
        <w:tabs>
          <w:tab w:val="left" w:pos="0"/>
        </w:tabs>
        <w:spacing w:line="360" w:lineRule="auto"/>
        <w:jc w:val="both"/>
        <w:rPr>
          <w:rFonts w:ascii="Georgia" w:hAnsi="Georgia" w:cs="Georgia"/>
          <w:bCs/>
          <w:iCs/>
          <w:sz w:val="20"/>
          <w:szCs w:val="20"/>
        </w:rPr>
      </w:pPr>
      <w:r>
        <w:rPr>
          <w:rFonts w:ascii="Georgia" w:hAnsi="Georgia" w:cs="Georgia"/>
          <w:sz w:val="20"/>
          <w:szCs w:val="20"/>
        </w:rPr>
        <w:t xml:space="preserve">Wyklucza się udzielenia przez Wykonawcę </w:t>
      </w:r>
      <w:r w:rsidRPr="009A4FA4">
        <w:rPr>
          <w:rFonts w:ascii="Georgia" w:hAnsi="Georgia" w:cs="Georgia"/>
          <w:sz w:val="20"/>
          <w:szCs w:val="20"/>
        </w:rPr>
        <w:t>upoważnienia, które skutkowałoby uprawnieniem podmiotu trzeciego do administrowania wierzytelnością, w tym dochodzenie wierzytelności wynikających z niniejszej umowy.</w:t>
      </w:r>
    </w:p>
    <w:p w14:paraId="1BCFD993" w14:textId="587E1C89" w:rsidR="00002BC5" w:rsidRPr="009A4FA4" w:rsidRDefault="00002BC5" w:rsidP="009A4FA4">
      <w:pPr>
        <w:pStyle w:val="western"/>
        <w:spacing w:before="0" w:after="0" w:line="360" w:lineRule="auto"/>
        <w:jc w:val="center"/>
        <w:rPr>
          <w:rFonts w:ascii="Georgia" w:hAnsi="Georgia" w:cs="Georgia"/>
          <w:b/>
          <w:bCs/>
          <w:sz w:val="20"/>
          <w:szCs w:val="20"/>
        </w:rPr>
      </w:pPr>
      <w:r w:rsidRPr="009A4FA4">
        <w:rPr>
          <w:rFonts w:ascii="Georgia" w:hAnsi="Georgia" w:cs="Georgia"/>
          <w:b/>
          <w:bCs/>
          <w:sz w:val="20"/>
          <w:szCs w:val="20"/>
        </w:rPr>
        <w:t>§ 13.</w:t>
      </w:r>
    </w:p>
    <w:p w14:paraId="65F858B8" w14:textId="71016142" w:rsidR="009A4FA4" w:rsidRPr="009A4FA4" w:rsidRDefault="009A4FA4" w:rsidP="009A4FA4">
      <w:pPr>
        <w:pStyle w:val="NormalnyWeb"/>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1. 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Pr="009A4FA4">
        <w:rPr>
          <w:rFonts w:ascii="Georgia" w:hAnsi="Georgia" w:cstheme="majorHAnsi"/>
          <w:sz w:val="20"/>
          <w:szCs w:val="20"/>
        </w:rPr>
        <w:t xml:space="preserve">Wykonawca zobowiązuje się do realizacji usług na rzecz </w:t>
      </w:r>
      <w:r w:rsidR="00333955" w:rsidRPr="00333955">
        <w:rPr>
          <w:rFonts w:ascii="Georgia" w:hAnsi="Georgia" w:cstheme="majorHAnsi"/>
          <w:i/>
          <w:iCs/>
          <w:color w:val="FF0000"/>
          <w:sz w:val="20"/>
          <w:szCs w:val="20"/>
        </w:rPr>
        <w:t>ZZOZ w Wadowicach</w:t>
      </w:r>
      <w:r w:rsidRPr="009A4FA4">
        <w:rPr>
          <w:rFonts w:ascii="Georgia" w:hAnsi="Georgia" w:cstheme="majorHAnsi"/>
          <w:sz w:val="20"/>
          <w:szCs w:val="20"/>
        </w:rPr>
        <w:t xml:space="preserve"> również w czasie:</w:t>
      </w:r>
    </w:p>
    <w:p w14:paraId="59CB718B" w14:textId="77777777" w:rsidR="009A4FA4" w:rsidRDefault="009A4FA4" w:rsidP="00BE72FE">
      <w:pPr>
        <w:pStyle w:val="western"/>
        <w:numPr>
          <w:ilvl w:val="1"/>
          <w:numId w:val="45"/>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0451F61A" w14:textId="77777777" w:rsidR="009A4FA4" w:rsidRDefault="009A4FA4" w:rsidP="00BE72FE">
      <w:pPr>
        <w:pStyle w:val="western"/>
        <w:numPr>
          <w:ilvl w:val="1"/>
          <w:numId w:val="45"/>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79199865" w14:textId="5EAC7A36" w:rsidR="009A4FA4" w:rsidRPr="009A4FA4" w:rsidRDefault="009A4FA4" w:rsidP="00BE72FE">
      <w:pPr>
        <w:pStyle w:val="western"/>
        <w:numPr>
          <w:ilvl w:val="1"/>
          <w:numId w:val="45"/>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wojny.</w:t>
      </w:r>
    </w:p>
    <w:p w14:paraId="0FDA9653" w14:textId="77777777" w:rsidR="00002BC5" w:rsidRPr="009A4FA4" w:rsidRDefault="00002BC5" w:rsidP="00BE72FE">
      <w:pPr>
        <w:pStyle w:val="western"/>
        <w:numPr>
          <w:ilvl w:val="0"/>
          <w:numId w:val="39"/>
        </w:numPr>
        <w:tabs>
          <w:tab w:val="clear" w:pos="720"/>
          <w:tab w:val="left" w:pos="284"/>
          <w:tab w:val="num" w:pos="360"/>
        </w:tabs>
        <w:suppressAutoHyphens w:val="0"/>
        <w:spacing w:before="0" w:after="0" w:line="360" w:lineRule="auto"/>
        <w:ind w:left="0" w:firstLine="0"/>
        <w:jc w:val="both"/>
        <w:textAlignment w:val="auto"/>
        <w:rPr>
          <w:rFonts w:ascii="Georgia" w:hAnsi="Georgia" w:cs="Georgia"/>
          <w:sz w:val="20"/>
          <w:szCs w:val="20"/>
        </w:rPr>
      </w:pPr>
      <w:r w:rsidRPr="009A4FA4">
        <w:rPr>
          <w:rFonts w:ascii="Georgia" w:hAnsi="Georgia" w:cs="Georgia"/>
          <w:sz w:val="20"/>
          <w:szCs w:val="20"/>
        </w:rPr>
        <w:t>Wszelkie zmiany i uzupełnienia niniejszej umowy wymagają dla swej ważności formy pisemnej.</w:t>
      </w:r>
    </w:p>
    <w:p w14:paraId="4FC5B14A" w14:textId="77777777" w:rsidR="00002BC5" w:rsidRPr="009A4FA4" w:rsidRDefault="00002BC5" w:rsidP="00BE72FE">
      <w:pPr>
        <w:pStyle w:val="western"/>
        <w:numPr>
          <w:ilvl w:val="0"/>
          <w:numId w:val="39"/>
        </w:numPr>
        <w:tabs>
          <w:tab w:val="clear" w:pos="720"/>
          <w:tab w:val="num" w:pos="-142"/>
          <w:tab w:val="left" w:pos="284"/>
        </w:tabs>
        <w:suppressAutoHyphens w:val="0"/>
        <w:spacing w:before="0" w:after="0" w:line="360" w:lineRule="auto"/>
        <w:ind w:left="0" w:firstLine="0"/>
        <w:jc w:val="both"/>
        <w:textAlignment w:val="auto"/>
        <w:rPr>
          <w:rFonts w:ascii="Georgia" w:hAnsi="Georgia" w:cs="Georgia"/>
          <w:sz w:val="20"/>
          <w:szCs w:val="20"/>
        </w:rPr>
      </w:pPr>
      <w:r w:rsidRPr="009A4FA4">
        <w:rPr>
          <w:rFonts w:ascii="Georgia" w:hAnsi="Georgia" w:cs="Georgia"/>
          <w:sz w:val="20"/>
          <w:szCs w:val="20"/>
        </w:rPr>
        <w:t>Ewentualne sprawy sporne powstałe przy realizacji umowy będą rozstrzygane przez Sąd miejscowo właściwy dla siedziby Zamawiającego.</w:t>
      </w:r>
    </w:p>
    <w:p w14:paraId="6E2F3421" w14:textId="77777777" w:rsidR="00002BC5" w:rsidRDefault="00002BC5" w:rsidP="00BE72FE">
      <w:pPr>
        <w:pStyle w:val="western"/>
        <w:numPr>
          <w:ilvl w:val="0"/>
          <w:numId w:val="39"/>
        </w:numPr>
        <w:tabs>
          <w:tab w:val="clear" w:pos="720"/>
          <w:tab w:val="num" w:pos="-142"/>
          <w:tab w:val="left" w:pos="284"/>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sprawach nieuregulowanych w umowie będą miały odpowiednie zastosowanie przepisy Kodeksu Cywilnego oraz ustawy Prawo zamówień publicznych.</w:t>
      </w:r>
    </w:p>
    <w:p w14:paraId="23EFC46F" w14:textId="77777777" w:rsidR="00002BC5" w:rsidRDefault="00002BC5" w:rsidP="00002BC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14.</w:t>
      </w:r>
    </w:p>
    <w:p w14:paraId="404FA646" w14:textId="77777777" w:rsidR="00002BC5" w:rsidRDefault="00002BC5" w:rsidP="00002BC5">
      <w:pPr>
        <w:pStyle w:val="western"/>
        <w:spacing w:before="0" w:after="0" w:line="360" w:lineRule="auto"/>
        <w:jc w:val="both"/>
        <w:rPr>
          <w:rFonts w:ascii="Georgia" w:hAnsi="Georgia" w:cs="Georgia"/>
          <w:sz w:val="20"/>
          <w:szCs w:val="20"/>
        </w:rPr>
      </w:pPr>
      <w:r>
        <w:rPr>
          <w:rFonts w:ascii="Georgia" w:hAnsi="Georgia" w:cs="Georgia"/>
          <w:sz w:val="20"/>
          <w:szCs w:val="20"/>
        </w:rPr>
        <w:t xml:space="preserve">Umowę sporządzono w </w:t>
      </w:r>
      <w:r w:rsidR="006D13C2">
        <w:rPr>
          <w:rFonts w:ascii="Georgia" w:hAnsi="Georgia" w:cs="Georgia"/>
          <w:sz w:val="20"/>
          <w:szCs w:val="20"/>
        </w:rPr>
        <w:t>dwa</w:t>
      </w:r>
      <w:r>
        <w:rPr>
          <w:rFonts w:ascii="Georgia" w:hAnsi="Georgia" w:cs="Georgia"/>
          <w:sz w:val="20"/>
          <w:szCs w:val="20"/>
        </w:rPr>
        <w:t xml:space="preserve"> jednobrzmiących egzemplarzach, </w:t>
      </w:r>
      <w:r w:rsidR="006D13C2">
        <w:rPr>
          <w:rFonts w:ascii="Georgia" w:hAnsi="Georgia" w:cs="Georgia"/>
          <w:sz w:val="20"/>
          <w:szCs w:val="20"/>
        </w:rPr>
        <w:t>jeden</w:t>
      </w:r>
      <w:r>
        <w:rPr>
          <w:rFonts w:ascii="Georgia" w:hAnsi="Georgia" w:cs="Georgia"/>
          <w:sz w:val="20"/>
          <w:szCs w:val="20"/>
        </w:rPr>
        <w:t xml:space="preserve"> otrzymuje Zamawiający a jeden Wykonawca.</w:t>
      </w:r>
    </w:p>
    <w:p w14:paraId="0E7C4649" w14:textId="77777777" w:rsidR="00002BC5" w:rsidRDefault="00002BC5" w:rsidP="00002BC5">
      <w:pPr>
        <w:pStyle w:val="western"/>
        <w:spacing w:before="0" w:after="0" w:line="360" w:lineRule="auto"/>
        <w:jc w:val="both"/>
        <w:rPr>
          <w:rFonts w:ascii="Georgia" w:hAnsi="Georgia" w:cs="Georgia"/>
          <w:sz w:val="20"/>
          <w:szCs w:val="20"/>
        </w:rPr>
      </w:pPr>
    </w:p>
    <w:p w14:paraId="50A121A8" w14:textId="77777777" w:rsidR="00002BC5" w:rsidRDefault="00002BC5" w:rsidP="00002BC5">
      <w:pPr>
        <w:jc w:val="center"/>
        <w:rPr>
          <w:rFonts w:ascii="Georgia" w:hAnsi="Georgia" w:cs="Georgia"/>
          <w:b/>
          <w:bCs/>
          <w:sz w:val="20"/>
          <w:szCs w:val="20"/>
        </w:rPr>
      </w:pPr>
      <w:r>
        <w:rPr>
          <w:rFonts w:ascii="Georgia" w:hAnsi="Georgia" w:cs="Georgia"/>
          <w:b/>
          <w:bCs/>
          <w:sz w:val="20"/>
          <w:szCs w:val="20"/>
        </w:rPr>
        <w:t>WYKONAWCA</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ZAMAWIAJĄCY</w:t>
      </w:r>
      <w:bookmarkEnd w:id="80"/>
      <w:bookmarkEnd w:id="81"/>
    </w:p>
    <w:p w14:paraId="5094FA47" w14:textId="77777777" w:rsidR="00002BC5" w:rsidRDefault="00002BC5" w:rsidP="00002BC5">
      <w:pPr>
        <w:rPr>
          <w:rFonts w:ascii="Georgia" w:hAnsi="Georgia" w:cs="Georgia"/>
        </w:rPr>
      </w:pPr>
    </w:p>
    <w:p w14:paraId="340A943F" w14:textId="597BD3CC" w:rsidR="00002BC5" w:rsidRDefault="00002BC5" w:rsidP="00002BC5">
      <w:pPr>
        <w:jc w:val="both"/>
        <w:rPr>
          <w:rFonts w:ascii="Georgia" w:hAnsi="Georgia" w:cs="Georgia"/>
          <w:sz w:val="18"/>
          <w:szCs w:val="20"/>
        </w:rPr>
      </w:pPr>
    </w:p>
    <w:p w14:paraId="7E793137" w14:textId="0A6211B5" w:rsidR="005B4C09" w:rsidRDefault="005B4C09" w:rsidP="00002BC5">
      <w:pPr>
        <w:jc w:val="both"/>
        <w:rPr>
          <w:rFonts w:ascii="Georgia" w:hAnsi="Georgia" w:cs="Georgia"/>
          <w:sz w:val="18"/>
          <w:szCs w:val="20"/>
        </w:rPr>
      </w:pPr>
    </w:p>
    <w:p w14:paraId="6F4DF0A4" w14:textId="1C15C402" w:rsidR="005B4C09" w:rsidRDefault="005B4C09" w:rsidP="00002BC5">
      <w:pPr>
        <w:jc w:val="both"/>
        <w:rPr>
          <w:rFonts w:ascii="Georgia" w:hAnsi="Georgia" w:cs="Georgia"/>
          <w:sz w:val="18"/>
          <w:szCs w:val="20"/>
        </w:rPr>
      </w:pPr>
    </w:p>
    <w:p w14:paraId="0A0D4118" w14:textId="3986EA52" w:rsidR="005B4C09" w:rsidRDefault="005B4C09" w:rsidP="00002BC5">
      <w:pPr>
        <w:jc w:val="both"/>
        <w:rPr>
          <w:rFonts w:ascii="Georgia" w:hAnsi="Georgia" w:cs="Georgia"/>
          <w:sz w:val="18"/>
          <w:szCs w:val="20"/>
        </w:rPr>
      </w:pPr>
    </w:p>
    <w:p w14:paraId="05FADD3A" w14:textId="04059D84" w:rsidR="005B4C09" w:rsidRDefault="005B4C09" w:rsidP="00002BC5">
      <w:pPr>
        <w:jc w:val="both"/>
        <w:rPr>
          <w:rFonts w:ascii="Georgia" w:hAnsi="Georgia" w:cs="Georgia"/>
          <w:sz w:val="18"/>
          <w:szCs w:val="20"/>
        </w:rPr>
      </w:pPr>
    </w:p>
    <w:p w14:paraId="66788134" w14:textId="3801A732" w:rsidR="005B4C09" w:rsidRDefault="005B4C09" w:rsidP="00002BC5">
      <w:pPr>
        <w:jc w:val="both"/>
        <w:rPr>
          <w:rFonts w:ascii="Georgia" w:hAnsi="Georgia" w:cs="Georgia"/>
          <w:sz w:val="18"/>
          <w:szCs w:val="20"/>
        </w:rPr>
      </w:pPr>
    </w:p>
    <w:p w14:paraId="3277F3F2" w14:textId="3ED64908" w:rsidR="005B4C09" w:rsidRDefault="005B4C09" w:rsidP="00002BC5">
      <w:pPr>
        <w:jc w:val="both"/>
        <w:rPr>
          <w:rFonts w:ascii="Georgia" w:hAnsi="Georgia" w:cs="Georgia"/>
          <w:sz w:val="18"/>
          <w:szCs w:val="20"/>
        </w:rPr>
      </w:pPr>
    </w:p>
    <w:p w14:paraId="3DBC81A3" w14:textId="03C619DE" w:rsidR="005B4C09" w:rsidRDefault="005B4C09" w:rsidP="00002BC5">
      <w:pPr>
        <w:jc w:val="both"/>
        <w:rPr>
          <w:rFonts w:ascii="Georgia" w:hAnsi="Georgia" w:cs="Georgia"/>
          <w:sz w:val="18"/>
          <w:szCs w:val="20"/>
        </w:rPr>
      </w:pPr>
    </w:p>
    <w:p w14:paraId="61DB1058" w14:textId="2C0EF0BD" w:rsidR="005B4C09" w:rsidRDefault="005B4C09" w:rsidP="00002BC5">
      <w:pPr>
        <w:jc w:val="both"/>
        <w:rPr>
          <w:rFonts w:ascii="Georgia" w:hAnsi="Georgia" w:cs="Georgia"/>
          <w:sz w:val="18"/>
          <w:szCs w:val="20"/>
        </w:rPr>
      </w:pPr>
    </w:p>
    <w:p w14:paraId="5436444C" w14:textId="40E6F5F2" w:rsidR="005B4C09" w:rsidRDefault="005B4C09" w:rsidP="00002BC5">
      <w:pPr>
        <w:jc w:val="both"/>
        <w:rPr>
          <w:rFonts w:ascii="Georgia" w:hAnsi="Georgia" w:cs="Georgia"/>
          <w:sz w:val="18"/>
          <w:szCs w:val="20"/>
        </w:rPr>
      </w:pPr>
    </w:p>
    <w:p w14:paraId="777612B0" w14:textId="07B7D89C" w:rsidR="005B4C09" w:rsidRDefault="005B4C09" w:rsidP="00002BC5">
      <w:pPr>
        <w:jc w:val="both"/>
        <w:rPr>
          <w:rFonts w:ascii="Georgia" w:hAnsi="Georgia" w:cs="Georgia"/>
          <w:sz w:val="18"/>
          <w:szCs w:val="20"/>
        </w:rPr>
      </w:pPr>
    </w:p>
    <w:p w14:paraId="32FD9717" w14:textId="459A0C98" w:rsidR="005B4C09" w:rsidRDefault="005B4C09" w:rsidP="00002BC5">
      <w:pPr>
        <w:jc w:val="both"/>
        <w:rPr>
          <w:rFonts w:ascii="Georgia" w:hAnsi="Georgia" w:cs="Georgia"/>
          <w:sz w:val="18"/>
          <w:szCs w:val="20"/>
        </w:rPr>
      </w:pPr>
    </w:p>
    <w:p w14:paraId="41E208BF" w14:textId="177665F3" w:rsidR="005B4C09" w:rsidRDefault="005B4C09" w:rsidP="00002BC5">
      <w:pPr>
        <w:jc w:val="both"/>
        <w:rPr>
          <w:rFonts w:ascii="Georgia" w:hAnsi="Georgia" w:cs="Georgia"/>
          <w:sz w:val="18"/>
          <w:szCs w:val="20"/>
        </w:rPr>
      </w:pPr>
    </w:p>
    <w:p w14:paraId="3431D798" w14:textId="77777777" w:rsidR="005B4C09" w:rsidRDefault="005B4C09" w:rsidP="00002BC5">
      <w:pPr>
        <w:jc w:val="both"/>
        <w:rPr>
          <w:rFonts w:ascii="Georgia" w:hAnsi="Georgia" w:cs="Georgia"/>
          <w:sz w:val="18"/>
          <w:szCs w:val="20"/>
        </w:rPr>
      </w:pPr>
    </w:p>
    <w:p w14:paraId="14E60F07" w14:textId="77777777" w:rsidR="00002BC5" w:rsidRDefault="00002BC5" w:rsidP="00002BC5">
      <w:pPr>
        <w:jc w:val="both"/>
        <w:rPr>
          <w:rFonts w:ascii="Georgia" w:hAnsi="Georgia" w:cs="Georgia"/>
          <w:sz w:val="18"/>
          <w:szCs w:val="20"/>
        </w:rPr>
      </w:pPr>
    </w:p>
    <w:p w14:paraId="58DB46B9" w14:textId="77777777" w:rsidR="00002BC5" w:rsidRPr="00932DB7" w:rsidRDefault="00002BC5" w:rsidP="00002BC5">
      <w:pPr>
        <w:jc w:val="both"/>
        <w:rPr>
          <w:rFonts w:ascii="Georgia" w:hAnsi="Georgia" w:cs="Georgia"/>
          <w:sz w:val="18"/>
          <w:szCs w:val="18"/>
        </w:rPr>
      </w:pPr>
      <w:r w:rsidRPr="00932DB7">
        <w:rPr>
          <w:rFonts w:ascii="Georgia" w:hAnsi="Georgia" w:cs="Georgia"/>
          <w:sz w:val="18"/>
          <w:szCs w:val="18"/>
        </w:rPr>
        <w:t>Załącznik:</w:t>
      </w:r>
    </w:p>
    <w:p w14:paraId="6F351679" w14:textId="77777777" w:rsidR="00002BC5" w:rsidRPr="00932DB7" w:rsidRDefault="00002BC5" w:rsidP="00002BC5">
      <w:pPr>
        <w:tabs>
          <w:tab w:val="left" w:pos="360"/>
          <w:tab w:val="left" w:pos="3960"/>
        </w:tabs>
        <w:jc w:val="both"/>
        <w:rPr>
          <w:rFonts w:ascii="Georgia" w:hAnsi="Georgia"/>
          <w:color w:val="000000"/>
          <w:sz w:val="18"/>
          <w:szCs w:val="18"/>
        </w:rPr>
      </w:pPr>
      <w:r w:rsidRPr="00932DB7">
        <w:rPr>
          <w:rFonts w:ascii="Georgia" w:hAnsi="Georgia"/>
          <w:bCs/>
          <w:color w:val="000000"/>
          <w:sz w:val="18"/>
          <w:szCs w:val="18"/>
        </w:rPr>
        <w:t>Wykaz załączników do umowy</w:t>
      </w:r>
      <w:r w:rsidRPr="00932DB7">
        <w:rPr>
          <w:rFonts w:ascii="Georgia" w:hAnsi="Georgia"/>
          <w:color w:val="000000"/>
          <w:sz w:val="18"/>
          <w:szCs w:val="18"/>
        </w:rPr>
        <w:t>:</w:t>
      </w:r>
    </w:p>
    <w:p w14:paraId="62AC160B" w14:textId="77777777" w:rsidR="00002BC5" w:rsidRPr="00932DB7" w:rsidRDefault="00002BC5" w:rsidP="00002BC5">
      <w:pPr>
        <w:pStyle w:val="Tretekstu"/>
        <w:spacing w:after="0" w:line="240" w:lineRule="auto"/>
        <w:jc w:val="both"/>
        <w:rPr>
          <w:rFonts w:ascii="Georgia" w:hAnsi="Georgia"/>
          <w:b/>
          <w:color w:val="00000A"/>
          <w:sz w:val="18"/>
          <w:szCs w:val="18"/>
        </w:rPr>
      </w:pPr>
      <w:r w:rsidRPr="00932DB7">
        <w:rPr>
          <w:rFonts w:ascii="Georgia" w:hAnsi="Georgia"/>
          <w:color w:val="00000A"/>
          <w:sz w:val="18"/>
          <w:szCs w:val="18"/>
        </w:rPr>
        <w:t>Formularz ofertowy  z dnia ...................</w:t>
      </w:r>
      <w:r w:rsidRPr="00932DB7">
        <w:rPr>
          <w:rFonts w:ascii="Georgia" w:hAnsi="Georgia"/>
          <w:color w:val="00000A"/>
          <w:sz w:val="18"/>
          <w:szCs w:val="18"/>
        </w:rPr>
        <w:tab/>
      </w:r>
      <w:r w:rsidRPr="00932DB7">
        <w:rPr>
          <w:rFonts w:ascii="Georgia" w:hAnsi="Georgia"/>
          <w:color w:val="00000A"/>
          <w:sz w:val="18"/>
          <w:szCs w:val="18"/>
        </w:rPr>
        <w:tab/>
      </w:r>
      <w:r w:rsidRPr="00932DB7">
        <w:rPr>
          <w:rFonts w:ascii="Georgia" w:hAnsi="Georgia"/>
          <w:color w:val="00000A"/>
          <w:sz w:val="18"/>
          <w:szCs w:val="18"/>
        </w:rPr>
        <w:tab/>
      </w:r>
      <w:r w:rsidRPr="00932DB7">
        <w:rPr>
          <w:rFonts w:ascii="Georgia" w:hAnsi="Georgia"/>
          <w:color w:val="00000A"/>
          <w:sz w:val="18"/>
          <w:szCs w:val="18"/>
        </w:rPr>
        <w:tab/>
      </w:r>
      <w:r w:rsidR="00932DB7" w:rsidRPr="00932DB7">
        <w:rPr>
          <w:rFonts w:ascii="Georgia" w:hAnsi="Georgia"/>
          <w:color w:val="00000A"/>
          <w:sz w:val="18"/>
          <w:szCs w:val="18"/>
        </w:rPr>
        <w:tab/>
      </w:r>
      <w:r w:rsidR="00932DB7" w:rsidRPr="00932DB7">
        <w:rPr>
          <w:rFonts w:ascii="Georgia" w:hAnsi="Georgia"/>
          <w:color w:val="00000A"/>
          <w:sz w:val="18"/>
          <w:szCs w:val="18"/>
        </w:rPr>
        <w:tab/>
      </w:r>
      <w:r w:rsidRPr="00932DB7">
        <w:rPr>
          <w:rFonts w:ascii="Georgia" w:hAnsi="Georgia"/>
          <w:color w:val="00000A"/>
          <w:sz w:val="18"/>
          <w:szCs w:val="18"/>
        </w:rPr>
        <w:t>zał</w:t>
      </w:r>
      <w:r w:rsidR="00E40015">
        <w:rPr>
          <w:rFonts w:ascii="Georgia" w:hAnsi="Georgia"/>
          <w:color w:val="00000A"/>
          <w:sz w:val="18"/>
          <w:szCs w:val="18"/>
        </w:rPr>
        <w:t>ącznik nr 1 (załącznik nr 6 do S</w:t>
      </w:r>
      <w:r w:rsidRPr="00932DB7">
        <w:rPr>
          <w:rFonts w:ascii="Georgia" w:hAnsi="Georgia"/>
          <w:color w:val="00000A"/>
          <w:sz w:val="18"/>
          <w:szCs w:val="18"/>
        </w:rPr>
        <w:t>WZ)</w:t>
      </w:r>
    </w:p>
    <w:p w14:paraId="7ED68806" w14:textId="77777777" w:rsidR="00002BC5" w:rsidRPr="00932DB7" w:rsidRDefault="00002BC5" w:rsidP="00002BC5">
      <w:pPr>
        <w:pStyle w:val="Tretekstu"/>
        <w:spacing w:after="0" w:line="240" w:lineRule="auto"/>
        <w:jc w:val="both"/>
        <w:rPr>
          <w:rFonts w:ascii="Georgia" w:hAnsi="Georgia"/>
          <w:b/>
          <w:color w:val="00000A"/>
          <w:sz w:val="18"/>
          <w:szCs w:val="18"/>
        </w:rPr>
      </w:pPr>
      <w:r w:rsidRPr="00932DB7">
        <w:rPr>
          <w:rFonts w:ascii="Georgia" w:hAnsi="Georgia"/>
          <w:color w:val="00000A"/>
          <w:sz w:val="18"/>
          <w:szCs w:val="18"/>
        </w:rPr>
        <w:t>Opis Przedmiotu Zamówienia</w:t>
      </w:r>
      <w:r w:rsidRPr="00932DB7">
        <w:rPr>
          <w:rFonts w:ascii="Georgia" w:hAnsi="Georgia"/>
          <w:color w:val="00000A"/>
          <w:sz w:val="18"/>
          <w:szCs w:val="18"/>
        </w:rPr>
        <w:tab/>
      </w:r>
      <w:r w:rsidRPr="00932DB7">
        <w:rPr>
          <w:rFonts w:ascii="Georgia" w:hAnsi="Georgia"/>
          <w:color w:val="00000A"/>
          <w:sz w:val="18"/>
          <w:szCs w:val="18"/>
        </w:rPr>
        <w:tab/>
      </w:r>
      <w:r w:rsidRPr="00932DB7">
        <w:rPr>
          <w:rFonts w:ascii="Georgia" w:hAnsi="Georgia"/>
          <w:color w:val="00000A"/>
          <w:sz w:val="18"/>
          <w:szCs w:val="18"/>
        </w:rPr>
        <w:tab/>
      </w:r>
      <w:r w:rsidRPr="00932DB7">
        <w:rPr>
          <w:rFonts w:ascii="Georgia" w:hAnsi="Georgia"/>
          <w:color w:val="00000A"/>
          <w:sz w:val="18"/>
          <w:szCs w:val="18"/>
        </w:rPr>
        <w:tab/>
      </w:r>
      <w:r w:rsidR="007B1C3E">
        <w:rPr>
          <w:rFonts w:ascii="Georgia" w:hAnsi="Georgia"/>
          <w:color w:val="00000A"/>
          <w:sz w:val="18"/>
          <w:szCs w:val="18"/>
        </w:rPr>
        <w:tab/>
      </w:r>
      <w:r w:rsidR="00932DB7" w:rsidRPr="00932DB7">
        <w:rPr>
          <w:rFonts w:ascii="Georgia" w:hAnsi="Georgia"/>
          <w:color w:val="00000A"/>
          <w:sz w:val="18"/>
          <w:szCs w:val="18"/>
        </w:rPr>
        <w:tab/>
      </w:r>
      <w:r w:rsidR="00932DB7" w:rsidRPr="00932DB7">
        <w:rPr>
          <w:rFonts w:ascii="Georgia" w:hAnsi="Georgia"/>
          <w:color w:val="00000A"/>
          <w:sz w:val="18"/>
          <w:szCs w:val="18"/>
        </w:rPr>
        <w:tab/>
      </w:r>
      <w:r w:rsidRPr="00932DB7">
        <w:rPr>
          <w:rFonts w:ascii="Georgia" w:hAnsi="Georgia"/>
          <w:color w:val="00000A"/>
          <w:sz w:val="18"/>
          <w:szCs w:val="18"/>
        </w:rPr>
        <w:t>załą</w:t>
      </w:r>
      <w:r w:rsidR="00E40015">
        <w:rPr>
          <w:rFonts w:ascii="Georgia" w:hAnsi="Georgia"/>
          <w:color w:val="00000A"/>
          <w:sz w:val="18"/>
          <w:szCs w:val="18"/>
        </w:rPr>
        <w:t>cznik nr 2 (załącznik nr 1 do S</w:t>
      </w:r>
      <w:r w:rsidRPr="00932DB7">
        <w:rPr>
          <w:rFonts w:ascii="Georgia" w:hAnsi="Georgia"/>
          <w:color w:val="00000A"/>
          <w:sz w:val="18"/>
          <w:szCs w:val="18"/>
        </w:rPr>
        <w:t>WZ)</w:t>
      </w:r>
    </w:p>
    <w:p w14:paraId="072D3AD4" w14:textId="77777777" w:rsidR="00002BC5" w:rsidRPr="00932DB7" w:rsidRDefault="00002BC5" w:rsidP="00002BC5">
      <w:pPr>
        <w:pStyle w:val="Tretekstu"/>
        <w:spacing w:after="0" w:line="240" w:lineRule="auto"/>
        <w:jc w:val="both"/>
        <w:rPr>
          <w:rFonts w:ascii="Georgia" w:hAnsi="Georgia"/>
          <w:b/>
          <w:color w:val="00000A"/>
          <w:sz w:val="18"/>
          <w:szCs w:val="18"/>
        </w:rPr>
      </w:pPr>
      <w:r w:rsidRPr="00932DB7">
        <w:rPr>
          <w:rFonts w:ascii="Georgia" w:hAnsi="Georgia"/>
          <w:color w:val="00000A"/>
          <w:sz w:val="18"/>
          <w:szCs w:val="18"/>
        </w:rPr>
        <w:t>Wykaz Pracowników Świadczących Usługi</w:t>
      </w:r>
      <w:r w:rsidRPr="00932DB7">
        <w:rPr>
          <w:rFonts w:ascii="Georgia" w:hAnsi="Georgia"/>
          <w:color w:val="00000A"/>
          <w:sz w:val="18"/>
          <w:szCs w:val="18"/>
        </w:rPr>
        <w:tab/>
      </w:r>
      <w:r w:rsidRPr="00932DB7">
        <w:rPr>
          <w:rFonts w:ascii="Georgia" w:hAnsi="Georgia"/>
          <w:color w:val="00000A"/>
          <w:sz w:val="18"/>
          <w:szCs w:val="18"/>
        </w:rPr>
        <w:tab/>
      </w:r>
      <w:r w:rsidRPr="00932DB7">
        <w:rPr>
          <w:rFonts w:ascii="Georgia" w:hAnsi="Georgia"/>
          <w:color w:val="00000A"/>
          <w:sz w:val="18"/>
          <w:szCs w:val="18"/>
        </w:rPr>
        <w:tab/>
      </w:r>
      <w:r w:rsidR="007B1C3E">
        <w:rPr>
          <w:rFonts w:ascii="Georgia" w:hAnsi="Georgia"/>
          <w:color w:val="00000A"/>
          <w:sz w:val="18"/>
          <w:szCs w:val="18"/>
        </w:rPr>
        <w:tab/>
      </w:r>
      <w:r w:rsidR="00932DB7" w:rsidRPr="00932DB7">
        <w:rPr>
          <w:rFonts w:ascii="Georgia" w:hAnsi="Georgia"/>
          <w:color w:val="00000A"/>
          <w:sz w:val="18"/>
          <w:szCs w:val="18"/>
        </w:rPr>
        <w:tab/>
      </w:r>
      <w:r w:rsidR="00932DB7" w:rsidRPr="00932DB7">
        <w:rPr>
          <w:rFonts w:ascii="Georgia" w:hAnsi="Georgia"/>
          <w:color w:val="00000A"/>
          <w:sz w:val="18"/>
          <w:szCs w:val="18"/>
        </w:rPr>
        <w:tab/>
      </w:r>
      <w:r w:rsidRPr="00932DB7">
        <w:rPr>
          <w:rFonts w:ascii="Georgia" w:hAnsi="Georgia"/>
          <w:color w:val="00000A"/>
          <w:sz w:val="18"/>
          <w:szCs w:val="18"/>
        </w:rPr>
        <w:t xml:space="preserve">załącznik nr 3 </w:t>
      </w:r>
    </w:p>
    <w:p w14:paraId="6D36992D" w14:textId="77777777" w:rsidR="00932DB7" w:rsidRPr="00932DB7" w:rsidRDefault="00932DB7" w:rsidP="00932DB7">
      <w:pPr>
        <w:suppressAutoHyphens w:val="0"/>
        <w:autoSpaceDE w:val="0"/>
        <w:autoSpaceDN w:val="0"/>
        <w:adjustRightInd w:val="0"/>
        <w:rPr>
          <w:rFonts w:ascii="Georgia" w:eastAsia="Calibri" w:hAnsi="Georgia" w:cs="Georgia"/>
          <w:iCs/>
          <w:color w:val="000000"/>
          <w:sz w:val="18"/>
          <w:szCs w:val="18"/>
          <w:lang w:eastAsia="en-US"/>
        </w:rPr>
      </w:pPr>
      <w:r w:rsidRPr="00932DB7">
        <w:rPr>
          <w:rFonts w:ascii="Georgia" w:eastAsia="Calibri" w:hAnsi="Georgia" w:cs="Georgia"/>
          <w:iCs/>
          <w:color w:val="000000"/>
          <w:sz w:val="18"/>
          <w:szCs w:val="18"/>
          <w:lang w:eastAsia="en-US"/>
        </w:rPr>
        <w:t>Oświadczenie o przekazaniu informacji odnośnie zasad przetwarzania pracowników i współpracowników Wykonawcy</w:t>
      </w:r>
    </w:p>
    <w:p w14:paraId="629F3C18" w14:textId="77777777" w:rsidR="00932DB7" w:rsidRPr="00932DB7" w:rsidRDefault="00932DB7" w:rsidP="007B1C3E">
      <w:pPr>
        <w:suppressAutoHyphens w:val="0"/>
        <w:autoSpaceDE w:val="0"/>
        <w:autoSpaceDN w:val="0"/>
        <w:adjustRightInd w:val="0"/>
        <w:ind w:left="6372" w:firstLine="708"/>
        <w:rPr>
          <w:rFonts w:ascii="Georgia" w:eastAsia="Calibri" w:hAnsi="Georgia" w:cs="Georgia"/>
          <w:color w:val="000000"/>
          <w:sz w:val="18"/>
          <w:szCs w:val="18"/>
          <w:lang w:eastAsia="en-US"/>
        </w:rPr>
      </w:pPr>
      <w:r w:rsidRPr="00932DB7">
        <w:rPr>
          <w:rFonts w:ascii="Georgia" w:hAnsi="Georgia"/>
          <w:color w:val="00000A"/>
          <w:sz w:val="18"/>
          <w:szCs w:val="18"/>
        </w:rPr>
        <w:t>załącznik nr 4</w:t>
      </w:r>
    </w:p>
    <w:p w14:paraId="11D16287" w14:textId="77777777" w:rsidR="00002BC5" w:rsidRPr="00932DB7" w:rsidRDefault="00932DB7" w:rsidP="00932DB7">
      <w:pPr>
        <w:pStyle w:val="Tretekstu"/>
        <w:spacing w:after="0" w:line="240" w:lineRule="auto"/>
        <w:jc w:val="both"/>
        <w:rPr>
          <w:rFonts w:ascii="Georgia" w:hAnsi="Georgia"/>
          <w:color w:val="00000A"/>
          <w:sz w:val="18"/>
          <w:szCs w:val="18"/>
        </w:rPr>
      </w:pPr>
      <w:r w:rsidRPr="00932DB7">
        <w:rPr>
          <w:rFonts w:ascii="Georgia" w:eastAsia="Calibri" w:hAnsi="Georgia"/>
          <w:iCs/>
          <w:sz w:val="18"/>
          <w:szCs w:val="18"/>
          <w:lang w:eastAsia="en-US"/>
        </w:rPr>
        <w:t>Klauzula informacyjna w zakresie przetw</w:t>
      </w:r>
      <w:r w:rsidR="007B1C3E">
        <w:rPr>
          <w:rFonts w:ascii="Georgia" w:eastAsia="Calibri" w:hAnsi="Georgia"/>
          <w:iCs/>
          <w:sz w:val="18"/>
          <w:szCs w:val="18"/>
          <w:lang w:eastAsia="en-US"/>
        </w:rPr>
        <w:t xml:space="preserve">arzania danych reprezentantów </w:t>
      </w:r>
      <w:r w:rsidR="007B1C3E">
        <w:rPr>
          <w:rFonts w:ascii="Georgia" w:eastAsia="Calibri" w:hAnsi="Georgia"/>
          <w:iCs/>
          <w:sz w:val="18"/>
          <w:szCs w:val="18"/>
          <w:lang w:eastAsia="en-US"/>
        </w:rPr>
        <w:tab/>
      </w:r>
      <w:r w:rsidRPr="00932DB7">
        <w:rPr>
          <w:rFonts w:ascii="Georgia" w:eastAsia="Calibri" w:hAnsi="Georgia"/>
          <w:iCs/>
          <w:sz w:val="18"/>
          <w:szCs w:val="18"/>
          <w:lang w:eastAsia="en-US"/>
        </w:rPr>
        <w:tab/>
      </w:r>
      <w:r w:rsidRPr="00932DB7">
        <w:rPr>
          <w:rFonts w:ascii="Georgia" w:hAnsi="Georgia"/>
          <w:color w:val="00000A"/>
          <w:sz w:val="18"/>
          <w:szCs w:val="18"/>
        </w:rPr>
        <w:t>załącznik nr 5</w:t>
      </w:r>
      <w:bookmarkEnd w:id="79"/>
      <w:r w:rsidR="00002BC5">
        <w:br w:type="page"/>
      </w:r>
    </w:p>
    <w:p w14:paraId="28BD878C" w14:textId="77777777" w:rsidR="00002BC5" w:rsidRDefault="00002BC5" w:rsidP="00002BC5">
      <w:pPr>
        <w:pStyle w:val="Nagwek1"/>
        <w:spacing w:before="0" w:after="0" w:line="360" w:lineRule="auto"/>
        <w:jc w:val="right"/>
        <w:rPr>
          <w:rFonts w:ascii="Georgia" w:hAnsi="Georgia" w:cs="Georgia"/>
          <w:b/>
          <w:bCs w:val="0"/>
          <w:i/>
          <w:iCs/>
          <w:sz w:val="20"/>
          <w:szCs w:val="20"/>
        </w:rPr>
      </w:pPr>
      <w:bookmarkStart w:id="82" w:name="_Toc97544410"/>
      <w:bookmarkStart w:id="83" w:name="_Toc44915576"/>
      <w:bookmarkStart w:id="84" w:name="_Toc44934793"/>
      <w:bookmarkStart w:id="85" w:name="_Toc51323923"/>
      <w:bookmarkStart w:id="86" w:name="_Toc71807070"/>
      <w:r w:rsidRPr="00FB3561">
        <w:rPr>
          <w:rFonts w:ascii="Georgia" w:hAnsi="Georgia" w:cs="Georgia"/>
          <w:b/>
          <w:bCs w:val="0"/>
          <w:i/>
          <w:iCs/>
          <w:sz w:val="20"/>
          <w:szCs w:val="20"/>
        </w:rPr>
        <w:t>Załącznik nr 3 do umowy nr .......</w:t>
      </w:r>
      <w:bookmarkEnd w:id="82"/>
      <w:r w:rsidRPr="00FB3561">
        <w:rPr>
          <w:rFonts w:ascii="Georgia" w:hAnsi="Georgia" w:cs="Georgia"/>
          <w:b/>
          <w:bCs w:val="0"/>
          <w:i/>
          <w:iCs/>
          <w:sz w:val="20"/>
          <w:szCs w:val="20"/>
        </w:rPr>
        <w:t xml:space="preserve"> </w:t>
      </w:r>
      <w:bookmarkEnd w:id="83"/>
      <w:bookmarkEnd w:id="84"/>
      <w:bookmarkEnd w:id="85"/>
      <w:bookmarkEnd w:id="86"/>
    </w:p>
    <w:p w14:paraId="0A05C9AC" w14:textId="77777777" w:rsidR="00002BC5" w:rsidRDefault="00002BC5" w:rsidP="00002BC5">
      <w:pPr>
        <w:pStyle w:val="Tekstpodstawowy"/>
        <w:spacing w:after="0" w:line="360" w:lineRule="auto"/>
        <w:jc w:val="right"/>
        <w:rPr>
          <w:rFonts w:ascii="Georgia" w:hAnsi="Georgia"/>
          <w:color w:val="auto"/>
          <w:sz w:val="20"/>
          <w:szCs w:val="20"/>
          <w:lang w:val="pl-PL"/>
        </w:rPr>
      </w:pPr>
    </w:p>
    <w:p w14:paraId="1B168DB9" w14:textId="77777777" w:rsidR="00002BC5" w:rsidRDefault="00002BC5" w:rsidP="00002BC5">
      <w:pPr>
        <w:pStyle w:val="Tekstpodstawowy"/>
        <w:spacing w:after="0" w:line="360" w:lineRule="auto"/>
        <w:jc w:val="right"/>
        <w:rPr>
          <w:rFonts w:ascii="Tahoma" w:hAnsi="Tahoma"/>
          <w:b w:val="0"/>
          <w:i w:val="0"/>
          <w:sz w:val="20"/>
          <w:szCs w:val="20"/>
          <w:lang w:val="pl-PL"/>
        </w:rPr>
      </w:pPr>
    </w:p>
    <w:p w14:paraId="4B47BB90" w14:textId="77777777" w:rsidR="00002BC5" w:rsidRDefault="00002BC5" w:rsidP="00002BC5">
      <w:pPr>
        <w:pStyle w:val="Tekstpodstawowy"/>
        <w:spacing w:after="0" w:line="360" w:lineRule="auto"/>
        <w:jc w:val="right"/>
        <w:rPr>
          <w:rFonts w:ascii="Tahoma" w:hAnsi="Tahoma"/>
          <w:b w:val="0"/>
          <w:i w:val="0"/>
          <w:sz w:val="20"/>
          <w:szCs w:val="20"/>
          <w:lang w:val="pl-PL"/>
        </w:rPr>
      </w:pPr>
    </w:p>
    <w:p w14:paraId="19F3567C" w14:textId="77777777" w:rsidR="00002BC5" w:rsidRDefault="00002BC5" w:rsidP="00002BC5">
      <w:pPr>
        <w:pStyle w:val="Tekstpodstawowy"/>
        <w:spacing w:after="0" w:line="360" w:lineRule="auto"/>
        <w:jc w:val="center"/>
        <w:rPr>
          <w:rFonts w:ascii="Tahoma" w:hAnsi="Tahoma"/>
          <w:b w:val="0"/>
          <w:bCs w:val="0"/>
          <w:szCs w:val="20"/>
          <w:lang w:val="pl-PL"/>
        </w:rPr>
      </w:pPr>
      <w:r>
        <w:rPr>
          <w:rFonts w:ascii="Georgia" w:hAnsi="Georgia"/>
          <w:bCs w:val="0"/>
          <w:color w:val="auto"/>
          <w:szCs w:val="22"/>
          <w:lang w:val="pl-PL"/>
        </w:rPr>
        <w:t>Wykaz pracowników świadczących usługi</w:t>
      </w:r>
    </w:p>
    <w:p w14:paraId="27499E5A" w14:textId="77777777" w:rsidR="00002BC5" w:rsidRDefault="00002BC5" w:rsidP="00002BC5">
      <w:pPr>
        <w:pStyle w:val="Tekstpodstawowy"/>
        <w:spacing w:after="0" w:line="360" w:lineRule="auto"/>
        <w:jc w:val="center"/>
        <w:rPr>
          <w:rFonts w:ascii="Tahoma" w:hAnsi="Tahoma"/>
          <w:b w:val="0"/>
          <w:bCs w:val="0"/>
          <w:i w:val="0"/>
          <w:sz w:val="20"/>
          <w:szCs w:val="20"/>
          <w:lang w:val="pl-PL"/>
        </w:rPr>
      </w:pPr>
    </w:p>
    <w:p w14:paraId="4E4CAB3A" w14:textId="77777777" w:rsidR="00002BC5" w:rsidRDefault="00002BC5" w:rsidP="00002BC5">
      <w:pPr>
        <w:pStyle w:val="Tekstpodstawowy"/>
        <w:spacing w:after="0" w:line="360" w:lineRule="auto"/>
        <w:jc w:val="both"/>
        <w:rPr>
          <w:rFonts w:ascii="Georgia" w:hAnsi="Georgia"/>
          <w:b w:val="0"/>
          <w:i w:val="0"/>
          <w:color w:val="auto"/>
          <w:sz w:val="20"/>
          <w:szCs w:val="20"/>
          <w:lang w:val="de-DE"/>
        </w:rPr>
      </w:pPr>
      <w:r>
        <w:rPr>
          <w:rFonts w:ascii="Georgia" w:hAnsi="Georgia"/>
          <w:b w:val="0"/>
          <w:i w:val="0"/>
          <w:color w:val="auto"/>
          <w:sz w:val="20"/>
          <w:szCs w:val="20"/>
          <w:lang w:val="de-DE"/>
        </w:rPr>
        <w:t>1. ...................................................</w:t>
      </w:r>
    </w:p>
    <w:p w14:paraId="6E51A350" w14:textId="77777777" w:rsidR="00002BC5" w:rsidRDefault="00002BC5" w:rsidP="00002BC5">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2. ..................................................</w:t>
      </w:r>
    </w:p>
    <w:p w14:paraId="4CF32CB2" w14:textId="77777777" w:rsidR="00002BC5" w:rsidRDefault="00002BC5" w:rsidP="00002BC5">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3. ..................................................</w:t>
      </w:r>
    </w:p>
    <w:p w14:paraId="28069397" w14:textId="77777777" w:rsidR="00002BC5" w:rsidRDefault="00002BC5" w:rsidP="00002BC5">
      <w:pPr>
        <w:pStyle w:val="Tekstpodstawowy"/>
        <w:spacing w:after="0" w:line="360" w:lineRule="auto"/>
        <w:jc w:val="both"/>
        <w:rPr>
          <w:rFonts w:ascii="Tahoma" w:hAnsi="Tahoma"/>
          <w:b w:val="0"/>
          <w:i w:val="0"/>
          <w:sz w:val="20"/>
          <w:szCs w:val="20"/>
          <w:lang w:val="pl-PL"/>
        </w:rPr>
      </w:pPr>
      <w:r>
        <w:rPr>
          <w:rFonts w:ascii="Georgia" w:hAnsi="Georgia"/>
          <w:b w:val="0"/>
          <w:i w:val="0"/>
          <w:color w:val="auto"/>
          <w:sz w:val="20"/>
          <w:szCs w:val="20"/>
          <w:lang w:val="pl-PL"/>
        </w:rPr>
        <w:t>itd.</w:t>
      </w:r>
    </w:p>
    <w:p w14:paraId="1F58C30D" w14:textId="77777777" w:rsidR="00002BC5" w:rsidRDefault="00002BC5" w:rsidP="00002BC5">
      <w:pPr>
        <w:pStyle w:val="Tekstpodstawowy"/>
        <w:spacing w:after="0" w:line="360" w:lineRule="auto"/>
        <w:jc w:val="both"/>
        <w:rPr>
          <w:rFonts w:ascii="Tahoma" w:hAnsi="Tahoma"/>
          <w:b w:val="0"/>
          <w:i w:val="0"/>
          <w:iCs w:val="0"/>
          <w:sz w:val="20"/>
          <w:szCs w:val="20"/>
          <w:lang w:val="pl-PL"/>
        </w:rPr>
      </w:pPr>
    </w:p>
    <w:p w14:paraId="2B3F903B" w14:textId="77777777" w:rsidR="00002BC5" w:rsidRDefault="00002BC5" w:rsidP="00002BC5">
      <w:pPr>
        <w:spacing w:line="360" w:lineRule="auto"/>
        <w:rPr>
          <w:rFonts w:ascii="Georgia" w:hAnsi="Georgia"/>
        </w:rPr>
      </w:pPr>
    </w:p>
    <w:p w14:paraId="408CFE5A" w14:textId="77777777" w:rsidR="00002BC5" w:rsidRDefault="00002BC5" w:rsidP="00002BC5">
      <w:pPr>
        <w:pStyle w:val="Tekstpodstawowy21"/>
        <w:ind w:firstLine="709"/>
        <w:rPr>
          <w:szCs w:val="24"/>
        </w:rPr>
      </w:pPr>
      <w:r>
        <w:rPr>
          <w:szCs w:val="24"/>
        </w:rPr>
        <w:t>Oświadczam/y, że Pracownikami świadczącymi usługami są osoby, które nie figurują w Krajowym Rejestrze Karnym.</w:t>
      </w:r>
    </w:p>
    <w:p w14:paraId="7C069124" w14:textId="77777777" w:rsidR="00002BC5" w:rsidRDefault="00002BC5" w:rsidP="00002BC5">
      <w:pPr>
        <w:pStyle w:val="Tekstpodstawowy21"/>
        <w:spacing w:line="100" w:lineRule="atLeast"/>
        <w:ind w:left="709"/>
        <w:rPr>
          <w:szCs w:val="24"/>
        </w:rPr>
      </w:pPr>
    </w:p>
    <w:p w14:paraId="22FB191A" w14:textId="77777777" w:rsidR="00002BC5" w:rsidRDefault="00002BC5" w:rsidP="00002BC5">
      <w:pPr>
        <w:pStyle w:val="Tekstpodstawowy21"/>
        <w:spacing w:line="100" w:lineRule="atLeast"/>
        <w:ind w:left="709"/>
        <w:rPr>
          <w:szCs w:val="24"/>
        </w:rPr>
      </w:pPr>
    </w:p>
    <w:p w14:paraId="15FEBA36" w14:textId="77777777" w:rsidR="00002BC5" w:rsidRDefault="00002BC5" w:rsidP="00002BC5">
      <w:pPr>
        <w:pStyle w:val="Tekstpodstawowy21"/>
        <w:spacing w:line="100" w:lineRule="atLeast"/>
        <w:ind w:left="709"/>
        <w:rPr>
          <w:szCs w:val="24"/>
        </w:rPr>
      </w:pPr>
    </w:p>
    <w:p w14:paraId="683A7332" w14:textId="77777777" w:rsidR="00002BC5" w:rsidRDefault="00002BC5" w:rsidP="00002BC5">
      <w:pPr>
        <w:pStyle w:val="Tekstpodstawowy21"/>
        <w:spacing w:line="100" w:lineRule="atLeast"/>
        <w:ind w:left="709"/>
        <w:rPr>
          <w:szCs w:val="24"/>
        </w:rPr>
      </w:pPr>
    </w:p>
    <w:p w14:paraId="25622D3E" w14:textId="77777777" w:rsidR="00002BC5" w:rsidRDefault="00002BC5" w:rsidP="00002BC5">
      <w:pPr>
        <w:pStyle w:val="Tekstpodstawowy21"/>
        <w:spacing w:line="100" w:lineRule="atLeast"/>
        <w:ind w:left="709"/>
        <w:rPr>
          <w:szCs w:val="24"/>
        </w:rPr>
      </w:pPr>
    </w:p>
    <w:p w14:paraId="426E6277" w14:textId="77777777" w:rsidR="00002BC5" w:rsidRDefault="00002BC5" w:rsidP="00002BC5">
      <w:pPr>
        <w:pStyle w:val="Tekstpodstawowy21"/>
        <w:spacing w:line="100" w:lineRule="atLeast"/>
        <w:ind w:left="709"/>
        <w:rPr>
          <w:szCs w:val="24"/>
        </w:rPr>
      </w:pPr>
    </w:p>
    <w:p w14:paraId="1FC438E3" w14:textId="77777777" w:rsidR="00002BC5" w:rsidRDefault="00002BC5" w:rsidP="00002BC5">
      <w:pPr>
        <w:pStyle w:val="Tekstpodstawowy21"/>
        <w:spacing w:line="100" w:lineRule="atLeast"/>
        <w:ind w:left="709"/>
        <w:rPr>
          <w:szCs w:val="24"/>
        </w:rPr>
      </w:pPr>
    </w:p>
    <w:p w14:paraId="45C72525" w14:textId="77777777" w:rsidR="00002BC5" w:rsidRDefault="00002BC5" w:rsidP="00002BC5">
      <w:pPr>
        <w:pStyle w:val="Tekstpodstawowy21"/>
        <w:spacing w:line="100" w:lineRule="atLeast"/>
        <w:ind w:left="709"/>
        <w:rPr>
          <w:szCs w:val="24"/>
        </w:rPr>
      </w:pPr>
    </w:p>
    <w:p w14:paraId="03E8DDA1" w14:textId="77777777" w:rsidR="00002BC5" w:rsidRDefault="00002BC5" w:rsidP="00002BC5">
      <w:pPr>
        <w:pStyle w:val="Tekstpodstawowy21"/>
        <w:spacing w:line="100" w:lineRule="atLeast"/>
        <w:ind w:left="709"/>
        <w:rPr>
          <w:szCs w:val="24"/>
        </w:rPr>
      </w:pPr>
    </w:p>
    <w:p w14:paraId="178B0D28" w14:textId="77777777" w:rsidR="00002BC5" w:rsidRDefault="00002BC5" w:rsidP="00002BC5">
      <w:pPr>
        <w:pStyle w:val="Tekstpodstawowy21"/>
        <w:spacing w:line="100" w:lineRule="atLeast"/>
        <w:ind w:left="709"/>
        <w:rPr>
          <w:szCs w:val="24"/>
        </w:rPr>
      </w:pPr>
    </w:p>
    <w:p w14:paraId="4C847CB1" w14:textId="77777777" w:rsidR="00002BC5" w:rsidRDefault="00002BC5" w:rsidP="00002BC5">
      <w:pPr>
        <w:pStyle w:val="Tekstpodstawowy21"/>
        <w:spacing w:line="100" w:lineRule="atLeast"/>
        <w:rPr>
          <w:szCs w:val="24"/>
        </w:rPr>
      </w:pPr>
    </w:p>
    <w:p w14:paraId="11B05EE1" w14:textId="77777777" w:rsidR="00002BC5" w:rsidRDefault="00002BC5" w:rsidP="00002BC5">
      <w:pPr>
        <w:pStyle w:val="Tekstpodstawowy21"/>
        <w:spacing w:line="100" w:lineRule="atLeast"/>
        <w:rPr>
          <w:szCs w:val="24"/>
        </w:rPr>
      </w:pPr>
    </w:p>
    <w:p w14:paraId="3634A9A4" w14:textId="77777777" w:rsidR="00002BC5" w:rsidRDefault="00002BC5" w:rsidP="00002BC5">
      <w:pPr>
        <w:autoSpaceDE w:val="0"/>
        <w:jc w:val="both"/>
        <w:rPr>
          <w:rFonts w:ascii="Georgia" w:hAnsi="Georgia"/>
          <w:sz w:val="16"/>
          <w:szCs w:val="18"/>
        </w:rPr>
      </w:pPr>
      <w:r>
        <w:rPr>
          <w:rFonts w:ascii="Georgia" w:hAnsi="Georgia"/>
          <w:sz w:val="16"/>
          <w:szCs w:val="18"/>
        </w:rPr>
        <w:t xml:space="preserve">........................................... ,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w:t>
      </w:r>
    </w:p>
    <w:p w14:paraId="1D5CD27F" w14:textId="77777777" w:rsidR="00002BC5" w:rsidRDefault="00002BC5" w:rsidP="00002BC5">
      <w:pPr>
        <w:autoSpaceDE w:val="0"/>
        <w:ind w:left="6375" w:hanging="6195"/>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0D04046B" w14:textId="77777777" w:rsidR="00315813" w:rsidRPr="00315813" w:rsidRDefault="00315813" w:rsidP="001C79EA">
      <w:pPr>
        <w:jc w:val="both"/>
        <w:rPr>
          <w:rFonts w:ascii="Georgia" w:hAnsi="Georgia"/>
          <w:i/>
          <w:iCs/>
          <w:sz w:val="18"/>
          <w:szCs w:val="18"/>
          <w:highlight w:val="yellow"/>
        </w:rPr>
      </w:pPr>
    </w:p>
    <w:p w14:paraId="6E2A2BC6" w14:textId="77777777" w:rsidR="00315813" w:rsidRPr="00002BC5" w:rsidRDefault="001C79EA" w:rsidP="00002BC5">
      <w:pPr>
        <w:jc w:val="both"/>
        <w:rPr>
          <w:rFonts w:ascii="Georgia" w:hAnsi="Georgia"/>
          <w:i/>
          <w:iCs/>
          <w:sz w:val="18"/>
          <w:szCs w:val="18"/>
          <w:highlight w:val="yellow"/>
        </w:rPr>
      </w:pPr>
      <w:r w:rsidRPr="001C79EA">
        <w:rPr>
          <w:rFonts w:ascii="Georgia" w:hAnsi="Georgia"/>
          <w:b/>
          <w:bCs/>
          <w:i/>
          <w:sz w:val="20"/>
          <w:szCs w:val="20"/>
          <w:highlight w:val="yellow"/>
        </w:rPr>
        <w:br w:type="page"/>
      </w:r>
    </w:p>
    <w:p w14:paraId="62DE3FE4" w14:textId="77777777" w:rsidR="000B473C" w:rsidRDefault="000B473C" w:rsidP="00BE56CB">
      <w:pPr>
        <w:pStyle w:val="Normalny1"/>
        <w:tabs>
          <w:tab w:val="left" w:pos="0"/>
        </w:tabs>
        <w:spacing w:line="240" w:lineRule="auto"/>
        <w:ind w:right="-28"/>
        <w:jc w:val="both"/>
        <w:rPr>
          <w:rFonts w:eastAsia="Calibri"/>
          <w:i/>
          <w:iCs/>
          <w:color w:val="000000"/>
          <w:kern w:val="0"/>
          <w:sz w:val="18"/>
          <w:szCs w:val="18"/>
          <w:lang w:eastAsia="en-US"/>
        </w:rPr>
      </w:pPr>
    </w:p>
    <w:p w14:paraId="0345FC80" w14:textId="77777777" w:rsidR="000B473C" w:rsidRPr="00E72570" w:rsidRDefault="000B473C" w:rsidP="000B473C">
      <w:pPr>
        <w:pStyle w:val="Normalny1"/>
        <w:tabs>
          <w:tab w:val="left" w:pos="0"/>
        </w:tabs>
        <w:spacing w:line="240" w:lineRule="auto"/>
        <w:ind w:right="-28"/>
        <w:jc w:val="both"/>
        <w:rPr>
          <w:i/>
          <w:sz w:val="18"/>
          <w:szCs w:val="18"/>
        </w:rPr>
      </w:pPr>
    </w:p>
    <w:p w14:paraId="2EF478D7" w14:textId="77777777" w:rsidR="000B473C" w:rsidRPr="00234F0A" w:rsidRDefault="003066D6" w:rsidP="000B473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Pr>
          <w:rFonts w:ascii="Georgia" w:eastAsia="Calibri" w:hAnsi="Georgia" w:cs="Georgia"/>
          <w:b/>
          <w:bCs/>
          <w:i/>
          <w:iCs/>
          <w:color w:val="000000"/>
          <w:kern w:val="0"/>
          <w:sz w:val="20"/>
          <w:szCs w:val="20"/>
          <w:lang w:eastAsia="en-US"/>
        </w:rPr>
        <w:t>Załącznik nr 4</w:t>
      </w:r>
      <w:r w:rsidR="000B473C" w:rsidRPr="00234F0A">
        <w:rPr>
          <w:rFonts w:ascii="Georgia" w:eastAsia="Calibri" w:hAnsi="Georgia" w:cs="Georgia"/>
          <w:b/>
          <w:bCs/>
          <w:i/>
          <w:iCs/>
          <w:color w:val="000000"/>
          <w:kern w:val="0"/>
          <w:sz w:val="20"/>
          <w:szCs w:val="20"/>
          <w:lang w:eastAsia="en-US"/>
        </w:rPr>
        <w:t xml:space="preserve"> do Umowy nr …………………. </w:t>
      </w:r>
    </w:p>
    <w:p w14:paraId="73CCAEBD"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E588951"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5989741"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9EF869B" w14:textId="77777777" w:rsidR="000B473C" w:rsidRPr="00234F0A" w:rsidRDefault="000B473C" w:rsidP="000B473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50BDB05" w14:textId="77777777" w:rsidR="003066D6" w:rsidRPr="007527A1" w:rsidRDefault="003066D6" w:rsidP="003066D6">
      <w:pPr>
        <w:suppressAutoHyphens w:val="0"/>
        <w:autoSpaceDE w:val="0"/>
        <w:autoSpaceDN w:val="0"/>
        <w:adjustRightInd w:val="0"/>
        <w:jc w:val="center"/>
        <w:rPr>
          <w:rFonts w:ascii="Georgia" w:eastAsia="Calibri" w:hAnsi="Georgia" w:cs="Georgia"/>
          <w:b/>
          <w:bCs/>
          <w:i/>
          <w:iCs/>
          <w:color w:val="000000"/>
          <w:lang w:eastAsia="en-US"/>
        </w:rPr>
      </w:pPr>
      <w:r w:rsidRPr="007527A1">
        <w:rPr>
          <w:rFonts w:ascii="Georgia" w:eastAsia="Calibri" w:hAnsi="Georgia" w:cs="Georgia"/>
          <w:b/>
          <w:bCs/>
          <w:i/>
          <w:iCs/>
          <w:color w:val="000000"/>
          <w:lang w:eastAsia="en-US"/>
        </w:rPr>
        <w:t>Oświadczenie o przekazaniu informacji odnośnie zasad przetwarzania pracowników i współpracowników Wykonawcy</w:t>
      </w:r>
    </w:p>
    <w:p w14:paraId="62DE529D" w14:textId="77777777" w:rsidR="003066D6" w:rsidRDefault="003066D6" w:rsidP="003066D6">
      <w:pPr>
        <w:suppressAutoHyphens w:val="0"/>
        <w:autoSpaceDE w:val="0"/>
        <w:autoSpaceDN w:val="0"/>
        <w:adjustRightInd w:val="0"/>
        <w:rPr>
          <w:rFonts w:ascii="Georgia" w:eastAsia="Calibri" w:hAnsi="Georgia" w:cs="Georgia"/>
          <w:b/>
          <w:bCs/>
          <w:i/>
          <w:iCs/>
          <w:color w:val="000000"/>
          <w:sz w:val="20"/>
          <w:szCs w:val="20"/>
          <w:lang w:eastAsia="en-US"/>
        </w:rPr>
      </w:pPr>
    </w:p>
    <w:p w14:paraId="06143E5C" w14:textId="77777777" w:rsidR="003066D6" w:rsidRDefault="003066D6" w:rsidP="003066D6">
      <w:pPr>
        <w:suppressAutoHyphens w:val="0"/>
        <w:autoSpaceDE w:val="0"/>
        <w:autoSpaceDN w:val="0"/>
        <w:adjustRightInd w:val="0"/>
        <w:rPr>
          <w:rFonts w:ascii="Georgia" w:eastAsia="Calibri" w:hAnsi="Georgia" w:cs="Georgia"/>
          <w:b/>
          <w:bCs/>
          <w:i/>
          <w:iCs/>
          <w:color w:val="000000"/>
          <w:sz w:val="20"/>
          <w:szCs w:val="20"/>
          <w:lang w:eastAsia="en-US"/>
        </w:rPr>
      </w:pPr>
    </w:p>
    <w:p w14:paraId="51A9036C" w14:textId="77777777" w:rsidR="003066D6" w:rsidRPr="007527A1" w:rsidRDefault="003066D6" w:rsidP="003066D6">
      <w:pPr>
        <w:suppressAutoHyphens w:val="0"/>
        <w:autoSpaceDE w:val="0"/>
        <w:autoSpaceDN w:val="0"/>
        <w:adjustRightInd w:val="0"/>
        <w:rPr>
          <w:rFonts w:ascii="Georgia" w:eastAsia="Calibri" w:hAnsi="Georgia" w:cs="Georgia"/>
          <w:color w:val="000000"/>
          <w:sz w:val="20"/>
          <w:szCs w:val="20"/>
          <w:lang w:eastAsia="en-US"/>
        </w:rPr>
      </w:pPr>
    </w:p>
    <w:p w14:paraId="5BF52252" w14:textId="77777777" w:rsidR="003066D6" w:rsidRPr="007527A1" w:rsidRDefault="003066D6" w:rsidP="003066D6">
      <w:pPr>
        <w:suppressAutoHyphens w:val="0"/>
        <w:autoSpaceDE w:val="0"/>
        <w:autoSpaceDN w:val="0"/>
        <w:adjustRightInd w:val="0"/>
        <w:spacing w:line="360" w:lineRule="auto"/>
        <w:rPr>
          <w:rFonts w:ascii="Georgia" w:eastAsia="Calibri" w:hAnsi="Georgia" w:cs="Georgia"/>
          <w:color w:val="000000"/>
          <w:sz w:val="20"/>
          <w:szCs w:val="20"/>
          <w:lang w:eastAsia="en-US"/>
        </w:rPr>
      </w:pPr>
      <w:r w:rsidRPr="007527A1">
        <w:rPr>
          <w:rFonts w:ascii="Georgia" w:eastAsia="Calibri" w:hAnsi="Georgia" w:cs="Georgia"/>
          <w:color w:val="000000"/>
          <w:sz w:val="20"/>
          <w:szCs w:val="20"/>
          <w:lang w:eastAsia="en-US"/>
        </w:rPr>
        <w:t xml:space="preserve">Zobowiązuję się na podstawie art. 14 RODO poinformowania osób, których dane będą udostępniane w związku z zawieraniem i realizacją umowy. </w:t>
      </w:r>
    </w:p>
    <w:p w14:paraId="663286B1" w14:textId="77777777" w:rsidR="003066D6" w:rsidRPr="007527A1" w:rsidRDefault="003066D6" w:rsidP="003066D6">
      <w:pPr>
        <w:suppressAutoHyphens w:val="0"/>
        <w:autoSpaceDE w:val="0"/>
        <w:autoSpaceDN w:val="0"/>
        <w:adjustRightInd w:val="0"/>
        <w:spacing w:line="360" w:lineRule="auto"/>
        <w:rPr>
          <w:rFonts w:ascii="Georgia" w:eastAsia="Calibri" w:hAnsi="Georgia" w:cs="Georgia"/>
          <w:color w:val="000000"/>
          <w:sz w:val="20"/>
          <w:szCs w:val="20"/>
          <w:lang w:eastAsia="en-US"/>
        </w:rPr>
      </w:pPr>
      <w:r w:rsidRPr="007527A1">
        <w:rPr>
          <w:rFonts w:ascii="Georgia" w:eastAsia="Calibri" w:hAnsi="Georgia" w:cs="Georgia"/>
          <w:color w:val="000000"/>
          <w:sz w:val="20"/>
          <w:szCs w:val="20"/>
          <w:lang w:eastAsia="en-US"/>
        </w:rPr>
        <w:t xml:space="preserve">1) Administratorem danych jest Zamawiający tj. ZZOZ w Wadowicach ul. Karmelicka 5 Wadowice kontakt: sekretariat@zzozwadowice.pl </w:t>
      </w:r>
    </w:p>
    <w:p w14:paraId="3B662B83" w14:textId="77777777" w:rsidR="003066D6" w:rsidRPr="007527A1" w:rsidRDefault="003066D6" w:rsidP="003066D6">
      <w:pPr>
        <w:suppressAutoHyphens w:val="0"/>
        <w:autoSpaceDE w:val="0"/>
        <w:autoSpaceDN w:val="0"/>
        <w:adjustRightInd w:val="0"/>
        <w:spacing w:line="360" w:lineRule="auto"/>
        <w:rPr>
          <w:rFonts w:ascii="Georgia" w:eastAsia="Calibri" w:hAnsi="Georgia" w:cs="Georgia"/>
          <w:color w:val="000000"/>
          <w:sz w:val="20"/>
          <w:szCs w:val="20"/>
          <w:lang w:eastAsia="en-US"/>
        </w:rPr>
      </w:pPr>
      <w:r w:rsidRPr="007527A1">
        <w:rPr>
          <w:rFonts w:ascii="Georgia" w:eastAsia="Calibri" w:hAnsi="Georgia" w:cs="Georgia"/>
          <w:color w:val="000000"/>
          <w:sz w:val="20"/>
          <w:szCs w:val="20"/>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59A01A0E" w14:textId="77777777" w:rsidR="003066D6" w:rsidRPr="007527A1" w:rsidRDefault="003066D6" w:rsidP="003066D6">
      <w:pPr>
        <w:suppressAutoHyphens w:val="0"/>
        <w:autoSpaceDE w:val="0"/>
        <w:autoSpaceDN w:val="0"/>
        <w:adjustRightInd w:val="0"/>
        <w:spacing w:line="360" w:lineRule="auto"/>
        <w:rPr>
          <w:rFonts w:ascii="Georgia" w:eastAsia="Calibri" w:hAnsi="Georgia" w:cs="Georgia"/>
          <w:color w:val="000000"/>
          <w:sz w:val="20"/>
          <w:szCs w:val="20"/>
          <w:lang w:eastAsia="en-US"/>
        </w:rPr>
      </w:pPr>
      <w:r w:rsidRPr="007527A1">
        <w:rPr>
          <w:rFonts w:ascii="Georgia" w:eastAsia="Calibri" w:hAnsi="Georgia" w:cs="Georgia"/>
          <w:color w:val="00000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6E146047" w14:textId="77777777" w:rsidR="003066D6" w:rsidRPr="007527A1" w:rsidRDefault="003066D6" w:rsidP="003066D6">
      <w:pPr>
        <w:suppressAutoHyphens w:val="0"/>
        <w:autoSpaceDE w:val="0"/>
        <w:autoSpaceDN w:val="0"/>
        <w:adjustRightInd w:val="0"/>
        <w:spacing w:line="360" w:lineRule="auto"/>
        <w:rPr>
          <w:rFonts w:ascii="Georgia" w:eastAsia="Calibri" w:hAnsi="Georgia" w:cs="Georgia"/>
          <w:color w:val="000000"/>
          <w:sz w:val="20"/>
          <w:szCs w:val="20"/>
          <w:lang w:eastAsia="en-US"/>
        </w:rPr>
      </w:pPr>
      <w:r w:rsidRPr="007527A1">
        <w:rPr>
          <w:rFonts w:ascii="Georgia" w:eastAsia="Calibri" w:hAnsi="Georgia" w:cs="Georgia"/>
          <w:color w:val="00000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1EBE71CA"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0B201EBD"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6A47EFA8"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64C1E64E"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7DAD3C36" w14:textId="77777777" w:rsidR="003066D6" w:rsidRDefault="00A372AD" w:rsidP="003066D6">
      <w:pPr>
        <w:suppressAutoHyphens w:val="0"/>
        <w:autoSpaceDE w:val="0"/>
        <w:autoSpaceDN w:val="0"/>
        <w:adjustRightInd w:val="0"/>
        <w:rPr>
          <w:rFonts w:eastAsia="Calibri"/>
          <w:color w:val="000000"/>
          <w:sz w:val="23"/>
          <w:szCs w:val="23"/>
          <w:lang w:eastAsia="en-US"/>
        </w:rPr>
      </w:pPr>
      <w:hyperlink r:id="rId44" w:history="1">
        <w:r w:rsidR="003066D6" w:rsidRPr="007527A1">
          <w:rPr>
            <w:rStyle w:val="Hipercze"/>
            <w:rFonts w:eastAsia="Calibri"/>
            <w:sz w:val="23"/>
            <w:szCs w:val="23"/>
            <w:lang w:eastAsia="en-US"/>
          </w:rPr>
          <w:t>https://zzozwadowice.pl/rodo/</w:t>
        </w:r>
      </w:hyperlink>
      <w:r w:rsidR="003066D6" w:rsidRPr="007527A1">
        <w:rPr>
          <w:rFonts w:eastAsia="Calibri"/>
          <w:color w:val="000000"/>
          <w:sz w:val="23"/>
          <w:szCs w:val="23"/>
          <w:lang w:eastAsia="en-US"/>
        </w:rPr>
        <w:t xml:space="preserve"> </w:t>
      </w:r>
    </w:p>
    <w:p w14:paraId="79EBE9D0"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6A75B6B0"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40EE6DF5"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15FD18B0" w14:textId="77777777" w:rsidR="003066D6" w:rsidRPr="007527A1" w:rsidRDefault="003066D6" w:rsidP="003066D6">
      <w:pPr>
        <w:suppressAutoHyphens w:val="0"/>
        <w:autoSpaceDE w:val="0"/>
        <w:autoSpaceDN w:val="0"/>
        <w:adjustRightInd w:val="0"/>
        <w:rPr>
          <w:rFonts w:ascii="Georgia" w:eastAsia="Calibri" w:hAnsi="Georgia"/>
          <w:lang w:eastAsia="en-US"/>
        </w:rPr>
      </w:pPr>
    </w:p>
    <w:p w14:paraId="29A8D2C2" w14:textId="77777777" w:rsidR="003066D6" w:rsidRPr="007527A1" w:rsidRDefault="003066D6" w:rsidP="003066D6">
      <w:pPr>
        <w:pageBreakBefore/>
        <w:suppressAutoHyphens w:val="0"/>
        <w:autoSpaceDE w:val="0"/>
        <w:autoSpaceDN w:val="0"/>
        <w:adjustRightInd w:val="0"/>
        <w:jc w:val="right"/>
        <w:rPr>
          <w:rFonts w:ascii="Georgia" w:eastAsia="Calibri" w:hAnsi="Georgia"/>
          <w:sz w:val="20"/>
          <w:szCs w:val="20"/>
          <w:lang w:eastAsia="en-US"/>
        </w:rPr>
      </w:pPr>
      <w:r>
        <w:rPr>
          <w:rFonts w:ascii="Georgia" w:eastAsia="Calibri" w:hAnsi="Georgia"/>
          <w:b/>
          <w:bCs/>
          <w:i/>
          <w:iCs/>
          <w:sz w:val="20"/>
          <w:szCs w:val="20"/>
          <w:lang w:eastAsia="en-US"/>
        </w:rPr>
        <w:t>Załącznik nr 5</w:t>
      </w:r>
      <w:r w:rsidRPr="007527A1">
        <w:rPr>
          <w:rFonts w:ascii="Georgia" w:eastAsia="Calibri" w:hAnsi="Georgia"/>
          <w:b/>
          <w:bCs/>
          <w:i/>
          <w:iCs/>
          <w:sz w:val="20"/>
          <w:szCs w:val="20"/>
          <w:lang w:eastAsia="en-US"/>
        </w:rPr>
        <w:t xml:space="preserve"> do Umowy nr …………………. </w:t>
      </w:r>
    </w:p>
    <w:p w14:paraId="4CAA2681" w14:textId="77777777" w:rsidR="003066D6" w:rsidRDefault="003066D6" w:rsidP="003066D6">
      <w:pPr>
        <w:suppressAutoHyphens w:val="0"/>
        <w:autoSpaceDE w:val="0"/>
        <w:autoSpaceDN w:val="0"/>
        <w:adjustRightInd w:val="0"/>
        <w:rPr>
          <w:rFonts w:ascii="Georgia" w:eastAsia="Calibri" w:hAnsi="Georgia"/>
          <w:b/>
          <w:bCs/>
          <w:i/>
          <w:iCs/>
          <w:sz w:val="20"/>
          <w:szCs w:val="20"/>
          <w:lang w:eastAsia="en-US"/>
        </w:rPr>
      </w:pPr>
    </w:p>
    <w:p w14:paraId="36940E63" w14:textId="77777777" w:rsidR="003066D6" w:rsidRDefault="003066D6" w:rsidP="003066D6">
      <w:pPr>
        <w:suppressAutoHyphens w:val="0"/>
        <w:autoSpaceDE w:val="0"/>
        <w:autoSpaceDN w:val="0"/>
        <w:adjustRightInd w:val="0"/>
        <w:jc w:val="center"/>
        <w:rPr>
          <w:rFonts w:ascii="Georgia" w:eastAsia="Calibri" w:hAnsi="Georgia"/>
          <w:b/>
          <w:bCs/>
          <w:i/>
          <w:iCs/>
          <w:lang w:eastAsia="en-US"/>
        </w:rPr>
      </w:pPr>
      <w:r w:rsidRPr="007527A1">
        <w:rPr>
          <w:rFonts w:ascii="Georgia" w:eastAsia="Calibri" w:hAnsi="Georgia"/>
          <w:b/>
          <w:bCs/>
          <w:i/>
          <w:iCs/>
          <w:lang w:eastAsia="en-US"/>
        </w:rPr>
        <w:t>Klauzula informacyjna w zakresie przetwarzania danych reprezentantów</w:t>
      </w:r>
    </w:p>
    <w:p w14:paraId="68F8B88A" w14:textId="77777777" w:rsidR="003066D6" w:rsidRPr="00A351D7" w:rsidRDefault="003066D6" w:rsidP="003066D6">
      <w:pPr>
        <w:suppressAutoHyphens w:val="0"/>
        <w:autoSpaceDE w:val="0"/>
        <w:autoSpaceDN w:val="0"/>
        <w:adjustRightInd w:val="0"/>
        <w:rPr>
          <w:rFonts w:ascii="Georgia" w:eastAsia="Calibri" w:hAnsi="Georgia"/>
          <w:sz w:val="18"/>
          <w:szCs w:val="18"/>
          <w:lang w:eastAsia="en-US"/>
        </w:rPr>
      </w:pPr>
    </w:p>
    <w:p w14:paraId="28CC7866"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1. Informujemy, że Administratorem Danych jest ZZOZ w Wadowicach </w:t>
      </w:r>
      <w:proofErr w:type="spellStart"/>
      <w:r w:rsidRPr="00A351D7">
        <w:rPr>
          <w:rFonts w:ascii="Georgia" w:eastAsia="Calibri" w:hAnsi="Georgia" w:cs="Georgia"/>
          <w:sz w:val="18"/>
          <w:szCs w:val="18"/>
          <w:lang w:eastAsia="en-US"/>
        </w:rPr>
        <w:t>ul.Karmelicka</w:t>
      </w:r>
      <w:proofErr w:type="spellEnd"/>
      <w:r w:rsidRPr="00A351D7">
        <w:rPr>
          <w:rFonts w:ascii="Georgia" w:eastAsia="Calibri" w:hAnsi="Georgia" w:cs="Georgia"/>
          <w:sz w:val="18"/>
          <w:szCs w:val="18"/>
          <w:lang w:eastAsia="en-US"/>
        </w:rPr>
        <w:t xml:space="preserve"> 5 </w:t>
      </w:r>
    </w:p>
    <w:p w14:paraId="4733BAF8"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2. Kontakt do Administratora: ZZOZ w Wadowicach </w:t>
      </w:r>
      <w:proofErr w:type="spellStart"/>
      <w:r w:rsidRPr="00A351D7">
        <w:rPr>
          <w:rFonts w:ascii="Georgia" w:eastAsia="Calibri" w:hAnsi="Georgia" w:cs="Georgia"/>
          <w:sz w:val="18"/>
          <w:szCs w:val="18"/>
          <w:lang w:eastAsia="en-US"/>
        </w:rPr>
        <w:t>ul.Karmelicka</w:t>
      </w:r>
      <w:proofErr w:type="spellEnd"/>
      <w:r w:rsidRPr="00A351D7">
        <w:rPr>
          <w:rFonts w:ascii="Georgia" w:eastAsia="Calibri" w:hAnsi="Georgia" w:cs="Georgia"/>
          <w:sz w:val="18"/>
          <w:szCs w:val="18"/>
          <w:lang w:eastAsia="en-US"/>
        </w:rPr>
        <w:t xml:space="preserve"> 5, sekretariat@zzozwadowice.pl </w:t>
      </w:r>
    </w:p>
    <w:p w14:paraId="269894BC"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3. Kontakt do inspektora ochrony danych: inspektor@zzozwadowice.pl </w:t>
      </w:r>
    </w:p>
    <w:p w14:paraId="468EC591"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4. Administrator w toku prowadzonej działalności, może przetwarzać dane: </w:t>
      </w:r>
    </w:p>
    <w:p w14:paraId="6E3E1A46"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a. kontrahentów, w tym dostawców oraz potencjalnych dostawców; </w:t>
      </w:r>
    </w:p>
    <w:p w14:paraId="5F82DE06"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b. wspólników, pracowników, przedstawicieli ustawowych oraz reprezentantów i pełnomocników ww. kontrahentów, w tym osób kontaktowych ujawnionych. </w:t>
      </w:r>
    </w:p>
    <w:p w14:paraId="3A8C69EA"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5. Administrator może przetwarzać dane podane bezpośrednio przez kontrahentów lub osoby występujące w ich imieniu, takie jak: </w:t>
      </w:r>
    </w:p>
    <w:p w14:paraId="37C818C4"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a. imię i nazwisko, nazwa kontrahenta, adres prowadzonej działalności oraz inne adresy korespondencyjne; </w:t>
      </w:r>
    </w:p>
    <w:p w14:paraId="126ADA1E"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b. numery rejestracyjne we właściwych rejestrach; </w:t>
      </w:r>
    </w:p>
    <w:p w14:paraId="283E6C3E"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c. dane kontaktowe (numer telefonu, adres email); </w:t>
      </w:r>
    </w:p>
    <w:p w14:paraId="7DCB5AF7"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d. dane dotyczące statusu w strukturze kontrahenta (np.: funkcja, stanowisko, zakres uprawnień). </w:t>
      </w:r>
    </w:p>
    <w:p w14:paraId="7D6DAAC4"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733D16EA"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7. Zgromadzone dane osobowe, o których mowa w pkt 1 będą przetwarzane na podstawie: </w:t>
      </w:r>
    </w:p>
    <w:p w14:paraId="09A4F6A3"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89686C9"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61BD9001"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404A5F0A"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i. prowadzenie bieżącej komunikacji i rozliczeń; </w:t>
      </w:r>
    </w:p>
    <w:p w14:paraId="002CD2F6"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ii. prowadzenie korespondencji w zakresie podejmowanych działań gospodarczych, w tym realizacji umów i postępowań konkursowych i przetargowych; </w:t>
      </w:r>
    </w:p>
    <w:p w14:paraId="52A5D00D"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iii. weryfikacja tożsamości osób działających na zlecenie naszych kontrahentów; </w:t>
      </w:r>
    </w:p>
    <w:p w14:paraId="3E2B74C4"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242B569A"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8. Administrator może ujawnić dane osobowe: </w:t>
      </w:r>
    </w:p>
    <w:p w14:paraId="2DA60BCB"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a. podmiotom i osobom działającym na zlecenie na podstawie zawartych umów powierzenia przetwarzania danych osobowych w zakresie wsparcia prawnego, informatycznego i organizacyjnego, </w:t>
      </w:r>
    </w:p>
    <w:p w14:paraId="561F26EA"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b. organom państwowym, na podstawie przepisów prawa w ramach prowadzonych postępowań. </w:t>
      </w:r>
    </w:p>
    <w:p w14:paraId="0424B362"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0F0257F3"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10. Każdej osobie przysługuje prawo do wniesienia skargi do Prezesa Urzędu Ochrony Danych Osobowych (ul. Stawki 2, 00-193 Warszawa) gdy uzna, iż przetwarzanie danych osobowych jest niezgodne z prawem </w:t>
      </w:r>
    </w:p>
    <w:p w14:paraId="67F4B23B" w14:textId="77777777" w:rsidR="00E43940" w:rsidRDefault="00E43940" w:rsidP="003066D6">
      <w:pPr>
        <w:suppressAutoHyphens w:val="0"/>
        <w:autoSpaceDE w:val="0"/>
        <w:autoSpaceDN w:val="0"/>
        <w:adjustRightInd w:val="0"/>
        <w:spacing w:line="240" w:lineRule="auto"/>
        <w:jc w:val="center"/>
        <w:textAlignment w:val="auto"/>
      </w:pPr>
    </w:p>
    <w:sectPr w:rsidR="00E43940"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F996" w14:textId="77777777" w:rsidR="00A372AD" w:rsidRDefault="00A372AD" w:rsidP="000B473C">
      <w:pPr>
        <w:spacing w:line="240" w:lineRule="auto"/>
      </w:pPr>
      <w:r>
        <w:separator/>
      </w:r>
    </w:p>
  </w:endnote>
  <w:endnote w:type="continuationSeparator" w:id="0">
    <w:p w14:paraId="6D11D1ED" w14:textId="77777777" w:rsidR="00A372AD" w:rsidRDefault="00A372AD"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roman"/>
    <w:pitch w:val="variable"/>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charset w:val="00"/>
    <w:family w:val="auto"/>
    <w:pitch w:val="default"/>
  </w:font>
  <w:font w:name="Georgia-BoldItalic">
    <w:altName w:val="Georgi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8287" w14:textId="77777777" w:rsidR="00A372AD" w:rsidRDefault="00A372AD" w:rsidP="000B473C">
      <w:pPr>
        <w:spacing w:line="240" w:lineRule="auto"/>
      </w:pPr>
      <w:r>
        <w:separator/>
      </w:r>
    </w:p>
  </w:footnote>
  <w:footnote w:type="continuationSeparator" w:id="0">
    <w:p w14:paraId="42BD6C50" w14:textId="77777777" w:rsidR="00A372AD" w:rsidRDefault="00A372AD" w:rsidP="000B473C">
      <w:pPr>
        <w:spacing w:line="240" w:lineRule="auto"/>
      </w:pPr>
      <w:r>
        <w:continuationSeparator/>
      </w:r>
    </w:p>
  </w:footnote>
  <w:footnote w:id="1">
    <w:p w14:paraId="69B0B775" w14:textId="77777777" w:rsidR="00210051" w:rsidRDefault="00210051" w:rsidP="0021005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5C523C3C" w14:textId="77777777" w:rsidR="00932DB7" w:rsidRPr="001B6F2B" w:rsidRDefault="00932DB7" w:rsidP="000B473C">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59DDBA43" w14:textId="77777777" w:rsidR="00932DB7" w:rsidRPr="001B6F2B" w:rsidRDefault="00932DB7" w:rsidP="000B473C">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4">
    <w:p w14:paraId="2A3F8ED5" w14:textId="77777777" w:rsidR="00932DB7" w:rsidRPr="001B6F2B" w:rsidRDefault="00932DB7" w:rsidP="000B473C">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E60"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A7A8CA7"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72A9D9" w14:textId="38E68F3E"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ZP.26.1.1</w:t>
    </w:r>
    <w:r w:rsidR="00F51643">
      <w:rPr>
        <w:rFonts w:ascii="Georgia" w:hAnsi="Georgia"/>
        <w:sz w:val="18"/>
        <w:szCs w:val="18"/>
      </w:rPr>
      <w:t>1</w:t>
    </w:r>
    <w:r>
      <w:rPr>
        <w:rFonts w:ascii="Georgia" w:hAnsi="Georgia"/>
        <w:sz w:val="18"/>
        <w:szCs w:val="18"/>
      </w:rPr>
      <w:t>.202</w:t>
    </w:r>
    <w:r w:rsidR="00F51643">
      <w:rPr>
        <w:rFonts w:ascii="Georgia" w:hAnsi="Georgia"/>
        <w:sz w:val="18"/>
        <w:szCs w:val="18"/>
      </w:rPr>
      <w:t>2</w:t>
    </w:r>
  </w:p>
  <w:p w14:paraId="4BEAD91A" w14:textId="1647B320" w:rsidR="00932DB7" w:rsidRPr="001073E8" w:rsidRDefault="00932DB7" w:rsidP="000B473C">
    <w:pPr>
      <w:pStyle w:val="Nagwek"/>
      <w:jc w:val="center"/>
      <w:rPr>
        <w:szCs w:val="18"/>
      </w:rPr>
    </w:pPr>
    <w:r w:rsidRPr="005A3017">
      <w:rPr>
        <w:rFonts w:ascii="Georgia" w:hAnsi="Georgia" w:cs="Georgia"/>
        <w:sz w:val="18"/>
        <w:szCs w:val="18"/>
      </w:rPr>
      <w:t>[</w:t>
    </w:r>
    <w:r w:rsidR="00EA20B3">
      <w:rPr>
        <w:rFonts w:ascii="Georgia" w:hAnsi="Georgia" w:cs="Georgia"/>
        <w:sz w:val="18"/>
        <w:szCs w:val="18"/>
      </w:rPr>
      <w:t>08</w:t>
    </w:r>
    <w:r>
      <w:rPr>
        <w:rFonts w:ascii="Georgia" w:hAnsi="Georgia" w:cs="Georgia"/>
        <w:sz w:val="18"/>
        <w:szCs w:val="18"/>
      </w:rPr>
      <w:t>.0</w:t>
    </w:r>
    <w:r w:rsidR="00EA20B3">
      <w:rPr>
        <w:rFonts w:ascii="Georgia" w:hAnsi="Georgia" w:cs="Georgia"/>
        <w:sz w:val="18"/>
        <w:szCs w:val="18"/>
      </w:rPr>
      <w:t>3</w:t>
    </w:r>
    <w:r>
      <w:rPr>
        <w:rFonts w:ascii="Georgia" w:hAnsi="Georgia" w:cs="Georgia"/>
        <w:sz w:val="18"/>
        <w:szCs w:val="18"/>
      </w:rPr>
      <w:t>.202</w:t>
    </w:r>
    <w:r w:rsidR="00F51643">
      <w:rPr>
        <w:rFonts w:ascii="Georgia" w:hAnsi="Georgia" w:cs="Georgia"/>
        <w:sz w:val="18"/>
        <w:szCs w:val="18"/>
      </w:rPr>
      <w:t>2</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DC6"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E06FA1"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5274024" w14:textId="09209F0C"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ZP.26.1.1</w:t>
    </w:r>
    <w:r w:rsidR="00861058">
      <w:rPr>
        <w:rFonts w:ascii="Georgia" w:hAnsi="Georgia"/>
        <w:sz w:val="18"/>
        <w:szCs w:val="18"/>
      </w:rPr>
      <w:t>1</w:t>
    </w:r>
    <w:r>
      <w:rPr>
        <w:rFonts w:ascii="Georgia" w:hAnsi="Georgia"/>
        <w:sz w:val="18"/>
        <w:szCs w:val="18"/>
      </w:rPr>
      <w:t>.202</w:t>
    </w:r>
    <w:r w:rsidR="00861058">
      <w:rPr>
        <w:rFonts w:ascii="Georgia" w:hAnsi="Georgia"/>
        <w:sz w:val="18"/>
        <w:szCs w:val="18"/>
      </w:rPr>
      <w:t>2</w:t>
    </w:r>
  </w:p>
  <w:p w14:paraId="0DD477F4" w14:textId="43359C32" w:rsidR="00932DB7" w:rsidRPr="004740FC" w:rsidRDefault="00932DB7" w:rsidP="000B473C">
    <w:pPr>
      <w:pStyle w:val="Nagwek"/>
      <w:jc w:val="center"/>
      <w:rPr>
        <w:szCs w:val="18"/>
      </w:rPr>
    </w:pPr>
    <w:r w:rsidRPr="005A3017">
      <w:rPr>
        <w:rFonts w:ascii="Georgia" w:hAnsi="Georgia" w:cs="Georgia"/>
        <w:sz w:val="18"/>
        <w:szCs w:val="18"/>
      </w:rPr>
      <w:t>[</w:t>
    </w:r>
    <w:r w:rsidR="00861058">
      <w:rPr>
        <w:rFonts w:ascii="Georgia" w:hAnsi="Georgia" w:cs="Georgia"/>
        <w:sz w:val="18"/>
        <w:szCs w:val="18"/>
      </w:rPr>
      <w:t>08</w:t>
    </w:r>
    <w:r>
      <w:rPr>
        <w:rFonts w:ascii="Georgia" w:hAnsi="Georgia" w:cs="Georgia"/>
        <w:sz w:val="18"/>
        <w:szCs w:val="18"/>
      </w:rPr>
      <w:t>.0</w:t>
    </w:r>
    <w:r w:rsidR="00861058">
      <w:rPr>
        <w:rFonts w:ascii="Georgia" w:hAnsi="Georgia" w:cs="Georgia"/>
        <w:sz w:val="18"/>
        <w:szCs w:val="18"/>
      </w:rPr>
      <w:t>3</w:t>
    </w:r>
    <w:r>
      <w:rPr>
        <w:rFonts w:ascii="Georgia" w:hAnsi="Georgia" w:cs="Georgia"/>
        <w:sz w:val="18"/>
        <w:szCs w:val="18"/>
      </w:rPr>
      <w:t>.202</w:t>
    </w:r>
    <w:r w:rsidR="00861058">
      <w:rPr>
        <w:rFonts w:ascii="Georgia" w:hAnsi="Georgia" w:cs="Georgia"/>
        <w:sz w:val="18"/>
        <w:szCs w:val="18"/>
      </w:rPr>
      <w:t>2</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6"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10"/>
    <w:multiLevelType w:val="multilevel"/>
    <w:tmpl w:val="273EF9F8"/>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9" w15:restartNumberingAfterBreak="0">
    <w:nsid w:val="00000013"/>
    <w:multiLevelType w:val="multilevel"/>
    <w:tmpl w:val="AE185A26"/>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7"/>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Times New Roman" w:hAnsi="Times New Roman" w:cs="Times New Roman" w:hint="default"/>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1"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8E120A"/>
    <w:multiLevelType w:val="multilevel"/>
    <w:tmpl w:val="7C623DB8"/>
    <w:lvl w:ilvl="0">
      <w:start w:val="1"/>
      <w:numFmt w:val="upperRoman"/>
      <w:lvlText w:val="%1."/>
      <w:lvlJc w:val="left"/>
      <w:pPr>
        <w:tabs>
          <w:tab w:val="num" w:pos="1080"/>
        </w:tabs>
        <w:ind w:left="1080" w:hanging="720"/>
      </w:pPr>
    </w:lvl>
    <w:lvl w:ilvl="1">
      <w:start w:val="1"/>
      <w:numFmt w:val="decimal"/>
      <w:lvlText w:val="%2."/>
      <w:lvlJc w:val="left"/>
      <w:pPr>
        <w:ind w:left="786" w:hanging="360"/>
      </w:pPr>
      <w:rPr>
        <w:b w:val="0"/>
        <w:i w:val="0"/>
      </w:rPr>
    </w:lvl>
    <w:lvl w:ilvl="2">
      <w:start w:val="1"/>
      <w:numFmt w:val="decimal"/>
      <w:isLgl/>
      <w:lvlText w:val="%3."/>
      <w:lvlJc w:val="left"/>
      <w:pPr>
        <w:ind w:left="1212" w:hanging="720"/>
      </w:pPr>
      <w:rPr>
        <w:rFonts w:ascii="Georgia" w:eastAsia="Lucida Sans Unicode" w:hAnsi="Georgia" w:cs="Tahoma"/>
        <w:i w:val="0"/>
      </w:rPr>
    </w:lvl>
    <w:lvl w:ilvl="3">
      <w:start w:val="1"/>
      <w:numFmt w:val="decimal"/>
      <w:isLgl/>
      <w:lvlText w:val="%4."/>
      <w:lvlJc w:val="left"/>
      <w:pPr>
        <w:ind w:left="1278" w:hanging="720"/>
      </w:pPr>
      <w:rPr>
        <w:rFonts w:ascii="Georgia" w:eastAsia="Times New Roman" w:hAnsi="Georgia" w:cs="Times New Roman"/>
        <w:i w:val="0"/>
      </w:rPr>
    </w:lvl>
    <w:lvl w:ilvl="4">
      <w:start w:val="1"/>
      <w:numFmt w:val="decimal"/>
      <w:isLgl/>
      <w:lvlText w:val="%1.%2.%3.%4.%5"/>
      <w:lvlJc w:val="left"/>
      <w:pPr>
        <w:ind w:left="1704" w:hanging="1080"/>
      </w:pPr>
      <w:rPr>
        <w:i w:val="0"/>
      </w:rPr>
    </w:lvl>
    <w:lvl w:ilvl="5">
      <w:start w:val="1"/>
      <w:numFmt w:val="decimal"/>
      <w:isLgl/>
      <w:lvlText w:val="%1.%2.%3.%4.%5.%6"/>
      <w:lvlJc w:val="left"/>
      <w:pPr>
        <w:ind w:left="1770" w:hanging="1080"/>
      </w:pPr>
      <w:rPr>
        <w:i w:val="0"/>
      </w:rPr>
    </w:lvl>
    <w:lvl w:ilvl="6">
      <w:start w:val="1"/>
      <w:numFmt w:val="decimal"/>
      <w:isLgl/>
      <w:lvlText w:val="%1.%2.%3.%4.%5.%6.%7"/>
      <w:lvlJc w:val="left"/>
      <w:pPr>
        <w:ind w:left="2196" w:hanging="1440"/>
      </w:pPr>
      <w:rPr>
        <w:i w:val="0"/>
      </w:rPr>
    </w:lvl>
    <w:lvl w:ilvl="7">
      <w:start w:val="1"/>
      <w:numFmt w:val="decimal"/>
      <w:isLgl/>
      <w:lvlText w:val="%1.%2.%3.%4.%5.%6.%7.%8"/>
      <w:lvlJc w:val="left"/>
      <w:pPr>
        <w:ind w:left="2262" w:hanging="1440"/>
      </w:pPr>
      <w:rPr>
        <w:i w:val="0"/>
      </w:rPr>
    </w:lvl>
    <w:lvl w:ilvl="8">
      <w:start w:val="1"/>
      <w:numFmt w:val="decimal"/>
      <w:isLgl/>
      <w:lvlText w:val="%1.%2.%3.%4.%5.%6.%7.%8.%9"/>
      <w:lvlJc w:val="left"/>
      <w:pPr>
        <w:ind w:left="2688" w:hanging="1800"/>
      </w:pPr>
      <w:rPr>
        <w:i w:val="0"/>
      </w:rPr>
    </w:lvl>
  </w:abstractNum>
  <w:abstractNum w:abstractNumId="17" w15:restartNumberingAfterBreak="0">
    <w:nsid w:val="047658C1"/>
    <w:multiLevelType w:val="multilevel"/>
    <w:tmpl w:val="6644DE3C"/>
    <w:lvl w:ilvl="0">
      <w:start w:val="1"/>
      <w:numFmt w:val="bullet"/>
      <w:lvlText w:val=""/>
      <w:lvlJc w:val="left"/>
      <w:pPr>
        <w:ind w:left="720" w:hanging="360"/>
      </w:pPr>
      <w:rPr>
        <w:rFonts w:ascii="Wingdings" w:hAnsi="Wingding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2916BE"/>
    <w:multiLevelType w:val="multilevel"/>
    <w:tmpl w:val="451E1B44"/>
    <w:lvl w:ilvl="0">
      <w:start w:val="4"/>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5"/>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b w:val="0"/>
        <w:i w:val="0"/>
        <w:strike w:val="0"/>
        <w:dstrike w:val="0"/>
        <w:color w:val="auto"/>
        <w:sz w:val="20"/>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9"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0F2C30D8"/>
    <w:multiLevelType w:val="multilevel"/>
    <w:tmpl w:val="9614E54C"/>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2" w15:restartNumberingAfterBreak="0">
    <w:nsid w:val="109E1F97"/>
    <w:multiLevelType w:val="multilevel"/>
    <w:tmpl w:val="1980BC62"/>
    <w:lvl w:ilvl="0">
      <w:start w:val="90"/>
      <w:numFmt w:val="decimal"/>
      <w:lvlText w:val="%1"/>
      <w:lvlJc w:val="left"/>
      <w:pPr>
        <w:ind w:left="1260" w:hanging="1260"/>
      </w:pPr>
      <w:rPr>
        <w:rFonts w:hint="default"/>
      </w:rPr>
    </w:lvl>
    <w:lvl w:ilvl="1">
      <w:start w:val="52"/>
      <w:numFmt w:val="decimal"/>
      <w:lvlText w:val="%1.%2"/>
      <w:lvlJc w:val="left"/>
      <w:pPr>
        <w:ind w:left="1380" w:hanging="1260"/>
      </w:pPr>
      <w:rPr>
        <w:rFonts w:hint="default"/>
      </w:rPr>
    </w:lvl>
    <w:lvl w:ilvl="2">
      <w:start w:val="44"/>
      <w:numFmt w:val="decimal"/>
      <w:lvlText w:val="%1.%2.%3"/>
      <w:lvlJc w:val="left"/>
      <w:pPr>
        <w:ind w:left="1500" w:hanging="1260"/>
      </w:pPr>
      <w:rPr>
        <w:rFonts w:hint="default"/>
      </w:rPr>
    </w:lvl>
    <w:lvl w:ilvl="3">
      <w:numFmt w:val="decimalZero"/>
      <w:lvlText w:val="%1.%2.%3.%4-0"/>
      <w:lvlJc w:val="left"/>
      <w:pPr>
        <w:ind w:left="1620" w:hanging="1260"/>
      </w:pPr>
      <w:rPr>
        <w:rFonts w:hint="default"/>
      </w:rPr>
    </w:lvl>
    <w:lvl w:ilvl="4">
      <w:start w:val="1"/>
      <w:numFmt w:val="decimal"/>
      <w:lvlText w:val="%1.%2.%3.%4-%5"/>
      <w:lvlJc w:val="left"/>
      <w:pPr>
        <w:ind w:left="1740" w:hanging="1260"/>
      </w:pPr>
      <w:rPr>
        <w:rFonts w:hint="default"/>
      </w:rPr>
    </w:lvl>
    <w:lvl w:ilvl="5">
      <w:start w:val="1"/>
      <w:numFmt w:val="decimal"/>
      <w:lvlText w:val="%1.%2.%3.%4-%5.%6"/>
      <w:lvlJc w:val="left"/>
      <w:pPr>
        <w:ind w:left="1860" w:hanging="126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40404C8"/>
    <w:multiLevelType w:val="multilevel"/>
    <w:tmpl w:val="EC947864"/>
    <w:lvl w:ilvl="0">
      <w:start w:val="2"/>
      <w:numFmt w:val="decimal"/>
      <w:lvlText w:val="%1."/>
      <w:lvlJc w:val="left"/>
      <w:pPr>
        <w:tabs>
          <w:tab w:val="num" w:pos="720"/>
        </w:tabs>
        <w:ind w:left="720" w:hanging="360"/>
      </w:pPr>
      <w:rPr>
        <w:rFonts w:ascii="Georgia" w:hAnsi="Georgia"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5"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8" w15:restartNumberingAfterBreak="0">
    <w:nsid w:val="1D4B6ADD"/>
    <w:multiLevelType w:val="multilevel"/>
    <w:tmpl w:val="8D4874CA"/>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0" w15:restartNumberingAfterBreak="0">
    <w:nsid w:val="1F0E1A16"/>
    <w:multiLevelType w:val="multilevel"/>
    <w:tmpl w:val="DB58644A"/>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1" w15:restartNumberingAfterBreak="0">
    <w:nsid w:val="1F24521E"/>
    <w:multiLevelType w:val="multilevel"/>
    <w:tmpl w:val="3E720F0C"/>
    <w:lvl w:ilvl="0">
      <w:start w:val="1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24341113"/>
    <w:multiLevelType w:val="multilevel"/>
    <w:tmpl w:val="B09CE7D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8656A67"/>
    <w:multiLevelType w:val="multilevel"/>
    <w:tmpl w:val="9782C9A8"/>
    <w:lvl w:ilvl="0">
      <w:start w:val="1"/>
      <w:numFmt w:val="bullet"/>
      <w:lvlText w:val=""/>
      <w:lvlJc w:val="left"/>
      <w:pPr>
        <w:ind w:left="1080" w:hanging="360"/>
      </w:pPr>
      <w:rPr>
        <w:rFonts w:ascii="Wingdings" w:hAnsi="Wingdings" w:hint="default"/>
        <w:strike w:val="0"/>
        <w:dstrike w:val="0"/>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FA75DED"/>
    <w:multiLevelType w:val="hybridMultilevel"/>
    <w:tmpl w:val="4F1E97B8"/>
    <w:lvl w:ilvl="0" w:tplc="BB9CE216">
      <w:start w:val="1"/>
      <w:numFmt w:val="decimal"/>
      <w:lvlText w:val="%1."/>
      <w:lvlJc w:val="left"/>
      <w:pPr>
        <w:ind w:left="720" w:hanging="360"/>
      </w:pPr>
      <w:rPr>
        <w:b w:val="0"/>
        <w:i w:val="0"/>
      </w:rPr>
    </w:lvl>
    <w:lvl w:ilvl="1" w:tplc="F5B821B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D17479"/>
    <w:multiLevelType w:val="multilevel"/>
    <w:tmpl w:val="8FBEFD56"/>
    <w:lvl w:ilvl="0">
      <w:start w:val="1"/>
      <w:numFmt w:val="decimal"/>
      <w:lvlText w:val="%1."/>
      <w:lvlJc w:val="left"/>
      <w:pPr>
        <w:tabs>
          <w:tab w:val="num" w:pos="720"/>
        </w:tabs>
        <w:ind w:left="720" w:hanging="360"/>
      </w:pPr>
      <w:rPr>
        <w:rFonts w:ascii="Georgia" w:hAnsi="Georgi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E86453"/>
    <w:multiLevelType w:val="multilevel"/>
    <w:tmpl w:val="F7E4AE6C"/>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b w:val="0"/>
        <w:bCs w:val="0"/>
        <w:i w:val="0"/>
        <w:iCs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6"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F1C2778"/>
    <w:multiLevelType w:val="multilevel"/>
    <w:tmpl w:val="C66E10EA"/>
    <w:lvl w:ilvl="0">
      <w:start w:val="1"/>
      <w:numFmt w:val="decimal"/>
      <w:lvlText w:val="%1."/>
      <w:lvlJc w:val="left"/>
      <w:pPr>
        <w:ind w:left="360" w:hanging="360"/>
      </w:pPr>
      <w:rPr>
        <w:rFonts w:ascii="Georgia" w:hAnsi="Georgia" w:cs="Times New Roman" w:hint="default"/>
        <w:b w:val="0"/>
        <w:i w:val="0"/>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6"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53867A71"/>
    <w:multiLevelType w:val="multilevel"/>
    <w:tmpl w:val="1AF812C8"/>
    <w:lvl w:ilvl="0">
      <w:start w:val="1"/>
      <w:numFmt w:val="decimal"/>
      <w:lvlText w:val="%1."/>
      <w:lvlJc w:val="left"/>
      <w:pPr>
        <w:ind w:left="720" w:hanging="360"/>
      </w:pPr>
      <w:rPr>
        <w:rFonts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1"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2"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C73719E"/>
    <w:multiLevelType w:val="multilevel"/>
    <w:tmpl w:val="24843122"/>
    <w:lvl w:ilvl="0">
      <w:start w:val="1"/>
      <w:numFmt w:val="bullet"/>
      <w:lvlText w:val=""/>
      <w:lvlJc w:val="left"/>
      <w:pPr>
        <w:ind w:left="720" w:hanging="360"/>
      </w:pPr>
      <w:rPr>
        <w:rFonts w:ascii="Wingdings" w:hAnsi="Wingding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910D56"/>
    <w:multiLevelType w:val="multilevel"/>
    <w:tmpl w:val="A8289E4E"/>
    <w:lvl w:ilvl="0">
      <w:start w:val="1"/>
      <w:numFmt w:val="bullet"/>
      <w:lvlText w:val=""/>
      <w:lvlJc w:val="left"/>
      <w:pPr>
        <w:tabs>
          <w:tab w:val="num" w:pos="141"/>
        </w:tabs>
        <w:ind w:left="1081" w:hanging="360"/>
      </w:pPr>
      <w:rPr>
        <w:rFonts w:ascii="Wingdings" w:hAnsi="Wingdings" w:cs="Wingdings" w:hint="default"/>
      </w:rPr>
    </w:lvl>
    <w:lvl w:ilvl="1">
      <w:start w:val="1"/>
      <w:numFmt w:val="bullet"/>
      <w:lvlText w:val="o"/>
      <w:lvlJc w:val="left"/>
      <w:pPr>
        <w:tabs>
          <w:tab w:val="num" w:pos="141"/>
        </w:tabs>
        <w:ind w:left="1801" w:hanging="360"/>
      </w:pPr>
      <w:rPr>
        <w:rFonts w:ascii="Courier New" w:hAnsi="Courier New" w:cs="Courier New" w:hint="default"/>
      </w:rPr>
    </w:lvl>
    <w:lvl w:ilvl="2">
      <w:start w:val="1"/>
      <w:numFmt w:val="bullet"/>
      <w:lvlText w:val=""/>
      <w:lvlJc w:val="left"/>
      <w:pPr>
        <w:tabs>
          <w:tab w:val="num" w:pos="141"/>
        </w:tabs>
        <w:ind w:left="2521" w:hanging="360"/>
      </w:pPr>
      <w:rPr>
        <w:rFonts w:ascii="Wingdings" w:hAnsi="Wingdings" w:cs="Wingdings" w:hint="default"/>
      </w:rPr>
    </w:lvl>
    <w:lvl w:ilvl="3">
      <w:start w:val="1"/>
      <w:numFmt w:val="bullet"/>
      <w:lvlText w:val=""/>
      <w:lvlJc w:val="left"/>
      <w:pPr>
        <w:tabs>
          <w:tab w:val="num" w:pos="141"/>
        </w:tabs>
        <w:ind w:left="3241" w:hanging="360"/>
      </w:pPr>
      <w:rPr>
        <w:rFonts w:ascii="Symbol" w:hAnsi="Symbol" w:cs="Symbol" w:hint="default"/>
      </w:rPr>
    </w:lvl>
    <w:lvl w:ilvl="4">
      <w:start w:val="1"/>
      <w:numFmt w:val="bullet"/>
      <w:lvlText w:val="o"/>
      <w:lvlJc w:val="left"/>
      <w:pPr>
        <w:tabs>
          <w:tab w:val="num" w:pos="141"/>
        </w:tabs>
        <w:ind w:left="3961" w:hanging="360"/>
      </w:pPr>
      <w:rPr>
        <w:rFonts w:ascii="Courier New" w:hAnsi="Courier New" w:cs="Courier New" w:hint="default"/>
      </w:rPr>
    </w:lvl>
    <w:lvl w:ilvl="5">
      <w:start w:val="1"/>
      <w:numFmt w:val="bullet"/>
      <w:lvlText w:val=""/>
      <w:lvlJc w:val="left"/>
      <w:pPr>
        <w:tabs>
          <w:tab w:val="num" w:pos="141"/>
        </w:tabs>
        <w:ind w:left="4681" w:hanging="360"/>
      </w:pPr>
      <w:rPr>
        <w:rFonts w:ascii="Wingdings" w:hAnsi="Wingdings" w:cs="Wingdings" w:hint="default"/>
      </w:rPr>
    </w:lvl>
    <w:lvl w:ilvl="6">
      <w:start w:val="1"/>
      <w:numFmt w:val="bullet"/>
      <w:lvlText w:val=""/>
      <w:lvlJc w:val="left"/>
      <w:pPr>
        <w:tabs>
          <w:tab w:val="num" w:pos="141"/>
        </w:tabs>
        <w:ind w:left="5401" w:hanging="360"/>
      </w:pPr>
      <w:rPr>
        <w:rFonts w:ascii="Symbol" w:hAnsi="Symbol" w:cs="Symbol" w:hint="default"/>
      </w:rPr>
    </w:lvl>
    <w:lvl w:ilvl="7">
      <w:start w:val="1"/>
      <w:numFmt w:val="bullet"/>
      <w:lvlText w:val="o"/>
      <w:lvlJc w:val="left"/>
      <w:pPr>
        <w:tabs>
          <w:tab w:val="num" w:pos="141"/>
        </w:tabs>
        <w:ind w:left="6121" w:hanging="360"/>
      </w:pPr>
      <w:rPr>
        <w:rFonts w:ascii="Courier New" w:hAnsi="Courier New" w:cs="Courier New" w:hint="default"/>
      </w:rPr>
    </w:lvl>
    <w:lvl w:ilvl="8">
      <w:start w:val="1"/>
      <w:numFmt w:val="bullet"/>
      <w:lvlText w:val=""/>
      <w:lvlJc w:val="left"/>
      <w:pPr>
        <w:tabs>
          <w:tab w:val="num" w:pos="141"/>
        </w:tabs>
        <w:ind w:left="6841" w:hanging="360"/>
      </w:pPr>
      <w:rPr>
        <w:rFonts w:ascii="Wingdings" w:hAnsi="Wingdings" w:cs="Wingdings" w:hint="default"/>
      </w:rPr>
    </w:lvl>
  </w:abstractNum>
  <w:abstractNum w:abstractNumId="68"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51F1282"/>
    <w:multiLevelType w:val="multilevel"/>
    <w:tmpl w:val="8D4874CA"/>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1" w15:restartNumberingAfterBreak="0">
    <w:nsid w:val="66121046"/>
    <w:multiLevelType w:val="multilevel"/>
    <w:tmpl w:val="FEE2DB2E"/>
    <w:lvl w:ilvl="0">
      <w:start w:val="1"/>
      <w:numFmt w:val="lowerLetter"/>
      <w:lvlText w:val="%1)"/>
      <w:lvlJc w:val="left"/>
      <w:pPr>
        <w:ind w:left="1080" w:hanging="360"/>
      </w:pPr>
      <w:rPr>
        <w:b w:val="0"/>
        <w:bCs w:val="0"/>
        <w:strike w:val="0"/>
        <w:dstrike w:val="0"/>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6A4B003D"/>
    <w:multiLevelType w:val="multilevel"/>
    <w:tmpl w:val="A6B62944"/>
    <w:lvl w:ilvl="0">
      <w:start w:val="1"/>
      <w:numFmt w:val="bullet"/>
      <w:lvlText w:val=""/>
      <w:lvlJc w:val="left"/>
      <w:pPr>
        <w:ind w:left="360" w:hanging="360"/>
      </w:pPr>
      <w:rPr>
        <w:rFonts w:ascii="Wingdings" w:hAnsi="Wingding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466FC6"/>
    <w:multiLevelType w:val="hybridMultilevel"/>
    <w:tmpl w:val="0D749632"/>
    <w:lvl w:ilvl="0" w:tplc="888A88A2">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5"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7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7"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8"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0" w15:restartNumberingAfterBreak="0">
    <w:nsid w:val="79051213"/>
    <w:multiLevelType w:val="multilevel"/>
    <w:tmpl w:val="E64A388A"/>
    <w:lvl w:ilvl="0">
      <w:start w:val="1"/>
      <w:numFmt w:val="decimal"/>
      <w:lvlText w:val="%1."/>
      <w:lvlJc w:val="left"/>
      <w:pPr>
        <w:tabs>
          <w:tab w:val="num" w:pos="720"/>
        </w:tabs>
        <w:ind w:left="720" w:hanging="360"/>
      </w:pPr>
      <w:rPr>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A736E0B"/>
    <w:multiLevelType w:val="multilevel"/>
    <w:tmpl w:val="4378B13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12"/>
  </w:num>
  <w:num w:numId="3">
    <w:abstractNumId w:val="11"/>
  </w:num>
  <w:num w:numId="4">
    <w:abstractNumId w:val="64"/>
  </w:num>
  <w:num w:numId="5">
    <w:abstractNumId w:val="56"/>
  </w:num>
  <w:num w:numId="6">
    <w:abstractNumId w:val="23"/>
  </w:num>
  <w:num w:numId="7">
    <w:abstractNumId w:val="53"/>
  </w:num>
  <w:num w:numId="8">
    <w:abstractNumId w:val="38"/>
  </w:num>
  <w:num w:numId="9">
    <w:abstractNumId w:val="0"/>
  </w:num>
  <w:num w:numId="10">
    <w:abstractNumId w:val="62"/>
  </w:num>
  <w:num w:numId="11">
    <w:abstractNumId w:val="54"/>
  </w:num>
  <w:num w:numId="12">
    <w:abstractNumId w:val="34"/>
  </w:num>
  <w:num w:numId="13">
    <w:abstractNumId w:val="79"/>
  </w:num>
  <w:num w:numId="14">
    <w:abstractNumId w:val="26"/>
  </w:num>
  <w:num w:numId="15">
    <w:abstractNumId w:val="35"/>
  </w:num>
  <w:num w:numId="16">
    <w:abstractNumId w:val="49"/>
  </w:num>
  <w:num w:numId="17">
    <w:abstractNumId w:val="76"/>
  </w:num>
  <w:num w:numId="18">
    <w:abstractNumId w:val="20"/>
  </w:num>
  <w:num w:numId="19">
    <w:abstractNumId w:val="41"/>
  </w:num>
  <w:num w:numId="20">
    <w:abstractNumId w:val="60"/>
  </w:num>
  <w:num w:numId="21">
    <w:abstractNumId w:val="32"/>
  </w:num>
  <w:num w:numId="22">
    <w:abstractNumId w:val="63"/>
  </w:num>
  <w:num w:numId="23">
    <w:abstractNumId w:val="77"/>
  </w:num>
  <w:num w:numId="24">
    <w:abstractNumId w:val="82"/>
  </w:num>
  <w:num w:numId="25">
    <w:abstractNumId w:val="15"/>
  </w:num>
  <w:num w:numId="26">
    <w:abstractNumId w:val="13"/>
  </w:num>
  <w:num w:numId="27">
    <w:abstractNumId w:val="48"/>
  </w:num>
  <w:num w:numId="28">
    <w:abstractNumId w:val="51"/>
  </w:num>
  <w:num w:numId="29">
    <w:abstractNumId w:val="9"/>
  </w:num>
  <w:num w:numId="30">
    <w:abstractNumId w:val="10"/>
  </w:num>
  <w:num w:numId="31">
    <w:abstractNumId w:val="29"/>
  </w:num>
  <w:num w:numId="32">
    <w:abstractNumId w:val="70"/>
  </w:num>
  <w:num w:numId="33">
    <w:abstractNumId w:val="19"/>
  </w:num>
  <w:num w:numId="34">
    <w:abstractNumId w:val="42"/>
  </w:num>
  <w:num w:numId="35">
    <w:abstractNumId w:val="44"/>
  </w:num>
  <w:num w:numId="36">
    <w:abstractNumId w:val="30"/>
  </w:num>
  <w:num w:numId="37">
    <w:abstractNumId w:val="18"/>
  </w:num>
  <w:num w:numId="38">
    <w:abstractNumId w:val="21"/>
  </w:num>
  <w:num w:numId="39">
    <w:abstractNumId w:val="2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num>
  <w:num w:numId="46">
    <w:abstractNumId w:val="45"/>
  </w:num>
  <w:num w:numId="47">
    <w:abstractNumId w:val="81"/>
  </w:num>
  <w:num w:numId="48">
    <w:abstractNumId w:val="55"/>
  </w:num>
  <w:num w:numId="49">
    <w:abstractNumId w:val="61"/>
  </w:num>
  <w:num w:numId="50">
    <w:abstractNumId w:val="50"/>
  </w:num>
  <w:num w:numId="51">
    <w:abstractNumId w:val="52"/>
  </w:num>
  <w:num w:numId="52">
    <w:abstractNumId w:val="39"/>
  </w:num>
  <w:num w:numId="53">
    <w:abstractNumId w:val="22"/>
  </w:num>
  <w:num w:numId="54">
    <w:abstractNumId w:val="69"/>
  </w:num>
  <w:num w:numId="55">
    <w:abstractNumId w:val="73"/>
  </w:num>
  <w:num w:numId="56">
    <w:abstractNumId w:val="66"/>
  </w:num>
  <w:num w:numId="57">
    <w:abstractNumId w:val="47"/>
  </w:num>
  <w:num w:numId="58">
    <w:abstractNumId w:val="74"/>
  </w:num>
  <w:num w:numId="59">
    <w:abstractNumId w:val="43"/>
  </w:num>
  <w:num w:numId="60">
    <w:abstractNumId w:val="59"/>
  </w:num>
  <w:num w:numId="61">
    <w:abstractNumId w:val="37"/>
  </w:num>
  <w:num w:numId="62">
    <w:abstractNumId w:val="78"/>
  </w:num>
  <w:num w:numId="63">
    <w:abstractNumId w:val="67"/>
  </w:num>
  <w:num w:numId="64">
    <w:abstractNumId w:val="57"/>
  </w:num>
  <w:num w:numId="65">
    <w:abstractNumId w:val="71"/>
  </w:num>
  <w:num w:numId="66">
    <w:abstractNumId w:val="31"/>
  </w:num>
  <w:num w:numId="67">
    <w:abstractNumId w:val="58"/>
  </w:num>
  <w:num w:numId="68">
    <w:abstractNumId w:val="14"/>
  </w:num>
  <w:num w:numId="69">
    <w:abstractNumId w:val="25"/>
  </w:num>
  <w:num w:numId="70">
    <w:abstractNumId w:val="33"/>
  </w:num>
  <w:num w:numId="71">
    <w:abstractNumId w:val="72"/>
  </w:num>
  <w:num w:numId="72">
    <w:abstractNumId w:val="36"/>
  </w:num>
  <w:num w:numId="73">
    <w:abstractNumId w:val="17"/>
  </w:num>
  <w:num w:numId="74">
    <w:abstractNumId w:val="65"/>
  </w:num>
  <w:num w:numId="75">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1324D"/>
    <w:rsid w:val="00015739"/>
    <w:rsid w:val="00020611"/>
    <w:rsid w:val="0003632F"/>
    <w:rsid w:val="0004317B"/>
    <w:rsid w:val="000554A0"/>
    <w:rsid w:val="0005554F"/>
    <w:rsid w:val="000715F3"/>
    <w:rsid w:val="00076286"/>
    <w:rsid w:val="00077F28"/>
    <w:rsid w:val="00080CC1"/>
    <w:rsid w:val="00087EE7"/>
    <w:rsid w:val="000B1CE8"/>
    <w:rsid w:val="000B43F4"/>
    <w:rsid w:val="000B473C"/>
    <w:rsid w:val="000D500F"/>
    <w:rsid w:val="000E1BC5"/>
    <w:rsid w:val="000F3C8F"/>
    <w:rsid w:val="001023BD"/>
    <w:rsid w:val="001118D8"/>
    <w:rsid w:val="001302C5"/>
    <w:rsid w:val="001330DE"/>
    <w:rsid w:val="00134CC2"/>
    <w:rsid w:val="00135D45"/>
    <w:rsid w:val="00136C5C"/>
    <w:rsid w:val="0014391C"/>
    <w:rsid w:val="001468ED"/>
    <w:rsid w:val="001505F0"/>
    <w:rsid w:val="00171CC1"/>
    <w:rsid w:val="00173645"/>
    <w:rsid w:val="00176A15"/>
    <w:rsid w:val="001B0D7F"/>
    <w:rsid w:val="001B4222"/>
    <w:rsid w:val="001B72BA"/>
    <w:rsid w:val="001C33C9"/>
    <w:rsid w:val="001C4696"/>
    <w:rsid w:val="001C79EA"/>
    <w:rsid w:val="001D4875"/>
    <w:rsid w:val="001E4CB6"/>
    <w:rsid w:val="00202189"/>
    <w:rsid w:val="00202FB7"/>
    <w:rsid w:val="00206A5C"/>
    <w:rsid w:val="00210051"/>
    <w:rsid w:val="002102AE"/>
    <w:rsid w:val="00220352"/>
    <w:rsid w:val="00230E05"/>
    <w:rsid w:val="002346F0"/>
    <w:rsid w:val="0024389D"/>
    <w:rsid w:val="00251AC8"/>
    <w:rsid w:val="00257311"/>
    <w:rsid w:val="0027400C"/>
    <w:rsid w:val="002750B6"/>
    <w:rsid w:val="002A30CE"/>
    <w:rsid w:val="002A4C21"/>
    <w:rsid w:val="002A6705"/>
    <w:rsid w:val="002D1EA5"/>
    <w:rsid w:val="002D4863"/>
    <w:rsid w:val="002E4E89"/>
    <w:rsid w:val="002F59F5"/>
    <w:rsid w:val="002F5D73"/>
    <w:rsid w:val="00303C83"/>
    <w:rsid w:val="00304C5F"/>
    <w:rsid w:val="003066D6"/>
    <w:rsid w:val="00307EAC"/>
    <w:rsid w:val="00315813"/>
    <w:rsid w:val="00333955"/>
    <w:rsid w:val="00336F6B"/>
    <w:rsid w:val="00337DA8"/>
    <w:rsid w:val="00351AAC"/>
    <w:rsid w:val="00357861"/>
    <w:rsid w:val="003875AF"/>
    <w:rsid w:val="003A0975"/>
    <w:rsid w:val="003C215E"/>
    <w:rsid w:val="003C4824"/>
    <w:rsid w:val="003C66B1"/>
    <w:rsid w:val="003D5597"/>
    <w:rsid w:val="00400E65"/>
    <w:rsid w:val="00424D13"/>
    <w:rsid w:val="0043017E"/>
    <w:rsid w:val="00444BF3"/>
    <w:rsid w:val="00475C73"/>
    <w:rsid w:val="00480DBB"/>
    <w:rsid w:val="004947D7"/>
    <w:rsid w:val="00497A41"/>
    <w:rsid w:val="004A5DB6"/>
    <w:rsid w:val="004B16B3"/>
    <w:rsid w:val="004D37DE"/>
    <w:rsid w:val="004E6AE2"/>
    <w:rsid w:val="005112B2"/>
    <w:rsid w:val="00526B03"/>
    <w:rsid w:val="005338D5"/>
    <w:rsid w:val="005413A6"/>
    <w:rsid w:val="005564EA"/>
    <w:rsid w:val="005623F7"/>
    <w:rsid w:val="00565D3B"/>
    <w:rsid w:val="00580C69"/>
    <w:rsid w:val="005873D2"/>
    <w:rsid w:val="005B0C92"/>
    <w:rsid w:val="005B4C09"/>
    <w:rsid w:val="005B5EAB"/>
    <w:rsid w:val="005C23EC"/>
    <w:rsid w:val="005C749A"/>
    <w:rsid w:val="005D0A68"/>
    <w:rsid w:val="005D769F"/>
    <w:rsid w:val="005D7BC1"/>
    <w:rsid w:val="005F5E88"/>
    <w:rsid w:val="00613027"/>
    <w:rsid w:val="00635269"/>
    <w:rsid w:val="0065384E"/>
    <w:rsid w:val="00654514"/>
    <w:rsid w:val="006552E0"/>
    <w:rsid w:val="00663937"/>
    <w:rsid w:val="006674DF"/>
    <w:rsid w:val="006738C8"/>
    <w:rsid w:val="006805FB"/>
    <w:rsid w:val="00693FDC"/>
    <w:rsid w:val="006A419F"/>
    <w:rsid w:val="006A44C3"/>
    <w:rsid w:val="006A69DE"/>
    <w:rsid w:val="006B5111"/>
    <w:rsid w:val="006C5FA8"/>
    <w:rsid w:val="006C658A"/>
    <w:rsid w:val="006D13C2"/>
    <w:rsid w:val="006D6E8D"/>
    <w:rsid w:val="006D78DB"/>
    <w:rsid w:val="006F3016"/>
    <w:rsid w:val="0070575C"/>
    <w:rsid w:val="007419A5"/>
    <w:rsid w:val="00743D5B"/>
    <w:rsid w:val="00745E8E"/>
    <w:rsid w:val="00751BB2"/>
    <w:rsid w:val="00767CE9"/>
    <w:rsid w:val="007715C7"/>
    <w:rsid w:val="007B1C3E"/>
    <w:rsid w:val="007B2E41"/>
    <w:rsid w:val="007D39EA"/>
    <w:rsid w:val="007E2C1E"/>
    <w:rsid w:val="007F15C6"/>
    <w:rsid w:val="007F370B"/>
    <w:rsid w:val="008260CC"/>
    <w:rsid w:val="00840297"/>
    <w:rsid w:val="008433CD"/>
    <w:rsid w:val="008433E3"/>
    <w:rsid w:val="00855596"/>
    <w:rsid w:val="00861058"/>
    <w:rsid w:val="00863878"/>
    <w:rsid w:val="00864766"/>
    <w:rsid w:val="00871945"/>
    <w:rsid w:val="00880BF4"/>
    <w:rsid w:val="008A3C86"/>
    <w:rsid w:val="008A4186"/>
    <w:rsid w:val="008B3841"/>
    <w:rsid w:val="008B4441"/>
    <w:rsid w:val="008C059D"/>
    <w:rsid w:val="008C7645"/>
    <w:rsid w:val="008D5226"/>
    <w:rsid w:val="008E430F"/>
    <w:rsid w:val="008E7133"/>
    <w:rsid w:val="008F687B"/>
    <w:rsid w:val="008F6BCD"/>
    <w:rsid w:val="00906A8C"/>
    <w:rsid w:val="009129A4"/>
    <w:rsid w:val="00912DD5"/>
    <w:rsid w:val="00914918"/>
    <w:rsid w:val="0091734D"/>
    <w:rsid w:val="00922E8E"/>
    <w:rsid w:val="00932DB7"/>
    <w:rsid w:val="00937281"/>
    <w:rsid w:val="009478C3"/>
    <w:rsid w:val="00950AAA"/>
    <w:rsid w:val="009551F0"/>
    <w:rsid w:val="0095579E"/>
    <w:rsid w:val="00955EEB"/>
    <w:rsid w:val="00985C2C"/>
    <w:rsid w:val="00994DD0"/>
    <w:rsid w:val="009A1FB1"/>
    <w:rsid w:val="009A4024"/>
    <w:rsid w:val="009A4FA4"/>
    <w:rsid w:val="009B286A"/>
    <w:rsid w:val="009C5C21"/>
    <w:rsid w:val="009C785A"/>
    <w:rsid w:val="009C7F4C"/>
    <w:rsid w:val="009D0373"/>
    <w:rsid w:val="009F5FCF"/>
    <w:rsid w:val="00A12554"/>
    <w:rsid w:val="00A372AD"/>
    <w:rsid w:val="00A41B9F"/>
    <w:rsid w:val="00A46D98"/>
    <w:rsid w:val="00A6072F"/>
    <w:rsid w:val="00A63273"/>
    <w:rsid w:val="00A97957"/>
    <w:rsid w:val="00AA258A"/>
    <w:rsid w:val="00AA3E9C"/>
    <w:rsid w:val="00AA4CBD"/>
    <w:rsid w:val="00AC0377"/>
    <w:rsid w:val="00AC5C33"/>
    <w:rsid w:val="00AD59EB"/>
    <w:rsid w:val="00AE3187"/>
    <w:rsid w:val="00B1664B"/>
    <w:rsid w:val="00B2334D"/>
    <w:rsid w:val="00B246BE"/>
    <w:rsid w:val="00B27F6D"/>
    <w:rsid w:val="00B34911"/>
    <w:rsid w:val="00B36FE1"/>
    <w:rsid w:val="00B41289"/>
    <w:rsid w:val="00B513C6"/>
    <w:rsid w:val="00B54867"/>
    <w:rsid w:val="00B548F2"/>
    <w:rsid w:val="00B62E1C"/>
    <w:rsid w:val="00B82982"/>
    <w:rsid w:val="00B940DD"/>
    <w:rsid w:val="00B95CAC"/>
    <w:rsid w:val="00BA2450"/>
    <w:rsid w:val="00BA2FCE"/>
    <w:rsid w:val="00BA5BB0"/>
    <w:rsid w:val="00BC68B7"/>
    <w:rsid w:val="00BD71C9"/>
    <w:rsid w:val="00BD71DF"/>
    <w:rsid w:val="00BE2EF3"/>
    <w:rsid w:val="00BE56CB"/>
    <w:rsid w:val="00BE6FCD"/>
    <w:rsid w:val="00BE72FE"/>
    <w:rsid w:val="00BE7E2A"/>
    <w:rsid w:val="00C000C7"/>
    <w:rsid w:val="00C06CAF"/>
    <w:rsid w:val="00C11FF9"/>
    <w:rsid w:val="00C2222D"/>
    <w:rsid w:val="00C51F88"/>
    <w:rsid w:val="00C57FC0"/>
    <w:rsid w:val="00C71A39"/>
    <w:rsid w:val="00CC17E1"/>
    <w:rsid w:val="00CC2DC7"/>
    <w:rsid w:val="00CD2142"/>
    <w:rsid w:val="00CF1E3C"/>
    <w:rsid w:val="00CF4D3E"/>
    <w:rsid w:val="00D204E2"/>
    <w:rsid w:val="00D449B8"/>
    <w:rsid w:val="00D46182"/>
    <w:rsid w:val="00D57395"/>
    <w:rsid w:val="00D57CE3"/>
    <w:rsid w:val="00D73EB4"/>
    <w:rsid w:val="00D806DF"/>
    <w:rsid w:val="00D92CD9"/>
    <w:rsid w:val="00D951A0"/>
    <w:rsid w:val="00D97577"/>
    <w:rsid w:val="00DB2D2B"/>
    <w:rsid w:val="00DB6FBE"/>
    <w:rsid w:val="00DD1EB2"/>
    <w:rsid w:val="00DE0F00"/>
    <w:rsid w:val="00DF0B2E"/>
    <w:rsid w:val="00DF5D5E"/>
    <w:rsid w:val="00DF7A2C"/>
    <w:rsid w:val="00E063B2"/>
    <w:rsid w:val="00E066E1"/>
    <w:rsid w:val="00E06D9C"/>
    <w:rsid w:val="00E37FBD"/>
    <w:rsid w:val="00E40015"/>
    <w:rsid w:val="00E43940"/>
    <w:rsid w:val="00E57506"/>
    <w:rsid w:val="00E749C1"/>
    <w:rsid w:val="00E82E18"/>
    <w:rsid w:val="00E875DA"/>
    <w:rsid w:val="00E9003E"/>
    <w:rsid w:val="00EA20B3"/>
    <w:rsid w:val="00EA39A3"/>
    <w:rsid w:val="00EC3A95"/>
    <w:rsid w:val="00ED3BB0"/>
    <w:rsid w:val="00EE48CD"/>
    <w:rsid w:val="00EE7D44"/>
    <w:rsid w:val="00EF3E93"/>
    <w:rsid w:val="00F043E1"/>
    <w:rsid w:val="00F06ACA"/>
    <w:rsid w:val="00F459CA"/>
    <w:rsid w:val="00F51643"/>
    <w:rsid w:val="00F51A04"/>
    <w:rsid w:val="00F7365A"/>
    <w:rsid w:val="00F90535"/>
    <w:rsid w:val="00F91840"/>
    <w:rsid w:val="00FA7EC0"/>
    <w:rsid w:val="00FB6260"/>
    <w:rsid w:val="00FE5EBD"/>
    <w:rsid w:val="00FE7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uiPriority w:val="99"/>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52"/>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68"/>
      </w:numPr>
    </w:pPr>
  </w:style>
  <w:style w:type="numbering" w:customStyle="1" w:styleId="WWNum68">
    <w:name w:val="WWNum68"/>
    <w:basedOn w:val="Bezlisty"/>
    <w:rsid w:val="009A4FA4"/>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isap.sejm.gov.pl/isap.nsf/DocDetails.xsp?id=WDU20210000756"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DU20210000756"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www.platformazakupowa.pl/pn/zzozwadowice"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zzozwadowice.pl/rodo/"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isap.sejm.gov.pl/isap.nsf/DocDetails.xsp?id=WDU20210000756"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isap.sejm.gov.pl/isap.nsf/DocDetails.xsp?id=WDU20210000756"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http://www.platformazakupowa.pl/pn/zzozwadowice%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2110</TotalTime>
  <Pages>45</Pages>
  <Words>16409</Words>
  <Characters>98459</Characters>
  <Application>Microsoft Office Word</Application>
  <DocSecurity>0</DocSecurity>
  <Lines>820</Lines>
  <Paragraphs>229</Paragraphs>
  <ScaleCrop>false</ScaleCrop>
  <HeadingPairs>
    <vt:vector size="4" baseType="variant">
      <vt:variant>
        <vt:lpstr>Tytuł</vt:lpstr>
      </vt:variant>
      <vt:variant>
        <vt:i4>1</vt:i4>
      </vt:variant>
      <vt:variant>
        <vt:lpstr>Nagłówki</vt:lpstr>
      </vt:variant>
      <vt:variant>
        <vt:i4>34</vt:i4>
      </vt:variant>
    </vt:vector>
  </HeadingPairs>
  <TitlesOfParts>
    <vt:vector size="35"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3a do SWZ</vt:lpstr>
      <vt:lpstr>Załącznik nr 3b do SWZ</vt:lpstr>
      <vt:lpstr>Załącznik nr 4 do SWZ</vt:lpstr>
      <vt:lpstr>Załącznik nr 5 do SWZ</vt:lpstr>
      <vt:lpstr>Załącznik nr 6 do SWZ</vt:lpstr>
      <vt:lpstr>Załącznik nr 7 do SWZ</vt:lpstr>
    </vt:vector>
  </TitlesOfParts>
  <Company/>
  <LinksUpToDate>false</LinksUpToDate>
  <CharactersWithSpaces>114639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dzp</cp:lastModifiedBy>
  <cp:revision>220</cp:revision>
  <cp:lastPrinted>2022-03-15T11:38:00Z</cp:lastPrinted>
  <dcterms:created xsi:type="dcterms:W3CDTF">2021-02-25T08:41:00Z</dcterms:created>
  <dcterms:modified xsi:type="dcterms:W3CDTF">2022-03-15T11:42:00Z</dcterms:modified>
</cp:coreProperties>
</file>