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E2E21" w:rsidRPr="00632A29" w:rsidRDefault="00CA78F7" w:rsidP="00CE2E21">
      <w:pPr>
        <w:spacing w:line="276" w:lineRule="auto"/>
        <w:ind w:left="6372"/>
        <w:jc w:val="center"/>
        <w:rPr>
          <w:rFonts w:asciiTheme="minorHAnsi" w:hAnsiTheme="minorHAnsi" w:cs="Calibri"/>
          <w:i/>
        </w:rPr>
      </w:pPr>
      <w:r>
        <w:rPr>
          <w:rFonts w:asciiTheme="minorHAnsi" w:hAnsiTheme="minorHAnsi" w:cs="Calibri"/>
          <w:i/>
        </w:rPr>
        <w:t xml:space="preserve">           Załącznik nr 5</w:t>
      </w:r>
    </w:p>
    <w:p w:rsidR="00632A29" w:rsidRDefault="00632A29" w:rsidP="00CE2E21">
      <w:pPr>
        <w:spacing w:line="276" w:lineRule="auto"/>
        <w:ind w:left="6372"/>
        <w:jc w:val="center"/>
        <w:rPr>
          <w:rFonts w:asciiTheme="minorHAnsi" w:hAnsiTheme="minorHAnsi" w:cs="Calibri"/>
          <w:sz w:val="20"/>
          <w:szCs w:val="20"/>
        </w:rPr>
      </w:pPr>
    </w:p>
    <w:p w:rsidR="00632A29" w:rsidRDefault="00632A29" w:rsidP="00CE2E21">
      <w:pPr>
        <w:spacing w:line="276" w:lineRule="auto"/>
        <w:ind w:left="6372"/>
        <w:jc w:val="center"/>
        <w:rPr>
          <w:rFonts w:asciiTheme="minorHAnsi" w:hAnsiTheme="minorHAnsi" w:cs="Calibri"/>
          <w:sz w:val="20"/>
          <w:szCs w:val="20"/>
        </w:rPr>
      </w:pPr>
    </w:p>
    <w:p w:rsidR="00CE2E21" w:rsidRDefault="00CE2E21" w:rsidP="00CE2E21">
      <w:pPr>
        <w:spacing w:line="276" w:lineRule="auto"/>
        <w:ind w:left="6372"/>
        <w:jc w:val="center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...................................</w:t>
      </w:r>
    </w:p>
    <w:p w:rsidR="00CE2E21" w:rsidRDefault="00CE2E21" w:rsidP="00CE2E21">
      <w:pPr>
        <w:spacing w:line="276" w:lineRule="auto"/>
        <w:ind w:left="6372"/>
        <w:jc w:val="center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Miejscowość, data</w:t>
      </w:r>
    </w:p>
    <w:p w:rsidR="00CE2E21" w:rsidRPr="00DD162A" w:rsidRDefault="00CE2E21" w:rsidP="00C93A30">
      <w:pPr>
        <w:spacing w:line="276" w:lineRule="auto"/>
        <w:rPr>
          <w:rFonts w:asciiTheme="minorHAnsi" w:hAnsiTheme="minorHAnsi" w:cs="Calibri"/>
          <w:b/>
          <w:sz w:val="28"/>
          <w:szCs w:val="28"/>
        </w:rPr>
      </w:pPr>
      <w:r w:rsidRPr="00DD162A">
        <w:rPr>
          <w:rFonts w:asciiTheme="minorHAnsi" w:hAnsiTheme="minorHAnsi" w:cs="Calibri"/>
          <w:b/>
          <w:sz w:val="28"/>
          <w:szCs w:val="28"/>
        </w:rPr>
        <w:t>Formularz Ofertowy</w:t>
      </w:r>
    </w:p>
    <w:p w:rsidR="00CE2E21" w:rsidRPr="00CE2E21" w:rsidRDefault="00CE2E21" w:rsidP="00CE2E21">
      <w:pPr>
        <w:spacing w:line="276" w:lineRule="auto"/>
        <w:jc w:val="center"/>
        <w:rPr>
          <w:rFonts w:asciiTheme="minorHAnsi" w:hAnsiTheme="minorHAnsi" w:cs="Calibri"/>
          <w:b/>
        </w:rPr>
      </w:pPr>
    </w:p>
    <w:p w:rsidR="00CE2E21" w:rsidRPr="00C93A30" w:rsidRDefault="00CE2E21" w:rsidP="00C93A30">
      <w:pPr>
        <w:jc w:val="both"/>
        <w:rPr>
          <w:rFonts w:asciiTheme="majorHAnsi" w:hAnsiTheme="majorHAnsi" w:cstheme="minorHAnsi"/>
        </w:rPr>
      </w:pPr>
      <w:r w:rsidRPr="00CE2E21">
        <w:rPr>
          <w:rFonts w:asciiTheme="minorHAnsi" w:hAnsiTheme="minorHAnsi" w:cs="Calibri"/>
        </w:rPr>
        <w:t>Odpowiadając na zapytanie ofertowe</w:t>
      </w:r>
      <w:r w:rsidR="00C93A30">
        <w:rPr>
          <w:rFonts w:asciiTheme="minorHAnsi" w:hAnsiTheme="minorHAnsi" w:cs="Calibri"/>
        </w:rPr>
        <w:t xml:space="preserve"> </w:t>
      </w:r>
      <w:r w:rsidR="00C93A30">
        <w:rPr>
          <w:rFonts w:asciiTheme="majorHAnsi" w:hAnsiTheme="majorHAnsi" w:cs="Calibri"/>
        </w:rPr>
        <w:t>zgodnie</w:t>
      </w:r>
      <w:r w:rsidR="00C93A30">
        <w:rPr>
          <w:rFonts w:asciiTheme="majorHAnsi" w:hAnsiTheme="majorHAnsi" w:cs="Calibri"/>
        </w:rPr>
        <w:t xml:space="preserve"> </w:t>
      </w:r>
      <w:r w:rsidR="00C93A30" w:rsidRPr="00801700">
        <w:rPr>
          <w:rFonts w:asciiTheme="majorHAnsi" w:hAnsiTheme="majorHAnsi" w:cs="Calibri"/>
        </w:rPr>
        <w:t>Zapytanie</w:t>
      </w:r>
      <w:r w:rsidR="00C93A30">
        <w:rPr>
          <w:rFonts w:asciiTheme="majorHAnsi" w:hAnsiTheme="majorHAnsi" w:cs="Calibri"/>
        </w:rPr>
        <w:t>m poniżej progu - dostawa</w:t>
      </w:r>
      <w:r w:rsidR="00C93A30" w:rsidRPr="00801700">
        <w:rPr>
          <w:rFonts w:asciiTheme="majorHAnsi" w:hAnsiTheme="majorHAnsi" w:cs="Calibri"/>
        </w:rPr>
        <w:t xml:space="preserve"> -  </w:t>
      </w:r>
      <w:r w:rsidR="00C93A30" w:rsidRPr="006E0018">
        <w:rPr>
          <w:rFonts w:asciiTheme="majorHAnsi" w:hAnsiTheme="majorHAnsi" w:cstheme="minorHAnsi"/>
        </w:rPr>
        <w:t>Dostawa zestawów oraz</w:t>
      </w:r>
      <w:r w:rsidR="00C93A30">
        <w:rPr>
          <w:rFonts w:asciiTheme="majorHAnsi" w:hAnsiTheme="majorHAnsi" w:cstheme="minorHAnsi"/>
        </w:rPr>
        <w:t xml:space="preserve"> części i </w:t>
      </w:r>
      <w:r w:rsidR="00C93A30" w:rsidRPr="006E0018">
        <w:rPr>
          <w:rFonts w:asciiTheme="majorHAnsi" w:hAnsiTheme="majorHAnsi" w:cstheme="minorHAnsi"/>
        </w:rPr>
        <w:t>akcesoriów komputerowych na  potrzeby  Powiatowego Urzęd</w:t>
      </w:r>
      <w:r w:rsidR="00C93A30">
        <w:rPr>
          <w:rFonts w:asciiTheme="majorHAnsi" w:hAnsiTheme="majorHAnsi" w:cstheme="minorHAnsi"/>
        </w:rPr>
        <w:t>u Pracy w Skarżysku – Kamiennej ID: …………………….</w:t>
      </w:r>
      <w:r w:rsidRPr="00CE2E21">
        <w:rPr>
          <w:rFonts w:asciiTheme="minorHAnsi" w:hAnsiTheme="minorHAnsi" w:cs="Calibri"/>
        </w:rPr>
        <w:t xml:space="preserve"> </w:t>
      </w:r>
      <w:r w:rsidR="00CA78F7">
        <w:rPr>
          <w:rFonts w:asciiTheme="minorHAnsi" w:hAnsiTheme="minorHAnsi" w:cs="Calibri"/>
          <w:b/>
        </w:rPr>
        <w:t xml:space="preserve">znak: </w:t>
      </w:r>
      <w:r w:rsidR="007F5591" w:rsidRPr="007F5591">
        <w:rPr>
          <w:rFonts w:asciiTheme="minorHAnsi" w:eastAsia="Calibri" w:hAnsiTheme="minorHAnsi" w:cstheme="minorHAnsi"/>
          <w:b/>
          <w:bCs/>
        </w:rPr>
        <w:t>DI.255.5.2024.MS</w:t>
      </w:r>
      <w:r w:rsidR="00C70BFE" w:rsidRPr="00CE2E21">
        <w:rPr>
          <w:rFonts w:asciiTheme="minorHAnsi" w:hAnsiTheme="minorHAnsi" w:cs="Calibri"/>
          <w:b/>
        </w:rPr>
        <w:t xml:space="preserve"> </w:t>
      </w:r>
      <w:r w:rsidRPr="00CE2E21">
        <w:rPr>
          <w:rFonts w:asciiTheme="minorHAnsi" w:hAnsiTheme="minorHAnsi" w:cs="Calibri"/>
        </w:rPr>
        <w:t>w</w:t>
      </w:r>
      <w:r w:rsidR="00C93A30">
        <w:rPr>
          <w:rFonts w:asciiTheme="minorHAnsi" w:hAnsiTheme="minorHAnsi" w:cs="Calibri"/>
          <w:b/>
        </w:rPr>
        <w:t> </w:t>
      </w:r>
      <w:r w:rsidR="007F5591">
        <w:rPr>
          <w:rFonts w:asciiTheme="minorHAnsi" w:hAnsiTheme="minorHAnsi" w:cs="Calibri"/>
        </w:rPr>
        <w:t>imieniu</w:t>
      </w:r>
      <w:r w:rsidRPr="00CE2E21">
        <w:rPr>
          <w:rFonts w:asciiTheme="minorHAnsi" w:hAnsiTheme="minorHAnsi" w:cs="Calibri"/>
        </w:rPr>
        <w:t>:</w:t>
      </w:r>
    </w:p>
    <w:p w:rsidR="00CE2E21" w:rsidRPr="00CE2E21" w:rsidRDefault="00CE2E21" w:rsidP="00CE2E21">
      <w:pPr>
        <w:spacing w:line="276" w:lineRule="auto"/>
        <w:jc w:val="both"/>
        <w:rPr>
          <w:rFonts w:asciiTheme="minorHAnsi" w:hAnsiTheme="minorHAnsi" w:cs="Calibri"/>
          <w:b/>
        </w:rPr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4726"/>
        <w:gridCol w:w="4739"/>
      </w:tblGrid>
      <w:tr w:rsidR="00CE2E21" w:rsidRPr="00CE2E21" w:rsidTr="00D80B17">
        <w:trPr>
          <w:trHeight w:val="613"/>
        </w:trPr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E2E21" w:rsidRPr="00CE2E21" w:rsidRDefault="00DD162A">
            <w:pPr>
              <w:snapToGrid w:val="0"/>
              <w:spacing w:line="276" w:lineRule="auto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Nazwa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E2E21" w:rsidRPr="00CE2E21" w:rsidRDefault="00CE2E21">
            <w:pPr>
              <w:snapToGrid w:val="0"/>
              <w:spacing w:line="276" w:lineRule="auto"/>
              <w:rPr>
                <w:rFonts w:asciiTheme="minorHAnsi" w:hAnsiTheme="minorHAnsi" w:cs="Calibri"/>
              </w:rPr>
            </w:pPr>
            <w:r w:rsidRPr="00CE2E21">
              <w:rPr>
                <w:rFonts w:asciiTheme="minorHAnsi" w:hAnsiTheme="minorHAnsi" w:cs="Calibri"/>
              </w:rPr>
              <w:t>………………………………………………..</w:t>
            </w:r>
          </w:p>
        </w:tc>
      </w:tr>
      <w:tr w:rsidR="00CE2E21" w:rsidRPr="00CE2E21" w:rsidTr="00D80B17">
        <w:trPr>
          <w:trHeight w:val="613"/>
        </w:trPr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E2E21" w:rsidRPr="00CE2E21" w:rsidRDefault="00CE2E21">
            <w:pPr>
              <w:snapToGrid w:val="0"/>
              <w:spacing w:line="276" w:lineRule="auto"/>
              <w:rPr>
                <w:rFonts w:asciiTheme="minorHAnsi" w:hAnsiTheme="minorHAnsi" w:cs="Calibri"/>
              </w:rPr>
            </w:pPr>
            <w:r w:rsidRPr="00CE2E21">
              <w:rPr>
                <w:rFonts w:asciiTheme="minorHAnsi" w:hAnsiTheme="minorHAnsi" w:cs="Calibri"/>
              </w:rPr>
              <w:t>Adres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E2E21" w:rsidRPr="00CE2E21" w:rsidRDefault="00CE2E21">
            <w:pPr>
              <w:snapToGrid w:val="0"/>
              <w:spacing w:line="276" w:lineRule="auto"/>
              <w:rPr>
                <w:rFonts w:asciiTheme="minorHAnsi" w:hAnsiTheme="minorHAnsi" w:cs="Calibri"/>
              </w:rPr>
            </w:pPr>
            <w:r w:rsidRPr="00CE2E21">
              <w:rPr>
                <w:rFonts w:asciiTheme="minorHAnsi" w:hAnsiTheme="minorHAnsi" w:cs="Calibri"/>
              </w:rPr>
              <w:t>……………………………………………….</w:t>
            </w:r>
          </w:p>
        </w:tc>
      </w:tr>
      <w:tr w:rsidR="00CE2E21" w:rsidRPr="00CE2E21" w:rsidTr="00D80B17">
        <w:trPr>
          <w:trHeight w:val="613"/>
        </w:trPr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E2E21" w:rsidRPr="00CE2E21" w:rsidRDefault="00CE2E21">
            <w:pPr>
              <w:snapToGrid w:val="0"/>
              <w:spacing w:line="276" w:lineRule="auto"/>
              <w:rPr>
                <w:rFonts w:asciiTheme="minorHAnsi" w:hAnsiTheme="minorHAnsi" w:cs="Calibri"/>
              </w:rPr>
            </w:pPr>
            <w:r w:rsidRPr="00CE2E21">
              <w:rPr>
                <w:rFonts w:asciiTheme="minorHAnsi" w:hAnsiTheme="minorHAnsi" w:cs="Calibri"/>
              </w:rPr>
              <w:t>Adres korespondencyjny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E2E21" w:rsidRPr="00CE2E21" w:rsidRDefault="00CE2E21">
            <w:pPr>
              <w:snapToGrid w:val="0"/>
              <w:spacing w:line="276" w:lineRule="auto"/>
              <w:rPr>
                <w:rFonts w:asciiTheme="minorHAnsi" w:hAnsiTheme="minorHAnsi" w:cs="Calibri"/>
              </w:rPr>
            </w:pPr>
            <w:r w:rsidRPr="00CE2E21">
              <w:rPr>
                <w:rFonts w:asciiTheme="minorHAnsi" w:hAnsiTheme="minorHAnsi" w:cs="Calibri"/>
              </w:rPr>
              <w:t>……………………………………………….</w:t>
            </w:r>
          </w:p>
        </w:tc>
      </w:tr>
      <w:tr w:rsidR="00CE2E21" w:rsidRPr="00CE2E21" w:rsidTr="00D80B17">
        <w:trPr>
          <w:trHeight w:val="613"/>
        </w:trPr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E2E21" w:rsidRPr="00CE2E21" w:rsidRDefault="00CE2E21">
            <w:pPr>
              <w:snapToGrid w:val="0"/>
              <w:spacing w:line="276" w:lineRule="auto"/>
              <w:rPr>
                <w:rFonts w:asciiTheme="minorHAnsi" w:hAnsiTheme="minorHAnsi" w:cs="Calibri"/>
              </w:rPr>
            </w:pPr>
            <w:r w:rsidRPr="00CE2E21">
              <w:rPr>
                <w:rFonts w:asciiTheme="minorHAnsi" w:hAnsiTheme="minorHAnsi" w:cs="Calibri"/>
              </w:rPr>
              <w:t>NIP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E2E21" w:rsidRPr="00CE2E21" w:rsidRDefault="00CE2E21">
            <w:pPr>
              <w:snapToGrid w:val="0"/>
              <w:spacing w:line="276" w:lineRule="auto"/>
              <w:rPr>
                <w:rFonts w:asciiTheme="minorHAnsi" w:hAnsiTheme="minorHAnsi" w:cs="Calibri"/>
              </w:rPr>
            </w:pPr>
            <w:r w:rsidRPr="00CE2E21">
              <w:rPr>
                <w:rFonts w:asciiTheme="minorHAnsi" w:hAnsiTheme="minorHAnsi" w:cs="Calibri"/>
              </w:rPr>
              <w:t>……………………………………………….</w:t>
            </w:r>
          </w:p>
        </w:tc>
      </w:tr>
      <w:tr w:rsidR="00CE2E21" w:rsidRPr="00CE2E21" w:rsidTr="00D80B17">
        <w:trPr>
          <w:trHeight w:val="613"/>
        </w:trPr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E2E21" w:rsidRPr="00CE2E21" w:rsidRDefault="00CE2E21">
            <w:pPr>
              <w:snapToGrid w:val="0"/>
              <w:spacing w:line="276" w:lineRule="auto"/>
              <w:rPr>
                <w:rFonts w:asciiTheme="minorHAnsi" w:hAnsiTheme="minorHAnsi" w:cs="Calibri"/>
              </w:rPr>
            </w:pPr>
            <w:r w:rsidRPr="00CE2E21">
              <w:rPr>
                <w:rFonts w:asciiTheme="minorHAnsi" w:hAnsiTheme="minorHAnsi" w:cs="Calibri"/>
              </w:rPr>
              <w:t>Regon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E2E21" w:rsidRPr="00CE2E21" w:rsidRDefault="00CE2E21">
            <w:pPr>
              <w:snapToGrid w:val="0"/>
              <w:spacing w:line="276" w:lineRule="auto"/>
              <w:rPr>
                <w:rFonts w:asciiTheme="minorHAnsi" w:hAnsiTheme="minorHAnsi" w:cs="Calibri"/>
              </w:rPr>
            </w:pPr>
            <w:r w:rsidRPr="00CE2E21">
              <w:rPr>
                <w:rFonts w:asciiTheme="minorHAnsi" w:hAnsiTheme="minorHAnsi" w:cs="Calibri"/>
              </w:rPr>
              <w:t>……………………………………………….</w:t>
            </w:r>
          </w:p>
        </w:tc>
      </w:tr>
      <w:tr w:rsidR="00CE2E21" w:rsidRPr="00CE2E21" w:rsidTr="00D80B17">
        <w:trPr>
          <w:trHeight w:val="613"/>
        </w:trPr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E2E21" w:rsidRPr="00CE2E21" w:rsidRDefault="00CE2E21">
            <w:pPr>
              <w:snapToGrid w:val="0"/>
              <w:spacing w:line="276" w:lineRule="auto"/>
              <w:rPr>
                <w:rFonts w:asciiTheme="minorHAnsi" w:hAnsiTheme="minorHAnsi" w:cs="Calibri"/>
              </w:rPr>
            </w:pPr>
            <w:r w:rsidRPr="00CE2E21">
              <w:rPr>
                <w:rFonts w:asciiTheme="minorHAnsi" w:hAnsiTheme="minorHAnsi" w:cs="Calibri"/>
              </w:rPr>
              <w:t>Nr telefonu, nr faks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E2E21" w:rsidRPr="00CE2E21" w:rsidRDefault="00CE2E21">
            <w:pPr>
              <w:snapToGrid w:val="0"/>
              <w:spacing w:line="276" w:lineRule="auto"/>
              <w:rPr>
                <w:rFonts w:asciiTheme="minorHAnsi" w:hAnsiTheme="minorHAnsi" w:cs="Calibri"/>
              </w:rPr>
            </w:pPr>
            <w:r w:rsidRPr="00CE2E21">
              <w:rPr>
                <w:rFonts w:asciiTheme="minorHAnsi" w:hAnsiTheme="minorHAnsi" w:cs="Calibri"/>
              </w:rPr>
              <w:t>……………………………………………….</w:t>
            </w:r>
          </w:p>
        </w:tc>
      </w:tr>
      <w:tr w:rsidR="00CE2E21" w:rsidRPr="00CE2E21" w:rsidTr="00D80B17">
        <w:trPr>
          <w:trHeight w:val="613"/>
        </w:trPr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E2E21" w:rsidRPr="00CE2E21" w:rsidRDefault="000E7044">
            <w:pPr>
              <w:snapToGrid w:val="0"/>
              <w:spacing w:line="276" w:lineRule="auto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e-mail: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E2E21" w:rsidRPr="00CE2E21" w:rsidRDefault="00CE2E21">
            <w:pPr>
              <w:snapToGrid w:val="0"/>
              <w:spacing w:line="276" w:lineRule="auto"/>
              <w:rPr>
                <w:rFonts w:asciiTheme="minorHAnsi" w:hAnsiTheme="minorHAnsi" w:cs="Calibri"/>
              </w:rPr>
            </w:pPr>
            <w:r w:rsidRPr="00CE2E21">
              <w:rPr>
                <w:rFonts w:asciiTheme="minorHAnsi" w:hAnsiTheme="minorHAnsi" w:cs="Calibri"/>
              </w:rPr>
              <w:t>……………………………………………….</w:t>
            </w:r>
          </w:p>
        </w:tc>
      </w:tr>
    </w:tbl>
    <w:p w:rsidR="00A80D2A" w:rsidRDefault="00A80D2A" w:rsidP="00B9391C">
      <w:pPr>
        <w:spacing w:line="276" w:lineRule="auto"/>
        <w:jc w:val="both"/>
        <w:rPr>
          <w:rFonts w:asciiTheme="minorHAnsi" w:hAnsiTheme="minorHAnsi" w:cs="Calibri"/>
          <w:sz w:val="20"/>
          <w:szCs w:val="20"/>
        </w:rPr>
      </w:pPr>
    </w:p>
    <w:tbl>
      <w:tblPr>
        <w:tblStyle w:val="Tabela-Siatka"/>
        <w:tblpPr w:leftFromText="141" w:rightFromText="141" w:vertAnchor="text" w:tblpXSpec="center" w:tblpY="1"/>
        <w:tblOverlap w:val="never"/>
        <w:tblW w:w="10485" w:type="dxa"/>
        <w:tblLook w:val="04A0" w:firstRow="1" w:lastRow="0" w:firstColumn="1" w:lastColumn="0" w:noHBand="0" w:noVBand="1"/>
      </w:tblPr>
      <w:tblGrid>
        <w:gridCol w:w="556"/>
        <w:gridCol w:w="2574"/>
        <w:gridCol w:w="6517"/>
        <w:gridCol w:w="838"/>
      </w:tblGrid>
      <w:tr w:rsidR="00B34772" w:rsidRPr="002C4462" w:rsidTr="00647FE7">
        <w:trPr>
          <w:tblHeader/>
        </w:trPr>
        <w:tc>
          <w:tcPr>
            <w:tcW w:w="487" w:type="dxa"/>
            <w:shd w:val="clear" w:color="auto" w:fill="EEECE1" w:themeFill="background2"/>
          </w:tcPr>
          <w:p w:rsidR="00B34772" w:rsidRPr="002C4462" w:rsidRDefault="00B34772" w:rsidP="00647FE7">
            <w:pPr>
              <w:rPr>
                <w:rFonts w:ascii="Verdana" w:hAnsi="Verdana"/>
                <w:b/>
                <w:sz w:val="20"/>
                <w:szCs w:val="20"/>
              </w:rPr>
            </w:pPr>
            <w:r w:rsidRPr="002C4462">
              <w:rPr>
                <w:rFonts w:ascii="Verdana" w:hAnsi="Verdana"/>
                <w:b/>
                <w:sz w:val="20"/>
                <w:szCs w:val="20"/>
              </w:rPr>
              <w:t>Lp.</w:t>
            </w:r>
          </w:p>
        </w:tc>
        <w:tc>
          <w:tcPr>
            <w:tcW w:w="2137" w:type="dxa"/>
            <w:shd w:val="clear" w:color="auto" w:fill="EEECE1" w:themeFill="background2"/>
          </w:tcPr>
          <w:p w:rsidR="00B34772" w:rsidRPr="002C4462" w:rsidRDefault="00B34772" w:rsidP="00647FE7">
            <w:pPr>
              <w:rPr>
                <w:rFonts w:ascii="Verdana" w:hAnsi="Verdana"/>
                <w:b/>
                <w:sz w:val="20"/>
                <w:szCs w:val="20"/>
              </w:rPr>
            </w:pPr>
            <w:r w:rsidRPr="002C4462">
              <w:rPr>
                <w:rFonts w:ascii="Verdana" w:hAnsi="Verdana"/>
                <w:b/>
                <w:sz w:val="20"/>
                <w:szCs w:val="20"/>
              </w:rPr>
              <w:t>Nazwa</w:t>
            </w:r>
          </w:p>
        </w:tc>
        <w:tc>
          <w:tcPr>
            <w:tcW w:w="7013" w:type="dxa"/>
            <w:shd w:val="clear" w:color="auto" w:fill="EEECE1" w:themeFill="background2"/>
          </w:tcPr>
          <w:p w:rsidR="00B34772" w:rsidRPr="002C4462" w:rsidRDefault="00B34772" w:rsidP="00647FE7">
            <w:pPr>
              <w:rPr>
                <w:rFonts w:ascii="Verdana" w:hAnsi="Verdana"/>
                <w:b/>
                <w:sz w:val="20"/>
                <w:szCs w:val="20"/>
              </w:rPr>
            </w:pPr>
            <w:r w:rsidRPr="002C4462">
              <w:rPr>
                <w:rFonts w:ascii="Verdana" w:hAnsi="Verdana"/>
                <w:b/>
                <w:sz w:val="20"/>
                <w:szCs w:val="20"/>
              </w:rPr>
              <w:t>Opis, parametry techniczne</w:t>
            </w:r>
          </w:p>
        </w:tc>
        <w:tc>
          <w:tcPr>
            <w:tcW w:w="848" w:type="dxa"/>
            <w:shd w:val="clear" w:color="auto" w:fill="EEECE1" w:themeFill="background2"/>
          </w:tcPr>
          <w:p w:rsidR="00B34772" w:rsidRPr="002C4462" w:rsidRDefault="00B34772" w:rsidP="00647FE7">
            <w:pPr>
              <w:rPr>
                <w:rFonts w:ascii="Verdana" w:hAnsi="Verdana"/>
                <w:b/>
                <w:sz w:val="20"/>
                <w:szCs w:val="20"/>
              </w:rPr>
            </w:pPr>
            <w:r w:rsidRPr="002C4462">
              <w:rPr>
                <w:rFonts w:ascii="Verdana" w:hAnsi="Verdana"/>
                <w:b/>
                <w:sz w:val="20"/>
                <w:szCs w:val="20"/>
              </w:rPr>
              <w:t>Ilość</w:t>
            </w:r>
          </w:p>
        </w:tc>
      </w:tr>
      <w:tr w:rsidR="00B34772" w:rsidRPr="002C4462" w:rsidTr="00647FE7">
        <w:tc>
          <w:tcPr>
            <w:tcW w:w="487" w:type="dxa"/>
          </w:tcPr>
          <w:p w:rsidR="00B34772" w:rsidRPr="002C4462" w:rsidRDefault="00B34772" w:rsidP="00647FE7">
            <w:pPr>
              <w:rPr>
                <w:rFonts w:ascii="Verdana" w:hAnsi="Verdana"/>
                <w:b/>
                <w:sz w:val="20"/>
                <w:szCs w:val="20"/>
              </w:rPr>
            </w:pPr>
            <w:r w:rsidRPr="002C4462">
              <w:rPr>
                <w:rFonts w:ascii="Verdana" w:hAnsi="Verdana"/>
                <w:b/>
                <w:sz w:val="20"/>
                <w:szCs w:val="20"/>
              </w:rPr>
              <w:t>1.</w:t>
            </w:r>
          </w:p>
        </w:tc>
        <w:tc>
          <w:tcPr>
            <w:tcW w:w="2137" w:type="dxa"/>
          </w:tcPr>
          <w:p w:rsidR="00B34772" w:rsidRDefault="00B34772" w:rsidP="00647FE7">
            <w:pPr>
              <w:rPr>
                <w:rFonts w:ascii="Verdana" w:hAnsi="Verdana"/>
                <w:b/>
                <w:sz w:val="20"/>
                <w:szCs w:val="20"/>
              </w:rPr>
            </w:pPr>
            <w:r w:rsidRPr="002C4462">
              <w:rPr>
                <w:rFonts w:ascii="Verdana" w:hAnsi="Verdana"/>
                <w:b/>
                <w:sz w:val="20"/>
                <w:szCs w:val="20"/>
              </w:rPr>
              <w:t>Zestaw komputerowy</w:t>
            </w:r>
            <w:r>
              <w:rPr>
                <w:rFonts w:ascii="Verdana" w:hAnsi="Verdana"/>
                <w:b/>
                <w:sz w:val="20"/>
                <w:szCs w:val="20"/>
              </w:rPr>
              <w:t>:</w:t>
            </w:r>
          </w:p>
          <w:p w:rsidR="00674101" w:rsidRDefault="00B34772" w:rsidP="00647FE7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Marka / Znak</w:t>
            </w:r>
            <w:r w:rsidR="00C56F40">
              <w:rPr>
                <w:rFonts w:ascii="Verdana" w:hAnsi="Verdana"/>
                <w:b/>
                <w:sz w:val="20"/>
                <w:szCs w:val="20"/>
              </w:rPr>
              <w:t>: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……………………………</w:t>
            </w:r>
          </w:p>
          <w:p w:rsidR="00674101" w:rsidRDefault="00674101" w:rsidP="00647FE7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674101" w:rsidRDefault="00674101" w:rsidP="00647FE7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Cena zestawu:</w:t>
            </w:r>
          </w:p>
          <w:p w:rsidR="00674101" w:rsidRDefault="00674101" w:rsidP="00647FE7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674101" w:rsidRDefault="00674101" w:rsidP="00647FE7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Netto ……………….. zł</w:t>
            </w:r>
          </w:p>
          <w:p w:rsidR="00674101" w:rsidRDefault="00674101" w:rsidP="00647FE7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Brutto ……………… zł</w:t>
            </w:r>
          </w:p>
          <w:p w:rsidR="00674101" w:rsidRDefault="00674101" w:rsidP="00647FE7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B34772" w:rsidRPr="002C4462" w:rsidRDefault="00674101" w:rsidP="00647FE7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Razem: ……………….</w:t>
            </w:r>
            <w:r w:rsidR="00B34772" w:rsidRPr="002C4462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  <w:p w:rsidR="00B34772" w:rsidRPr="002C4462" w:rsidRDefault="00B34772" w:rsidP="00647FE7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B34772" w:rsidRPr="002C4462" w:rsidRDefault="00B34772" w:rsidP="00647FE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13" w:type="dxa"/>
          </w:tcPr>
          <w:p w:rsidR="00B34772" w:rsidRPr="002C4462" w:rsidRDefault="00B34772" w:rsidP="00647FE7">
            <w:pPr>
              <w:jc w:val="both"/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2C4462">
              <w:rPr>
                <w:rFonts w:ascii="Verdana" w:hAnsi="Verdana"/>
                <w:b/>
                <w:sz w:val="20"/>
                <w:szCs w:val="20"/>
                <w:u w:val="single"/>
              </w:rPr>
              <w:t>KOMPUTER:</w:t>
            </w:r>
          </w:p>
          <w:p w:rsidR="00B34772" w:rsidRPr="002C4462" w:rsidRDefault="00B34772" w:rsidP="00647FE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B34772" w:rsidRPr="002C4462" w:rsidRDefault="00B34772" w:rsidP="00647FE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2C4462">
              <w:rPr>
                <w:rFonts w:ascii="Verdana" w:hAnsi="Verdana"/>
                <w:b/>
                <w:sz w:val="20"/>
                <w:szCs w:val="20"/>
              </w:rPr>
              <w:t>Typ:</w:t>
            </w:r>
            <w:r w:rsidRPr="002C4462">
              <w:rPr>
                <w:rFonts w:ascii="Verdana" w:hAnsi="Verdana"/>
                <w:sz w:val="20"/>
                <w:szCs w:val="20"/>
              </w:rPr>
              <w:t xml:space="preserve"> fabrycznie nowy komputer stacjonarny do pracy biurowej, typ obudowy Mini Tower, dominujący kolor czarny bądź szary</w:t>
            </w:r>
          </w:p>
          <w:p w:rsidR="00B34772" w:rsidRPr="002C4462" w:rsidRDefault="00B34772" w:rsidP="00647FE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B34772" w:rsidRPr="002C4462" w:rsidRDefault="00B34772" w:rsidP="00647FE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2C4462">
              <w:rPr>
                <w:rFonts w:ascii="Verdana" w:hAnsi="Verdana"/>
                <w:b/>
                <w:sz w:val="20"/>
                <w:szCs w:val="20"/>
              </w:rPr>
              <w:t xml:space="preserve">Wbudowany system zabezpieczeń: </w:t>
            </w:r>
            <w:proofErr w:type="spellStart"/>
            <w:r w:rsidRPr="002C4462">
              <w:rPr>
                <w:rFonts w:ascii="Verdana" w:hAnsi="Verdana"/>
                <w:sz w:val="20"/>
                <w:szCs w:val="20"/>
              </w:rPr>
              <w:t>Trusted</w:t>
            </w:r>
            <w:proofErr w:type="spellEnd"/>
            <w:r w:rsidRPr="002C4462">
              <w:rPr>
                <w:rFonts w:ascii="Verdana" w:hAnsi="Verdana"/>
                <w:sz w:val="20"/>
                <w:szCs w:val="20"/>
              </w:rPr>
              <w:t xml:space="preserve"> Platform Module (TPM 2.0) Security Chip</w:t>
            </w:r>
          </w:p>
          <w:p w:rsidR="00B34772" w:rsidRPr="002C4462" w:rsidRDefault="00B34772" w:rsidP="00647FE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B34772" w:rsidRPr="002C4462" w:rsidRDefault="00B34772" w:rsidP="00647FE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2C4462">
              <w:rPr>
                <w:rFonts w:ascii="Verdana" w:hAnsi="Verdana"/>
                <w:b/>
                <w:sz w:val="20"/>
                <w:szCs w:val="20"/>
              </w:rPr>
              <w:t xml:space="preserve">Procesor / Chipset: </w:t>
            </w:r>
            <w:r w:rsidRPr="002C4462">
              <w:rPr>
                <w:rFonts w:ascii="Verdana" w:hAnsi="Verdana"/>
                <w:sz w:val="20"/>
                <w:szCs w:val="20"/>
              </w:rPr>
              <w:t xml:space="preserve">CPU: Intel </w:t>
            </w:r>
            <w:proofErr w:type="spellStart"/>
            <w:r w:rsidRPr="002C4462">
              <w:rPr>
                <w:rFonts w:ascii="Verdana" w:hAnsi="Verdana"/>
                <w:sz w:val="20"/>
                <w:szCs w:val="20"/>
              </w:rPr>
              <w:t>Core</w:t>
            </w:r>
            <w:proofErr w:type="spellEnd"/>
            <w:r w:rsidRPr="002C4462">
              <w:rPr>
                <w:rFonts w:ascii="Verdana" w:hAnsi="Verdana"/>
                <w:sz w:val="20"/>
                <w:szCs w:val="20"/>
              </w:rPr>
              <w:t xml:space="preserve"> i5 ( 14 Generacja) 14500, Częstotliwość zegara: 2,6 GHz, Max Turbo </w:t>
            </w:r>
            <w:proofErr w:type="spellStart"/>
            <w:r w:rsidRPr="002C4462">
              <w:rPr>
                <w:rFonts w:ascii="Verdana" w:hAnsi="Verdana"/>
                <w:sz w:val="20"/>
                <w:szCs w:val="20"/>
              </w:rPr>
              <w:t>Speed</w:t>
            </w:r>
            <w:proofErr w:type="spellEnd"/>
            <w:r w:rsidRPr="002C4462">
              <w:rPr>
                <w:rFonts w:ascii="Verdana" w:hAnsi="Verdana"/>
                <w:sz w:val="20"/>
                <w:szCs w:val="20"/>
              </w:rPr>
              <w:t xml:space="preserve">: 5 GHz, Ilość rdzeni: 14-rdzeniowy (6 rdzeni performance, 8 rdzeni </w:t>
            </w:r>
            <w:proofErr w:type="spellStart"/>
            <w:r w:rsidRPr="002C4462">
              <w:rPr>
                <w:rFonts w:ascii="Verdana" w:hAnsi="Verdana"/>
                <w:sz w:val="20"/>
                <w:szCs w:val="20"/>
              </w:rPr>
              <w:t>efficient</w:t>
            </w:r>
            <w:proofErr w:type="spellEnd"/>
            <w:r w:rsidRPr="002C4462">
              <w:rPr>
                <w:rFonts w:ascii="Verdana" w:hAnsi="Verdana"/>
                <w:sz w:val="20"/>
                <w:szCs w:val="20"/>
              </w:rPr>
              <w:t xml:space="preserve">), Ilość procesorów:1, Max ilość procesorów: 1, Główne cechy procesora:  Intel Turbo </w:t>
            </w:r>
            <w:proofErr w:type="spellStart"/>
            <w:r w:rsidRPr="002C4462">
              <w:rPr>
                <w:rFonts w:ascii="Verdana" w:hAnsi="Verdana"/>
                <w:sz w:val="20"/>
                <w:szCs w:val="20"/>
              </w:rPr>
              <w:t>Boost</w:t>
            </w:r>
            <w:proofErr w:type="spellEnd"/>
            <w:r w:rsidRPr="002C4462">
              <w:rPr>
                <w:rFonts w:ascii="Verdana" w:hAnsi="Verdana"/>
                <w:sz w:val="20"/>
                <w:szCs w:val="20"/>
              </w:rPr>
              <w:t xml:space="preserve"> Technology 2 Typ chipsetu: Intel B660  Pamięć podręczna Rozmiar po Instalacji: 24 MB Pamięć podręczna na procesor: 24 MB</w:t>
            </w:r>
          </w:p>
          <w:p w:rsidR="00B34772" w:rsidRPr="002C4462" w:rsidRDefault="00B34772" w:rsidP="00647FE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B34772" w:rsidRPr="002C4462" w:rsidRDefault="00B34772" w:rsidP="00647FE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2C4462">
              <w:rPr>
                <w:rFonts w:ascii="Verdana" w:hAnsi="Verdana"/>
                <w:b/>
                <w:sz w:val="20"/>
                <w:szCs w:val="20"/>
              </w:rPr>
              <w:t xml:space="preserve">Pamięć RAM: </w:t>
            </w:r>
            <w:r w:rsidRPr="002C4462">
              <w:rPr>
                <w:rFonts w:ascii="Verdana" w:hAnsi="Verdana"/>
                <w:sz w:val="20"/>
                <w:szCs w:val="20"/>
              </w:rPr>
              <w:t>Zainstalowana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  <w:r w:rsidRPr="002C4462">
              <w:rPr>
                <w:rFonts w:ascii="Verdana" w:hAnsi="Verdana"/>
                <w:sz w:val="20"/>
                <w:szCs w:val="20"/>
              </w:rPr>
              <w:t xml:space="preserve"> 8 GB / 64 GB (maks.) Technologia DDR5 SDRAM Rodzaj obudowy: UDIMM 288-pin </w:t>
            </w:r>
            <w:proofErr w:type="spellStart"/>
            <w:r w:rsidRPr="002C4462">
              <w:rPr>
                <w:rFonts w:ascii="Verdana" w:hAnsi="Verdana"/>
                <w:sz w:val="20"/>
                <w:szCs w:val="20"/>
              </w:rPr>
              <w:t>Sloty</w:t>
            </w:r>
            <w:proofErr w:type="spellEnd"/>
            <w:r w:rsidRPr="002C4462">
              <w:rPr>
                <w:rFonts w:ascii="Verdana" w:hAnsi="Verdana"/>
                <w:sz w:val="20"/>
                <w:szCs w:val="20"/>
              </w:rPr>
              <w:t>: 2 (całkowita) / 1 (pusty) Cechy: Dwa kanały DDR, Cechy konfiguracji: 1 x 8 GB</w:t>
            </w:r>
          </w:p>
          <w:p w:rsidR="00B34772" w:rsidRPr="002C4462" w:rsidRDefault="00B34772" w:rsidP="00647FE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B34772" w:rsidRPr="002C4462" w:rsidRDefault="00B34772" w:rsidP="00647FE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2C4462">
              <w:rPr>
                <w:rFonts w:ascii="Verdana" w:hAnsi="Verdana"/>
                <w:b/>
                <w:sz w:val="20"/>
                <w:szCs w:val="20"/>
              </w:rPr>
              <w:t xml:space="preserve">Napęd dyskowy: </w:t>
            </w:r>
            <w:r w:rsidRPr="002C4462">
              <w:rPr>
                <w:rFonts w:ascii="Verdana" w:hAnsi="Verdana"/>
                <w:sz w:val="20"/>
                <w:szCs w:val="20"/>
              </w:rPr>
              <w:t>Typ SSD – M.2 Pojemność: 1 x 512 GB, Typ interfejsu: PCI Express, Cechy: NVM Express (</w:t>
            </w:r>
            <w:proofErr w:type="spellStart"/>
            <w:r w:rsidRPr="002C4462">
              <w:rPr>
                <w:rFonts w:ascii="Verdana" w:hAnsi="Verdana"/>
                <w:sz w:val="20"/>
                <w:szCs w:val="20"/>
              </w:rPr>
              <w:t>NVMe</w:t>
            </w:r>
            <w:proofErr w:type="spellEnd"/>
            <w:r w:rsidRPr="002C4462">
              <w:rPr>
                <w:rFonts w:ascii="Verdana" w:hAnsi="Verdana"/>
                <w:sz w:val="20"/>
                <w:szCs w:val="20"/>
              </w:rPr>
              <w:t>)</w:t>
            </w:r>
          </w:p>
          <w:p w:rsidR="00B34772" w:rsidRPr="002C4462" w:rsidRDefault="00B34772" w:rsidP="00647FE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2C4462">
              <w:rPr>
                <w:rFonts w:ascii="Verdana" w:hAnsi="Verdana"/>
                <w:b/>
                <w:sz w:val="20"/>
                <w:szCs w:val="20"/>
              </w:rPr>
              <w:t xml:space="preserve">Kontroler pamięci masowej: </w:t>
            </w:r>
            <w:r w:rsidRPr="002C4462">
              <w:rPr>
                <w:rFonts w:ascii="Verdana" w:hAnsi="Verdana"/>
                <w:sz w:val="20"/>
                <w:szCs w:val="20"/>
              </w:rPr>
              <w:t>Typ 1 z SATA</w:t>
            </w:r>
          </w:p>
          <w:p w:rsidR="00B34772" w:rsidRPr="002C4462" w:rsidRDefault="00B34772" w:rsidP="00647FE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2C4462">
              <w:rPr>
                <w:rFonts w:ascii="Verdana" w:hAnsi="Verdana"/>
                <w:b/>
                <w:sz w:val="20"/>
                <w:szCs w:val="20"/>
              </w:rPr>
              <w:t xml:space="preserve">Napęd optyczny: </w:t>
            </w:r>
            <w:r w:rsidRPr="002C4462">
              <w:rPr>
                <w:rFonts w:ascii="Verdana" w:hAnsi="Verdana"/>
                <w:sz w:val="20"/>
                <w:szCs w:val="20"/>
              </w:rPr>
              <w:t>Typ: Nagrywarka DVD</w:t>
            </w:r>
          </w:p>
          <w:p w:rsidR="00B34772" w:rsidRPr="002C4462" w:rsidRDefault="00B34772" w:rsidP="00647FE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2C4462">
              <w:rPr>
                <w:rFonts w:ascii="Verdana" w:hAnsi="Verdana"/>
                <w:b/>
                <w:sz w:val="20"/>
                <w:szCs w:val="20"/>
              </w:rPr>
              <w:t xml:space="preserve">Sterownik grafiki: </w:t>
            </w:r>
            <w:r w:rsidRPr="002C4462">
              <w:rPr>
                <w:rFonts w:ascii="Verdana" w:hAnsi="Verdana"/>
                <w:sz w:val="20"/>
                <w:szCs w:val="20"/>
              </w:rPr>
              <w:t>Procesor graficzny: Intel UHD Graphics 770</w:t>
            </w:r>
          </w:p>
          <w:p w:rsidR="00B34772" w:rsidRPr="002C4462" w:rsidRDefault="00B34772" w:rsidP="00647FE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2C4462">
              <w:rPr>
                <w:rFonts w:ascii="Verdana" w:hAnsi="Verdana"/>
                <w:b/>
                <w:sz w:val="20"/>
                <w:szCs w:val="20"/>
              </w:rPr>
              <w:t xml:space="preserve">Interfejsy wideo: </w:t>
            </w:r>
            <w:r w:rsidRPr="002C4462">
              <w:rPr>
                <w:rFonts w:ascii="Verdana" w:hAnsi="Verdana"/>
                <w:sz w:val="20"/>
                <w:szCs w:val="20"/>
              </w:rPr>
              <w:t xml:space="preserve">HDMI, </w:t>
            </w:r>
            <w:proofErr w:type="spellStart"/>
            <w:r w:rsidRPr="002C4462">
              <w:rPr>
                <w:rFonts w:ascii="Verdana" w:hAnsi="Verdana"/>
                <w:sz w:val="20"/>
                <w:szCs w:val="20"/>
              </w:rPr>
              <w:t>DisplayPort</w:t>
            </w:r>
            <w:proofErr w:type="spellEnd"/>
          </w:p>
          <w:p w:rsidR="00B34772" w:rsidRPr="002C4462" w:rsidRDefault="00B34772" w:rsidP="00647FE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2C4462">
              <w:rPr>
                <w:rFonts w:ascii="Verdana" w:hAnsi="Verdana"/>
                <w:b/>
                <w:sz w:val="20"/>
                <w:szCs w:val="20"/>
              </w:rPr>
              <w:t xml:space="preserve">Wyjście sygnału audio: </w:t>
            </w:r>
            <w:r w:rsidRPr="002C4462">
              <w:rPr>
                <w:rFonts w:ascii="Verdana" w:hAnsi="Verdana"/>
                <w:sz w:val="20"/>
                <w:szCs w:val="20"/>
              </w:rPr>
              <w:t>zgodność z normami: Dźwięk Wysokiej Rozdzielczości</w:t>
            </w:r>
          </w:p>
          <w:p w:rsidR="00B34772" w:rsidRPr="002C4462" w:rsidRDefault="00B34772" w:rsidP="00647FE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2C4462">
              <w:rPr>
                <w:rFonts w:ascii="Verdana" w:hAnsi="Verdana"/>
                <w:b/>
                <w:sz w:val="20"/>
                <w:szCs w:val="20"/>
              </w:rPr>
              <w:t xml:space="preserve">Dołączone głośniki: </w:t>
            </w:r>
            <w:r w:rsidRPr="002C4462">
              <w:rPr>
                <w:rFonts w:ascii="Verdana" w:hAnsi="Verdana"/>
                <w:sz w:val="20"/>
                <w:szCs w:val="20"/>
              </w:rPr>
              <w:t>1 x kanał mieszany</w:t>
            </w:r>
          </w:p>
          <w:p w:rsidR="00B34772" w:rsidRPr="002C4462" w:rsidRDefault="00B34772" w:rsidP="00647FE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2C4462">
              <w:rPr>
                <w:rFonts w:ascii="Verdana" w:hAnsi="Verdana"/>
                <w:b/>
                <w:sz w:val="20"/>
                <w:szCs w:val="20"/>
              </w:rPr>
              <w:t xml:space="preserve">Urządzenia wejściowe: </w:t>
            </w:r>
            <w:r w:rsidRPr="002C4462">
              <w:rPr>
                <w:rFonts w:ascii="Verdana" w:hAnsi="Verdana"/>
                <w:sz w:val="20"/>
                <w:szCs w:val="20"/>
              </w:rPr>
              <w:t xml:space="preserve">klawiatura: interfejs USB, dominujący kolor czarny bądź szary, układ klawiszy: </w:t>
            </w:r>
            <w:proofErr w:type="spellStart"/>
            <w:r w:rsidRPr="002C4462">
              <w:rPr>
                <w:rFonts w:ascii="Verdana" w:hAnsi="Verdana"/>
                <w:sz w:val="20"/>
                <w:szCs w:val="20"/>
              </w:rPr>
              <w:t>qwerty</w:t>
            </w:r>
            <w:proofErr w:type="spellEnd"/>
            <w:r w:rsidRPr="002C4462">
              <w:rPr>
                <w:rFonts w:ascii="Verdana" w:hAnsi="Verdana"/>
                <w:sz w:val="20"/>
                <w:szCs w:val="20"/>
              </w:rPr>
              <w:t>, przeznaczona na rynek polski, mysz: interfejs USB, optyczna, przewodowa, dominujący kolor czarny bądź szary</w:t>
            </w:r>
          </w:p>
          <w:p w:rsidR="00B34772" w:rsidRPr="002C4462" w:rsidRDefault="00B34772" w:rsidP="00647FE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2C4462">
              <w:rPr>
                <w:rFonts w:ascii="Verdana" w:hAnsi="Verdana"/>
                <w:b/>
                <w:sz w:val="20"/>
                <w:szCs w:val="20"/>
              </w:rPr>
              <w:t xml:space="preserve">Wnęki: </w:t>
            </w:r>
            <w:r w:rsidRPr="002C4462">
              <w:rPr>
                <w:rFonts w:ascii="Verdana" w:hAnsi="Verdana"/>
                <w:sz w:val="20"/>
                <w:szCs w:val="20"/>
              </w:rPr>
              <w:t>Wewnętrzny 3,5” Wewnętrzny 2,5” (możliwość montażu dodatkowego dysku)</w:t>
            </w:r>
          </w:p>
          <w:p w:rsidR="00B34772" w:rsidRPr="002C4462" w:rsidRDefault="00B34772" w:rsidP="00647FE7">
            <w:pPr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2C4462">
              <w:rPr>
                <w:rFonts w:ascii="Verdana" w:hAnsi="Verdana"/>
                <w:b/>
                <w:sz w:val="20"/>
                <w:szCs w:val="20"/>
              </w:rPr>
              <w:t>Sloty</w:t>
            </w:r>
            <w:proofErr w:type="spellEnd"/>
            <w:r w:rsidRPr="002C4462">
              <w:rPr>
                <w:rFonts w:ascii="Verdana" w:hAnsi="Verdana"/>
                <w:b/>
                <w:sz w:val="20"/>
                <w:szCs w:val="20"/>
              </w:rPr>
              <w:t xml:space="preserve">: </w:t>
            </w:r>
            <w:r w:rsidRPr="002C4462">
              <w:rPr>
                <w:rFonts w:ascii="Verdana" w:hAnsi="Verdana"/>
                <w:sz w:val="20"/>
                <w:szCs w:val="20"/>
              </w:rPr>
              <w:t xml:space="preserve">1 (całkowity) / 0 (wolna) x M.2 Card – 2230/2280 (na SSD), 1 (całkowity) / 1 (wolna) x M2 Card – 2230 (zgodność z modułami bezprzewodowymi), Interfejsy: 1 x słuchawki/mikrofon (1 z przodu), 4 x USB 3.2 Gen 1 (2 z przodu), 2 x USB 2.0 (2 z przodu), 2 x USB 2.0 (obsługa </w:t>
            </w:r>
            <w:proofErr w:type="spellStart"/>
            <w:r w:rsidRPr="002C4462">
              <w:rPr>
                <w:rFonts w:ascii="Verdana" w:hAnsi="Verdana"/>
                <w:sz w:val="20"/>
                <w:szCs w:val="20"/>
              </w:rPr>
              <w:t>SmartPower</w:t>
            </w:r>
            <w:proofErr w:type="spellEnd"/>
            <w:r w:rsidRPr="002C4462">
              <w:rPr>
                <w:rFonts w:ascii="Verdana" w:hAnsi="Verdana"/>
                <w:sz w:val="20"/>
                <w:szCs w:val="20"/>
              </w:rPr>
              <w:t xml:space="preserve"> ON), 1 x LAN (Gigabit Ethernet) – RJ-45, 1 x HDMI, 1 x </w:t>
            </w:r>
            <w:proofErr w:type="spellStart"/>
            <w:r w:rsidRPr="002C4462">
              <w:rPr>
                <w:rFonts w:ascii="Verdana" w:hAnsi="Verdana"/>
                <w:sz w:val="20"/>
                <w:szCs w:val="20"/>
              </w:rPr>
              <w:t>DisplayPort</w:t>
            </w:r>
            <w:proofErr w:type="spellEnd"/>
            <w:r w:rsidRPr="002C4462">
              <w:rPr>
                <w:rFonts w:ascii="Verdana" w:hAnsi="Verdana"/>
                <w:sz w:val="20"/>
                <w:szCs w:val="20"/>
              </w:rPr>
              <w:t xml:space="preserve"> 1.4</w:t>
            </w:r>
          </w:p>
          <w:p w:rsidR="00B34772" w:rsidRPr="002C4462" w:rsidRDefault="00B34772" w:rsidP="00647FE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2C4462">
              <w:rPr>
                <w:rFonts w:ascii="Verdana" w:hAnsi="Verdana"/>
                <w:b/>
                <w:sz w:val="20"/>
                <w:szCs w:val="20"/>
              </w:rPr>
              <w:t xml:space="preserve">Ochrona przeciw kradzieżowa: </w:t>
            </w:r>
            <w:r w:rsidRPr="002C4462">
              <w:rPr>
                <w:rFonts w:ascii="Verdana" w:hAnsi="Verdana"/>
                <w:sz w:val="20"/>
                <w:szCs w:val="20"/>
              </w:rPr>
              <w:t xml:space="preserve">gniazdo bezpieczeństwa </w:t>
            </w:r>
            <w:proofErr w:type="spellStart"/>
            <w:r w:rsidRPr="002C4462">
              <w:rPr>
                <w:rFonts w:ascii="Verdana" w:hAnsi="Verdana"/>
                <w:sz w:val="20"/>
                <w:szCs w:val="20"/>
              </w:rPr>
              <w:t>Kensington</w:t>
            </w:r>
            <w:proofErr w:type="spellEnd"/>
          </w:p>
          <w:p w:rsidR="00B34772" w:rsidRPr="002C4462" w:rsidRDefault="00B34772" w:rsidP="00647FE7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2C4462">
              <w:rPr>
                <w:rFonts w:ascii="Verdana" w:hAnsi="Verdana"/>
                <w:b/>
                <w:sz w:val="20"/>
                <w:szCs w:val="20"/>
              </w:rPr>
              <w:t xml:space="preserve">Zasilanie: </w:t>
            </w:r>
            <w:r w:rsidRPr="002C4462">
              <w:rPr>
                <w:rFonts w:ascii="Verdana" w:hAnsi="Verdana"/>
                <w:sz w:val="20"/>
                <w:szCs w:val="20"/>
              </w:rPr>
              <w:t xml:space="preserve">napięcie AC 90-264 V (50/60 </w:t>
            </w:r>
            <w:proofErr w:type="spellStart"/>
            <w:r w:rsidRPr="002C4462">
              <w:rPr>
                <w:rFonts w:ascii="Verdana" w:hAnsi="Verdana"/>
                <w:sz w:val="20"/>
                <w:szCs w:val="20"/>
              </w:rPr>
              <w:t>Hz</w:t>
            </w:r>
            <w:proofErr w:type="spellEnd"/>
            <w:r w:rsidRPr="002C4462">
              <w:rPr>
                <w:rFonts w:ascii="Verdana" w:hAnsi="Verdana"/>
                <w:sz w:val="20"/>
                <w:szCs w:val="20"/>
              </w:rPr>
              <w:t xml:space="preserve">), Moc wyjściowa zasilacza: 180 Wat, Certyfikat 80 PLUS: 80 PLUS </w:t>
            </w:r>
            <w:proofErr w:type="spellStart"/>
            <w:r w:rsidRPr="002C4462">
              <w:rPr>
                <w:rFonts w:ascii="Verdana" w:hAnsi="Verdana"/>
                <w:sz w:val="20"/>
                <w:szCs w:val="20"/>
              </w:rPr>
              <w:t>Bronze</w:t>
            </w:r>
            <w:proofErr w:type="spellEnd"/>
            <w:r w:rsidRPr="002C4462">
              <w:rPr>
                <w:rFonts w:ascii="Verdana" w:hAnsi="Verdana"/>
                <w:sz w:val="20"/>
                <w:szCs w:val="20"/>
              </w:rPr>
              <w:t>, wydajność: 85%</w:t>
            </w:r>
            <w:r w:rsidRPr="002C4462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  <w:p w:rsidR="00B34772" w:rsidRPr="002C4462" w:rsidRDefault="00B34772" w:rsidP="00647FE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2C4462">
              <w:rPr>
                <w:rFonts w:ascii="Verdana" w:hAnsi="Verdana"/>
                <w:b/>
                <w:sz w:val="20"/>
                <w:szCs w:val="20"/>
              </w:rPr>
              <w:t xml:space="preserve">System operacyjny: </w:t>
            </w:r>
            <w:r w:rsidRPr="002C4462">
              <w:rPr>
                <w:rFonts w:ascii="Verdana" w:hAnsi="Verdana"/>
                <w:sz w:val="20"/>
                <w:szCs w:val="20"/>
              </w:rPr>
              <w:t>zainstalowany oryginalny system Windows 11 Professional PL</w:t>
            </w:r>
            <w:r>
              <w:rPr>
                <w:rFonts w:ascii="Verdana" w:hAnsi="Verdana"/>
                <w:sz w:val="20"/>
                <w:szCs w:val="20"/>
              </w:rPr>
              <w:t>, licencja</w:t>
            </w:r>
          </w:p>
          <w:p w:rsidR="00B34772" w:rsidRPr="002C4462" w:rsidRDefault="00B34772" w:rsidP="00647FE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2C4462">
              <w:rPr>
                <w:rFonts w:ascii="Verdana" w:hAnsi="Verdana"/>
                <w:b/>
                <w:sz w:val="20"/>
                <w:szCs w:val="20"/>
              </w:rPr>
              <w:t xml:space="preserve">Gwarancja: </w:t>
            </w:r>
            <w:r w:rsidRPr="002C4462">
              <w:rPr>
                <w:rFonts w:ascii="Verdana" w:hAnsi="Verdana"/>
                <w:sz w:val="20"/>
                <w:szCs w:val="20"/>
              </w:rPr>
              <w:t xml:space="preserve">36 miesięcy w miejscu instalacji, w razie </w:t>
            </w:r>
            <w:r>
              <w:rPr>
                <w:rFonts w:ascii="Verdana" w:hAnsi="Verdana"/>
                <w:sz w:val="20"/>
                <w:szCs w:val="20"/>
              </w:rPr>
              <w:t xml:space="preserve">uszkodzenia dysk </w:t>
            </w:r>
            <w:r w:rsidRPr="002C4462">
              <w:rPr>
                <w:rFonts w:ascii="Verdana" w:hAnsi="Verdana"/>
                <w:sz w:val="20"/>
                <w:szCs w:val="20"/>
              </w:rPr>
              <w:t>pozostaje u Zamawiającego</w:t>
            </w:r>
          </w:p>
          <w:p w:rsidR="00B34772" w:rsidRPr="002C4462" w:rsidRDefault="00B34772" w:rsidP="00647FE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B34772" w:rsidRPr="002C4462" w:rsidRDefault="00B34772" w:rsidP="00647FE7">
            <w:pPr>
              <w:jc w:val="both"/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2C4462">
              <w:rPr>
                <w:rFonts w:ascii="Verdana" w:hAnsi="Verdana"/>
                <w:b/>
                <w:sz w:val="20"/>
                <w:szCs w:val="20"/>
                <w:u w:val="single"/>
              </w:rPr>
              <w:t>MONITOR:</w:t>
            </w:r>
          </w:p>
          <w:p w:rsidR="00B34772" w:rsidRPr="002C4462" w:rsidRDefault="00B34772" w:rsidP="00647FE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2C4462">
              <w:rPr>
                <w:rFonts w:ascii="Verdana" w:hAnsi="Verdana"/>
                <w:b/>
                <w:sz w:val="20"/>
                <w:szCs w:val="20"/>
              </w:rPr>
              <w:t xml:space="preserve">Przekątna ekranu: </w:t>
            </w:r>
            <w:r w:rsidRPr="002C4462">
              <w:rPr>
                <w:rFonts w:ascii="Verdana" w:hAnsi="Verdana"/>
                <w:sz w:val="20"/>
                <w:szCs w:val="20"/>
              </w:rPr>
              <w:t>23,8”</w:t>
            </w:r>
          </w:p>
          <w:p w:rsidR="00B34772" w:rsidRPr="002C4462" w:rsidRDefault="00B34772" w:rsidP="00647FE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2C4462">
              <w:rPr>
                <w:rFonts w:ascii="Verdana" w:hAnsi="Verdana"/>
                <w:b/>
                <w:sz w:val="20"/>
                <w:szCs w:val="20"/>
              </w:rPr>
              <w:t xml:space="preserve">Powłoka matrycy: </w:t>
            </w:r>
            <w:r w:rsidRPr="002C4462">
              <w:rPr>
                <w:rFonts w:ascii="Verdana" w:hAnsi="Verdana"/>
                <w:sz w:val="20"/>
                <w:szCs w:val="20"/>
              </w:rPr>
              <w:t>Matowa</w:t>
            </w:r>
          </w:p>
          <w:p w:rsidR="00B34772" w:rsidRPr="002C4462" w:rsidRDefault="00B34772" w:rsidP="00647FE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2C4462">
              <w:rPr>
                <w:rFonts w:ascii="Verdana" w:hAnsi="Verdana"/>
                <w:b/>
                <w:sz w:val="20"/>
                <w:szCs w:val="20"/>
              </w:rPr>
              <w:t xml:space="preserve">Typ ekranu: </w:t>
            </w:r>
            <w:r w:rsidRPr="002C4462">
              <w:rPr>
                <w:rFonts w:ascii="Verdana" w:hAnsi="Verdana"/>
                <w:sz w:val="20"/>
                <w:szCs w:val="20"/>
              </w:rPr>
              <w:t>LED, IPS 8-bit</w:t>
            </w:r>
          </w:p>
          <w:p w:rsidR="00B34772" w:rsidRPr="002C4462" w:rsidRDefault="00B34772" w:rsidP="00647FE7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:rsidR="00B34772" w:rsidRPr="002C4462" w:rsidRDefault="00B34772" w:rsidP="00647FE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2C4462">
              <w:rPr>
                <w:rFonts w:ascii="Verdana" w:hAnsi="Verdana"/>
                <w:b/>
                <w:sz w:val="20"/>
                <w:szCs w:val="20"/>
              </w:rPr>
              <w:t xml:space="preserve">Monitor </w:t>
            </w:r>
            <w:proofErr w:type="spellStart"/>
            <w:r w:rsidRPr="002C4462">
              <w:rPr>
                <w:rFonts w:ascii="Verdana" w:hAnsi="Verdana"/>
                <w:b/>
                <w:sz w:val="20"/>
                <w:szCs w:val="20"/>
              </w:rPr>
              <w:t>bezramkowy</w:t>
            </w:r>
            <w:proofErr w:type="spellEnd"/>
            <w:r w:rsidRPr="002C4462">
              <w:rPr>
                <w:rFonts w:ascii="Verdana" w:hAnsi="Verdana"/>
                <w:b/>
                <w:sz w:val="20"/>
                <w:szCs w:val="20"/>
              </w:rPr>
              <w:t xml:space="preserve">: </w:t>
            </w:r>
            <w:r w:rsidRPr="002C4462">
              <w:rPr>
                <w:rFonts w:ascii="Verdana" w:hAnsi="Verdana"/>
                <w:sz w:val="20"/>
                <w:szCs w:val="20"/>
              </w:rPr>
              <w:t>Tak</w:t>
            </w:r>
          </w:p>
          <w:p w:rsidR="00B34772" w:rsidRPr="002C4462" w:rsidRDefault="00B34772" w:rsidP="00647FE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2C4462">
              <w:rPr>
                <w:rFonts w:ascii="Verdana" w:hAnsi="Verdana"/>
                <w:b/>
                <w:sz w:val="20"/>
                <w:szCs w:val="20"/>
              </w:rPr>
              <w:t xml:space="preserve">Rozdzielczość ekranu: </w:t>
            </w:r>
            <w:r w:rsidRPr="002C4462">
              <w:rPr>
                <w:rFonts w:ascii="Verdana" w:hAnsi="Verdana"/>
                <w:sz w:val="20"/>
                <w:szCs w:val="20"/>
              </w:rPr>
              <w:t>1920 x 1080 (</w:t>
            </w:r>
            <w:proofErr w:type="spellStart"/>
            <w:r w:rsidRPr="002C4462">
              <w:rPr>
                <w:rFonts w:ascii="Verdana" w:hAnsi="Verdana"/>
                <w:sz w:val="20"/>
                <w:szCs w:val="20"/>
              </w:rPr>
              <w:t>FullHD</w:t>
            </w:r>
            <w:proofErr w:type="spellEnd"/>
            <w:r w:rsidRPr="002C4462">
              <w:rPr>
                <w:rFonts w:ascii="Verdana" w:hAnsi="Verdana"/>
                <w:sz w:val="20"/>
                <w:szCs w:val="20"/>
              </w:rPr>
              <w:t>)</w:t>
            </w:r>
          </w:p>
          <w:p w:rsidR="00B34772" w:rsidRPr="002C4462" w:rsidRDefault="00B34772" w:rsidP="00647FE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2C4462">
              <w:rPr>
                <w:rFonts w:ascii="Verdana" w:hAnsi="Verdana"/>
                <w:b/>
                <w:sz w:val="20"/>
                <w:szCs w:val="20"/>
              </w:rPr>
              <w:t xml:space="preserve">Format obrazu: </w:t>
            </w:r>
            <w:r w:rsidRPr="002C4462">
              <w:rPr>
                <w:rFonts w:ascii="Verdana" w:hAnsi="Verdana"/>
                <w:sz w:val="20"/>
                <w:szCs w:val="20"/>
              </w:rPr>
              <w:t>16:9</w:t>
            </w:r>
          </w:p>
          <w:p w:rsidR="00B34772" w:rsidRPr="002C4462" w:rsidRDefault="00B34772" w:rsidP="00647FE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2C4462">
              <w:rPr>
                <w:rFonts w:ascii="Verdana" w:hAnsi="Verdana"/>
                <w:b/>
                <w:sz w:val="20"/>
                <w:szCs w:val="20"/>
              </w:rPr>
              <w:t xml:space="preserve">Częstotliwość odświeżania ekranu: </w:t>
            </w:r>
            <w:r w:rsidRPr="002C4462">
              <w:rPr>
                <w:rFonts w:ascii="Verdana" w:hAnsi="Verdana"/>
                <w:sz w:val="20"/>
                <w:szCs w:val="20"/>
              </w:rPr>
              <w:t xml:space="preserve">60 </w:t>
            </w:r>
            <w:proofErr w:type="spellStart"/>
            <w:r w:rsidRPr="002C4462">
              <w:rPr>
                <w:rFonts w:ascii="Verdana" w:hAnsi="Verdana"/>
                <w:sz w:val="20"/>
                <w:szCs w:val="20"/>
              </w:rPr>
              <w:t>Hz</w:t>
            </w:r>
            <w:proofErr w:type="spellEnd"/>
            <w:r w:rsidRPr="002C4462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B34772" w:rsidRPr="002C4462" w:rsidRDefault="00B34772" w:rsidP="00647FE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2C4462">
              <w:rPr>
                <w:rFonts w:ascii="Verdana" w:hAnsi="Verdana"/>
                <w:b/>
                <w:sz w:val="20"/>
                <w:szCs w:val="20"/>
              </w:rPr>
              <w:t xml:space="preserve">Odwzorowanie przestrzeni barw: </w:t>
            </w:r>
            <w:proofErr w:type="spellStart"/>
            <w:r w:rsidRPr="002C4462">
              <w:rPr>
                <w:rFonts w:ascii="Verdana" w:hAnsi="Verdana"/>
                <w:sz w:val="20"/>
                <w:szCs w:val="20"/>
              </w:rPr>
              <w:t>sRGB</w:t>
            </w:r>
            <w:proofErr w:type="spellEnd"/>
            <w:r w:rsidRPr="002C4462">
              <w:rPr>
                <w:rFonts w:ascii="Verdana" w:hAnsi="Verdana"/>
                <w:sz w:val="20"/>
                <w:szCs w:val="20"/>
              </w:rPr>
              <w:t>: 99%</w:t>
            </w:r>
          </w:p>
          <w:p w:rsidR="00B34772" w:rsidRPr="002C4462" w:rsidRDefault="00B34772" w:rsidP="00647FE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2C4462">
              <w:rPr>
                <w:rFonts w:ascii="Verdana" w:hAnsi="Verdana"/>
                <w:b/>
                <w:sz w:val="20"/>
                <w:szCs w:val="20"/>
              </w:rPr>
              <w:t xml:space="preserve">Liczba wyświetlanych kolorów: </w:t>
            </w:r>
            <w:r w:rsidRPr="002C4462">
              <w:rPr>
                <w:rFonts w:ascii="Verdana" w:hAnsi="Verdana"/>
                <w:sz w:val="20"/>
                <w:szCs w:val="20"/>
              </w:rPr>
              <w:t>16,7 mln</w:t>
            </w:r>
          </w:p>
          <w:p w:rsidR="00B34772" w:rsidRPr="002C4462" w:rsidRDefault="00B34772" w:rsidP="00647FE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2C4462">
              <w:rPr>
                <w:rFonts w:ascii="Verdana" w:hAnsi="Verdana"/>
                <w:b/>
                <w:sz w:val="20"/>
                <w:szCs w:val="20"/>
              </w:rPr>
              <w:t xml:space="preserve">Czas reakcji: </w:t>
            </w:r>
            <w:r w:rsidRPr="002C4462">
              <w:rPr>
                <w:rFonts w:ascii="Verdana" w:hAnsi="Verdana"/>
                <w:sz w:val="20"/>
                <w:szCs w:val="20"/>
              </w:rPr>
              <w:t>8 ms (szary-do szarego, normalny), 5 ms (szary-do-szarego, szybki)</w:t>
            </w:r>
          </w:p>
          <w:p w:rsidR="00B34772" w:rsidRPr="002C4462" w:rsidRDefault="00B34772" w:rsidP="00647FE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2C4462">
              <w:rPr>
                <w:rFonts w:ascii="Verdana" w:hAnsi="Verdana"/>
                <w:b/>
                <w:sz w:val="20"/>
                <w:szCs w:val="20"/>
              </w:rPr>
              <w:t xml:space="preserve">Technologia ochrony oczu: </w:t>
            </w:r>
            <w:r w:rsidRPr="002C4462">
              <w:rPr>
                <w:rFonts w:ascii="Verdana" w:hAnsi="Verdana"/>
                <w:sz w:val="20"/>
                <w:szCs w:val="20"/>
              </w:rPr>
              <w:t>Redukcja migotania (</w:t>
            </w:r>
            <w:proofErr w:type="spellStart"/>
            <w:r w:rsidRPr="002C4462">
              <w:rPr>
                <w:rFonts w:ascii="Verdana" w:hAnsi="Verdana"/>
                <w:sz w:val="20"/>
                <w:szCs w:val="20"/>
              </w:rPr>
              <w:t>Flicker</w:t>
            </w:r>
            <w:proofErr w:type="spellEnd"/>
            <w:r w:rsidRPr="002C4462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2C4462">
              <w:rPr>
                <w:rFonts w:ascii="Verdana" w:hAnsi="Verdana"/>
                <w:sz w:val="20"/>
                <w:szCs w:val="20"/>
              </w:rPr>
              <w:t>free</w:t>
            </w:r>
            <w:proofErr w:type="spellEnd"/>
            <w:r w:rsidRPr="002C4462">
              <w:rPr>
                <w:rFonts w:ascii="Verdana" w:hAnsi="Verdana"/>
                <w:sz w:val="20"/>
                <w:szCs w:val="20"/>
              </w:rPr>
              <w:t>), Filtr światła niebieskiego</w:t>
            </w:r>
          </w:p>
          <w:p w:rsidR="00B34772" w:rsidRPr="002C4462" w:rsidRDefault="00B34772" w:rsidP="00647FE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2C4462">
              <w:rPr>
                <w:rFonts w:ascii="Verdana" w:hAnsi="Verdana"/>
                <w:b/>
                <w:sz w:val="20"/>
                <w:szCs w:val="20"/>
              </w:rPr>
              <w:t xml:space="preserve">Wielkość plamki: </w:t>
            </w:r>
            <w:r w:rsidRPr="002C4462">
              <w:rPr>
                <w:rFonts w:ascii="Verdana" w:hAnsi="Verdana"/>
                <w:sz w:val="20"/>
                <w:szCs w:val="20"/>
              </w:rPr>
              <w:t>0,275 x 0,275 mm</w:t>
            </w:r>
          </w:p>
          <w:p w:rsidR="00B34772" w:rsidRPr="002C4462" w:rsidRDefault="00B34772" w:rsidP="00647FE7">
            <w:pPr>
              <w:jc w:val="both"/>
              <w:rPr>
                <w:rFonts w:ascii="Verdana" w:hAnsi="Verdana"/>
                <w:sz w:val="20"/>
                <w:szCs w:val="20"/>
                <w:vertAlign w:val="superscript"/>
              </w:rPr>
            </w:pPr>
            <w:r w:rsidRPr="002C4462">
              <w:rPr>
                <w:rFonts w:ascii="Verdana" w:hAnsi="Verdana"/>
                <w:b/>
                <w:sz w:val="20"/>
                <w:szCs w:val="20"/>
              </w:rPr>
              <w:t xml:space="preserve">Jasność: </w:t>
            </w:r>
            <w:r w:rsidRPr="002C4462">
              <w:rPr>
                <w:rFonts w:ascii="Verdana" w:hAnsi="Verdana"/>
                <w:sz w:val="20"/>
                <w:szCs w:val="20"/>
              </w:rPr>
              <w:t>250 cd/m</w:t>
            </w:r>
            <w:r w:rsidRPr="002C4462">
              <w:rPr>
                <w:rFonts w:ascii="Verdana" w:hAnsi="Verdana"/>
                <w:sz w:val="20"/>
                <w:szCs w:val="20"/>
                <w:vertAlign w:val="superscript"/>
              </w:rPr>
              <w:t>2</w:t>
            </w:r>
          </w:p>
          <w:p w:rsidR="00B34772" w:rsidRPr="002C4462" w:rsidRDefault="00B34772" w:rsidP="00647FE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2C4462">
              <w:rPr>
                <w:rFonts w:ascii="Verdana" w:hAnsi="Verdana"/>
                <w:b/>
                <w:sz w:val="20"/>
                <w:szCs w:val="20"/>
              </w:rPr>
              <w:t xml:space="preserve">Kontrast statyczny: </w:t>
            </w:r>
            <w:r w:rsidRPr="002C4462">
              <w:rPr>
                <w:rFonts w:ascii="Verdana" w:hAnsi="Verdana"/>
                <w:sz w:val="20"/>
                <w:szCs w:val="20"/>
              </w:rPr>
              <w:t>1000:1</w:t>
            </w:r>
          </w:p>
          <w:p w:rsidR="00B34772" w:rsidRPr="002C4462" w:rsidRDefault="00B34772" w:rsidP="00647FE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2C4462">
              <w:rPr>
                <w:rFonts w:ascii="Verdana" w:hAnsi="Verdana"/>
                <w:b/>
                <w:sz w:val="20"/>
                <w:szCs w:val="20"/>
              </w:rPr>
              <w:t xml:space="preserve">Kąt widzenia w poziomie: </w:t>
            </w:r>
            <w:r w:rsidRPr="002C4462">
              <w:rPr>
                <w:rFonts w:ascii="Verdana" w:hAnsi="Verdana"/>
                <w:sz w:val="20"/>
                <w:szCs w:val="20"/>
              </w:rPr>
              <w:t>178 stopni</w:t>
            </w:r>
          </w:p>
          <w:p w:rsidR="00B34772" w:rsidRPr="002C4462" w:rsidRDefault="00B34772" w:rsidP="00647FE7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2C4462">
              <w:rPr>
                <w:rFonts w:ascii="Verdana" w:hAnsi="Verdana"/>
                <w:b/>
                <w:sz w:val="20"/>
                <w:szCs w:val="20"/>
              </w:rPr>
              <w:t xml:space="preserve">Kąt widzenia w pionie: </w:t>
            </w:r>
            <w:r w:rsidRPr="002C4462">
              <w:rPr>
                <w:rFonts w:ascii="Verdana" w:hAnsi="Verdana"/>
                <w:sz w:val="20"/>
                <w:szCs w:val="20"/>
              </w:rPr>
              <w:t>178 stopni</w:t>
            </w:r>
          </w:p>
          <w:p w:rsidR="00B34772" w:rsidRPr="002C4462" w:rsidRDefault="00B34772" w:rsidP="00647FE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2C4462">
              <w:rPr>
                <w:rFonts w:ascii="Verdana" w:hAnsi="Verdana"/>
                <w:b/>
                <w:sz w:val="20"/>
                <w:szCs w:val="20"/>
              </w:rPr>
              <w:t xml:space="preserve">Złącza: </w:t>
            </w:r>
            <w:r w:rsidRPr="002C4462">
              <w:rPr>
                <w:rFonts w:ascii="Verdana" w:hAnsi="Verdana"/>
                <w:sz w:val="20"/>
                <w:szCs w:val="20"/>
              </w:rPr>
              <w:t>VGA (D-</w:t>
            </w:r>
            <w:proofErr w:type="spellStart"/>
            <w:r w:rsidRPr="002C4462">
              <w:rPr>
                <w:rFonts w:ascii="Verdana" w:hAnsi="Verdana"/>
                <w:sz w:val="20"/>
                <w:szCs w:val="20"/>
              </w:rPr>
              <w:t>sub</w:t>
            </w:r>
            <w:proofErr w:type="spellEnd"/>
            <w:r w:rsidRPr="002C4462">
              <w:rPr>
                <w:rFonts w:ascii="Verdana" w:hAnsi="Verdana"/>
                <w:sz w:val="20"/>
                <w:szCs w:val="20"/>
              </w:rPr>
              <w:t xml:space="preserve">) – 1 szt., HDMI 1.4 – 1 szt., </w:t>
            </w:r>
            <w:proofErr w:type="spellStart"/>
            <w:r w:rsidRPr="002C4462">
              <w:rPr>
                <w:rFonts w:ascii="Verdana" w:hAnsi="Verdana"/>
                <w:sz w:val="20"/>
                <w:szCs w:val="20"/>
              </w:rPr>
              <w:t>DisplayPort</w:t>
            </w:r>
            <w:proofErr w:type="spellEnd"/>
            <w:r w:rsidRPr="002C4462">
              <w:rPr>
                <w:rFonts w:ascii="Verdana" w:hAnsi="Verdana"/>
                <w:sz w:val="20"/>
                <w:szCs w:val="20"/>
              </w:rPr>
              <w:t xml:space="preserve"> 1.2 – </w:t>
            </w:r>
            <w:r w:rsidRPr="002C4462">
              <w:rPr>
                <w:rFonts w:ascii="Verdana" w:hAnsi="Verdana"/>
                <w:sz w:val="20"/>
                <w:szCs w:val="20"/>
              </w:rPr>
              <w:br/>
              <w:t>1 szt., USB 3.1 Gen. 1 (USB 3.0) – 4 szt., USB TYPE-B 3.2 Gen. 1 – 1 szt., AC-in (wejście zasilania) – 1 szt.</w:t>
            </w:r>
          </w:p>
          <w:p w:rsidR="00B34772" w:rsidRPr="002C4462" w:rsidRDefault="00B34772" w:rsidP="00647FE7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:rsidR="00B34772" w:rsidRPr="002C4462" w:rsidRDefault="00B34772" w:rsidP="00647FE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2C4462">
              <w:rPr>
                <w:rFonts w:ascii="Verdana" w:hAnsi="Verdana"/>
                <w:b/>
                <w:sz w:val="20"/>
                <w:szCs w:val="20"/>
              </w:rPr>
              <w:t xml:space="preserve">Obrotowy ekran (PIVOT): </w:t>
            </w:r>
            <w:r w:rsidRPr="002C4462">
              <w:rPr>
                <w:rFonts w:ascii="Verdana" w:hAnsi="Verdana"/>
                <w:sz w:val="20"/>
                <w:szCs w:val="20"/>
              </w:rPr>
              <w:t>Tak</w:t>
            </w:r>
          </w:p>
          <w:p w:rsidR="00B34772" w:rsidRPr="002C4462" w:rsidRDefault="00B34772" w:rsidP="00647FE7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2C4462">
              <w:rPr>
                <w:rFonts w:ascii="Verdana" w:hAnsi="Verdana"/>
                <w:b/>
                <w:sz w:val="20"/>
                <w:szCs w:val="20"/>
              </w:rPr>
              <w:t xml:space="preserve">Zakres obrotu (PIVOT): </w:t>
            </w:r>
            <w:r w:rsidRPr="002C4462">
              <w:rPr>
                <w:rFonts w:ascii="Verdana" w:hAnsi="Verdana"/>
                <w:sz w:val="20"/>
                <w:szCs w:val="20"/>
              </w:rPr>
              <w:t>~90° (w lewo), ~90° (w prawo)</w:t>
            </w:r>
          </w:p>
          <w:p w:rsidR="00B34772" w:rsidRPr="002C4462" w:rsidRDefault="00B34772" w:rsidP="00647FE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2C4462">
              <w:rPr>
                <w:rFonts w:ascii="Verdana" w:hAnsi="Verdana"/>
                <w:b/>
                <w:sz w:val="20"/>
                <w:szCs w:val="20"/>
              </w:rPr>
              <w:t>Regulacja wysokości (</w:t>
            </w:r>
            <w:proofErr w:type="spellStart"/>
            <w:r w:rsidRPr="002C4462">
              <w:rPr>
                <w:rFonts w:ascii="Verdana" w:hAnsi="Verdana"/>
                <w:b/>
                <w:sz w:val="20"/>
                <w:szCs w:val="20"/>
              </w:rPr>
              <w:t>Height</w:t>
            </w:r>
            <w:proofErr w:type="spellEnd"/>
            <w:r w:rsidRPr="002C4462">
              <w:rPr>
                <w:rFonts w:ascii="Verdana" w:hAnsi="Verdana"/>
                <w:b/>
                <w:sz w:val="20"/>
                <w:szCs w:val="20"/>
              </w:rPr>
              <w:t xml:space="preserve">): </w:t>
            </w:r>
            <w:r w:rsidRPr="002C4462">
              <w:rPr>
                <w:rFonts w:ascii="Verdana" w:hAnsi="Verdana"/>
                <w:sz w:val="20"/>
                <w:szCs w:val="20"/>
              </w:rPr>
              <w:t>Tak</w:t>
            </w:r>
          </w:p>
          <w:p w:rsidR="00B34772" w:rsidRPr="002C4462" w:rsidRDefault="00B34772" w:rsidP="00647FE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2C4462">
              <w:rPr>
                <w:rFonts w:ascii="Verdana" w:hAnsi="Verdana"/>
                <w:b/>
                <w:sz w:val="20"/>
                <w:szCs w:val="20"/>
              </w:rPr>
              <w:t>Zakres regulacji wysokości (</w:t>
            </w:r>
            <w:proofErr w:type="spellStart"/>
            <w:r w:rsidRPr="002C4462">
              <w:rPr>
                <w:rFonts w:ascii="Verdana" w:hAnsi="Verdana"/>
                <w:b/>
                <w:sz w:val="20"/>
                <w:szCs w:val="20"/>
              </w:rPr>
              <w:t>Height</w:t>
            </w:r>
            <w:proofErr w:type="spellEnd"/>
            <w:r w:rsidRPr="002C4462">
              <w:rPr>
                <w:rFonts w:ascii="Verdana" w:hAnsi="Verdana"/>
                <w:b/>
                <w:sz w:val="20"/>
                <w:szCs w:val="20"/>
              </w:rPr>
              <w:t xml:space="preserve">): </w:t>
            </w:r>
            <w:r w:rsidRPr="002C4462">
              <w:rPr>
                <w:rFonts w:ascii="Verdana" w:hAnsi="Verdana"/>
                <w:sz w:val="20"/>
                <w:szCs w:val="20"/>
              </w:rPr>
              <w:t>150 mm</w:t>
            </w:r>
          </w:p>
          <w:p w:rsidR="00B34772" w:rsidRPr="002C4462" w:rsidRDefault="00B34772" w:rsidP="00647FE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2C4462">
              <w:rPr>
                <w:rFonts w:ascii="Verdana" w:hAnsi="Verdana"/>
                <w:b/>
                <w:sz w:val="20"/>
                <w:szCs w:val="20"/>
              </w:rPr>
              <w:t>Regulacja kąta pochylenia (</w:t>
            </w:r>
            <w:proofErr w:type="spellStart"/>
            <w:r w:rsidRPr="002C4462">
              <w:rPr>
                <w:rFonts w:ascii="Verdana" w:hAnsi="Verdana"/>
                <w:b/>
                <w:sz w:val="20"/>
                <w:szCs w:val="20"/>
              </w:rPr>
              <w:t>Tilt</w:t>
            </w:r>
            <w:proofErr w:type="spellEnd"/>
            <w:r w:rsidRPr="002C4462">
              <w:rPr>
                <w:rFonts w:ascii="Verdana" w:hAnsi="Verdana"/>
                <w:b/>
                <w:sz w:val="20"/>
                <w:szCs w:val="20"/>
              </w:rPr>
              <w:t xml:space="preserve">): </w:t>
            </w:r>
            <w:r w:rsidRPr="002C4462">
              <w:rPr>
                <w:rFonts w:ascii="Verdana" w:hAnsi="Verdana"/>
                <w:sz w:val="20"/>
                <w:szCs w:val="20"/>
              </w:rPr>
              <w:t>Tak</w:t>
            </w:r>
          </w:p>
          <w:p w:rsidR="00B34772" w:rsidRPr="002C4462" w:rsidRDefault="00B34772" w:rsidP="00647FE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2C4462">
              <w:rPr>
                <w:rFonts w:ascii="Verdana" w:hAnsi="Verdana"/>
                <w:b/>
                <w:sz w:val="20"/>
                <w:szCs w:val="20"/>
              </w:rPr>
              <w:t>Zakres regulacji (</w:t>
            </w:r>
            <w:proofErr w:type="spellStart"/>
            <w:r w:rsidRPr="002C4462">
              <w:rPr>
                <w:rFonts w:ascii="Verdana" w:hAnsi="Verdana"/>
                <w:b/>
                <w:sz w:val="20"/>
                <w:szCs w:val="20"/>
              </w:rPr>
              <w:t>Tilt</w:t>
            </w:r>
            <w:proofErr w:type="spellEnd"/>
            <w:r w:rsidRPr="002C4462">
              <w:rPr>
                <w:rFonts w:ascii="Verdana" w:hAnsi="Verdana"/>
                <w:b/>
                <w:sz w:val="20"/>
                <w:szCs w:val="20"/>
              </w:rPr>
              <w:t xml:space="preserve">): </w:t>
            </w:r>
            <w:r w:rsidRPr="002C4462">
              <w:rPr>
                <w:rFonts w:ascii="Verdana" w:hAnsi="Verdana"/>
                <w:sz w:val="20"/>
                <w:szCs w:val="20"/>
              </w:rPr>
              <w:t>~5° (do przodu/w dół), ~21° (do tyłu/w górę)</w:t>
            </w:r>
          </w:p>
          <w:p w:rsidR="00B34772" w:rsidRPr="002C4462" w:rsidRDefault="00B34772" w:rsidP="00647FE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2C4462">
              <w:rPr>
                <w:rFonts w:ascii="Verdana" w:hAnsi="Verdana"/>
                <w:b/>
                <w:sz w:val="20"/>
                <w:szCs w:val="20"/>
              </w:rPr>
              <w:t>Regulacja kąta obrotu (</w:t>
            </w:r>
            <w:proofErr w:type="spellStart"/>
            <w:r w:rsidRPr="002C4462">
              <w:rPr>
                <w:rFonts w:ascii="Verdana" w:hAnsi="Verdana"/>
                <w:b/>
                <w:sz w:val="20"/>
                <w:szCs w:val="20"/>
              </w:rPr>
              <w:t>Swivel</w:t>
            </w:r>
            <w:proofErr w:type="spellEnd"/>
            <w:r w:rsidRPr="002C4462">
              <w:rPr>
                <w:rFonts w:ascii="Verdana" w:hAnsi="Verdana"/>
                <w:b/>
                <w:sz w:val="20"/>
                <w:szCs w:val="20"/>
              </w:rPr>
              <w:t xml:space="preserve">): </w:t>
            </w:r>
            <w:r w:rsidRPr="002C4462">
              <w:rPr>
                <w:rFonts w:ascii="Verdana" w:hAnsi="Verdana"/>
                <w:sz w:val="20"/>
                <w:szCs w:val="20"/>
              </w:rPr>
              <w:t>Tak</w:t>
            </w:r>
          </w:p>
          <w:p w:rsidR="00B34772" w:rsidRPr="002C4462" w:rsidRDefault="00B34772" w:rsidP="00647FE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2C4462">
              <w:rPr>
                <w:rFonts w:ascii="Verdana" w:hAnsi="Verdana"/>
                <w:b/>
                <w:sz w:val="20"/>
                <w:szCs w:val="20"/>
              </w:rPr>
              <w:t>Zakres regulacji obrotu (</w:t>
            </w:r>
            <w:proofErr w:type="spellStart"/>
            <w:r w:rsidRPr="002C4462">
              <w:rPr>
                <w:rFonts w:ascii="Verdana" w:hAnsi="Verdana"/>
                <w:b/>
                <w:sz w:val="20"/>
                <w:szCs w:val="20"/>
              </w:rPr>
              <w:t>Swivel</w:t>
            </w:r>
            <w:proofErr w:type="spellEnd"/>
            <w:r w:rsidRPr="002C4462">
              <w:rPr>
                <w:rFonts w:ascii="Verdana" w:hAnsi="Verdana"/>
                <w:b/>
                <w:sz w:val="20"/>
                <w:szCs w:val="20"/>
              </w:rPr>
              <w:t xml:space="preserve">): </w:t>
            </w:r>
            <w:r w:rsidRPr="002C4462">
              <w:rPr>
                <w:rFonts w:ascii="Verdana" w:hAnsi="Verdana"/>
                <w:sz w:val="20"/>
                <w:szCs w:val="20"/>
              </w:rPr>
              <w:t>~45° (w lewo), ~45° (w prawo)</w:t>
            </w:r>
          </w:p>
          <w:p w:rsidR="00B34772" w:rsidRPr="002C4462" w:rsidRDefault="00B34772" w:rsidP="00647FE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2C4462">
              <w:rPr>
                <w:rFonts w:ascii="Verdana" w:hAnsi="Verdana"/>
                <w:b/>
                <w:sz w:val="20"/>
                <w:szCs w:val="20"/>
              </w:rPr>
              <w:t xml:space="preserve">Możliwość montażu na ścianie: </w:t>
            </w:r>
            <w:r w:rsidRPr="002C4462">
              <w:rPr>
                <w:rFonts w:ascii="Verdana" w:hAnsi="Verdana"/>
                <w:sz w:val="20"/>
                <w:szCs w:val="20"/>
              </w:rPr>
              <w:t>VESA 100 x 100 mm</w:t>
            </w:r>
          </w:p>
          <w:p w:rsidR="00B34772" w:rsidRPr="002C4462" w:rsidRDefault="00B34772" w:rsidP="00647FE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2C4462">
              <w:rPr>
                <w:rFonts w:ascii="Verdana" w:hAnsi="Verdana"/>
                <w:b/>
                <w:sz w:val="20"/>
                <w:szCs w:val="20"/>
              </w:rPr>
              <w:t xml:space="preserve">Klasa energetyczna: </w:t>
            </w:r>
            <w:r w:rsidRPr="002C4462">
              <w:rPr>
                <w:rFonts w:ascii="Verdana" w:hAnsi="Verdana"/>
                <w:sz w:val="20"/>
                <w:szCs w:val="20"/>
              </w:rPr>
              <w:t>C</w:t>
            </w:r>
          </w:p>
          <w:p w:rsidR="00B34772" w:rsidRPr="002C4462" w:rsidRDefault="00B34772" w:rsidP="00647FE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2C4462">
              <w:rPr>
                <w:rFonts w:ascii="Verdana" w:hAnsi="Verdana"/>
                <w:b/>
                <w:sz w:val="20"/>
                <w:szCs w:val="20"/>
              </w:rPr>
              <w:t xml:space="preserve">Pobór mocy: </w:t>
            </w:r>
            <w:r w:rsidRPr="002C4462">
              <w:rPr>
                <w:rFonts w:ascii="Verdana" w:hAnsi="Verdana"/>
                <w:sz w:val="20"/>
                <w:szCs w:val="20"/>
              </w:rPr>
              <w:t>w trybie ON: 12 W, Maksymalny: 48 wat, w stanie czuwania:0.3 wat, stanie uśpienia:0.3 wat, tryb wył.: 0.2 wat</w:t>
            </w:r>
          </w:p>
          <w:p w:rsidR="00B34772" w:rsidRPr="002C4462" w:rsidRDefault="00B34772" w:rsidP="00647FE7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2C4462">
              <w:rPr>
                <w:rFonts w:ascii="Verdana" w:hAnsi="Verdana"/>
                <w:b/>
                <w:sz w:val="20"/>
                <w:szCs w:val="20"/>
              </w:rPr>
              <w:t>Dodatkowe informacje:  </w:t>
            </w:r>
            <w:r w:rsidRPr="002C4462">
              <w:rPr>
                <w:rFonts w:ascii="Verdana" w:hAnsi="Verdana"/>
                <w:sz w:val="20"/>
                <w:szCs w:val="20"/>
              </w:rPr>
              <w:t>Możliwość zabezpieczenia linką (</w:t>
            </w:r>
            <w:proofErr w:type="spellStart"/>
            <w:r w:rsidRPr="002C4462">
              <w:rPr>
                <w:rFonts w:ascii="Verdana" w:hAnsi="Verdana"/>
                <w:sz w:val="20"/>
                <w:szCs w:val="20"/>
              </w:rPr>
              <w:t>Kensington</w:t>
            </w:r>
            <w:proofErr w:type="spellEnd"/>
            <w:r w:rsidRPr="002C4462">
              <w:rPr>
                <w:rFonts w:ascii="Verdana" w:hAnsi="Verdana"/>
                <w:sz w:val="20"/>
                <w:szCs w:val="20"/>
              </w:rPr>
              <w:t xml:space="preserve"> Lock), Wbudowany HUB USB, kolor dominujący czarny bądź szary (spójny kolorystycznie z komputerem)</w:t>
            </w:r>
          </w:p>
          <w:p w:rsidR="00B34772" w:rsidRPr="002C4462" w:rsidRDefault="00B34772" w:rsidP="00647FE7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2C4462">
              <w:rPr>
                <w:rFonts w:ascii="Verdana" w:hAnsi="Verdana"/>
                <w:b/>
                <w:sz w:val="20"/>
                <w:szCs w:val="20"/>
              </w:rPr>
              <w:t xml:space="preserve">Dołączone akcesoria: </w:t>
            </w:r>
            <w:r w:rsidRPr="002C4462">
              <w:rPr>
                <w:rFonts w:ascii="Verdana" w:hAnsi="Verdana"/>
                <w:sz w:val="20"/>
                <w:szCs w:val="20"/>
              </w:rPr>
              <w:t xml:space="preserve">Skrócona instrukcja obsługi, Instrukcja bezpieczeństwa, Kabel zasilający, Kabel </w:t>
            </w:r>
            <w:proofErr w:type="spellStart"/>
            <w:r w:rsidRPr="002C4462">
              <w:rPr>
                <w:rFonts w:ascii="Verdana" w:hAnsi="Verdana"/>
                <w:sz w:val="20"/>
                <w:szCs w:val="20"/>
              </w:rPr>
              <w:t>DisplayPort</w:t>
            </w:r>
            <w:proofErr w:type="spellEnd"/>
            <w:r w:rsidRPr="002C4462">
              <w:rPr>
                <w:rFonts w:ascii="Verdana" w:hAnsi="Verdana"/>
                <w:sz w:val="20"/>
                <w:szCs w:val="20"/>
              </w:rPr>
              <w:t>, Kabel USB</w:t>
            </w:r>
          </w:p>
          <w:p w:rsidR="00B34772" w:rsidRPr="002C4462" w:rsidRDefault="00B34772" w:rsidP="00647FE7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:rsidR="00B34772" w:rsidRPr="002C4462" w:rsidRDefault="00B34772" w:rsidP="00647FE7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2C4462">
              <w:rPr>
                <w:rFonts w:ascii="Verdana" w:hAnsi="Verdana"/>
                <w:b/>
                <w:sz w:val="20"/>
                <w:szCs w:val="20"/>
              </w:rPr>
              <w:t xml:space="preserve">Gwarancja: </w:t>
            </w:r>
            <w:r w:rsidRPr="002C4462">
              <w:rPr>
                <w:rFonts w:ascii="Verdana" w:hAnsi="Verdana"/>
                <w:sz w:val="20"/>
                <w:szCs w:val="20"/>
              </w:rPr>
              <w:t>producenta 36 miesięcy zapewniająca w razie uszkodzenia wymianę na nowy, dostarczenie zastępczego monitora w następnym dniu roboczym.</w:t>
            </w:r>
          </w:p>
          <w:p w:rsidR="00B34772" w:rsidRPr="002C4462" w:rsidRDefault="00B34772" w:rsidP="00647FE7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48" w:type="dxa"/>
          </w:tcPr>
          <w:p w:rsidR="00B34772" w:rsidRPr="002C4462" w:rsidRDefault="00B34772" w:rsidP="00647FE7">
            <w:pPr>
              <w:rPr>
                <w:rFonts w:ascii="Verdana" w:hAnsi="Verdana"/>
                <w:b/>
                <w:sz w:val="20"/>
                <w:szCs w:val="20"/>
              </w:rPr>
            </w:pPr>
            <w:r w:rsidRPr="002C4462">
              <w:rPr>
                <w:rFonts w:ascii="Verdana" w:hAnsi="Verdana"/>
                <w:b/>
                <w:sz w:val="20"/>
                <w:szCs w:val="20"/>
              </w:rPr>
              <w:t>2 szt.</w:t>
            </w:r>
          </w:p>
        </w:tc>
      </w:tr>
      <w:tr w:rsidR="00B34772" w:rsidRPr="002C4462" w:rsidTr="00647FE7">
        <w:trPr>
          <w:trHeight w:val="1568"/>
        </w:trPr>
        <w:tc>
          <w:tcPr>
            <w:tcW w:w="487" w:type="dxa"/>
          </w:tcPr>
          <w:p w:rsidR="00B34772" w:rsidRPr="002C4462" w:rsidRDefault="00B34772" w:rsidP="00647FE7">
            <w:pPr>
              <w:rPr>
                <w:rFonts w:ascii="Verdana" w:hAnsi="Verdana"/>
                <w:b/>
                <w:sz w:val="20"/>
                <w:szCs w:val="20"/>
              </w:rPr>
            </w:pPr>
            <w:r w:rsidRPr="002C4462">
              <w:rPr>
                <w:rFonts w:ascii="Verdana" w:hAnsi="Verdana"/>
                <w:b/>
                <w:sz w:val="20"/>
                <w:szCs w:val="20"/>
              </w:rPr>
              <w:t>2.</w:t>
            </w:r>
          </w:p>
        </w:tc>
        <w:tc>
          <w:tcPr>
            <w:tcW w:w="2137" w:type="dxa"/>
          </w:tcPr>
          <w:p w:rsidR="00B34772" w:rsidRDefault="00B34772" w:rsidP="00647FE7">
            <w:pPr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2C4462">
              <w:rPr>
                <w:rFonts w:ascii="Verdana" w:hAnsi="Verdana"/>
                <w:b/>
                <w:sz w:val="20"/>
                <w:szCs w:val="20"/>
              </w:rPr>
              <w:t>Ubiquiti</w:t>
            </w:r>
            <w:proofErr w:type="spellEnd"/>
            <w:r w:rsidRPr="002C4462">
              <w:rPr>
                <w:rFonts w:ascii="Verdana" w:hAnsi="Verdana"/>
                <w:b/>
                <w:sz w:val="20"/>
                <w:szCs w:val="20"/>
              </w:rPr>
              <w:t xml:space="preserve"> Networks UP-SENSE (3-pack)</w:t>
            </w:r>
          </w:p>
          <w:p w:rsidR="00DD162A" w:rsidRDefault="00DD162A" w:rsidP="00647FE7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DD162A" w:rsidRDefault="00DD162A" w:rsidP="00647FE7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Cena:</w:t>
            </w:r>
          </w:p>
          <w:p w:rsidR="00DD162A" w:rsidRDefault="00DD162A" w:rsidP="00647FE7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DD162A" w:rsidRDefault="00DD162A" w:rsidP="00647FE7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Netto ……………….. zł</w:t>
            </w:r>
          </w:p>
          <w:p w:rsidR="00DD162A" w:rsidRDefault="00DD162A" w:rsidP="00647FE7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Brutto ……………… zł</w:t>
            </w:r>
          </w:p>
          <w:p w:rsidR="00DD162A" w:rsidRDefault="00DD162A" w:rsidP="00647FE7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DD162A" w:rsidRPr="002C4462" w:rsidRDefault="00DD162A" w:rsidP="00647FE7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Razem: ……………….</w:t>
            </w:r>
            <w:r w:rsidRPr="002C4462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  <w:p w:rsidR="00DD162A" w:rsidRPr="002C4462" w:rsidRDefault="00DD162A" w:rsidP="00647FE7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013" w:type="dxa"/>
          </w:tcPr>
          <w:p w:rsidR="00B34772" w:rsidRPr="002C4462" w:rsidRDefault="00B34772" w:rsidP="00647FE7">
            <w:pPr>
              <w:jc w:val="both"/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2C4462">
              <w:rPr>
                <w:rFonts w:ascii="Verdana" w:hAnsi="Verdana"/>
                <w:b/>
                <w:sz w:val="20"/>
                <w:szCs w:val="20"/>
                <w:u w:val="single"/>
              </w:rPr>
              <w:t xml:space="preserve">Zestaw 3 (3-pack) bezprzewodowych czujników firmy </w:t>
            </w:r>
            <w:proofErr w:type="spellStart"/>
            <w:r w:rsidRPr="002C4462">
              <w:rPr>
                <w:rFonts w:ascii="Verdana" w:hAnsi="Verdana"/>
                <w:b/>
                <w:sz w:val="20"/>
                <w:szCs w:val="20"/>
                <w:u w:val="single"/>
              </w:rPr>
              <w:t>Ubiquiti</w:t>
            </w:r>
            <w:proofErr w:type="spellEnd"/>
          </w:p>
          <w:p w:rsidR="00B34772" w:rsidRPr="002C4462" w:rsidRDefault="00B34772" w:rsidP="00647FE7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:rsidR="00B34772" w:rsidRPr="002C4462" w:rsidRDefault="00B34772" w:rsidP="00647FE7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2C4462">
              <w:rPr>
                <w:rFonts w:ascii="Verdana" w:hAnsi="Verdana"/>
                <w:b/>
                <w:sz w:val="20"/>
                <w:szCs w:val="20"/>
              </w:rPr>
              <w:t>Specyfikacja:</w:t>
            </w:r>
          </w:p>
          <w:p w:rsidR="00B34772" w:rsidRPr="002C4462" w:rsidRDefault="00B34772" w:rsidP="00647FE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2C4462">
              <w:rPr>
                <w:rFonts w:ascii="Verdana" w:hAnsi="Verdana"/>
                <w:sz w:val="20"/>
                <w:szCs w:val="20"/>
              </w:rPr>
              <w:t>- Łączność: Bluetooth 5.0, BLE</w:t>
            </w:r>
          </w:p>
          <w:p w:rsidR="00B34772" w:rsidRPr="002C4462" w:rsidRDefault="00B34772" w:rsidP="00647FE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2C4462">
              <w:rPr>
                <w:rFonts w:ascii="Verdana" w:hAnsi="Verdana"/>
                <w:sz w:val="20"/>
                <w:szCs w:val="20"/>
              </w:rPr>
              <w:t xml:space="preserve">- Maks. moc nadawania: 5 </w:t>
            </w:r>
            <w:proofErr w:type="spellStart"/>
            <w:r w:rsidRPr="002C4462">
              <w:rPr>
                <w:rFonts w:ascii="Verdana" w:hAnsi="Verdana"/>
                <w:sz w:val="20"/>
                <w:szCs w:val="20"/>
              </w:rPr>
              <w:t>dBm</w:t>
            </w:r>
            <w:proofErr w:type="spellEnd"/>
          </w:p>
          <w:p w:rsidR="00B34772" w:rsidRPr="002C4462" w:rsidRDefault="00B34772" w:rsidP="00647FE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2C4462">
              <w:rPr>
                <w:rFonts w:ascii="Verdana" w:hAnsi="Verdana"/>
                <w:sz w:val="20"/>
                <w:szCs w:val="20"/>
              </w:rPr>
              <w:t>- Metoda zasilania: Bateria litowa CR123A</w:t>
            </w:r>
          </w:p>
          <w:p w:rsidR="00B34772" w:rsidRPr="002C4462" w:rsidRDefault="00B34772" w:rsidP="00647FE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2C4462">
              <w:rPr>
                <w:rFonts w:ascii="Verdana" w:hAnsi="Verdana"/>
                <w:sz w:val="20"/>
                <w:szCs w:val="20"/>
              </w:rPr>
              <w:t xml:space="preserve">- Funkcje czujnika: </w:t>
            </w:r>
          </w:p>
          <w:p w:rsidR="00B34772" w:rsidRPr="002C4462" w:rsidRDefault="00B34772" w:rsidP="00647FE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2C4462">
              <w:rPr>
                <w:rFonts w:ascii="Verdana" w:hAnsi="Verdana"/>
                <w:sz w:val="20"/>
                <w:szCs w:val="20"/>
              </w:rPr>
              <w:t>Czujnik ruchu (zasięg maks. 5 m/16 stóp)</w:t>
            </w:r>
          </w:p>
          <w:p w:rsidR="00B34772" w:rsidRPr="002C4462" w:rsidRDefault="00B34772" w:rsidP="00647FE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2C4462">
              <w:rPr>
                <w:rFonts w:ascii="Verdana" w:hAnsi="Verdana"/>
                <w:sz w:val="20"/>
                <w:szCs w:val="20"/>
              </w:rPr>
              <w:t>Czujnik magnetyczny dla otwarcia/zamknięcia drzwi lub okna</w:t>
            </w:r>
          </w:p>
          <w:p w:rsidR="00B34772" w:rsidRPr="002C4462" w:rsidRDefault="00B34772" w:rsidP="00647FE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2C4462">
              <w:rPr>
                <w:rFonts w:ascii="Verdana" w:hAnsi="Verdana"/>
                <w:sz w:val="20"/>
                <w:szCs w:val="20"/>
              </w:rPr>
              <w:t>Akcelerometr do otwierania/zamykania bramy garażowej</w:t>
            </w:r>
          </w:p>
          <w:p w:rsidR="00B34772" w:rsidRPr="002C4462" w:rsidRDefault="00B34772" w:rsidP="00647FE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2C4462">
              <w:rPr>
                <w:rFonts w:ascii="Verdana" w:hAnsi="Verdana"/>
                <w:sz w:val="20"/>
                <w:szCs w:val="20"/>
              </w:rPr>
              <w:t>Czujnik temperatury</w:t>
            </w:r>
          </w:p>
          <w:p w:rsidR="00B34772" w:rsidRPr="002C4462" w:rsidRDefault="00B34772" w:rsidP="00647FE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2C4462">
              <w:rPr>
                <w:rFonts w:ascii="Verdana" w:hAnsi="Verdana"/>
                <w:sz w:val="20"/>
                <w:szCs w:val="20"/>
              </w:rPr>
              <w:t>Czujnik wilgotności</w:t>
            </w:r>
          </w:p>
          <w:p w:rsidR="00B34772" w:rsidRPr="002C4462" w:rsidRDefault="00B34772" w:rsidP="00647FE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2C4462">
              <w:rPr>
                <w:rFonts w:ascii="Verdana" w:hAnsi="Verdana"/>
                <w:sz w:val="20"/>
                <w:szCs w:val="20"/>
              </w:rPr>
              <w:t>Czujnik światła otoczenia</w:t>
            </w:r>
          </w:p>
          <w:p w:rsidR="00B34772" w:rsidRPr="002C4462" w:rsidRDefault="00B34772" w:rsidP="00647FE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2C4462">
              <w:rPr>
                <w:rFonts w:ascii="Verdana" w:hAnsi="Verdana"/>
                <w:sz w:val="20"/>
                <w:szCs w:val="20"/>
              </w:rPr>
              <w:t>Czujnik dźwięku alarmowego</w:t>
            </w:r>
          </w:p>
          <w:p w:rsidR="00B34772" w:rsidRPr="002C4462" w:rsidRDefault="00B34772" w:rsidP="00647FE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2C4462">
              <w:rPr>
                <w:rFonts w:ascii="Verdana" w:hAnsi="Verdana"/>
                <w:sz w:val="20"/>
                <w:szCs w:val="20"/>
              </w:rPr>
              <w:t xml:space="preserve">Czujnik wody do wykrywania wycieków i zalania </w:t>
            </w:r>
          </w:p>
          <w:p w:rsidR="00B34772" w:rsidRPr="002C4462" w:rsidRDefault="00B34772" w:rsidP="00647FE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2C4462">
              <w:rPr>
                <w:rFonts w:ascii="Verdana" w:hAnsi="Verdana"/>
                <w:sz w:val="20"/>
                <w:szCs w:val="20"/>
              </w:rPr>
              <w:t xml:space="preserve">Połączenie BLE z punktem dostępu w miejscu wewnętrznym </w:t>
            </w:r>
          </w:p>
          <w:p w:rsidR="00B34772" w:rsidRPr="002C4462" w:rsidRDefault="00B34772" w:rsidP="00647FE7">
            <w:pPr>
              <w:tabs>
                <w:tab w:val="left" w:pos="1785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 w:rsidRPr="002C4462">
              <w:rPr>
                <w:rFonts w:ascii="Verdana" w:hAnsi="Verdana"/>
                <w:sz w:val="20"/>
                <w:szCs w:val="20"/>
              </w:rPr>
              <w:t>- Antena: 2,4GHz</w:t>
            </w:r>
          </w:p>
          <w:p w:rsidR="00B34772" w:rsidRPr="002C4462" w:rsidRDefault="00B34772" w:rsidP="00647FE7">
            <w:pPr>
              <w:tabs>
                <w:tab w:val="left" w:pos="1785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 w:rsidRPr="002C4462">
              <w:rPr>
                <w:rFonts w:ascii="Verdana" w:hAnsi="Verdana"/>
                <w:sz w:val="20"/>
                <w:szCs w:val="20"/>
              </w:rPr>
              <w:t xml:space="preserve">- Wzmocnienie anteny: 0,5 </w:t>
            </w:r>
            <w:proofErr w:type="spellStart"/>
            <w:r w:rsidRPr="002C4462">
              <w:rPr>
                <w:rFonts w:ascii="Verdana" w:hAnsi="Verdana"/>
                <w:sz w:val="20"/>
                <w:szCs w:val="20"/>
              </w:rPr>
              <w:t>dBi</w:t>
            </w:r>
            <w:proofErr w:type="spellEnd"/>
          </w:p>
          <w:p w:rsidR="00B34772" w:rsidRPr="002C4462" w:rsidRDefault="00B34772" w:rsidP="00647FE7">
            <w:pPr>
              <w:tabs>
                <w:tab w:val="left" w:pos="1785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 w:rsidRPr="002C4462">
              <w:rPr>
                <w:rFonts w:ascii="Verdana" w:hAnsi="Verdana"/>
                <w:sz w:val="20"/>
                <w:szCs w:val="20"/>
              </w:rPr>
              <w:t>- Temperatura pracy otoczenia: 0 do 45° C (32 do 113° F)</w:t>
            </w:r>
          </w:p>
          <w:p w:rsidR="00B34772" w:rsidRPr="002C4462" w:rsidRDefault="00B34772" w:rsidP="00647FE7">
            <w:pPr>
              <w:tabs>
                <w:tab w:val="left" w:pos="1785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 w:rsidRPr="002C4462">
              <w:rPr>
                <w:rFonts w:ascii="Verdana" w:hAnsi="Verdana"/>
                <w:sz w:val="20"/>
                <w:szCs w:val="20"/>
              </w:rPr>
              <w:t>- Wilgotność pracy otoczenia: 10 do 90% bez kondensacji</w:t>
            </w:r>
          </w:p>
          <w:p w:rsidR="00B34772" w:rsidRPr="002C4462" w:rsidRDefault="00B34772" w:rsidP="00647FE7">
            <w:pPr>
              <w:tabs>
                <w:tab w:val="left" w:pos="1785"/>
              </w:tabs>
              <w:jc w:val="both"/>
              <w:rPr>
                <w:rStyle w:val="specificationvalue"/>
                <w:rFonts w:ascii="Verdana" w:hAnsi="Verdana"/>
                <w:sz w:val="20"/>
                <w:szCs w:val="20"/>
              </w:rPr>
            </w:pPr>
            <w:r w:rsidRPr="002C4462">
              <w:rPr>
                <w:rFonts w:ascii="Verdana" w:hAnsi="Verdana"/>
                <w:sz w:val="20"/>
                <w:szCs w:val="20"/>
              </w:rPr>
              <w:t xml:space="preserve">- Kod producenta: </w:t>
            </w:r>
            <w:r w:rsidRPr="002C4462">
              <w:rPr>
                <w:rStyle w:val="specificationvalue"/>
                <w:rFonts w:ascii="Verdana" w:hAnsi="Verdana"/>
                <w:sz w:val="20"/>
                <w:szCs w:val="20"/>
              </w:rPr>
              <w:t>UP-SENSE-3</w:t>
            </w:r>
          </w:p>
          <w:p w:rsidR="00B34772" w:rsidRPr="002C4462" w:rsidRDefault="00B34772" w:rsidP="00647FE7">
            <w:pPr>
              <w:tabs>
                <w:tab w:val="left" w:pos="1785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48" w:type="dxa"/>
          </w:tcPr>
          <w:p w:rsidR="00B34772" w:rsidRPr="002C4462" w:rsidRDefault="00B34772" w:rsidP="00647FE7">
            <w:pPr>
              <w:rPr>
                <w:rFonts w:ascii="Verdana" w:hAnsi="Verdana"/>
                <w:b/>
                <w:sz w:val="20"/>
                <w:szCs w:val="20"/>
              </w:rPr>
            </w:pPr>
            <w:r w:rsidRPr="002C4462">
              <w:rPr>
                <w:rFonts w:ascii="Verdana" w:hAnsi="Verdana"/>
                <w:b/>
                <w:sz w:val="20"/>
                <w:szCs w:val="20"/>
              </w:rPr>
              <w:t>1 szt.</w:t>
            </w:r>
          </w:p>
        </w:tc>
      </w:tr>
      <w:tr w:rsidR="00B34772" w:rsidRPr="002C4462" w:rsidTr="00647FE7">
        <w:trPr>
          <w:trHeight w:val="1568"/>
        </w:trPr>
        <w:tc>
          <w:tcPr>
            <w:tcW w:w="487" w:type="dxa"/>
          </w:tcPr>
          <w:p w:rsidR="00B34772" w:rsidRPr="002C4462" w:rsidRDefault="00B34772" w:rsidP="00647FE7">
            <w:pPr>
              <w:rPr>
                <w:rFonts w:ascii="Verdana" w:hAnsi="Verdana"/>
                <w:b/>
                <w:sz w:val="20"/>
                <w:szCs w:val="20"/>
              </w:rPr>
            </w:pPr>
            <w:r w:rsidRPr="002C4462">
              <w:rPr>
                <w:rFonts w:ascii="Verdana" w:hAnsi="Verdana"/>
                <w:b/>
                <w:sz w:val="20"/>
                <w:szCs w:val="20"/>
              </w:rPr>
              <w:t>3.</w:t>
            </w:r>
          </w:p>
        </w:tc>
        <w:tc>
          <w:tcPr>
            <w:tcW w:w="2137" w:type="dxa"/>
          </w:tcPr>
          <w:p w:rsidR="00B34772" w:rsidRDefault="00B34772" w:rsidP="00647FE7">
            <w:pPr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2C4462">
              <w:rPr>
                <w:rFonts w:ascii="Verdana" w:hAnsi="Verdana"/>
                <w:b/>
                <w:sz w:val="20"/>
                <w:szCs w:val="20"/>
              </w:rPr>
              <w:t>Ubiquiti</w:t>
            </w:r>
            <w:proofErr w:type="spellEnd"/>
            <w:r w:rsidRPr="002C4462">
              <w:rPr>
                <w:rFonts w:ascii="Verdana" w:hAnsi="Verdana"/>
                <w:b/>
                <w:sz w:val="20"/>
                <w:szCs w:val="20"/>
              </w:rPr>
              <w:t xml:space="preserve"> U6 LR (a/b/g/n/</w:t>
            </w:r>
            <w:proofErr w:type="spellStart"/>
            <w:r w:rsidRPr="002C4462">
              <w:rPr>
                <w:rFonts w:ascii="Verdana" w:hAnsi="Verdana"/>
                <w:b/>
                <w:sz w:val="20"/>
                <w:szCs w:val="20"/>
              </w:rPr>
              <w:t>ac</w:t>
            </w:r>
            <w:proofErr w:type="spellEnd"/>
            <w:r w:rsidRPr="002C4462">
              <w:rPr>
                <w:rFonts w:ascii="Verdana" w:hAnsi="Verdana"/>
                <w:b/>
                <w:sz w:val="20"/>
                <w:szCs w:val="20"/>
              </w:rPr>
              <w:t>/</w:t>
            </w:r>
            <w:proofErr w:type="spellStart"/>
            <w:r w:rsidRPr="002C4462">
              <w:rPr>
                <w:rFonts w:ascii="Verdana" w:hAnsi="Verdana"/>
                <w:b/>
                <w:sz w:val="20"/>
                <w:szCs w:val="20"/>
              </w:rPr>
              <w:t>ax</w:t>
            </w:r>
            <w:proofErr w:type="spellEnd"/>
            <w:r w:rsidRPr="002C4462">
              <w:rPr>
                <w:rFonts w:ascii="Verdana" w:hAnsi="Verdana"/>
                <w:b/>
                <w:sz w:val="20"/>
                <w:szCs w:val="20"/>
              </w:rPr>
              <w:t xml:space="preserve"> 3000Mb/s) 2,4/5GHz</w:t>
            </w:r>
          </w:p>
          <w:p w:rsidR="00DD162A" w:rsidRDefault="00DD162A" w:rsidP="00647FE7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Cena:</w:t>
            </w:r>
          </w:p>
          <w:p w:rsidR="00DD162A" w:rsidRDefault="00DD162A" w:rsidP="00647FE7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DD162A" w:rsidRDefault="00DD162A" w:rsidP="00647FE7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Netto ……………….. zł</w:t>
            </w:r>
          </w:p>
          <w:p w:rsidR="00DD162A" w:rsidRDefault="00DD162A" w:rsidP="00647FE7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Brutto ……………… zł</w:t>
            </w:r>
          </w:p>
          <w:p w:rsidR="00DD162A" w:rsidRDefault="00DD162A" w:rsidP="00647FE7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DD162A" w:rsidRPr="002C4462" w:rsidRDefault="00DD162A" w:rsidP="00647FE7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Razem: ……………….</w:t>
            </w:r>
            <w:r w:rsidRPr="002C4462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  <w:p w:rsidR="00DD162A" w:rsidRPr="002C4462" w:rsidRDefault="00DD162A" w:rsidP="00647FE7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013" w:type="dxa"/>
          </w:tcPr>
          <w:p w:rsidR="00B34772" w:rsidRPr="002C4462" w:rsidRDefault="00B34772" w:rsidP="00647FE7">
            <w:pPr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2C4462">
              <w:rPr>
                <w:rFonts w:ascii="Verdana" w:hAnsi="Verdana"/>
                <w:b/>
                <w:sz w:val="20"/>
                <w:szCs w:val="20"/>
                <w:u w:val="single"/>
              </w:rPr>
              <w:t xml:space="preserve">Access Point firmy </w:t>
            </w:r>
            <w:proofErr w:type="spellStart"/>
            <w:r w:rsidRPr="002C4462">
              <w:rPr>
                <w:rFonts w:ascii="Verdana" w:hAnsi="Verdana"/>
                <w:b/>
                <w:sz w:val="20"/>
                <w:szCs w:val="20"/>
                <w:u w:val="single"/>
              </w:rPr>
              <w:t>Ubiquiti</w:t>
            </w:r>
            <w:proofErr w:type="spellEnd"/>
            <w:r w:rsidRPr="002C4462">
              <w:rPr>
                <w:rFonts w:ascii="Verdana" w:hAnsi="Verdana"/>
                <w:b/>
                <w:sz w:val="20"/>
                <w:szCs w:val="20"/>
                <w:u w:val="single"/>
              </w:rPr>
              <w:t xml:space="preserve"> model: U6 LR</w:t>
            </w:r>
          </w:p>
          <w:p w:rsidR="00B34772" w:rsidRPr="002C4462" w:rsidRDefault="00B34772" w:rsidP="00647FE7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B34772" w:rsidRPr="002C4462" w:rsidRDefault="00B34772" w:rsidP="00647FE7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2C4462">
              <w:rPr>
                <w:rFonts w:ascii="Verdana" w:hAnsi="Verdana"/>
                <w:b/>
                <w:sz w:val="20"/>
                <w:szCs w:val="20"/>
              </w:rPr>
              <w:t>Specyfikacja:</w:t>
            </w:r>
          </w:p>
          <w:p w:rsidR="00B34772" w:rsidRPr="002C4462" w:rsidRDefault="00B34772" w:rsidP="00647FE7">
            <w:pPr>
              <w:rPr>
                <w:rFonts w:ascii="Verdana" w:hAnsi="Verdana"/>
                <w:b/>
                <w:bCs/>
                <w:color w:val="1A1A1A"/>
                <w:spacing w:val="-1"/>
                <w:sz w:val="20"/>
                <w:szCs w:val="20"/>
              </w:rPr>
            </w:pPr>
            <w:r w:rsidRPr="002C4462">
              <w:rPr>
                <w:rFonts w:ascii="Verdana" w:hAnsi="Verdana"/>
                <w:b/>
                <w:bCs/>
                <w:color w:val="1A1A1A"/>
                <w:spacing w:val="-1"/>
                <w:sz w:val="20"/>
                <w:szCs w:val="20"/>
              </w:rPr>
              <w:t>Tryb pracy</w:t>
            </w:r>
          </w:p>
          <w:p w:rsidR="00B34772" w:rsidRPr="002C4462" w:rsidRDefault="00B34772" w:rsidP="00647FE7">
            <w:pPr>
              <w:rPr>
                <w:rFonts w:ascii="Verdana" w:hAnsi="Verdana"/>
                <w:color w:val="1A1A1A"/>
                <w:spacing w:val="-1"/>
                <w:sz w:val="20"/>
                <w:szCs w:val="20"/>
              </w:rPr>
            </w:pPr>
            <w:r w:rsidRPr="002C4462">
              <w:rPr>
                <w:rFonts w:ascii="Verdana" w:hAnsi="Verdana"/>
                <w:color w:val="1A1A1A"/>
                <w:spacing w:val="-1"/>
                <w:sz w:val="20"/>
                <w:szCs w:val="20"/>
              </w:rPr>
              <w:t>Access Point</w:t>
            </w:r>
          </w:p>
          <w:p w:rsidR="00B34772" w:rsidRPr="002C4462" w:rsidRDefault="00B34772" w:rsidP="00647FE7">
            <w:pPr>
              <w:shd w:val="clear" w:color="auto" w:fill="FFFFFF"/>
              <w:rPr>
                <w:rFonts w:ascii="Verdana" w:hAnsi="Verdana"/>
                <w:b/>
                <w:bCs/>
                <w:color w:val="1A1A1A"/>
                <w:spacing w:val="-1"/>
                <w:sz w:val="20"/>
                <w:szCs w:val="20"/>
              </w:rPr>
            </w:pPr>
            <w:r w:rsidRPr="002C4462">
              <w:rPr>
                <w:rFonts w:ascii="Verdana" w:hAnsi="Verdana"/>
                <w:b/>
                <w:bCs/>
                <w:color w:val="1A1A1A"/>
                <w:spacing w:val="-1"/>
                <w:sz w:val="20"/>
                <w:szCs w:val="20"/>
              </w:rPr>
              <w:t>Rodzaje wejść/wyjść</w:t>
            </w:r>
          </w:p>
          <w:p w:rsidR="00B34772" w:rsidRPr="002C4462" w:rsidRDefault="00B34772" w:rsidP="00647FE7">
            <w:pPr>
              <w:shd w:val="clear" w:color="auto" w:fill="FFFFFF"/>
              <w:rPr>
                <w:rFonts w:ascii="Verdana" w:hAnsi="Verdana"/>
                <w:color w:val="1A1A1A"/>
                <w:spacing w:val="-1"/>
                <w:sz w:val="20"/>
                <w:szCs w:val="20"/>
              </w:rPr>
            </w:pPr>
            <w:r w:rsidRPr="002C4462">
              <w:rPr>
                <w:rFonts w:ascii="Verdana" w:hAnsi="Verdana"/>
                <w:color w:val="1A1A1A"/>
                <w:spacing w:val="-1"/>
                <w:sz w:val="20"/>
                <w:szCs w:val="20"/>
              </w:rPr>
              <w:t>RJ-45 10/100/1000 (LAN) - 1 szt.</w:t>
            </w:r>
          </w:p>
          <w:p w:rsidR="00B34772" w:rsidRPr="002C4462" w:rsidRDefault="00B34772" w:rsidP="00647FE7">
            <w:pPr>
              <w:rPr>
                <w:rFonts w:ascii="Verdana" w:hAnsi="Verdana"/>
                <w:b/>
                <w:bCs/>
                <w:color w:val="1A1A1A"/>
                <w:spacing w:val="-1"/>
                <w:sz w:val="20"/>
                <w:szCs w:val="20"/>
              </w:rPr>
            </w:pPr>
            <w:r w:rsidRPr="002C4462">
              <w:rPr>
                <w:rFonts w:ascii="Verdana" w:hAnsi="Verdana"/>
                <w:b/>
                <w:bCs/>
                <w:color w:val="1A1A1A"/>
                <w:spacing w:val="-1"/>
                <w:sz w:val="20"/>
                <w:szCs w:val="20"/>
              </w:rPr>
              <w:t>Obsługiwane standardy</w:t>
            </w:r>
          </w:p>
          <w:p w:rsidR="00B34772" w:rsidRPr="002C4462" w:rsidRDefault="00B34772" w:rsidP="00647FE7">
            <w:pPr>
              <w:rPr>
                <w:rFonts w:ascii="Verdana" w:hAnsi="Verdana"/>
                <w:color w:val="1A1A1A"/>
                <w:spacing w:val="-1"/>
                <w:sz w:val="20"/>
                <w:szCs w:val="20"/>
              </w:rPr>
            </w:pPr>
            <w:r w:rsidRPr="002C4462">
              <w:rPr>
                <w:rFonts w:ascii="Verdana" w:hAnsi="Verdana"/>
                <w:color w:val="1A1A1A"/>
                <w:spacing w:val="-1"/>
                <w:sz w:val="20"/>
                <w:szCs w:val="20"/>
              </w:rPr>
              <w:t>Wi-Fi 4 (802.11 a/b/g/n)</w:t>
            </w:r>
          </w:p>
          <w:p w:rsidR="00B34772" w:rsidRPr="002C4462" w:rsidRDefault="00B34772" w:rsidP="00647FE7">
            <w:pPr>
              <w:rPr>
                <w:rFonts w:ascii="Verdana" w:hAnsi="Verdana"/>
                <w:color w:val="1A1A1A"/>
                <w:spacing w:val="-1"/>
                <w:sz w:val="20"/>
                <w:szCs w:val="20"/>
              </w:rPr>
            </w:pPr>
            <w:r w:rsidRPr="002C4462">
              <w:rPr>
                <w:rFonts w:ascii="Verdana" w:hAnsi="Verdana"/>
                <w:color w:val="1A1A1A"/>
                <w:spacing w:val="-1"/>
                <w:sz w:val="20"/>
                <w:szCs w:val="20"/>
              </w:rPr>
              <w:t>Wi-Fi 5 (802.11 a/b/g/n/</w:t>
            </w:r>
            <w:proofErr w:type="spellStart"/>
            <w:r w:rsidRPr="002C4462">
              <w:rPr>
                <w:rFonts w:ascii="Verdana" w:hAnsi="Verdana"/>
                <w:color w:val="1A1A1A"/>
                <w:spacing w:val="-1"/>
                <w:sz w:val="20"/>
                <w:szCs w:val="20"/>
              </w:rPr>
              <w:t>ac</w:t>
            </w:r>
            <w:proofErr w:type="spellEnd"/>
            <w:r w:rsidRPr="002C4462">
              <w:rPr>
                <w:rFonts w:ascii="Verdana" w:hAnsi="Verdana"/>
                <w:color w:val="1A1A1A"/>
                <w:spacing w:val="-1"/>
                <w:sz w:val="20"/>
                <w:szCs w:val="20"/>
              </w:rPr>
              <w:t>)</w:t>
            </w:r>
          </w:p>
          <w:p w:rsidR="00B34772" w:rsidRPr="002C4462" w:rsidRDefault="00B34772" w:rsidP="00647FE7">
            <w:pPr>
              <w:rPr>
                <w:rFonts w:ascii="Verdana" w:hAnsi="Verdana"/>
                <w:color w:val="1A1A1A"/>
                <w:spacing w:val="-1"/>
                <w:sz w:val="20"/>
                <w:szCs w:val="20"/>
              </w:rPr>
            </w:pPr>
            <w:r w:rsidRPr="002C4462">
              <w:rPr>
                <w:rFonts w:ascii="Verdana" w:hAnsi="Verdana"/>
                <w:color w:val="1A1A1A"/>
                <w:spacing w:val="-1"/>
                <w:sz w:val="20"/>
                <w:szCs w:val="20"/>
              </w:rPr>
              <w:t>Wi-Fi 6 (802.11 a/b/g/n/</w:t>
            </w:r>
            <w:proofErr w:type="spellStart"/>
            <w:r w:rsidRPr="002C4462">
              <w:rPr>
                <w:rFonts w:ascii="Verdana" w:hAnsi="Verdana"/>
                <w:color w:val="1A1A1A"/>
                <w:spacing w:val="-1"/>
                <w:sz w:val="20"/>
                <w:szCs w:val="20"/>
              </w:rPr>
              <w:t>ac</w:t>
            </w:r>
            <w:proofErr w:type="spellEnd"/>
            <w:r w:rsidRPr="002C4462">
              <w:rPr>
                <w:rFonts w:ascii="Verdana" w:hAnsi="Verdana"/>
                <w:color w:val="1A1A1A"/>
                <w:spacing w:val="-1"/>
                <w:sz w:val="20"/>
                <w:szCs w:val="20"/>
              </w:rPr>
              <w:t>/</w:t>
            </w:r>
            <w:proofErr w:type="spellStart"/>
            <w:r w:rsidRPr="002C4462">
              <w:rPr>
                <w:rFonts w:ascii="Verdana" w:hAnsi="Verdana"/>
                <w:color w:val="1A1A1A"/>
                <w:spacing w:val="-1"/>
                <w:sz w:val="20"/>
                <w:szCs w:val="20"/>
              </w:rPr>
              <w:t>ax</w:t>
            </w:r>
            <w:proofErr w:type="spellEnd"/>
            <w:r w:rsidRPr="002C4462">
              <w:rPr>
                <w:rFonts w:ascii="Verdana" w:hAnsi="Verdana"/>
                <w:color w:val="1A1A1A"/>
                <w:spacing w:val="-1"/>
                <w:sz w:val="20"/>
                <w:szCs w:val="20"/>
              </w:rPr>
              <w:t>)</w:t>
            </w:r>
          </w:p>
          <w:p w:rsidR="00B34772" w:rsidRPr="002C4462" w:rsidRDefault="00B34772" w:rsidP="00647FE7">
            <w:pPr>
              <w:rPr>
                <w:rFonts w:ascii="Verdana" w:hAnsi="Verdana"/>
                <w:color w:val="1A1A1A"/>
                <w:spacing w:val="-1"/>
                <w:sz w:val="20"/>
                <w:szCs w:val="20"/>
              </w:rPr>
            </w:pPr>
            <w:r w:rsidRPr="002C4462">
              <w:rPr>
                <w:rFonts w:ascii="Verdana" w:hAnsi="Verdana"/>
                <w:color w:val="1A1A1A"/>
                <w:spacing w:val="-1"/>
                <w:sz w:val="20"/>
                <w:szCs w:val="20"/>
              </w:rPr>
              <w:t xml:space="preserve">802.3 </w:t>
            </w:r>
            <w:proofErr w:type="spellStart"/>
            <w:r w:rsidRPr="002C4462">
              <w:rPr>
                <w:rFonts w:ascii="Verdana" w:hAnsi="Verdana"/>
                <w:color w:val="1A1A1A"/>
                <w:spacing w:val="-1"/>
                <w:sz w:val="20"/>
                <w:szCs w:val="20"/>
              </w:rPr>
              <w:t>at</w:t>
            </w:r>
            <w:proofErr w:type="spellEnd"/>
            <w:r w:rsidRPr="002C4462">
              <w:rPr>
                <w:rFonts w:ascii="Verdana" w:hAnsi="Verdana"/>
                <w:color w:val="1A1A1A"/>
                <w:spacing w:val="-1"/>
                <w:sz w:val="20"/>
                <w:szCs w:val="20"/>
              </w:rPr>
              <w:t xml:space="preserve"> (</w:t>
            </w:r>
            <w:proofErr w:type="spellStart"/>
            <w:r w:rsidRPr="002C4462">
              <w:rPr>
                <w:rFonts w:ascii="Verdana" w:hAnsi="Verdana"/>
                <w:color w:val="1A1A1A"/>
                <w:spacing w:val="-1"/>
                <w:sz w:val="20"/>
                <w:szCs w:val="20"/>
              </w:rPr>
              <w:t>PoE</w:t>
            </w:r>
            <w:proofErr w:type="spellEnd"/>
            <w:r w:rsidRPr="002C4462">
              <w:rPr>
                <w:rFonts w:ascii="Verdana" w:hAnsi="Verdana"/>
                <w:color w:val="1A1A1A"/>
                <w:spacing w:val="-1"/>
                <w:sz w:val="20"/>
                <w:szCs w:val="20"/>
              </w:rPr>
              <w:t>+)</w:t>
            </w:r>
          </w:p>
          <w:p w:rsidR="00B34772" w:rsidRPr="002C4462" w:rsidRDefault="00B34772" w:rsidP="00647FE7">
            <w:pPr>
              <w:rPr>
                <w:rFonts w:ascii="Verdana" w:hAnsi="Verdana"/>
                <w:color w:val="1A1A1A"/>
                <w:spacing w:val="-1"/>
                <w:sz w:val="20"/>
                <w:szCs w:val="20"/>
              </w:rPr>
            </w:pPr>
            <w:r w:rsidRPr="002C4462">
              <w:rPr>
                <w:rFonts w:ascii="Verdana" w:hAnsi="Verdana"/>
                <w:color w:val="1A1A1A"/>
                <w:spacing w:val="-1"/>
                <w:sz w:val="20"/>
                <w:szCs w:val="20"/>
              </w:rPr>
              <w:t>802.1Q</w:t>
            </w:r>
          </w:p>
          <w:p w:rsidR="00B34772" w:rsidRPr="002C4462" w:rsidRDefault="00B34772" w:rsidP="00647FE7">
            <w:pPr>
              <w:shd w:val="clear" w:color="auto" w:fill="FFFFFF"/>
              <w:rPr>
                <w:rFonts w:ascii="Verdana" w:hAnsi="Verdana"/>
                <w:b/>
                <w:bCs/>
                <w:color w:val="1A1A1A"/>
                <w:spacing w:val="-1"/>
                <w:sz w:val="20"/>
                <w:szCs w:val="20"/>
              </w:rPr>
            </w:pPr>
            <w:r w:rsidRPr="002C4462">
              <w:rPr>
                <w:rFonts w:ascii="Verdana" w:hAnsi="Verdana"/>
                <w:b/>
                <w:bCs/>
                <w:color w:val="1A1A1A"/>
                <w:spacing w:val="-1"/>
                <w:sz w:val="20"/>
                <w:szCs w:val="20"/>
              </w:rPr>
              <w:t>Częstotliwość pracy</w:t>
            </w:r>
          </w:p>
          <w:p w:rsidR="00B34772" w:rsidRPr="002C4462" w:rsidRDefault="00B34772" w:rsidP="00647FE7">
            <w:pPr>
              <w:shd w:val="clear" w:color="auto" w:fill="FFFFFF"/>
              <w:rPr>
                <w:rFonts w:ascii="Verdana" w:hAnsi="Verdana"/>
                <w:color w:val="1A1A1A"/>
                <w:spacing w:val="-1"/>
                <w:sz w:val="20"/>
                <w:szCs w:val="20"/>
              </w:rPr>
            </w:pPr>
            <w:r w:rsidRPr="002C4462">
              <w:rPr>
                <w:rFonts w:ascii="Verdana" w:hAnsi="Verdana"/>
                <w:color w:val="1A1A1A"/>
                <w:spacing w:val="-1"/>
                <w:sz w:val="20"/>
                <w:szCs w:val="20"/>
              </w:rPr>
              <w:t>2,4 GHz</w:t>
            </w:r>
          </w:p>
          <w:p w:rsidR="00B34772" w:rsidRPr="002C4462" w:rsidRDefault="00B34772" w:rsidP="00647FE7">
            <w:pPr>
              <w:shd w:val="clear" w:color="auto" w:fill="FFFFFF"/>
              <w:rPr>
                <w:rFonts w:ascii="Verdana" w:hAnsi="Verdana"/>
                <w:color w:val="1A1A1A"/>
                <w:spacing w:val="-1"/>
                <w:sz w:val="20"/>
                <w:szCs w:val="20"/>
              </w:rPr>
            </w:pPr>
            <w:r w:rsidRPr="002C4462">
              <w:rPr>
                <w:rFonts w:ascii="Verdana" w:hAnsi="Verdana"/>
                <w:color w:val="1A1A1A"/>
                <w:spacing w:val="-1"/>
                <w:sz w:val="20"/>
                <w:szCs w:val="20"/>
              </w:rPr>
              <w:t>5 GHz</w:t>
            </w:r>
          </w:p>
          <w:p w:rsidR="00B34772" w:rsidRPr="002C4462" w:rsidRDefault="00B34772" w:rsidP="00647FE7">
            <w:pPr>
              <w:rPr>
                <w:rFonts w:ascii="Verdana" w:hAnsi="Verdana"/>
                <w:b/>
                <w:bCs/>
                <w:color w:val="1A1A1A"/>
                <w:spacing w:val="-1"/>
                <w:sz w:val="20"/>
                <w:szCs w:val="20"/>
              </w:rPr>
            </w:pPr>
            <w:r w:rsidRPr="002C4462">
              <w:rPr>
                <w:rFonts w:ascii="Verdana" w:hAnsi="Verdana"/>
                <w:b/>
                <w:bCs/>
                <w:color w:val="1A1A1A"/>
                <w:spacing w:val="-1"/>
                <w:sz w:val="20"/>
                <w:szCs w:val="20"/>
              </w:rPr>
              <w:t>Antena</w:t>
            </w:r>
          </w:p>
          <w:p w:rsidR="00B34772" w:rsidRPr="002C4462" w:rsidRDefault="00B34772" w:rsidP="00647FE7">
            <w:pPr>
              <w:rPr>
                <w:rFonts w:ascii="Verdana" w:hAnsi="Verdana"/>
                <w:color w:val="1A1A1A"/>
                <w:spacing w:val="-1"/>
                <w:sz w:val="20"/>
                <w:szCs w:val="20"/>
              </w:rPr>
            </w:pPr>
            <w:r w:rsidRPr="002C4462">
              <w:rPr>
                <w:rFonts w:ascii="Verdana" w:hAnsi="Verdana"/>
                <w:color w:val="1A1A1A"/>
                <w:spacing w:val="-1"/>
                <w:sz w:val="20"/>
                <w:szCs w:val="20"/>
              </w:rPr>
              <w:t>Wewnętrzna - 1 szt.</w:t>
            </w:r>
          </w:p>
          <w:p w:rsidR="00B34772" w:rsidRPr="002C4462" w:rsidRDefault="00B34772" w:rsidP="00647FE7">
            <w:pPr>
              <w:shd w:val="clear" w:color="auto" w:fill="FFFFFF"/>
              <w:rPr>
                <w:rFonts w:ascii="Verdana" w:hAnsi="Verdana"/>
                <w:b/>
                <w:bCs/>
                <w:color w:val="1A1A1A"/>
                <w:spacing w:val="-1"/>
                <w:sz w:val="20"/>
                <w:szCs w:val="20"/>
              </w:rPr>
            </w:pPr>
            <w:r w:rsidRPr="002C4462">
              <w:rPr>
                <w:rFonts w:ascii="Verdana" w:hAnsi="Verdana"/>
                <w:b/>
                <w:bCs/>
                <w:color w:val="1A1A1A"/>
                <w:spacing w:val="-1"/>
                <w:sz w:val="20"/>
                <w:szCs w:val="20"/>
              </w:rPr>
              <w:t>Maksymalna prędkość transmisji bezprzewodowej</w:t>
            </w:r>
          </w:p>
          <w:p w:rsidR="00B34772" w:rsidRPr="002C4462" w:rsidRDefault="00B34772" w:rsidP="00647FE7">
            <w:pPr>
              <w:shd w:val="clear" w:color="auto" w:fill="FFFFFF"/>
              <w:rPr>
                <w:rFonts w:ascii="Verdana" w:hAnsi="Verdana"/>
                <w:color w:val="1A1A1A"/>
                <w:spacing w:val="-1"/>
                <w:sz w:val="20"/>
                <w:szCs w:val="20"/>
              </w:rPr>
            </w:pPr>
            <w:r w:rsidRPr="002C4462">
              <w:rPr>
                <w:rFonts w:ascii="Verdana" w:hAnsi="Verdana"/>
                <w:color w:val="1A1A1A"/>
                <w:spacing w:val="-1"/>
                <w:sz w:val="20"/>
                <w:szCs w:val="20"/>
              </w:rPr>
              <w:t xml:space="preserve">3000 </w:t>
            </w:r>
            <w:proofErr w:type="spellStart"/>
            <w:r w:rsidRPr="002C4462">
              <w:rPr>
                <w:rFonts w:ascii="Verdana" w:hAnsi="Verdana"/>
                <w:color w:val="1A1A1A"/>
                <w:spacing w:val="-1"/>
                <w:sz w:val="20"/>
                <w:szCs w:val="20"/>
              </w:rPr>
              <w:t>Mb</w:t>
            </w:r>
            <w:proofErr w:type="spellEnd"/>
            <w:r w:rsidRPr="002C4462">
              <w:rPr>
                <w:rFonts w:ascii="Verdana" w:hAnsi="Verdana"/>
                <w:color w:val="1A1A1A"/>
                <w:spacing w:val="-1"/>
                <w:sz w:val="20"/>
                <w:szCs w:val="20"/>
              </w:rPr>
              <w:t>/s</w:t>
            </w:r>
          </w:p>
          <w:p w:rsidR="00B34772" w:rsidRPr="002C4462" w:rsidRDefault="00B34772" w:rsidP="00647FE7">
            <w:pPr>
              <w:rPr>
                <w:rFonts w:ascii="Verdana" w:hAnsi="Verdana"/>
                <w:b/>
                <w:bCs/>
                <w:color w:val="1A1A1A"/>
                <w:spacing w:val="-1"/>
                <w:sz w:val="20"/>
                <w:szCs w:val="20"/>
              </w:rPr>
            </w:pPr>
            <w:r w:rsidRPr="002C4462">
              <w:rPr>
                <w:rFonts w:ascii="Verdana" w:hAnsi="Verdana"/>
                <w:b/>
                <w:bCs/>
                <w:color w:val="1A1A1A"/>
                <w:spacing w:val="-1"/>
                <w:sz w:val="20"/>
                <w:szCs w:val="20"/>
              </w:rPr>
              <w:t>Zabezpieczenia transmisji bezprzewodowej</w:t>
            </w:r>
          </w:p>
          <w:p w:rsidR="00B34772" w:rsidRPr="002C4462" w:rsidRDefault="00B34772" w:rsidP="00647FE7">
            <w:pPr>
              <w:rPr>
                <w:rFonts w:ascii="Verdana" w:hAnsi="Verdana"/>
                <w:color w:val="1A1A1A"/>
                <w:spacing w:val="-1"/>
                <w:sz w:val="20"/>
                <w:szCs w:val="20"/>
              </w:rPr>
            </w:pPr>
            <w:r w:rsidRPr="002C4462">
              <w:rPr>
                <w:rFonts w:ascii="Verdana" w:hAnsi="Verdana"/>
                <w:color w:val="1A1A1A"/>
                <w:spacing w:val="-1"/>
                <w:sz w:val="20"/>
                <w:szCs w:val="20"/>
              </w:rPr>
              <w:t>WPA</w:t>
            </w:r>
          </w:p>
          <w:p w:rsidR="00B34772" w:rsidRPr="002C4462" w:rsidRDefault="00B34772" w:rsidP="00647FE7">
            <w:pPr>
              <w:rPr>
                <w:rFonts w:ascii="Verdana" w:hAnsi="Verdana"/>
                <w:color w:val="1A1A1A"/>
                <w:spacing w:val="-1"/>
                <w:sz w:val="20"/>
                <w:szCs w:val="20"/>
              </w:rPr>
            </w:pPr>
            <w:r w:rsidRPr="002C4462">
              <w:rPr>
                <w:rFonts w:ascii="Verdana" w:hAnsi="Verdana"/>
                <w:color w:val="1A1A1A"/>
                <w:spacing w:val="-1"/>
                <w:sz w:val="20"/>
                <w:szCs w:val="20"/>
              </w:rPr>
              <w:t>WPA-PSK</w:t>
            </w:r>
          </w:p>
          <w:p w:rsidR="00B34772" w:rsidRPr="002C4462" w:rsidRDefault="00B34772" w:rsidP="00647FE7">
            <w:pPr>
              <w:rPr>
                <w:rFonts w:ascii="Verdana" w:hAnsi="Verdana"/>
                <w:color w:val="1A1A1A"/>
                <w:spacing w:val="-1"/>
                <w:sz w:val="20"/>
                <w:szCs w:val="20"/>
              </w:rPr>
            </w:pPr>
            <w:r w:rsidRPr="002C4462">
              <w:rPr>
                <w:rFonts w:ascii="Verdana" w:hAnsi="Verdana"/>
                <w:color w:val="1A1A1A"/>
                <w:spacing w:val="-1"/>
                <w:sz w:val="20"/>
                <w:szCs w:val="20"/>
              </w:rPr>
              <w:t>WPA Enterprise</w:t>
            </w:r>
          </w:p>
          <w:p w:rsidR="00B34772" w:rsidRPr="002C4462" w:rsidRDefault="00B34772" w:rsidP="00647FE7">
            <w:pPr>
              <w:rPr>
                <w:rFonts w:ascii="Verdana" w:hAnsi="Verdana"/>
                <w:color w:val="1A1A1A"/>
                <w:spacing w:val="-1"/>
                <w:sz w:val="20"/>
                <w:szCs w:val="20"/>
              </w:rPr>
            </w:pPr>
            <w:r w:rsidRPr="002C4462">
              <w:rPr>
                <w:rFonts w:ascii="Verdana" w:hAnsi="Verdana"/>
                <w:color w:val="1A1A1A"/>
                <w:spacing w:val="-1"/>
                <w:sz w:val="20"/>
                <w:szCs w:val="20"/>
              </w:rPr>
              <w:t>WPA2</w:t>
            </w:r>
          </w:p>
          <w:p w:rsidR="00B34772" w:rsidRPr="002C4462" w:rsidRDefault="00B34772" w:rsidP="00647FE7">
            <w:pPr>
              <w:rPr>
                <w:rFonts w:ascii="Verdana" w:hAnsi="Verdana"/>
                <w:color w:val="1A1A1A"/>
                <w:spacing w:val="-1"/>
                <w:sz w:val="20"/>
                <w:szCs w:val="20"/>
              </w:rPr>
            </w:pPr>
            <w:r w:rsidRPr="002C4462">
              <w:rPr>
                <w:rFonts w:ascii="Verdana" w:hAnsi="Verdana"/>
                <w:color w:val="1A1A1A"/>
                <w:spacing w:val="-1"/>
                <w:sz w:val="20"/>
                <w:szCs w:val="20"/>
              </w:rPr>
              <w:t>WPA3</w:t>
            </w:r>
          </w:p>
          <w:p w:rsidR="00B34772" w:rsidRPr="002C4462" w:rsidRDefault="00B34772" w:rsidP="00647FE7">
            <w:pPr>
              <w:shd w:val="clear" w:color="auto" w:fill="FFFFFF"/>
              <w:rPr>
                <w:rFonts w:ascii="Verdana" w:hAnsi="Verdana"/>
                <w:b/>
                <w:bCs/>
                <w:color w:val="1A1A1A"/>
                <w:spacing w:val="-1"/>
                <w:sz w:val="20"/>
                <w:szCs w:val="20"/>
              </w:rPr>
            </w:pPr>
            <w:r w:rsidRPr="002C4462">
              <w:rPr>
                <w:rFonts w:ascii="Verdana" w:hAnsi="Verdana"/>
                <w:b/>
                <w:bCs/>
                <w:color w:val="1A1A1A"/>
                <w:spacing w:val="-1"/>
                <w:sz w:val="20"/>
                <w:szCs w:val="20"/>
              </w:rPr>
              <w:t>Zarządzanie i konfiguracja</w:t>
            </w:r>
          </w:p>
          <w:p w:rsidR="00B34772" w:rsidRPr="002C4462" w:rsidRDefault="00B34772" w:rsidP="00647FE7">
            <w:pPr>
              <w:shd w:val="clear" w:color="auto" w:fill="FFFFFF"/>
              <w:rPr>
                <w:rFonts w:ascii="Verdana" w:hAnsi="Verdana"/>
                <w:color w:val="1A1A1A"/>
                <w:spacing w:val="-1"/>
                <w:sz w:val="20"/>
                <w:szCs w:val="20"/>
              </w:rPr>
            </w:pPr>
            <w:r w:rsidRPr="002C4462">
              <w:rPr>
                <w:rFonts w:ascii="Verdana" w:hAnsi="Verdana"/>
                <w:color w:val="1A1A1A"/>
                <w:spacing w:val="-1"/>
                <w:sz w:val="20"/>
                <w:szCs w:val="20"/>
              </w:rPr>
              <w:t>Strona WWW</w:t>
            </w:r>
          </w:p>
          <w:p w:rsidR="00B34772" w:rsidRPr="002C4462" w:rsidRDefault="00B34772" w:rsidP="00647FE7">
            <w:pPr>
              <w:rPr>
                <w:rFonts w:ascii="Verdana" w:hAnsi="Verdana"/>
                <w:b/>
                <w:bCs/>
                <w:color w:val="1A1A1A"/>
                <w:spacing w:val="-1"/>
                <w:sz w:val="20"/>
                <w:szCs w:val="20"/>
              </w:rPr>
            </w:pPr>
            <w:r w:rsidRPr="002C4462">
              <w:rPr>
                <w:rFonts w:ascii="Verdana" w:hAnsi="Verdana"/>
                <w:b/>
                <w:bCs/>
                <w:color w:val="1A1A1A"/>
                <w:spacing w:val="-1"/>
                <w:sz w:val="20"/>
                <w:szCs w:val="20"/>
              </w:rPr>
              <w:t>Zasilanie</w:t>
            </w:r>
          </w:p>
          <w:p w:rsidR="00B34772" w:rsidRPr="002C4462" w:rsidRDefault="00B34772" w:rsidP="00647FE7">
            <w:pPr>
              <w:rPr>
                <w:rFonts w:ascii="Verdana" w:hAnsi="Verdana"/>
                <w:color w:val="1A1A1A"/>
                <w:spacing w:val="-1"/>
                <w:sz w:val="20"/>
                <w:szCs w:val="20"/>
              </w:rPr>
            </w:pPr>
            <w:r w:rsidRPr="002C4462">
              <w:rPr>
                <w:rFonts w:ascii="Verdana" w:hAnsi="Verdana"/>
                <w:color w:val="1A1A1A"/>
                <w:spacing w:val="-1"/>
                <w:sz w:val="20"/>
                <w:szCs w:val="20"/>
              </w:rPr>
              <w:t>Zasilacz sieciowy (brak w zestawie)</w:t>
            </w:r>
          </w:p>
          <w:p w:rsidR="00B34772" w:rsidRPr="002C4462" w:rsidRDefault="00B34772" w:rsidP="00647FE7">
            <w:pPr>
              <w:shd w:val="clear" w:color="auto" w:fill="FFFFFF"/>
              <w:rPr>
                <w:rFonts w:ascii="Verdana" w:hAnsi="Verdana"/>
                <w:b/>
                <w:bCs/>
                <w:color w:val="1A1A1A"/>
                <w:spacing w:val="-1"/>
                <w:sz w:val="20"/>
                <w:szCs w:val="20"/>
              </w:rPr>
            </w:pPr>
            <w:r w:rsidRPr="002C4462">
              <w:rPr>
                <w:rFonts w:ascii="Verdana" w:hAnsi="Verdana"/>
                <w:b/>
                <w:bCs/>
                <w:color w:val="1A1A1A"/>
                <w:spacing w:val="-1"/>
                <w:sz w:val="20"/>
                <w:szCs w:val="20"/>
              </w:rPr>
              <w:t>Dodatkowe informacje</w:t>
            </w:r>
          </w:p>
          <w:p w:rsidR="00B34772" w:rsidRPr="002C4462" w:rsidRDefault="00B34772" w:rsidP="00647FE7">
            <w:pPr>
              <w:shd w:val="clear" w:color="auto" w:fill="FFFFFF"/>
              <w:rPr>
                <w:rFonts w:ascii="Verdana" w:hAnsi="Verdana"/>
                <w:color w:val="1A1A1A"/>
                <w:spacing w:val="-1"/>
                <w:sz w:val="20"/>
                <w:szCs w:val="20"/>
              </w:rPr>
            </w:pPr>
            <w:r w:rsidRPr="002C4462">
              <w:rPr>
                <w:rFonts w:ascii="Verdana" w:hAnsi="Verdana"/>
                <w:color w:val="1A1A1A"/>
                <w:spacing w:val="-1"/>
                <w:sz w:val="20"/>
                <w:szCs w:val="20"/>
              </w:rPr>
              <w:t>Przycisk Reset</w:t>
            </w:r>
          </w:p>
          <w:p w:rsidR="00B34772" w:rsidRPr="002C4462" w:rsidRDefault="00B34772" w:rsidP="00647FE7">
            <w:pPr>
              <w:shd w:val="clear" w:color="auto" w:fill="FFFFFF"/>
              <w:rPr>
                <w:rFonts w:ascii="Verdana" w:hAnsi="Verdana"/>
                <w:color w:val="1A1A1A"/>
                <w:spacing w:val="-1"/>
                <w:sz w:val="20"/>
                <w:szCs w:val="20"/>
              </w:rPr>
            </w:pPr>
            <w:r w:rsidRPr="002C4462">
              <w:rPr>
                <w:rFonts w:ascii="Verdana" w:hAnsi="Verdana"/>
                <w:color w:val="1A1A1A"/>
                <w:spacing w:val="-1"/>
                <w:sz w:val="20"/>
                <w:szCs w:val="20"/>
              </w:rPr>
              <w:t>MU-MIMO</w:t>
            </w:r>
          </w:p>
          <w:p w:rsidR="00B34772" w:rsidRPr="002C4462" w:rsidRDefault="00B34772" w:rsidP="00647FE7">
            <w:pPr>
              <w:shd w:val="clear" w:color="auto" w:fill="FFFFFF"/>
              <w:rPr>
                <w:rFonts w:ascii="Verdana" w:hAnsi="Verdana"/>
                <w:color w:val="1A1A1A"/>
                <w:spacing w:val="-1"/>
                <w:sz w:val="20"/>
                <w:szCs w:val="20"/>
              </w:rPr>
            </w:pPr>
            <w:proofErr w:type="spellStart"/>
            <w:r w:rsidRPr="002C4462">
              <w:rPr>
                <w:rFonts w:ascii="Verdana" w:hAnsi="Verdana"/>
                <w:color w:val="1A1A1A"/>
                <w:spacing w:val="-1"/>
                <w:sz w:val="20"/>
                <w:szCs w:val="20"/>
              </w:rPr>
              <w:t>QoS</w:t>
            </w:r>
            <w:proofErr w:type="spellEnd"/>
          </w:p>
          <w:p w:rsidR="00B34772" w:rsidRPr="002C4462" w:rsidRDefault="00B34772" w:rsidP="00647FE7">
            <w:pPr>
              <w:shd w:val="clear" w:color="auto" w:fill="FFFFFF"/>
              <w:rPr>
                <w:rFonts w:ascii="Verdana" w:hAnsi="Verdana"/>
                <w:color w:val="1A1A1A"/>
                <w:spacing w:val="-1"/>
                <w:sz w:val="20"/>
                <w:szCs w:val="20"/>
              </w:rPr>
            </w:pPr>
            <w:r w:rsidRPr="002C4462">
              <w:rPr>
                <w:rFonts w:ascii="Verdana" w:hAnsi="Verdana"/>
                <w:color w:val="1A1A1A"/>
                <w:spacing w:val="-1"/>
                <w:sz w:val="20"/>
                <w:szCs w:val="20"/>
              </w:rPr>
              <w:t>Ochrona IP54</w:t>
            </w:r>
          </w:p>
          <w:p w:rsidR="00B34772" w:rsidRPr="002C4462" w:rsidRDefault="00B34772" w:rsidP="00647FE7">
            <w:pPr>
              <w:shd w:val="clear" w:color="auto" w:fill="FFFFFF"/>
              <w:rPr>
                <w:rFonts w:ascii="Verdana" w:hAnsi="Verdana"/>
                <w:color w:val="1A1A1A"/>
                <w:spacing w:val="-1"/>
                <w:sz w:val="20"/>
                <w:szCs w:val="20"/>
              </w:rPr>
            </w:pPr>
          </w:p>
          <w:p w:rsidR="00B34772" w:rsidRPr="002C4462" w:rsidRDefault="00B34772" w:rsidP="00647FE7">
            <w:pPr>
              <w:rPr>
                <w:rFonts w:ascii="Verdana" w:hAnsi="Verdana"/>
                <w:b/>
                <w:bCs/>
                <w:color w:val="1A1A1A"/>
                <w:spacing w:val="-1"/>
                <w:sz w:val="20"/>
                <w:szCs w:val="20"/>
              </w:rPr>
            </w:pPr>
            <w:r w:rsidRPr="002C4462">
              <w:rPr>
                <w:rFonts w:ascii="Verdana" w:hAnsi="Verdana"/>
                <w:b/>
                <w:bCs/>
                <w:color w:val="1A1A1A"/>
                <w:spacing w:val="-1"/>
                <w:sz w:val="20"/>
                <w:szCs w:val="20"/>
              </w:rPr>
              <w:t>Dołączone akcesoria</w:t>
            </w:r>
          </w:p>
          <w:p w:rsidR="00B34772" w:rsidRPr="002C4462" w:rsidRDefault="00B34772" w:rsidP="00647FE7">
            <w:pPr>
              <w:rPr>
                <w:rFonts w:ascii="Verdana" w:hAnsi="Verdana"/>
                <w:color w:val="1A1A1A"/>
                <w:spacing w:val="-1"/>
                <w:sz w:val="20"/>
                <w:szCs w:val="20"/>
              </w:rPr>
            </w:pPr>
            <w:r w:rsidRPr="002C4462">
              <w:rPr>
                <w:rFonts w:ascii="Verdana" w:hAnsi="Verdana"/>
                <w:color w:val="1A1A1A"/>
                <w:spacing w:val="-1"/>
                <w:sz w:val="20"/>
                <w:szCs w:val="20"/>
              </w:rPr>
              <w:t>Zestaw do montażu</w:t>
            </w:r>
          </w:p>
          <w:p w:rsidR="00B34772" w:rsidRPr="002C4462" w:rsidRDefault="00B34772" w:rsidP="00647FE7">
            <w:pPr>
              <w:shd w:val="clear" w:color="auto" w:fill="FFFFFF"/>
              <w:rPr>
                <w:rFonts w:ascii="Verdana" w:hAnsi="Verdana"/>
                <w:b/>
                <w:bCs/>
                <w:color w:val="1A1A1A"/>
                <w:spacing w:val="-1"/>
                <w:sz w:val="20"/>
                <w:szCs w:val="20"/>
              </w:rPr>
            </w:pPr>
            <w:r w:rsidRPr="002C4462">
              <w:rPr>
                <w:rFonts w:ascii="Verdana" w:hAnsi="Verdana"/>
                <w:b/>
                <w:bCs/>
                <w:color w:val="1A1A1A"/>
                <w:spacing w:val="-1"/>
                <w:sz w:val="20"/>
                <w:szCs w:val="20"/>
              </w:rPr>
              <w:t>Wysokość</w:t>
            </w:r>
          </w:p>
          <w:p w:rsidR="00B34772" w:rsidRPr="002C4462" w:rsidRDefault="00B34772" w:rsidP="00647FE7">
            <w:pPr>
              <w:shd w:val="clear" w:color="auto" w:fill="FFFFFF"/>
              <w:rPr>
                <w:rFonts w:ascii="Verdana" w:hAnsi="Verdana"/>
                <w:color w:val="1A1A1A"/>
                <w:spacing w:val="-1"/>
                <w:sz w:val="20"/>
                <w:szCs w:val="20"/>
              </w:rPr>
            </w:pPr>
            <w:r w:rsidRPr="002C4462">
              <w:rPr>
                <w:rFonts w:ascii="Verdana" w:hAnsi="Verdana"/>
                <w:color w:val="1A1A1A"/>
                <w:spacing w:val="-1"/>
                <w:sz w:val="20"/>
                <w:szCs w:val="20"/>
              </w:rPr>
              <w:t>220 mm</w:t>
            </w:r>
          </w:p>
          <w:p w:rsidR="00B34772" w:rsidRPr="002C4462" w:rsidRDefault="00B34772" w:rsidP="00647FE7">
            <w:pPr>
              <w:rPr>
                <w:rFonts w:ascii="Verdana" w:hAnsi="Verdana"/>
                <w:b/>
                <w:bCs/>
                <w:color w:val="1A1A1A"/>
                <w:spacing w:val="-1"/>
                <w:sz w:val="20"/>
                <w:szCs w:val="20"/>
              </w:rPr>
            </w:pPr>
            <w:r w:rsidRPr="002C4462">
              <w:rPr>
                <w:rFonts w:ascii="Verdana" w:hAnsi="Verdana"/>
                <w:b/>
                <w:bCs/>
                <w:color w:val="1A1A1A"/>
                <w:spacing w:val="-1"/>
                <w:sz w:val="20"/>
                <w:szCs w:val="20"/>
              </w:rPr>
              <w:t>Szerokość</w:t>
            </w:r>
          </w:p>
          <w:p w:rsidR="00B34772" w:rsidRPr="002C4462" w:rsidRDefault="00B34772" w:rsidP="00647FE7">
            <w:pPr>
              <w:rPr>
                <w:rFonts w:ascii="Verdana" w:hAnsi="Verdana"/>
                <w:color w:val="1A1A1A"/>
                <w:spacing w:val="-1"/>
                <w:sz w:val="20"/>
                <w:szCs w:val="20"/>
              </w:rPr>
            </w:pPr>
            <w:r w:rsidRPr="002C4462">
              <w:rPr>
                <w:rFonts w:ascii="Verdana" w:hAnsi="Verdana"/>
                <w:color w:val="1A1A1A"/>
                <w:spacing w:val="-1"/>
                <w:sz w:val="20"/>
                <w:szCs w:val="20"/>
              </w:rPr>
              <w:t>220 mm</w:t>
            </w:r>
          </w:p>
          <w:p w:rsidR="00B34772" w:rsidRPr="002C4462" w:rsidRDefault="00B34772" w:rsidP="00647FE7">
            <w:pPr>
              <w:shd w:val="clear" w:color="auto" w:fill="FFFFFF"/>
              <w:rPr>
                <w:rFonts w:ascii="Verdana" w:hAnsi="Verdana"/>
                <w:b/>
                <w:bCs/>
                <w:color w:val="1A1A1A"/>
                <w:spacing w:val="-1"/>
                <w:sz w:val="20"/>
                <w:szCs w:val="20"/>
              </w:rPr>
            </w:pPr>
            <w:r w:rsidRPr="002C4462">
              <w:rPr>
                <w:rFonts w:ascii="Verdana" w:hAnsi="Verdana"/>
                <w:b/>
                <w:bCs/>
                <w:color w:val="1A1A1A"/>
                <w:spacing w:val="-1"/>
                <w:sz w:val="20"/>
                <w:szCs w:val="20"/>
              </w:rPr>
              <w:t>Głębokość</w:t>
            </w:r>
          </w:p>
          <w:p w:rsidR="00B34772" w:rsidRPr="002C4462" w:rsidRDefault="00B34772" w:rsidP="00647FE7">
            <w:pPr>
              <w:shd w:val="clear" w:color="auto" w:fill="FFFFFF"/>
              <w:rPr>
                <w:rFonts w:ascii="Verdana" w:hAnsi="Verdana"/>
                <w:color w:val="1A1A1A"/>
                <w:spacing w:val="-1"/>
                <w:sz w:val="20"/>
                <w:szCs w:val="20"/>
              </w:rPr>
            </w:pPr>
            <w:r w:rsidRPr="002C4462">
              <w:rPr>
                <w:rFonts w:ascii="Verdana" w:hAnsi="Verdana"/>
                <w:color w:val="1A1A1A"/>
                <w:spacing w:val="-1"/>
                <w:sz w:val="20"/>
                <w:szCs w:val="20"/>
              </w:rPr>
              <w:t>48 mm</w:t>
            </w:r>
          </w:p>
          <w:p w:rsidR="00B34772" w:rsidRPr="002C4462" w:rsidRDefault="00B34772" w:rsidP="00647FE7">
            <w:pPr>
              <w:rPr>
                <w:rFonts w:ascii="Verdana" w:hAnsi="Verdana"/>
                <w:b/>
                <w:bCs/>
                <w:color w:val="1A1A1A"/>
                <w:spacing w:val="-1"/>
                <w:sz w:val="20"/>
                <w:szCs w:val="20"/>
              </w:rPr>
            </w:pPr>
            <w:r w:rsidRPr="002C4462">
              <w:rPr>
                <w:rFonts w:ascii="Verdana" w:hAnsi="Verdana"/>
                <w:b/>
                <w:bCs/>
                <w:color w:val="1A1A1A"/>
                <w:spacing w:val="-1"/>
                <w:sz w:val="20"/>
                <w:szCs w:val="20"/>
              </w:rPr>
              <w:t>Waga</w:t>
            </w:r>
          </w:p>
          <w:p w:rsidR="00B34772" w:rsidRPr="002C4462" w:rsidRDefault="00B34772" w:rsidP="00647FE7">
            <w:pPr>
              <w:rPr>
                <w:rFonts w:ascii="Verdana" w:hAnsi="Verdana"/>
                <w:color w:val="1A1A1A"/>
                <w:spacing w:val="-1"/>
                <w:sz w:val="20"/>
                <w:szCs w:val="20"/>
              </w:rPr>
            </w:pPr>
            <w:r w:rsidRPr="002C4462">
              <w:rPr>
                <w:rFonts w:ascii="Verdana" w:hAnsi="Verdana"/>
                <w:color w:val="1A1A1A"/>
                <w:spacing w:val="-1"/>
                <w:sz w:val="20"/>
                <w:szCs w:val="20"/>
              </w:rPr>
              <w:t>800 g</w:t>
            </w:r>
          </w:p>
          <w:p w:rsidR="00B34772" w:rsidRPr="002C4462" w:rsidRDefault="00B34772" w:rsidP="00647FE7">
            <w:pPr>
              <w:shd w:val="clear" w:color="auto" w:fill="FFFFFF"/>
              <w:rPr>
                <w:rFonts w:ascii="Verdana" w:hAnsi="Verdana"/>
                <w:b/>
                <w:bCs/>
                <w:color w:val="1A1A1A"/>
                <w:spacing w:val="-1"/>
                <w:sz w:val="20"/>
                <w:szCs w:val="20"/>
              </w:rPr>
            </w:pPr>
            <w:r w:rsidRPr="002C4462">
              <w:rPr>
                <w:rFonts w:ascii="Verdana" w:hAnsi="Verdana"/>
                <w:b/>
                <w:bCs/>
                <w:color w:val="1A1A1A"/>
                <w:spacing w:val="-1"/>
                <w:sz w:val="20"/>
                <w:szCs w:val="20"/>
              </w:rPr>
              <w:t>Gwarancja</w:t>
            </w:r>
          </w:p>
          <w:p w:rsidR="00B34772" w:rsidRPr="002C4462" w:rsidRDefault="00B34772" w:rsidP="00647FE7">
            <w:pPr>
              <w:shd w:val="clear" w:color="auto" w:fill="FFFFFF"/>
              <w:rPr>
                <w:rFonts w:ascii="Verdana" w:hAnsi="Verdana"/>
                <w:color w:val="1A1A1A"/>
                <w:spacing w:val="-1"/>
                <w:sz w:val="20"/>
                <w:szCs w:val="20"/>
              </w:rPr>
            </w:pPr>
            <w:r w:rsidRPr="002C4462">
              <w:rPr>
                <w:rFonts w:ascii="Verdana" w:hAnsi="Verdana"/>
                <w:color w:val="1A1A1A"/>
                <w:spacing w:val="-1"/>
                <w:sz w:val="20"/>
                <w:szCs w:val="20"/>
              </w:rPr>
              <w:t>12 miesięcy (gwarancja producenta)</w:t>
            </w:r>
          </w:p>
          <w:p w:rsidR="00B34772" w:rsidRPr="002C4462" w:rsidRDefault="00B34772" w:rsidP="00647FE7">
            <w:pPr>
              <w:rPr>
                <w:rFonts w:ascii="Verdana" w:hAnsi="Verdana"/>
                <w:b/>
                <w:bCs/>
                <w:color w:val="1A1A1A"/>
                <w:spacing w:val="-1"/>
                <w:sz w:val="20"/>
                <w:szCs w:val="20"/>
              </w:rPr>
            </w:pPr>
            <w:r w:rsidRPr="002C4462">
              <w:rPr>
                <w:rFonts w:ascii="Verdana" w:hAnsi="Verdana"/>
                <w:b/>
                <w:bCs/>
                <w:color w:val="1A1A1A"/>
                <w:spacing w:val="-1"/>
                <w:sz w:val="20"/>
                <w:szCs w:val="20"/>
              </w:rPr>
              <w:t>Wersja</w:t>
            </w:r>
          </w:p>
          <w:p w:rsidR="00B34772" w:rsidRPr="002C4462" w:rsidRDefault="00B34772" w:rsidP="00647FE7">
            <w:pPr>
              <w:rPr>
                <w:rFonts w:ascii="Verdana" w:hAnsi="Verdana"/>
                <w:color w:val="1A1A1A"/>
                <w:spacing w:val="-1"/>
                <w:sz w:val="20"/>
                <w:szCs w:val="20"/>
              </w:rPr>
            </w:pPr>
            <w:r w:rsidRPr="002C4462">
              <w:rPr>
                <w:rFonts w:ascii="Verdana" w:hAnsi="Verdana"/>
                <w:color w:val="1A1A1A"/>
                <w:spacing w:val="-1"/>
                <w:sz w:val="20"/>
                <w:szCs w:val="20"/>
              </w:rPr>
              <w:t>U6 LR</w:t>
            </w:r>
          </w:p>
          <w:p w:rsidR="00B34772" w:rsidRPr="002C4462" w:rsidRDefault="00B34772" w:rsidP="00647FE7">
            <w:pPr>
              <w:shd w:val="clear" w:color="auto" w:fill="FFFFFF"/>
              <w:rPr>
                <w:rFonts w:ascii="Verdana" w:hAnsi="Verdana"/>
                <w:b/>
                <w:bCs/>
                <w:color w:val="1A1A1A"/>
                <w:spacing w:val="-1"/>
                <w:sz w:val="20"/>
                <w:szCs w:val="20"/>
              </w:rPr>
            </w:pPr>
            <w:r w:rsidRPr="002C4462">
              <w:rPr>
                <w:rFonts w:ascii="Verdana" w:hAnsi="Verdana"/>
                <w:b/>
                <w:bCs/>
                <w:color w:val="1A1A1A"/>
                <w:spacing w:val="-1"/>
                <w:sz w:val="20"/>
                <w:szCs w:val="20"/>
              </w:rPr>
              <w:t>Kod producenta</w:t>
            </w:r>
          </w:p>
          <w:p w:rsidR="00B34772" w:rsidRPr="002C4462" w:rsidRDefault="00B34772" w:rsidP="00647FE7">
            <w:pPr>
              <w:shd w:val="clear" w:color="auto" w:fill="FFFFFF"/>
              <w:rPr>
                <w:rFonts w:ascii="Verdana" w:hAnsi="Verdana"/>
                <w:color w:val="1A1A1A"/>
                <w:spacing w:val="-1"/>
                <w:sz w:val="20"/>
                <w:szCs w:val="20"/>
              </w:rPr>
            </w:pPr>
            <w:r w:rsidRPr="002C4462">
              <w:rPr>
                <w:rFonts w:ascii="Verdana" w:hAnsi="Verdana"/>
                <w:color w:val="1A1A1A"/>
                <w:spacing w:val="-1"/>
                <w:sz w:val="20"/>
                <w:szCs w:val="20"/>
              </w:rPr>
              <w:t xml:space="preserve">U6-LR-EU </w:t>
            </w:r>
            <w:proofErr w:type="spellStart"/>
            <w:r w:rsidRPr="002C4462">
              <w:rPr>
                <w:rFonts w:ascii="Verdana" w:hAnsi="Verdana"/>
                <w:color w:val="1A1A1A"/>
                <w:spacing w:val="-1"/>
                <w:sz w:val="20"/>
                <w:szCs w:val="20"/>
              </w:rPr>
              <w:t>UniFi</w:t>
            </w:r>
            <w:proofErr w:type="spellEnd"/>
            <w:r w:rsidRPr="002C4462">
              <w:rPr>
                <w:rFonts w:ascii="Verdana" w:hAnsi="Verdana"/>
                <w:color w:val="1A1A1A"/>
                <w:spacing w:val="-1"/>
                <w:sz w:val="20"/>
                <w:szCs w:val="20"/>
              </w:rPr>
              <w:t xml:space="preserve"> 6 LR (bez zasilacza)</w:t>
            </w:r>
          </w:p>
          <w:p w:rsidR="00B34772" w:rsidRPr="002C4462" w:rsidRDefault="00B34772" w:rsidP="00647FE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2C4462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848" w:type="dxa"/>
          </w:tcPr>
          <w:p w:rsidR="00B34772" w:rsidRPr="002C4462" w:rsidRDefault="00B34772" w:rsidP="00647FE7">
            <w:pPr>
              <w:rPr>
                <w:rFonts w:ascii="Verdana" w:hAnsi="Verdana"/>
                <w:b/>
                <w:sz w:val="20"/>
                <w:szCs w:val="20"/>
              </w:rPr>
            </w:pPr>
            <w:r w:rsidRPr="002C4462">
              <w:rPr>
                <w:rFonts w:ascii="Verdana" w:hAnsi="Verdana"/>
                <w:b/>
                <w:sz w:val="20"/>
                <w:szCs w:val="20"/>
              </w:rPr>
              <w:t>1 szt.</w:t>
            </w:r>
          </w:p>
        </w:tc>
      </w:tr>
      <w:tr w:rsidR="00B34772" w:rsidRPr="002C4462" w:rsidTr="00647FE7">
        <w:trPr>
          <w:trHeight w:val="1568"/>
        </w:trPr>
        <w:tc>
          <w:tcPr>
            <w:tcW w:w="487" w:type="dxa"/>
          </w:tcPr>
          <w:p w:rsidR="00B34772" w:rsidRPr="002C4462" w:rsidRDefault="00B34772" w:rsidP="00647FE7">
            <w:pPr>
              <w:rPr>
                <w:rFonts w:ascii="Verdana" w:hAnsi="Verdana"/>
                <w:b/>
                <w:sz w:val="20"/>
                <w:szCs w:val="20"/>
              </w:rPr>
            </w:pPr>
            <w:r w:rsidRPr="002C4462">
              <w:rPr>
                <w:rFonts w:ascii="Verdana" w:hAnsi="Verdana"/>
                <w:b/>
                <w:sz w:val="20"/>
                <w:szCs w:val="20"/>
              </w:rPr>
              <w:t>4.</w:t>
            </w:r>
          </w:p>
        </w:tc>
        <w:tc>
          <w:tcPr>
            <w:tcW w:w="2137" w:type="dxa"/>
          </w:tcPr>
          <w:p w:rsidR="00B34772" w:rsidRDefault="00B34772" w:rsidP="00647FE7">
            <w:pPr>
              <w:rPr>
                <w:rFonts w:ascii="Verdana" w:hAnsi="Verdana"/>
                <w:b/>
                <w:sz w:val="20"/>
                <w:szCs w:val="20"/>
              </w:rPr>
            </w:pPr>
            <w:r w:rsidRPr="002C4462">
              <w:rPr>
                <w:rFonts w:ascii="Verdana" w:hAnsi="Verdana"/>
                <w:b/>
                <w:sz w:val="20"/>
                <w:szCs w:val="20"/>
              </w:rPr>
              <w:t>Listwy zasilające, przeciwprzepięciowe 1,5m</w:t>
            </w:r>
          </w:p>
          <w:p w:rsidR="001834AE" w:rsidRDefault="001834AE" w:rsidP="00647FE7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1834AE" w:rsidRDefault="001834AE" w:rsidP="00647FE7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Marka / Znak ……………………………</w:t>
            </w:r>
          </w:p>
          <w:p w:rsidR="001834AE" w:rsidRDefault="001834AE" w:rsidP="00647FE7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1834AE" w:rsidRDefault="001834AE" w:rsidP="00647FE7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Cena:</w:t>
            </w:r>
          </w:p>
          <w:p w:rsidR="001834AE" w:rsidRDefault="001834AE" w:rsidP="00647FE7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1834AE" w:rsidRDefault="001834AE" w:rsidP="00647FE7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Netto ……………….. zł</w:t>
            </w:r>
          </w:p>
          <w:p w:rsidR="001834AE" w:rsidRDefault="001834AE" w:rsidP="00647FE7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Brutto ……………… zł</w:t>
            </w:r>
          </w:p>
          <w:p w:rsidR="001834AE" w:rsidRDefault="001834AE" w:rsidP="00647FE7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1834AE" w:rsidRPr="002C4462" w:rsidRDefault="001834AE" w:rsidP="00647FE7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Razem: ……………….</w:t>
            </w:r>
            <w:r w:rsidRPr="002C4462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  <w:p w:rsidR="001834AE" w:rsidRPr="002C4462" w:rsidRDefault="001834AE" w:rsidP="00647FE7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013" w:type="dxa"/>
          </w:tcPr>
          <w:p w:rsidR="00B34772" w:rsidRPr="002C4462" w:rsidRDefault="00B34772" w:rsidP="00647FE7">
            <w:pPr>
              <w:rPr>
                <w:rFonts w:ascii="Verdana" w:hAnsi="Verdana"/>
                <w:b/>
                <w:bCs/>
                <w:color w:val="1A1A1A"/>
                <w:spacing w:val="-1"/>
                <w:sz w:val="20"/>
                <w:szCs w:val="20"/>
                <w:lang w:eastAsia="pl-PL"/>
              </w:rPr>
            </w:pPr>
            <w:r w:rsidRPr="002C4462">
              <w:rPr>
                <w:rFonts w:ascii="Verdana" w:hAnsi="Verdana"/>
                <w:b/>
                <w:bCs/>
                <w:color w:val="1A1A1A"/>
                <w:spacing w:val="-1"/>
                <w:sz w:val="20"/>
                <w:szCs w:val="20"/>
                <w:lang w:eastAsia="pl-PL"/>
              </w:rPr>
              <w:t>Typ</w:t>
            </w:r>
          </w:p>
          <w:p w:rsidR="00B34772" w:rsidRPr="002C4462" w:rsidRDefault="00B34772" w:rsidP="00647FE7">
            <w:pPr>
              <w:rPr>
                <w:rFonts w:ascii="Verdana" w:hAnsi="Verdana"/>
                <w:color w:val="1A1A1A"/>
                <w:spacing w:val="-1"/>
                <w:sz w:val="20"/>
                <w:szCs w:val="20"/>
                <w:lang w:eastAsia="pl-PL"/>
              </w:rPr>
            </w:pPr>
            <w:r w:rsidRPr="002C4462">
              <w:rPr>
                <w:rFonts w:ascii="Verdana" w:hAnsi="Verdana"/>
                <w:color w:val="1A1A1A"/>
                <w:spacing w:val="-1"/>
                <w:sz w:val="20"/>
                <w:szCs w:val="20"/>
                <w:lang w:eastAsia="pl-PL"/>
              </w:rPr>
              <w:t>Antyprzepięciowa</w:t>
            </w:r>
          </w:p>
          <w:p w:rsidR="00B34772" w:rsidRPr="002C4462" w:rsidRDefault="00B34772" w:rsidP="00647FE7">
            <w:pPr>
              <w:shd w:val="clear" w:color="auto" w:fill="FFFFFF"/>
              <w:rPr>
                <w:rFonts w:ascii="Verdana" w:hAnsi="Verdana"/>
                <w:b/>
                <w:bCs/>
                <w:color w:val="1A1A1A"/>
                <w:spacing w:val="-1"/>
                <w:sz w:val="20"/>
                <w:szCs w:val="20"/>
                <w:lang w:eastAsia="pl-PL"/>
              </w:rPr>
            </w:pPr>
            <w:r w:rsidRPr="002C4462">
              <w:rPr>
                <w:rFonts w:ascii="Verdana" w:hAnsi="Verdana"/>
                <w:b/>
                <w:bCs/>
                <w:color w:val="1A1A1A"/>
                <w:spacing w:val="-1"/>
                <w:sz w:val="20"/>
                <w:szCs w:val="20"/>
                <w:lang w:eastAsia="pl-PL"/>
              </w:rPr>
              <w:t>Liczba gniazd sieciowych</w:t>
            </w:r>
          </w:p>
          <w:p w:rsidR="00B34772" w:rsidRPr="002C4462" w:rsidRDefault="00B34772" w:rsidP="00647FE7">
            <w:pPr>
              <w:shd w:val="clear" w:color="auto" w:fill="FFFFFF"/>
              <w:rPr>
                <w:rFonts w:ascii="Verdana" w:hAnsi="Verdana"/>
                <w:color w:val="1A1A1A"/>
                <w:spacing w:val="-1"/>
                <w:sz w:val="20"/>
                <w:szCs w:val="20"/>
                <w:lang w:eastAsia="pl-PL"/>
              </w:rPr>
            </w:pPr>
            <w:r w:rsidRPr="002C4462">
              <w:rPr>
                <w:rFonts w:ascii="Verdana" w:hAnsi="Verdana"/>
                <w:color w:val="1A1A1A"/>
                <w:spacing w:val="-1"/>
                <w:sz w:val="20"/>
                <w:szCs w:val="20"/>
                <w:lang w:eastAsia="pl-PL"/>
              </w:rPr>
              <w:t>6</w:t>
            </w:r>
          </w:p>
          <w:p w:rsidR="00B34772" w:rsidRPr="002C4462" w:rsidRDefault="00B34772" w:rsidP="00647FE7">
            <w:pPr>
              <w:rPr>
                <w:rFonts w:ascii="Verdana" w:hAnsi="Verdana"/>
                <w:b/>
                <w:bCs/>
                <w:color w:val="1A1A1A"/>
                <w:spacing w:val="-1"/>
                <w:sz w:val="20"/>
                <w:szCs w:val="20"/>
                <w:lang w:eastAsia="pl-PL"/>
              </w:rPr>
            </w:pPr>
            <w:r w:rsidRPr="002C4462">
              <w:rPr>
                <w:rFonts w:ascii="Verdana" w:hAnsi="Verdana"/>
                <w:b/>
                <w:bCs/>
                <w:color w:val="1A1A1A"/>
                <w:spacing w:val="-1"/>
                <w:sz w:val="20"/>
                <w:szCs w:val="20"/>
                <w:lang w:eastAsia="pl-PL"/>
              </w:rPr>
              <w:t>Gniazda</w:t>
            </w:r>
          </w:p>
          <w:p w:rsidR="00B34772" w:rsidRPr="002C4462" w:rsidRDefault="00B34772" w:rsidP="00647FE7">
            <w:pPr>
              <w:rPr>
                <w:rFonts w:ascii="Verdana" w:hAnsi="Verdana"/>
                <w:color w:val="1A1A1A"/>
                <w:spacing w:val="-1"/>
                <w:sz w:val="20"/>
                <w:szCs w:val="20"/>
                <w:lang w:eastAsia="pl-PL"/>
              </w:rPr>
            </w:pPr>
            <w:r w:rsidRPr="002C4462">
              <w:rPr>
                <w:rFonts w:ascii="Verdana" w:hAnsi="Verdana"/>
                <w:color w:val="1A1A1A"/>
                <w:spacing w:val="-1"/>
                <w:sz w:val="20"/>
                <w:szCs w:val="20"/>
                <w:lang w:eastAsia="pl-PL"/>
              </w:rPr>
              <w:t>Z uziemieniem - 6 szt.</w:t>
            </w:r>
          </w:p>
          <w:p w:rsidR="00B34772" w:rsidRPr="002C4462" w:rsidRDefault="00B34772" w:rsidP="00647FE7">
            <w:pPr>
              <w:shd w:val="clear" w:color="auto" w:fill="FFFFFF"/>
              <w:rPr>
                <w:rFonts w:ascii="Verdana" w:hAnsi="Verdana"/>
                <w:b/>
                <w:bCs/>
                <w:color w:val="1A1A1A"/>
                <w:spacing w:val="-1"/>
                <w:sz w:val="20"/>
                <w:szCs w:val="20"/>
                <w:lang w:eastAsia="pl-PL"/>
              </w:rPr>
            </w:pPr>
            <w:r w:rsidRPr="002C4462">
              <w:rPr>
                <w:rFonts w:ascii="Verdana" w:hAnsi="Verdana"/>
                <w:b/>
                <w:bCs/>
                <w:color w:val="1A1A1A"/>
                <w:spacing w:val="-1"/>
                <w:sz w:val="20"/>
                <w:szCs w:val="20"/>
                <w:lang w:eastAsia="pl-PL"/>
              </w:rPr>
              <w:t>Długość przewodu</w:t>
            </w:r>
          </w:p>
          <w:p w:rsidR="00B34772" w:rsidRPr="002C4462" w:rsidRDefault="00B34772" w:rsidP="00647FE7">
            <w:pPr>
              <w:shd w:val="clear" w:color="auto" w:fill="FFFFFF"/>
              <w:rPr>
                <w:rFonts w:ascii="Verdana" w:hAnsi="Verdana"/>
                <w:color w:val="1A1A1A"/>
                <w:spacing w:val="-1"/>
                <w:sz w:val="20"/>
                <w:szCs w:val="20"/>
                <w:lang w:eastAsia="pl-PL"/>
              </w:rPr>
            </w:pPr>
            <w:r w:rsidRPr="002C4462">
              <w:rPr>
                <w:rFonts w:ascii="Verdana" w:hAnsi="Verdana"/>
                <w:color w:val="1A1A1A"/>
                <w:spacing w:val="-1"/>
                <w:sz w:val="20"/>
                <w:szCs w:val="20"/>
                <w:lang w:eastAsia="pl-PL"/>
              </w:rPr>
              <w:t>1,5 m</w:t>
            </w:r>
          </w:p>
          <w:p w:rsidR="00B34772" w:rsidRPr="002C4462" w:rsidRDefault="00B34772" w:rsidP="00647FE7">
            <w:pPr>
              <w:rPr>
                <w:rFonts w:ascii="Verdana" w:hAnsi="Verdana"/>
                <w:b/>
                <w:bCs/>
                <w:color w:val="1A1A1A"/>
                <w:spacing w:val="-1"/>
                <w:sz w:val="20"/>
                <w:szCs w:val="20"/>
                <w:lang w:eastAsia="pl-PL"/>
              </w:rPr>
            </w:pPr>
            <w:r w:rsidRPr="002C4462">
              <w:rPr>
                <w:rFonts w:ascii="Verdana" w:hAnsi="Verdana"/>
                <w:b/>
                <w:bCs/>
                <w:color w:val="1A1A1A"/>
                <w:spacing w:val="-1"/>
                <w:sz w:val="20"/>
                <w:szCs w:val="20"/>
                <w:lang w:eastAsia="pl-PL"/>
              </w:rPr>
              <w:t>Maksymalne obciążenie</w:t>
            </w:r>
          </w:p>
          <w:p w:rsidR="00B34772" w:rsidRPr="002C4462" w:rsidRDefault="00B34772" w:rsidP="00647FE7">
            <w:pPr>
              <w:rPr>
                <w:rFonts w:ascii="Verdana" w:hAnsi="Verdana"/>
                <w:color w:val="1A1A1A"/>
                <w:spacing w:val="-1"/>
                <w:sz w:val="20"/>
                <w:szCs w:val="20"/>
                <w:lang w:eastAsia="pl-PL"/>
              </w:rPr>
            </w:pPr>
            <w:r w:rsidRPr="002C4462">
              <w:rPr>
                <w:rFonts w:ascii="Verdana" w:hAnsi="Verdana"/>
                <w:color w:val="1A1A1A"/>
                <w:spacing w:val="-1"/>
                <w:sz w:val="20"/>
                <w:szCs w:val="20"/>
                <w:lang w:eastAsia="pl-PL"/>
              </w:rPr>
              <w:t>2300 W</w:t>
            </w:r>
          </w:p>
          <w:p w:rsidR="00B34772" w:rsidRPr="002C4462" w:rsidRDefault="00B34772" w:rsidP="00647FE7">
            <w:pPr>
              <w:shd w:val="clear" w:color="auto" w:fill="FFFFFF"/>
              <w:rPr>
                <w:rFonts w:ascii="Verdana" w:hAnsi="Verdana"/>
                <w:b/>
                <w:bCs/>
                <w:color w:val="1A1A1A"/>
                <w:spacing w:val="-1"/>
                <w:sz w:val="20"/>
                <w:szCs w:val="20"/>
                <w:lang w:eastAsia="pl-PL"/>
              </w:rPr>
            </w:pPr>
            <w:r w:rsidRPr="002C4462">
              <w:rPr>
                <w:rFonts w:ascii="Verdana" w:hAnsi="Verdana"/>
                <w:b/>
                <w:bCs/>
                <w:color w:val="1A1A1A"/>
                <w:spacing w:val="-1"/>
                <w:sz w:val="20"/>
                <w:szCs w:val="20"/>
                <w:lang w:eastAsia="pl-PL"/>
              </w:rPr>
              <w:t>Napięcie znamionowe</w:t>
            </w:r>
          </w:p>
          <w:p w:rsidR="00B34772" w:rsidRPr="002C4462" w:rsidRDefault="00B34772" w:rsidP="00647FE7">
            <w:pPr>
              <w:shd w:val="clear" w:color="auto" w:fill="FFFFFF"/>
              <w:rPr>
                <w:rFonts w:ascii="Verdana" w:hAnsi="Verdana"/>
                <w:color w:val="1A1A1A"/>
                <w:spacing w:val="-1"/>
                <w:sz w:val="20"/>
                <w:szCs w:val="20"/>
                <w:lang w:eastAsia="pl-PL"/>
              </w:rPr>
            </w:pPr>
            <w:r w:rsidRPr="002C4462">
              <w:rPr>
                <w:rFonts w:ascii="Verdana" w:hAnsi="Verdana"/>
                <w:color w:val="1A1A1A"/>
                <w:spacing w:val="-1"/>
                <w:sz w:val="20"/>
                <w:szCs w:val="20"/>
                <w:lang w:eastAsia="pl-PL"/>
              </w:rPr>
              <w:t>230 V</w:t>
            </w:r>
          </w:p>
          <w:p w:rsidR="00B34772" w:rsidRPr="002C4462" w:rsidRDefault="00B34772" w:rsidP="00647FE7">
            <w:pPr>
              <w:rPr>
                <w:rFonts w:ascii="Verdana" w:hAnsi="Verdana"/>
                <w:b/>
                <w:bCs/>
                <w:color w:val="1A1A1A"/>
                <w:spacing w:val="-1"/>
                <w:sz w:val="20"/>
                <w:szCs w:val="20"/>
                <w:lang w:eastAsia="pl-PL"/>
              </w:rPr>
            </w:pPr>
            <w:r w:rsidRPr="002C4462">
              <w:rPr>
                <w:rFonts w:ascii="Verdana" w:hAnsi="Verdana"/>
                <w:b/>
                <w:bCs/>
                <w:color w:val="1A1A1A"/>
                <w:spacing w:val="-1"/>
                <w:sz w:val="20"/>
                <w:szCs w:val="20"/>
                <w:lang w:eastAsia="pl-PL"/>
              </w:rPr>
              <w:t>Częstotliwość znamionowa</w:t>
            </w:r>
          </w:p>
          <w:p w:rsidR="00B34772" w:rsidRPr="002C4462" w:rsidRDefault="00B34772" w:rsidP="00647FE7">
            <w:pPr>
              <w:rPr>
                <w:rFonts w:ascii="Verdana" w:hAnsi="Verdana"/>
                <w:color w:val="1A1A1A"/>
                <w:spacing w:val="-1"/>
                <w:sz w:val="20"/>
                <w:szCs w:val="20"/>
                <w:lang w:eastAsia="pl-PL"/>
              </w:rPr>
            </w:pPr>
            <w:r w:rsidRPr="002C4462">
              <w:rPr>
                <w:rFonts w:ascii="Verdana" w:hAnsi="Verdana"/>
                <w:color w:val="1A1A1A"/>
                <w:spacing w:val="-1"/>
                <w:sz w:val="20"/>
                <w:szCs w:val="20"/>
                <w:lang w:eastAsia="pl-PL"/>
              </w:rPr>
              <w:t xml:space="preserve">50 </w:t>
            </w:r>
            <w:proofErr w:type="spellStart"/>
            <w:r w:rsidRPr="002C4462">
              <w:rPr>
                <w:rFonts w:ascii="Verdana" w:hAnsi="Verdana"/>
                <w:color w:val="1A1A1A"/>
                <w:spacing w:val="-1"/>
                <w:sz w:val="20"/>
                <w:szCs w:val="20"/>
                <w:lang w:eastAsia="pl-PL"/>
              </w:rPr>
              <w:t>Hz</w:t>
            </w:r>
            <w:proofErr w:type="spellEnd"/>
          </w:p>
          <w:p w:rsidR="00B34772" w:rsidRPr="002C4462" w:rsidRDefault="00B34772" w:rsidP="00647FE7">
            <w:pPr>
              <w:shd w:val="clear" w:color="auto" w:fill="FFFFFF"/>
              <w:rPr>
                <w:rFonts w:ascii="Verdana" w:hAnsi="Verdana"/>
                <w:b/>
                <w:bCs/>
                <w:color w:val="1A1A1A"/>
                <w:spacing w:val="-1"/>
                <w:sz w:val="20"/>
                <w:szCs w:val="20"/>
                <w:lang w:eastAsia="pl-PL"/>
              </w:rPr>
            </w:pPr>
            <w:r w:rsidRPr="002C4462">
              <w:rPr>
                <w:rFonts w:ascii="Verdana" w:hAnsi="Verdana"/>
                <w:b/>
                <w:bCs/>
                <w:color w:val="1A1A1A"/>
                <w:spacing w:val="-1"/>
                <w:sz w:val="20"/>
                <w:szCs w:val="20"/>
                <w:lang w:eastAsia="pl-PL"/>
              </w:rPr>
              <w:t>Prąd znamionowy urządzenia</w:t>
            </w:r>
          </w:p>
          <w:p w:rsidR="00B34772" w:rsidRPr="002C4462" w:rsidRDefault="00B34772" w:rsidP="00647FE7">
            <w:pPr>
              <w:shd w:val="clear" w:color="auto" w:fill="FFFFFF"/>
              <w:rPr>
                <w:rFonts w:ascii="Verdana" w:hAnsi="Verdana"/>
                <w:color w:val="1A1A1A"/>
                <w:spacing w:val="-1"/>
                <w:sz w:val="20"/>
                <w:szCs w:val="20"/>
                <w:lang w:eastAsia="pl-PL"/>
              </w:rPr>
            </w:pPr>
            <w:r w:rsidRPr="002C4462">
              <w:rPr>
                <w:rFonts w:ascii="Verdana" w:hAnsi="Verdana"/>
                <w:color w:val="1A1A1A"/>
                <w:spacing w:val="-1"/>
                <w:sz w:val="20"/>
                <w:szCs w:val="20"/>
                <w:lang w:eastAsia="pl-PL"/>
              </w:rPr>
              <w:t>10 A</w:t>
            </w:r>
          </w:p>
          <w:p w:rsidR="00B34772" w:rsidRPr="002C4462" w:rsidRDefault="00B34772" w:rsidP="00647FE7">
            <w:pPr>
              <w:rPr>
                <w:rFonts w:ascii="Verdana" w:hAnsi="Verdana"/>
                <w:b/>
                <w:bCs/>
                <w:color w:val="1A1A1A"/>
                <w:spacing w:val="-1"/>
                <w:sz w:val="20"/>
                <w:szCs w:val="20"/>
                <w:lang w:eastAsia="pl-PL"/>
              </w:rPr>
            </w:pPr>
            <w:r w:rsidRPr="002C4462">
              <w:rPr>
                <w:rFonts w:ascii="Verdana" w:hAnsi="Verdana"/>
                <w:b/>
                <w:bCs/>
                <w:color w:val="1A1A1A"/>
                <w:spacing w:val="-1"/>
                <w:sz w:val="20"/>
                <w:szCs w:val="20"/>
                <w:lang w:eastAsia="pl-PL"/>
              </w:rPr>
              <w:t>Absorpcja energii (sumaryczna)</w:t>
            </w:r>
          </w:p>
          <w:p w:rsidR="00B34772" w:rsidRPr="002C4462" w:rsidRDefault="00B34772" w:rsidP="00647FE7">
            <w:pPr>
              <w:rPr>
                <w:rFonts w:ascii="Verdana" w:hAnsi="Verdana"/>
                <w:color w:val="1A1A1A"/>
                <w:spacing w:val="-1"/>
                <w:sz w:val="20"/>
                <w:szCs w:val="20"/>
                <w:lang w:eastAsia="pl-PL"/>
              </w:rPr>
            </w:pPr>
            <w:r w:rsidRPr="002C4462">
              <w:rPr>
                <w:rFonts w:ascii="Verdana" w:hAnsi="Verdana"/>
                <w:color w:val="1A1A1A"/>
                <w:spacing w:val="-1"/>
                <w:sz w:val="20"/>
                <w:szCs w:val="20"/>
                <w:lang w:eastAsia="pl-PL"/>
              </w:rPr>
              <w:t>380 J</w:t>
            </w:r>
          </w:p>
          <w:p w:rsidR="00B34772" w:rsidRPr="002C4462" w:rsidRDefault="00B34772" w:rsidP="00647FE7">
            <w:pPr>
              <w:shd w:val="clear" w:color="auto" w:fill="FFFFFF"/>
              <w:rPr>
                <w:rFonts w:ascii="Verdana" w:hAnsi="Verdana"/>
                <w:b/>
                <w:bCs/>
                <w:color w:val="1A1A1A"/>
                <w:spacing w:val="-1"/>
                <w:sz w:val="20"/>
                <w:szCs w:val="20"/>
                <w:lang w:eastAsia="pl-PL"/>
              </w:rPr>
            </w:pPr>
            <w:r w:rsidRPr="002C4462">
              <w:rPr>
                <w:rFonts w:ascii="Verdana" w:hAnsi="Verdana"/>
                <w:b/>
                <w:bCs/>
                <w:color w:val="1A1A1A"/>
                <w:spacing w:val="-1"/>
                <w:sz w:val="20"/>
                <w:szCs w:val="20"/>
                <w:lang w:eastAsia="pl-PL"/>
              </w:rPr>
              <w:t>Zabezpieczenie nadprądowe</w:t>
            </w:r>
          </w:p>
          <w:p w:rsidR="00B34772" w:rsidRPr="002C4462" w:rsidRDefault="00B34772" w:rsidP="00647FE7">
            <w:pPr>
              <w:shd w:val="clear" w:color="auto" w:fill="FFFFFF"/>
              <w:rPr>
                <w:rFonts w:ascii="Verdana" w:hAnsi="Verdana"/>
                <w:color w:val="1A1A1A"/>
                <w:spacing w:val="-1"/>
                <w:sz w:val="20"/>
                <w:szCs w:val="20"/>
                <w:lang w:eastAsia="pl-PL"/>
              </w:rPr>
            </w:pPr>
            <w:r w:rsidRPr="002C4462">
              <w:rPr>
                <w:rFonts w:ascii="Verdana" w:hAnsi="Verdana"/>
                <w:color w:val="1A1A1A"/>
                <w:spacing w:val="-1"/>
                <w:sz w:val="20"/>
                <w:szCs w:val="20"/>
                <w:lang w:eastAsia="pl-PL"/>
              </w:rPr>
              <w:t>Bezpiecznik automatyczny 10 A</w:t>
            </w:r>
          </w:p>
          <w:p w:rsidR="00B34772" w:rsidRPr="002C4462" w:rsidRDefault="00B34772" w:rsidP="00647FE7">
            <w:pPr>
              <w:rPr>
                <w:rFonts w:ascii="Verdana" w:hAnsi="Verdana"/>
                <w:b/>
                <w:bCs/>
                <w:color w:val="1A1A1A"/>
                <w:spacing w:val="-1"/>
                <w:sz w:val="20"/>
                <w:szCs w:val="20"/>
                <w:lang w:eastAsia="pl-PL"/>
              </w:rPr>
            </w:pPr>
            <w:r w:rsidRPr="002C4462">
              <w:rPr>
                <w:rFonts w:ascii="Verdana" w:hAnsi="Verdana"/>
                <w:b/>
                <w:bCs/>
                <w:color w:val="1A1A1A"/>
                <w:spacing w:val="-1"/>
                <w:sz w:val="20"/>
                <w:szCs w:val="20"/>
                <w:lang w:eastAsia="pl-PL"/>
              </w:rPr>
              <w:t>Zabezpieczane linie</w:t>
            </w:r>
          </w:p>
          <w:p w:rsidR="00B34772" w:rsidRPr="002C4462" w:rsidRDefault="00B34772" w:rsidP="00647FE7">
            <w:pPr>
              <w:rPr>
                <w:rFonts w:ascii="Verdana" w:hAnsi="Verdana"/>
                <w:color w:val="1A1A1A"/>
                <w:spacing w:val="-1"/>
                <w:sz w:val="20"/>
                <w:szCs w:val="20"/>
                <w:lang w:eastAsia="pl-PL"/>
              </w:rPr>
            </w:pPr>
            <w:r w:rsidRPr="002C4462">
              <w:rPr>
                <w:rFonts w:ascii="Verdana" w:hAnsi="Verdana"/>
                <w:color w:val="1A1A1A"/>
                <w:spacing w:val="-1"/>
                <w:sz w:val="20"/>
                <w:szCs w:val="20"/>
                <w:lang w:eastAsia="pl-PL"/>
              </w:rPr>
              <w:t>L-N</w:t>
            </w:r>
          </w:p>
          <w:p w:rsidR="00B34772" w:rsidRPr="002C4462" w:rsidRDefault="00B34772" w:rsidP="00647FE7">
            <w:pPr>
              <w:rPr>
                <w:rFonts w:ascii="Verdana" w:hAnsi="Verdana"/>
                <w:b/>
                <w:bCs/>
                <w:color w:val="1A1A1A"/>
                <w:spacing w:val="-1"/>
                <w:sz w:val="20"/>
                <w:szCs w:val="20"/>
                <w:lang w:eastAsia="pl-PL"/>
              </w:rPr>
            </w:pPr>
            <w:r w:rsidRPr="002C4462">
              <w:rPr>
                <w:rFonts w:ascii="Verdana" w:hAnsi="Verdana"/>
                <w:b/>
                <w:bCs/>
                <w:color w:val="1A1A1A"/>
                <w:spacing w:val="-1"/>
                <w:sz w:val="20"/>
                <w:szCs w:val="20"/>
                <w:lang w:eastAsia="pl-PL"/>
              </w:rPr>
              <w:t>Dodatkowe informacje</w:t>
            </w:r>
          </w:p>
          <w:p w:rsidR="00B34772" w:rsidRPr="002C4462" w:rsidRDefault="00B34772" w:rsidP="00647FE7">
            <w:pPr>
              <w:spacing w:after="60"/>
              <w:rPr>
                <w:rFonts w:ascii="Verdana" w:hAnsi="Verdana"/>
                <w:color w:val="1A1A1A"/>
                <w:spacing w:val="-1"/>
                <w:sz w:val="20"/>
                <w:szCs w:val="20"/>
                <w:lang w:eastAsia="pl-PL"/>
              </w:rPr>
            </w:pPr>
            <w:r w:rsidRPr="002C4462">
              <w:rPr>
                <w:rFonts w:ascii="Verdana" w:hAnsi="Verdana"/>
                <w:color w:val="1A1A1A"/>
                <w:spacing w:val="-1"/>
                <w:sz w:val="20"/>
                <w:szCs w:val="20"/>
                <w:lang w:eastAsia="pl-PL"/>
              </w:rPr>
              <w:t>Podświetlany wyłącznik sieciowy</w:t>
            </w:r>
          </w:p>
          <w:p w:rsidR="00B34772" w:rsidRPr="002C4462" w:rsidRDefault="00B34772" w:rsidP="00647FE7">
            <w:pPr>
              <w:spacing w:after="60"/>
              <w:rPr>
                <w:rFonts w:ascii="Verdana" w:hAnsi="Verdana"/>
                <w:color w:val="1A1A1A"/>
                <w:spacing w:val="-1"/>
                <w:sz w:val="20"/>
                <w:szCs w:val="20"/>
                <w:lang w:eastAsia="pl-PL"/>
              </w:rPr>
            </w:pPr>
            <w:r w:rsidRPr="002C4462">
              <w:rPr>
                <w:rFonts w:ascii="Verdana" w:hAnsi="Verdana"/>
                <w:color w:val="1A1A1A"/>
                <w:spacing w:val="-1"/>
                <w:sz w:val="20"/>
                <w:szCs w:val="20"/>
                <w:lang w:eastAsia="pl-PL"/>
              </w:rPr>
              <w:t xml:space="preserve">System Child </w:t>
            </w:r>
            <w:proofErr w:type="spellStart"/>
            <w:r w:rsidRPr="002C4462">
              <w:rPr>
                <w:rFonts w:ascii="Verdana" w:hAnsi="Verdana"/>
                <w:color w:val="1A1A1A"/>
                <w:spacing w:val="-1"/>
                <w:sz w:val="20"/>
                <w:szCs w:val="20"/>
                <w:lang w:eastAsia="pl-PL"/>
              </w:rPr>
              <w:t>Protection</w:t>
            </w:r>
            <w:proofErr w:type="spellEnd"/>
          </w:p>
          <w:p w:rsidR="00B34772" w:rsidRPr="002C4462" w:rsidRDefault="00B34772" w:rsidP="00647FE7">
            <w:pPr>
              <w:spacing w:after="60"/>
              <w:rPr>
                <w:rFonts w:ascii="Verdana" w:hAnsi="Verdana"/>
                <w:color w:val="1A1A1A"/>
                <w:spacing w:val="-1"/>
                <w:sz w:val="20"/>
                <w:szCs w:val="20"/>
                <w:lang w:eastAsia="pl-PL"/>
              </w:rPr>
            </w:pPr>
            <w:r w:rsidRPr="002C4462">
              <w:rPr>
                <w:rFonts w:ascii="Verdana" w:hAnsi="Verdana"/>
                <w:color w:val="1A1A1A"/>
                <w:spacing w:val="-1"/>
                <w:sz w:val="20"/>
                <w:szCs w:val="20"/>
                <w:lang w:eastAsia="pl-PL"/>
              </w:rPr>
              <w:t>Sygnalizacja LED - wskaźnik ochrony antyprzepięciowej</w:t>
            </w:r>
          </w:p>
          <w:p w:rsidR="00B34772" w:rsidRPr="002C4462" w:rsidRDefault="00B34772" w:rsidP="00647FE7">
            <w:pPr>
              <w:rPr>
                <w:rFonts w:ascii="Verdana" w:hAnsi="Verdana"/>
                <w:color w:val="1A1A1A"/>
                <w:spacing w:val="-1"/>
                <w:sz w:val="20"/>
                <w:szCs w:val="20"/>
                <w:lang w:eastAsia="pl-PL"/>
              </w:rPr>
            </w:pPr>
            <w:r w:rsidRPr="002C4462">
              <w:rPr>
                <w:rFonts w:ascii="Verdana" w:hAnsi="Verdana"/>
                <w:color w:val="1A1A1A"/>
                <w:spacing w:val="-1"/>
                <w:sz w:val="20"/>
                <w:szCs w:val="20"/>
                <w:lang w:eastAsia="pl-PL"/>
              </w:rPr>
              <w:t>Możliwość zamontowania na ścianie/meblach</w:t>
            </w:r>
          </w:p>
          <w:p w:rsidR="00B34772" w:rsidRPr="002C4462" w:rsidRDefault="00B34772" w:rsidP="00647FE7">
            <w:pPr>
              <w:rPr>
                <w:rFonts w:ascii="Verdana" w:hAnsi="Verdana"/>
                <w:b/>
                <w:bCs/>
                <w:color w:val="1A1A1A"/>
                <w:spacing w:val="-1"/>
                <w:sz w:val="20"/>
                <w:szCs w:val="20"/>
                <w:lang w:eastAsia="pl-PL"/>
              </w:rPr>
            </w:pPr>
            <w:r w:rsidRPr="002C4462">
              <w:rPr>
                <w:rFonts w:ascii="Verdana" w:hAnsi="Verdana"/>
                <w:b/>
                <w:bCs/>
                <w:color w:val="1A1A1A"/>
                <w:spacing w:val="-1"/>
                <w:sz w:val="20"/>
                <w:szCs w:val="20"/>
                <w:lang w:eastAsia="pl-PL"/>
              </w:rPr>
              <w:t>Kolor</w:t>
            </w:r>
          </w:p>
          <w:p w:rsidR="00B34772" w:rsidRPr="002C4462" w:rsidRDefault="00B34772" w:rsidP="00647FE7">
            <w:pPr>
              <w:rPr>
                <w:rFonts w:ascii="Verdana" w:hAnsi="Verdana"/>
                <w:color w:val="1A1A1A"/>
                <w:spacing w:val="-1"/>
                <w:sz w:val="20"/>
                <w:szCs w:val="20"/>
                <w:lang w:eastAsia="pl-PL"/>
              </w:rPr>
            </w:pPr>
            <w:r w:rsidRPr="002C4462">
              <w:rPr>
                <w:rFonts w:ascii="Verdana" w:hAnsi="Verdana"/>
                <w:color w:val="1A1A1A"/>
                <w:spacing w:val="-1"/>
                <w:sz w:val="20"/>
                <w:szCs w:val="20"/>
                <w:lang w:eastAsia="pl-PL"/>
              </w:rPr>
              <w:t>Czarny</w:t>
            </w:r>
          </w:p>
          <w:p w:rsidR="00B34772" w:rsidRPr="002C4462" w:rsidRDefault="00B34772" w:rsidP="00647FE7">
            <w:pPr>
              <w:shd w:val="clear" w:color="auto" w:fill="FFFFFF"/>
              <w:rPr>
                <w:rFonts w:ascii="Verdana" w:hAnsi="Verdana"/>
                <w:b/>
                <w:bCs/>
                <w:color w:val="1A1A1A"/>
                <w:spacing w:val="-1"/>
                <w:sz w:val="20"/>
                <w:szCs w:val="20"/>
                <w:lang w:eastAsia="pl-PL"/>
              </w:rPr>
            </w:pPr>
            <w:r w:rsidRPr="002C4462">
              <w:rPr>
                <w:rFonts w:ascii="Verdana" w:hAnsi="Verdana"/>
                <w:b/>
                <w:bCs/>
                <w:color w:val="1A1A1A"/>
                <w:spacing w:val="-1"/>
                <w:sz w:val="20"/>
                <w:szCs w:val="20"/>
                <w:lang w:eastAsia="pl-PL"/>
              </w:rPr>
              <w:t>Gwarancja</w:t>
            </w:r>
          </w:p>
          <w:p w:rsidR="00B34772" w:rsidRPr="002C4462" w:rsidRDefault="00B34772" w:rsidP="00647FE7">
            <w:pPr>
              <w:shd w:val="clear" w:color="auto" w:fill="FFFFFF"/>
              <w:rPr>
                <w:rFonts w:ascii="Verdana" w:hAnsi="Verdana"/>
                <w:color w:val="1A1A1A"/>
                <w:spacing w:val="-1"/>
                <w:sz w:val="20"/>
                <w:szCs w:val="20"/>
                <w:lang w:eastAsia="pl-PL"/>
              </w:rPr>
            </w:pPr>
            <w:r w:rsidRPr="002C4462">
              <w:rPr>
                <w:rFonts w:ascii="Verdana" w:hAnsi="Verdana"/>
                <w:color w:val="1A1A1A"/>
                <w:spacing w:val="-1"/>
                <w:sz w:val="20"/>
                <w:szCs w:val="20"/>
                <w:lang w:eastAsia="pl-PL"/>
              </w:rPr>
              <w:t>72 miesiące (gwarancja producenta)</w:t>
            </w:r>
          </w:p>
          <w:p w:rsidR="00B34772" w:rsidRPr="002C4462" w:rsidRDefault="00B34772" w:rsidP="00647FE7">
            <w:pPr>
              <w:tabs>
                <w:tab w:val="left" w:pos="2895"/>
              </w:tabs>
              <w:rPr>
                <w:rFonts w:ascii="Verdana" w:hAnsi="Verdana"/>
                <w:sz w:val="20"/>
                <w:szCs w:val="20"/>
              </w:rPr>
            </w:pPr>
            <w:r w:rsidRPr="002C4462">
              <w:rPr>
                <w:rFonts w:ascii="Verdana" w:hAnsi="Verdana"/>
                <w:sz w:val="20"/>
                <w:szCs w:val="20"/>
              </w:rPr>
              <w:tab/>
            </w:r>
          </w:p>
        </w:tc>
        <w:tc>
          <w:tcPr>
            <w:tcW w:w="848" w:type="dxa"/>
          </w:tcPr>
          <w:p w:rsidR="00B34772" w:rsidRPr="002C4462" w:rsidRDefault="00B34772" w:rsidP="00647FE7">
            <w:pPr>
              <w:rPr>
                <w:rFonts w:ascii="Verdana" w:hAnsi="Verdana"/>
                <w:b/>
                <w:sz w:val="20"/>
                <w:szCs w:val="20"/>
              </w:rPr>
            </w:pPr>
            <w:r w:rsidRPr="002C4462">
              <w:rPr>
                <w:rFonts w:ascii="Verdana" w:hAnsi="Verdana"/>
                <w:b/>
                <w:sz w:val="20"/>
                <w:szCs w:val="20"/>
              </w:rPr>
              <w:t>4 szt.</w:t>
            </w:r>
          </w:p>
        </w:tc>
      </w:tr>
      <w:tr w:rsidR="00B34772" w:rsidRPr="002C4462" w:rsidTr="00647FE7">
        <w:trPr>
          <w:trHeight w:val="1568"/>
        </w:trPr>
        <w:tc>
          <w:tcPr>
            <w:tcW w:w="487" w:type="dxa"/>
          </w:tcPr>
          <w:p w:rsidR="00B34772" w:rsidRPr="002C4462" w:rsidRDefault="00B34772" w:rsidP="00647FE7">
            <w:pPr>
              <w:rPr>
                <w:rFonts w:ascii="Verdana" w:hAnsi="Verdana"/>
                <w:b/>
                <w:sz w:val="20"/>
                <w:szCs w:val="20"/>
              </w:rPr>
            </w:pPr>
            <w:r w:rsidRPr="002C4462">
              <w:rPr>
                <w:rFonts w:ascii="Verdana" w:hAnsi="Verdana"/>
                <w:b/>
                <w:sz w:val="20"/>
                <w:szCs w:val="20"/>
              </w:rPr>
              <w:t>5.</w:t>
            </w:r>
          </w:p>
        </w:tc>
        <w:tc>
          <w:tcPr>
            <w:tcW w:w="2137" w:type="dxa"/>
          </w:tcPr>
          <w:p w:rsidR="00B34772" w:rsidRDefault="00B34772" w:rsidP="00647FE7">
            <w:pPr>
              <w:rPr>
                <w:rFonts w:ascii="Verdana" w:hAnsi="Verdana"/>
                <w:b/>
                <w:sz w:val="20"/>
                <w:szCs w:val="20"/>
              </w:rPr>
            </w:pPr>
            <w:r w:rsidRPr="002C4462">
              <w:rPr>
                <w:rFonts w:ascii="Verdana" w:hAnsi="Verdana"/>
                <w:b/>
                <w:sz w:val="20"/>
                <w:szCs w:val="20"/>
              </w:rPr>
              <w:t>Listwy zasilające, przeciwprzepięciowe 3m</w:t>
            </w:r>
          </w:p>
          <w:p w:rsidR="001834AE" w:rsidRDefault="001834AE" w:rsidP="00647FE7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1834AE" w:rsidRDefault="001834AE" w:rsidP="00647FE7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Marka / Znak ……………………………</w:t>
            </w:r>
          </w:p>
          <w:p w:rsidR="001834AE" w:rsidRDefault="001834AE" w:rsidP="00647FE7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1834AE" w:rsidRDefault="001834AE" w:rsidP="00647FE7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Cena:</w:t>
            </w:r>
          </w:p>
          <w:p w:rsidR="001834AE" w:rsidRDefault="001834AE" w:rsidP="00647FE7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1834AE" w:rsidRDefault="001834AE" w:rsidP="00647FE7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Netto ……………….. zł</w:t>
            </w:r>
          </w:p>
          <w:p w:rsidR="001834AE" w:rsidRDefault="001834AE" w:rsidP="00647FE7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Brutto ……………… zł</w:t>
            </w:r>
          </w:p>
          <w:p w:rsidR="001834AE" w:rsidRDefault="001834AE" w:rsidP="00647FE7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1834AE" w:rsidRPr="002C4462" w:rsidRDefault="001834AE" w:rsidP="00647FE7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Razem: ……………….</w:t>
            </w:r>
            <w:r w:rsidRPr="002C4462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  <w:p w:rsidR="001834AE" w:rsidRPr="002C4462" w:rsidRDefault="001834AE" w:rsidP="00647FE7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013" w:type="dxa"/>
          </w:tcPr>
          <w:p w:rsidR="00B34772" w:rsidRPr="002C4462" w:rsidRDefault="00B34772" w:rsidP="00647FE7">
            <w:pPr>
              <w:rPr>
                <w:rFonts w:ascii="Verdana" w:hAnsi="Verdana"/>
                <w:b/>
                <w:bCs/>
                <w:color w:val="1A1A1A"/>
                <w:spacing w:val="-1"/>
                <w:sz w:val="20"/>
                <w:szCs w:val="20"/>
                <w:lang w:eastAsia="pl-PL"/>
              </w:rPr>
            </w:pPr>
            <w:r w:rsidRPr="002C4462">
              <w:rPr>
                <w:rFonts w:ascii="Verdana" w:hAnsi="Verdana"/>
                <w:b/>
                <w:bCs/>
                <w:color w:val="1A1A1A"/>
                <w:spacing w:val="-1"/>
                <w:sz w:val="20"/>
                <w:szCs w:val="20"/>
                <w:lang w:eastAsia="pl-PL"/>
              </w:rPr>
              <w:t>Typ</w:t>
            </w:r>
          </w:p>
          <w:p w:rsidR="00B34772" w:rsidRPr="002C4462" w:rsidRDefault="00B34772" w:rsidP="00647FE7">
            <w:pPr>
              <w:rPr>
                <w:rFonts w:ascii="Verdana" w:hAnsi="Verdana"/>
                <w:color w:val="1A1A1A"/>
                <w:spacing w:val="-1"/>
                <w:sz w:val="20"/>
                <w:szCs w:val="20"/>
                <w:lang w:eastAsia="pl-PL"/>
              </w:rPr>
            </w:pPr>
            <w:r w:rsidRPr="002C4462">
              <w:rPr>
                <w:rFonts w:ascii="Verdana" w:hAnsi="Verdana"/>
                <w:color w:val="1A1A1A"/>
                <w:spacing w:val="-1"/>
                <w:sz w:val="20"/>
                <w:szCs w:val="20"/>
                <w:lang w:eastAsia="pl-PL"/>
              </w:rPr>
              <w:t>Antyprzepięciowa</w:t>
            </w:r>
          </w:p>
          <w:p w:rsidR="00B34772" w:rsidRPr="002C4462" w:rsidRDefault="00B34772" w:rsidP="00647FE7">
            <w:pPr>
              <w:shd w:val="clear" w:color="auto" w:fill="FFFFFF"/>
              <w:rPr>
                <w:rFonts w:ascii="Verdana" w:hAnsi="Verdana"/>
                <w:b/>
                <w:bCs/>
                <w:color w:val="1A1A1A"/>
                <w:spacing w:val="-1"/>
                <w:sz w:val="20"/>
                <w:szCs w:val="20"/>
                <w:lang w:eastAsia="pl-PL"/>
              </w:rPr>
            </w:pPr>
            <w:r w:rsidRPr="002C4462">
              <w:rPr>
                <w:rFonts w:ascii="Verdana" w:hAnsi="Verdana"/>
                <w:b/>
                <w:bCs/>
                <w:color w:val="1A1A1A"/>
                <w:spacing w:val="-1"/>
                <w:sz w:val="20"/>
                <w:szCs w:val="20"/>
                <w:lang w:eastAsia="pl-PL"/>
              </w:rPr>
              <w:t>Liczba gniazd sieciowych</w:t>
            </w:r>
          </w:p>
          <w:p w:rsidR="00B34772" w:rsidRPr="002C4462" w:rsidRDefault="00B34772" w:rsidP="00647FE7">
            <w:pPr>
              <w:shd w:val="clear" w:color="auto" w:fill="FFFFFF"/>
              <w:rPr>
                <w:rFonts w:ascii="Verdana" w:hAnsi="Verdana"/>
                <w:color w:val="1A1A1A"/>
                <w:spacing w:val="-1"/>
                <w:sz w:val="20"/>
                <w:szCs w:val="20"/>
                <w:lang w:eastAsia="pl-PL"/>
              </w:rPr>
            </w:pPr>
            <w:r w:rsidRPr="002C4462">
              <w:rPr>
                <w:rFonts w:ascii="Verdana" w:hAnsi="Verdana"/>
                <w:color w:val="1A1A1A"/>
                <w:spacing w:val="-1"/>
                <w:sz w:val="20"/>
                <w:szCs w:val="20"/>
                <w:lang w:eastAsia="pl-PL"/>
              </w:rPr>
              <w:t>6</w:t>
            </w:r>
          </w:p>
          <w:p w:rsidR="00B34772" w:rsidRPr="002C4462" w:rsidRDefault="00B34772" w:rsidP="00647FE7">
            <w:pPr>
              <w:rPr>
                <w:rFonts w:ascii="Verdana" w:hAnsi="Verdana"/>
                <w:b/>
                <w:bCs/>
                <w:color w:val="1A1A1A"/>
                <w:spacing w:val="-1"/>
                <w:sz w:val="20"/>
                <w:szCs w:val="20"/>
                <w:lang w:eastAsia="pl-PL"/>
              </w:rPr>
            </w:pPr>
            <w:r w:rsidRPr="002C4462">
              <w:rPr>
                <w:rFonts w:ascii="Verdana" w:hAnsi="Verdana"/>
                <w:b/>
                <w:bCs/>
                <w:color w:val="1A1A1A"/>
                <w:spacing w:val="-1"/>
                <w:sz w:val="20"/>
                <w:szCs w:val="20"/>
                <w:lang w:eastAsia="pl-PL"/>
              </w:rPr>
              <w:t>Gniazda</w:t>
            </w:r>
          </w:p>
          <w:p w:rsidR="00B34772" w:rsidRPr="002C4462" w:rsidRDefault="00B34772" w:rsidP="00647FE7">
            <w:pPr>
              <w:rPr>
                <w:rFonts w:ascii="Verdana" w:hAnsi="Verdana"/>
                <w:color w:val="1A1A1A"/>
                <w:spacing w:val="-1"/>
                <w:sz w:val="20"/>
                <w:szCs w:val="20"/>
                <w:lang w:eastAsia="pl-PL"/>
              </w:rPr>
            </w:pPr>
            <w:r w:rsidRPr="002C4462">
              <w:rPr>
                <w:rFonts w:ascii="Verdana" w:hAnsi="Verdana"/>
                <w:color w:val="1A1A1A"/>
                <w:spacing w:val="-1"/>
                <w:sz w:val="20"/>
                <w:szCs w:val="20"/>
                <w:lang w:eastAsia="pl-PL"/>
              </w:rPr>
              <w:t>Z uziemieniem - 6 szt.</w:t>
            </w:r>
          </w:p>
          <w:p w:rsidR="00B34772" w:rsidRPr="002C4462" w:rsidRDefault="00B34772" w:rsidP="00647FE7">
            <w:pPr>
              <w:shd w:val="clear" w:color="auto" w:fill="FFFFFF"/>
              <w:rPr>
                <w:rFonts w:ascii="Verdana" w:hAnsi="Verdana"/>
                <w:b/>
                <w:bCs/>
                <w:color w:val="1A1A1A"/>
                <w:spacing w:val="-1"/>
                <w:sz w:val="20"/>
                <w:szCs w:val="20"/>
                <w:lang w:eastAsia="pl-PL"/>
              </w:rPr>
            </w:pPr>
            <w:r w:rsidRPr="002C4462">
              <w:rPr>
                <w:rFonts w:ascii="Verdana" w:hAnsi="Verdana"/>
                <w:b/>
                <w:bCs/>
                <w:color w:val="1A1A1A"/>
                <w:spacing w:val="-1"/>
                <w:sz w:val="20"/>
                <w:szCs w:val="20"/>
                <w:lang w:eastAsia="pl-PL"/>
              </w:rPr>
              <w:t>Długość przewodu</w:t>
            </w:r>
          </w:p>
          <w:p w:rsidR="00B34772" w:rsidRPr="002C4462" w:rsidRDefault="00B34772" w:rsidP="00647FE7">
            <w:pPr>
              <w:shd w:val="clear" w:color="auto" w:fill="FFFFFF"/>
              <w:rPr>
                <w:rFonts w:ascii="Verdana" w:hAnsi="Verdana"/>
                <w:color w:val="1A1A1A"/>
                <w:spacing w:val="-1"/>
                <w:sz w:val="20"/>
                <w:szCs w:val="20"/>
                <w:lang w:eastAsia="pl-PL"/>
              </w:rPr>
            </w:pPr>
            <w:r w:rsidRPr="002C4462">
              <w:rPr>
                <w:rFonts w:ascii="Verdana" w:hAnsi="Verdana"/>
                <w:color w:val="1A1A1A"/>
                <w:spacing w:val="-1"/>
                <w:sz w:val="20"/>
                <w:szCs w:val="20"/>
                <w:lang w:eastAsia="pl-PL"/>
              </w:rPr>
              <w:t>3 m</w:t>
            </w:r>
          </w:p>
          <w:p w:rsidR="00B34772" w:rsidRPr="002C4462" w:rsidRDefault="00B34772" w:rsidP="00647FE7">
            <w:pPr>
              <w:rPr>
                <w:rFonts w:ascii="Verdana" w:hAnsi="Verdana"/>
                <w:b/>
                <w:bCs/>
                <w:color w:val="1A1A1A"/>
                <w:spacing w:val="-1"/>
                <w:sz w:val="20"/>
                <w:szCs w:val="20"/>
                <w:lang w:eastAsia="pl-PL"/>
              </w:rPr>
            </w:pPr>
            <w:r w:rsidRPr="002C4462">
              <w:rPr>
                <w:rFonts w:ascii="Verdana" w:hAnsi="Verdana"/>
                <w:b/>
                <w:bCs/>
                <w:color w:val="1A1A1A"/>
                <w:spacing w:val="-1"/>
                <w:sz w:val="20"/>
                <w:szCs w:val="20"/>
                <w:lang w:eastAsia="pl-PL"/>
              </w:rPr>
              <w:t>Maksymalne obciążenie</w:t>
            </w:r>
          </w:p>
          <w:p w:rsidR="00B34772" w:rsidRPr="002C4462" w:rsidRDefault="00B34772" w:rsidP="00647FE7">
            <w:pPr>
              <w:rPr>
                <w:rFonts w:ascii="Verdana" w:hAnsi="Verdana"/>
                <w:color w:val="1A1A1A"/>
                <w:spacing w:val="-1"/>
                <w:sz w:val="20"/>
                <w:szCs w:val="20"/>
                <w:lang w:eastAsia="pl-PL"/>
              </w:rPr>
            </w:pPr>
            <w:r w:rsidRPr="002C4462">
              <w:rPr>
                <w:rFonts w:ascii="Verdana" w:hAnsi="Verdana"/>
                <w:color w:val="1A1A1A"/>
                <w:spacing w:val="-1"/>
                <w:sz w:val="20"/>
                <w:szCs w:val="20"/>
                <w:lang w:eastAsia="pl-PL"/>
              </w:rPr>
              <w:t>2300 W</w:t>
            </w:r>
          </w:p>
          <w:p w:rsidR="00B34772" w:rsidRPr="002C4462" w:rsidRDefault="00B34772" w:rsidP="00647FE7">
            <w:pPr>
              <w:shd w:val="clear" w:color="auto" w:fill="FFFFFF"/>
              <w:rPr>
                <w:rFonts w:ascii="Verdana" w:hAnsi="Verdana"/>
                <w:b/>
                <w:bCs/>
                <w:color w:val="1A1A1A"/>
                <w:spacing w:val="-1"/>
                <w:sz w:val="20"/>
                <w:szCs w:val="20"/>
                <w:lang w:eastAsia="pl-PL"/>
              </w:rPr>
            </w:pPr>
            <w:r w:rsidRPr="002C4462">
              <w:rPr>
                <w:rFonts w:ascii="Verdana" w:hAnsi="Verdana"/>
                <w:b/>
                <w:bCs/>
                <w:color w:val="1A1A1A"/>
                <w:spacing w:val="-1"/>
                <w:sz w:val="20"/>
                <w:szCs w:val="20"/>
                <w:lang w:eastAsia="pl-PL"/>
              </w:rPr>
              <w:t>Napięcie znamionowe</w:t>
            </w:r>
          </w:p>
          <w:p w:rsidR="00B34772" w:rsidRPr="002C4462" w:rsidRDefault="00B34772" w:rsidP="00647FE7">
            <w:pPr>
              <w:shd w:val="clear" w:color="auto" w:fill="FFFFFF"/>
              <w:rPr>
                <w:rFonts w:ascii="Verdana" w:hAnsi="Verdana"/>
                <w:color w:val="1A1A1A"/>
                <w:spacing w:val="-1"/>
                <w:sz w:val="20"/>
                <w:szCs w:val="20"/>
                <w:lang w:eastAsia="pl-PL"/>
              </w:rPr>
            </w:pPr>
            <w:r w:rsidRPr="002C4462">
              <w:rPr>
                <w:rFonts w:ascii="Verdana" w:hAnsi="Verdana"/>
                <w:color w:val="1A1A1A"/>
                <w:spacing w:val="-1"/>
                <w:sz w:val="20"/>
                <w:szCs w:val="20"/>
                <w:lang w:eastAsia="pl-PL"/>
              </w:rPr>
              <w:t>230 V</w:t>
            </w:r>
          </w:p>
          <w:p w:rsidR="00B34772" w:rsidRPr="002C4462" w:rsidRDefault="00B34772" w:rsidP="00647FE7">
            <w:pPr>
              <w:rPr>
                <w:rFonts w:ascii="Verdana" w:hAnsi="Verdana"/>
                <w:b/>
                <w:bCs/>
                <w:color w:val="1A1A1A"/>
                <w:spacing w:val="-1"/>
                <w:sz w:val="20"/>
                <w:szCs w:val="20"/>
                <w:lang w:eastAsia="pl-PL"/>
              </w:rPr>
            </w:pPr>
            <w:r w:rsidRPr="002C4462">
              <w:rPr>
                <w:rFonts w:ascii="Verdana" w:hAnsi="Verdana"/>
                <w:b/>
                <w:bCs/>
                <w:color w:val="1A1A1A"/>
                <w:spacing w:val="-1"/>
                <w:sz w:val="20"/>
                <w:szCs w:val="20"/>
                <w:lang w:eastAsia="pl-PL"/>
              </w:rPr>
              <w:t>Częstotliwość znamionowa</w:t>
            </w:r>
          </w:p>
          <w:p w:rsidR="00B34772" w:rsidRPr="002C4462" w:rsidRDefault="00B34772" w:rsidP="00647FE7">
            <w:pPr>
              <w:rPr>
                <w:rFonts w:ascii="Verdana" w:hAnsi="Verdana"/>
                <w:color w:val="1A1A1A"/>
                <w:spacing w:val="-1"/>
                <w:sz w:val="20"/>
                <w:szCs w:val="20"/>
                <w:lang w:eastAsia="pl-PL"/>
              </w:rPr>
            </w:pPr>
            <w:r w:rsidRPr="002C4462">
              <w:rPr>
                <w:rFonts w:ascii="Verdana" w:hAnsi="Verdana"/>
                <w:color w:val="1A1A1A"/>
                <w:spacing w:val="-1"/>
                <w:sz w:val="20"/>
                <w:szCs w:val="20"/>
                <w:lang w:eastAsia="pl-PL"/>
              </w:rPr>
              <w:t xml:space="preserve">50 </w:t>
            </w:r>
            <w:proofErr w:type="spellStart"/>
            <w:r w:rsidRPr="002C4462">
              <w:rPr>
                <w:rFonts w:ascii="Verdana" w:hAnsi="Verdana"/>
                <w:color w:val="1A1A1A"/>
                <w:spacing w:val="-1"/>
                <w:sz w:val="20"/>
                <w:szCs w:val="20"/>
                <w:lang w:eastAsia="pl-PL"/>
              </w:rPr>
              <w:t>Hz</w:t>
            </w:r>
            <w:proofErr w:type="spellEnd"/>
          </w:p>
          <w:p w:rsidR="00B34772" w:rsidRPr="002C4462" w:rsidRDefault="00B34772" w:rsidP="00647FE7">
            <w:pPr>
              <w:shd w:val="clear" w:color="auto" w:fill="FFFFFF"/>
              <w:rPr>
                <w:rFonts w:ascii="Verdana" w:hAnsi="Verdana"/>
                <w:b/>
                <w:bCs/>
                <w:color w:val="1A1A1A"/>
                <w:spacing w:val="-1"/>
                <w:sz w:val="20"/>
                <w:szCs w:val="20"/>
                <w:lang w:eastAsia="pl-PL"/>
              </w:rPr>
            </w:pPr>
            <w:r w:rsidRPr="002C4462">
              <w:rPr>
                <w:rFonts w:ascii="Verdana" w:hAnsi="Verdana"/>
                <w:b/>
                <w:bCs/>
                <w:color w:val="1A1A1A"/>
                <w:spacing w:val="-1"/>
                <w:sz w:val="20"/>
                <w:szCs w:val="20"/>
                <w:lang w:eastAsia="pl-PL"/>
              </w:rPr>
              <w:t>Prąd znamionowy urządzenia</w:t>
            </w:r>
          </w:p>
          <w:p w:rsidR="00B34772" w:rsidRPr="002C4462" w:rsidRDefault="00B34772" w:rsidP="00647FE7">
            <w:pPr>
              <w:shd w:val="clear" w:color="auto" w:fill="FFFFFF"/>
              <w:rPr>
                <w:rFonts w:ascii="Verdana" w:hAnsi="Verdana"/>
                <w:color w:val="1A1A1A"/>
                <w:spacing w:val="-1"/>
                <w:sz w:val="20"/>
                <w:szCs w:val="20"/>
                <w:lang w:eastAsia="pl-PL"/>
              </w:rPr>
            </w:pPr>
            <w:r w:rsidRPr="002C4462">
              <w:rPr>
                <w:rFonts w:ascii="Verdana" w:hAnsi="Verdana"/>
                <w:color w:val="1A1A1A"/>
                <w:spacing w:val="-1"/>
                <w:sz w:val="20"/>
                <w:szCs w:val="20"/>
                <w:lang w:eastAsia="pl-PL"/>
              </w:rPr>
              <w:t>10 A</w:t>
            </w:r>
          </w:p>
          <w:p w:rsidR="00B34772" w:rsidRPr="002C4462" w:rsidRDefault="00B34772" w:rsidP="00647FE7">
            <w:pPr>
              <w:rPr>
                <w:rFonts w:ascii="Verdana" w:hAnsi="Verdana"/>
                <w:b/>
                <w:bCs/>
                <w:color w:val="1A1A1A"/>
                <w:spacing w:val="-1"/>
                <w:sz w:val="20"/>
                <w:szCs w:val="20"/>
                <w:lang w:eastAsia="pl-PL"/>
              </w:rPr>
            </w:pPr>
            <w:r w:rsidRPr="002C4462">
              <w:rPr>
                <w:rFonts w:ascii="Verdana" w:hAnsi="Verdana"/>
                <w:b/>
                <w:bCs/>
                <w:color w:val="1A1A1A"/>
                <w:spacing w:val="-1"/>
                <w:sz w:val="20"/>
                <w:szCs w:val="20"/>
                <w:lang w:eastAsia="pl-PL"/>
              </w:rPr>
              <w:t>Absorpcja energii (sumaryczna)</w:t>
            </w:r>
          </w:p>
          <w:p w:rsidR="00B34772" w:rsidRPr="002C4462" w:rsidRDefault="00B34772" w:rsidP="00647FE7">
            <w:pPr>
              <w:rPr>
                <w:rFonts w:ascii="Verdana" w:hAnsi="Verdana"/>
                <w:color w:val="1A1A1A"/>
                <w:spacing w:val="-1"/>
                <w:sz w:val="20"/>
                <w:szCs w:val="20"/>
                <w:lang w:eastAsia="pl-PL"/>
              </w:rPr>
            </w:pPr>
            <w:r w:rsidRPr="002C4462">
              <w:rPr>
                <w:rFonts w:ascii="Verdana" w:hAnsi="Verdana"/>
                <w:color w:val="1A1A1A"/>
                <w:spacing w:val="-1"/>
                <w:sz w:val="20"/>
                <w:szCs w:val="20"/>
                <w:lang w:eastAsia="pl-PL"/>
              </w:rPr>
              <w:t>380 J</w:t>
            </w:r>
          </w:p>
          <w:p w:rsidR="00B34772" w:rsidRPr="002C4462" w:rsidRDefault="00B34772" w:rsidP="00647FE7">
            <w:pPr>
              <w:shd w:val="clear" w:color="auto" w:fill="FFFFFF"/>
              <w:rPr>
                <w:rFonts w:ascii="Verdana" w:hAnsi="Verdana"/>
                <w:b/>
                <w:bCs/>
                <w:color w:val="1A1A1A"/>
                <w:spacing w:val="-1"/>
                <w:sz w:val="20"/>
                <w:szCs w:val="20"/>
                <w:lang w:eastAsia="pl-PL"/>
              </w:rPr>
            </w:pPr>
            <w:r w:rsidRPr="002C4462">
              <w:rPr>
                <w:rFonts w:ascii="Verdana" w:hAnsi="Verdana"/>
                <w:b/>
                <w:bCs/>
                <w:color w:val="1A1A1A"/>
                <w:spacing w:val="-1"/>
                <w:sz w:val="20"/>
                <w:szCs w:val="20"/>
                <w:lang w:eastAsia="pl-PL"/>
              </w:rPr>
              <w:t>Zabezpieczenie nadprądowe</w:t>
            </w:r>
          </w:p>
          <w:p w:rsidR="00B34772" w:rsidRPr="002C4462" w:rsidRDefault="00B34772" w:rsidP="00647FE7">
            <w:pPr>
              <w:shd w:val="clear" w:color="auto" w:fill="FFFFFF"/>
              <w:rPr>
                <w:rFonts w:ascii="Verdana" w:hAnsi="Verdana"/>
                <w:color w:val="1A1A1A"/>
                <w:spacing w:val="-1"/>
                <w:sz w:val="20"/>
                <w:szCs w:val="20"/>
                <w:lang w:eastAsia="pl-PL"/>
              </w:rPr>
            </w:pPr>
            <w:r w:rsidRPr="002C4462">
              <w:rPr>
                <w:rFonts w:ascii="Verdana" w:hAnsi="Verdana"/>
                <w:color w:val="1A1A1A"/>
                <w:spacing w:val="-1"/>
                <w:sz w:val="20"/>
                <w:szCs w:val="20"/>
                <w:lang w:eastAsia="pl-PL"/>
              </w:rPr>
              <w:t>Bezpiecznik automatyczny 10 A</w:t>
            </w:r>
          </w:p>
          <w:p w:rsidR="00B34772" w:rsidRPr="002C4462" w:rsidRDefault="00B34772" w:rsidP="00647FE7">
            <w:pPr>
              <w:rPr>
                <w:rFonts w:ascii="Verdana" w:hAnsi="Verdana"/>
                <w:b/>
                <w:bCs/>
                <w:color w:val="1A1A1A"/>
                <w:spacing w:val="-1"/>
                <w:sz w:val="20"/>
                <w:szCs w:val="20"/>
                <w:lang w:eastAsia="pl-PL"/>
              </w:rPr>
            </w:pPr>
            <w:r w:rsidRPr="002C4462">
              <w:rPr>
                <w:rFonts w:ascii="Verdana" w:hAnsi="Verdana"/>
                <w:b/>
                <w:bCs/>
                <w:color w:val="1A1A1A"/>
                <w:spacing w:val="-1"/>
                <w:sz w:val="20"/>
                <w:szCs w:val="20"/>
                <w:lang w:eastAsia="pl-PL"/>
              </w:rPr>
              <w:t>Zabezpieczane linie</w:t>
            </w:r>
          </w:p>
          <w:p w:rsidR="00B34772" w:rsidRPr="002C4462" w:rsidRDefault="00B34772" w:rsidP="00647FE7">
            <w:pPr>
              <w:rPr>
                <w:rFonts w:ascii="Verdana" w:hAnsi="Verdana"/>
                <w:color w:val="1A1A1A"/>
                <w:spacing w:val="-1"/>
                <w:sz w:val="20"/>
                <w:szCs w:val="20"/>
                <w:lang w:eastAsia="pl-PL"/>
              </w:rPr>
            </w:pPr>
            <w:r w:rsidRPr="002C4462">
              <w:rPr>
                <w:rFonts w:ascii="Verdana" w:hAnsi="Verdana"/>
                <w:color w:val="1A1A1A"/>
                <w:spacing w:val="-1"/>
                <w:sz w:val="20"/>
                <w:szCs w:val="20"/>
                <w:lang w:eastAsia="pl-PL"/>
              </w:rPr>
              <w:t>L-N</w:t>
            </w:r>
          </w:p>
          <w:p w:rsidR="00B34772" w:rsidRPr="002C4462" w:rsidRDefault="00B34772" w:rsidP="00647FE7">
            <w:pPr>
              <w:rPr>
                <w:rFonts w:ascii="Verdana" w:hAnsi="Verdana"/>
                <w:b/>
                <w:bCs/>
                <w:color w:val="1A1A1A"/>
                <w:spacing w:val="-1"/>
                <w:sz w:val="20"/>
                <w:szCs w:val="20"/>
                <w:lang w:eastAsia="pl-PL"/>
              </w:rPr>
            </w:pPr>
            <w:r w:rsidRPr="002C4462">
              <w:rPr>
                <w:rFonts w:ascii="Verdana" w:hAnsi="Verdana"/>
                <w:b/>
                <w:bCs/>
                <w:color w:val="1A1A1A"/>
                <w:spacing w:val="-1"/>
                <w:sz w:val="20"/>
                <w:szCs w:val="20"/>
                <w:lang w:eastAsia="pl-PL"/>
              </w:rPr>
              <w:t>Dodatkowe informacje</w:t>
            </w:r>
          </w:p>
          <w:p w:rsidR="00B34772" w:rsidRPr="002C4462" w:rsidRDefault="00B34772" w:rsidP="00647FE7">
            <w:pPr>
              <w:spacing w:after="60"/>
              <w:rPr>
                <w:rFonts w:ascii="Verdana" w:hAnsi="Verdana"/>
                <w:color w:val="1A1A1A"/>
                <w:spacing w:val="-1"/>
                <w:sz w:val="20"/>
                <w:szCs w:val="20"/>
                <w:lang w:eastAsia="pl-PL"/>
              </w:rPr>
            </w:pPr>
            <w:r w:rsidRPr="002C4462">
              <w:rPr>
                <w:rFonts w:ascii="Verdana" w:hAnsi="Verdana"/>
                <w:color w:val="1A1A1A"/>
                <w:spacing w:val="-1"/>
                <w:sz w:val="20"/>
                <w:szCs w:val="20"/>
                <w:lang w:eastAsia="pl-PL"/>
              </w:rPr>
              <w:t>Podświetlany wyłącznik sieciowy</w:t>
            </w:r>
          </w:p>
          <w:p w:rsidR="00B34772" w:rsidRPr="002C4462" w:rsidRDefault="00B34772" w:rsidP="00647FE7">
            <w:pPr>
              <w:spacing w:after="60"/>
              <w:rPr>
                <w:rFonts w:ascii="Verdana" w:hAnsi="Verdana"/>
                <w:color w:val="1A1A1A"/>
                <w:spacing w:val="-1"/>
                <w:sz w:val="20"/>
                <w:szCs w:val="20"/>
                <w:lang w:eastAsia="pl-PL"/>
              </w:rPr>
            </w:pPr>
            <w:r w:rsidRPr="002C4462">
              <w:rPr>
                <w:rFonts w:ascii="Verdana" w:hAnsi="Verdana"/>
                <w:color w:val="1A1A1A"/>
                <w:spacing w:val="-1"/>
                <w:sz w:val="20"/>
                <w:szCs w:val="20"/>
                <w:lang w:eastAsia="pl-PL"/>
              </w:rPr>
              <w:t xml:space="preserve">System Child </w:t>
            </w:r>
            <w:proofErr w:type="spellStart"/>
            <w:r w:rsidRPr="002C4462">
              <w:rPr>
                <w:rFonts w:ascii="Verdana" w:hAnsi="Verdana"/>
                <w:color w:val="1A1A1A"/>
                <w:spacing w:val="-1"/>
                <w:sz w:val="20"/>
                <w:szCs w:val="20"/>
                <w:lang w:eastAsia="pl-PL"/>
              </w:rPr>
              <w:t>Protection</w:t>
            </w:r>
            <w:proofErr w:type="spellEnd"/>
          </w:p>
          <w:p w:rsidR="00B34772" w:rsidRPr="002C4462" w:rsidRDefault="00B34772" w:rsidP="00647FE7">
            <w:pPr>
              <w:spacing w:after="60"/>
              <w:rPr>
                <w:rFonts w:ascii="Verdana" w:hAnsi="Verdana"/>
                <w:color w:val="1A1A1A"/>
                <w:spacing w:val="-1"/>
                <w:sz w:val="20"/>
                <w:szCs w:val="20"/>
                <w:lang w:eastAsia="pl-PL"/>
              </w:rPr>
            </w:pPr>
            <w:r w:rsidRPr="002C4462">
              <w:rPr>
                <w:rFonts w:ascii="Verdana" w:hAnsi="Verdana"/>
                <w:color w:val="1A1A1A"/>
                <w:spacing w:val="-1"/>
                <w:sz w:val="20"/>
                <w:szCs w:val="20"/>
                <w:lang w:eastAsia="pl-PL"/>
              </w:rPr>
              <w:t>Sygnalizacja LED - wskaźnik ochrony antyprzepięciowej</w:t>
            </w:r>
          </w:p>
          <w:p w:rsidR="00B34772" w:rsidRPr="002C4462" w:rsidRDefault="00B34772" w:rsidP="00647FE7">
            <w:pPr>
              <w:rPr>
                <w:rFonts w:ascii="Verdana" w:hAnsi="Verdana"/>
                <w:color w:val="1A1A1A"/>
                <w:spacing w:val="-1"/>
                <w:sz w:val="20"/>
                <w:szCs w:val="20"/>
                <w:lang w:eastAsia="pl-PL"/>
              </w:rPr>
            </w:pPr>
            <w:r w:rsidRPr="002C4462">
              <w:rPr>
                <w:rFonts w:ascii="Verdana" w:hAnsi="Verdana"/>
                <w:color w:val="1A1A1A"/>
                <w:spacing w:val="-1"/>
                <w:sz w:val="20"/>
                <w:szCs w:val="20"/>
                <w:lang w:eastAsia="pl-PL"/>
              </w:rPr>
              <w:t>Możliwość zamontowania na ścianie/meblach</w:t>
            </w:r>
          </w:p>
          <w:p w:rsidR="00B34772" w:rsidRPr="002C4462" w:rsidRDefault="00B34772" w:rsidP="00647FE7">
            <w:pPr>
              <w:rPr>
                <w:rFonts w:ascii="Verdana" w:hAnsi="Verdana"/>
                <w:b/>
                <w:bCs/>
                <w:color w:val="1A1A1A"/>
                <w:spacing w:val="-1"/>
                <w:sz w:val="20"/>
                <w:szCs w:val="20"/>
                <w:lang w:eastAsia="pl-PL"/>
              </w:rPr>
            </w:pPr>
            <w:r w:rsidRPr="002C4462">
              <w:rPr>
                <w:rFonts w:ascii="Verdana" w:hAnsi="Verdana"/>
                <w:b/>
                <w:bCs/>
                <w:color w:val="1A1A1A"/>
                <w:spacing w:val="-1"/>
                <w:sz w:val="20"/>
                <w:szCs w:val="20"/>
                <w:lang w:eastAsia="pl-PL"/>
              </w:rPr>
              <w:t>Kolor</w:t>
            </w:r>
          </w:p>
          <w:p w:rsidR="00B34772" w:rsidRPr="002C4462" w:rsidRDefault="00B34772" w:rsidP="00647FE7">
            <w:pPr>
              <w:rPr>
                <w:rFonts w:ascii="Verdana" w:hAnsi="Verdana"/>
                <w:color w:val="1A1A1A"/>
                <w:spacing w:val="-1"/>
                <w:sz w:val="20"/>
                <w:szCs w:val="20"/>
                <w:lang w:eastAsia="pl-PL"/>
              </w:rPr>
            </w:pPr>
            <w:r w:rsidRPr="002C4462">
              <w:rPr>
                <w:rFonts w:ascii="Verdana" w:hAnsi="Verdana"/>
                <w:color w:val="1A1A1A"/>
                <w:spacing w:val="-1"/>
                <w:sz w:val="20"/>
                <w:szCs w:val="20"/>
                <w:lang w:eastAsia="pl-PL"/>
              </w:rPr>
              <w:t>Czarny</w:t>
            </w:r>
          </w:p>
          <w:p w:rsidR="00B34772" w:rsidRPr="002C4462" w:rsidRDefault="00B34772" w:rsidP="00647FE7">
            <w:pPr>
              <w:shd w:val="clear" w:color="auto" w:fill="FFFFFF"/>
              <w:rPr>
                <w:rFonts w:ascii="Verdana" w:hAnsi="Verdana"/>
                <w:b/>
                <w:bCs/>
                <w:color w:val="1A1A1A"/>
                <w:spacing w:val="-1"/>
                <w:sz w:val="20"/>
                <w:szCs w:val="20"/>
                <w:lang w:eastAsia="pl-PL"/>
              </w:rPr>
            </w:pPr>
            <w:r w:rsidRPr="002C4462">
              <w:rPr>
                <w:rFonts w:ascii="Verdana" w:hAnsi="Verdana"/>
                <w:b/>
                <w:bCs/>
                <w:color w:val="1A1A1A"/>
                <w:spacing w:val="-1"/>
                <w:sz w:val="20"/>
                <w:szCs w:val="20"/>
                <w:lang w:eastAsia="pl-PL"/>
              </w:rPr>
              <w:t>Gwarancja</w:t>
            </w:r>
          </w:p>
          <w:p w:rsidR="00B34772" w:rsidRPr="002C4462" w:rsidRDefault="00B34772" w:rsidP="00647FE7">
            <w:pPr>
              <w:shd w:val="clear" w:color="auto" w:fill="FFFFFF"/>
              <w:rPr>
                <w:rFonts w:ascii="Verdana" w:hAnsi="Verdana"/>
                <w:color w:val="1A1A1A"/>
                <w:spacing w:val="-1"/>
                <w:sz w:val="20"/>
                <w:szCs w:val="20"/>
                <w:lang w:eastAsia="pl-PL"/>
              </w:rPr>
            </w:pPr>
            <w:r w:rsidRPr="002C4462">
              <w:rPr>
                <w:rFonts w:ascii="Verdana" w:hAnsi="Verdana"/>
                <w:color w:val="1A1A1A"/>
                <w:spacing w:val="-1"/>
                <w:sz w:val="20"/>
                <w:szCs w:val="20"/>
                <w:lang w:eastAsia="pl-PL"/>
              </w:rPr>
              <w:t>72 miesiące (gwarancja producenta)</w:t>
            </w:r>
          </w:p>
          <w:p w:rsidR="00B34772" w:rsidRPr="002C4462" w:rsidRDefault="00B34772" w:rsidP="00647FE7">
            <w:pPr>
              <w:tabs>
                <w:tab w:val="left" w:pos="2895"/>
              </w:tabs>
              <w:rPr>
                <w:rFonts w:ascii="Verdana" w:hAnsi="Verdana"/>
                <w:sz w:val="20"/>
                <w:szCs w:val="20"/>
              </w:rPr>
            </w:pPr>
            <w:r w:rsidRPr="002C4462">
              <w:rPr>
                <w:rFonts w:ascii="Verdana" w:hAnsi="Verdana"/>
                <w:sz w:val="20"/>
                <w:szCs w:val="20"/>
              </w:rPr>
              <w:tab/>
            </w:r>
          </w:p>
        </w:tc>
        <w:tc>
          <w:tcPr>
            <w:tcW w:w="848" w:type="dxa"/>
          </w:tcPr>
          <w:p w:rsidR="00B34772" w:rsidRPr="002C4462" w:rsidRDefault="00B34772" w:rsidP="00647FE7">
            <w:pPr>
              <w:rPr>
                <w:rFonts w:ascii="Verdana" w:hAnsi="Verdana"/>
                <w:b/>
                <w:sz w:val="20"/>
                <w:szCs w:val="20"/>
              </w:rPr>
            </w:pPr>
            <w:r w:rsidRPr="002C4462">
              <w:rPr>
                <w:rFonts w:ascii="Verdana" w:hAnsi="Verdana"/>
                <w:b/>
                <w:sz w:val="20"/>
                <w:szCs w:val="20"/>
              </w:rPr>
              <w:t>4 szt.</w:t>
            </w:r>
          </w:p>
        </w:tc>
      </w:tr>
      <w:tr w:rsidR="00B34772" w:rsidRPr="002C4462" w:rsidTr="00647FE7">
        <w:trPr>
          <w:trHeight w:val="1568"/>
        </w:trPr>
        <w:tc>
          <w:tcPr>
            <w:tcW w:w="487" w:type="dxa"/>
          </w:tcPr>
          <w:p w:rsidR="00B34772" w:rsidRPr="002C4462" w:rsidRDefault="00B34772" w:rsidP="00647FE7">
            <w:pPr>
              <w:rPr>
                <w:rFonts w:ascii="Verdana" w:hAnsi="Verdana"/>
                <w:b/>
                <w:sz w:val="20"/>
                <w:szCs w:val="20"/>
              </w:rPr>
            </w:pPr>
            <w:r w:rsidRPr="002C4462">
              <w:rPr>
                <w:rFonts w:ascii="Verdana" w:hAnsi="Verdana"/>
                <w:b/>
                <w:sz w:val="20"/>
                <w:szCs w:val="20"/>
              </w:rPr>
              <w:t>5.</w:t>
            </w:r>
          </w:p>
        </w:tc>
        <w:tc>
          <w:tcPr>
            <w:tcW w:w="2137" w:type="dxa"/>
          </w:tcPr>
          <w:p w:rsidR="00B34772" w:rsidRDefault="00B34772" w:rsidP="00647FE7">
            <w:pPr>
              <w:rPr>
                <w:rFonts w:ascii="Verdana" w:hAnsi="Verdana"/>
                <w:b/>
                <w:sz w:val="20"/>
                <w:szCs w:val="20"/>
              </w:rPr>
            </w:pPr>
            <w:r w:rsidRPr="002C4462">
              <w:rPr>
                <w:rFonts w:ascii="Verdana" w:hAnsi="Verdana"/>
                <w:b/>
                <w:sz w:val="20"/>
                <w:szCs w:val="20"/>
              </w:rPr>
              <w:t>Listwy zasilające, przeciwprzepięciowe 5m</w:t>
            </w:r>
          </w:p>
          <w:p w:rsidR="00D32316" w:rsidRDefault="00D32316" w:rsidP="00647FE7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Marka / Znak ……………………………</w:t>
            </w:r>
          </w:p>
          <w:p w:rsidR="00D32316" w:rsidRDefault="00D32316" w:rsidP="00647FE7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D32316" w:rsidRDefault="00D32316" w:rsidP="00647FE7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Cena:</w:t>
            </w:r>
          </w:p>
          <w:p w:rsidR="00D32316" w:rsidRDefault="00D32316" w:rsidP="00647FE7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D32316" w:rsidRDefault="00D32316" w:rsidP="00647FE7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Netto ……………….. zł</w:t>
            </w:r>
          </w:p>
          <w:p w:rsidR="00D32316" w:rsidRDefault="00D32316" w:rsidP="00647FE7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Brutto ……………… zł</w:t>
            </w:r>
          </w:p>
          <w:p w:rsidR="00D32316" w:rsidRDefault="00D32316" w:rsidP="00647FE7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D32316" w:rsidRPr="002C4462" w:rsidRDefault="00D32316" w:rsidP="00647FE7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Razem: ……………….</w:t>
            </w:r>
            <w:r w:rsidRPr="002C4462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  <w:p w:rsidR="00D32316" w:rsidRPr="002C4462" w:rsidRDefault="00D32316" w:rsidP="00647FE7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013" w:type="dxa"/>
          </w:tcPr>
          <w:p w:rsidR="00B34772" w:rsidRPr="002C4462" w:rsidRDefault="00B34772" w:rsidP="00647FE7">
            <w:pPr>
              <w:rPr>
                <w:rFonts w:ascii="Verdana" w:hAnsi="Verdana"/>
                <w:b/>
                <w:bCs/>
                <w:color w:val="1A1A1A"/>
                <w:spacing w:val="-1"/>
                <w:sz w:val="20"/>
                <w:szCs w:val="20"/>
                <w:lang w:eastAsia="pl-PL"/>
              </w:rPr>
            </w:pPr>
            <w:r w:rsidRPr="002C4462">
              <w:rPr>
                <w:rFonts w:ascii="Verdana" w:hAnsi="Verdana"/>
                <w:b/>
                <w:bCs/>
                <w:color w:val="1A1A1A"/>
                <w:spacing w:val="-1"/>
                <w:sz w:val="20"/>
                <w:szCs w:val="20"/>
                <w:lang w:eastAsia="pl-PL"/>
              </w:rPr>
              <w:t>Typ</w:t>
            </w:r>
          </w:p>
          <w:p w:rsidR="00B34772" w:rsidRPr="002C4462" w:rsidRDefault="00B34772" w:rsidP="00647FE7">
            <w:pPr>
              <w:rPr>
                <w:rFonts w:ascii="Verdana" w:hAnsi="Verdana"/>
                <w:color w:val="1A1A1A"/>
                <w:spacing w:val="-1"/>
                <w:sz w:val="20"/>
                <w:szCs w:val="20"/>
                <w:lang w:eastAsia="pl-PL"/>
              </w:rPr>
            </w:pPr>
            <w:r w:rsidRPr="002C4462">
              <w:rPr>
                <w:rFonts w:ascii="Verdana" w:hAnsi="Verdana"/>
                <w:color w:val="1A1A1A"/>
                <w:spacing w:val="-1"/>
                <w:sz w:val="20"/>
                <w:szCs w:val="20"/>
                <w:lang w:eastAsia="pl-PL"/>
              </w:rPr>
              <w:t>Antyprzepięciowa</w:t>
            </w:r>
          </w:p>
          <w:p w:rsidR="00B34772" w:rsidRPr="002C4462" w:rsidRDefault="00B34772" w:rsidP="00647FE7">
            <w:pPr>
              <w:shd w:val="clear" w:color="auto" w:fill="FFFFFF"/>
              <w:rPr>
                <w:rFonts w:ascii="Verdana" w:hAnsi="Verdana"/>
                <w:b/>
                <w:bCs/>
                <w:color w:val="1A1A1A"/>
                <w:spacing w:val="-1"/>
                <w:sz w:val="20"/>
                <w:szCs w:val="20"/>
                <w:lang w:eastAsia="pl-PL"/>
              </w:rPr>
            </w:pPr>
            <w:r w:rsidRPr="002C4462">
              <w:rPr>
                <w:rFonts w:ascii="Verdana" w:hAnsi="Verdana"/>
                <w:b/>
                <w:bCs/>
                <w:color w:val="1A1A1A"/>
                <w:spacing w:val="-1"/>
                <w:sz w:val="20"/>
                <w:szCs w:val="20"/>
                <w:lang w:eastAsia="pl-PL"/>
              </w:rPr>
              <w:t>Liczba gniazd sieciowych</w:t>
            </w:r>
          </w:p>
          <w:p w:rsidR="00B34772" w:rsidRPr="002C4462" w:rsidRDefault="00B34772" w:rsidP="00647FE7">
            <w:pPr>
              <w:shd w:val="clear" w:color="auto" w:fill="FFFFFF"/>
              <w:rPr>
                <w:rFonts w:ascii="Verdana" w:hAnsi="Verdana"/>
                <w:color w:val="1A1A1A"/>
                <w:spacing w:val="-1"/>
                <w:sz w:val="20"/>
                <w:szCs w:val="20"/>
                <w:lang w:eastAsia="pl-PL"/>
              </w:rPr>
            </w:pPr>
            <w:r w:rsidRPr="002C4462">
              <w:rPr>
                <w:rFonts w:ascii="Verdana" w:hAnsi="Verdana"/>
                <w:color w:val="1A1A1A"/>
                <w:spacing w:val="-1"/>
                <w:sz w:val="20"/>
                <w:szCs w:val="20"/>
                <w:lang w:eastAsia="pl-PL"/>
              </w:rPr>
              <w:t>6</w:t>
            </w:r>
          </w:p>
          <w:p w:rsidR="00B34772" w:rsidRPr="002C4462" w:rsidRDefault="00B34772" w:rsidP="00647FE7">
            <w:pPr>
              <w:rPr>
                <w:rFonts w:ascii="Verdana" w:hAnsi="Verdana"/>
                <w:b/>
                <w:bCs/>
                <w:color w:val="1A1A1A"/>
                <w:spacing w:val="-1"/>
                <w:sz w:val="20"/>
                <w:szCs w:val="20"/>
                <w:lang w:eastAsia="pl-PL"/>
              </w:rPr>
            </w:pPr>
            <w:r w:rsidRPr="002C4462">
              <w:rPr>
                <w:rFonts w:ascii="Verdana" w:hAnsi="Verdana"/>
                <w:b/>
                <w:bCs/>
                <w:color w:val="1A1A1A"/>
                <w:spacing w:val="-1"/>
                <w:sz w:val="20"/>
                <w:szCs w:val="20"/>
                <w:lang w:eastAsia="pl-PL"/>
              </w:rPr>
              <w:t>Gniazda</w:t>
            </w:r>
          </w:p>
          <w:p w:rsidR="00B34772" w:rsidRPr="002C4462" w:rsidRDefault="00B34772" w:rsidP="00647FE7">
            <w:pPr>
              <w:rPr>
                <w:rFonts w:ascii="Verdana" w:hAnsi="Verdana"/>
                <w:color w:val="1A1A1A"/>
                <w:spacing w:val="-1"/>
                <w:sz w:val="20"/>
                <w:szCs w:val="20"/>
                <w:lang w:eastAsia="pl-PL"/>
              </w:rPr>
            </w:pPr>
            <w:r w:rsidRPr="002C4462">
              <w:rPr>
                <w:rFonts w:ascii="Verdana" w:hAnsi="Verdana"/>
                <w:color w:val="1A1A1A"/>
                <w:spacing w:val="-1"/>
                <w:sz w:val="20"/>
                <w:szCs w:val="20"/>
                <w:lang w:eastAsia="pl-PL"/>
              </w:rPr>
              <w:t>Z uziemieniem - 6 szt.</w:t>
            </w:r>
          </w:p>
          <w:p w:rsidR="00B34772" w:rsidRPr="002C4462" w:rsidRDefault="00B34772" w:rsidP="00647FE7">
            <w:pPr>
              <w:shd w:val="clear" w:color="auto" w:fill="FFFFFF"/>
              <w:rPr>
                <w:rFonts w:ascii="Verdana" w:hAnsi="Verdana"/>
                <w:b/>
                <w:bCs/>
                <w:color w:val="1A1A1A"/>
                <w:spacing w:val="-1"/>
                <w:sz w:val="20"/>
                <w:szCs w:val="20"/>
                <w:lang w:eastAsia="pl-PL"/>
              </w:rPr>
            </w:pPr>
            <w:r w:rsidRPr="002C4462">
              <w:rPr>
                <w:rFonts w:ascii="Verdana" w:hAnsi="Verdana"/>
                <w:b/>
                <w:bCs/>
                <w:color w:val="1A1A1A"/>
                <w:spacing w:val="-1"/>
                <w:sz w:val="20"/>
                <w:szCs w:val="20"/>
                <w:lang w:eastAsia="pl-PL"/>
              </w:rPr>
              <w:t>Długość przewodu</w:t>
            </w:r>
          </w:p>
          <w:p w:rsidR="00B34772" w:rsidRPr="002C4462" w:rsidRDefault="00B34772" w:rsidP="00647FE7">
            <w:pPr>
              <w:shd w:val="clear" w:color="auto" w:fill="FFFFFF"/>
              <w:rPr>
                <w:rFonts w:ascii="Verdana" w:hAnsi="Verdana"/>
                <w:color w:val="1A1A1A"/>
                <w:spacing w:val="-1"/>
                <w:sz w:val="20"/>
                <w:szCs w:val="20"/>
                <w:lang w:eastAsia="pl-PL"/>
              </w:rPr>
            </w:pPr>
            <w:r w:rsidRPr="002C4462">
              <w:rPr>
                <w:rFonts w:ascii="Verdana" w:hAnsi="Verdana"/>
                <w:color w:val="1A1A1A"/>
                <w:spacing w:val="-1"/>
                <w:sz w:val="20"/>
                <w:szCs w:val="20"/>
                <w:lang w:eastAsia="pl-PL"/>
              </w:rPr>
              <w:t>5 m</w:t>
            </w:r>
          </w:p>
          <w:p w:rsidR="00B34772" w:rsidRPr="002C4462" w:rsidRDefault="00B34772" w:rsidP="00647FE7">
            <w:pPr>
              <w:rPr>
                <w:rFonts w:ascii="Verdana" w:hAnsi="Verdana"/>
                <w:b/>
                <w:bCs/>
                <w:color w:val="1A1A1A"/>
                <w:spacing w:val="-1"/>
                <w:sz w:val="20"/>
                <w:szCs w:val="20"/>
                <w:lang w:eastAsia="pl-PL"/>
              </w:rPr>
            </w:pPr>
            <w:r w:rsidRPr="002C4462">
              <w:rPr>
                <w:rFonts w:ascii="Verdana" w:hAnsi="Verdana"/>
                <w:b/>
                <w:bCs/>
                <w:color w:val="1A1A1A"/>
                <w:spacing w:val="-1"/>
                <w:sz w:val="20"/>
                <w:szCs w:val="20"/>
                <w:lang w:eastAsia="pl-PL"/>
              </w:rPr>
              <w:t>Maksymalne obciążenie</w:t>
            </w:r>
          </w:p>
          <w:p w:rsidR="00B34772" w:rsidRPr="002C4462" w:rsidRDefault="00B34772" w:rsidP="00647FE7">
            <w:pPr>
              <w:rPr>
                <w:rFonts w:ascii="Verdana" w:hAnsi="Verdana"/>
                <w:color w:val="1A1A1A"/>
                <w:spacing w:val="-1"/>
                <w:sz w:val="20"/>
                <w:szCs w:val="20"/>
                <w:lang w:eastAsia="pl-PL"/>
              </w:rPr>
            </w:pPr>
            <w:r w:rsidRPr="002C4462">
              <w:rPr>
                <w:rFonts w:ascii="Verdana" w:hAnsi="Verdana"/>
                <w:color w:val="1A1A1A"/>
                <w:spacing w:val="-1"/>
                <w:sz w:val="20"/>
                <w:szCs w:val="20"/>
                <w:lang w:eastAsia="pl-PL"/>
              </w:rPr>
              <w:t>2300 W</w:t>
            </w:r>
          </w:p>
          <w:p w:rsidR="00B34772" w:rsidRPr="002C4462" w:rsidRDefault="00B34772" w:rsidP="00647FE7">
            <w:pPr>
              <w:shd w:val="clear" w:color="auto" w:fill="FFFFFF"/>
              <w:rPr>
                <w:rFonts w:ascii="Verdana" w:hAnsi="Verdana"/>
                <w:b/>
                <w:bCs/>
                <w:color w:val="1A1A1A"/>
                <w:spacing w:val="-1"/>
                <w:sz w:val="20"/>
                <w:szCs w:val="20"/>
                <w:lang w:eastAsia="pl-PL"/>
              </w:rPr>
            </w:pPr>
            <w:r w:rsidRPr="002C4462">
              <w:rPr>
                <w:rFonts w:ascii="Verdana" w:hAnsi="Verdana"/>
                <w:b/>
                <w:bCs/>
                <w:color w:val="1A1A1A"/>
                <w:spacing w:val="-1"/>
                <w:sz w:val="20"/>
                <w:szCs w:val="20"/>
                <w:lang w:eastAsia="pl-PL"/>
              </w:rPr>
              <w:t>Napięcie znamionowe</w:t>
            </w:r>
          </w:p>
          <w:p w:rsidR="00B34772" w:rsidRPr="002C4462" w:rsidRDefault="00B34772" w:rsidP="00647FE7">
            <w:pPr>
              <w:shd w:val="clear" w:color="auto" w:fill="FFFFFF"/>
              <w:rPr>
                <w:rFonts w:ascii="Verdana" w:hAnsi="Verdana"/>
                <w:color w:val="1A1A1A"/>
                <w:spacing w:val="-1"/>
                <w:sz w:val="20"/>
                <w:szCs w:val="20"/>
                <w:lang w:eastAsia="pl-PL"/>
              </w:rPr>
            </w:pPr>
            <w:r w:rsidRPr="002C4462">
              <w:rPr>
                <w:rFonts w:ascii="Verdana" w:hAnsi="Verdana"/>
                <w:color w:val="1A1A1A"/>
                <w:spacing w:val="-1"/>
                <w:sz w:val="20"/>
                <w:szCs w:val="20"/>
                <w:lang w:eastAsia="pl-PL"/>
              </w:rPr>
              <w:t>230 V</w:t>
            </w:r>
          </w:p>
          <w:p w:rsidR="00B34772" w:rsidRPr="002C4462" w:rsidRDefault="00B34772" w:rsidP="00647FE7">
            <w:pPr>
              <w:rPr>
                <w:rFonts w:ascii="Verdana" w:hAnsi="Verdana"/>
                <w:b/>
                <w:bCs/>
                <w:color w:val="1A1A1A"/>
                <w:spacing w:val="-1"/>
                <w:sz w:val="20"/>
                <w:szCs w:val="20"/>
                <w:lang w:eastAsia="pl-PL"/>
              </w:rPr>
            </w:pPr>
            <w:r w:rsidRPr="002C4462">
              <w:rPr>
                <w:rFonts w:ascii="Verdana" w:hAnsi="Verdana"/>
                <w:b/>
                <w:bCs/>
                <w:color w:val="1A1A1A"/>
                <w:spacing w:val="-1"/>
                <w:sz w:val="20"/>
                <w:szCs w:val="20"/>
                <w:lang w:eastAsia="pl-PL"/>
              </w:rPr>
              <w:t>Częstotliwość znamionowa</w:t>
            </w:r>
          </w:p>
          <w:p w:rsidR="00B34772" w:rsidRPr="002C4462" w:rsidRDefault="00B34772" w:rsidP="00647FE7">
            <w:pPr>
              <w:rPr>
                <w:rFonts w:ascii="Verdana" w:hAnsi="Verdana"/>
                <w:color w:val="1A1A1A"/>
                <w:spacing w:val="-1"/>
                <w:sz w:val="20"/>
                <w:szCs w:val="20"/>
                <w:lang w:eastAsia="pl-PL"/>
              </w:rPr>
            </w:pPr>
            <w:r w:rsidRPr="002C4462">
              <w:rPr>
                <w:rFonts w:ascii="Verdana" w:hAnsi="Verdana"/>
                <w:color w:val="1A1A1A"/>
                <w:spacing w:val="-1"/>
                <w:sz w:val="20"/>
                <w:szCs w:val="20"/>
                <w:lang w:eastAsia="pl-PL"/>
              </w:rPr>
              <w:t xml:space="preserve">50 </w:t>
            </w:r>
            <w:proofErr w:type="spellStart"/>
            <w:r w:rsidRPr="002C4462">
              <w:rPr>
                <w:rFonts w:ascii="Verdana" w:hAnsi="Verdana"/>
                <w:color w:val="1A1A1A"/>
                <w:spacing w:val="-1"/>
                <w:sz w:val="20"/>
                <w:szCs w:val="20"/>
                <w:lang w:eastAsia="pl-PL"/>
              </w:rPr>
              <w:t>Hz</w:t>
            </w:r>
            <w:proofErr w:type="spellEnd"/>
          </w:p>
          <w:p w:rsidR="00B34772" w:rsidRPr="002C4462" w:rsidRDefault="00B34772" w:rsidP="00647FE7">
            <w:pPr>
              <w:shd w:val="clear" w:color="auto" w:fill="FFFFFF"/>
              <w:rPr>
                <w:rFonts w:ascii="Verdana" w:hAnsi="Verdana"/>
                <w:b/>
                <w:bCs/>
                <w:color w:val="1A1A1A"/>
                <w:spacing w:val="-1"/>
                <w:sz w:val="20"/>
                <w:szCs w:val="20"/>
                <w:lang w:eastAsia="pl-PL"/>
              </w:rPr>
            </w:pPr>
            <w:r w:rsidRPr="002C4462">
              <w:rPr>
                <w:rFonts w:ascii="Verdana" w:hAnsi="Verdana"/>
                <w:b/>
                <w:bCs/>
                <w:color w:val="1A1A1A"/>
                <w:spacing w:val="-1"/>
                <w:sz w:val="20"/>
                <w:szCs w:val="20"/>
                <w:lang w:eastAsia="pl-PL"/>
              </w:rPr>
              <w:t>Prąd znamionowy urządzenia</w:t>
            </w:r>
          </w:p>
          <w:p w:rsidR="00B34772" w:rsidRPr="002C4462" w:rsidRDefault="00B34772" w:rsidP="00647FE7">
            <w:pPr>
              <w:shd w:val="clear" w:color="auto" w:fill="FFFFFF"/>
              <w:rPr>
                <w:rFonts w:ascii="Verdana" w:hAnsi="Verdana"/>
                <w:color w:val="1A1A1A"/>
                <w:spacing w:val="-1"/>
                <w:sz w:val="20"/>
                <w:szCs w:val="20"/>
                <w:lang w:eastAsia="pl-PL"/>
              </w:rPr>
            </w:pPr>
            <w:r w:rsidRPr="002C4462">
              <w:rPr>
                <w:rFonts w:ascii="Verdana" w:hAnsi="Verdana"/>
                <w:color w:val="1A1A1A"/>
                <w:spacing w:val="-1"/>
                <w:sz w:val="20"/>
                <w:szCs w:val="20"/>
                <w:lang w:eastAsia="pl-PL"/>
              </w:rPr>
              <w:t>10 A</w:t>
            </w:r>
          </w:p>
          <w:p w:rsidR="00B34772" w:rsidRPr="002C4462" w:rsidRDefault="00B34772" w:rsidP="00647FE7">
            <w:pPr>
              <w:rPr>
                <w:rFonts w:ascii="Verdana" w:hAnsi="Verdana"/>
                <w:b/>
                <w:bCs/>
                <w:color w:val="1A1A1A"/>
                <w:spacing w:val="-1"/>
                <w:sz w:val="20"/>
                <w:szCs w:val="20"/>
                <w:lang w:eastAsia="pl-PL"/>
              </w:rPr>
            </w:pPr>
            <w:r w:rsidRPr="002C4462">
              <w:rPr>
                <w:rFonts w:ascii="Verdana" w:hAnsi="Verdana"/>
                <w:b/>
                <w:bCs/>
                <w:color w:val="1A1A1A"/>
                <w:spacing w:val="-1"/>
                <w:sz w:val="20"/>
                <w:szCs w:val="20"/>
                <w:lang w:eastAsia="pl-PL"/>
              </w:rPr>
              <w:t>Absorpcja energii (sumaryczna)</w:t>
            </w:r>
          </w:p>
          <w:p w:rsidR="00B34772" w:rsidRPr="002C4462" w:rsidRDefault="00B34772" w:rsidP="00647FE7">
            <w:pPr>
              <w:rPr>
                <w:rFonts w:ascii="Verdana" w:hAnsi="Verdana"/>
                <w:color w:val="1A1A1A"/>
                <w:spacing w:val="-1"/>
                <w:sz w:val="20"/>
                <w:szCs w:val="20"/>
                <w:lang w:eastAsia="pl-PL"/>
              </w:rPr>
            </w:pPr>
            <w:r w:rsidRPr="002C4462">
              <w:rPr>
                <w:rFonts w:ascii="Verdana" w:hAnsi="Verdana"/>
                <w:color w:val="1A1A1A"/>
                <w:spacing w:val="-1"/>
                <w:sz w:val="20"/>
                <w:szCs w:val="20"/>
                <w:lang w:eastAsia="pl-PL"/>
              </w:rPr>
              <w:t>380 J</w:t>
            </w:r>
          </w:p>
          <w:p w:rsidR="00B34772" w:rsidRPr="002C4462" w:rsidRDefault="00B34772" w:rsidP="00647FE7">
            <w:pPr>
              <w:shd w:val="clear" w:color="auto" w:fill="FFFFFF"/>
              <w:rPr>
                <w:rFonts w:ascii="Verdana" w:hAnsi="Verdana"/>
                <w:b/>
                <w:bCs/>
                <w:color w:val="1A1A1A"/>
                <w:spacing w:val="-1"/>
                <w:sz w:val="20"/>
                <w:szCs w:val="20"/>
                <w:lang w:eastAsia="pl-PL"/>
              </w:rPr>
            </w:pPr>
            <w:r w:rsidRPr="002C4462">
              <w:rPr>
                <w:rFonts w:ascii="Verdana" w:hAnsi="Verdana"/>
                <w:b/>
                <w:bCs/>
                <w:color w:val="1A1A1A"/>
                <w:spacing w:val="-1"/>
                <w:sz w:val="20"/>
                <w:szCs w:val="20"/>
                <w:lang w:eastAsia="pl-PL"/>
              </w:rPr>
              <w:t>Zabezpieczenie nadprądowe</w:t>
            </w:r>
          </w:p>
          <w:p w:rsidR="00B34772" w:rsidRPr="002C4462" w:rsidRDefault="00B34772" w:rsidP="00647FE7">
            <w:pPr>
              <w:shd w:val="clear" w:color="auto" w:fill="FFFFFF"/>
              <w:rPr>
                <w:rFonts w:ascii="Verdana" w:hAnsi="Verdana"/>
                <w:color w:val="1A1A1A"/>
                <w:spacing w:val="-1"/>
                <w:sz w:val="20"/>
                <w:szCs w:val="20"/>
                <w:lang w:eastAsia="pl-PL"/>
              </w:rPr>
            </w:pPr>
            <w:r w:rsidRPr="002C4462">
              <w:rPr>
                <w:rFonts w:ascii="Verdana" w:hAnsi="Verdana"/>
                <w:color w:val="1A1A1A"/>
                <w:spacing w:val="-1"/>
                <w:sz w:val="20"/>
                <w:szCs w:val="20"/>
                <w:lang w:eastAsia="pl-PL"/>
              </w:rPr>
              <w:t>Bezpiecznik automatyczny 10 A</w:t>
            </w:r>
          </w:p>
          <w:p w:rsidR="00B34772" w:rsidRPr="002C4462" w:rsidRDefault="00B34772" w:rsidP="00647FE7">
            <w:pPr>
              <w:rPr>
                <w:rFonts w:ascii="Verdana" w:hAnsi="Verdana"/>
                <w:b/>
                <w:bCs/>
                <w:color w:val="1A1A1A"/>
                <w:spacing w:val="-1"/>
                <w:sz w:val="20"/>
                <w:szCs w:val="20"/>
                <w:lang w:eastAsia="pl-PL"/>
              </w:rPr>
            </w:pPr>
            <w:r w:rsidRPr="002C4462">
              <w:rPr>
                <w:rFonts w:ascii="Verdana" w:hAnsi="Verdana"/>
                <w:b/>
                <w:bCs/>
                <w:color w:val="1A1A1A"/>
                <w:spacing w:val="-1"/>
                <w:sz w:val="20"/>
                <w:szCs w:val="20"/>
                <w:lang w:eastAsia="pl-PL"/>
              </w:rPr>
              <w:t>Zabezpieczane linie</w:t>
            </w:r>
          </w:p>
          <w:p w:rsidR="00B34772" w:rsidRPr="002C4462" w:rsidRDefault="00B34772" w:rsidP="00647FE7">
            <w:pPr>
              <w:rPr>
                <w:rFonts w:ascii="Verdana" w:hAnsi="Verdana"/>
                <w:color w:val="1A1A1A"/>
                <w:spacing w:val="-1"/>
                <w:sz w:val="20"/>
                <w:szCs w:val="20"/>
                <w:lang w:eastAsia="pl-PL"/>
              </w:rPr>
            </w:pPr>
            <w:r w:rsidRPr="002C4462">
              <w:rPr>
                <w:rFonts w:ascii="Verdana" w:hAnsi="Verdana"/>
                <w:color w:val="1A1A1A"/>
                <w:spacing w:val="-1"/>
                <w:sz w:val="20"/>
                <w:szCs w:val="20"/>
                <w:lang w:eastAsia="pl-PL"/>
              </w:rPr>
              <w:t>L-N</w:t>
            </w:r>
          </w:p>
          <w:p w:rsidR="00B34772" w:rsidRPr="002C4462" w:rsidRDefault="00B34772" w:rsidP="00647FE7">
            <w:pPr>
              <w:rPr>
                <w:rFonts w:ascii="Verdana" w:hAnsi="Verdana"/>
                <w:b/>
                <w:bCs/>
                <w:color w:val="1A1A1A"/>
                <w:spacing w:val="-1"/>
                <w:sz w:val="20"/>
                <w:szCs w:val="20"/>
                <w:lang w:eastAsia="pl-PL"/>
              </w:rPr>
            </w:pPr>
            <w:r w:rsidRPr="002C4462">
              <w:rPr>
                <w:rFonts w:ascii="Verdana" w:hAnsi="Verdana"/>
                <w:b/>
                <w:bCs/>
                <w:color w:val="1A1A1A"/>
                <w:spacing w:val="-1"/>
                <w:sz w:val="20"/>
                <w:szCs w:val="20"/>
                <w:lang w:eastAsia="pl-PL"/>
              </w:rPr>
              <w:t>Dodatkowe informacje</w:t>
            </w:r>
          </w:p>
          <w:p w:rsidR="00B34772" w:rsidRPr="002C4462" w:rsidRDefault="00B34772" w:rsidP="00647FE7">
            <w:pPr>
              <w:spacing w:after="60"/>
              <w:rPr>
                <w:rFonts w:ascii="Verdana" w:hAnsi="Verdana"/>
                <w:color w:val="1A1A1A"/>
                <w:spacing w:val="-1"/>
                <w:sz w:val="20"/>
                <w:szCs w:val="20"/>
                <w:lang w:eastAsia="pl-PL"/>
              </w:rPr>
            </w:pPr>
            <w:r w:rsidRPr="002C4462">
              <w:rPr>
                <w:rFonts w:ascii="Verdana" w:hAnsi="Verdana"/>
                <w:color w:val="1A1A1A"/>
                <w:spacing w:val="-1"/>
                <w:sz w:val="20"/>
                <w:szCs w:val="20"/>
                <w:lang w:eastAsia="pl-PL"/>
              </w:rPr>
              <w:t>Podświetlany wyłącznik sieciowy</w:t>
            </w:r>
          </w:p>
          <w:p w:rsidR="00B34772" w:rsidRPr="002C4462" w:rsidRDefault="00B34772" w:rsidP="00647FE7">
            <w:pPr>
              <w:spacing w:after="60"/>
              <w:rPr>
                <w:rFonts w:ascii="Verdana" w:hAnsi="Verdana"/>
                <w:color w:val="1A1A1A"/>
                <w:spacing w:val="-1"/>
                <w:sz w:val="20"/>
                <w:szCs w:val="20"/>
                <w:lang w:eastAsia="pl-PL"/>
              </w:rPr>
            </w:pPr>
            <w:r w:rsidRPr="002C4462">
              <w:rPr>
                <w:rFonts w:ascii="Verdana" w:hAnsi="Verdana"/>
                <w:color w:val="1A1A1A"/>
                <w:spacing w:val="-1"/>
                <w:sz w:val="20"/>
                <w:szCs w:val="20"/>
                <w:lang w:eastAsia="pl-PL"/>
              </w:rPr>
              <w:t xml:space="preserve">System Child </w:t>
            </w:r>
            <w:proofErr w:type="spellStart"/>
            <w:r w:rsidRPr="002C4462">
              <w:rPr>
                <w:rFonts w:ascii="Verdana" w:hAnsi="Verdana"/>
                <w:color w:val="1A1A1A"/>
                <w:spacing w:val="-1"/>
                <w:sz w:val="20"/>
                <w:szCs w:val="20"/>
                <w:lang w:eastAsia="pl-PL"/>
              </w:rPr>
              <w:t>Protection</w:t>
            </w:r>
            <w:proofErr w:type="spellEnd"/>
          </w:p>
          <w:p w:rsidR="00B34772" w:rsidRPr="002C4462" w:rsidRDefault="00B34772" w:rsidP="00647FE7">
            <w:pPr>
              <w:spacing w:after="60"/>
              <w:rPr>
                <w:rFonts w:ascii="Verdana" w:hAnsi="Verdana"/>
                <w:color w:val="1A1A1A"/>
                <w:spacing w:val="-1"/>
                <w:sz w:val="20"/>
                <w:szCs w:val="20"/>
                <w:lang w:eastAsia="pl-PL"/>
              </w:rPr>
            </w:pPr>
            <w:r w:rsidRPr="002C4462">
              <w:rPr>
                <w:rFonts w:ascii="Verdana" w:hAnsi="Verdana"/>
                <w:color w:val="1A1A1A"/>
                <w:spacing w:val="-1"/>
                <w:sz w:val="20"/>
                <w:szCs w:val="20"/>
                <w:lang w:eastAsia="pl-PL"/>
              </w:rPr>
              <w:t>Sygnalizacja LED - wskaźnik ochrony antyprzepięciowej</w:t>
            </w:r>
          </w:p>
          <w:p w:rsidR="00B34772" w:rsidRPr="002C4462" w:rsidRDefault="00B34772" w:rsidP="00647FE7">
            <w:pPr>
              <w:rPr>
                <w:rFonts w:ascii="Verdana" w:hAnsi="Verdana"/>
                <w:color w:val="1A1A1A"/>
                <w:spacing w:val="-1"/>
                <w:sz w:val="20"/>
                <w:szCs w:val="20"/>
                <w:lang w:eastAsia="pl-PL"/>
              </w:rPr>
            </w:pPr>
            <w:r w:rsidRPr="002C4462">
              <w:rPr>
                <w:rFonts w:ascii="Verdana" w:hAnsi="Verdana"/>
                <w:color w:val="1A1A1A"/>
                <w:spacing w:val="-1"/>
                <w:sz w:val="20"/>
                <w:szCs w:val="20"/>
                <w:lang w:eastAsia="pl-PL"/>
              </w:rPr>
              <w:t>Możliwość zamontowania na ścianie/meblach</w:t>
            </w:r>
          </w:p>
          <w:p w:rsidR="00B34772" w:rsidRPr="002C4462" w:rsidRDefault="00B34772" w:rsidP="00647FE7">
            <w:pPr>
              <w:rPr>
                <w:rFonts w:ascii="Verdana" w:hAnsi="Verdana"/>
                <w:b/>
                <w:bCs/>
                <w:color w:val="1A1A1A"/>
                <w:spacing w:val="-1"/>
                <w:sz w:val="20"/>
                <w:szCs w:val="20"/>
                <w:lang w:eastAsia="pl-PL"/>
              </w:rPr>
            </w:pPr>
            <w:r w:rsidRPr="002C4462">
              <w:rPr>
                <w:rFonts w:ascii="Verdana" w:hAnsi="Verdana"/>
                <w:b/>
                <w:bCs/>
                <w:color w:val="1A1A1A"/>
                <w:spacing w:val="-1"/>
                <w:sz w:val="20"/>
                <w:szCs w:val="20"/>
                <w:lang w:eastAsia="pl-PL"/>
              </w:rPr>
              <w:t>Kolor</w:t>
            </w:r>
          </w:p>
          <w:p w:rsidR="00B34772" w:rsidRPr="002C4462" w:rsidRDefault="00B34772" w:rsidP="00647FE7">
            <w:pPr>
              <w:rPr>
                <w:rFonts w:ascii="Verdana" w:hAnsi="Verdana"/>
                <w:color w:val="1A1A1A"/>
                <w:spacing w:val="-1"/>
                <w:sz w:val="20"/>
                <w:szCs w:val="20"/>
                <w:lang w:eastAsia="pl-PL"/>
              </w:rPr>
            </w:pPr>
            <w:r w:rsidRPr="002C4462">
              <w:rPr>
                <w:rFonts w:ascii="Verdana" w:hAnsi="Verdana"/>
                <w:color w:val="1A1A1A"/>
                <w:spacing w:val="-1"/>
                <w:sz w:val="20"/>
                <w:szCs w:val="20"/>
                <w:lang w:eastAsia="pl-PL"/>
              </w:rPr>
              <w:t>Czarny</w:t>
            </w:r>
          </w:p>
          <w:p w:rsidR="00B34772" w:rsidRPr="002C4462" w:rsidRDefault="00B34772" w:rsidP="00647FE7">
            <w:pPr>
              <w:shd w:val="clear" w:color="auto" w:fill="FFFFFF"/>
              <w:rPr>
                <w:rFonts w:ascii="Verdana" w:hAnsi="Verdana"/>
                <w:b/>
                <w:bCs/>
                <w:color w:val="1A1A1A"/>
                <w:spacing w:val="-1"/>
                <w:sz w:val="20"/>
                <w:szCs w:val="20"/>
                <w:lang w:eastAsia="pl-PL"/>
              </w:rPr>
            </w:pPr>
            <w:r w:rsidRPr="002C4462">
              <w:rPr>
                <w:rFonts w:ascii="Verdana" w:hAnsi="Verdana"/>
                <w:b/>
                <w:bCs/>
                <w:color w:val="1A1A1A"/>
                <w:spacing w:val="-1"/>
                <w:sz w:val="20"/>
                <w:szCs w:val="20"/>
                <w:lang w:eastAsia="pl-PL"/>
              </w:rPr>
              <w:t>Gwarancja</w:t>
            </w:r>
          </w:p>
          <w:p w:rsidR="00B34772" w:rsidRPr="002C4462" w:rsidRDefault="00B34772" w:rsidP="00647FE7">
            <w:pPr>
              <w:shd w:val="clear" w:color="auto" w:fill="FFFFFF"/>
              <w:rPr>
                <w:rFonts w:ascii="Verdana" w:hAnsi="Verdana"/>
                <w:color w:val="1A1A1A"/>
                <w:spacing w:val="-1"/>
                <w:sz w:val="20"/>
                <w:szCs w:val="20"/>
                <w:lang w:eastAsia="pl-PL"/>
              </w:rPr>
            </w:pPr>
            <w:r w:rsidRPr="002C4462">
              <w:rPr>
                <w:rFonts w:ascii="Verdana" w:hAnsi="Verdana"/>
                <w:color w:val="1A1A1A"/>
                <w:spacing w:val="-1"/>
                <w:sz w:val="20"/>
                <w:szCs w:val="20"/>
                <w:lang w:eastAsia="pl-PL"/>
              </w:rPr>
              <w:t>72 miesiące (gwarancja producenta)</w:t>
            </w:r>
          </w:p>
          <w:p w:rsidR="00B34772" w:rsidRPr="002C4462" w:rsidRDefault="00B34772" w:rsidP="00647FE7">
            <w:pPr>
              <w:tabs>
                <w:tab w:val="left" w:pos="2895"/>
              </w:tabs>
              <w:rPr>
                <w:rFonts w:ascii="Verdana" w:hAnsi="Verdana"/>
                <w:sz w:val="20"/>
                <w:szCs w:val="20"/>
              </w:rPr>
            </w:pPr>
            <w:r w:rsidRPr="002C4462">
              <w:rPr>
                <w:rFonts w:ascii="Verdana" w:hAnsi="Verdana"/>
                <w:sz w:val="20"/>
                <w:szCs w:val="20"/>
              </w:rPr>
              <w:tab/>
            </w:r>
          </w:p>
        </w:tc>
        <w:tc>
          <w:tcPr>
            <w:tcW w:w="848" w:type="dxa"/>
          </w:tcPr>
          <w:p w:rsidR="00B34772" w:rsidRPr="002C4462" w:rsidRDefault="00B34772" w:rsidP="00647FE7">
            <w:pPr>
              <w:rPr>
                <w:rFonts w:ascii="Verdana" w:hAnsi="Verdana"/>
                <w:b/>
                <w:sz w:val="20"/>
                <w:szCs w:val="20"/>
              </w:rPr>
            </w:pPr>
            <w:r w:rsidRPr="002C4462">
              <w:rPr>
                <w:rFonts w:ascii="Verdana" w:hAnsi="Verdana"/>
                <w:b/>
                <w:sz w:val="20"/>
                <w:szCs w:val="20"/>
              </w:rPr>
              <w:t>2 szt.</w:t>
            </w:r>
          </w:p>
        </w:tc>
      </w:tr>
      <w:tr w:rsidR="00B34772" w:rsidRPr="002C4462" w:rsidTr="00647FE7">
        <w:trPr>
          <w:trHeight w:val="1568"/>
        </w:trPr>
        <w:tc>
          <w:tcPr>
            <w:tcW w:w="487" w:type="dxa"/>
          </w:tcPr>
          <w:p w:rsidR="00B34772" w:rsidRPr="002C4462" w:rsidRDefault="00B34772" w:rsidP="00647FE7">
            <w:pPr>
              <w:rPr>
                <w:rFonts w:ascii="Verdana" w:hAnsi="Verdana"/>
                <w:b/>
                <w:sz w:val="20"/>
                <w:szCs w:val="20"/>
              </w:rPr>
            </w:pPr>
            <w:r w:rsidRPr="002C4462">
              <w:rPr>
                <w:rFonts w:ascii="Verdana" w:hAnsi="Verdana"/>
                <w:b/>
                <w:sz w:val="20"/>
                <w:szCs w:val="20"/>
              </w:rPr>
              <w:t>6.</w:t>
            </w:r>
          </w:p>
        </w:tc>
        <w:tc>
          <w:tcPr>
            <w:tcW w:w="2137" w:type="dxa"/>
          </w:tcPr>
          <w:p w:rsidR="00B34772" w:rsidRDefault="00B34772" w:rsidP="00647FE7">
            <w:pPr>
              <w:rPr>
                <w:rFonts w:ascii="Verdana" w:hAnsi="Verdana"/>
                <w:b/>
                <w:sz w:val="20"/>
                <w:szCs w:val="20"/>
              </w:rPr>
            </w:pPr>
            <w:r w:rsidRPr="002C4462">
              <w:rPr>
                <w:rFonts w:ascii="Verdana" w:hAnsi="Verdana"/>
                <w:b/>
                <w:sz w:val="20"/>
                <w:szCs w:val="20"/>
              </w:rPr>
              <w:t>Klawiatury komputerowe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  <w:p w:rsidR="001834AE" w:rsidRDefault="001834AE" w:rsidP="00647FE7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1834AE" w:rsidRDefault="001834AE" w:rsidP="00647FE7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Marka / Znak ……………………………</w:t>
            </w:r>
          </w:p>
          <w:p w:rsidR="001834AE" w:rsidRDefault="001834AE" w:rsidP="00647FE7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1834AE" w:rsidRDefault="001834AE" w:rsidP="00647FE7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Cena:</w:t>
            </w:r>
          </w:p>
          <w:p w:rsidR="001834AE" w:rsidRDefault="001834AE" w:rsidP="00647FE7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1834AE" w:rsidRDefault="001834AE" w:rsidP="00647FE7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Netto ……………….. zł</w:t>
            </w:r>
          </w:p>
          <w:p w:rsidR="001834AE" w:rsidRDefault="001834AE" w:rsidP="00647FE7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Brutto ……………… zł</w:t>
            </w:r>
          </w:p>
          <w:p w:rsidR="001834AE" w:rsidRDefault="001834AE" w:rsidP="00647FE7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1834AE" w:rsidRPr="002C4462" w:rsidRDefault="001834AE" w:rsidP="00647FE7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Razem: ……………….</w:t>
            </w:r>
            <w:r w:rsidRPr="002C4462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  <w:p w:rsidR="001834AE" w:rsidRPr="002C4462" w:rsidRDefault="001834AE" w:rsidP="00647FE7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013" w:type="dxa"/>
          </w:tcPr>
          <w:p w:rsidR="00B34772" w:rsidRPr="002C4462" w:rsidRDefault="00B34772" w:rsidP="00647FE7">
            <w:pPr>
              <w:rPr>
                <w:rFonts w:ascii="Verdana" w:hAnsi="Verdana"/>
                <w:b/>
                <w:bCs/>
                <w:color w:val="1A1A1A"/>
                <w:spacing w:val="-1"/>
                <w:sz w:val="20"/>
                <w:szCs w:val="20"/>
                <w:lang w:eastAsia="pl-PL"/>
              </w:rPr>
            </w:pPr>
            <w:r w:rsidRPr="002C4462">
              <w:rPr>
                <w:rFonts w:ascii="Verdana" w:hAnsi="Verdana"/>
                <w:b/>
                <w:bCs/>
                <w:color w:val="1A1A1A"/>
                <w:spacing w:val="-1"/>
                <w:sz w:val="20"/>
                <w:szCs w:val="20"/>
                <w:lang w:eastAsia="pl-PL"/>
              </w:rPr>
              <w:t>Rodzaj przełączników</w:t>
            </w:r>
          </w:p>
          <w:p w:rsidR="00B34772" w:rsidRPr="002C4462" w:rsidRDefault="00B34772" w:rsidP="00647FE7">
            <w:pPr>
              <w:rPr>
                <w:rFonts w:ascii="Verdana" w:hAnsi="Verdana"/>
                <w:color w:val="1A1A1A"/>
                <w:spacing w:val="-1"/>
                <w:sz w:val="20"/>
                <w:szCs w:val="20"/>
                <w:lang w:eastAsia="pl-PL"/>
              </w:rPr>
            </w:pPr>
            <w:r w:rsidRPr="002C4462">
              <w:rPr>
                <w:rFonts w:ascii="Verdana" w:hAnsi="Verdana"/>
                <w:color w:val="1A1A1A"/>
                <w:spacing w:val="-1"/>
                <w:sz w:val="20"/>
                <w:szCs w:val="20"/>
                <w:lang w:eastAsia="pl-PL"/>
              </w:rPr>
              <w:t>Membranowe</w:t>
            </w:r>
          </w:p>
          <w:p w:rsidR="00B34772" w:rsidRPr="002C4462" w:rsidRDefault="00B34772" w:rsidP="00647FE7">
            <w:pPr>
              <w:shd w:val="clear" w:color="auto" w:fill="FFFFFF"/>
              <w:rPr>
                <w:rFonts w:ascii="Verdana" w:hAnsi="Verdana"/>
                <w:b/>
                <w:bCs/>
                <w:color w:val="1A1A1A"/>
                <w:spacing w:val="-1"/>
                <w:sz w:val="20"/>
                <w:szCs w:val="20"/>
                <w:lang w:eastAsia="pl-PL"/>
              </w:rPr>
            </w:pPr>
            <w:r w:rsidRPr="002C4462">
              <w:rPr>
                <w:rFonts w:ascii="Verdana" w:hAnsi="Verdana"/>
                <w:b/>
                <w:bCs/>
                <w:color w:val="1A1A1A"/>
                <w:spacing w:val="-1"/>
                <w:sz w:val="20"/>
                <w:szCs w:val="20"/>
                <w:lang w:eastAsia="pl-PL"/>
              </w:rPr>
              <w:t>Typ</w:t>
            </w:r>
          </w:p>
          <w:p w:rsidR="00B34772" w:rsidRPr="002C4462" w:rsidRDefault="00B34772" w:rsidP="00647FE7">
            <w:pPr>
              <w:shd w:val="clear" w:color="auto" w:fill="FFFFFF"/>
              <w:spacing w:after="60"/>
              <w:rPr>
                <w:rFonts w:ascii="Verdana" w:hAnsi="Verdana"/>
                <w:color w:val="1A1A1A"/>
                <w:spacing w:val="-1"/>
                <w:sz w:val="20"/>
                <w:szCs w:val="20"/>
                <w:lang w:eastAsia="pl-PL"/>
              </w:rPr>
            </w:pPr>
            <w:proofErr w:type="spellStart"/>
            <w:r w:rsidRPr="002C4462">
              <w:rPr>
                <w:rFonts w:ascii="Verdana" w:hAnsi="Verdana"/>
                <w:color w:val="1A1A1A"/>
                <w:spacing w:val="-1"/>
                <w:sz w:val="20"/>
                <w:szCs w:val="20"/>
                <w:lang w:eastAsia="pl-PL"/>
              </w:rPr>
              <w:t>Niskoprofilowa</w:t>
            </w:r>
            <w:proofErr w:type="spellEnd"/>
          </w:p>
          <w:p w:rsidR="00B34772" w:rsidRPr="002C4462" w:rsidRDefault="00B34772" w:rsidP="00647FE7">
            <w:pPr>
              <w:shd w:val="clear" w:color="auto" w:fill="FFFFFF"/>
              <w:rPr>
                <w:rFonts w:ascii="Verdana" w:hAnsi="Verdana"/>
                <w:color w:val="1A1A1A"/>
                <w:spacing w:val="-1"/>
                <w:sz w:val="20"/>
                <w:szCs w:val="20"/>
                <w:lang w:eastAsia="pl-PL"/>
              </w:rPr>
            </w:pPr>
            <w:r w:rsidRPr="002C4462">
              <w:rPr>
                <w:rFonts w:ascii="Verdana" w:hAnsi="Verdana"/>
                <w:color w:val="1A1A1A"/>
                <w:spacing w:val="-1"/>
                <w:sz w:val="20"/>
                <w:szCs w:val="20"/>
                <w:lang w:eastAsia="pl-PL"/>
              </w:rPr>
              <w:t>Klasyczna</w:t>
            </w:r>
          </w:p>
          <w:p w:rsidR="00B34772" w:rsidRPr="002C4462" w:rsidRDefault="00B34772" w:rsidP="00647FE7">
            <w:pPr>
              <w:rPr>
                <w:rFonts w:ascii="Verdana" w:hAnsi="Verdana"/>
                <w:b/>
                <w:bCs/>
                <w:color w:val="1A1A1A"/>
                <w:spacing w:val="-1"/>
                <w:sz w:val="20"/>
                <w:szCs w:val="20"/>
                <w:lang w:eastAsia="pl-PL"/>
              </w:rPr>
            </w:pPr>
            <w:r w:rsidRPr="002C4462">
              <w:rPr>
                <w:rFonts w:ascii="Verdana" w:hAnsi="Verdana"/>
                <w:b/>
                <w:bCs/>
                <w:color w:val="1A1A1A"/>
                <w:spacing w:val="-1"/>
                <w:sz w:val="20"/>
                <w:szCs w:val="20"/>
                <w:lang w:eastAsia="pl-PL"/>
              </w:rPr>
              <w:t>Łączność</w:t>
            </w:r>
          </w:p>
          <w:p w:rsidR="00B34772" w:rsidRPr="002C4462" w:rsidRDefault="00B34772" w:rsidP="00647FE7">
            <w:pPr>
              <w:rPr>
                <w:rFonts w:ascii="Verdana" w:hAnsi="Verdana"/>
                <w:color w:val="1A1A1A"/>
                <w:spacing w:val="-1"/>
                <w:sz w:val="20"/>
                <w:szCs w:val="20"/>
                <w:lang w:eastAsia="pl-PL"/>
              </w:rPr>
            </w:pPr>
            <w:r w:rsidRPr="002C4462">
              <w:rPr>
                <w:rFonts w:ascii="Verdana" w:hAnsi="Verdana"/>
                <w:color w:val="1A1A1A"/>
                <w:spacing w:val="-1"/>
                <w:sz w:val="20"/>
                <w:szCs w:val="20"/>
                <w:lang w:eastAsia="pl-PL"/>
              </w:rPr>
              <w:t>Przewodowa</w:t>
            </w:r>
          </w:p>
          <w:p w:rsidR="00B34772" w:rsidRPr="00FB503F" w:rsidRDefault="00B34772" w:rsidP="00647FE7">
            <w:pPr>
              <w:shd w:val="clear" w:color="auto" w:fill="FFFFFF"/>
              <w:rPr>
                <w:rFonts w:ascii="Verdana" w:hAnsi="Verdana"/>
                <w:b/>
                <w:bCs/>
                <w:color w:val="1A1A1A"/>
                <w:spacing w:val="-1"/>
                <w:sz w:val="20"/>
                <w:szCs w:val="20"/>
                <w:lang w:eastAsia="pl-PL"/>
              </w:rPr>
            </w:pPr>
            <w:r w:rsidRPr="002C4462">
              <w:rPr>
                <w:rFonts w:ascii="Verdana" w:hAnsi="Verdana"/>
                <w:b/>
                <w:bCs/>
                <w:color w:val="1A1A1A"/>
                <w:spacing w:val="-1"/>
                <w:sz w:val="20"/>
                <w:szCs w:val="20"/>
                <w:lang w:eastAsia="pl-PL"/>
              </w:rPr>
              <w:t>Interfejs</w:t>
            </w:r>
            <w:r>
              <w:rPr>
                <w:rFonts w:ascii="Verdana" w:hAnsi="Verdana"/>
                <w:b/>
                <w:bCs/>
                <w:color w:val="1A1A1A"/>
                <w:spacing w:val="-1"/>
                <w:sz w:val="20"/>
                <w:szCs w:val="20"/>
                <w:lang w:eastAsia="pl-PL"/>
              </w:rPr>
              <w:t xml:space="preserve"> </w:t>
            </w:r>
            <w:r w:rsidRPr="002C4462">
              <w:rPr>
                <w:rFonts w:ascii="Verdana" w:hAnsi="Verdana"/>
                <w:color w:val="1A1A1A"/>
                <w:spacing w:val="-1"/>
                <w:sz w:val="20"/>
                <w:szCs w:val="20"/>
                <w:lang w:eastAsia="pl-PL"/>
              </w:rPr>
              <w:t>USB</w:t>
            </w:r>
          </w:p>
          <w:p w:rsidR="00B34772" w:rsidRPr="002C4462" w:rsidRDefault="00B34772" w:rsidP="00647FE7">
            <w:pPr>
              <w:rPr>
                <w:rFonts w:ascii="Verdana" w:hAnsi="Verdana"/>
                <w:b/>
                <w:bCs/>
                <w:color w:val="1A1A1A"/>
                <w:spacing w:val="-1"/>
                <w:sz w:val="20"/>
                <w:szCs w:val="20"/>
                <w:lang w:eastAsia="pl-PL"/>
              </w:rPr>
            </w:pPr>
            <w:r w:rsidRPr="002C4462">
              <w:rPr>
                <w:rFonts w:ascii="Verdana" w:hAnsi="Verdana"/>
                <w:b/>
                <w:bCs/>
                <w:color w:val="1A1A1A"/>
                <w:spacing w:val="-1"/>
                <w:sz w:val="20"/>
                <w:szCs w:val="20"/>
                <w:lang w:eastAsia="pl-PL"/>
              </w:rPr>
              <w:t>Klawisze numeryczne</w:t>
            </w:r>
          </w:p>
          <w:p w:rsidR="00B34772" w:rsidRPr="002C4462" w:rsidRDefault="00B34772" w:rsidP="00647FE7">
            <w:pPr>
              <w:rPr>
                <w:rFonts w:ascii="Verdana" w:hAnsi="Verdana"/>
                <w:color w:val="1A1A1A"/>
                <w:spacing w:val="-1"/>
                <w:sz w:val="20"/>
                <w:szCs w:val="20"/>
                <w:lang w:eastAsia="pl-PL"/>
              </w:rPr>
            </w:pPr>
            <w:r w:rsidRPr="002C4462">
              <w:rPr>
                <w:rFonts w:ascii="Verdana" w:hAnsi="Verdana"/>
                <w:color w:val="1A1A1A"/>
                <w:spacing w:val="-1"/>
                <w:sz w:val="20"/>
                <w:szCs w:val="20"/>
                <w:lang w:eastAsia="pl-PL"/>
              </w:rPr>
              <w:t>Tak</w:t>
            </w:r>
          </w:p>
          <w:p w:rsidR="00B34772" w:rsidRPr="002C4462" w:rsidRDefault="00B34772" w:rsidP="00647FE7">
            <w:pPr>
              <w:shd w:val="clear" w:color="auto" w:fill="FFFFFF"/>
              <w:rPr>
                <w:rFonts w:ascii="Verdana" w:hAnsi="Verdana"/>
                <w:b/>
                <w:bCs/>
                <w:color w:val="1A1A1A"/>
                <w:spacing w:val="-1"/>
                <w:sz w:val="20"/>
                <w:szCs w:val="20"/>
                <w:lang w:eastAsia="pl-PL"/>
              </w:rPr>
            </w:pPr>
            <w:r w:rsidRPr="002C4462">
              <w:rPr>
                <w:rFonts w:ascii="Verdana" w:hAnsi="Verdana"/>
                <w:b/>
                <w:bCs/>
                <w:color w:val="1A1A1A"/>
                <w:spacing w:val="-1"/>
                <w:sz w:val="20"/>
                <w:szCs w:val="20"/>
                <w:lang w:eastAsia="pl-PL"/>
              </w:rPr>
              <w:t>Klawisze multimedialne / funkcyjne</w:t>
            </w:r>
          </w:p>
          <w:p w:rsidR="00B34772" w:rsidRPr="002C4462" w:rsidRDefault="00B34772" w:rsidP="00647FE7">
            <w:pPr>
              <w:shd w:val="clear" w:color="auto" w:fill="FFFFFF"/>
              <w:rPr>
                <w:rFonts w:ascii="Verdana" w:hAnsi="Verdana"/>
                <w:color w:val="1A1A1A"/>
                <w:spacing w:val="-1"/>
                <w:sz w:val="20"/>
                <w:szCs w:val="20"/>
                <w:lang w:eastAsia="pl-PL"/>
              </w:rPr>
            </w:pPr>
            <w:r w:rsidRPr="002C4462">
              <w:rPr>
                <w:rFonts w:ascii="Verdana" w:hAnsi="Verdana"/>
                <w:color w:val="1A1A1A"/>
                <w:spacing w:val="-1"/>
                <w:sz w:val="20"/>
                <w:szCs w:val="20"/>
                <w:lang w:eastAsia="pl-PL"/>
              </w:rPr>
              <w:t>Tak</w:t>
            </w:r>
          </w:p>
          <w:p w:rsidR="00B34772" w:rsidRPr="002C4462" w:rsidRDefault="00B34772" w:rsidP="00647FE7">
            <w:pPr>
              <w:rPr>
                <w:rFonts w:ascii="Verdana" w:hAnsi="Verdana"/>
                <w:b/>
                <w:bCs/>
                <w:color w:val="1A1A1A"/>
                <w:spacing w:val="-1"/>
                <w:sz w:val="20"/>
                <w:szCs w:val="20"/>
                <w:lang w:eastAsia="pl-PL"/>
              </w:rPr>
            </w:pPr>
            <w:r w:rsidRPr="002C4462">
              <w:rPr>
                <w:rFonts w:ascii="Verdana" w:hAnsi="Verdana"/>
                <w:b/>
                <w:bCs/>
                <w:color w:val="1A1A1A"/>
                <w:spacing w:val="-1"/>
                <w:sz w:val="20"/>
                <w:szCs w:val="20"/>
                <w:lang w:eastAsia="pl-PL"/>
              </w:rPr>
              <w:t>Obsługa makr</w:t>
            </w:r>
          </w:p>
          <w:p w:rsidR="00B34772" w:rsidRPr="002C4462" w:rsidRDefault="00B34772" w:rsidP="00647FE7">
            <w:pPr>
              <w:rPr>
                <w:rFonts w:ascii="Verdana" w:hAnsi="Verdana"/>
                <w:color w:val="1A1A1A"/>
                <w:spacing w:val="-1"/>
                <w:sz w:val="20"/>
                <w:szCs w:val="20"/>
                <w:lang w:eastAsia="pl-PL"/>
              </w:rPr>
            </w:pPr>
            <w:r w:rsidRPr="002C4462">
              <w:rPr>
                <w:rFonts w:ascii="Verdana" w:hAnsi="Verdana"/>
                <w:color w:val="1A1A1A"/>
                <w:spacing w:val="-1"/>
                <w:sz w:val="20"/>
                <w:szCs w:val="20"/>
                <w:lang w:eastAsia="pl-PL"/>
              </w:rPr>
              <w:t>Nie</w:t>
            </w:r>
          </w:p>
          <w:p w:rsidR="00B34772" w:rsidRPr="002C4462" w:rsidRDefault="00B34772" w:rsidP="00647FE7">
            <w:pPr>
              <w:shd w:val="clear" w:color="auto" w:fill="FFFFFF"/>
              <w:rPr>
                <w:rFonts w:ascii="Verdana" w:hAnsi="Verdana"/>
                <w:b/>
                <w:bCs/>
                <w:color w:val="1A1A1A"/>
                <w:spacing w:val="-1"/>
                <w:sz w:val="20"/>
                <w:szCs w:val="20"/>
                <w:lang w:eastAsia="pl-PL"/>
              </w:rPr>
            </w:pPr>
            <w:r w:rsidRPr="002C4462">
              <w:rPr>
                <w:rFonts w:ascii="Verdana" w:hAnsi="Verdana"/>
                <w:b/>
                <w:bCs/>
                <w:color w:val="1A1A1A"/>
                <w:spacing w:val="-1"/>
                <w:sz w:val="20"/>
                <w:szCs w:val="20"/>
                <w:lang w:eastAsia="pl-PL"/>
              </w:rPr>
              <w:t>Podświetlenie klawiszy</w:t>
            </w:r>
          </w:p>
          <w:p w:rsidR="00B34772" w:rsidRPr="002C4462" w:rsidRDefault="00B34772" w:rsidP="00647FE7">
            <w:pPr>
              <w:shd w:val="clear" w:color="auto" w:fill="FFFFFF"/>
              <w:rPr>
                <w:rFonts w:ascii="Verdana" w:hAnsi="Verdana"/>
                <w:color w:val="1A1A1A"/>
                <w:spacing w:val="-1"/>
                <w:sz w:val="20"/>
                <w:szCs w:val="20"/>
                <w:lang w:eastAsia="pl-PL"/>
              </w:rPr>
            </w:pPr>
            <w:r w:rsidRPr="002C4462">
              <w:rPr>
                <w:rFonts w:ascii="Verdana" w:hAnsi="Verdana"/>
                <w:color w:val="1A1A1A"/>
                <w:spacing w:val="-1"/>
                <w:sz w:val="20"/>
                <w:szCs w:val="20"/>
                <w:lang w:eastAsia="pl-PL"/>
              </w:rPr>
              <w:t>Nie</w:t>
            </w:r>
          </w:p>
          <w:p w:rsidR="00B34772" w:rsidRPr="002C4462" w:rsidRDefault="00B34772" w:rsidP="00647FE7">
            <w:pPr>
              <w:rPr>
                <w:rFonts w:ascii="Verdana" w:hAnsi="Verdana"/>
                <w:b/>
                <w:bCs/>
                <w:color w:val="1A1A1A"/>
                <w:spacing w:val="-1"/>
                <w:sz w:val="20"/>
                <w:szCs w:val="20"/>
                <w:lang w:eastAsia="pl-PL"/>
              </w:rPr>
            </w:pPr>
            <w:r w:rsidRPr="002C4462">
              <w:rPr>
                <w:rFonts w:ascii="Verdana" w:hAnsi="Verdana"/>
                <w:b/>
                <w:bCs/>
                <w:color w:val="1A1A1A"/>
                <w:spacing w:val="-1"/>
                <w:sz w:val="20"/>
                <w:szCs w:val="20"/>
                <w:lang w:eastAsia="pl-PL"/>
              </w:rPr>
              <w:t>Złącza</w:t>
            </w:r>
          </w:p>
          <w:p w:rsidR="00B34772" w:rsidRPr="002C4462" w:rsidRDefault="00B34772" w:rsidP="00647FE7">
            <w:pPr>
              <w:rPr>
                <w:rFonts w:ascii="Verdana" w:hAnsi="Verdana"/>
                <w:color w:val="1A1A1A"/>
                <w:spacing w:val="-1"/>
                <w:sz w:val="20"/>
                <w:szCs w:val="20"/>
                <w:lang w:eastAsia="pl-PL"/>
              </w:rPr>
            </w:pPr>
            <w:r w:rsidRPr="002C4462">
              <w:rPr>
                <w:rFonts w:ascii="Verdana" w:hAnsi="Verdana"/>
                <w:color w:val="1A1A1A"/>
                <w:spacing w:val="-1"/>
                <w:sz w:val="20"/>
                <w:szCs w:val="20"/>
                <w:lang w:eastAsia="pl-PL"/>
              </w:rPr>
              <w:t>Nie posiada</w:t>
            </w:r>
          </w:p>
          <w:p w:rsidR="00B34772" w:rsidRPr="002C4462" w:rsidRDefault="00B34772" w:rsidP="00647FE7">
            <w:pPr>
              <w:shd w:val="clear" w:color="auto" w:fill="FFFFFF"/>
              <w:rPr>
                <w:rFonts w:ascii="Verdana" w:hAnsi="Verdana"/>
                <w:b/>
                <w:bCs/>
                <w:color w:val="1A1A1A"/>
                <w:spacing w:val="-1"/>
                <w:sz w:val="20"/>
                <w:szCs w:val="20"/>
                <w:lang w:eastAsia="pl-PL"/>
              </w:rPr>
            </w:pPr>
            <w:r w:rsidRPr="002C4462">
              <w:rPr>
                <w:rFonts w:ascii="Verdana" w:hAnsi="Verdana"/>
                <w:b/>
                <w:bCs/>
                <w:color w:val="1A1A1A"/>
                <w:spacing w:val="-1"/>
                <w:sz w:val="20"/>
                <w:szCs w:val="20"/>
                <w:lang w:eastAsia="pl-PL"/>
              </w:rPr>
              <w:t>Podpórka pod nadgarstki</w:t>
            </w:r>
          </w:p>
          <w:p w:rsidR="00B34772" w:rsidRPr="002C4462" w:rsidRDefault="00B34772" w:rsidP="00647FE7">
            <w:pPr>
              <w:shd w:val="clear" w:color="auto" w:fill="FFFFFF"/>
              <w:rPr>
                <w:rFonts w:ascii="Verdana" w:hAnsi="Verdana"/>
                <w:color w:val="1A1A1A"/>
                <w:spacing w:val="-1"/>
                <w:sz w:val="20"/>
                <w:szCs w:val="20"/>
                <w:lang w:eastAsia="pl-PL"/>
              </w:rPr>
            </w:pPr>
            <w:r w:rsidRPr="002C4462">
              <w:rPr>
                <w:rFonts w:ascii="Verdana" w:hAnsi="Verdana"/>
                <w:color w:val="1A1A1A"/>
                <w:spacing w:val="-1"/>
                <w:sz w:val="20"/>
                <w:szCs w:val="20"/>
                <w:lang w:eastAsia="pl-PL"/>
              </w:rPr>
              <w:t>Nie</w:t>
            </w:r>
          </w:p>
          <w:p w:rsidR="00B34772" w:rsidRPr="002C4462" w:rsidRDefault="00B34772" w:rsidP="00647FE7">
            <w:pPr>
              <w:rPr>
                <w:rFonts w:ascii="Verdana" w:hAnsi="Verdana"/>
                <w:b/>
                <w:bCs/>
                <w:color w:val="1A1A1A"/>
                <w:spacing w:val="-1"/>
                <w:sz w:val="20"/>
                <w:szCs w:val="20"/>
                <w:lang w:eastAsia="pl-PL"/>
              </w:rPr>
            </w:pPr>
            <w:r w:rsidRPr="002C4462">
              <w:rPr>
                <w:rFonts w:ascii="Verdana" w:hAnsi="Verdana"/>
                <w:b/>
                <w:bCs/>
                <w:color w:val="1A1A1A"/>
                <w:spacing w:val="-1"/>
                <w:sz w:val="20"/>
                <w:szCs w:val="20"/>
                <w:lang w:eastAsia="pl-PL"/>
              </w:rPr>
              <w:t>Kolor</w:t>
            </w:r>
          </w:p>
          <w:p w:rsidR="00B34772" w:rsidRPr="002C4462" w:rsidRDefault="00B34772" w:rsidP="00647FE7">
            <w:pPr>
              <w:rPr>
                <w:rFonts w:ascii="Verdana" w:hAnsi="Verdana"/>
                <w:color w:val="1A1A1A"/>
                <w:spacing w:val="-1"/>
                <w:sz w:val="20"/>
                <w:szCs w:val="20"/>
                <w:lang w:eastAsia="pl-PL"/>
              </w:rPr>
            </w:pPr>
            <w:r w:rsidRPr="002C4462">
              <w:rPr>
                <w:rFonts w:ascii="Verdana" w:hAnsi="Verdana"/>
                <w:color w:val="1A1A1A"/>
                <w:spacing w:val="-1"/>
                <w:sz w:val="20"/>
                <w:szCs w:val="20"/>
                <w:lang w:eastAsia="pl-PL"/>
              </w:rPr>
              <w:t>Czarny</w:t>
            </w:r>
          </w:p>
          <w:p w:rsidR="00B34772" w:rsidRPr="002C4462" w:rsidRDefault="00B34772" w:rsidP="00647FE7">
            <w:pPr>
              <w:rPr>
                <w:rFonts w:ascii="Verdana" w:hAnsi="Verdana"/>
                <w:b/>
                <w:bCs/>
                <w:color w:val="1A1A1A"/>
                <w:spacing w:val="-1"/>
                <w:sz w:val="20"/>
                <w:szCs w:val="20"/>
                <w:lang w:eastAsia="pl-PL"/>
              </w:rPr>
            </w:pPr>
            <w:r w:rsidRPr="002C4462">
              <w:rPr>
                <w:rFonts w:ascii="Verdana" w:hAnsi="Verdana"/>
                <w:b/>
                <w:bCs/>
                <w:color w:val="1A1A1A"/>
                <w:spacing w:val="-1"/>
                <w:sz w:val="20"/>
                <w:szCs w:val="20"/>
                <w:lang w:eastAsia="pl-PL"/>
              </w:rPr>
              <w:t>Długość przewodu</w:t>
            </w:r>
          </w:p>
          <w:p w:rsidR="00B34772" w:rsidRPr="002C4462" w:rsidRDefault="00B34772" w:rsidP="00647FE7">
            <w:pPr>
              <w:rPr>
                <w:rFonts w:ascii="Verdana" w:hAnsi="Verdana"/>
                <w:color w:val="1A1A1A"/>
                <w:spacing w:val="-1"/>
                <w:sz w:val="20"/>
                <w:szCs w:val="20"/>
                <w:lang w:eastAsia="pl-PL"/>
              </w:rPr>
            </w:pPr>
            <w:r w:rsidRPr="002C4462">
              <w:rPr>
                <w:rFonts w:ascii="Verdana" w:hAnsi="Verdana"/>
                <w:color w:val="1A1A1A"/>
                <w:spacing w:val="-1"/>
                <w:sz w:val="20"/>
                <w:szCs w:val="20"/>
                <w:lang w:eastAsia="pl-PL"/>
              </w:rPr>
              <w:t>1,5 m</w:t>
            </w:r>
          </w:p>
          <w:p w:rsidR="00B34772" w:rsidRPr="002C4462" w:rsidRDefault="00B34772" w:rsidP="00647FE7">
            <w:pPr>
              <w:rPr>
                <w:rFonts w:ascii="Verdana" w:hAnsi="Verdana"/>
                <w:b/>
                <w:bCs/>
                <w:color w:val="1A1A1A"/>
                <w:spacing w:val="-1"/>
                <w:sz w:val="20"/>
                <w:szCs w:val="20"/>
                <w:lang w:eastAsia="pl-PL"/>
              </w:rPr>
            </w:pPr>
            <w:r w:rsidRPr="002C4462">
              <w:rPr>
                <w:rFonts w:ascii="Verdana" w:hAnsi="Verdana"/>
                <w:b/>
                <w:bCs/>
                <w:color w:val="1A1A1A"/>
                <w:spacing w:val="-1"/>
                <w:sz w:val="20"/>
                <w:szCs w:val="20"/>
                <w:lang w:eastAsia="pl-PL"/>
              </w:rPr>
              <w:t>Czas pracy na baterii</w:t>
            </w:r>
          </w:p>
          <w:p w:rsidR="00B34772" w:rsidRDefault="00B34772" w:rsidP="00647FE7">
            <w:pPr>
              <w:shd w:val="clear" w:color="auto" w:fill="FFFFFF"/>
              <w:rPr>
                <w:rFonts w:ascii="Verdana" w:hAnsi="Verdana"/>
                <w:color w:val="1A1A1A"/>
                <w:spacing w:val="-1"/>
                <w:sz w:val="20"/>
                <w:szCs w:val="20"/>
                <w:lang w:eastAsia="pl-PL"/>
              </w:rPr>
            </w:pPr>
            <w:r w:rsidRPr="002C4462">
              <w:rPr>
                <w:rFonts w:ascii="Verdana" w:hAnsi="Verdana"/>
                <w:color w:val="1A1A1A"/>
                <w:spacing w:val="-1"/>
                <w:sz w:val="20"/>
                <w:szCs w:val="20"/>
                <w:lang w:eastAsia="pl-PL"/>
              </w:rPr>
              <w:t>Nie dotyczy</w:t>
            </w:r>
            <w:r>
              <w:rPr>
                <w:rFonts w:ascii="Verdana" w:hAnsi="Verdana"/>
                <w:color w:val="1A1A1A"/>
                <w:spacing w:val="-1"/>
                <w:sz w:val="20"/>
                <w:szCs w:val="20"/>
                <w:lang w:eastAsia="pl-PL"/>
              </w:rPr>
              <w:t xml:space="preserve"> </w:t>
            </w:r>
          </w:p>
          <w:p w:rsidR="00B34772" w:rsidRPr="002C4462" w:rsidRDefault="00B34772" w:rsidP="00647FE7">
            <w:pPr>
              <w:shd w:val="clear" w:color="auto" w:fill="FFFFFF"/>
              <w:rPr>
                <w:rFonts w:ascii="Verdana" w:hAnsi="Verdana"/>
                <w:b/>
                <w:bCs/>
                <w:color w:val="1A1A1A"/>
                <w:spacing w:val="-1"/>
                <w:sz w:val="20"/>
                <w:szCs w:val="20"/>
                <w:lang w:eastAsia="pl-PL"/>
              </w:rPr>
            </w:pPr>
            <w:r w:rsidRPr="002C4462">
              <w:rPr>
                <w:rFonts w:ascii="Verdana" w:hAnsi="Verdana"/>
                <w:b/>
                <w:bCs/>
                <w:color w:val="1A1A1A"/>
                <w:spacing w:val="-1"/>
                <w:sz w:val="20"/>
                <w:szCs w:val="20"/>
                <w:lang w:eastAsia="pl-PL"/>
              </w:rPr>
              <w:t>Obsługiwane systemy</w:t>
            </w:r>
          </w:p>
          <w:p w:rsidR="00B34772" w:rsidRPr="002C4462" w:rsidRDefault="00B34772" w:rsidP="00647FE7">
            <w:pPr>
              <w:shd w:val="clear" w:color="auto" w:fill="FFFFFF"/>
              <w:rPr>
                <w:rFonts w:ascii="Verdana" w:hAnsi="Verdana"/>
                <w:color w:val="1A1A1A"/>
                <w:spacing w:val="-1"/>
                <w:sz w:val="20"/>
                <w:szCs w:val="20"/>
                <w:lang w:eastAsia="pl-PL"/>
              </w:rPr>
            </w:pPr>
            <w:r w:rsidRPr="002C4462">
              <w:rPr>
                <w:rFonts w:ascii="Verdana" w:hAnsi="Verdana"/>
                <w:color w:val="1A1A1A"/>
                <w:spacing w:val="-1"/>
                <w:sz w:val="20"/>
                <w:szCs w:val="20"/>
                <w:lang w:eastAsia="pl-PL"/>
              </w:rPr>
              <w:t>Windows</w:t>
            </w:r>
          </w:p>
          <w:p w:rsidR="00B34772" w:rsidRPr="002C4462" w:rsidRDefault="00B34772" w:rsidP="00647FE7">
            <w:pPr>
              <w:rPr>
                <w:rFonts w:ascii="Verdana" w:hAnsi="Verdana"/>
                <w:b/>
                <w:bCs/>
                <w:color w:val="1A1A1A"/>
                <w:spacing w:val="-1"/>
                <w:sz w:val="20"/>
                <w:szCs w:val="20"/>
                <w:lang w:eastAsia="pl-PL"/>
              </w:rPr>
            </w:pPr>
            <w:r w:rsidRPr="002C4462">
              <w:rPr>
                <w:rFonts w:ascii="Verdana" w:hAnsi="Verdana"/>
                <w:b/>
                <w:bCs/>
                <w:color w:val="1A1A1A"/>
                <w:spacing w:val="-1"/>
                <w:sz w:val="20"/>
                <w:szCs w:val="20"/>
                <w:lang w:eastAsia="pl-PL"/>
              </w:rPr>
              <w:t>Dodatkowe informacje</w:t>
            </w:r>
          </w:p>
          <w:p w:rsidR="00B34772" w:rsidRPr="002C4462" w:rsidRDefault="00B34772" w:rsidP="00647FE7">
            <w:pPr>
              <w:spacing w:after="60"/>
              <w:rPr>
                <w:rFonts w:ascii="Verdana" w:hAnsi="Verdana"/>
                <w:color w:val="1A1A1A"/>
                <w:spacing w:val="-1"/>
                <w:sz w:val="20"/>
                <w:szCs w:val="20"/>
                <w:lang w:eastAsia="pl-PL"/>
              </w:rPr>
            </w:pPr>
            <w:r w:rsidRPr="002C4462">
              <w:rPr>
                <w:rFonts w:ascii="Verdana" w:hAnsi="Verdana"/>
                <w:color w:val="1A1A1A"/>
                <w:spacing w:val="-1"/>
                <w:sz w:val="20"/>
                <w:szCs w:val="20"/>
                <w:lang w:eastAsia="pl-PL"/>
              </w:rPr>
              <w:t>Niski profil klawiszy</w:t>
            </w:r>
          </w:p>
          <w:p w:rsidR="00B34772" w:rsidRPr="002C4462" w:rsidRDefault="00B34772" w:rsidP="00647FE7">
            <w:pPr>
              <w:rPr>
                <w:rFonts w:ascii="Verdana" w:hAnsi="Verdana"/>
                <w:color w:val="1A1A1A"/>
                <w:spacing w:val="-1"/>
                <w:sz w:val="20"/>
                <w:szCs w:val="20"/>
                <w:lang w:eastAsia="pl-PL"/>
              </w:rPr>
            </w:pPr>
            <w:r w:rsidRPr="002C4462">
              <w:rPr>
                <w:rFonts w:ascii="Verdana" w:hAnsi="Verdana"/>
                <w:color w:val="1A1A1A"/>
                <w:spacing w:val="-1"/>
                <w:sz w:val="20"/>
                <w:szCs w:val="20"/>
                <w:lang w:eastAsia="pl-PL"/>
              </w:rPr>
              <w:t>Cicha praca klawiszy</w:t>
            </w:r>
          </w:p>
          <w:p w:rsidR="00B34772" w:rsidRPr="002C4462" w:rsidRDefault="00B34772" w:rsidP="00647FE7">
            <w:pPr>
              <w:shd w:val="clear" w:color="auto" w:fill="FFFFFF"/>
              <w:rPr>
                <w:rFonts w:ascii="Verdana" w:hAnsi="Verdana"/>
                <w:b/>
                <w:bCs/>
                <w:color w:val="1A1A1A"/>
                <w:spacing w:val="-1"/>
                <w:sz w:val="20"/>
                <w:szCs w:val="20"/>
                <w:lang w:eastAsia="pl-PL"/>
              </w:rPr>
            </w:pPr>
            <w:r w:rsidRPr="002C4462">
              <w:rPr>
                <w:rFonts w:ascii="Verdana" w:hAnsi="Verdana"/>
                <w:b/>
                <w:bCs/>
                <w:color w:val="1A1A1A"/>
                <w:spacing w:val="-1"/>
                <w:sz w:val="20"/>
                <w:szCs w:val="20"/>
                <w:lang w:eastAsia="pl-PL"/>
              </w:rPr>
              <w:t>Długość</w:t>
            </w:r>
          </w:p>
          <w:p w:rsidR="00B34772" w:rsidRPr="002C4462" w:rsidRDefault="00B34772" w:rsidP="00647FE7">
            <w:pPr>
              <w:shd w:val="clear" w:color="auto" w:fill="FFFFFF"/>
              <w:rPr>
                <w:rFonts w:ascii="Verdana" w:hAnsi="Verdana"/>
                <w:color w:val="1A1A1A"/>
                <w:spacing w:val="-1"/>
                <w:sz w:val="20"/>
                <w:szCs w:val="20"/>
                <w:lang w:eastAsia="pl-PL"/>
              </w:rPr>
            </w:pPr>
            <w:r w:rsidRPr="002C4462">
              <w:rPr>
                <w:rFonts w:ascii="Verdana" w:hAnsi="Verdana"/>
                <w:color w:val="1A1A1A"/>
                <w:spacing w:val="-1"/>
                <w:sz w:val="20"/>
                <w:szCs w:val="20"/>
                <w:lang w:eastAsia="pl-PL"/>
              </w:rPr>
              <w:t>442 mm</w:t>
            </w:r>
          </w:p>
          <w:p w:rsidR="00B34772" w:rsidRPr="002C4462" w:rsidRDefault="00B34772" w:rsidP="00647FE7">
            <w:pPr>
              <w:rPr>
                <w:rFonts w:ascii="Verdana" w:hAnsi="Verdana"/>
                <w:b/>
                <w:bCs/>
                <w:color w:val="1A1A1A"/>
                <w:spacing w:val="-1"/>
                <w:sz w:val="20"/>
                <w:szCs w:val="20"/>
                <w:lang w:eastAsia="pl-PL"/>
              </w:rPr>
            </w:pPr>
            <w:r w:rsidRPr="002C4462">
              <w:rPr>
                <w:rFonts w:ascii="Verdana" w:hAnsi="Verdana"/>
                <w:b/>
                <w:bCs/>
                <w:color w:val="1A1A1A"/>
                <w:spacing w:val="-1"/>
                <w:sz w:val="20"/>
                <w:szCs w:val="20"/>
                <w:lang w:eastAsia="pl-PL"/>
              </w:rPr>
              <w:t>Szerokość</w:t>
            </w:r>
          </w:p>
          <w:p w:rsidR="00B34772" w:rsidRPr="002C4462" w:rsidRDefault="00B34772" w:rsidP="00647FE7">
            <w:pPr>
              <w:rPr>
                <w:rFonts w:ascii="Verdana" w:hAnsi="Verdana"/>
                <w:color w:val="1A1A1A"/>
                <w:spacing w:val="-1"/>
                <w:sz w:val="20"/>
                <w:szCs w:val="20"/>
                <w:lang w:eastAsia="pl-PL"/>
              </w:rPr>
            </w:pPr>
            <w:r w:rsidRPr="002C4462">
              <w:rPr>
                <w:rFonts w:ascii="Verdana" w:hAnsi="Verdana"/>
                <w:color w:val="1A1A1A"/>
                <w:spacing w:val="-1"/>
                <w:sz w:val="20"/>
                <w:szCs w:val="20"/>
                <w:lang w:eastAsia="pl-PL"/>
              </w:rPr>
              <w:t>127 mm</w:t>
            </w:r>
          </w:p>
          <w:p w:rsidR="00B34772" w:rsidRPr="002C4462" w:rsidRDefault="00B34772" w:rsidP="00647FE7">
            <w:pPr>
              <w:shd w:val="clear" w:color="auto" w:fill="FFFFFF"/>
              <w:rPr>
                <w:rFonts w:ascii="Verdana" w:hAnsi="Verdana"/>
                <w:b/>
                <w:bCs/>
                <w:color w:val="1A1A1A"/>
                <w:spacing w:val="-1"/>
                <w:sz w:val="20"/>
                <w:szCs w:val="20"/>
                <w:lang w:eastAsia="pl-PL"/>
              </w:rPr>
            </w:pPr>
            <w:r w:rsidRPr="002C4462">
              <w:rPr>
                <w:rFonts w:ascii="Verdana" w:hAnsi="Verdana"/>
                <w:b/>
                <w:bCs/>
                <w:color w:val="1A1A1A"/>
                <w:spacing w:val="-1"/>
                <w:sz w:val="20"/>
                <w:szCs w:val="20"/>
                <w:lang w:eastAsia="pl-PL"/>
              </w:rPr>
              <w:t>Wysokość</w:t>
            </w:r>
          </w:p>
          <w:p w:rsidR="00B34772" w:rsidRPr="002C4462" w:rsidRDefault="00B34772" w:rsidP="00647FE7">
            <w:pPr>
              <w:shd w:val="clear" w:color="auto" w:fill="FFFFFF"/>
              <w:rPr>
                <w:rFonts w:ascii="Verdana" w:hAnsi="Verdana"/>
                <w:color w:val="1A1A1A"/>
                <w:spacing w:val="-1"/>
                <w:sz w:val="20"/>
                <w:szCs w:val="20"/>
                <w:lang w:eastAsia="pl-PL"/>
              </w:rPr>
            </w:pPr>
            <w:r w:rsidRPr="002C4462">
              <w:rPr>
                <w:rFonts w:ascii="Verdana" w:hAnsi="Verdana"/>
                <w:color w:val="1A1A1A"/>
                <w:spacing w:val="-1"/>
                <w:sz w:val="20"/>
                <w:szCs w:val="20"/>
                <w:lang w:eastAsia="pl-PL"/>
              </w:rPr>
              <w:t>25 mm</w:t>
            </w:r>
          </w:p>
          <w:p w:rsidR="00B34772" w:rsidRPr="002C4462" w:rsidRDefault="00B34772" w:rsidP="00647FE7">
            <w:pPr>
              <w:rPr>
                <w:rFonts w:ascii="Verdana" w:hAnsi="Verdana"/>
                <w:b/>
                <w:bCs/>
                <w:color w:val="1A1A1A"/>
                <w:spacing w:val="-1"/>
                <w:sz w:val="20"/>
                <w:szCs w:val="20"/>
                <w:lang w:eastAsia="pl-PL"/>
              </w:rPr>
            </w:pPr>
            <w:r w:rsidRPr="002C4462">
              <w:rPr>
                <w:rFonts w:ascii="Verdana" w:hAnsi="Verdana"/>
                <w:b/>
                <w:bCs/>
                <w:color w:val="1A1A1A"/>
                <w:spacing w:val="-1"/>
                <w:sz w:val="20"/>
                <w:szCs w:val="20"/>
                <w:lang w:eastAsia="pl-PL"/>
              </w:rPr>
              <w:t>Waga</w:t>
            </w:r>
          </w:p>
          <w:p w:rsidR="00B34772" w:rsidRPr="002C4462" w:rsidRDefault="00B34772" w:rsidP="00647FE7">
            <w:pPr>
              <w:rPr>
                <w:rFonts w:ascii="Verdana" w:hAnsi="Verdana"/>
                <w:color w:val="1A1A1A"/>
                <w:spacing w:val="-1"/>
                <w:sz w:val="20"/>
                <w:szCs w:val="20"/>
                <w:lang w:eastAsia="pl-PL"/>
              </w:rPr>
            </w:pPr>
            <w:r w:rsidRPr="002C4462">
              <w:rPr>
                <w:rFonts w:ascii="Verdana" w:hAnsi="Verdana"/>
                <w:color w:val="1A1A1A"/>
                <w:spacing w:val="-1"/>
                <w:sz w:val="20"/>
                <w:szCs w:val="20"/>
                <w:lang w:eastAsia="pl-PL"/>
              </w:rPr>
              <w:t>495 g</w:t>
            </w:r>
          </w:p>
          <w:p w:rsidR="00B34772" w:rsidRPr="002C4462" w:rsidRDefault="00B34772" w:rsidP="00647FE7">
            <w:pPr>
              <w:shd w:val="clear" w:color="auto" w:fill="FFFFFF"/>
              <w:rPr>
                <w:rFonts w:ascii="Verdana" w:hAnsi="Verdana"/>
                <w:b/>
                <w:bCs/>
                <w:color w:val="1A1A1A"/>
                <w:spacing w:val="-1"/>
                <w:sz w:val="20"/>
                <w:szCs w:val="20"/>
                <w:lang w:eastAsia="pl-PL"/>
              </w:rPr>
            </w:pPr>
            <w:r w:rsidRPr="002C4462">
              <w:rPr>
                <w:rFonts w:ascii="Verdana" w:hAnsi="Verdana"/>
                <w:b/>
                <w:bCs/>
                <w:color w:val="1A1A1A"/>
                <w:spacing w:val="-1"/>
                <w:sz w:val="20"/>
                <w:szCs w:val="20"/>
                <w:lang w:eastAsia="pl-PL"/>
              </w:rPr>
              <w:t>Gwarancja</w:t>
            </w:r>
          </w:p>
          <w:p w:rsidR="00B34772" w:rsidRPr="002C4462" w:rsidRDefault="00B34772" w:rsidP="00647FE7">
            <w:pPr>
              <w:shd w:val="clear" w:color="auto" w:fill="FFFFFF"/>
              <w:rPr>
                <w:rFonts w:ascii="Verdana" w:hAnsi="Verdana"/>
                <w:color w:val="1A1A1A"/>
                <w:spacing w:val="-1"/>
                <w:sz w:val="20"/>
                <w:szCs w:val="20"/>
                <w:lang w:eastAsia="pl-PL"/>
              </w:rPr>
            </w:pPr>
            <w:r w:rsidRPr="002C4462">
              <w:rPr>
                <w:rFonts w:ascii="Verdana" w:hAnsi="Verdana"/>
                <w:color w:val="1A1A1A"/>
                <w:spacing w:val="-1"/>
                <w:sz w:val="20"/>
                <w:szCs w:val="20"/>
                <w:lang w:eastAsia="pl-PL"/>
              </w:rPr>
              <w:t>12 miesięcy (gwarancja producenta)</w:t>
            </w:r>
          </w:p>
          <w:p w:rsidR="00B34772" w:rsidRPr="002C4462" w:rsidRDefault="00B34772" w:rsidP="00647FE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48" w:type="dxa"/>
          </w:tcPr>
          <w:p w:rsidR="00B34772" w:rsidRPr="002C4462" w:rsidRDefault="00B34772" w:rsidP="00647FE7">
            <w:pPr>
              <w:rPr>
                <w:rFonts w:ascii="Verdana" w:hAnsi="Verdana"/>
                <w:b/>
                <w:sz w:val="20"/>
                <w:szCs w:val="20"/>
              </w:rPr>
            </w:pPr>
            <w:r w:rsidRPr="002C4462">
              <w:rPr>
                <w:rFonts w:ascii="Verdana" w:hAnsi="Verdana"/>
                <w:b/>
                <w:sz w:val="20"/>
                <w:szCs w:val="20"/>
              </w:rPr>
              <w:t>10 szt.</w:t>
            </w:r>
          </w:p>
        </w:tc>
      </w:tr>
      <w:tr w:rsidR="00B34772" w:rsidRPr="002C4462" w:rsidTr="00647FE7">
        <w:trPr>
          <w:trHeight w:val="1568"/>
        </w:trPr>
        <w:tc>
          <w:tcPr>
            <w:tcW w:w="487" w:type="dxa"/>
          </w:tcPr>
          <w:p w:rsidR="00B34772" w:rsidRPr="002C4462" w:rsidRDefault="00B34772" w:rsidP="00647FE7">
            <w:pPr>
              <w:rPr>
                <w:rFonts w:ascii="Verdana" w:hAnsi="Verdana"/>
                <w:b/>
                <w:sz w:val="20"/>
                <w:szCs w:val="20"/>
              </w:rPr>
            </w:pPr>
            <w:r w:rsidRPr="002C4462">
              <w:rPr>
                <w:rFonts w:ascii="Verdana" w:hAnsi="Verdana"/>
                <w:b/>
                <w:sz w:val="20"/>
                <w:szCs w:val="20"/>
              </w:rPr>
              <w:t>7.</w:t>
            </w:r>
          </w:p>
        </w:tc>
        <w:tc>
          <w:tcPr>
            <w:tcW w:w="2137" w:type="dxa"/>
          </w:tcPr>
          <w:p w:rsidR="00B34772" w:rsidRDefault="00B34772" w:rsidP="00647FE7">
            <w:pPr>
              <w:rPr>
                <w:rFonts w:ascii="Verdana" w:hAnsi="Verdana"/>
                <w:b/>
                <w:sz w:val="20"/>
                <w:szCs w:val="20"/>
              </w:rPr>
            </w:pPr>
            <w:r w:rsidRPr="002C4462">
              <w:rPr>
                <w:rFonts w:ascii="Verdana" w:hAnsi="Verdana"/>
                <w:b/>
                <w:sz w:val="20"/>
                <w:szCs w:val="20"/>
              </w:rPr>
              <w:t xml:space="preserve">Myszki komputerowe </w:t>
            </w:r>
          </w:p>
          <w:p w:rsidR="001834AE" w:rsidRDefault="001834AE" w:rsidP="00647FE7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1834AE" w:rsidRDefault="001834AE" w:rsidP="00647FE7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Marka / Znak ……………………………</w:t>
            </w:r>
          </w:p>
          <w:p w:rsidR="001834AE" w:rsidRDefault="001834AE" w:rsidP="00647FE7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1834AE" w:rsidRDefault="001834AE" w:rsidP="00647FE7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Cena:</w:t>
            </w:r>
          </w:p>
          <w:p w:rsidR="001834AE" w:rsidRDefault="001834AE" w:rsidP="00647FE7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1834AE" w:rsidRDefault="001834AE" w:rsidP="00647FE7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Netto ……………….. zł</w:t>
            </w:r>
          </w:p>
          <w:p w:rsidR="001834AE" w:rsidRDefault="001834AE" w:rsidP="00647FE7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Brutto ……………… zł</w:t>
            </w:r>
          </w:p>
          <w:p w:rsidR="001834AE" w:rsidRDefault="001834AE" w:rsidP="00647FE7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1834AE" w:rsidRPr="002C4462" w:rsidRDefault="001834AE" w:rsidP="00647FE7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Razem: ……………….</w:t>
            </w:r>
            <w:r w:rsidRPr="002C4462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  <w:p w:rsidR="001834AE" w:rsidRPr="002C4462" w:rsidRDefault="001834AE" w:rsidP="00647FE7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013" w:type="dxa"/>
          </w:tcPr>
          <w:p w:rsidR="00B34772" w:rsidRPr="002C4462" w:rsidRDefault="00B34772" w:rsidP="00647FE7">
            <w:pPr>
              <w:rPr>
                <w:rFonts w:ascii="Verdana" w:hAnsi="Verdana"/>
                <w:b/>
                <w:bCs/>
                <w:color w:val="1A1A1A"/>
                <w:spacing w:val="-1"/>
                <w:sz w:val="20"/>
                <w:szCs w:val="20"/>
                <w:lang w:eastAsia="pl-PL"/>
              </w:rPr>
            </w:pPr>
            <w:r w:rsidRPr="002C4462">
              <w:rPr>
                <w:rFonts w:ascii="Verdana" w:hAnsi="Verdana"/>
                <w:b/>
                <w:bCs/>
                <w:color w:val="1A1A1A"/>
                <w:spacing w:val="-1"/>
                <w:sz w:val="20"/>
                <w:szCs w:val="20"/>
                <w:lang w:eastAsia="pl-PL"/>
              </w:rPr>
              <w:t>Typ myszy</w:t>
            </w:r>
          </w:p>
          <w:p w:rsidR="00B34772" w:rsidRPr="002C4462" w:rsidRDefault="00B34772" w:rsidP="00647FE7">
            <w:pPr>
              <w:rPr>
                <w:rFonts w:ascii="Verdana" w:hAnsi="Verdana"/>
                <w:color w:val="1A1A1A"/>
                <w:spacing w:val="-1"/>
                <w:sz w:val="20"/>
                <w:szCs w:val="20"/>
                <w:lang w:eastAsia="pl-PL"/>
              </w:rPr>
            </w:pPr>
            <w:r w:rsidRPr="002C4462">
              <w:rPr>
                <w:rFonts w:ascii="Verdana" w:hAnsi="Verdana"/>
                <w:color w:val="1A1A1A"/>
                <w:spacing w:val="-1"/>
                <w:sz w:val="20"/>
                <w:szCs w:val="20"/>
                <w:lang w:eastAsia="pl-PL"/>
              </w:rPr>
              <w:t>Klasyczna</w:t>
            </w:r>
            <w:r>
              <w:rPr>
                <w:rFonts w:ascii="Verdana" w:hAnsi="Verdana"/>
                <w:color w:val="1A1A1A"/>
                <w:spacing w:val="-1"/>
                <w:sz w:val="20"/>
                <w:szCs w:val="20"/>
                <w:lang w:eastAsia="pl-PL"/>
              </w:rPr>
              <w:t xml:space="preserve">, </w:t>
            </w:r>
            <w:proofErr w:type="spellStart"/>
            <w:r>
              <w:rPr>
                <w:rFonts w:ascii="Verdana" w:hAnsi="Verdana"/>
                <w:color w:val="1A1A1A"/>
                <w:spacing w:val="-1"/>
                <w:sz w:val="20"/>
                <w:szCs w:val="20"/>
                <w:lang w:eastAsia="pl-PL"/>
              </w:rPr>
              <w:t>niskoprofilowa</w:t>
            </w:r>
            <w:proofErr w:type="spellEnd"/>
          </w:p>
          <w:p w:rsidR="00B34772" w:rsidRPr="002C4462" w:rsidRDefault="00B34772" w:rsidP="00647FE7">
            <w:pPr>
              <w:shd w:val="clear" w:color="auto" w:fill="FFFFFF"/>
              <w:rPr>
                <w:rFonts w:ascii="Verdana" w:hAnsi="Verdana"/>
                <w:b/>
                <w:bCs/>
                <w:color w:val="1A1A1A"/>
                <w:spacing w:val="-1"/>
                <w:sz w:val="20"/>
                <w:szCs w:val="20"/>
                <w:lang w:eastAsia="pl-PL"/>
              </w:rPr>
            </w:pPr>
            <w:r w:rsidRPr="002C4462">
              <w:rPr>
                <w:rFonts w:ascii="Verdana" w:hAnsi="Verdana"/>
                <w:b/>
                <w:bCs/>
                <w:color w:val="1A1A1A"/>
                <w:spacing w:val="-1"/>
                <w:sz w:val="20"/>
                <w:szCs w:val="20"/>
                <w:lang w:eastAsia="pl-PL"/>
              </w:rPr>
              <w:t>Łączność</w:t>
            </w:r>
          </w:p>
          <w:p w:rsidR="00B34772" w:rsidRPr="002C4462" w:rsidRDefault="00B34772" w:rsidP="00647FE7">
            <w:pPr>
              <w:shd w:val="clear" w:color="auto" w:fill="FFFFFF"/>
              <w:rPr>
                <w:rFonts w:ascii="Verdana" w:hAnsi="Verdana"/>
                <w:color w:val="1A1A1A"/>
                <w:spacing w:val="-1"/>
                <w:sz w:val="20"/>
                <w:szCs w:val="20"/>
                <w:lang w:eastAsia="pl-PL"/>
              </w:rPr>
            </w:pPr>
            <w:r w:rsidRPr="002C4462">
              <w:rPr>
                <w:rFonts w:ascii="Verdana" w:hAnsi="Verdana"/>
                <w:color w:val="1A1A1A"/>
                <w:spacing w:val="-1"/>
                <w:sz w:val="20"/>
                <w:szCs w:val="20"/>
                <w:lang w:eastAsia="pl-PL"/>
              </w:rPr>
              <w:t>Przewodowa</w:t>
            </w:r>
          </w:p>
          <w:p w:rsidR="00B34772" w:rsidRPr="002C4462" w:rsidRDefault="00B34772" w:rsidP="00647FE7">
            <w:pPr>
              <w:rPr>
                <w:rFonts w:ascii="Verdana" w:hAnsi="Verdana"/>
                <w:b/>
                <w:bCs/>
                <w:color w:val="1A1A1A"/>
                <w:spacing w:val="-1"/>
                <w:sz w:val="20"/>
                <w:szCs w:val="20"/>
                <w:lang w:eastAsia="pl-PL"/>
              </w:rPr>
            </w:pPr>
            <w:r w:rsidRPr="002C4462">
              <w:rPr>
                <w:rFonts w:ascii="Verdana" w:hAnsi="Verdana"/>
                <w:b/>
                <w:bCs/>
                <w:color w:val="1A1A1A"/>
                <w:spacing w:val="-1"/>
                <w:sz w:val="20"/>
                <w:szCs w:val="20"/>
                <w:lang w:eastAsia="pl-PL"/>
              </w:rPr>
              <w:t>Sensor</w:t>
            </w:r>
          </w:p>
          <w:p w:rsidR="00B34772" w:rsidRPr="002C4462" w:rsidRDefault="00B34772" w:rsidP="00647FE7">
            <w:pPr>
              <w:rPr>
                <w:rFonts w:ascii="Verdana" w:hAnsi="Verdana"/>
                <w:color w:val="1A1A1A"/>
                <w:spacing w:val="-1"/>
                <w:sz w:val="20"/>
                <w:szCs w:val="20"/>
                <w:lang w:eastAsia="pl-PL"/>
              </w:rPr>
            </w:pPr>
            <w:r w:rsidRPr="002C4462">
              <w:rPr>
                <w:rFonts w:ascii="Verdana" w:hAnsi="Verdana"/>
                <w:color w:val="1A1A1A"/>
                <w:spacing w:val="-1"/>
                <w:sz w:val="20"/>
                <w:szCs w:val="20"/>
                <w:lang w:eastAsia="pl-PL"/>
              </w:rPr>
              <w:t>Optyczny</w:t>
            </w:r>
          </w:p>
          <w:p w:rsidR="00B34772" w:rsidRPr="002C4462" w:rsidRDefault="00B34772" w:rsidP="00647FE7">
            <w:pPr>
              <w:shd w:val="clear" w:color="auto" w:fill="FFFFFF"/>
              <w:rPr>
                <w:rFonts w:ascii="Verdana" w:hAnsi="Verdana"/>
                <w:b/>
                <w:bCs/>
                <w:color w:val="1A1A1A"/>
                <w:spacing w:val="-1"/>
                <w:sz w:val="20"/>
                <w:szCs w:val="20"/>
                <w:lang w:eastAsia="pl-PL"/>
              </w:rPr>
            </w:pPr>
            <w:r w:rsidRPr="002C4462">
              <w:rPr>
                <w:rFonts w:ascii="Verdana" w:hAnsi="Verdana"/>
                <w:b/>
                <w:bCs/>
                <w:color w:val="1A1A1A"/>
                <w:spacing w:val="-1"/>
                <w:sz w:val="20"/>
                <w:szCs w:val="20"/>
                <w:lang w:eastAsia="pl-PL"/>
              </w:rPr>
              <w:t>Rozdzielczość</w:t>
            </w:r>
          </w:p>
          <w:p w:rsidR="00B34772" w:rsidRPr="002C4462" w:rsidRDefault="00B34772" w:rsidP="00647FE7">
            <w:pPr>
              <w:shd w:val="clear" w:color="auto" w:fill="FFFFFF"/>
              <w:rPr>
                <w:rFonts w:ascii="Verdana" w:hAnsi="Verdana"/>
                <w:color w:val="1A1A1A"/>
                <w:spacing w:val="-1"/>
                <w:sz w:val="20"/>
                <w:szCs w:val="20"/>
                <w:lang w:eastAsia="pl-PL"/>
              </w:rPr>
            </w:pPr>
            <w:r w:rsidRPr="002C4462">
              <w:rPr>
                <w:rFonts w:ascii="Verdana" w:hAnsi="Verdana"/>
                <w:color w:val="1A1A1A"/>
                <w:spacing w:val="-1"/>
                <w:sz w:val="20"/>
                <w:szCs w:val="20"/>
                <w:lang w:eastAsia="pl-PL"/>
              </w:rPr>
              <w:t xml:space="preserve">1000 </w:t>
            </w:r>
            <w:proofErr w:type="spellStart"/>
            <w:r w:rsidRPr="002C4462">
              <w:rPr>
                <w:rFonts w:ascii="Verdana" w:hAnsi="Verdana"/>
                <w:color w:val="1A1A1A"/>
                <w:spacing w:val="-1"/>
                <w:sz w:val="20"/>
                <w:szCs w:val="20"/>
                <w:lang w:eastAsia="pl-PL"/>
              </w:rPr>
              <w:t>dpi</w:t>
            </w:r>
            <w:proofErr w:type="spellEnd"/>
          </w:p>
          <w:p w:rsidR="00B34772" w:rsidRPr="002C4462" w:rsidRDefault="00B34772" w:rsidP="00647FE7">
            <w:pPr>
              <w:rPr>
                <w:rFonts w:ascii="Verdana" w:hAnsi="Verdana"/>
                <w:b/>
                <w:bCs/>
                <w:color w:val="1A1A1A"/>
                <w:spacing w:val="-1"/>
                <w:sz w:val="20"/>
                <w:szCs w:val="20"/>
                <w:lang w:eastAsia="pl-PL"/>
              </w:rPr>
            </w:pPr>
            <w:r w:rsidRPr="002C4462">
              <w:rPr>
                <w:rFonts w:ascii="Verdana" w:hAnsi="Verdana"/>
                <w:b/>
                <w:bCs/>
                <w:color w:val="1A1A1A"/>
                <w:spacing w:val="-1"/>
                <w:sz w:val="20"/>
                <w:szCs w:val="20"/>
                <w:lang w:eastAsia="pl-PL"/>
              </w:rPr>
              <w:t>Liczba przycisków</w:t>
            </w:r>
          </w:p>
          <w:p w:rsidR="00B34772" w:rsidRPr="002C4462" w:rsidRDefault="00B34772" w:rsidP="00647FE7">
            <w:pPr>
              <w:rPr>
                <w:rFonts w:ascii="Verdana" w:hAnsi="Verdana"/>
                <w:color w:val="1A1A1A"/>
                <w:spacing w:val="-1"/>
                <w:sz w:val="20"/>
                <w:szCs w:val="20"/>
                <w:lang w:eastAsia="pl-PL"/>
              </w:rPr>
            </w:pPr>
            <w:r w:rsidRPr="002C4462">
              <w:rPr>
                <w:rFonts w:ascii="Verdana" w:hAnsi="Verdana"/>
                <w:color w:val="1A1A1A"/>
                <w:spacing w:val="-1"/>
                <w:sz w:val="20"/>
                <w:szCs w:val="20"/>
                <w:lang w:eastAsia="pl-PL"/>
              </w:rPr>
              <w:t>3</w:t>
            </w:r>
          </w:p>
          <w:p w:rsidR="00B34772" w:rsidRPr="002C4462" w:rsidRDefault="00B34772" w:rsidP="00647FE7">
            <w:pPr>
              <w:shd w:val="clear" w:color="auto" w:fill="FFFFFF"/>
              <w:rPr>
                <w:rFonts w:ascii="Verdana" w:hAnsi="Verdana"/>
                <w:b/>
                <w:bCs/>
                <w:color w:val="1A1A1A"/>
                <w:spacing w:val="-1"/>
                <w:sz w:val="20"/>
                <w:szCs w:val="20"/>
                <w:lang w:eastAsia="pl-PL"/>
              </w:rPr>
            </w:pPr>
            <w:r w:rsidRPr="002C4462">
              <w:rPr>
                <w:rFonts w:ascii="Verdana" w:hAnsi="Verdana"/>
                <w:b/>
                <w:bCs/>
                <w:color w:val="1A1A1A"/>
                <w:spacing w:val="-1"/>
                <w:sz w:val="20"/>
                <w:szCs w:val="20"/>
                <w:lang w:eastAsia="pl-PL"/>
              </w:rPr>
              <w:t>Rolka przewijania</w:t>
            </w:r>
          </w:p>
          <w:p w:rsidR="00B34772" w:rsidRPr="002C4462" w:rsidRDefault="00B34772" w:rsidP="00647FE7">
            <w:pPr>
              <w:shd w:val="clear" w:color="auto" w:fill="FFFFFF"/>
              <w:rPr>
                <w:rFonts w:ascii="Verdana" w:hAnsi="Verdana"/>
                <w:color w:val="1A1A1A"/>
                <w:spacing w:val="-1"/>
                <w:sz w:val="20"/>
                <w:szCs w:val="20"/>
                <w:lang w:eastAsia="pl-PL"/>
              </w:rPr>
            </w:pPr>
            <w:r w:rsidRPr="002C4462">
              <w:rPr>
                <w:rFonts w:ascii="Verdana" w:hAnsi="Verdana"/>
                <w:color w:val="1A1A1A"/>
                <w:spacing w:val="-1"/>
                <w:sz w:val="20"/>
                <w:szCs w:val="20"/>
                <w:lang w:eastAsia="pl-PL"/>
              </w:rPr>
              <w:t>1</w:t>
            </w:r>
          </w:p>
          <w:p w:rsidR="00B34772" w:rsidRPr="002C4462" w:rsidRDefault="00B34772" w:rsidP="00647FE7">
            <w:pPr>
              <w:rPr>
                <w:rFonts w:ascii="Verdana" w:hAnsi="Verdana"/>
                <w:b/>
                <w:bCs/>
                <w:color w:val="1A1A1A"/>
                <w:spacing w:val="-1"/>
                <w:sz w:val="20"/>
                <w:szCs w:val="20"/>
                <w:lang w:eastAsia="pl-PL"/>
              </w:rPr>
            </w:pPr>
            <w:r w:rsidRPr="002C4462">
              <w:rPr>
                <w:rFonts w:ascii="Verdana" w:hAnsi="Verdana"/>
                <w:b/>
                <w:bCs/>
                <w:color w:val="1A1A1A"/>
                <w:spacing w:val="-1"/>
                <w:sz w:val="20"/>
                <w:szCs w:val="20"/>
                <w:lang w:eastAsia="pl-PL"/>
              </w:rPr>
              <w:t>Interfejs</w:t>
            </w:r>
          </w:p>
          <w:p w:rsidR="00B34772" w:rsidRPr="002C4462" w:rsidRDefault="00B34772" w:rsidP="00647FE7">
            <w:pPr>
              <w:rPr>
                <w:rFonts w:ascii="Verdana" w:hAnsi="Verdana"/>
                <w:color w:val="1A1A1A"/>
                <w:spacing w:val="-1"/>
                <w:sz w:val="20"/>
                <w:szCs w:val="20"/>
                <w:lang w:eastAsia="pl-PL"/>
              </w:rPr>
            </w:pPr>
            <w:r w:rsidRPr="002C4462">
              <w:rPr>
                <w:rFonts w:ascii="Verdana" w:hAnsi="Verdana"/>
                <w:color w:val="1A1A1A"/>
                <w:spacing w:val="-1"/>
                <w:sz w:val="20"/>
                <w:szCs w:val="20"/>
                <w:lang w:eastAsia="pl-PL"/>
              </w:rPr>
              <w:t>USB</w:t>
            </w:r>
          </w:p>
          <w:p w:rsidR="00B34772" w:rsidRPr="002C4462" w:rsidRDefault="00B34772" w:rsidP="00647FE7">
            <w:pPr>
              <w:shd w:val="clear" w:color="auto" w:fill="FFFFFF"/>
              <w:rPr>
                <w:rFonts w:ascii="Verdana" w:hAnsi="Verdana"/>
                <w:b/>
                <w:bCs/>
                <w:color w:val="1A1A1A"/>
                <w:spacing w:val="-1"/>
                <w:sz w:val="20"/>
                <w:szCs w:val="20"/>
                <w:lang w:eastAsia="pl-PL"/>
              </w:rPr>
            </w:pPr>
            <w:r w:rsidRPr="002C4462">
              <w:rPr>
                <w:rFonts w:ascii="Verdana" w:hAnsi="Verdana"/>
                <w:b/>
                <w:bCs/>
                <w:color w:val="1A1A1A"/>
                <w:spacing w:val="-1"/>
                <w:sz w:val="20"/>
                <w:szCs w:val="20"/>
                <w:lang w:eastAsia="pl-PL"/>
              </w:rPr>
              <w:t>Długość przewodu</w:t>
            </w:r>
          </w:p>
          <w:p w:rsidR="00B34772" w:rsidRPr="002C4462" w:rsidRDefault="00B34772" w:rsidP="00647FE7">
            <w:pPr>
              <w:shd w:val="clear" w:color="auto" w:fill="FFFFFF"/>
              <w:rPr>
                <w:rFonts w:ascii="Verdana" w:hAnsi="Verdana"/>
                <w:color w:val="1A1A1A"/>
                <w:spacing w:val="-1"/>
                <w:sz w:val="20"/>
                <w:szCs w:val="20"/>
                <w:lang w:eastAsia="pl-PL"/>
              </w:rPr>
            </w:pPr>
            <w:r w:rsidRPr="002C4462">
              <w:rPr>
                <w:rFonts w:ascii="Verdana" w:hAnsi="Verdana"/>
                <w:color w:val="1A1A1A"/>
                <w:spacing w:val="-1"/>
                <w:sz w:val="20"/>
                <w:szCs w:val="20"/>
                <w:lang w:eastAsia="pl-PL"/>
              </w:rPr>
              <w:t>1,8 m</w:t>
            </w:r>
          </w:p>
          <w:p w:rsidR="00B34772" w:rsidRPr="002C4462" w:rsidRDefault="00B34772" w:rsidP="00647FE7">
            <w:pPr>
              <w:rPr>
                <w:rFonts w:ascii="Verdana" w:hAnsi="Verdana"/>
                <w:b/>
                <w:bCs/>
                <w:color w:val="1A1A1A"/>
                <w:spacing w:val="-1"/>
                <w:sz w:val="20"/>
                <w:szCs w:val="20"/>
                <w:lang w:eastAsia="pl-PL"/>
              </w:rPr>
            </w:pPr>
            <w:r w:rsidRPr="002C4462">
              <w:rPr>
                <w:rFonts w:ascii="Verdana" w:hAnsi="Verdana"/>
                <w:b/>
                <w:bCs/>
                <w:color w:val="1A1A1A"/>
                <w:spacing w:val="-1"/>
                <w:sz w:val="20"/>
                <w:szCs w:val="20"/>
                <w:lang w:eastAsia="pl-PL"/>
              </w:rPr>
              <w:t>Profil</w:t>
            </w:r>
          </w:p>
          <w:p w:rsidR="00B34772" w:rsidRPr="002C4462" w:rsidRDefault="00B34772" w:rsidP="00647FE7">
            <w:pPr>
              <w:rPr>
                <w:rFonts w:ascii="Verdana" w:hAnsi="Verdana"/>
                <w:color w:val="1A1A1A"/>
                <w:spacing w:val="-1"/>
                <w:sz w:val="20"/>
                <w:szCs w:val="20"/>
                <w:lang w:eastAsia="pl-PL"/>
              </w:rPr>
            </w:pPr>
            <w:r w:rsidRPr="002C4462">
              <w:rPr>
                <w:rFonts w:ascii="Verdana" w:hAnsi="Verdana"/>
                <w:color w:val="1A1A1A"/>
                <w:spacing w:val="-1"/>
                <w:sz w:val="20"/>
                <w:szCs w:val="20"/>
                <w:lang w:eastAsia="pl-PL"/>
              </w:rPr>
              <w:t>Uniwersalny</w:t>
            </w:r>
          </w:p>
          <w:p w:rsidR="00B34772" w:rsidRPr="002C4462" w:rsidRDefault="00B34772" w:rsidP="00647FE7">
            <w:pPr>
              <w:rPr>
                <w:rFonts w:ascii="Verdana" w:hAnsi="Verdana"/>
                <w:b/>
                <w:bCs/>
                <w:color w:val="1A1A1A"/>
                <w:spacing w:val="-1"/>
                <w:sz w:val="20"/>
                <w:szCs w:val="20"/>
                <w:lang w:eastAsia="pl-PL"/>
              </w:rPr>
            </w:pPr>
            <w:r w:rsidRPr="002C4462">
              <w:rPr>
                <w:rFonts w:ascii="Verdana" w:hAnsi="Verdana"/>
                <w:b/>
                <w:bCs/>
                <w:color w:val="1A1A1A"/>
                <w:spacing w:val="-1"/>
                <w:sz w:val="20"/>
                <w:szCs w:val="20"/>
                <w:lang w:eastAsia="pl-PL"/>
              </w:rPr>
              <w:t>Podświetlenie</w:t>
            </w:r>
          </w:p>
          <w:p w:rsidR="00B34772" w:rsidRPr="002C4462" w:rsidRDefault="00B34772" w:rsidP="00647FE7">
            <w:pPr>
              <w:rPr>
                <w:rFonts w:ascii="Verdana" w:hAnsi="Verdana"/>
                <w:color w:val="1A1A1A"/>
                <w:spacing w:val="-1"/>
                <w:sz w:val="20"/>
                <w:szCs w:val="20"/>
                <w:lang w:eastAsia="pl-PL"/>
              </w:rPr>
            </w:pPr>
            <w:r w:rsidRPr="002C4462">
              <w:rPr>
                <w:rFonts w:ascii="Verdana" w:hAnsi="Verdana"/>
                <w:color w:val="1A1A1A"/>
                <w:spacing w:val="-1"/>
                <w:sz w:val="20"/>
                <w:szCs w:val="20"/>
                <w:lang w:eastAsia="pl-PL"/>
              </w:rPr>
              <w:t>Brak</w:t>
            </w:r>
          </w:p>
          <w:p w:rsidR="00B34772" w:rsidRPr="002C4462" w:rsidRDefault="00B34772" w:rsidP="00647FE7">
            <w:pPr>
              <w:rPr>
                <w:rFonts w:ascii="Verdana" w:hAnsi="Verdana"/>
                <w:b/>
                <w:bCs/>
                <w:color w:val="1A1A1A"/>
                <w:spacing w:val="-1"/>
                <w:sz w:val="20"/>
                <w:szCs w:val="20"/>
                <w:lang w:eastAsia="pl-PL"/>
              </w:rPr>
            </w:pPr>
            <w:r w:rsidRPr="002C4462">
              <w:rPr>
                <w:rFonts w:ascii="Verdana" w:hAnsi="Verdana"/>
                <w:b/>
                <w:bCs/>
                <w:color w:val="1A1A1A"/>
                <w:spacing w:val="-1"/>
                <w:sz w:val="20"/>
                <w:szCs w:val="20"/>
                <w:lang w:eastAsia="pl-PL"/>
              </w:rPr>
              <w:t>Kolor</w:t>
            </w:r>
          </w:p>
          <w:p w:rsidR="00B34772" w:rsidRPr="002C4462" w:rsidRDefault="00B34772" w:rsidP="00647FE7">
            <w:pPr>
              <w:rPr>
                <w:rFonts w:ascii="Verdana" w:hAnsi="Verdana"/>
                <w:color w:val="1A1A1A"/>
                <w:spacing w:val="-1"/>
                <w:sz w:val="20"/>
                <w:szCs w:val="20"/>
                <w:lang w:eastAsia="pl-PL"/>
              </w:rPr>
            </w:pPr>
            <w:r w:rsidRPr="002C4462">
              <w:rPr>
                <w:rFonts w:ascii="Verdana" w:hAnsi="Verdana"/>
                <w:color w:val="1A1A1A"/>
                <w:spacing w:val="-1"/>
                <w:sz w:val="20"/>
                <w:szCs w:val="20"/>
                <w:lang w:eastAsia="pl-PL"/>
              </w:rPr>
              <w:t>Czarny</w:t>
            </w:r>
          </w:p>
          <w:p w:rsidR="00B34772" w:rsidRPr="002C4462" w:rsidRDefault="00B34772" w:rsidP="00647FE7">
            <w:pPr>
              <w:shd w:val="clear" w:color="auto" w:fill="FFFFFF"/>
              <w:rPr>
                <w:rFonts w:ascii="Verdana" w:hAnsi="Verdana"/>
                <w:b/>
                <w:bCs/>
                <w:color w:val="1A1A1A"/>
                <w:spacing w:val="-1"/>
                <w:sz w:val="20"/>
                <w:szCs w:val="20"/>
                <w:lang w:eastAsia="pl-PL"/>
              </w:rPr>
            </w:pPr>
            <w:r w:rsidRPr="002C4462">
              <w:rPr>
                <w:rFonts w:ascii="Verdana" w:hAnsi="Verdana"/>
                <w:b/>
                <w:bCs/>
                <w:color w:val="1A1A1A"/>
                <w:spacing w:val="-1"/>
                <w:sz w:val="20"/>
                <w:szCs w:val="20"/>
                <w:lang w:eastAsia="pl-PL"/>
              </w:rPr>
              <w:t>Waga</w:t>
            </w:r>
          </w:p>
          <w:p w:rsidR="00B34772" w:rsidRPr="002C4462" w:rsidRDefault="00B34772" w:rsidP="00647FE7">
            <w:pPr>
              <w:shd w:val="clear" w:color="auto" w:fill="FFFFFF"/>
              <w:rPr>
                <w:rFonts w:ascii="Verdana" w:hAnsi="Verdana"/>
                <w:color w:val="1A1A1A"/>
                <w:spacing w:val="-1"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color w:val="1A1A1A"/>
                <w:spacing w:val="-1"/>
                <w:sz w:val="20"/>
                <w:szCs w:val="20"/>
                <w:lang w:eastAsia="pl-PL"/>
              </w:rPr>
              <w:t xml:space="preserve">Do </w:t>
            </w:r>
            <w:r w:rsidRPr="002C4462">
              <w:rPr>
                <w:rFonts w:ascii="Verdana" w:hAnsi="Verdana"/>
                <w:color w:val="1A1A1A"/>
                <w:spacing w:val="-1"/>
                <w:sz w:val="20"/>
                <w:szCs w:val="20"/>
                <w:lang w:eastAsia="pl-PL"/>
              </w:rPr>
              <w:t>90 g</w:t>
            </w:r>
          </w:p>
          <w:p w:rsidR="00B34772" w:rsidRPr="002C4462" w:rsidRDefault="00B34772" w:rsidP="00647FE7">
            <w:pPr>
              <w:rPr>
                <w:rFonts w:ascii="Verdana" w:hAnsi="Verdana"/>
                <w:b/>
                <w:bCs/>
                <w:color w:val="1A1A1A"/>
                <w:spacing w:val="-1"/>
                <w:sz w:val="20"/>
                <w:szCs w:val="20"/>
                <w:lang w:eastAsia="pl-PL"/>
              </w:rPr>
            </w:pPr>
            <w:r w:rsidRPr="002C4462">
              <w:rPr>
                <w:rFonts w:ascii="Verdana" w:hAnsi="Verdana"/>
                <w:b/>
                <w:bCs/>
                <w:color w:val="1A1A1A"/>
                <w:spacing w:val="-1"/>
                <w:sz w:val="20"/>
                <w:szCs w:val="20"/>
                <w:lang w:eastAsia="pl-PL"/>
              </w:rPr>
              <w:t>Gwarancja</w:t>
            </w:r>
          </w:p>
          <w:p w:rsidR="00B34772" w:rsidRPr="002C4462" w:rsidRDefault="00B34772" w:rsidP="00647FE7">
            <w:pPr>
              <w:rPr>
                <w:rFonts w:ascii="Verdana" w:hAnsi="Verdana"/>
                <w:color w:val="1A1A1A"/>
                <w:spacing w:val="-1"/>
                <w:sz w:val="20"/>
                <w:szCs w:val="20"/>
                <w:lang w:eastAsia="pl-PL"/>
              </w:rPr>
            </w:pPr>
            <w:r w:rsidRPr="002C4462">
              <w:rPr>
                <w:rFonts w:ascii="Verdana" w:hAnsi="Verdana"/>
                <w:color w:val="1A1A1A"/>
                <w:spacing w:val="-1"/>
                <w:sz w:val="20"/>
                <w:szCs w:val="20"/>
                <w:lang w:eastAsia="pl-PL"/>
              </w:rPr>
              <w:t>12 miesięcy (gwarancja producenta)</w:t>
            </w:r>
          </w:p>
          <w:p w:rsidR="00B34772" w:rsidRPr="003B1BFA" w:rsidRDefault="00B34772" w:rsidP="00647FE7">
            <w:pPr>
              <w:shd w:val="clear" w:color="auto" w:fill="FFFFFF"/>
              <w:rPr>
                <w:rFonts w:ascii="Verdana" w:hAnsi="Verdana"/>
                <w:b/>
                <w:bCs/>
                <w:color w:val="1A1A1A"/>
                <w:spacing w:val="-1"/>
                <w:sz w:val="20"/>
                <w:szCs w:val="20"/>
                <w:lang w:eastAsia="pl-PL"/>
              </w:rPr>
            </w:pPr>
          </w:p>
        </w:tc>
        <w:tc>
          <w:tcPr>
            <w:tcW w:w="848" w:type="dxa"/>
          </w:tcPr>
          <w:p w:rsidR="00B34772" w:rsidRPr="002C4462" w:rsidRDefault="00B34772" w:rsidP="00647FE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C4462">
              <w:rPr>
                <w:rFonts w:ascii="Verdana" w:hAnsi="Verdana"/>
                <w:b/>
                <w:sz w:val="20"/>
                <w:szCs w:val="20"/>
              </w:rPr>
              <w:t>10 szt.</w:t>
            </w:r>
          </w:p>
        </w:tc>
      </w:tr>
      <w:tr w:rsidR="00B34772" w:rsidRPr="002C4462" w:rsidTr="00647FE7">
        <w:trPr>
          <w:trHeight w:val="549"/>
        </w:trPr>
        <w:tc>
          <w:tcPr>
            <w:tcW w:w="487" w:type="dxa"/>
            <w:vMerge w:val="restart"/>
          </w:tcPr>
          <w:p w:rsidR="00B34772" w:rsidRPr="002C4462" w:rsidRDefault="00B34772" w:rsidP="00647FE7">
            <w:pPr>
              <w:rPr>
                <w:rFonts w:ascii="Verdana" w:hAnsi="Verdana"/>
                <w:b/>
                <w:sz w:val="20"/>
                <w:szCs w:val="20"/>
              </w:rPr>
            </w:pPr>
            <w:r w:rsidRPr="002C4462">
              <w:rPr>
                <w:rFonts w:ascii="Verdana" w:hAnsi="Verdana"/>
                <w:b/>
                <w:sz w:val="20"/>
                <w:szCs w:val="20"/>
              </w:rPr>
              <w:t>8.</w:t>
            </w:r>
          </w:p>
        </w:tc>
        <w:tc>
          <w:tcPr>
            <w:tcW w:w="2137" w:type="dxa"/>
            <w:vMerge w:val="restart"/>
          </w:tcPr>
          <w:p w:rsidR="00B34772" w:rsidRPr="002C4462" w:rsidRDefault="00B34772" w:rsidP="00647FE7">
            <w:pPr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2C4462">
              <w:rPr>
                <w:rFonts w:ascii="Verdana" w:hAnsi="Verdana"/>
                <w:b/>
                <w:sz w:val="20"/>
                <w:szCs w:val="20"/>
              </w:rPr>
              <w:t>Patchcordy</w:t>
            </w:r>
            <w:proofErr w:type="spellEnd"/>
            <w:r w:rsidRPr="002C4462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  <w:p w:rsidR="00B34772" w:rsidRPr="002C4462" w:rsidRDefault="00B34772" w:rsidP="00647FE7">
            <w:pPr>
              <w:rPr>
                <w:rFonts w:ascii="Verdana" w:hAnsi="Verdana"/>
                <w:b/>
                <w:sz w:val="20"/>
                <w:szCs w:val="20"/>
              </w:rPr>
            </w:pPr>
            <w:r w:rsidRPr="002C4462">
              <w:rPr>
                <w:rFonts w:ascii="Verdana" w:hAnsi="Verdana"/>
                <w:b/>
                <w:sz w:val="20"/>
                <w:szCs w:val="20"/>
              </w:rPr>
              <w:t xml:space="preserve">- wtyczki: RJ45 </w:t>
            </w:r>
          </w:p>
          <w:p w:rsidR="00B34772" w:rsidRPr="002C4462" w:rsidRDefault="00B34772" w:rsidP="00647FE7">
            <w:pPr>
              <w:rPr>
                <w:rFonts w:ascii="Verdana" w:hAnsi="Verdana"/>
                <w:b/>
                <w:sz w:val="20"/>
                <w:szCs w:val="20"/>
              </w:rPr>
            </w:pPr>
            <w:r w:rsidRPr="002C4462">
              <w:rPr>
                <w:rFonts w:ascii="Verdana" w:hAnsi="Verdana"/>
                <w:b/>
                <w:sz w:val="20"/>
                <w:szCs w:val="20"/>
              </w:rPr>
              <w:t xml:space="preserve">- kat.6 </w:t>
            </w:r>
          </w:p>
          <w:p w:rsidR="00B34772" w:rsidRPr="002C4462" w:rsidRDefault="00B34772" w:rsidP="00647FE7">
            <w:pPr>
              <w:rPr>
                <w:rFonts w:ascii="Verdana" w:hAnsi="Verdana"/>
                <w:b/>
                <w:sz w:val="20"/>
                <w:szCs w:val="20"/>
              </w:rPr>
            </w:pPr>
            <w:r w:rsidRPr="002C4462">
              <w:rPr>
                <w:rFonts w:ascii="Verdana" w:hAnsi="Verdana"/>
                <w:b/>
                <w:sz w:val="20"/>
                <w:szCs w:val="20"/>
              </w:rPr>
              <w:t>- typ: U/UTP</w:t>
            </w:r>
          </w:p>
          <w:p w:rsidR="00B34772" w:rsidRPr="002C4462" w:rsidRDefault="00B34772" w:rsidP="00647FE7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B34772" w:rsidRDefault="00B34772" w:rsidP="00647FE7">
            <w:pPr>
              <w:rPr>
                <w:rFonts w:ascii="Verdana" w:hAnsi="Verdana"/>
                <w:b/>
                <w:sz w:val="20"/>
                <w:szCs w:val="20"/>
              </w:rPr>
            </w:pPr>
            <w:r w:rsidRPr="002C4462">
              <w:rPr>
                <w:rFonts w:ascii="Verdana" w:hAnsi="Verdana"/>
                <w:b/>
                <w:sz w:val="20"/>
                <w:szCs w:val="20"/>
              </w:rPr>
              <w:t xml:space="preserve">Układ żył zgodny z ANSI/TIA/EIA-568-B. </w:t>
            </w:r>
            <w:proofErr w:type="spellStart"/>
            <w:r w:rsidRPr="002C4462">
              <w:rPr>
                <w:rFonts w:ascii="Verdana" w:hAnsi="Verdana"/>
                <w:b/>
                <w:sz w:val="20"/>
                <w:szCs w:val="20"/>
              </w:rPr>
              <w:t>Patchcordy</w:t>
            </w:r>
            <w:proofErr w:type="spellEnd"/>
            <w:r w:rsidRPr="002C4462">
              <w:rPr>
                <w:rFonts w:ascii="Verdana" w:hAnsi="Verdana"/>
                <w:b/>
                <w:sz w:val="20"/>
                <w:szCs w:val="20"/>
              </w:rPr>
              <w:t xml:space="preserve"> spełniające wymagania norm ISO/IEC 11801 </w:t>
            </w:r>
            <w:proofErr w:type="spellStart"/>
            <w:r w:rsidRPr="002C4462">
              <w:rPr>
                <w:rFonts w:ascii="Verdana" w:hAnsi="Verdana"/>
                <w:b/>
                <w:sz w:val="20"/>
                <w:szCs w:val="20"/>
              </w:rPr>
              <w:t>class</w:t>
            </w:r>
            <w:proofErr w:type="spellEnd"/>
            <w:r w:rsidRPr="002C4462">
              <w:rPr>
                <w:rFonts w:ascii="Verdana" w:hAnsi="Verdana"/>
                <w:b/>
                <w:sz w:val="20"/>
                <w:szCs w:val="20"/>
              </w:rPr>
              <w:t xml:space="preserve"> E oraz IEC60332-1</w:t>
            </w:r>
          </w:p>
          <w:p w:rsidR="00D32316" w:rsidRDefault="00D32316" w:rsidP="00647FE7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D32316" w:rsidRDefault="00D32316" w:rsidP="00647FE7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Marka / Znak ……………………………</w:t>
            </w:r>
          </w:p>
          <w:p w:rsidR="00D32316" w:rsidRDefault="00D32316" w:rsidP="00647FE7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D32316" w:rsidRPr="008A2C50" w:rsidRDefault="00D32316" w:rsidP="00647FE7">
            <w:pPr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8A2C50">
              <w:rPr>
                <w:rFonts w:ascii="Verdana" w:hAnsi="Verdana"/>
                <w:b/>
                <w:sz w:val="20"/>
                <w:szCs w:val="20"/>
                <w:u w:val="single"/>
              </w:rPr>
              <w:t>Cena:</w:t>
            </w:r>
          </w:p>
          <w:p w:rsidR="00D32316" w:rsidRDefault="00D32316" w:rsidP="00647FE7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Razem: </w:t>
            </w:r>
            <w:r>
              <w:rPr>
                <w:rFonts w:ascii="Verdana" w:hAnsi="Verdana"/>
                <w:b/>
                <w:sz w:val="20"/>
                <w:szCs w:val="20"/>
              </w:rPr>
              <w:t>Netto ……………….. zł</w:t>
            </w:r>
          </w:p>
          <w:p w:rsidR="00D32316" w:rsidRPr="002C4462" w:rsidRDefault="00D32316" w:rsidP="00647FE7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Razem</w:t>
            </w:r>
            <w:r w:rsidR="008A2C50">
              <w:rPr>
                <w:rFonts w:ascii="Verdana" w:hAnsi="Verdana"/>
                <w:b/>
                <w:sz w:val="20"/>
                <w:szCs w:val="20"/>
              </w:rPr>
              <w:t xml:space="preserve"> brutto</w:t>
            </w:r>
            <w:r>
              <w:rPr>
                <w:rFonts w:ascii="Verdana" w:hAnsi="Verdana"/>
                <w:b/>
                <w:sz w:val="20"/>
                <w:szCs w:val="20"/>
              </w:rPr>
              <w:t>: ……………….</w:t>
            </w:r>
            <w:r w:rsidRPr="002C4462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  <w:p w:rsidR="00D32316" w:rsidRPr="002C4462" w:rsidRDefault="00D32316" w:rsidP="00647FE7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013" w:type="dxa"/>
          </w:tcPr>
          <w:p w:rsidR="00B34772" w:rsidRPr="002C4462" w:rsidRDefault="00B34772" w:rsidP="00647FE7">
            <w:pPr>
              <w:rPr>
                <w:rFonts w:ascii="Verdana" w:hAnsi="Verdana"/>
                <w:sz w:val="20"/>
                <w:szCs w:val="20"/>
              </w:rPr>
            </w:pPr>
            <w:r w:rsidRPr="002C4462">
              <w:rPr>
                <w:rFonts w:ascii="Verdana" w:hAnsi="Verdana"/>
                <w:sz w:val="20"/>
                <w:szCs w:val="20"/>
              </w:rPr>
              <w:t xml:space="preserve">Koloru </w:t>
            </w:r>
            <w:r w:rsidRPr="002C4462">
              <w:rPr>
                <w:rFonts w:ascii="Verdana" w:hAnsi="Verdana"/>
                <w:sz w:val="20"/>
                <w:szCs w:val="20"/>
                <w:u w:val="single"/>
              </w:rPr>
              <w:t>NIEBIESKIEGO</w:t>
            </w:r>
            <w:r w:rsidRPr="002C4462">
              <w:rPr>
                <w:rFonts w:ascii="Verdana" w:hAnsi="Verdana"/>
                <w:sz w:val="20"/>
                <w:szCs w:val="20"/>
              </w:rPr>
              <w:t>, o długości: 1,5m</w:t>
            </w:r>
          </w:p>
        </w:tc>
        <w:tc>
          <w:tcPr>
            <w:tcW w:w="848" w:type="dxa"/>
          </w:tcPr>
          <w:p w:rsidR="00B34772" w:rsidRPr="002C4462" w:rsidRDefault="00B34772" w:rsidP="00647FE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C4462">
              <w:rPr>
                <w:rFonts w:ascii="Verdana" w:hAnsi="Verdana"/>
                <w:b/>
                <w:sz w:val="20"/>
                <w:szCs w:val="20"/>
              </w:rPr>
              <w:t>15 szt.</w:t>
            </w:r>
          </w:p>
        </w:tc>
      </w:tr>
      <w:tr w:rsidR="00B34772" w:rsidRPr="002C4462" w:rsidTr="00647FE7">
        <w:trPr>
          <w:trHeight w:val="549"/>
        </w:trPr>
        <w:tc>
          <w:tcPr>
            <w:tcW w:w="487" w:type="dxa"/>
            <w:vMerge/>
          </w:tcPr>
          <w:p w:rsidR="00B34772" w:rsidRPr="002C4462" w:rsidRDefault="00B34772" w:rsidP="00647FE7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137" w:type="dxa"/>
            <w:vMerge/>
          </w:tcPr>
          <w:p w:rsidR="00B34772" w:rsidRPr="002C4462" w:rsidRDefault="00B34772" w:rsidP="00647FE7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013" w:type="dxa"/>
          </w:tcPr>
          <w:p w:rsidR="00B34772" w:rsidRPr="002C4462" w:rsidRDefault="00B34772" w:rsidP="00647FE7">
            <w:pPr>
              <w:rPr>
                <w:rFonts w:ascii="Verdana" w:hAnsi="Verdana"/>
                <w:sz w:val="20"/>
                <w:szCs w:val="20"/>
              </w:rPr>
            </w:pPr>
            <w:r w:rsidRPr="002C4462">
              <w:rPr>
                <w:rFonts w:ascii="Verdana" w:hAnsi="Verdana"/>
                <w:sz w:val="20"/>
                <w:szCs w:val="20"/>
              </w:rPr>
              <w:t xml:space="preserve">Koloru </w:t>
            </w:r>
            <w:r w:rsidRPr="002C4462">
              <w:rPr>
                <w:rFonts w:ascii="Verdana" w:hAnsi="Verdana"/>
                <w:sz w:val="20"/>
                <w:szCs w:val="20"/>
                <w:u w:val="single"/>
              </w:rPr>
              <w:t>NIEBIESKIEGO</w:t>
            </w:r>
            <w:r w:rsidRPr="002C4462">
              <w:rPr>
                <w:rFonts w:ascii="Verdana" w:hAnsi="Verdana"/>
                <w:sz w:val="20"/>
                <w:szCs w:val="20"/>
              </w:rPr>
              <w:t>, o długości: 2m</w:t>
            </w:r>
          </w:p>
        </w:tc>
        <w:tc>
          <w:tcPr>
            <w:tcW w:w="848" w:type="dxa"/>
          </w:tcPr>
          <w:p w:rsidR="00B34772" w:rsidRPr="002C4462" w:rsidRDefault="00B34772" w:rsidP="00647FE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C4462">
              <w:rPr>
                <w:rFonts w:ascii="Verdana" w:hAnsi="Verdana"/>
                <w:b/>
                <w:sz w:val="20"/>
                <w:szCs w:val="20"/>
              </w:rPr>
              <w:t>15 szt.</w:t>
            </w:r>
          </w:p>
        </w:tc>
      </w:tr>
      <w:tr w:rsidR="00B34772" w:rsidRPr="002C4462" w:rsidTr="00647FE7">
        <w:trPr>
          <w:trHeight w:val="549"/>
        </w:trPr>
        <w:tc>
          <w:tcPr>
            <w:tcW w:w="487" w:type="dxa"/>
            <w:vMerge/>
          </w:tcPr>
          <w:p w:rsidR="00B34772" w:rsidRPr="002C4462" w:rsidRDefault="00B34772" w:rsidP="00647FE7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137" w:type="dxa"/>
            <w:vMerge/>
          </w:tcPr>
          <w:p w:rsidR="00B34772" w:rsidRPr="002C4462" w:rsidRDefault="00B34772" w:rsidP="00647FE7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013" w:type="dxa"/>
          </w:tcPr>
          <w:p w:rsidR="00B34772" w:rsidRPr="002C4462" w:rsidRDefault="00B34772" w:rsidP="00647FE7">
            <w:pPr>
              <w:rPr>
                <w:rFonts w:ascii="Verdana" w:hAnsi="Verdana"/>
                <w:sz w:val="20"/>
                <w:szCs w:val="20"/>
              </w:rPr>
            </w:pPr>
            <w:r w:rsidRPr="002C4462">
              <w:rPr>
                <w:rFonts w:ascii="Verdana" w:hAnsi="Verdana"/>
                <w:sz w:val="20"/>
                <w:szCs w:val="20"/>
              </w:rPr>
              <w:t xml:space="preserve">Koloru </w:t>
            </w:r>
            <w:r w:rsidRPr="002C4462">
              <w:rPr>
                <w:rFonts w:ascii="Verdana" w:hAnsi="Verdana"/>
                <w:sz w:val="20"/>
                <w:szCs w:val="20"/>
                <w:u w:val="single"/>
              </w:rPr>
              <w:t>NIEBIESKIEGO</w:t>
            </w:r>
            <w:r w:rsidRPr="002C4462">
              <w:rPr>
                <w:rFonts w:ascii="Verdana" w:hAnsi="Verdana"/>
                <w:sz w:val="20"/>
                <w:szCs w:val="20"/>
              </w:rPr>
              <w:t>, o długości: 3m</w:t>
            </w:r>
          </w:p>
        </w:tc>
        <w:tc>
          <w:tcPr>
            <w:tcW w:w="848" w:type="dxa"/>
          </w:tcPr>
          <w:p w:rsidR="00B34772" w:rsidRPr="002C4462" w:rsidRDefault="00B34772" w:rsidP="00647FE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C4462">
              <w:rPr>
                <w:rFonts w:ascii="Verdana" w:hAnsi="Verdana"/>
                <w:b/>
                <w:sz w:val="20"/>
                <w:szCs w:val="20"/>
              </w:rPr>
              <w:t>10 szt.</w:t>
            </w:r>
          </w:p>
        </w:tc>
      </w:tr>
      <w:tr w:rsidR="00B34772" w:rsidRPr="002C4462" w:rsidTr="00647FE7">
        <w:trPr>
          <w:trHeight w:val="549"/>
        </w:trPr>
        <w:tc>
          <w:tcPr>
            <w:tcW w:w="487" w:type="dxa"/>
            <w:vMerge/>
          </w:tcPr>
          <w:p w:rsidR="00B34772" w:rsidRPr="002C4462" w:rsidRDefault="00B34772" w:rsidP="00647FE7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137" w:type="dxa"/>
            <w:vMerge/>
          </w:tcPr>
          <w:p w:rsidR="00B34772" w:rsidRPr="002C4462" w:rsidRDefault="00B34772" w:rsidP="00647FE7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013" w:type="dxa"/>
          </w:tcPr>
          <w:p w:rsidR="00B34772" w:rsidRPr="002C4462" w:rsidRDefault="00B34772" w:rsidP="00647FE7">
            <w:pPr>
              <w:rPr>
                <w:rFonts w:ascii="Verdana" w:hAnsi="Verdana"/>
                <w:sz w:val="20"/>
                <w:szCs w:val="20"/>
              </w:rPr>
            </w:pPr>
            <w:r w:rsidRPr="002C4462">
              <w:rPr>
                <w:rFonts w:ascii="Verdana" w:hAnsi="Verdana"/>
                <w:sz w:val="20"/>
                <w:szCs w:val="20"/>
              </w:rPr>
              <w:t xml:space="preserve">Koloru </w:t>
            </w:r>
            <w:r w:rsidRPr="002C4462">
              <w:rPr>
                <w:rFonts w:ascii="Verdana" w:hAnsi="Verdana"/>
                <w:sz w:val="20"/>
                <w:szCs w:val="20"/>
                <w:u w:val="single"/>
              </w:rPr>
              <w:t>CZERWONEGO</w:t>
            </w:r>
            <w:r w:rsidRPr="002C4462">
              <w:rPr>
                <w:rFonts w:ascii="Verdana" w:hAnsi="Verdana"/>
                <w:sz w:val="20"/>
                <w:szCs w:val="20"/>
              </w:rPr>
              <w:t>, o długości: 1,5m</w:t>
            </w:r>
          </w:p>
        </w:tc>
        <w:tc>
          <w:tcPr>
            <w:tcW w:w="848" w:type="dxa"/>
          </w:tcPr>
          <w:p w:rsidR="00B34772" w:rsidRPr="002C4462" w:rsidRDefault="00B34772" w:rsidP="00647FE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C4462">
              <w:rPr>
                <w:rFonts w:ascii="Verdana" w:hAnsi="Verdana"/>
                <w:b/>
                <w:sz w:val="20"/>
                <w:szCs w:val="20"/>
              </w:rPr>
              <w:t>15 szt.</w:t>
            </w:r>
          </w:p>
        </w:tc>
      </w:tr>
      <w:tr w:rsidR="00B34772" w:rsidRPr="002C4462" w:rsidTr="00647FE7">
        <w:trPr>
          <w:trHeight w:val="549"/>
        </w:trPr>
        <w:tc>
          <w:tcPr>
            <w:tcW w:w="487" w:type="dxa"/>
            <w:vMerge/>
          </w:tcPr>
          <w:p w:rsidR="00B34772" w:rsidRPr="002C4462" w:rsidRDefault="00B34772" w:rsidP="00647FE7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137" w:type="dxa"/>
            <w:vMerge/>
          </w:tcPr>
          <w:p w:rsidR="00B34772" w:rsidRPr="002C4462" w:rsidRDefault="00B34772" w:rsidP="00647FE7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013" w:type="dxa"/>
          </w:tcPr>
          <w:p w:rsidR="00B34772" w:rsidRPr="002C4462" w:rsidRDefault="00B34772" w:rsidP="00647FE7">
            <w:pPr>
              <w:rPr>
                <w:rFonts w:ascii="Verdana" w:hAnsi="Verdana"/>
                <w:sz w:val="20"/>
                <w:szCs w:val="20"/>
              </w:rPr>
            </w:pPr>
            <w:r w:rsidRPr="002C4462">
              <w:rPr>
                <w:rFonts w:ascii="Verdana" w:hAnsi="Verdana"/>
                <w:sz w:val="20"/>
                <w:szCs w:val="20"/>
              </w:rPr>
              <w:t xml:space="preserve">Koloru </w:t>
            </w:r>
            <w:r w:rsidRPr="002C4462">
              <w:rPr>
                <w:rFonts w:ascii="Verdana" w:hAnsi="Verdana"/>
                <w:sz w:val="20"/>
                <w:szCs w:val="20"/>
                <w:u w:val="single"/>
              </w:rPr>
              <w:t>CZERWONEGO</w:t>
            </w:r>
            <w:r w:rsidRPr="002C4462">
              <w:rPr>
                <w:rFonts w:ascii="Verdana" w:hAnsi="Verdana"/>
                <w:sz w:val="20"/>
                <w:szCs w:val="20"/>
              </w:rPr>
              <w:t>, o długości: 2m</w:t>
            </w:r>
          </w:p>
        </w:tc>
        <w:tc>
          <w:tcPr>
            <w:tcW w:w="848" w:type="dxa"/>
          </w:tcPr>
          <w:p w:rsidR="00B34772" w:rsidRPr="002C4462" w:rsidRDefault="00B34772" w:rsidP="00647FE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C4462">
              <w:rPr>
                <w:rFonts w:ascii="Verdana" w:hAnsi="Verdana"/>
                <w:b/>
                <w:sz w:val="20"/>
                <w:szCs w:val="20"/>
              </w:rPr>
              <w:t>15 szt.</w:t>
            </w:r>
          </w:p>
        </w:tc>
      </w:tr>
      <w:tr w:rsidR="00B34772" w:rsidRPr="002C4462" w:rsidTr="00647FE7">
        <w:trPr>
          <w:trHeight w:val="549"/>
        </w:trPr>
        <w:tc>
          <w:tcPr>
            <w:tcW w:w="487" w:type="dxa"/>
            <w:vMerge/>
          </w:tcPr>
          <w:p w:rsidR="00B34772" w:rsidRPr="002C4462" w:rsidRDefault="00B34772" w:rsidP="00647FE7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137" w:type="dxa"/>
            <w:vMerge/>
          </w:tcPr>
          <w:p w:rsidR="00B34772" w:rsidRPr="002C4462" w:rsidRDefault="00B34772" w:rsidP="00647FE7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013" w:type="dxa"/>
          </w:tcPr>
          <w:p w:rsidR="00B34772" w:rsidRPr="002C4462" w:rsidRDefault="00B34772" w:rsidP="00647FE7">
            <w:pPr>
              <w:rPr>
                <w:rFonts w:ascii="Verdana" w:hAnsi="Verdana"/>
                <w:sz w:val="20"/>
                <w:szCs w:val="20"/>
              </w:rPr>
            </w:pPr>
            <w:r w:rsidRPr="002C4462">
              <w:rPr>
                <w:rFonts w:ascii="Verdana" w:hAnsi="Verdana"/>
                <w:sz w:val="20"/>
                <w:szCs w:val="20"/>
              </w:rPr>
              <w:t xml:space="preserve">Koloru </w:t>
            </w:r>
            <w:r w:rsidRPr="002C4462">
              <w:rPr>
                <w:rFonts w:ascii="Verdana" w:hAnsi="Verdana"/>
                <w:sz w:val="20"/>
                <w:szCs w:val="20"/>
                <w:u w:val="single"/>
              </w:rPr>
              <w:t>CZERWONEGO</w:t>
            </w:r>
            <w:r w:rsidRPr="002C4462">
              <w:rPr>
                <w:rFonts w:ascii="Verdana" w:hAnsi="Verdana"/>
                <w:sz w:val="20"/>
                <w:szCs w:val="20"/>
              </w:rPr>
              <w:t>, o długości: 3m</w:t>
            </w:r>
          </w:p>
        </w:tc>
        <w:tc>
          <w:tcPr>
            <w:tcW w:w="848" w:type="dxa"/>
          </w:tcPr>
          <w:p w:rsidR="00B34772" w:rsidRPr="002C4462" w:rsidRDefault="00B34772" w:rsidP="00647FE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C4462">
              <w:rPr>
                <w:rFonts w:ascii="Verdana" w:hAnsi="Verdana"/>
                <w:b/>
                <w:sz w:val="20"/>
                <w:szCs w:val="20"/>
              </w:rPr>
              <w:t>15 szt.</w:t>
            </w:r>
          </w:p>
        </w:tc>
      </w:tr>
      <w:tr w:rsidR="00B34772" w:rsidRPr="002C4462" w:rsidTr="00647FE7">
        <w:trPr>
          <w:trHeight w:val="549"/>
        </w:trPr>
        <w:tc>
          <w:tcPr>
            <w:tcW w:w="487" w:type="dxa"/>
            <w:vMerge/>
          </w:tcPr>
          <w:p w:rsidR="00B34772" w:rsidRPr="002C4462" w:rsidRDefault="00B34772" w:rsidP="00647FE7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137" w:type="dxa"/>
            <w:vMerge/>
          </w:tcPr>
          <w:p w:rsidR="00B34772" w:rsidRPr="002C4462" w:rsidRDefault="00B34772" w:rsidP="00647FE7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013" w:type="dxa"/>
          </w:tcPr>
          <w:p w:rsidR="00B34772" w:rsidRPr="002C4462" w:rsidRDefault="00B34772" w:rsidP="00647FE7">
            <w:pPr>
              <w:rPr>
                <w:rFonts w:ascii="Verdana" w:hAnsi="Verdana"/>
                <w:sz w:val="20"/>
                <w:szCs w:val="20"/>
              </w:rPr>
            </w:pPr>
            <w:r w:rsidRPr="002C4462">
              <w:rPr>
                <w:rFonts w:ascii="Verdana" w:hAnsi="Verdana"/>
                <w:sz w:val="20"/>
                <w:szCs w:val="20"/>
              </w:rPr>
              <w:t xml:space="preserve">Koloru </w:t>
            </w:r>
            <w:r w:rsidRPr="002C4462">
              <w:rPr>
                <w:rFonts w:ascii="Verdana" w:hAnsi="Verdana"/>
                <w:sz w:val="20"/>
                <w:szCs w:val="20"/>
                <w:u w:val="single"/>
              </w:rPr>
              <w:t>ŻÓŁTEGO</w:t>
            </w:r>
            <w:r w:rsidRPr="002C4462">
              <w:rPr>
                <w:rFonts w:ascii="Verdana" w:hAnsi="Verdana"/>
                <w:sz w:val="20"/>
                <w:szCs w:val="20"/>
              </w:rPr>
              <w:t>, o długości: 5m</w:t>
            </w:r>
          </w:p>
        </w:tc>
        <w:tc>
          <w:tcPr>
            <w:tcW w:w="848" w:type="dxa"/>
          </w:tcPr>
          <w:p w:rsidR="00B34772" w:rsidRPr="002C4462" w:rsidRDefault="00B34772" w:rsidP="00647FE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C4462">
              <w:rPr>
                <w:rFonts w:ascii="Verdana" w:hAnsi="Verdana"/>
                <w:b/>
                <w:sz w:val="20"/>
                <w:szCs w:val="20"/>
              </w:rPr>
              <w:t>8 szt.</w:t>
            </w:r>
          </w:p>
        </w:tc>
      </w:tr>
      <w:tr w:rsidR="00B34772" w:rsidRPr="002C4462" w:rsidTr="00647FE7">
        <w:trPr>
          <w:trHeight w:val="549"/>
        </w:trPr>
        <w:tc>
          <w:tcPr>
            <w:tcW w:w="487" w:type="dxa"/>
            <w:vMerge/>
          </w:tcPr>
          <w:p w:rsidR="00B34772" w:rsidRPr="002C4462" w:rsidRDefault="00B34772" w:rsidP="00647FE7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137" w:type="dxa"/>
            <w:vMerge/>
          </w:tcPr>
          <w:p w:rsidR="00B34772" w:rsidRPr="002C4462" w:rsidRDefault="00B34772" w:rsidP="00647FE7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013" w:type="dxa"/>
          </w:tcPr>
          <w:p w:rsidR="00B34772" w:rsidRPr="002C4462" w:rsidRDefault="00B34772" w:rsidP="00647FE7">
            <w:pPr>
              <w:rPr>
                <w:rFonts w:ascii="Verdana" w:hAnsi="Verdana"/>
                <w:sz w:val="20"/>
                <w:szCs w:val="20"/>
              </w:rPr>
            </w:pPr>
            <w:r w:rsidRPr="002C4462">
              <w:rPr>
                <w:rFonts w:ascii="Verdana" w:hAnsi="Verdana"/>
                <w:sz w:val="20"/>
                <w:szCs w:val="20"/>
              </w:rPr>
              <w:t xml:space="preserve">Koloru </w:t>
            </w:r>
            <w:r w:rsidRPr="002C4462">
              <w:rPr>
                <w:rFonts w:ascii="Verdana" w:hAnsi="Verdana"/>
                <w:sz w:val="20"/>
                <w:szCs w:val="20"/>
                <w:u w:val="single"/>
              </w:rPr>
              <w:t>ŻÓŁTEGO</w:t>
            </w:r>
            <w:r w:rsidRPr="002C4462">
              <w:rPr>
                <w:rFonts w:ascii="Verdana" w:hAnsi="Verdana"/>
                <w:sz w:val="20"/>
                <w:szCs w:val="20"/>
              </w:rPr>
              <w:t>, o długości: 10m</w:t>
            </w:r>
          </w:p>
        </w:tc>
        <w:tc>
          <w:tcPr>
            <w:tcW w:w="848" w:type="dxa"/>
          </w:tcPr>
          <w:p w:rsidR="00B34772" w:rsidRPr="002C4462" w:rsidRDefault="00B34772" w:rsidP="00647FE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C4462">
              <w:rPr>
                <w:rFonts w:ascii="Verdana" w:hAnsi="Verdana"/>
                <w:b/>
                <w:sz w:val="20"/>
                <w:szCs w:val="20"/>
              </w:rPr>
              <w:t>8 szt.</w:t>
            </w:r>
          </w:p>
        </w:tc>
      </w:tr>
    </w:tbl>
    <w:p w:rsidR="00035BB7" w:rsidRPr="00130C8C" w:rsidRDefault="00647FE7" w:rsidP="00130C8C">
      <w:pPr>
        <w:spacing w:line="276" w:lineRule="auto"/>
        <w:jc w:val="both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br w:type="textWrapping" w:clear="all"/>
      </w:r>
      <w:r w:rsidR="00297314" w:rsidRPr="00B81DEB">
        <w:rPr>
          <w:rFonts w:asciiTheme="minorHAnsi" w:hAnsiTheme="minorHAnsi" w:cstheme="minorHAnsi"/>
          <w:b/>
          <w:lang w:eastAsia="pl-PL"/>
        </w:rPr>
        <w:t>Ponadto o</w:t>
      </w:r>
      <w:r w:rsidR="00035BB7" w:rsidRPr="00B81DEB">
        <w:rPr>
          <w:rFonts w:asciiTheme="minorHAnsi" w:hAnsiTheme="minorHAnsi" w:cstheme="minorHAnsi"/>
          <w:b/>
          <w:lang w:eastAsia="pl-PL"/>
        </w:rPr>
        <w:t>świadczam/oświadczamy</w:t>
      </w:r>
      <w:r w:rsidR="00035BB7" w:rsidRPr="00B81DEB">
        <w:rPr>
          <w:rFonts w:asciiTheme="minorHAnsi" w:hAnsiTheme="minorHAnsi" w:cstheme="minorHAnsi"/>
          <w:lang w:eastAsia="pl-PL"/>
        </w:rPr>
        <w:t>*, że:</w:t>
      </w:r>
    </w:p>
    <w:p w:rsidR="00A51059" w:rsidRDefault="00A51059" w:rsidP="00F33A46">
      <w:pPr>
        <w:pStyle w:val="Akapitzlist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200"/>
        <w:jc w:val="both"/>
        <w:rPr>
          <w:rFonts w:asciiTheme="minorHAnsi" w:hAnsiTheme="minorHAnsi" w:cstheme="minorHAnsi"/>
          <w:bCs/>
          <w:color w:val="000000"/>
          <w:lang w:eastAsia="pl-PL"/>
        </w:rPr>
      </w:pPr>
      <w:r w:rsidRPr="00A51059">
        <w:rPr>
          <w:rFonts w:asciiTheme="minorHAnsi" w:hAnsiTheme="minorHAnsi" w:cstheme="minorHAnsi"/>
          <w:bCs/>
          <w:color w:val="000000"/>
          <w:lang w:eastAsia="pl-PL"/>
        </w:rPr>
        <w:t>Z</w:t>
      </w:r>
      <w:r w:rsidR="00035BB7" w:rsidRPr="00A51059">
        <w:rPr>
          <w:rFonts w:asciiTheme="minorHAnsi" w:hAnsiTheme="minorHAnsi" w:cstheme="minorHAnsi"/>
          <w:bCs/>
          <w:color w:val="000000"/>
          <w:lang w:eastAsia="pl-PL"/>
        </w:rPr>
        <w:t>apoznałem/li</w:t>
      </w:r>
      <w:r w:rsidR="001E7DF6" w:rsidRPr="00A51059">
        <w:rPr>
          <w:rFonts w:asciiTheme="minorHAnsi" w:hAnsiTheme="minorHAnsi" w:cstheme="minorHAnsi"/>
          <w:bCs/>
          <w:color w:val="000000"/>
          <w:lang w:eastAsia="pl-PL"/>
        </w:rPr>
        <w:t xml:space="preserve">śmy się ze wymaganiami zapytania </w:t>
      </w:r>
      <w:r w:rsidR="00D32316">
        <w:rPr>
          <w:rFonts w:asciiTheme="minorHAnsi" w:hAnsiTheme="minorHAnsi" w:cstheme="minorHAnsi"/>
          <w:bCs/>
          <w:color w:val="000000"/>
          <w:lang w:eastAsia="pl-PL"/>
        </w:rPr>
        <w:t xml:space="preserve"> i nie wnoszę/wnosimy</w:t>
      </w:r>
      <w:r w:rsidR="00035BB7" w:rsidRPr="00A51059">
        <w:rPr>
          <w:rFonts w:asciiTheme="minorHAnsi" w:hAnsiTheme="minorHAnsi" w:cstheme="minorHAnsi"/>
          <w:bCs/>
          <w:color w:val="000000"/>
          <w:lang w:eastAsia="pl-PL"/>
        </w:rPr>
        <w:t xml:space="preserve">  </w:t>
      </w:r>
      <w:r w:rsidR="001E7DF6" w:rsidRPr="00A51059">
        <w:rPr>
          <w:rFonts w:asciiTheme="minorHAnsi" w:hAnsiTheme="minorHAnsi" w:cstheme="minorHAnsi"/>
          <w:bCs/>
          <w:color w:val="000000"/>
          <w:lang w:eastAsia="pl-PL"/>
        </w:rPr>
        <w:t>żadnych zastrzeżeń</w:t>
      </w:r>
      <w:r>
        <w:rPr>
          <w:rFonts w:asciiTheme="minorHAnsi" w:hAnsiTheme="minorHAnsi" w:cstheme="minorHAnsi"/>
          <w:bCs/>
          <w:color w:val="000000"/>
          <w:lang w:eastAsia="pl-PL"/>
        </w:rPr>
        <w:t>,</w:t>
      </w:r>
    </w:p>
    <w:p w:rsidR="00035BB7" w:rsidRPr="00A51059" w:rsidRDefault="00A51059" w:rsidP="00F33A46">
      <w:pPr>
        <w:pStyle w:val="Akapitzlist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200"/>
        <w:jc w:val="both"/>
        <w:rPr>
          <w:rFonts w:asciiTheme="minorHAnsi" w:hAnsiTheme="minorHAnsi" w:cstheme="minorHAnsi"/>
          <w:bCs/>
          <w:color w:val="000000"/>
          <w:lang w:eastAsia="pl-PL"/>
        </w:rPr>
      </w:pPr>
      <w:r w:rsidRPr="00A51059">
        <w:rPr>
          <w:rFonts w:asciiTheme="minorHAnsi" w:hAnsiTheme="minorHAnsi" w:cstheme="minorHAnsi"/>
          <w:bCs/>
          <w:color w:val="000000"/>
          <w:lang w:eastAsia="pl-PL"/>
        </w:rPr>
        <w:t>A</w:t>
      </w:r>
      <w:r w:rsidR="00035BB7" w:rsidRPr="00A51059">
        <w:rPr>
          <w:rFonts w:asciiTheme="minorHAnsi" w:hAnsiTheme="minorHAnsi" w:cstheme="minorHAnsi"/>
          <w:bCs/>
          <w:color w:val="000000"/>
          <w:lang w:eastAsia="pl-PL"/>
        </w:rPr>
        <w:t xml:space="preserve">kceptuję/my w całości wszystkie wymagania i zasady postępowania zawarte  </w:t>
      </w:r>
      <w:r w:rsidR="00F33A46">
        <w:rPr>
          <w:rFonts w:asciiTheme="minorHAnsi" w:hAnsiTheme="minorHAnsi" w:cstheme="minorHAnsi"/>
          <w:bCs/>
          <w:color w:val="000000"/>
          <w:lang w:eastAsia="pl-PL"/>
        </w:rPr>
        <w:br/>
      </w:r>
      <w:r w:rsidR="00035BB7" w:rsidRPr="00A51059">
        <w:rPr>
          <w:rFonts w:asciiTheme="minorHAnsi" w:hAnsiTheme="minorHAnsi" w:cstheme="minorHAnsi"/>
          <w:bCs/>
          <w:color w:val="000000"/>
          <w:lang w:eastAsia="pl-PL"/>
        </w:rPr>
        <w:t xml:space="preserve">w zapytaniu ofertowym </w:t>
      </w:r>
    </w:p>
    <w:p w:rsidR="00035BB7" w:rsidRPr="00A51059" w:rsidRDefault="00A51059" w:rsidP="00A51059">
      <w:pPr>
        <w:pStyle w:val="Akapitzlist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200"/>
        <w:jc w:val="both"/>
        <w:rPr>
          <w:rFonts w:asciiTheme="minorHAnsi" w:hAnsiTheme="minorHAnsi" w:cstheme="minorHAnsi"/>
          <w:bCs/>
          <w:color w:val="000000"/>
          <w:lang w:eastAsia="pl-PL"/>
        </w:rPr>
      </w:pPr>
      <w:r w:rsidRPr="00A51059">
        <w:rPr>
          <w:rFonts w:asciiTheme="minorHAnsi" w:hAnsiTheme="minorHAnsi" w:cstheme="minorHAnsi"/>
          <w:lang w:eastAsia="pl-PL"/>
        </w:rPr>
        <w:t>G</w:t>
      </w:r>
      <w:r w:rsidR="00035BB7" w:rsidRPr="00A51059">
        <w:rPr>
          <w:rFonts w:asciiTheme="minorHAnsi" w:hAnsiTheme="minorHAnsi" w:cstheme="minorHAnsi"/>
          <w:lang w:eastAsia="pl-PL"/>
        </w:rPr>
        <w:t>warantuję/my wykonanie całości niniejszego zamówienia zgodnie z treścią wymagań zawartych w zapytaniu ofertowym  oraz złożoną ofertą</w:t>
      </w:r>
    </w:p>
    <w:p w:rsidR="00035BB7" w:rsidRPr="00C874A3" w:rsidRDefault="00C874A3" w:rsidP="00C874A3">
      <w:pPr>
        <w:pStyle w:val="Akapitzlist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200"/>
        <w:jc w:val="both"/>
        <w:rPr>
          <w:rFonts w:asciiTheme="minorHAnsi" w:hAnsiTheme="minorHAnsi" w:cstheme="minorHAnsi"/>
          <w:bCs/>
          <w:color w:val="000000"/>
          <w:lang w:eastAsia="pl-PL"/>
        </w:rPr>
      </w:pPr>
      <w:r>
        <w:rPr>
          <w:rFonts w:asciiTheme="minorHAnsi" w:hAnsiTheme="minorHAnsi" w:cstheme="minorHAnsi"/>
          <w:bCs/>
          <w:color w:val="000000"/>
          <w:lang w:eastAsia="pl-PL"/>
        </w:rPr>
        <w:t>S</w:t>
      </w:r>
      <w:r w:rsidR="00035BB7" w:rsidRPr="00C874A3">
        <w:rPr>
          <w:rFonts w:asciiTheme="minorHAnsi" w:hAnsiTheme="minorHAnsi" w:cstheme="minorHAnsi"/>
          <w:bCs/>
          <w:color w:val="000000"/>
          <w:lang w:eastAsia="pl-PL"/>
        </w:rPr>
        <w:t>pełniam/y warunki udziału w postępowaniu określone przez Zamawiającego                             w zapytaniu ofertowym</w:t>
      </w:r>
    </w:p>
    <w:p w:rsidR="001E7DF6" w:rsidRPr="00C874A3" w:rsidRDefault="00C874A3" w:rsidP="00C874A3">
      <w:pPr>
        <w:pStyle w:val="Akapitzlist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200"/>
        <w:jc w:val="both"/>
        <w:rPr>
          <w:rFonts w:asciiTheme="minorHAnsi" w:hAnsiTheme="minorHAnsi" w:cstheme="minorHAnsi"/>
        </w:rPr>
      </w:pPr>
      <w:r w:rsidRPr="00C874A3">
        <w:rPr>
          <w:rFonts w:asciiTheme="minorHAnsi" w:hAnsiTheme="minorHAnsi" w:cstheme="minorHAnsi"/>
        </w:rPr>
        <w:t>O</w:t>
      </w:r>
      <w:r w:rsidR="00035BB7" w:rsidRPr="00C874A3">
        <w:rPr>
          <w:rFonts w:asciiTheme="minorHAnsi" w:hAnsiTheme="minorHAnsi" w:cstheme="minorHAnsi"/>
        </w:rPr>
        <w:t>ferujemy wykonanie usługi zgodnie z opisem przedmiotu zamówienia na najwy</w:t>
      </w:r>
      <w:r w:rsidR="001E7DF6" w:rsidRPr="00C874A3">
        <w:rPr>
          <w:rFonts w:asciiTheme="minorHAnsi" w:hAnsiTheme="minorHAnsi" w:cstheme="minorHAnsi"/>
        </w:rPr>
        <w:t>ższym możliwym poziomie jakości</w:t>
      </w:r>
    </w:p>
    <w:p w:rsidR="00297314" w:rsidRPr="00130C8C" w:rsidRDefault="00C874A3" w:rsidP="00130C8C">
      <w:pPr>
        <w:pStyle w:val="Akapitzlist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200"/>
        <w:jc w:val="both"/>
        <w:rPr>
          <w:rFonts w:asciiTheme="minorHAnsi" w:hAnsiTheme="minorHAnsi" w:cstheme="minorHAnsi"/>
        </w:rPr>
      </w:pPr>
      <w:r w:rsidRPr="00C874A3">
        <w:rPr>
          <w:rFonts w:asciiTheme="minorHAnsi" w:hAnsiTheme="minorHAnsi" w:cstheme="minorHAnsi"/>
        </w:rPr>
        <w:t>Z</w:t>
      </w:r>
      <w:r w:rsidR="00035BB7" w:rsidRPr="00C874A3">
        <w:rPr>
          <w:rFonts w:asciiTheme="minorHAnsi" w:hAnsiTheme="minorHAnsi" w:cstheme="minorHAnsi"/>
        </w:rPr>
        <w:t xml:space="preserve">obowiązujemy się wykonać przedmiot zamówienia w terminie zgodnym </w:t>
      </w:r>
      <w:r w:rsidR="00035BB7" w:rsidRPr="00C874A3">
        <w:rPr>
          <w:rFonts w:asciiTheme="minorHAnsi" w:hAnsiTheme="minorHAnsi" w:cstheme="minorHAnsi"/>
        </w:rPr>
        <w:br/>
        <w:t xml:space="preserve">z </w:t>
      </w:r>
      <w:r w:rsidR="001D3A61">
        <w:rPr>
          <w:rFonts w:asciiTheme="minorHAnsi" w:hAnsiTheme="minorHAnsi" w:cstheme="minorHAnsi"/>
        </w:rPr>
        <w:t>umową.</w:t>
      </w:r>
    </w:p>
    <w:p w:rsidR="00FD4ED9" w:rsidRPr="00B81DEB" w:rsidRDefault="00FD4ED9" w:rsidP="00035BB7">
      <w:pPr>
        <w:widowControl w:val="0"/>
        <w:suppressAutoHyphens w:val="0"/>
        <w:autoSpaceDE w:val="0"/>
        <w:autoSpaceDN w:val="0"/>
        <w:adjustRightInd w:val="0"/>
        <w:spacing w:after="200" w:line="276" w:lineRule="auto"/>
        <w:rPr>
          <w:rFonts w:asciiTheme="minorHAnsi" w:hAnsiTheme="minorHAnsi" w:cstheme="minorHAnsi"/>
          <w:color w:val="000000"/>
          <w:lang w:eastAsia="pl-PL"/>
        </w:rPr>
      </w:pPr>
    </w:p>
    <w:p w:rsidR="00E03610" w:rsidRPr="00130C8C" w:rsidRDefault="00035BB7" w:rsidP="00130C8C">
      <w:pPr>
        <w:widowControl w:val="0"/>
        <w:suppressAutoHyphens w:val="0"/>
        <w:autoSpaceDE w:val="0"/>
        <w:autoSpaceDN w:val="0"/>
        <w:adjustRightInd w:val="0"/>
        <w:spacing w:after="200" w:line="276" w:lineRule="auto"/>
        <w:rPr>
          <w:rFonts w:asciiTheme="minorHAnsi" w:hAnsiTheme="minorHAnsi" w:cstheme="minorHAnsi"/>
          <w:bCs/>
          <w:color w:val="000000"/>
          <w:lang w:eastAsia="pl-PL"/>
        </w:rPr>
      </w:pPr>
      <w:r w:rsidRPr="00B81DEB">
        <w:rPr>
          <w:rFonts w:asciiTheme="minorHAnsi" w:hAnsiTheme="minorHAnsi" w:cstheme="minorHAnsi"/>
          <w:color w:val="000000"/>
          <w:lang w:eastAsia="pl-PL"/>
        </w:rPr>
        <w:t xml:space="preserve"> ………….………………………                                    </w:t>
      </w:r>
      <w:r w:rsidR="00B81DEB">
        <w:rPr>
          <w:rFonts w:asciiTheme="minorHAnsi" w:hAnsiTheme="minorHAnsi" w:cstheme="minorHAnsi"/>
          <w:color w:val="000000"/>
          <w:lang w:eastAsia="pl-PL"/>
        </w:rPr>
        <w:t xml:space="preserve">                 </w:t>
      </w:r>
      <w:r w:rsidRPr="00B81DEB">
        <w:rPr>
          <w:rFonts w:asciiTheme="minorHAnsi" w:hAnsiTheme="minorHAnsi" w:cstheme="minorHAnsi"/>
          <w:color w:val="000000"/>
          <w:lang w:eastAsia="pl-PL"/>
        </w:rPr>
        <w:t xml:space="preserve"> </w:t>
      </w:r>
      <w:r w:rsidR="00B81DEB">
        <w:rPr>
          <w:rFonts w:asciiTheme="minorHAnsi" w:hAnsiTheme="minorHAnsi" w:cstheme="minorHAnsi"/>
          <w:color w:val="000000"/>
          <w:lang w:eastAsia="pl-PL"/>
        </w:rPr>
        <w:t>……….</w:t>
      </w:r>
      <w:r w:rsidRPr="00B81DEB">
        <w:rPr>
          <w:rFonts w:asciiTheme="minorHAnsi" w:hAnsiTheme="minorHAnsi" w:cstheme="minorHAnsi"/>
          <w:color w:val="000000"/>
          <w:lang w:eastAsia="pl-PL"/>
        </w:rPr>
        <w:t>…………………………………..</w:t>
      </w:r>
      <w:r w:rsidRPr="00B81DEB">
        <w:rPr>
          <w:rFonts w:asciiTheme="minorHAnsi" w:hAnsiTheme="minorHAnsi" w:cstheme="minorHAnsi"/>
          <w:color w:val="000000"/>
          <w:lang w:eastAsia="pl-PL"/>
        </w:rPr>
        <w:br/>
        <w:t xml:space="preserve">        </w:t>
      </w:r>
      <w:r w:rsidRPr="00B81DEB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(miejscowość, data)                                                 </w:t>
      </w:r>
      <w:r w:rsidR="00A41253" w:rsidRPr="00B81DEB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              </w:t>
      </w:r>
      <w:r w:rsidRPr="00B81DEB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 </w:t>
      </w:r>
      <w:r w:rsidR="00A41253" w:rsidRPr="00B81DEB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      </w:t>
      </w:r>
      <w:r w:rsidRPr="00B81DEB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   (podpis </w:t>
      </w:r>
      <w:r w:rsidRPr="00B81DEB">
        <w:rPr>
          <w:rFonts w:asciiTheme="minorHAnsi" w:hAnsiTheme="minorHAnsi" w:cstheme="minorHAnsi"/>
          <w:bCs/>
          <w:color w:val="000000"/>
          <w:sz w:val="20"/>
          <w:szCs w:val="20"/>
          <w:lang w:eastAsia="pl-PL"/>
        </w:rPr>
        <w:t>osób uprawnionej/</w:t>
      </w:r>
      <w:proofErr w:type="spellStart"/>
      <w:r w:rsidRPr="00B81DEB">
        <w:rPr>
          <w:rFonts w:asciiTheme="minorHAnsi" w:hAnsiTheme="minorHAnsi" w:cstheme="minorHAnsi"/>
          <w:bCs/>
          <w:color w:val="000000"/>
          <w:sz w:val="20"/>
          <w:szCs w:val="20"/>
          <w:lang w:eastAsia="pl-PL"/>
        </w:rPr>
        <w:t>nych</w:t>
      </w:r>
      <w:proofErr w:type="spellEnd"/>
      <w:r w:rsidRPr="00B81DEB">
        <w:rPr>
          <w:rFonts w:asciiTheme="minorHAnsi" w:hAnsiTheme="minorHAnsi" w:cstheme="minorHAnsi"/>
          <w:bCs/>
          <w:color w:val="000000"/>
          <w:sz w:val="20"/>
          <w:szCs w:val="20"/>
          <w:lang w:eastAsia="pl-PL"/>
        </w:rPr>
        <w:t xml:space="preserve"> </w:t>
      </w:r>
      <w:r w:rsidRPr="00B81DEB">
        <w:rPr>
          <w:rFonts w:asciiTheme="minorHAnsi" w:hAnsiTheme="minorHAnsi" w:cstheme="minorHAnsi"/>
          <w:bCs/>
          <w:color w:val="000000"/>
          <w:sz w:val="20"/>
          <w:szCs w:val="20"/>
          <w:lang w:eastAsia="pl-PL"/>
        </w:rPr>
        <w:br/>
        <w:t xml:space="preserve">                                                                                            </w:t>
      </w:r>
      <w:r w:rsidR="00A41253" w:rsidRPr="00B81DEB">
        <w:rPr>
          <w:rFonts w:asciiTheme="minorHAnsi" w:hAnsiTheme="minorHAnsi" w:cstheme="minorHAnsi"/>
          <w:bCs/>
          <w:color w:val="000000"/>
          <w:sz w:val="20"/>
          <w:szCs w:val="20"/>
          <w:lang w:eastAsia="pl-PL"/>
        </w:rPr>
        <w:t xml:space="preserve">                 </w:t>
      </w:r>
      <w:r w:rsidRPr="00B81DEB">
        <w:rPr>
          <w:rFonts w:asciiTheme="minorHAnsi" w:hAnsiTheme="minorHAnsi" w:cstheme="minorHAnsi"/>
          <w:bCs/>
          <w:color w:val="000000"/>
          <w:sz w:val="20"/>
          <w:szCs w:val="20"/>
          <w:lang w:eastAsia="pl-PL"/>
        </w:rPr>
        <w:t xml:space="preserve">   </w:t>
      </w:r>
      <w:r w:rsidR="00A41253" w:rsidRPr="00B81DEB">
        <w:rPr>
          <w:rFonts w:asciiTheme="minorHAnsi" w:hAnsiTheme="minorHAnsi" w:cstheme="minorHAnsi"/>
          <w:bCs/>
          <w:color w:val="000000"/>
          <w:sz w:val="20"/>
          <w:szCs w:val="20"/>
          <w:lang w:eastAsia="pl-PL"/>
        </w:rPr>
        <w:t xml:space="preserve">  </w:t>
      </w:r>
      <w:r w:rsidR="00B81DEB">
        <w:rPr>
          <w:rFonts w:asciiTheme="minorHAnsi" w:hAnsiTheme="minorHAnsi" w:cstheme="minorHAnsi"/>
          <w:bCs/>
          <w:color w:val="000000"/>
          <w:sz w:val="20"/>
          <w:szCs w:val="20"/>
          <w:lang w:eastAsia="pl-PL"/>
        </w:rPr>
        <w:t xml:space="preserve">     </w:t>
      </w:r>
      <w:r w:rsidR="00A41253" w:rsidRPr="00B81DEB">
        <w:rPr>
          <w:rFonts w:asciiTheme="minorHAnsi" w:hAnsiTheme="minorHAnsi" w:cstheme="minorHAnsi"/>
          <w:bCs/>
          <w:color w:val="000000"/>
          <w:sz w:val="20"/>
          <w:szCs w:val="20"/>
          <w:lang w:eastAsia="pl-PL"/>
        </w:rPr>
        <w:t xml:space="preserve"> </w:t>
      </w:r>
      <w:r w:rsidRPr="00B81DEB">
        <w:rPr>
          <w:rFonts w:asciiTheme="minorHAnsi" w:hAnsiTheme="minorHAnsi" w:cstheme="minorHAnsi"/>
          <w:bCs/>
          <w:color w:val="000000"/>
          <w:sz w:val="20"/>
          <w:szCs w:val="20"/>
          <w:lang w:eastAsia="pl-PL"/>
        </w:rPr>
        <w:t>do reprezentacji Wykonawcy)</w:t>
      </w:r>
      <w:bookmarkStart w:id="0" w:name="_GoBack"/>
      <w:bookmarkEnd w:id="0"/>
    </w:p>
    <w:sectPr w:rsidR="00E03610" w:rsidRPr="00130C8C" w:rsidSect="00647FE7">
      <w:headerReference w:type="default" r:id="rId8"/>
      <w:footerReference w:type="default" r:id="rId9"/>
      <w:footnotePr>
        <w:pos w:val="beneathText"/>
      </w:footnotePr>
      <w:pgSz w:w="11905" w:h="16837"/>
      <w:pgMar w:top="28" w:right="1417" w:bottom="426" w:left="1417" w:header="708" w:footer="1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4AE" w:rsidRDefault="001834AE">
      <w:r>
        <w:separator/>
      </w:r>
    </w:p>
  </w:endnote>
  <w:endnote w:type="continuationSeparator" w:id="0">
    <w:p w:rsidR="001834AE" w:rsidRDefault="00183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4AE" w:rsidRDefault="001834AE" w:rsidP="001834AE">
    <w:pPr>
      <w:pStyle w:val="Stopka"/>
      <w:jc w:val="center"/>
    </w:pPr>
  </w:p>
  <w:p w:rsidR="001834AE" w:rsidRDefault="001834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4AE" w:rsidRDefault="001834AE">
      <w:r>
        <w:separator/>
      </w:r>
    </w:p>
  </w:footnote>
  <w:footnote w:type="continuationSeparator" w:id="0">
    <w:p w:rsidR="001834AE" w:rsidRDefault="001834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4AE" w:rsidRPr="00CA38CA" w:rsidRDefault="001834AE" w:rsidP="006C14CF">
    <w:pPr>
      <w:pStyle w:val="Nagwek"/>
      <w:jc w:val="center"/>
      <w:rPr>
        <w:rFonts w:asciiTheme="minorHAnsi" w:hAnsiTheme="minorHAnsi" w:cs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15522E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8496EDB8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3" w15:restartNumberingAfterBreak="0">
    <w:nsid w:val="00000004"/>
    <w:multiLevelType w:val="multilevel"/>
    <w:tmpl w:val="6EE23776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6"/>
    <w:multiLevelType w:val="multilevel"/>
    <w:tmpl w:val="B0D8DA18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Book Antiqua" w:hAnsi="Book Antiqua"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Sans Unicod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Sans Unicode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Sans Unicode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multilevel"/>
    <w:tmpl w:val="64103C36"/>
    <w:name w:val="WW8Num8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Letter"/>
      <w:lvlText w:val="%3)"/>
      <w:lvlJc w:val="left"/>
      <w:pPr>
        <w:tabs>
          <w:tab w:val="num" w:pos="3780"/>
        </w:tabs>
        <w:ind w:left="3780" w:hanging="360"/>
      </w:pPr>
    </w:lvl>
    <w:lvl w:ilvl="3">
      <w:start w:val="1"/>
      <w:numFmt w:val="lowerLetter"/>
      <w:lvlText w:val="%4."/>
      <w:lvlJc w:val="left"/>
      <w:pPr>
        <w:tabs>
          <w:tab w:val="num" w:pos="432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8" w15:restartNumberingAfterBreak="0">
    <w:nsid w:val="00000009"/>
    <w:multiLevelType w:val="singleLevel"/>
    <w:tmpl w:val="5942BB86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9" w15:restartNumberingAfterBreak="0">
    <w:nsid w:val="0000000A"/>
    <w:multiLevelType w:val="multilevel"/>
    <w:tmpl w:val="0BCCF23E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cs="Times New Roman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36"/>
      <w:numFmt w:val="bullet"/>
      <w:lvlText w:val="–"/>
      <w:lvlJc w:val="left"/>
      <w:pPr>
        <w:tabs>
          <w:tab w:val="num" w:pos="435"/>
        </w:tabs>
        <w:ind w:left="435" w:hanging="360"/>
      </w:pPr>
      <w:rPr>
        <w:rFonts w:ascii="Times New Roman" w:hAnsi="Times New Roman"/>
      </w:rPr>
    </w:lvl>
  </w:abstractNum>
  <w:abstractNum w:abstractNumId="13" w15:restartNumberingAfterBreak="0">
    <w:nsid w:val="0000000E"/>
    <w:multiLevelType w:val="multilevel"/>
    <w:tmpl w:val="E26026F4"/>
    <w:name w:val="WW8Num1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  <w:u w:val="none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 w15:restartNumberingAfterBreak="0">
    <w:nsid w:val="08D92923"/>
    <w:multiLevelType w:val="hybridMultilevel"/>
    <w:tmpl w:val="E0BC2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E3D7402"/>
    <w:multiLevelType w:val="hybridMultilevel"/>
    <w:tmpl w:val="8D7A2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5F5939"/>
    <w:multiLevelType w:val="multilevel"/>
    <w:tmpl w:val="8D7A296C"/>
    <w:name w:val="WW8Num6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Book Antiqua" w:hAnsi="Book Antiqua" w:hint="default"/>
        <w:b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25073285"/>
    <w:multiLevelType w:val="hybridMultilevel"/>
    <w:tmpl w:val="904086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B85C4B"/>
    <w:multiLevelType w:val="hybridMultilevel"/>
    <w:tmpl w:val="F7D8C4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AE0FC8"/>
    <w:multiLevelType w:val="hybridMultilevel"/>
    <w:tmpl w:val="4168A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B531A5"/>
    <w:multiLevelType w:val="hybridMultilevel"/>
    <w:tmpl w:val="44A26A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23179F"/>
    <w:multiLevelType w:val="hybridMultilevel"/>
    <w:tmpl w:val="4010F8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2A69B6"/>
    <w:multiLevelType w:val="hybridMultilevel"/>
    <w:tmpl w:val="9184E8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8A7485"/>
    <w:multiLevelType w:val="multilevel"/>
    <w:tmpl w:val="6352A3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Sans Unicod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Sans Unicode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Sans Unicode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6C373A3D"/>
    <w:multiLevelType w:val="hybridMultilevel"/>
    <w:tmpl w:val="E11233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BB66C8"/>
    <w:multiLevelType w:val="hybridMultilevel"/>
    <w:tmpl w:val="BF1ADF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BE6C8F"/>
    <w:multiLevelType w:val="hybridMultilevel"/>
    <w:tmpl w:val="5B589B7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3"/>
  </w:num>
  <w:num w:numId="3">
    <w:abstractNumId w:val="21"/>
  </w:num>
  <w:num w:numId="4">
    <w:abstractNumId w:val="20"/>
  </w:num>
  <w:num w:numId="5">
    <w:abstractNumId w:val="26"/>
  </w:num>
  <w:num w:numId="6">
    <w:abstractNumId w:val="17"/>
  </w:num>
  <w:num w:numId="7">
    <w:abstractNumId w:val="14"/>
  </w:num>
  <w:num w:numId="8">
    <w:abstractNumId w:val="18"/>
  </w:num>
  <w:num w:numId="9">
    <w:abstractNumId w:val="25"/>
  </w:num>
  <w:num w:numId="10">
    <w:abstractNumId w:val="22"/>
  </w:num>
  <w:num w:numId="11">
    <w:abstractNumId w:val="24"/>
  </w:num>
  <w:num w:numId="12">
    <w:abstractNumId w:val="19"/>
  </w:num>
  <w:num w:numId="13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CFC"/>
    <w:rsid w:val="000202C3"/>
    <w:rsid w:val="00023B07"/>
    <w:rsid w:val="000257F2"/>
    <w:rsid w:val="00026E2E"/>
    <w:rsid w:val="00035BB7"/>
    <w:rsid w:val="00042600"/>
    <w:rsid w:val="00055CFC"/>
    <w:rsid w:val="000679A6"/>
    <w:rsid w:val="0007403F"/>
    <w:rsid w:val="00087525"/>
    <w:rsid w:val="00093239"/>
    <w:rsid w:val="000A0521"/>
    <w:rsid w:val="000A29A5"/>
    <w:rsid w:val="000A2AA3"/>
    <w:rsid w:val="000A3F66"/>
    <w:rsid w:val="000A7EBA"/>
    <w:rsid w:val="000B657C"/>
    <w:rsid w:val="000D36FF"/>
    <w:rsid w:val="000D4462"/>
    <w:rsid w:val="000D5609"/>
    <w:rsid w:val="000E0A5F"/>
    <w:rsid w:val="000E3B67"/>
    <w:rsid w:val="000E7044"/>
    <w:rsid w:val="00100102"/>
    <w:rsid w:val="001032A9"/>
    <w:rsid w:val="00111B1F"/>
    <w:rsid w:val="00127C8B"/>
    <w:rsid w:val="00130C8C"/>
    <w:rsid w:val="00131545"/>
    <w:rsid w:val="001329C6"/>
    <w:rsid w:val="00135602"/>
    <w:rsid w:val="0013795D"/>
    <w:rsid w:val="0015151B"/>
    <w:rsid w:val="0015436E"/>
    <w:rsid w:val="00156D63"/>
    <w:rsid w:val="00167556"/>
    <w:rsid w:val="001720F9"/>
    <w:rsid w:val="001734CD"/>
    <w:rsid w:val="001834AE"/>
    <w:rsid w:val="001C2B89"/>
    <w:rsid w:val="001C55AC"/>
    <w:rsid w:val="001D3A61"/>
    <w:rsid w:val="001E6E6E"/>
    <w:rsid w:val="001E7DF6"/>
    <w:rsid w:val="001F29A0"/>
    <w:rsid w:val="001F7341"/>
    <w:rsid w:val="00210799"/>
    <w:rsid w:val="00214273"/>
    <w:rsid w:val="002265E8"/>
    <w:rsid w:val="00230130"/>
    <w:rsid w:val="0023688B"/>
    <w:rsid w:val="00250A39"/>
    <w:rsid w:val="00255842"/>
    <w:rsid w:val="00267B4F"/>
    <w:rsid w:val="0029330B"/>
    <w:rsid w:val="00295E1B"/>
    <w:rsid w:val="00297314"/>
    <w:rsid w:val="00297C3C"/>
    <w:rsid w:val="002A100C"/>
    <w:rsid w:val="002D1FD8"/>
    <w:rsid w:val="002D7578"/>
    <w:rsid w:val="002E3470"/>
    <w:rsid w:val="002F3C87"/>
    <w:rsid w:val="00312C7D"/>
    <w:rsid w:val="0032406B"/>
    <w:rsid w:val="00324F87"/>
    <w:rsid w:val="003414B0"/>
    <w:rsid w:val="00346334"/>
    <w:rsid w:val="00366EE3"/>
    <w:rsid w:val="0037346E"/>
    <w:rsid w:val="00376B78"/>
    <w:rsid w:val="00376F1E"/>
    <w:rsid w:val="00387F99"/>
    <w:rsid w:val="003A3F80"/>
    <w:rsid w:val="003D3BDB"/>
    <w:rsid w:val="003E5760"/>
    <w:rsid w:val="003F4501"/>
    <w:rsid w:val="00403FDC"/>
    <w:rsid w:val="00404208"/>
    <w:rsid w:val="00404250"/>
    <w:rsid w:val="004061A2"/>
    <w:rsid w:val="00410623"/>
    <w:rsid w:val="00414552"/>
    <w:rsid w:val="0042309D"/>
    <w:rsid w:val="004375A8"/>
    <w:rsid w:val="0043771A"/>
    <w:rsid w:val="00443DE1"/>
    <w:rsid w:val="00470511"/>
    <w:rsid w:val="00484562"/>
    <w:rsid w:val="004874BC"/>
    <w:rsid w:val="0049352C"/>
    <w:rsid w:val="00497D30"/>
    <w:rsid w:val="004A0A02"/>
    <w:rsid w:val="004C14A9"/>
    <w:rsid w:val="004C6276"/>
    <w:rsid w:val="004D4277"/>
    <w:rsid w:val="004F08E3"/>
    <w:rsid w:val="0051545E"/>
    <w:rsid w:val="00523DA9"/>
    <w:rsid w:val="0053021D"/>
    <w:rsid w:val="00542084"/>
    <w:rsid w:val="0055364F"/>
    <w:rsid w:val="005753E5"/>
    <w:rsid w:val="005766D7"/>
    <w:rsid w:val="005871A9"/>
    <w:rsid w:val="00592100"/>
    <w:rsid w:val="005943F3"/>
    <w:rsid w:val="005B3E51"/>
    <w:rsid w:val="005B55B6"/>
    <w:rsid w:val="005C3460"/>
    <w:rsid w:val="005E6BAE"/>
    <w:rsid w:val="005E7DD2"/>
    <w:rsid w:val="005F7CF4"/>
    <w:rsid w:val="00600D98"/>
    <w:rsid w:val="00614618"/>
    <w:rsid w:val="00616AD6"/>
    <w:rsid w:val="00623D79"/>
    <w:rsid w:val="00624738"/>
    <w:rsid w:val="006279B4"/>
    <w:rsid w:val="00627F11"/>
    <w:rsid w:val="0063002E"/>
    <w:rsid w:val="00631EC7"/>
    <w:rsid w:val="00632A29"/>
    <w:rsid w:val="00647FE7"/>
    <w:rsid w:val="00654950"/>
    <w:rsid w:val="0066718F"/>
    <w:rsid w:val="00674101"/>
    <w:rsid w:val="00684C93"/>
    <w:rsid w:val="00697AD8"/>
    <w:rsid w:val="006A50CF"/>
    <w:rsid w:val="006B4D08"/>
    <w:rsid w:val="006C14CF"/>
    <w:rsid w:val="006C587B"/>
    <w:rsid w:val="006F6286"/>
    <w:rsid w:val="006F7835"/>
    <w:rsid w:val="0072417A"/>
    <w:rsid w:val="00731547"/>
    <w:rsid w:val="0073605C"/>
    <w:rsid w:val="00747954"/>
    <w:rsid w:val="00750728"/>
    <w:rsid w:val="00773A18"/>
    <w:rsid w:val="00782070"/>
    <w:rsid w:val="00790168"/>
    <w:rsid w:val="007A29A3"/>
    <w:rsid w:val="007C2A81"/>
    <w:rsid w:val="007C6DD3"/>
    <w:rsid w:val="007E1D7C"/>
    <w:rsid w:val="007E7988"/>
    <w:rsid w:val="007F5591"/>
    <w:rsid w:val="007F7404"/>
    <w:rsid w:val="00804124"/>
    <w:rsid w:val="008145FC"/>
    <w:rsid w:val="00830DFA"/>
    <w:rsid w:val="008429BF"/>
    <w:rsid w:val="0085005F"/>
    <w:rsid w:val="008577F8"/>
    <w:rsid w:val="00873AC6"/>
    <w:rsid w:val="00876C59"/>
    <w:rsid w:val="00884666"/>
    <w:rsid w:val="008A0007"/>
    <w:rsid w:val="008A0F3B"/>
    <w:rsid w:val="008A2C50"/>
    <w:rsid w:val="008B2404"/>
    <w:rsid w:val="008D7FF6"/>
    <w:rsid w:val="008F3E4E"/>
    <w:rsid w:val="00901545"/>
    <w:rsid w:val="0091171F"/>
    <w:rsid w:val="00912A84"/>
    <w:rsid w:val="00932A85"/>
    <w:rsid w:val="00940F1A"/>
    <w:rsid w:val="0094797E"/>
    <w:rsid w:val="0095258B"/>
    <w:rsid w:val="00955276"/>
    <w:rsid w:val="0098270C"/>
    <w:rsid w:val="00995DB5"/>
    <w:rsid w:val="009979BE"/>
    <w:rsid w:val="009A5DE1"/>
    <w:rsid w:val="009A67F3"/>
    <w:rsid w:val="009C712E"/>
    <w:rsid w:val="009D2364"/>
    <w:rsid w:val="009D3A0F"/>
    <w:rsid w:val="009D71C4"/>
    <w:rsid w:val="009E6DFC"/>
    <w:rsid w:val="00A04E4C"/>
    <w:rsid w:val="00A05027"/>
    <w:rsid w:val="00A06F4B"/>
    <w:rsid w:val="00A15B40"/>
    <w:rsid w:val="00A41253"/>
    <w:rsid w:val="00A42E2E"/>
    <w:rsid w:val="00A46935"/>
    <w:rsid w:val="00A51059"/>
    <w:rsid w:val="00A549BB"/>
    <w:rsid w:val="00A66308"/>
    <w:rsid w:val="00A66775"/>
    <w:rsid w:val="00A77A86"/>
    <w:rsid w:val="00A80D2A"/>
    <w:rsid w:val="00A835E7"/>
    <w:rsid w:val="00A84037"/>
    <w:rsid w:val="00A9283C"/>
    <w:rsid w:val="00A9508D"/>
    <w:rsid w:val="00AA395A"/>
    <w:rsid w:val="00AB6DAF"/>
    <w:rsid w:val="00AC14AD"/>
    <w:rsid w:val="00AC159B"/>
    <w:rsid w:val="00AC5B89"/>
    <w:rsid w:val="00AD54EB"/>
    <w:rsid w:val="00AD7A6E"/>
    <w:rsid w:val="00AF238E"/>
    <w:rsid w:val="00B00005"/>
    <w:rsid w:val="00B0410A"/>
    <w:rsid w:val="00B10360"/>
    <w:rsid w:val="00B15713"/>
    <w:rsid w:val="00B17063"/>
    <w:rsid w:val="00B20B54"/>
    <w:rsid w:val="00B272A6"/>
    <w:rsid w:val="00B34772"/>
    <w:rsid w:val="00B36157"/>
    <w:rsid w:val="00B44A74"/>
    <w:rsid w:val="00B61A5E"/>
    <w:rsid w:val="00B81DEB"/>
    <w:rsid w:val="00B84054"/>
    <w:rsid w:val="00B8600E"/>
    <w:rsid w:val="00B9391C"/>
    <w:rsid w:val="00BA59CF"/>
    <w:rsid w:val="00BC1E98"/>
    <w:rsid w:val="00BC28B9"/>
    <w:rsid w:val="00BD50C5"/>
    <w:rsid w:val="00BF26D4"/>
    <w:rsid w:val="00BF6605"/>
    <w:rsid w:val="00C03267"/>
    <w:rsid w:val="00C059EF"/>
    <w:rsid w:val="00C40E0E"/>
    <w:rsid w:val="00C4440B"/>
    <w:rsid w:val="00C56F40"/>
    <w:rsid w:val="00C70BFE"/>
    <w:rsid w:val="00C70C7B"/>
    <w:rsid w:val="00C874A3"/>
    <w:rsid w:val="00C93A30"/>
    <w:rsid w:val="00CA38CA"/>
    <w:rsid w:val="00CA6118"/>
    <w:rsid w:val="00CA78F7"/>
    <w:rsid w:val="00CE2E21"/>
    <w:rsid w:val="00D1798E"/>
    <w:rsid w:val="00D204B2"/>
    <w:rsid w:val="00D32316"/>
    <w:rsid w:val="00D369DE"/>
    <w:rsid w:val="00D448C7"/>
    <w:rsid w:val="00D54738"/>
    <w:rsid w:val="00D70DCE"/>
    <w:rsid w:val="00D77B78"/>
    <w:rsid w:val="00D80B17"/>
    <w:rsid w:val="00DA3EA6"/>
    <w:rsid w:val="00DB4DBD"/>
    <w:rsid w:val="00DC2BB2"/>
    <w:rsid w:val="00DD162A"/>
    <w:rsid w:val="00DE3157"/>
    <w:rsid w:val="00DF5A1F"/>
    <w:rsid w:val="00DF5D10"/>
    <w:rsid w:val="00E03610"/>
    <w:rsid w:val="00E12021"/>
    <w:rsid w:val="00E174A8"/>
    <w:rsid w:val="00E2040C"/>
    <w:rsid w:val="00E31EA0"/>
    <w:rsid w:val="00E36CB5"/>
    <w:rsid w:val="00E45564"/>
    <w:rsid w:val="00E52C7C"/>
    <w:rsid w:val="00E61E27"/>
    <w:rsid w:val="00E626D6"/>
    <w:rsid w:val="00E82640"/>
    <w:rsid w:val="00EA46F8"/>
    <w:rsid w:val="00EA7EFD"/>
    <w:rsid w:val="00EB1DAF"/>
    <w:rsid w:val="00EC45F8"/>
    <w:rsid w:val="00ED2749"/>
    <w:rsid w:val="00EE1B06"/>
    <w:rsid w:val="00EE4E2D"/>
    <w:rsid w:val="00EE7933"/>
    <w:rsid w:val="00EF4180"/>
    <w:rsid w:val="00EF5B62"/>
    <w:rsid w:val="00EF7BF0"/>
    <w:rsid w:val="00F141BC"/>
    <w:rsid w:val="00F30094"/>
    <w:rsid w:val="00F323BF"/>
    <w:rsid w:val="00F33A46"/>
    <w:rsid w:val="00F5053B"/>
    <w:rsid w:val="00F53557"/>
    <w:rsid w:val="00F67B36"/>
    <w:rsid w:val="00F7090C"/>
    <w:rsid w:val="00F81E3E"/>
    <w:rsid w:val="00F82477"/>
    <w:rsid w:val="00FB512E"/>
    <w:rsid w:val="00FC3F54"/>
    <w:rsid w:val="00FD4ED9"/>
    <w:rsid w:val="00FF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DE5BC33"/>
  <w15:docId w15:val="{EB48B7DC-7D81-4466-AAFA-E6F31C905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1DAF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EB1DAF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EB1DAF"/>
    <w:pPr>
      <w:keepNext/>
      <w:numPr>
        <w:ilvl w:val="2"/>
        <w:numId w:val="1"/>
      </w:numPr>
      <w:spacing w:line="360" w:lineRule="auto"/>
      <w:ind w:firstLine="0"/>
      <w:jc w:val="both"/>
      <w:outlineLvl w:val="2"/>
    </w:pPr>
    <w:rPr>
      <w:rFonts w:ascii="Bookman Old Style" w:hAnsi="Bookman Old Style"/>
      <w:szCs w:val="20"/>
    </w:rPr>
  </w:style>
  <w:style w:type="paragraph" w:styleId="Nagwek4">
    <w:name w:val="heading 4"/>
    <w:basedOn w:val="Normalny"/>
    <w:next w:val="Normalny"/>
    <w:qFormat/>
    <w:rsid w:val="00EB1DAF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6C14C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0">
    <w:name w:val="WW8Num5z0"/>
    <w:rsid w:val="00EB1DAF"/>
    <w:rPr>
      <w:rFonts w:ascii="Symbol" w:hAnsi="Symbol"/>
    </w:rPr>
  </w:style>
  <w:style w:type="character" w:customStyle="1" w:styleId="WW8Num6z0">
    <w:name w:val="WW8Num6z0"/>
    <w:rsid w:val="00EB1DAF"/>
    <w:rPr>
      <w:rFonts w:ascii="Book Antiqua" w:hAnsi="Book Antiqua"/>
      <w:b w:val="0"/>
      <w:sz w:val="22"/>
      <w:szCs w:val="22"/>
    </w:rPr>
  </w:style>
  <w:style w:type="character" w:customStyle="1" w:styleId="WW8Num7z0">
    <w:name w:val="WW8Num7z0"/>
    <w:rsid w:val="00EB1DAF"/>
    <w:rPr>
      <w:rFonts w:ascii="Symbol" w:hAnsi="Symbol"/>
    </w:rPr>
  </w:style>
  <w:style w:type="character" w:customStyle="1" w:styleId="WW8Num7z1">
    <w:name w:val="WW8Num7z1"/>
    <w:rsid w:val="00EB1DAF"/>
    <w:rPr>
      <w:rFonts w:ascii="Courier New" w:hAnsi="Courier New" w:cs="Lucida Sans Unicode"/>
    </w:rPr>
  </w:style>
  <w:style w:type="character" w:customStyle="1" w:styleId="WW8Num7z2">
    <w:name w:val="WW8Num7z2"/>
    <w:rsid w:val="00EB1DAF"/>
    <w:rPr>
      <w:rFonts w:ascii="Wingdings" w:hAnsi="Wingdings"/>
    </w:rPr>
  </w:style>
  <w:style w:type="character" w:customStyle="1" w:styleId="WW8Num11z0">
    <w:name w:val="WW8Num11z0"/>
    <w:rsid w:val="00EB1DAF"/>
    <w:rPr>
      <w:rFonts w:cs="Times New Roman"/>
    </w:rPr>
  </w:style>
  <w:style w:type="character" w:customStyle="1" w:styleId="WW8Num12z0">
    <w:name w:val="WW8Num12z0"/>
    <w:rsid w:val="00EB1DAF"/>
    <w:rPr>
      <w:rFonts w:ascii="Symbol" w:hAnsi="Symbol"/>
    </w:rPr>
  </w:style>
  <w:style w:type="character" w:customStyle="1" w:styleId="WW8Num13z0">
    <w:name w:val="WW8Num13z0"/>
    <w:rsid w:val="00EB1DAF"/>
    <w:rPr>
      <w:rFonts w:ascii="Times New Roman" w:hAnsi="Times New Roman"/>
    </w:rPr>
  </w:style>
  <w:style w:type="character" w:customStyle="1" w:styleId="WW8Num14z0">
    <w:name w:val="WW8Num14z0"/>
    <w:rsid w:val="00EB1DAF"/>
    <w:rPr>
      <w:u w:val="none"/>
    </w:rPr>
  </w:style>
  <w:style w:type="character" w:customStyle="1" w:styleId="WW8Num15z0">
    <w:name w:val="WW8Num15z0"/>
    <w:rsid w:val="00EB1DAF"/>
    <w:rPr>
      <w:b/>
      <w:u w:val="none"/>
    </w:rPr>
  </w:style>
  <w:style w:type="character" w:customStyle="1" w:styleId="Absatz-Standardschriftart">
    <w:name w:val="Absatz-Standardschriftart"/>
    <w:rsid w:val="00EB1DAF"/>
  </w:style>
  <w:style w:type="character" w:customStyle="1" w:styleId="WW8Num1z0">
    <w:name w:val="WW8Num1z0"/>
    <w:rsid w:val="00EB1DAF"/>
    <w:rPr>
      <w:b w:val="0"/>
    </w:rPr>
  </w:style>
  <w:style w:type="character" w:customStyle="1" w:styleId="WW8Num2z0">
    <w:name w:val="WW8Num2z0"/>
    <w:rsid w:val="00EB1DAF"/>
    <w:rPr>
      <w:u w:val="none"/>
    </w:rPr>
  </w:style>
  <w:style w:type="character" w:customStyle="1" w:styleId="WW8Num5z2">
    <w:name w:val="WW8Num5z2"/>
    <w:rsid w:val="00EB1DAF"/>
    <w:rPr>
      <w:rFonts w:ascii="Wingdings" w:hAnsi="Wingdings"/>
    </w:rPr>
  </w:style>
  <w:style w:type="character" w:customStyle="1" w:styleId="WW8Num5z4">
    <w:name w:val="WW8Num5z4"/>
    <w:rsid w:val="00EB1DAF"/>
    <w:rPr>
      <w:rFonts w:ascii="Courier New" w:hAnsi="Courier New" w:cs="Courier New"/>
    </w:rPr>
  </w:style>
  <w:style w:type="character" w:customStyle="1" w:styleId="WW8Num6z1">
    <w:name w:val="WW8Num6z1"/>
    <w:rsid w:val="00EB1DAF"/>
    <w:rPr>
      <w:b w:val="0"/>
      <w:sz w:val="22"/>
      <w:szCs w:val="22"/>
    </w:rPr>
  </w:style>
  <w:style w:type="character" w:customStyle="1" w:styleId="WW8Num9z0">
    <w:name w:val="WW8Num9z0"/>
    <w:rsid w:val="00EB1DAF"/>
    <w:rPr>
      <w:b w:val="0"/>
    </w:rPr>
  </w:style>
  <w:style w:type="character" w:customStyle="1" w:styleId="WW8Num9z1">
    <w:name w:val="WW8Num9z1"/>
    <w:rsid w:val="00EB1DAF"/>
    <w:rPr>
      <w:rFonts w:ascii="Symbol" w:hAnsi="Symbol"/>
      <w:b w:val="0"/>
    </w:rPr>
  </w:style>
  <w:style w:type="character" w:customStyle="1" w:styleId="WW8Num9z2">
    <w:name w:val="WW8Num9z2"/>
    <w:rsid w:val="00EB1DAF"/>
    <w:rPr>
      <w:b w:val="0"/>
      <w:u w:val="none"/>
    </w:rPr>
  </w:style>
  <w:style w:type="character" w:customStyle="1" w:styleId="WW8Num10z0">
    <w:name w:val="WW8Num10z0"/>
    <w:rsid w:val="00EB1DAF"/>
    <w:rPr>
      <w:b w:val="0"/>
    </w:rPr>
  </w:style>
  <w:style w:type="character" w:customStyle="1" w:styleId="WW8Num19z0">
    <w:name w:val="WW8Num19z0"/>
    <w:rsid w:val="00EB1DAF"/>
    <w:rPr>
      <w:rFonts w:ascii="Symbol" w:hAnsi="Symbol"/>
      <w:color w:val="auto"/>
    </w:rPr>
  </w:style>
  <w:style w:type="character" w:customStyle="1" w:styleId="WW8Num20z0">
    <w:name w:val="WW8Num20z0"/>
    <w:rsid w:val="00EB1DAF"/>
    <w:rPr>
      <w:i w:val="0"/>
    </w:rPr>
  </w:style>
  <w:style w:type="character" w:customStyle="1" w:styleId="WW8Num23z0">
    <w:name w:val="WW8Num23z0"/>
    <w:rsid w:val="00EB1DAF"/>
    <w:rPr>
      <w:b w:val="0"/>
    </w:rPr>
  </w:style>
  <w:style w:type="character" w:customStyle="1" w:styleId="WW8Num24z0">
    <w:name w:val="WW8Num24z0"/>
    <w:rsid w:val="00EB1DAF"/>
    <w:rPr>
      <w:rFonts w:ascii="Symbol" w:hAnsi="Symbol"/>
    </w:rPr>
  </w:style>
  <w:style w:type="character" w:customStyle="1" w:styleId="WW8Num24z1">
    <w:name w:val="WW8Num24z1"/>
    <w:rsid w:val="00EB1DAF"/>
    <w:rPr>
      <w:rFonts w:ascii="Courier New" w:hAnsi="Courier New" w:cs="Lucida Sans Unicode"/>
    </w:rPr>
  </w:style>
  <w:style w:type="character" w:customStyle="1" w:styleId="WW8Num24z2">
    <w:name w:val="WW8Num24z2"/>
    <w:rsid w:val="00EB1DAF"/>
    <w:rPr>
      <w:rFonts w:ascii="Wingdings" w:hAnsi="Wingdings"/>
    </w:rPr>
  </w:style>
  <w:style w:type="character" w:customStyle="1" w:styleId="WW8Num25z0">
    <w:name w:val="WW8Num25z0"/>
    <w:rsid w:val="00EB1DAF"/>
    <w:rPr>
      <w:u w:val="none"/>
    </w:rPr>
  </w:style>
  <w:style w:type="character" w:customStyle="1" w:styleId="WW8Num26z0">
    <w:name w:val="WW8Num26z0"/>
    <w:rsid w:val="00EB1DAF"/>
    <w:rPr>
      <w:u w:val="none"/>
    </w:rPr>
  </w:style>
  <w:style w:type="character" w:customStyle="1" w:styleId="WW8Num27z0">
    <w:name w:val="WW8Num27z0"/>
    <w:rsid w:val="00EB1DAF"/>
    <w:rPr>
      <w:b w:val="0"/>
    </w:rPr>
  </w:style>
  <w:style w:type="character" w:customStyle="1" w:styleId="WW8Num33z0">
    <w:name w:val="WW8Num33z0"/>
    <w:rsid w:val="00EB1DAF"/>
    <w:rPr>
      <w:u w:val="none"/>
    </w:rPr>
  </w:style>
  <w:style w:type="character" w:customStyle="1" w:styleId="WW8Num35z0">
    <w:name w:val="WW8Num35z0"/>
    <w:rsid w:val="00EB1DAF"/>
    <w:rPr>
      <w:rFonts w:ascii="Symbol" w:hAnsi="Symbol"/>
    </w:rPr>
  </w:style>
  <w:style w:type="character" w:customStyle="1" w:styleId="WW8Num35z1">
    <w:name w:val="WW8Num35z1"/>
    <w:rsid w:val="00EB1DAF"/>
    <w:rPr>
      <w:rFonts w:ascii="Courier New" w:hAnsi="Courier New" w:cs="Courier New"/>
    </w:rPr>
  </w:style>
  <w:style w:type="character" w:customStyle="1" w:styleId="WW8Num35z2">
    <w:name w:val="WW8Num35z2"/>
    <w:rsid w:val="00EB1DAF"/>
    <w:rPr>
      <w:rFonts w:ascii="Wingdings" w:hAnsi="Wingdings"/>
    </w:rPr>
  </w:style>
  <w:style w:type="character" w:customStyle="1" w:styleId="WW8Num36z0">
    <w:name w:val="WW8Num36z0"/>
    <w:rsid w:val="00EB1DAF"/>
    <w:rPr>
      <w:b w:val="0"/>
    </w:rPr>
  </w:style>
  <w:style w:type="character" w:customStyle="1" w:styleId="WW8Num37z0">
    <w:name w:val="WW8Num37z0"/>
    <w:rsid w:val="00EB1DAF"/>
    <w:rPr>
      <w:b w:val="0"/>
    </w:rPr>
  </w:style>
  <w:style w:type="character" w:customStyle="1" w:styleId="WW8Num38z0">
    <w:name w:val="WW8Num38z0"/>
    <w:rsid w:val="00EB1DAF"/>
    <w:rPr>
      <w:rFonts w:ascii="Symbol" w:hAnsi="Symbol"/>
    </w:rPr>
  </w:style>
  <w:style w:type="character" w:customStyle="1" w:styleId="WW8Num38z1">
    <w:name w:val="WW8Num38z1"/>
    <w:rsid w:val="00EB1DAF"/>
    <w:rPr>
      <w:rFonts w:ascii="Courier New" w:hAnsi="Courier New"/>
    </w:rPr>
  </w:style>
  <w:style w:type="character" w:customStyle="1" w:styleId="WW8Num38z2">
    <w:name w:val="WW8Num38z2"/>
    <w:rsid w:val="00EB1DAF"/>
    <w:rPr>
      <w:rFonts w:ascii="Wingdings" w:hAnsi="Wingdings"/>
    </w:rPr>
  </w:style>
  <w:style w:type="character" w:customStyle="1" w:styleId="WW8Num39z0">
    <w:name w:val="WW8Num39z0"/>
    <w:rsid w:val="00EB1DAF"/>
    <w:rPr>
      <w:b w:val="0"/>
    </w:rPr>
  </w:style>
  <w:style w:type="character" w:customStyle="1" w:styleId="WW8Num40z0">
    <w:name w:val="WW8Num40z0"/>
    <w:rsid w:val="00EB1DAF"/>
    <w:rPr>
      <w:rFonts w:ascii="Times New Roman" w:hAnsi="Times New Roman"/>
    </w:rPr>
  </w:style>
  <w:style w:type="character" w:customStyle="1" w:styleId="WW8Num41z0">
    <w:name w:val="WW8Num41z0"/>
    <w:rsid w:val="00EB1DAF"/>
    <w:rPr>
      <w:b/>
      <w:bCs/>
    </w:rPr>
  </w:style>
  <w:style w:type="character" w:customStyle="1" w:styleId="WW8Num42z0">
    <w:name w:val="WW8Num42z0"/>
    <w:rsid w:val="00EB1DAF"/>
    <w:rPr>
      <w:b/>
      <w:u w:val="none"/>
    </w:rPr>
  </w:style>
  <w:style w:type="character" w:customStyle="1" w:styleId="WW8Num42z1">
    <w:name w:val="WW8Num42z1"/>
    <w:rsid w:val="00EB1DAF"/>
    <w:rPr>
      <w:rFonts w:ascii="Symbol" w:hAnsi="Symbol"/>
      <w:color w:val="auto"/>
      <w:u w:val="none"/>
    </w:rPr>
  </w:style>
  <w:style w:type="character" w:customStyle="1" w:styleId="WW8Num43z0">
    <w:name w:val="WW8Num43z0"/>
    <w:rsid w:val="00EB1DAF"/>
    <w:rPr>
      <w:u w:val="none"/>
    </w:rPr>
  </w:style>
  <w:style w:type="character" w:customStyle="1" w:styleId="Domylnaczcionkaakapitu1">
    <w:name w:val="Domyślna czcionka akapitu1"/>
    <w:rsid w:val="00EB1DAF"/>
  </w:style>
  <w:style w:type="character" w:styleId="Pogrubienie">
    <w:name w:val="Strong"/>
    <w:uiPriority w:val="22"/>
    <w:qFormat/>
    <w:rsid w:val="00EB1DAF"/>
    <w:rPr>
      <w:rFonts w:cs="Times New Roman"/>
      <w:b/>
      <w:bCs/>
    </w:rPr>
  </w:style>
  <w:style w:type="character" w:styleId="Hipercze">
    <w:name w:val="Hyperlink"/>
    <w:semiHidden/>
    <w:rsid w:val="00EB1DAF"/>
    <w:rPr>
      <w:rFonts w:cs="Times New Roman"/>
      <w:color w:val="0000FF"/>
      <w:u w:val="single"/>
    </w:rPr>
  </w:style>
  <w:style w:type="character" w:customStyle="1" w:styleId="HTMLPreformattedChar">
    <w:name w:val="HTML Preformatted Char"/>
    <w:rsid w:val="00EB1DAF"/>
    <w:rPr>
      <w:rFonts w:ascii="Courier New" w:eastAsia="Calibri" w:hAnsi="Courier New" w:cs="Courier New"/>
      <w:lang w:val="pl-PL" w:eastAsia="ar-SA" w:bidi="ar-SA"/>
    </w:rPr>
  </w:style>
  <w:style w:type="paragraph" w:customStyle="1" w:styleId="Nagwek10">
    <w:name w:val="Nagłówek1"/>
    <w:basedOn w:val="Normalny"/>
    <w:next w:val="Tekstpodstawowy"/>
    <w:rsid w:val="00EB1DA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semiHidden/>
    <w:rsid w:val="00EB1DAF"/>
    <w:pPr>
      <w:widowControl w:val="0"/>
      <w:spacing w:after="120"/>
    </w:pPr>
    <w:rPr>
      <w:rFonts w:eastAsia="Lucida Sans Unicode"/>
      <w:szCs w:val="20"/>
    </w:rPr>
  </w:style>
  <w:style w:type="paragraph" w:styleId="Lista">
    <w:name w:val="List"/>
    <w:basedOn w:val="Tekstpodstawowy"/>
    <w:semiHidden/>
    <w:rsid w:val="00EB1DAF"/>
    <w:rPr>
      <w:rFonts w:cs="Tahoma"/>
    </w:rPr>
  </w:style>
  <w:style w:type="paragraph" w:customStyle="1" w:styleId="Podpis1">
    <w:name w:val="Podpis1"/>
    <w:basedOn w:val="Normalny"/>
    <w:rsid w:val="00EB1DAF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EB1DAF"/>
    <w:pPr>
      <w:suppressLineNumbers/>
    </w:pPr>
    <w:rPr>
      <w:rFonts w:cs="Tahoma"/>
    </w:rPr>
  </w:style>
  <w:style w:type="paragraph" w:customStyle="1" w:styleId="Default">
    <w:name w:val="Default"/>
    <w:rsid w:val="00EB1DAF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TableHeading">
    <w:name w:val="Table Heading"/>
    <w:basedOn w:val="Normalny"/>
    <w:rsid w:val="00EB1DAF"/>
    <w:pPr>
      <w:jc w:val="center"/>
    </w:pPr>
    <w:rPr>
      <w:b/>
      <w:i/>
      <w:szCs w:val="20"/>
    </w:rPr>
  </w:style>
  <w:style w:type="paragraph" w:styleId="NormalnyWeb">
    <w:name w:val="Normal (Web)"/>
    <w:basedOn w:val="Normalny"/>
    <w:rsid w:val="00EB1DAF"/>
    <w:pPr>
      <w:spacing w:before="280" w:after="119"/>
    </w:pPr>
  </w:style>
  <w:style w:type="paragraph" w:customStyle="1" w:styleId="WW-Domylnie">
    <w:name w:val="WW-Domyślnie"/>
    <w:rsid w:val="00EB1DAF"/>
    <w:pPr>
      <w:suppressAutoHyphens/>
    </w:pPr>
    <w:rPr>
      <w:rFonts w:eastAsia="Arial"/>
      <w:sz w:val="24"/>
      <w:lang w:eastAsia="ar-SA"/>
    </w:rPr>
  </w:style>
  <w:style w:type="paragraph" w:styleId="Tekstpodstawowywcity">
    <w:name w:val="Body Text Indent"/>
    <w:basedOn w:val="Normalny"/>
    <w:rsid w:val="00EB1DAF"/>
    <w:pPr>
      <w:widowControl w:val="0"/>
      <w:spacing w:line="480" w:lineRule="auto"/>
      <w:ind w:firstLine="708"/>
      <w:jc w:val="both"/>
    </w:pPr>
    <w:rPr>
      <w:rFonts w:ascii="Bookman Old Style" w:eastAsia="Lucida Sans Unicode" w:hAnsi="Bookman Old Style"/>
      <w:sz w:val="32"/>
      <w:szCs w:val="20"/>
    </w:rPr>
  </w:style>
  <w:style w:type="paragraph" w:styleId="Stopka">
    <w:name w:val="footer"/>
    <w:basedOn w:val="Normalny"/>
    <w:link w:val="StopkaZnak"/>
    <w:uiPriority w:val="99"/>
    <w:rsid w:val="00EB1DAF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semiHidden/>
    <w:rsid w:val="00EB1DAF"/>
    <w:pPr>
      <w:tabs>
        <w:tab w:val="center" w:pos="4536"/>
        <w:tab w:val="right" w:pos="9072"/>
      </w:tabs>
    </w:pPr>
  </w:style>
  <w:style w:type="paragraph" w:customStyle="1" w:styleId="Bezodstpw1">
    <w:name w:val="Bez odstępów1"/>
    <w:rsid w:val="00EB1DAF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styleId="HTML-wstpniesformatowany">
    <w:name w:val="HTML Preformatted"/>
    <w:basedOn w:val="Normalny"/>
    <w:rsid w:val="00EB1D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paragraph" w:styleId="Tekstdymka">
    <w:name w:val="Balloon Text"/>
    <w:basedOn w:val="Normalny"/>
    <w:rsid w:val="00EB1DAF"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Tekstpodstawowy"/>
    <w:rsid w:val="00EB1DAF"/>
  </w:style>
  <w:style w:type="paragraph" w:customStyle="1" w:styleId="Zawartotabeli">
    <w:name w:val="Zawartość tabeli"/>
    <w:basedOn w:val="Normalny"/>
    <w:rsid w:val="00EB1DAF"/>
    <w:pPr>
      <w:suppressLineNumbers/>
    </w:pPr>
  </w:style>
  <w:style w:type="paragraph" w:customStyle="1" w:styleId="Nagwektabeli">
    <w:name w:val="Nagłówek tabeli"/>
    <w:basedOn w:val="Zawartotabeli"/>
    <w:rsid w:val="00EB1DAF"/>
    <w:pPr>
      <w:jc w:val="center"/>
    </w:pPr>
    <w:rPr>
      <w:b/>
      <w:bCs/>
    </w:rPr>
  </w:style>
  <w:style w:type="character" w:customStyle="1" w:styleId="StopkaZnak">
    <w:name w:val="Stopka Znak"/>
    <w:link w:val="Stopka"/>
    <w:uiPriority w:val="99"/>
    <w:rsid w:val="00DC2BB2"/>
    <w:rPr>
      <w:sz w:val="24"/>
      <w:szCs w:val="24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4C6276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135602"/>
    <w:pPr>
      <w:ind w:left="720"/>
      <w:contextualSpacing/>
    </w:pPr>
  </w:style>
  <w:style w:type="paragraph" w:styleId="Bezodstpw">
    <w:name w:val="No Spacing"/>
    <w:uiPriority w:val="1"/>
    <w:qFormat/>
    <w:rsid w:val="00E12021"/>
    <w:rPr>
      <w:rFonts w:asciiTheme="minorHAnsi" w:eastAsiaTheme="minorEastAsia" w:hAnsiTheme="minorHAnsi" w:cstheme="minorBidi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rsid w:val="006C14C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C44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4F08E3"/>
    <w:rPr>
      <w:rFonts w:ascii="Bookman Old Style" w:hAnsi="Bookman Old Style"/>
      <w:sz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279B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279B4"/>
    <w:rPr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279B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279B4"/>
    <w:rPr>
      <w:sz w:val="16"/>
      <w:szCs w:val="16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279B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279B4"/>
    <w:rPr>
      <w:sz w:val="24"/>
      <w:szCs w:val="24"/>
      <w:lang w:eastAsia="ar-SA"/>
    </w:rPr>
  </w:style>
  <w:style w:type="paragraph" w:customStyle="1" w:styleId="Domylnie">
    <w:name w:val="Domyślnie"/>
    <w:rsid w:val="006279B4"/>
    <w:rPr>
      <w:snapToGrid w:val="0"/>
      <w:sz w:val="24"/>
    </w:rPr>
  </w:style>
  <w:style w:type="character" w:customStyle="1" w:styleId="specificationvalue">
    <w:name w:val="specification__value"/>
    <w:basedOn w:val="Domylnaczcionkaakapitu"/>
    <w:rsid w:val="00B34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7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AACE1-9AF6-4D07-B021-94C7528CB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1619</Words>
  <Characters>9720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>PUP Skarżysko-Kamienna</Company>
  <LinksUpToDate>false</LinksUpToDate>
  <CharactersWithSpaces>11317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creator>PUP Skarżysko-Kamienna</dc:creator>
  <cp:lastModifiedBy>Z</cp:lastModifiedBy>
  <cp:revision>4</cp:revision>
  <cp:lastPrinted>2022-03-01T11:38:00Z</cp:lastPrinted>
  <dcterms:created xsi:type="dcterms:W3CDTF">2024-09-24T09:38:00Z</dcterms:created>
  <dcterms:modified xsi:type="dcterms:W3CDTF">2024-09-24T09:59:00Z</dcterms:modified>
</cp:coreProperties>
</file>