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43095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</w:t>
      </w:r>
      <w:r w:rsidR="005C05E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9</w:t>
      </w:r>
      <w:r w:rsidR="002E1581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21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1129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E5069D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2875B7" w:rsidRPr="00E5069D" w:rsidRDefault="00A905EB" w:rsidP="00A864D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sz w:val="22"/>
          <w:szCs w:val="22"/>
        </w:rPr>
        <w:t>„</w:t>
      </w:r>
      <w:r w:rsidR="006F3506" w:rsidRPr="006F3506">
        <w:rPr>
          <w:rFonts w:ascii="Arial" w:hAnsi="Arial" w:cs="Arial"/>
          <w:b/>
          <w:sz w:val="22"/>
          <w:szCs w:val="22"/>
        </w:rPr>
        <w:t xml:space="preserve">Wykonanie robót budowlanych polegających na wykonaniu instalacji klimatyzacji w wybranych pomieszczeniach w budynkach Urzędu Miasta Bydgoszczy przy ul. Jezuickiej 1 </w:t>
      </w:r>
      <w:r w:rsidR="006F3506" w:rsidRPr="006F3506">
        <w:rPr>
          <w:rFonts w:ascii="Arial" w:hAnsi="Arial" w:cs="Arial"/>
          <w:b/>
          <w:sz w:val="22"/>
          <w:szCs w:val="22"/>
        </w:rPr>
        <w:br/>
        <w:t>oraz Niedźwiedzi</w:t>
      </w:r>
      <w:r w:rsidR="00B52F1D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6F3506" w:rsidRPr="006F3506">
        <w:rPr>
          <w:rFonts w:ascii="Arial" w:hAnsi="Arial" w:cs="Arial"/>
          <w:b/>
          <w:sz w:val="22"/>
          <w:szCs w:val="22"/>
        </w:rPr>
        <w:t xml:space="preserve"> 4 w Bydgoszczy</w:t>
      </w:r>
      <w:r w:rsidR="008A3FE0" w:rsidRPr="001D6AE6">
        <w:rPr>
          <w:rFonts w:ascii="Arial" w:hAnsi="Arial" w:cs="Arial"/>
          <w:sz w:val="22"/>
          <w:szCs w:val="22"/>
        </w:rPr>
        <w:t>.</w:t>
      </w:r>
      <w:r w:rsidR="00C63A87" w:rsidRPr="00B45E9C">
        <w:rPr>
          <w:rFonts w:ascii="Arial" w:hAnsi="Arial" w:cs="Arial"/>
          <w:sz w:val="22"/>
          <w:szCs w:val="22"/>
        </w:rPr>
        <w:t>”</w:t>
      </w:r>
      <w:r w:rsidR="00DA658F" w:rsidRPr="00B45E9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A658F" w:rsidRPr="00B45E9C">
        <w:rPr>
          <w:rFonts w:ascii="Arial" w:hAnsi="Arial" w:cs="Arial"/>
          <w:bCs/>
          <w:sz w:val="22"/>
          <w:szCs w:val="22"/>
        </w:rPr>
        <w:t xml:space="preserve">(wpisać nazwy Wykonawców wspólnie ubiegających się </w:t>
      </w:r>
      <w:r w:rsidR="006F3506">
        <w:rPr>
          <w:rFonts w:ascii="Arial" w:hAnsi="Arial" w:cs="Arial"/>
          <w:bCs/>
          <w:sz w:val="22"/>
          <w:szCs w:val="22"/>
        </w:rPr>
        <w:br/>
      </w:r>
      <w:r w:rsidR="00DA658F" w:rsidRPr="00B45E9C">
        <w:rPr>
          <w:rFonts w:ascii="Arial" w:hAnsi="Arial" w:cs="Arial"/>
          <w:bCs/>
          <w:sz w:val="22"/>
          <w:szCs w:val="22"/>
        </w:rPr>
        <w:t xml:space="preserve">o udzielenie </w:t>
      </w:r>
      <w:r w:rsidR="006F3506">
        <w:rPr>
          <w:rFonts w:ascii="Arial" w:hAnsi="Arial" w:cs="Arial"/>
          <w:bCs/>
          <w:sz w:val="22"/>
          <w:szCs w:val="22"/>
        </w:rPr>
        <w:t>z</w:t>
      </w:r>
      <w:r w:rsidR="00DA658F" w:rsidRPr="00B45E9C">
        <w:rPr>
          <w:rFonts w:ascii="Arial" w:hAnsi="Arial" w:cs="Arial"/>
          <w:bCs/>
          <w:sz w:val="22"/>
          <w:szCs w:val="22"/>
        </w:rPr>
        <w:t>amówienia):</w:t>
      </w:r>
      <w:r w:rsidR="006F3506">
        <w:rPr>
          <w:rFonts w:ascii="Arial" w:hAnsi="Arial" w:cs="Arial"/>
          <w:bCs/>
          <w:sz w:val="22"/>
          <w:szCs w:val="22"/>
        </w:rPr>
        <w:br/>
      </w:r>
      <w:r w:rsidR="000025EA">
        <w:rPr>
          <w:rFonts w:ascii="Arial" w:hAnsi="Arial" w:cs="Arial"/>
          <w:bCs/>
          <w:sz w:val="22"/>
          <w:szCs w:val="22"/>
        </w:rPr>
        <w:t>_________________________________________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</w:t>
      </w:r>
      <w:r w:rsidR="00E5069D">
        <w:rPr>
          <w:rFonts w:ascii="Arial" w:hAnsi="Arial" w:cs="Arial"/>
          <w:bCs/>
          <w:sz w:val="22"/>
          <w:szCs w:val="22"/>
        </w:rPr>
        <w:t>____________</w:t>
      </w:r>
      <w:r w:rsidR="00DA658F">
        <w:rPr>
          <w:rFonts w:ascii="Arial" w:hAnsi="Arial" w:cs="Arial"/>
          <w:bCs/>
          <w:sz w:val="22"/>
          <w:szCs w:val="22"/>
        </w:rPr>
        <w:t>__________________</w:t>
      </w:r>
      <w:r w:rsidR="00E5069D">
        <w:rPr>
          <w:rFonts w:ascii="Arial" w:hAnsi="Arial" w:cs="Arial"/>
          <w:bCs/>
          <w:sz w:val="22"/>
          <w:szCs w:val="22"/>
        </w:rPr>
        <w:t>________________________</w:t>
      </w:r>
      <w:r w:rsidR="00DA658F"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</w:t>
      </w:r>
      <w:r w:rsidR="00DA658F">
        <w:rPr>
          <w:rFonts w:ascii="Arial" w:hAnsi="Arial" w:cs="Arial"/>
          <w:bCs/>
          <w:sz w:val="22"/>
          <w:szCs w:val="22"/>
        </w:rPr>
        <w:t>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ED541A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4E3CD4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194367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194367">
        <w:rPr>
          <w:rFonts w:ascii="Arial" w:hAnsi="Arial" w:cs="Arial"/>
          <w:b w:val="0"/>
          <w:bCs w:val="0"/>
          <w:sz w:val="22"/>
          <w:szCs w:val="22"/>
          <w:lang w:val="pl-PL"/>
        </w:rPr>
        <w:t>*niepotrzebne skreślić</w:t>
      </w:r>
    </w:p>
    <w:sectPr w:rsidR="00F06D7D" w:rsidRPr="00194367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BF2" w:rsidRDefault="00831BF2" w:rsidP="00C63813">
      <w:r>
        <w:separator/>
      </w:r>
    </w:p>
  </w:endnote>
  <w:endnote w:type="continuationSeparator" w:id="0">
    <w:p w:rsidR="00831BF2" w:rsidRDefault="00831BF2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BF2" w:rsidRDefault="00831BF2" w:rsidP="00C63813">
      <w:r>
        <w:separator/>
      </w:r>
    </w:p>
  </w:footnote>
  <w:footnote w:type="continuationSeparator" w:id="0">
    <w:p w:rsidR="00831BF2" w:rsidRDefault="00831BF2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367"/>
    <w:rsid w:val="00194DF0"/>
    <w:rsid w:val="001A068B"/>
    <w:rsid w:val="001A5CBE"/>
    <w:rsid w:val="001B2072"/>
    <w:rsid w:val="001C3B1E"/>
    <w:rsid w:val="001C5512"/>
    <w:rsid w:val="001C7097"/>
    <w:rsid w:val="001D05C9"/>
    <w:rsid w:val="001D59D3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22749"/>
    <w:rsid w:val="00333FDB"/>
    <w:rsid w:val="00340181"/>
    <w:rsid w:val="00371B09"/>
    <w:rsid w:val="00372627"/>
    <w:rsid w:val="0037526C"/>
    <w:rsid w:val="003852EE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0953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230"/>
    <w:rsid w:val="004D3437"/>
    <w:rsid w:val="004E0DC5"/>
    <w:rsid w:val="004E3BF2"/>
    <w:rsid w:val="00502894"/>
    <w:rsid w:val="00507818"/>
    <w:rsid w:val="005101CC"/>
    <w:rsid w:val="005127B8"/>
    <w:rsid w:val="005162FD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05E2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F350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3C45"/>
    <w:rsid w:val="008267FA"/>
    <w:rsid w:val="00831BF2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516"/>
    <w:rsid w:val="00897AD4"/>
    <w:rsid w:val="008A3FE0"/>
    <w:rsid w:val="008A4762"/>
    <w:rsid w:val="008A568B"/>
    <w:rsid w:val="008A5BB8"/>
    <w:rsid w:val="008B0AD2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864DB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2F1D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23672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2C15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541A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1EE7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14</cp:revision>
  <cp:lastPrinted>2022-04-11T08:48:00Z</cp:lastPrinted>
  <dcterms:created xsi:type="dcterms:W3CDTF">2022-02-10T09:20:00Z</dcterms:created>
  <dcterms:modified xsi:type="dcterms:W3CDTF">2022-04-29T08:30:00Z</dcterms:modified>
</cp:coreProperties>
</file>