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571A7A7E" w:rsidR="00D67AE5" w:rsidRPr="00336EE6" w:rsidRDefault="004C5FA9" w:rsidP="00336EE6">
      <w:pPr>
        <w:pStyle w:val="tekstdokumentu"/>
      </w:pPr>
      <w:r w:rsidRPr="00336EE6">
        <w:t>RI.271</w:t>
      </w:r>
      <w:r w:rsidR="00902A7B">
        <w:t>.</w:t>
      </w:r>
      <w:r w:rsidR="00AC30AD">
        <w:t>11</w:t>
      </w:r>
      <w:r w:rsidR="00D67AE5" w:rsidRPr="00336EE6">
        <w:t>.202</w:t>
      </w:r>
      <w:r w:rsidR="00A12430" w:rsidRPr="00336EE6">
        <w:t>3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621720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2"/>
          <w:szCs w:val="22"/>
        </w:rPr>
      </w:pPr>
      <w:r w:rsidRPr="00621720">
        <w:rPr>
          <w:rFonts w:cs="Arial"/>
          <w:color w:val="000000" w:themeColor="text1"/>
          <w:sz w:val="22"/>
          <w:szCs w:val="22"/>
        </w:rPr>
        <w:t>(pełna nazwa</w:t>
      </w:r>
      <w:r w:rsidR="0012638E" w:rsidRPr="00621720">
        <w:rPr>
          <w:rFonts w:cs="Arial"/>
          <w:color w:val="000000" w:themeColor="text1"/>
          <w:sz w:val="22"/>
          <w:szCs w:val="22"/>
        </w:rPr>
        <w:t>,</w:t>
      </w:r>
      <w:r w:rsidRPr="00621720">
        <w:rPr>
          <w:rFonts w:cs="Arial"/>
          <w:color w:val="000000" w:themeColor="text1"/>
          <w:sz w:val="22"/>
          <w:szCs w:val="22"/>
        </w:rPr>
        <w:t xml:space="preserve"> adres</w:t>
      </w:r>
      <w:r w:rsidR="0012638E" w:rsidRPr="00621720">
        <w:rPr>
          <w:rFonts w:cs="Arial"/>
          <w:color w:val="000000" w:themeColor="text1"/>
          <w:sz w:val="22"/>
          <w:szCs w:val="22"/>
        </w:rPr>
        <w:t>, KRS, NIP, REGON</w:t>
      </w:r>
      <w:r w:rsidRPr="00621720">
        <w:rPr>
          <w:rFonts w:cs="Arial"/>
          <w:color w:val="000000" w:themeColor="text1"/>
          <w:sz w:val="22"/>
          <w:szCs w:val="22"/>
        </w:rPr>
        <w:t xml:space="preserve"> Wykonawcy)*</w:t>
      </w:r>
    </w:p>
    <w:p w14:paraId="379CE121" w14:textId="298A895A" w:rsidR="00D67AE5" w:rsidRPr="0062172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2"/>
          <w:szCs w:val="22"/>
        </w:rPr>
      </w:pPr>
      <w:r w:rsidRPr="00621720">
        <w:rPr>
          <w:rFonts w:cs="Arial"/>
          <w:i/>
          <w:color w:val="000000" w:themeColor="text1"/>
          <w:sz w:val="22"/>
          <w:szCs w:val="22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621720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br/>
      </w:r>
      <w:proofErr w:type="spellStart"/>
      <w:r w:rsidR="00D67AE5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Adres</w:t>
      </w:r>
      <w:proofErr w:type="spellEnd"/>
      <w:r w:rsidR="00D67AE5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email</w:t>
      </w:r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komunikacji</w:t>
      </w:r>
      <w:proofErr w:type="spellEnd"/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571FCB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:rsidRPr="00621720" w14:paraId="6FC1D29E" w14:textId="77777777" w:rsidTr="008637C0">
        <w:tc>
          <w:tcPr>
            <w:tcW w:w="6516" w:type="dxa"/>
          </w:tcPr>
          <w:p w14:paraId="6F176670" w14:textId="77777777" w:rsidR="008637C0" w:rsidRPr="0062172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F03F20A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4A8E6C7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2241C679" w14:textId="6734D428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Tel.</w:t>
      </w:r>
      <w:r w:rsidR="00571FCB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:rsidRPr="00621720" w14:paraId="1E55A715" w14:textId="77777777" w:rsidTr="00D67AE5">
        <w:tc>
          <w:tcPr>
            <w:tcW w:w="6516" w:type="dxa"/>
          </w:tcPr>
          <w:p w14:paraId="4EC95F31" w14:textId="77777777" w:rsidR="00D67AE5" w:rsidRPr="00621720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00F976D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0EDF8B10" w14:textId="77777777" w:rsidR="00D67AE5" w:rsidRPr="00621720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2"/>
          <w:szCs w:val="22"/>
        </w:rPr>
      </w:pPr>
    </w:p>
    <w:p w14:paraId="3F28F572" w14:textId="77777777" w:rsidR="0000166F" w:rsidRPr="00621720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621720">
        <w:rPr>
          <w:rFonts w:cs="Arial"/>
          <w:b/>
          <w:color w:val="000000" w:themeColor="text1"/>
          <w:sz w:val="22"/>
          <w:szCs w:val="22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:rsidRPr="00621720" w14:paraId="73B7A39F" w14:textId="77777777" w:rsidTr="0000166F">
        <w:tc>
          <w:tcPr>
            <w:tcW w:w="9063" w:type="dxa"/>
          </w:tcPr>
          <w:p w14:paraId="04600BF7" w14:textId="77777777" w:rsidR="0000166F" w:rsidRPr="00621720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FCBCA67" w14:textId="4AAD1632" w:rsidR="00FB40BE" w:rsidRPr="00621720" w:rsidRDefault="00FB40BE" w:rsidP="00074C56">
      <w:pPr>
        <w:spacing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621720">
        <w:rPr>
          <w:rFonts w:cs="Arial"/>
          <w:color w:val="000000" w:themeColor="text1"/>
          <w:sz w:val="22"/>
          <w:szCs w:val="22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621720">
        <w:rPr>
          <w:rFonts w:cs="Arial"/>
          <w:color w:val="000000" w:themeColor="text1"/>
          <w:sz w:val="22"/>
          <w:szCs w:val="22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63B387C9" w14:textId="77777777" w:rsidR="00AC30AD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2"/>
          <w:szCs w:val="22"/>
        </w:rPr>
      </w:pPr>
      <w:bookmarkStart w:id="0" w:name="_Hlk66093606"/>
      <w:r w:rsidRPr="00621720">
        <w:rPr>
          <w:rFonts w:cs="Arial"/>
          <w:color w:val="auto"/>
          <w:sz w:val="22"/>
          <w:szCs w:val="22"/>
        </w:rPr>
        <w:t xml:space="preserve"> </w:t>
      </w:r>
      <w:r w:rsidR="0012638E" w:rsidRPr="00621720">
        <w:rPr>
          <w:rFonts w:cs="Arial"/>
          <w:color w:val="auto"/>
          <w:sz w:val="22"/>
          <w:szCs w:val="22"/>
        </w:rPr>
        <w:t xml:space="preserve">Oferujemy </w:t>
      </w:r>
      <w:r w:rsidR="00C665E6" w:rsidRPr="00621720">
        <w:rPr>
          <w:rFonts w:cs="Arial"/>
          <w:color w:val="auto"/>
          <w:sz w:val="22"/>
          <w:szCs w:val="22"/>
          <w:lang w:eastAsia="pl-PL"/>
        </w:rPr>
        <w:t xml:space="preserve">wykonanie </w:t>
      </w:r>
      <w:r w:rsidR="007279FB" w:rsidRPr="00621720">
        <w:rPr>
          <w:rFonts w:cs="Arial"/>
          <w:color w:val="auto"/>
          <w:sz w:val="22"/>
          <w:szCs w:val="22"/>
          <w:lang w:eastAsia="pl-PL"/>
        </w:rPr>
        <w:t xml:space="preserve">całości przedmiotu zamówienia </w:t>
      </w:r>
      <w:r w:rsidR="0012638E" w:rsidRPr="00621720">
        <w:rPr>
          <w:rFonts w:cs="Arial"/>
          <w:color w:val="auto"/>
          <w:sz w:val="22"/>
          <w:szCs w:val="22"/>
          <w:lang w:eastAsia="pl-PL"/>
        </w:rPr>
        <w:t xml:space="preserve">pn.: </w:t>
      </w:r>
      <w:r w:rsidRPr="00621720">
        <w:rPr>
          <w:rFonts w:cs="Arial"/>
          <w:b/>
          <w:color w:val="auto"/>
          <w:sz w:val="22"/>
          <w:szCs w:val="22"/>
          <w:lang w:eastAsia="pl-PL"/>
        </w:rPr>
        <w:t>„</w:t>
      </w:r>
      <w:r w:rsidR="00AC30AD" w:rsidRPr="00621720">
        <w:rPr>
          <w:rFonts w:cs="Arial"/>
          <w:b/>
          <w:color w:val="auto"/>
          <w:sz w:val="22"/>
          <w:szCs w:val="22"/>
          <w:lang w:eastAsia="pl-PL"/>
        </w:rPr>
        <w:t>Przygotowanie oraz dostawa gorącego posiłku dla dzieci przedszkolnych i szkolnych w roku szkolnym 2023/2024</w:t>
      </w:r>
      <w:r w:rsidR="004C5FA9" w:rsidRPr="00621720">
        <w:rPr>
          <w:rFonts w:cs="Arial"/>
          <w:b/>
          <w:color w:val="auto"/>
          <w:sz w:val="22"/>
          <w:szCs w:val="22"/>
          <w:lang w:eastAsia="pl-PL"/>
        </w:rPr>
        <w:t>”</w:t>
      </w:r>
      <w:r w:rsidR="0012638E" w:rsidRPr="00621720">
        <w:rPr>
          <w:color w:val="auto"/>
          <w:sz w:val="22"/>
          <w:szCs w:val="22"/>
        </w:rPr>
        <w:t xml:space="preserve"> za cenę ofertową:</w:t>
      </w:r>
    </w:p>
    <w:p w14:paraId="78E6CE03" w14:textId="77777777" w:rsidR="00621720" w:rsidRPr="00621720" w:rsidRDefault="00621720" w:rsidP="00621720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567"/>
      </w:tblGrid>
      <w:tr w:rsidR="00AC30AD" w:rsidRPr="00621720" w14:paraId="6CBE7207" w14:textId="77777777" w:rsidTr="00AC30AD">
        <w:tc>
          <w:tcPr>
            <w:tcW w:w="3681" w:type="dxa"/>
          </w:tcPr>
          <w:p w14:paraId="7FFC751E" w14:textId="1771023C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Cena jednostkowa netto jednego posiłku</w:t>
            </w:r>
          </w:p>
        </w:tc>
        <w:tc>
          <w:tcPr>
            <w:tcW w:w="3118" w:type="dxa"/>
          </w:tcPr>
          <w:p w14:paraId="1325F5EA" w14:textId="77777777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57C8C8" w14:textId="021C43F2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zł</w:t>
            </w:r>
          </w:p>
        </w:tc>
      </w:tr>
    </w:tbl>
    <w:p w14:paraId="388553B6" w14:textId="77777777" w:rsidR="00AC30AD" w:rsidRPr="00621720" w:rsidRDefault="00AC30AD" w:rsidP="00AC30AD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567"/>
      </w:tblGrid>
      <w:tr w:rsidR="00AC30AD" w:rsidRPr="00621720" w14:paraId="3E05033B" w14:textId="77777777" w:rsidTr="00AA3555">
        <w:tc>
          <w:tcPr>
            <w:tcW w:w="3681" w:type="dxa"/>
          </w:tcPr>
          <w:p w14:paraId="61516712" w14:textId="1A8808B8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Cena jednostkowa brutto jednego posiłku</w:t>
            </w:r>
          </w:p>
        </w:tc>
        <w:tc>
          <w:tcPr>
            <w:tcW w:w="3118" w:type="dxa"/>
          </w:tcPr>
          <w:p w14:paraId="0AEC0911" w14:textId="77777777" w:rsidR="00AC30AD" w:rsidRPr="00621720" w:rsidRDefault="00AC30AD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247764" w14:textId="4B9B7B57" w:rsidR="00AC30AD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</w:t>
            </w:r>
            <w:r w:rsidR="00AC30AD" w:rsidRPr="00621720">
              <w:rPr>
                <w:color w:val="auto"/>
                <w:sz w:val="22"/>
                <w:szCs w:val="22"/>
              </w:rPr>
              <w:t>ł</w:t>
            </w:r>
          </w:p>
        </w:tc>
      </w:tr>
      <w:tr w:rsidR="00AC30AD" w:rsidRPr="00621720" w14:paraId="52D4D9FF" w14:textId="77777777" w:rsidTr="00AA3555">
        <w:tc>
          <w:tcPr>
            <w:tcW w:w="3681" w:type="dxa"/>
          </w:tcPr>
          <w:p w14:paraId="0D8A5312" w14:textId="77777777" w:rsidR="00621720" w:rsidRPr="00621720" w:rsidRDefault="00621720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w</w:t>
            </w:r>
            <w:r w:rsidR="00AC30AD" w:rsidRPr="00621720">
              <w:rPr>
                <w:color w:val="auto"/>
                <w:sz w:val="22"/>
                <w:szCs w:val="22"/>
              </w:rPr>
              <w:t xml:space="preserve"> tym cena brutto </w:t>
            </w:r>
            <w:r w:rsidR="00AC30AD" w:rsidRPr="00621720">
              <w:rPr>
                <w:color w:val="FF0000"/>
                <w:sz w:val="22"/>
                <w:szCs w:val="22"/>
              </w:rPr>
              <w:t>„wsadu do</w:t>
            </w:r>
          </w:p>
          <w:p w14:paraId="6F560C18" w14:textId="64B49AC1" w:rsidR="00AC30AD" w:rsidRPr="00621720" w:rsidRDefault="00621720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FF0000"/>
                <w:sz w:val="22"/>
                <w:szCs w:val="22"/>
              </w:rPr>
              <w:t xml:space="preserve">       </w:t>
            </w:r>
            <w:r w:rsidR="00AC30AD" w:rsidRPr="00621720">
              <w:rPr>
                <w:color w:val="FF0000"/>
                <w:sz w:val="22"/>
                <w:szCs w:val="22"/>
              </w:rPr>
              <w:t xml:space="preserve"> kotła”</w:t>
            </w:r>
          </w:p>
        </w:tc>
        <w:tc>
          <w:tcPr>
            <w:tcW w:w="3118" w:type="dxa"/>
          </w:tcPr>
          <w:p w14:paraId="37D2CBEC" w14:textId="77777777" w:rsidR="00AC30AD" w:rsidRDefault="00AC30AD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  <w:p w14:paraId="531AEF87" w14:textId="77777777" w:rsidR="00621720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63E855" w14:textId="1A54CA9B" w:rsidR="00AC30AD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zł</w:t>
            </w:r>
          </w:p>
        </w:tc>
      </w:tr>
    </w:tbl>
    <w:p w14:paraId="73D8523D" w14:textId="77777777" w:rsidR="00AC30AD" w:rsidRPr="00621720" w:rsidRDefault="00AC30AD" w:rsidP="00AC30AD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p w14:paraId="221D88CE" w14:textId="77777777" w:rsidR="00AC30AD" w:rsidRPr="00621720" w:rsidRDefault="00AC30AD" w:rsidP="00AC30AD">
      <w:pPr>
        <w:spacing w:line="271" w:lineRule="auto"/>
        <w:jc w:val="left"/>
        <w:rPr>
          <w:rFonts w:cs="Arial"/>
          <w:b/>
          <w:color w:val="auto"/>
          <w:sz w:val="22"/>
          <w:szCs w:val="22"/>
        </w:rPr>
      </w:pPr>
      <w:r w:rsidRPr="00621720">
        <w:rPr>
          <w:color w:val="auto"/>
          <w:sz w:val="22"/>
          <w:szCs w:val="22"/>
        </w:rPr>
        <w:t xml:space="preserve">UWAGA: </w:t>
      </w:r>
      <w:r w:rsidRPr="00621720">
        <w:rPr>
          <w:rFonts w:cs="Arial"/>
          <w:b/>
          <w:color w:val="auto"/>
          <w:sz w:val="22"/>
          <w:szCs w:val="22"/>
        </w:rPr>
        <w:t>Na cenę jednostkową jednego posiłku składa się:</w:t>
      </w:r>
    </w:p>
    <w:p w14:paraId="621619EE" w14:textId="05E26835" w:rsidR="00AC30AD" w:rsidRPr="00621720" w:rsidRDefault="00AC30AD" w:rsidP="00AC30AD">
      <w:pPr>
        <w:pStyle w:val="Akapitzlist"/>
        <w:numPr>
          <w:ilvl w:val="0"/>
          <w:numId w:val="28"/>
        </w:numPr>
        <w:suppressAutoHyphens w:val="0"/>
        <w:spacing w:after="0" w:line="271" w:lineRule="auto"/>
        <w:contextualSpacing/>
        <w:rPr>
          <w:rFonts w:ascii="Arial" w:hAnsi="Arial" w:cs="Arial"/>
          <w:b/>
        </w:rPr>
      </w:pPr>
      <w:r w:rsidRPr="00621720">
        <w:rPr>
          <w:rFonts w:ascii="Arial" w:hAnsi="Arial" w:cs="Arial"/>
          <w:b/>
          <w:color w:val="FF0000"/>
        </w:rPr>
        <w:t xml:space="preserve">koszt „wsadu do kotła” </w:t>
      </w:r>
      <w:r w:rsidRPr="00621720">
        <w:rPr>
          <w:rFonts w:ascii="Arial" w:hAnsi="Arial" w:cs="Arial"/>
          <w:b/>
        </w:rPr>
        <w:t xml:space="preserve">- jest to koszt produktów użytych do przygotowania posiłku, </w:t>
      </w:r>
      <w:r w:rsidR="00713277">
        <w:rPr>
          <w:rFonts w:ascii="Arial" w:hAnsi="Arial" w:cs="Arial"/>
          <w:b/>
          <w:color w:val="FF0000"/>
        </w:rPr>
        <w:t>który stanowi min. 8</w:t>
      </w:r>
      <w:r w:rsidRPr="00621720">
        <w:rPr>
          <w:rFonts w:ascii="Arial" w:hAnsi="Arial" w:cs="Arial"/>
          <w:b/>
          <w:color w:val="FF0000"/>
        </w:rPr>
        <w:t xml:space="preserve">0% ceny jednostkowej </w:t>
      </w:r>
      <w:r w:rsidRPr="00621720">
        <w:rPr>
          <w:rFonts w:ascii="Arial" w:hAnsi="Arial" w:cs="Arial"/>
          <w:b/>
        </w:rPr>
        <w:t>jednego posiłku</w:t>
      </w:r>
    </w:p>
    <w:p w14:paraId="04EDAA2A" w14:textId="77777777" w:rsidR="00AC30AD" w:rsidRPr="00621720" w:rsidRDefault="00AC30AD" w:rsidP="00AC30AD">
      <w:pPr>
        <w:pStyle w:val="Akapitzlist"/>
        <w:spacing w:after="0" w:line="271" w:lineRule="auto"/>
        <w:ind w:left="785"/>
        <w:rPr>
          <w:rFonts w:ascii="Arial" w:hAnsi="Arial" w:cs="Arial"/>
          <w:b/>
        </w:rPr>
      </w:pPr>
      <w:r w:rsidRPr="00621720">
        <w:rPr>
          <w:rFonts w:ascii="Arial" w:hAnsi="Arial" w:cs="Arial"/>
          <w:b/>
        </w:rPr>
        <w:t>i</w:t>
      </w:r>
    </w:p>
    <w:p w14:paraId="2CA5B38C" w14:textId="61609E86" w:rsidR="00AC30AD" w:rsidRPr="00621720" w:rsidRDefault="00AC30AD" w:rsidP="00AC30AD">
      <w:pPr>
        <w:pStyle w:val="Akapitzlist"/>
        <w:numPr>
          <w:ilvl w:val="0"/>
          <w:numId w:val="28"/>
        </w:numPr>
        <w:suppressAutoHyphens w:val="0"/>
        <w:spacing w:after="0" w:line="271" w:lineRule="auto"/>
        <w:contextualSpacing/>
        <w:rPr>
          <w:rFonts w:ascii="Arial" w:hAnsi="Arial" w:cs="Arial"/>
          <w:b/>
        </w:rPr>
      </w:pPr>
      <w:r w:rsidRPr="00621720">
        <w:rPr>
          <w:rFonts w:ascii="Arial" w:hAnsi="Arial" w:cs="Arial"/>
          <w:b/>
        </w:rPr>
        <w:t xml:space="preserve">koszt „przygotowania i dostarczenia gorącego posiłku”, który nie może przekraczać </w:t>
      </w:r>
      <w:r w:rsidR="00713277">
        <w:rPr>
          <w:rFonts w:ascii="Arial" w:hAnsi="Arial" w:cs="Arial"/>
          <w:b/>
        </w:rPr>
        <w:t>2</w:t>
      </w:r>
      <w:bookmarkStart w:id="1" w:name="_GoBack"/>
      <w:bookmarkEnd w:id="1"/>
      <w:r w:rsidRPr="00621720">
        <w:rPr>
          <w:rFonts w:ascii="Arial" w:hAnsi="Arial" w:cs="Arial"/>
          <w:b/>
        </w:rPr>
        <w:t xml:space="preserve">0% ceny jednostkowej jednego posiłku. </w:t>
      </w:r>
    </w:p>
    <w:p w14:paraId="19362D9B" w14:textId="77777777" w:rsidR="00621720" w:rsidRPr="00E2594B" w:rsidRDefault="004F4765" w:rsidP="00621720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 w:rsidRPr="00621720">
        <w:rPr>
          <w:color w:val="auto"/>
          <w:sz w:val="22"/>
          <w:szCs w:val="22"/>
        </w:rPr>
        <w:br/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621720" w14:paraId="44C9B879" w14:textId="77777777" w:rsidTr="00621720">
        <w:tc>
          <w:tcPr>
            <w:tcW w:w="2265" w:type="dxa"/>
          </w:tcPr>
          <w:p w14:paraId="71D9D327" w14:textId="17E848A0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 w:rsidRPr="00621720">
              <w:rPr>
                <w:color w:val="auto"/>
                <w:sz w:val="22"/>
                <w:szCs w:val="22"/>
              </w:rPr>
              <w:lastRenderedPageBreak/>
              <w:t>Cena jednostkowa brutto jednego posiłku</w:t>
            </w:r>
          </w:p>
        </w:tc>
        <w:tc>
          <w:tcPr>
            <w:tcW w:w="2266" w:type="dxa"/>
          </w:tcPr>
          <w:p w14:paraId="4C8664C5" w14:textId="46751734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Dni nauki</w:t>
            </w:r>
          </w:p>
        </w:tc>
        <w:tc>
          <w:tcPr>
            <w:tcW w:w="2266" w:type="dxa"/>
          </w:tcPr>
          <w:p w14:paraId="5AD4BF18" w14:textId="543ADF44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Liczba dzieci</w:t>
            </w:r>
          </w:p>
        </w:tc>
        <w:tc>
          <w:tcPr>
            <w:tcW w:w="2266" w:type="dxa"/>
          </w:tcPr>
          <w:p w14:paraId="720811B3" w14:textId="59A02624" w:rsidR="00621720" w:rsidRP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621720">
              <w:rPr>
                <w:b/>
                <w:color w:val="auto"/>
                <w:sz w:val="24"/>
              </w:rPr>
              <w:t>Cena ofertowa</w:t>
            </w:r>
          </w:p>
          <w:p w14:paraId="2EB3DA48" w14:textId="378218BE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[kol.1xkol.2xkol.3]</w:t>
            </w:r>
          </w:p>
        </w:tc>
      </w:tr>
      <w:tr w:rsidR="00621720" w14:paraId="0A4D5CF2" w14:textId="77777777" w:rsidTr="00621720">
        <w:tc>
          <w:tcPr>
            <w:tcW w:w="2265" w:type="dxa"/>
          </w:tcPr>
          <w:p w14:paraId="09B6DC44" w14:textId="0FAF374F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66" w:type="dxa"/>
          </w:tcPr>
          <w:p w14:paraId="472CDC2B" w14:textId="4FE97AE9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266" w:type="dxa"/>
          </w:tcPr>
          <w:p w14:paraId="1F0731B1" w14:textId="4B1D12BD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266" w:type="dxa"/>
          </w:tcPr>
          <w:p w14:paraId="720A257F" w14:textId="3564AB30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</w:tr>
      <w:tr w:rsidR="00621720" w14:paraId="2C13D3C0" w14:textId="77777777" w:rsidTr="00621720">
        <w:tc>
          <w:tcPr>
            <w:tcW w:w="2265" w:type="dxa"/>
          </w:tcPr>
          <w:p w14:paraId="675EF4F9" w14:textId="77777777" w:rsidR="00621720" w:rsidRP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266" w:type="dxa"/>
          </w:tcPr>
          <w:p w14:paraId="40E8E047" w14:textId="14FC04DF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186</w:t>
            </w:r>
          </w:p>
        </w:tc>
        <w:tc>
          <w:tcPr>
            <w:tcW w:w="2266" w:type="dxa"/>
          </w:tcPr>
          <w:p w14:paraId="40F0EC3E" w14:textId="23539C4E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185</w:t>
            </w:r>
          </w:p>
        </w:tc>
        <w:tc>
          <w:tcPr>
            <w:tcW w:w="2266" w:type="dxa"/>
          </w:tcPr>
          <w:p w14:paraId="75A3E84D" w14:textId="77777777" w:rsidR="00621720" w:rsidRP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</w:tr>
    </w:tbl>
    <w:p w14:paraId="01C85F02" w14:textId="42282592" w:rsidR="007279FB" w:rsidRPr="00E2594B" w:rsidRDefault="007279FB" w:rsidP="00621720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2795CB5A" w14:textId="44EC522C" w:rsidR="00166934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>
        <w:rPr>
          <w:rFonts w:cs="Arial"/>
          <w:color w:val="auto"/>
          <w:sz w:val="24"/>
          <w:lang w:eastAsia="pl-PL"/>
        </w:rPr>
        <w:t>zgodne z warunkami zawartymi w Specyfikacji Warunków Z</w:t>
      </w:r>
      <w:r w:rsidR="007279FB" w:rsidRPr="007279FB">
        <w:rPr>
          <w:rFonts w:cs="Arial"/>
          <w:color w:val="auto"/>
          <w:sz w:val="24"/>
          <w:lang w:eastAsia="pl-PL"/>
        </w:rPr>
        <w:t>amówienia</w:t>
      </w:r>
      <w:r w:rsidR="007279FB">
        <w:rPr>
          <w:rFonts w:cs="Arial"/>
          <w:color w:val="auto"/>
          <w:sz w:val="24"/>
          <w:lang w:eastAsia="pl-PL"/>
        </w:rPr>
        <w:t xml:space="preserve">, </w:t>
      </w:r>
      <w:r w:rsidR="00166934">
        <w:rPr>
          <w:rFonts w:cs="Arial"/>
          <w:color w:val="auto"/>
          <w:sz w:val="24"/>
          <w:lang w:eastAsia="pl-PL"/>
        </w:rPr>
        <w:t>w tym zgodnie z postanowieniami wzoru umowy</w:t>
      </w:r>
      <w:r w:rsidR="007279FB">
        <w:rPr>
          <w:rFonts w:cs="Arial"/>
          <w:color w:val="auto"/>
          <w:sz w:val="24"/>
          <w:lang w:eastAsia="pl-PL"/>
        </w:rPr>
        <w:t xml:space="preserve"> oraz </w:t>
      </w:r>
      <w:r w:rsidR="00166934">
        <w:rPr>
          <w:rFonts w:cs="Arial"/>
          <w:color w:val="auto"/>
          <w:sz w:val="24"/>
          <w:lang w:eastAsia="pl-PL"/>
        </w:rPr>
        <w:t>zgodnie z</w:t>
      </w:r>
      <w:r w:rsidR="00166934">
        <w:rPr>
          <w:color w:val="auto"/>
          <w:sz w:val="24"/>
        </w:rPr>
        <w:t xml:space="preserve"> zasadami</w:t>
      </w:r>
      <w:r w:rsidR="0012128E" w:rsidRPr="007279FB">
        <w:rPr>
          <w:color w:val="auto"/>
          <w:sz w:val="24"/>
        </w:rPr>
        <w:t xml:space="preserve"> najlepszej wiedzy technicznej i</w:t>
      </w:r>
      <w:r w:rsidR="00166934">
        <w:rPr>
          <w:color w:val="auto"/>
          <w:sz w:val="24"/>
        </w:rPr>
        <w:t xml:space="preserve"> sztuki budowlanej, obowiązującymi</w:t>
      </w:r>
      <w:r w:rsidR="0012128E" w:rsidRPr="007279FB">
        <w:rPr>
          <w:color w:val="auto"/>
          <w:sz w:val="24"/>
        </w:rPr>
        <w:t xml:space="preserve"> </w:t>
      </w:r>
      <w:r w:rsidR="002B6CE2" w:rsidRPr="007279FB">
        <w:rPr>
          <w:color w:val="auto"/>
          <w:sz w:val="24"/>
        </w:rPr>
        <w:t>p</w:t>
      </w:r>
      <w:r w:rsidR="0012128E" w:rsidRPr="007279FB">
        <w:rPr>
          <w:color w:val="auto"/>
          <w:sz w:val="24"/>
        </w:rPr>
        <w:t>rzepis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i norm</w:t>
      </w:r>
      <w:r w:rsidR="00166934">
        <w:rPr>
          <w:color w:val="auto"/>
          <w:sz w:val="24"/>
        </w:rPr>
        <w:t>ami</w:t>
      </w:r>
      <w:r w:rsidR="0012128E" w:rsidRPr="007279FB">
        <w:rPr>
          <w:color w:val="auto"/>
          <w:sz w:val="24"/>
        </w:rPr>
        <w:t xml:space="preserve"> </w:t>
      </w:r>
    </w:p>
    <w:p w14:paraId="0949FBAB" w14:textId="722AE857" w:rsidR="0012638E" w:rsidRDefault="0012128E" w:rsidP="007279FB">
      <w:pPr>
        <w:tabs>
          <w:tab w:val="left" w:pos="426"/>
        </w:tabs>
        <w:spacing w:line="276" w:lineRule="auto"/>
        <w:jc w:val="left"/>
        <w:rPr>
          <w:b/>
          <w:color w:val="auto"/>
          <w:sz w:val="24"/>
        </w:rPr>
      </w:pPr>
      <w:r w:rsidRPr="007279FB">
        <w:rPr>
          <w:color w:val="auto"/>
          <w:sz w:val="24"/>
        </w:rPr>
        <w:t xml:space="preserve">w terminie </w:t>
      </w:r>
      <w:r w:rsidR="00B87983">
        <w:rPr>
          <w:color w:val="auto"/>
          <w:sz w:val="24"/>
        </w:rPr>
        <w:t xml:space="preserve">do </w:t>
      </w:r>
      <w:r w:rsidR="007D6F30" w:rsidRPr="00336EE6">
        <w:rPr>
          <w:b/>
          <w:color w:val="auto"/>
          <w:sz w:val="24"/>
        </w:rPr>
        <w:t>6</w:t>
      </w:r>
      <w:r w:rsidR="00A12430" w:rsidRPr="00336EE6">
        <w:rPr>
          <w:b/>
          <w:color w:val="auto"/>
          <w:sz w:val="24"/>
        </w:rPr>
        <w:t xml:space="preserve"> </w:t>
      </w:r>
      <w:r w:rsidR="007D6F30">
        <w:rPr>
          <w:b/>
          <w:color w:val="auto"/>
          <w:sz w:val="24"/>
        </w:rPr>
        <w:t>miesięcy od dnia zawarcia umowy.</w:t>
      </w:r>
    </w:p>
    <w:p w14:paraId="52DE7D27" w14:textId="77777777" w:rsidR="00A12430" w:rsidRPr="007279FB" w:rsidRDefault="00A12430" w:rsidP="007279FB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</w:p>
    <w:p w14:paraId="49A58E62" w14:textId="2C3F852F" w:rsidR="00074C56" w:rsidRDefault="002B6CE2" w:rsidP="008637C0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color w:val="auto"/>
          <w:sz w:val="24"/>
        </w:rPr>
        <w:t>Udzielamy gwarancji i rękojmi za wady na przedmiot zamówienia na okres</w:t>
      </w:r>
      <w:r w:rsidR="00074C56">
        <w:rPr>
          <w:color w:val="auto"/>
          <w:sz w:val="24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</w:tblGrid>
      <w:tr w:rsidR="00074C56" w14:paraId="2283D26F" w14:textId="77777777" w:rsidTr="00E71E04">
        <w:trPr>
          <w:trHeight w:val="393"/>
          <w:jc w:val="center"/>
        </w:trPr>
        <w:tc>
          <w:tcPr>
            <w:tcW w:w="2405" w:type="dxa"/>
          </w:tcPr>
          <w:p w14:paraId="3A1714C0" w14:textId="3E9A3C06" w:rsidR="00074C56" w:rsidRPr="00074C56" w:rsidRDefault="00074C56" w:rsidP="008637C0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19875999" w14:textId="5D840824" w:rsidR="002B6CE2" w:rsidRDefault="00074C56" w:rsidP="008637C0">
      <w:pPr>
        <w:spacing w:line="276" w:lineRule="auto"/>
        <w:jc w:val="left"/>
        <w:rPr>
          <w:color w:val="auto"/>
          <w:sz w:val="24"/>
        </w:rPr>
      </w:pPr>
      <w:r>
        <w:rPr>
          <w:color w:val="auto"/>
          <w:sz w:val="24"/>
        </w:rPr>
        <w:t>m</w:t>
      </w:r>
      <w:r w:rsidR="002B6CE2" w:rsidRPr="00074C56">
        <w:rPr>
          <w:color w:val="auto"/>
          <w:sz w:val="24"/>
        </w:rPr>
        <w:t>iesięcy licząc od dnia podpisania protokołu końcowego odbioru robót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 w:rsidRPr="0028486C">
        <w:rPr>
          <w:color w:val="auto"/>
          <w:sz w:val="24"/>
        </w:rPr>
        <w:t>/minimalny okres gwarancji i rękojmi za wady wynosi 36 miesięcy, maksymalny okres gwarancji i rękojmi za wady wynosi 60 miesięcy. Okres gwarancji i rękojmi za wady należy podać w pełnych miesiącach np. 48 miesięcy/</w:t>
      </w:r>
      <w:r>
        <w:rPr>
          <w:color w:val="auto"/>
          <w:sz w:val="24"/>
        </w:rPr>
        <w:br/>
      </w:r>
    </w:p>
    <w:p w14:paraId="10CA2D15" w14:textId="3E29C010" w:rsidR="00074C56" w:rsidRPr="001853DA" w:rsidRDefault="00074C56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b/>
          <w:bCs/>
          <w:color w:val="auto"/>
          <w:sz w:val="24"/>
        </w:rPr>
        <w:t xml:space="preserve">Roboty objęte przetargiem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2D392FFC" w:rsidR="00B65807" w:rsidRPr="001853DA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</w:t>
      </w:r>
      <w:r w:rsidR="00166934">
        <w:rPr>
          <w:rFonts w:cs="Arial"/>
          <w:b/>
          <w:bCs/>
          <w:color w:val="000000" w:themeColor="text1"/>
          <w:sz w:val="24"/>
        </w:rPr>
        <w:t xml:space="preserve">przedmiotu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zamówienia </w:t>
      </w:r>
      <w:r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E71E04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2E6032E3" w:rsid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14:paraId="15056E10" w14:textId="77777777" w:rsidTr="00D4001B">
        <w:tc>
          <w:tcPr>
            <w:tcW w:w="8629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77777777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</w:t>
      </w:r>
      <w:r w:rsidRPr="00947339">
        <w:rPr>
          <w:rFonts w:cs="Arial"/>
          <w:b/>
          <w:bCs/>
          <w:sz w:val="24"/>
        </w:rPr>
        <w:t>/*</w:t>
      </w:r>
      <w:r w:rsidRPr="00083F25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0670EE65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B87983">
        <w:rPr>
          <w:rFonts w:cs="Arial"/>
          <w:b/>
          <w:sz w:val="24"/>
        </w:rPr>
        <w:t>wypełniłem</w:t>
      </w:r>
      <w:r w:rsidRPr="00947339">
        <w:rPr>
          <w:rFonts w:cs="Arial"/>
          <w:b/>
          <w:sz w:val="24"/>
        </w:rPr>
        <w:t xml:space="preserve">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</w:t>
      </w:r>
      <w:r w:rsidRPr="00947339">
        <w:rPr>
          <w:rFonts w:cs="Arial"/>
          <w:sz w:val="24"/>
        </w:rPr>
        <w:lastRenderedPageBreak/>
        <w:t>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322F4197" w:rsidR="00F60D2F" w:rsidRPr="00947339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8660A07" w:rsidR="00B64561" w:rsidRPr="00B64561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4"/>
        </w:rPr>
      </w:pPr>
      <w:r w:rsidRPr="00947339">
        <w:rPr>
          <w:rFonts w:cs="Arial"/>
          <w:sz w:val="24"/>
        </w:rPr>
        <w:t>Załącznikami do niniejszego formularza są: dokumenty i oświadczenia, których obowiązek dostarczenia wynika ze specyfikacji istotnych warunków zamówienia.</w:t>
      </w:r>
      <w:r w:rsidR="00B64561">
        <w:rPr>
          <w:rFonts w:cs="Arial"/>
          <w:sz w:val="24"/>
        </w:rPr>
        <w:br/>
      </w:r>
    </w:p>
    <w:p w14:paraId="0DA25FB8" w14:textId="42995C96" w:rsidR="0022428F" w:rsidRPr="00166934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166934">
        <w:rPr>
          <w:rFonts w:cs="Arial"/>
          <w:color w:val="000000" w:themeColor="text1"/>
          <w:sz w:val="24"/>
        </w:rPr>
        <w:t xml:space="preserve"> [zaznaczyć właściwe]</w:t>
      </w:r>
      <w:r w:rsidR="0022428F" w:rsidRPr="00947339">
        <w:rPr>
          <w:rFonts w:cs="Arial"/>
          <w:color w:val="000000" w:themeColor="text1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14:paraId="6A03B32D" w14:textId="77777777" w:rsidTr="00A12430">
        <w:tc>
          <w:tcPr>
            <w:tcW w:w="704" w:type="dxa"/>
          </w:tcPr>
          <w:p w14:paraId="3D0584E4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7C7E0B1" w14:textId="4F48260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A12430" w14:paraId="6AFD3F90" w14:textId="77777777" w:rsidTr="00A12430">
        <w:tc>
          <w:tcPr>
            <w:tcW w:w="704" w:type="dxa"/>
          </w:tcPr>
          <w:p w14:paraId="5446F26E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40CF47AB" w14:textId="1DE8EA4A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A12430" w14:paraId="3C50F58C" w14:textId="77777777" w:rsidTr="00A12430">
        <w:tc>
          <w:tcPr>
            <w:tcW w:w="704" w:type="dxa"/>
          </w:tcPr>
          <w:p w14:paraId="107C6C5B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1055880C" w14:textId="0B70CE63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  <w:tr w:rsidR="00A12430" w14:paraId="31D047E3" w14:textId="77777777" w:rsidTr="00A12430">
        <w:tc>
          <w:tcPr>
            <w:tcW w:w="704" w:type="dxa"/>
          </w:tcPr>
          <w:p w14:paraId="08E8D6C0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678343E3" w14:textId="153C507F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jednoosobowa działalność gospodarcza</w:t>
            </w:r>
          </w:p>
        </w:tc>
      </w:tr>
      <w:tr w:rsidR="00A12430" w14:paraId="40242888" w14:textId="77777777" w:rsidTr="00A12430">
        <w:tc>
          <w:tcPr>
            <w:tcW w:w="704" w:type="dxa"/>
          </w:tcPr>
          <w:p w14:paraId="525A7A99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41E0EA1" w14:textId="0F1D149B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osoba fizyczna nieprowadząca działalności gospodarczej</w:t>
            </w:r>
          </w:p>
        </w:tc>
      </w:tr>
      <w:tr w:rsidR="00A12430" w14:paraId="14A98B5F" w14:textId="77777777" w:rsidTr="00A12430">
        <w:tc>
          <w:tcPr>
            <w:tcW w:w="704" w:type="dxa"/>
          </w:tcPr>
          <w:p w14:paraId="1168D9A8" w14:textId="77777777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7E72C982" w14:textId="44218C30" w:rsidR="00A12430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inny rodzaj</w:t>
            </w:r>
          </w:p>
        </w:tc>
      </w:tr>
    </w:tbl>
    <w:p w14:paraId="560BDB24" w14:textId="77777777" w:rsidR="00B87983" w:rsidRDefault="00B87983" w:rsidP="00166934">
      <w:pPr>
        <w:spacing w:line="276" w:lineRule="auto"/>
        <w:rPr>
          <w:rFonts w:cs="Arial"/>
          <w:color w:val="000000" w:themeColor="text1"/>
          <w:sz w:val="24"/>
        </w:rPr>
      </w:pPr>
    </w:p>
    <w:p w14:paraId="422A61D2" w14:textId="6CD25345" w:rsidR="00647EF0" w:rsidRPr="00166934" w:rsidRDefault="00166934" w:rsidP="00166934">
      <w:pPr>
        <w:spacing w:line="276" w:lineRule="auto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(</w:t>
      </w:r>
      <w:r w:rsidR="00374450" w:rsidRPr="00166934">
        <w:rPr>
          <w:rFonts w:cs="Arial"/>
          <w:color w:val="000000" w:themeColor="text1"/>
          <w:sz w:val="24"/>
        </w:rPr>
        <w:t>w przypadku braku zaznaczenia którejkolwiek odpowiedzi Zamawiający będzie przyjmował, iż Wykonawca należy do kategorii mikroprzedsiębiorstw</w:t>
      </w:r>
      <w:r w:rsidR="00E00139" w:rsidRPr="00166934">
        <w:rPr>
          <w:rFonts w:cs="Arial"/>
          <w:color w:val="000000" w:themeColor="text1"/>
          <w:sz w:val="24"/>
        </w:rPr>
        <w:br/>
      </w:r>
      <w:r w:rsidR="00374450" w:rsidRPr="00166934">
        <w:rPr>
          <w:rFonts w:cs="Arial"/>
          <w:color w:val="000000" w:themeColor="text1"/>
          <w:sz w:val="24"/>
        </w:rPr>
        <w:t>Zamawiający wymaga udzielenie odpowiedzi na niniejsze pytanie ze względów na konieczność przekazywania informacji w tym zakresie Prezesowi Urzędu Zamówień Publicznych)</w:t>
      </w:r>
    </w:p>
    <w:p w14:paraId="6CE5D239" w14:textId="77777777" w:rsidR="00647EF0" w:rsidRPr="00166934" w:rsidRDefault="00647EF0">
      <w:pPr>
        <w:spacing w:line="240" w:lineRule="auto"/>
        <w:jc w:val="left"/>
        <w:rPr>
          <w:rFonts w:eastAsia="Calibri" w:cs="Arial"/>
          <w:color w:val="000000" w:themeColor="text1"/>
          <w:sz w:val="24"/>
          <w:lang w:eastAsia="ar-SA"/>
        </w:rPr>
      </w:pPr>
      <w:r>
        <w:rPr>
          <w:rFonts w:cs="Arial"/>
          <w:i/>
          <w:color w:val="000000" w:themeColor="text1"/>
          <w:sz w:val="24"/>
        </w:rPr>
        <w:br w:type="page"/>
      </w:r>
    </w:p>
    <w:p w14:paraId="41CB15BE" w14:textId="7EA14931" w:rsidR="00647EF0" w:rsidRPr="00336EE6" w:rsidRDefault="005B4658" w:rsidP="00336EE6">
      <w:pPr>
        <w:pStyle w:val="tekstdokumentu"/>
      </w:pPr>
      <w:r w:rsidRPr="00336EE6">
        <w:lastRenderedPageBreak/>
        <w:t>RI.271</w:t>
      </w:r>
      <w:r w:rsidR="00902A7B">
        <w:t>.</w:t>
      </w:r>
      <w:r w:rsidR="00621720">
        <w:t>11</w:t>
      </w:r>
      <w:r w:rsidRPr="00336EE6">
        <w:t>.202</w:t>
      </w:r>
      <w:r w:rsidR="00A12430" w:rsidRPr="00336EE6">
        <w:t>3</w:t>
      </w:r>
      <w:r w:rsidRPr="00336EE6">
        <w:tab/>
      </w:r>
      <w:r w:rsidR="00647EF0" w:rsidRPr="00336EE6">
        <w:t xml:space="preserve">załącznik nr </w:t>
      </w:r>
      <w:r w:rsidR="00F90418" w:rsidRPr="00336EE6">
        <w:t>2</w:t>
      </w:r>
      <w:r w:rsidR="00647EF0" w:rsidRPr="00336EE6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64341AAE" w14:textId="35F15D9F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336EE6">
        <w:rPr>
          <w:rFonts w:cs="Arial"/>
          <w:b/>
          <w:bCs/>
          <w:color w:val="000000" w:themeColor="text1"/>
          <w:sz w:val="24"/>
        </w:rPr>
        <w:t>„</w:t>
      </w:r>
      <w:r w:rsidR="00621720">
        <w:rPr>
          <w:rFonts w:cs="Arial"/>
          <w:b/>
          <w:bCs/>
          <w:color w:val="000000" w:themeColor="text1"/>
          <w:sz w:val="24"/>
        </w:rPr>
        <w:t>Przygotowanie oraz dostawa gorącego posiłku</w:t>
      </w:r>
      <w:r w:rsidR="00BF2ED8">
        <w:rPr>
          <w:rFonts w:cs="Arial"/>
          <w:b/>
          <w:bCs/>
          <w:color w:val="000000" w:themeColor="text1"/>
          <w:sz w:val="24"/>
        </w:rPr>
        <w:t xml:space="preserve"> dla dzieci przedszkolnych i szkolnych w roku szkolnym 2023/2024</w:t>
      </w:r>
      <w:r w:rsidR="006D6938" w:rsidRPr="00336EE6">
        <w:rPr>
          <w:rFonts w:cs="Arial"/>
          <w:b/>
          <w:bCs/>
          <w:color w:val="000000" w:themeColor="text1"/>
          <w:sz w:val="24"/>
        </w:rPr>
        <w:t>”</w:t>
      </w:r>
      <w:r w:rsidR="00357D9D" w:rsidRPr="00336EE6">
        <w:rPr>
          <w:rFonts w:cs="Arial"/>
          <w:i/>
          <w:color w:val="000000" w:themeColor="text1"/>
          <w:sz w:val="24"/>
        </w:rPr>
        <w:t>,</w:t>
      </w:r>
      <w:r w:rsidR="00357D9D" w:rsidRPr="0060008F">
        <w:rPr>
          <w:rFonts w:cs="Arial"/>
          <w:i/>
          <w:color w:val="000000" w:themeColor="text1"/>
          <w:sz w:val="24"/>
        </w:rPr>
        <w:t xml:space="preserve">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2D5BFB8D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</w:t>
      </w:r>
      <w:r w:rsidR="001669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3ACAADE3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</w:t>
      </w:r>
      <w:r w:rsidR="00B879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6587698" w:rsidR="001E7427" w:rsidRPr="00B87983" w:rsidRDefault="00091DEE" w:rsidP="00091DEE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378"/>
        <w:contextualSpacing/>
        <w:rPr>
          <w:rFonts w:ascii="Arial" w:hAnsi="Arial" w:cs="Arial"/>
          <w:color w:val="000000" w:themeColor="text1"/>
          <w:sz w:val="24"/>
        </w:rPr>
      </w:pPr>
      <w:r w:rsidRPr="00091DEE">
        <w:rPr>
          <w:rFonts w:ascii="Arial" w:hAnsi="Arial" w:cs="Arial"/>
          <w:color w:val="000000" w:themeColor="text1"/>
          <w:sz w:val="24"/>
        </w:rPr>
        <w:t xml:space="preserve">Oświadczam, że nie </w:t>
      </w:r>
      <w:r>
        <w:rPr>
          <w:rFonts w:ascii="Arial" w:hAnsi="Arial" w:cs="Arial"/>
          <w:color w:val="000000" w:themeColor="text1"/>
          <w:sz w:val="24"/>
        </w:rPr>
        <w:t>zachodzą w stosunku do mnie przesłanki wykluczenia z postępowania na podstawie</w:t>
      </w:r>
      <w:r w:rsidRPr="00091DEE">
        <w:rPr>
          <w:rFonts w:ascii="Arial" w:hAnsi="Arial" w:cs="Arial"/>
          <w:color w:val="000000" w:themeColor="text1"/>
          <w:sz w:val="24"/>
        </w:rPr>
        <w:t xml:space="preserve"> art. 7 ust. 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ustawy z dnia 13 kwietnia 2022 r. o szczególnych rozwiązaniach w zakresie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przeciwdziałania wspieraniu agresji na Ukrainę oraz służących ochronie bezpieczeństwa narodowego</w:t>
      </w:r>
      <w:r w:rsidR="00B87983">
        <w:rPr>
          <w:rFonts w:ascii="Arial" w:hAnsi="Arial" w:cs="Arial"/>
          <w:color w:val="000000" w:themeColor="text1"/>
          <w:sz w:val="24"/>
          <w:vertAlign w:val="superscript"/>
        </w:rPr>
        <w:t>*</w:t>
      </w:r>
    </w:p>
    <w:p w14:paraId="0C7DC34C" w14:textId="7B419178" w:rsidR="00B87983" w:rsidRPr="00B87983" w:rsidRDefault="00B87983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*</w:t>
      </w:r>
      <w:r w:rsidRPr="00B87983">
        <w:rPr>
          <w:rFonts w:ascii="Arial" w:hAnsi="Arial" w:cs="Arial"/>
          <w:i/>
          <w:color w:val="000000" w:themeColor="text1"/>
          <w:sz w:val="24"/>
        </w:rPr>
        <w:t>Niewłaściwe skreślić</w:t>
      </w:r>
    </w:p>
    <w:p w14:paraId="11462588" w14:textId="3DC287CD" w:rsidR="00357D9D" w:rsidRPr="0060008F" w:rsidRDefault="009E3F7D" w:rsidP="00091DEE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091DEE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39B2CE0E" w14:textId="7494D548" w:rsidR="001E7427" w:rsidRPr="001E7427" w:rsidRDefault="009E3F7D" w:rsidP="009E3F7D">
      <w:pPr>
        <w:spacing w:line="276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 w:rsidR="00166934">
        <w:rPr>
          <w:rFonts w:cs="Arial"/>
          <w:sz w:val="24"/>
        </w:rPr>
        <w:t xml:space="preserve">w </w:t>
      </w:r>
      <w:r w:rsidR="00C2213A">
        <w:rPr>
          <w:rFonts w:cs="Arial"/>
          <w:sz w:val="24"/>
        </w:rPr>
        <w:t>S</w:t>
      </w:r>
      <w:r w:rsidR="00735E31">
        <w:rPr>
          <w:rFonts w:cs="Arial"/>
          <w:sz w:val="24"/>
        </w:rPr>
        <w:t xml:space="preserve">pecyfikacji </w:t>
      </w:r>
      <w:r w:rsidR="00C2213A">
        <w:rPr>
          <w:rFonts w:cs="Arial"/>
          <w:sz w:val="24"/>
        </w:rPr>
        <w:t>Warunków Z</w:t>
      </w:r>
      <w:r w:rsidR="00735E31">
        <w:rPr>
          <w:rFonts w:cs="Arial"/>
          <w:sz w:val="24"/>
        </w:rPr>
        <w:t>amówienia(SWZ).</w:t>
      </w:r>
    </w:p>
    <w:p w14:paraId="1FC4635C" w14:textId="2A44D950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POLEGANIA NA ZDOLNOŚCIACH LUB SYTUACJI, NA ZASADACH OKREŚLONYCH W ART. 118 USTAWY PZP, PODMIOTÓW UDOSTĘPNIAJĄCYCH ZASOBY:</w:t>
      </w:r>
    </w:p>
    <w:p w14:paraId="52243F23" w14:textId="1C5A8F22" w:rsidR="009E3F7D" w:rsidRPr="0060008F" w:rsidRDefault="00357D9D" w:rsidP="009E3F7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6330F76E" w14:textId="77777777" w:rsidR="005258C3" w:rsidRDefault="00357D9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i/>
          <w:color w:val="000000" w:themeColor="text1"/>
          <w:sz w:val="24"/>
        </w:rPr>
        <w:t>(wskazać podmiot i określić odpowiedni zakres dla wskazanego podmiotu)</w:t>
      </w:r>
    </w:p>
    <w:p w14:paraId="2B8F0B60" w14:textId="77777777" w:rsidR="005258C3" w:rsidRPr="005258C3" w:rsidRDefault="005258C3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0CE81F5C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1FD21264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 </w:t>
      </w:r>
      <w:r w:rsidR="00BF2ED8">
        <w:rPr>
          <w:rFonts w:ascii="Arial" w:hAnsi="Arial" w:cs="Arial"/>
          <w:sz w:val="24"/>
          <w:szCs w:val="24"/>
        </w:rPr>
        <w:t xml:space="preserve">wykonawców, którzy wykonają </w:t>
      </w:r>
      <w:r w:rsidRPr="0060008F">
        <w:rPr>
          <w:rFonts w:ascii="Arial" w:hAnsi="Arial" w:cs="Arial"/>
          <w:sz w:val="24"/>
          <w:szCs w:val="24"/>
        </w:rPr>
        <w:t xml:space="preserve">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 w:rsidR="005258C3"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usługi</w:t>
      </w:r>
      <w:r w:rsidR="005F55C3">
        <w:rPr>
          <w:rFonts w:ascii="Arial" w:hAnsi="Arial" w:cs="Arial"/>
          <w:b/>
          <w:sz w:val="24"/>
          <w:szCs w:val="24"/>
        </w:rPr>
        <w:t>/dostawy</w:t>
      </w:r>
      <w:r w:rsidR="00BF2ED8">
        <w:rPr>
          <w:rFonts w:ascii="Arial" w:hAnsi="Arial" w:cs="Arial"/>
          <w:b/>
          <w:sz w:val="24"/>
          <w:szCs w:val="24"/>
        </w:rPr>
        <w:t xml:space="preserve"> </w:t>
      </w:r>
      <w:r w:rsidRPr="0060008F">
        <w:rPr>
          <w:rFonts w:ascii="Arial" w:hAnsi="Arial" w:cs="Arial"/>
          <w:b/>
          <w:sz w:val="24"/>
          <w:szCs w:val="24"/>
        </w:rPr>
        <w:t>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77">
          <w:rPr>
            <w:noProof/>
          </w:rPr>
          <w:t>4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77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1D6409D"/>
    <w:multiLevelType w:val="hybridMultilevel"/>
    <w:tmpl w:val="D74040F8"/>
    <w:lvl w:ilvl="0" w:tplc="58B817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F6727"/>
    <w:multiLevelType w:val="multilevel"/>
    <w:tmpl w:val="1BBEC2B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17"/>
  </w:num>
  <w:num w:numId="5">
    <w:abstractNumId w:val="26"/>
  </w:num>
  <w:num w:numId="6">
    <w:abstractNumId w:val="33"/>
  </w:num>
  <w:num w:numId="7">
    <w:abstractNumId w:val="22"/>
  </w:num>
  <w:num w:numId="8">
    <w:abstractNumId w:val="6"/>
  </w:num>
  <w:num w:numId="9">
    <w:abstractNumId w:val="30"/>
  </w:num>
  <w:num w:numId="10">
    <w:abstractNumId w:val="10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15"/>
  </w:num>
  <w:num w:numId="16">
    <w:abstractNumId w:val="16"/>
  </w:num>
  <w:num w:numId="17">
    <w:abstractNumId w:val="31"/>
  </w:num>
  <w:num w:numId="18">
    <w:abstractNumId w:val="20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32"/>
  </w:num>
  <w:num w:numId="27">
    <w:abstractNumId w:val="14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55C3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172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277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AD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2ED8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,mm,naglowek,Colorful List Accent 1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,mm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1118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23</cp:revision>
  <cp:lastPrinted>2016-10-18T10:10:00Z</cp:lastPrinted>
  <dcterms:created xsi:type="dcterms:W3CDTF">2022-05-11T09:03:00Z</dcterms:created>
  <dcterms:modified xsi:type="dcterms:W3CDTF">2023-07-05T06:15:00Z</dcterms:modified>
</cp:coreProperties>
</file>