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3FBAB" w14:textId="77777777" w:rsidR="00834E66" w:rsidRDefault="00834E66" w:rsidP="00B211EC">
      <w:pPr>
        <w:tabs>
          <w:tab w:val="left" w:pos="709"/>
        </w:tabs>
        <w:spacing w:line="360" w:lineRule="auto"/>
        <w:jc w:val="center"/>
        <w:rPr>
          <w:b/>
          <w:color w:val="0000FF"/>
          <w:sz w:val="22"/>
          <w:szCs w:val="22"/>
        </w:rPr>
      </w:pPr>
    </w:p>
    <w:p w14:paraId="5A6AB399" w14:textId="77777777" w:rsidR="00073599" w:rsidRDefault="00CF7867" w:rsidP="00CF7867">
      <w:pPr>
        <w:tabs>
          <w:tab w:val="left" w:pos="5916"/>
        </w:tabs>
        <w:ind w:right="-284"/>
        <w:rPr>
          <w:b/>
          <w:color w:val="0000FF"/>
          <w:sz w:val="48"/>
        </w:rPr>
      </w:pPr>
      <w:r>
        <w:rPr>
          <w:b/>
          <w:color w:val="0000FF"/>
          <w:sz w:val="48"/>
        </w:rPr>
        <w:tab/>
      </w:r>
    </w:p>
    <w:p w14:paraId="1AE99080" w14:textId="77777777" w:rsidR="00877BFC" w:rsidRPr="00CF7867" w:rsidRDefault="00877BFC" w:rsidP="009D001B">
      <w:pPr>
        <w:ind w:right="-284"/>
        <w:jc w:val="center"/>
        <w:rPr>
          <w:b/>
          <w:color w:val="009999"/>
          <w:sz w:val="48"/>
        </w:rPr>
      </w:pPr>
    </w:p>
    <w:p w14:paraId="0D593533" w14:textId="77777777" w:rsidR="00CF7867" w:rsidRPr="0033569C" w:rsidRDefault="00C06D96" w:rsidP="00FB7089">
      <w:pPr>
        <w:spacing w:line="360" w:lineRule="auto"/>
        <w:ind w:right="-286"/>
        <w:jc w:val="center"/>
        <w:rPr>
          <w:rFonts w:ascii="Montserrat" w:hAnsi="Montserrat"/>
          <w:b/>
          <w:color w:val="009999"/>
          <w:sz w:val="48"/>
        </w:rPr>
      </w:pPr>
      <w:r>
        <w:rPr>
          <w:rFonts w:ascii="Montserrat" w:hAnsi="Montserrat"/>
          <w:b/>
          <w:color w:val="009999"/>
          <w:sz w:val="48"/>
        </w:rPr>
        <w:t>SPECYFIKACJ</w:t>
      </w:r>
      <w:r w:rsidR="00222B82" w:rsidRPr="0033569C">
        <w:rPr>
          <w:rFonts w:ascii="Montserrat" w:hAnsi="Montserrat"/>
          <w:b/>
          <w:color w:val="009999"/>
          <w:sz w:val="48"/>
        </w:rPr>
        <w:t>A</w:t>
      </w:r>
    </w:p>
    <w:p w14:paraId="325AAFEF" w14:textId="77777777" w:rsidR="00FB7089" w:rsidRPr="0033569C" w:rsidRDefault="00326875" w:rsidP="00877BFC">
      <w:pPr>
        <w:spacing w:line="360" w:lineRule="auto"/>
        <w:ind w:right="-286"/>
        <w:jc w:val="center"/>
        <w:rPr>
          <w:rFonts w:ascii="Montserrat" w:hAnsi="Montserrat"/>
          <w:b/>
          <w:color w:val="009999"/>
          <w:sz w:val="48"/>
        </w:rPr>
      </w:pPr>
      <w:r w:rsidRPr="0033569C">
        <w:rPr>
          <w:rFonts w:ascii="Montserrat" w:hAnsi="Montserrat"/>
          <w:b/>
          <w:color w:val="009999"/>
          <w:sz w:val="48"/>
        </w:rPr>
        <w:t>WAR</w:t>
      </w:r>
      <w:r w:rsidR="00222B82" w:rsidRPr="0033569C">
        <w:rPr>
          <w:rFonts w:ascii="Montserrat" w:hAnsi="Montserrat"/>
          <w:b/>
          <w:color w:val="009999"/>
          <w:sz w:val="48"/>
        </w:rPr>
        <w:t>UNKÓW</w:t>
      </w:r>
      <w:r w:rsidRPr="0033569C">
        <w:rPr>
          <w:rFonts w:ascii="Montserrat" w:hAnsi="Montserrat"/>
          <w:b/>
          <w:color w:val="009999"/>
          <w:sz w:val="48"/>
        </w:rPr>
        <w:t xml:space="preserve"> </w:t>
      </w:r>
      <w:r w:rsidR="00222B82" w:rsidRPr="0033569C">
        <w:rPr>
          <w:rFonts w:ascii="Montserrat" w:hAnsi="Montserrat"/>
          <w:b/>
          <w:color w:val="009999"/>
          <w:sz w:val="48"/>
        </w:rPr>
        <w:t>ZAMÓWIENIA</w:t>
      </w:r>
    </w:p>
    <w:p w14:paraId="5C1C2576" w14:textId="77777777" w:rsidR="00222B82" w:rsidRPr="0033569C" w:rsidRDefault="00222B82" w:rsidP="00222B82">
      <w:pPr>
        <w:spacing w:line="360" w:lineRule="auto"/>
        <w:ind w:right="-286"/>
        <w:jc w:val="both"/>
        <w:rPr>
          <w:rFonts w:ascii="Montserrat" w:hAnsi="Montserrat"/>
          <w:sz w:val="22"/>
        </w:rPr>
      </w:pPr>
    </w:p>
    <w:p w14:paraId="3ED5FE34" w14:textId="77777777" w:rsidR="0033569C" w:rsidRPr="0033569C" w:rsidRDefault="00222B82" w:rsidP="00222B82">
      <w:pPr>
        <w:spacing w:line="360" w:lineRule="auto"/>
        <w:ind w:right="-286"/>
        <w:jc w:val="center"/>
        <w:rPr>
          <w:rFonts w:ascii="Montserrat" w:hAnsi="Montserrat"/>
          <w:b/>
          <w:sz w:val="24"/>
          <w:szCs w:val="24"/>
        </w:rPr>
      </w:pPr>
      <w:r w:rsidRPr="0033569C">
        <w:rPr>
          <w:rFonts w:ascii="Montserrat" w:hAnsi="Montserrat"/>
          <w:b/>
          <w:sz w:val="24"/>
          <w:szCs w:val="24"/>
        </w:rPr>
        <w:t xml:space="preserve">ZAMAWIAJĄCEGO: </w:t>
      </w:r>
    </w:p>
    <w:p w14:paraId="3285DEAB" w14:textId="77777777" w:rsidR="00222B82" w:rsidRDefault="00222B82" w:rsidP="00222B82">
      <w:pPr>
        <w:spacing w:line="360" w:lineRule="auto"/>
        <w:ind w:right="-286"/>
        <w:jc w:val="center"/>
        <w:rPr>
          <w:rFonts w:ascii="Montserrat" w:hAnsi="Montserrat"/>
          <w:sz w:val="24"/>
          <w:szCs w:val="24"/>
        </w:rPr>
      </w:pPr>
      <w:r w:rsidRPr="0033569C">
        <w:rPr>
          <w:rFonts w:ascii="Montserrat" w:hAnsi="Montserrat"/>
          <w:sz w:val="24"/>
          <w:szCs w:val="24"/>
        </w:rPr>
        <w:t>ZACHODNI</w:t>
      </w:r>
      <w:r w:rsidR="0033569C" w:rsidRPr="0033569C">
        <w:rPr>
          <w:rFonts w:ascii="Montserrat" w:hAnsi="Montserrat"/>
          <w:sz w:val="24"/>
          <w:szCs w:val="24"/>
        </w:rPr>
        <w:t>OPOMORSKIEGO CENTRUM ONKOLOGII</w:t>
      </w:r>
      <w:r w:rsidR="0033569C">
        <w:rPr>
          <w:rFonts w:ascii="Montserrat" w:hAnsi="Montserrat"/>
          <w:sz w:val="24"/>
          <w:szCs w:val="24"/>
        </w:rPr>
        <w:br/>
      </w:r>
      <w:r w:rsidRPr="0033569C">
        <w:rPr>
          <w:rFonts w:ascii="Montserrat" w:hAnsi="Montserrat"/>
          <w:sz w:val="24"/>
          <w:szCs w:val="24"/>
        </w:rPr>
        <w:t>W SZCZECINIE</w:t>
      </w:r>
    </w:p>
    <w:p w14:paraId="54BC0E6D" w14:textId="77777777" w:rsidR="0033569C" w:rsidRPr="0033569C" w:rsidRDefault="0033569C" w:rsidP="00222B82">
      <w:pPr>
        <w:spacing w:line="360" w:lineRule="auto"/>
        <w:ind w:right="-286"/>
        <w:jc w:val="center"/>
        <w:rPr>
          <w:rFonts w:ascii="Montserrat" w:hAnsi="Montserrat"/>
          <w:sz w:val="24"/>
          <w:szCs w:val="24"/>
        </w:rPr>
      </w:pPr>
    </w:p>
    <w:p w14:paraId="4D82504D" w14:textId="77777777" w:rsidR="00222B82" w:rsidRPr="0033569C" w:rsidRDefault="00222B82" w:rsidP="00222B82">
      <w:pPr>
        <w:spacing w:line="360" w:lineRule="auto"/>
        <w:ind w:right="-286"/>
        <w:jc w:val="center"/>
        <w:rPr>
          <w:rFonts w:ascii="Montserrat" w:hAnsi="Montserrat"/>
          <w:sz w:val="24"/>
          <w:szCs w:val="24"/>
        </w:rPr>
      </w:pPr>
      <w:r w:rsidRPr="0033569C">
        <w:rPr>
          <w:rFonts w:ascii="Montserrat" w:hAnsi="Montserrat"/>
          <w:sz w:val="24"/>
          <w:szCs w:val="24"/>
        </w:rPr>
        <w:t>NA ZAMÓWIENIE PUBLICZNE UDZIELONE</w:t>
      </w:r>
    </w:p>
    <w:p w14:paraId="1B4F789C" w14:textId="77777777" w:rsidR="00FC6C75" w:rsidRPr="0033569C" w:rsidRDefault="00222B82" w:rsidP="00FC6C75">
      <w:pPr>
        <w:spacing w:line="360" w:lineRule="auto"/>
        <w:ind w:right="-286"/>
        <w:jc w:val="center"/>
        <w:rPr>
          <w:rFonts w:ascii="Montserrat" w:hAnsi="Montserrat"/>
          <w:b/>
          <w:sz w:val="24"/>
          <w:szCs w:val="24"/>
          <w:u w:val="single"/>
        </w:rPr>
      </w:pPr>
      <w:r w:rsidRPr="0033569C">
        <w:rPr>
          <w:rFonts w:ascii="Montserrat" w:hAnsi="Montserrat"/>
          <w:b/>
          <w:sz w:val="24"/>
          <w:szCs w:val="24"/>
          <w:u w:val="single"/>
        </w:rPr>
        <w:t xml:space="preserve">W TRYBIE </w:t>
      </w:r>
      <w:r w:rsidR="00326875" w:rsidRPr="0033569C">
        <w:rPr>
          <w:rFonts w:ascii="Montserrat" w:hAnsi="Montserrat"/>
          <w:b/>
          <w:sz w:val="24"/>
          <w:szCs w:val="24"/>
          <w:u w:val="single"/>
        </w:rPr>
        <w:t>PODSTAWOWYM</w:t>
      </w:r>
      <w:r w:rsidR="00D53EB5" w:rsidRPr="0033569C">
        <w:rPr>
          <w:rFonts w:ascii="Montserrat" w:hAnsi="Montserrat"/>
          <w:b/>
          <w:sz w:val="24"/>
          <w:szCs w:val="24"/>
          <w:u w:val="single"/>
        </w:rPr>
        <w:t xml:space="preserve"> </w:t>
      </w:r>
      <w:r w:rsidR="00326875" w:rsidRPr="0033569C">
        <w:rPr>
          <w:rFonts w:ascii="Montserrat" w:hAnsi="Montserrat"/>
          <w:b/>
          <w:sz w:val="24"/>
          <w:szCs w:val="24"/>
          <w:u w:val="single"/>
        </w:rPr>
        <w:t>Z MOŻLIWOŚCIĄ NEGOCJACJI</w:t>
      </w:r>
    </w:p>
    <w:p w14:paraId="52D2BBF5" w14:textId="77777777" w:rsidR="00222B82" w:rsidRPr="0033569C" w:rsidRDefault="00222B82" w:rsidP="00222B82">
      <w:pPr>
        <w:spacing w:line="360" w:lineRule="auto"/>
        <w:ind w:right="-286"/>
        <w:jc w:val="center"/>
        <w:rPr>
          <w:rFonts w:ascii="Montserrat" w:hAnsi="Montserrat"/>
          <w:sz w:val="24"/>
          <w:szCs w:val="24"/>
        </w:rPr>
      </w:pPr>
      <w:r w:rsidRPr="0033569C">
        <w:rPr>
          <w:rFonts w:ascii="Montserrat" w:hAnsi="Montserrat"/>
          <w:sz w:val="24"/>
          <w:szCs w:val="24"/>
        </w:rPr>
        <w:t xml:space="preserve">O WARTOŚCI ZAMÓWIENIA MNIEJSZEJ NIŻ </w:t>
      </w:r>
      <w:r w:rsidR="005F3CDD" w:rsidRPr="0033569C">
        <w:rPr>
          <w:rFonts w:ascii="Montserrat" w:hAnsi="Montserrat"/>
          <w:sz w:val="24"/>
          <w:szCs w:val="24"/>
        </w:rPr>
        <w:t>PROGI UNIJNE</w:t>
      </w:r>
    </w:p>
    <w:p w14:paraId="79818430" w14:textId="77777777" w:rsidR="00222B82" w:rsidRPr="0033569C" w:rsidRDefault="00222B82" w:rsidP="00736509">
      <w:pPr>
        <w:spacing w:line="360" w:lineRule="auto"/>
        <w:ind w:right="-2"/>
        <w:jc w:val="center"/>
        <w:rPr>
          <w:rFonts w:ascii="Montserrat" w:hAnsi="Montserrat"/>
          <w:color w:val="0000FF"/>
          <w:sz w:val="28"/>
          <w:szCs w:val="28"/>
        </w:rPr>
      </w:pPr>
    </w:p>
    <w:p w14:paraId="78B90BA3" w14:textId="6FE3BB1C" w:rsidR="001405F8" w:rsidRDefault="001405F8" w:rsidP="00736509">
      <w:pPr>
        <w:pStyle w:val="Nagwek"/>
        <w:tabs>
          <w:tab w:val="clear" w:pos="9072"/>
          <w:tab w:val="center" w:pos="4393"/>
          <w:tab w:val="left" w:pos="7710"/>
          <w:tab w:val="right" w:pos="10632"/>
        </w:tabs>
        <w:ind w:right="-2"/>
        <w:jc w:val="center"/>
        <w:rPr>
          <w:rFonts w:ascii="Montserrat" w:hAnsi="Montserrat"/>
          <w:b/>
          <w:color w:val="009999"/>
          <w:sz w:val="28"/>
          <w:szCs w:val="28"/>
        </w:rPr>
      </w:pPr>
      <w:r w:rsidRPr="0033569C">
        <w:rPr>
          <w:rFonts w:ascii="Montserrat" w:hAnsi="Montserrat"/>
          <w:b/>
          <w:color w:val="009999"/>
          <w:sz w:val="28"/>
          <w:szCs w:val="28"/>
        </w:rPr>
        <w:t xml:space="preserve">DOSTAWA </w:t>
      </w:r>
      <w:r w:rsidR="00F96564">
        <w:rPr>
          <w:rFonts w:ascii="Montserrat" w:hAnsi="Montserrat"/>
          <w:b/>
          <w:color w:val="009999"/>
          <w:sz w:val="28"/>
          <w:szCs w:val="28"/>
        </w:rPr>
        <w:t xml:space="preserve">PRODUKTÓW </w:t>
      </w:r>
      <w:r w:rsidR="006210F7">
        <w:rPr>
          <w:rFonts w:ascii="Montserrat" w:hAnsi="Montserrat"/>
          <w:b/>
          <w:color w:val="009999"/>
          <w:sz w:val="28"/>
          <w:szCs w:val="28"/>
        </w:rPr>
        <w:t>LECZNICZYCH.</w:t>
      </w:r>
    </w:p>
    <w:p w14:paraId="6E006320" w14:textId="77777777" w:rsidR="00DA4D76" w:rsidRPr="00C951A2" w:rsidRDefault="00DA4D76" w:rsidP="00736509">
      <w:pPr>
        <w:pStyle w:val="Nagwek"/>
        <w:tabs>
          <w:tab w:val="clear" w:pos="9072"/>
          <w:tab w:val="center" w:pos="4393"/>
          <w:tab w:val="left" w:pos="7710"/>
          <w:tab w:val="right" w:pos="10632"/>
        </w:tabs>
        <w:ind w:right="-2"/>
        <w:jc w:val="center"/>
        <w:rPr>
          <w:rFonts w:ascii="Montserrat" w:hAnsi="Montserrat"/>
          <w:b/>
          <w:color w:val="009999"/>
          <w:sz w:val="28"/>
          <w:szCs w:val="28"/>
        </w:rPr>
      </w:pPr>
    </w:p>
    <w:p w14:paraId="1FE7A6A8" w14:textId="1EA5E652" w:rsidR="00567B67" w:rsidRPr="00C951A2" w:rsidRDefault="00B01B70" w:rsidP="00736509">
      <w:pPr>
        <w:spacing w:line="360" w:lineRule="auto"/>
        <w:ind w:right="-2"/>
        <w:jc w:val="center"/>
        <w:rPr>
          <w:rFonts w:ascii="Montserrat" w:hAnsi="Montserrat"/>
          <w:b/>
          <w:color w:val="009999"/>
          <w:sz w:val="28"/>
          <w:szCs w:val="28"/>
        </w:rPr>
      </w:pPr>
      <w:r w:rsidRPr="004F719A">
        <w:rPr>
          <w:rFonts w:ascii="Montserrat" w:hAnsi="Montserrat"/>
          <w:b/>
          <w:color w:val="009999"/>
          <w:sz w:val="28"/>
          <w:szCs w:val="28"/>
        </w:rPr>
        <w:t>TP-</w:t>
      </w:r>
      <w:r w:rsidR="00F370CD">
        <w:rPr>
          <w:rFonts w:ascii="Montserrat" w:hAnsi="Montserrat"/>
          <w:b/>
          <w:color w:val="009999"/>
          <w:sz w:val="28"/>
          <w:szCs w:val="28"/>
        </w:rPr>
        <w:t>47</w:t>
      </w:r>
      <w:r w:rsidR="001405F8" w:rsidRPr="004F719A">
        <w:rPr>
          <w:rFonts w:ascii="Montserrat" w:hAnsi="Montserrat"/>
          <w:b/>
          <w:color w:val="009999"/>
          <w:sz w:val="28"/>
          <w:szCs w:val="28"/>
        </w:rPr>
        <w:t>/2</w:t>
      </w:r>
      <w:r w:rsidR="00693450" w:rsidRPr="004F719A">
        <w:rPr>
          <w:rFonts w:ascii="Montserrat" w:hAnsi="Montserrat"/>
          <w:b/>
          <w:color w:val="009999"/>
          <w:sz w:val="28"/>
          <w:szCs w:val="28"/>
        </w:rPr>
        <w:t>4</w:t>
      </w:r>
    </w:p>
    <w:p w14:paraId="14F14164" w14:textId="77777777" w:rsidR="00C31487" w:rsidRPr="0033569C" w:rsidRDefault="003B43E1" w:rsidP="003B43E1">
      <w:pPr>
        <w:tabs>
          <w:tab w:val="left" w:pos="5196"/>
        </w:tabs>
        <w:spacing w:line="360" w:lineRule="auto"/>
        <w:ind w:right="-286"/>
        <w:rPr>
          <w:rFonts w:ascii="Montserrat" w:hAnsi="Montserrat"/>
          <w:sz w:val="26"/>
          <w:szCs w:val="26"/>
        </w:rPr>
      </w:pPr>
      <w:r w:rsidRPr="0033569C">
        <w:rPr>
          <w:rFonts w:ascii="Montserrat" w:hAnsi="Montserrat"/>
          <w:sz w:val="26"/>
          <w:szCs w:val="26"/>
        </w:rPr>
        <w:tab/>
      </w:r>
    </w:p>
    <w:p w14:paraId="06666250" w14:textId="77777777" w:rsidR="00222B82" w:rsidRPr="0033569C" w:rsidRDefault="00222B82" w:rsidP="00222B82">
      <w:pPr>
        <w:spacing w:line="360" w:lineRule="auto"/>
        <w:ind w:right="-286"/>
        <w:jc w:val="center"/>
        <w:rPr>
          <w:rFonts w:ascii="Montserrat" w:hAnsi="Montserrat"/>
          <w:sz w:val="24"/>
          <w:szCs w:val="24"/>
        </w:rPr>
      </w:pPr>
      <w:r w:rsidRPr="0033569C">
        <w:rPr>
          <w:rFonts w:ascii="Montserrat" w:hAnsi="Montserrat"/>
          <w:sz w:val="24"/>
          <w:szCs w:val="24"/>
        </w:rPr>
        <w:t xml:space="preserve">PODSTAWA PRAWNA: USTAWA Z DNIA </w:t>
      </w:r>
      <w:r w:rsidR="00454BEA" w:rsidRPr="0033569C">
        <w:rPr>
          <w:rFonts w:ascii="Montserrat" w:hAnsi="Montserrat"/>
          <w:sz w:val="24"/>
          <w:szCs w:val="24"/>
        </w:rPr>
        <w:t>11</w:t>
      </w:r>
      <w:r w:rsidRPr="0033569C">
        <w:rPr>
          <w:rFonts w:ascii="Montserrat" w:hAnsi="Montserrat"/>
          <w:sz w:val="24"/>
          <w:szCs w:val="24"/>
        </w:rPr>
        <w:t xml:space="preserve"> </w:t>
      </w:r>
      <w:r w:rsidR="00454BEA" w:rsidRPr="0033569C">
        <w:rPr>
          <w:rFonts w:ascii="Montserrat" w:hAnsi="Montserrat"/>
          <w:sz w:val="24"/>
          <w:szCs w:val="24"/>
        </w:rPr>
        <w:t xml:space="preserve">WRZEŚNIA </w:t>
      </w:r>
      <w:r w:rsidRPr="0033569C">
        <w:rPr>
          <w:rFonts w:ascii="Montserrat" w:hAnsi="Montserrat"/>
          <w:sz w:val="24"/>
          <w:szCs w:val="24"/>
        </w:rPr>
        <w:t>20</w:t>
      </w:r>
      <w:r w:rsidR="00454BEA" w:rsidRPr="0033569C">
        <w:rPr>
          <w:rFonts w:ascii="Montserrat" w:hAnsi="Montserrat"/>
          <w:sz w:val="24"/>
          <w:szCs w:val="24"/>
        </w:rPr>
        <w:t>19</w:t>
      </w:r>
      <w:r w:rsidRPr="0033569C">
        <w:rPr>
          <w:rFonts w:ascii="Montserrat" w:hAnsi="Montserrat"/>
          <w:sz w:val="24"/>
          <w:szCs w:val="24"/>
        </w:rPr>
        <w:t xml:space="preserve"> r. </w:t>
      </w:r>
      <w:r w:rsidRPr="0033569C">
        <w:rPr>
          <w:rFonts w:ascii="Montserrat" w:hAnsi="Montserrat"/>
          <w:sz w:val="24"/>
          <w:szCs w:val="24"/>
        </w:rPr>
        <w:br/>
        <w:t>– PRAWO ZAMÓWIEŃ PUBLICZNYCH</w:t>
      </w:r>
    </w:p>
    <w:p w14:paraId="20D64765" w14:textId="77777777" w:rsidR="00454BEA" w:rsidRPr="0033569C" w:rsidRDefault="00454BEA" w:rsidP="00454BEA">
      <w:pPr>
        <w:suppressAutoHyphens w:val="0"/>
        <w:autoSpaceDE w:val="0"/>
        <w:autoSpaceDN w:val="0"/>
        <w:adjustRightInd w:val="0"/>
        <w:rPr>
          <w:rFonts w:ascii="Montserrat" w:eastAsia="Calibri" w:hAnsi="Montserrat"/>
          <w:color w:val="000000"/>
          <w:sz w:val="24"/>
          <w:szCs w:val="24"/>
          <w:lang w:eastAsia="pl-PL"/>
        </w:rPr>
      </w:pPr>
    </w:p>
    <w:p w14:paraId="577DA73C" w14:textId="77777777" w:rsidR="00FB7CA7" w:rsidRPr="0033569C" w:rsidRDefault="0096672B" w:rsidP="00FB7CA7">
      <w:pPr>
        <w:pStyle w:val="Default"/>
        <w:rPr>
          <w:rFonts w:ascii="Montserrat" w:eastAsia="Calibri" w:hAnsi="Montserrat"/>
          <w:kern w:val="0"/>
          <w:lang w:val="pl-PL" w:eastAsia="pl-PL" w:bidi="ar-SA"/>
        </w:rPr>
      </w:pPr>
      <w:r w:rsidRPr="0033569C">
        <w:rPr>
          <w:rFonts w:ascii="Montserrat" w:eastAsia="Calibri" w:hAnsi="Montserrat"/>
          <w:lang w:eastAsia="pl-PL"/>
        </w:rPr>
        <w:t xml:space="preserve">  </w:t>
      </w:r>
    </w:p>
    <w:p w14:paraId="0A8595D2" w14:textId="3E683200" w:rsidR="0092750F" w:rsidRPr="0092750F" w:rsidRDefault="0092750F" w:rsidP="0092750F">
      <w:pPr>
        <w:pStyle w:val="Tekstpodstawowywcity31"/>
        <w:spacing w:line="360" w:lineRule="auto"/>
        <w:ind w:left="0"/>
        <w:jc w:val="center"/>
        <w:rPr>
          <w:rFonts w:ascii="Montserrat" w:hAnsi="Montserrat" w:cs="Times New Roman"/>
          <w:color w:val="000000" w:themeColor="text1"/>
        </w:rPr>
      </w:pPr>
      <w:r w:rsidRPr="0092750F">
        <w:rPr>
          <w:rFonts w:ascii="Montserrat" w:eastAsia="Calibri" w:hAnsi="Montserrat" w:cs="Times New Roman"/>
          <w:b w:val="0"/>
          <w:color w:val="000000" w:themeColor="text1"/>
          <w:lang w:eastAsia="pl-PL"/>
        </w:rPr>
        <w:t>(</w:t>
      </w:r>
      <w:r w:rsidR="00465FB5" w:rsidRPr="00465FB5">
        <w:rPr>
          <w:rFonts w:ascii="Montserrat" w:eastAsia="Calibri" w:hAnsi="Montserrat" w:cs="Times New Roman"/>
          <w:b w:val="0"/>
          <w:color w:val="000000" w:themeColor="text1"/>
          <w:lang w:eastAsia="pl-PL"/>
        </w:rPr>
        <w:t xml:space="preserve">Dz.U.2024.1320 </w:t>
      </w:r>
      <w:proofErr w:type="spellStart"/>
      <w:r w:rsidR="00465FB5" w:rsidRPr="00465FB5">
        <w:rPr>
          <w:rFonts w:ascii="Montserrat" w:eastAsia="Calibri" w:hAnsi="Montserrat" w:cs="Times New Roman"/>
          <w:b w:val="0"/>
          <w:color w:val="000000" w:themeColor="text1"/>
          <w:lang w:eastAsia="pl-PL"/>
        </w:rPr>
        <w:t>t.j</w:t>
      </w:r>
      <w:proofErr w:type="spellEnd"/>
      <w:r w:rsidR="00465FB5" w:rsidRPr="00465FB5">
        <w:rPr>
          <w:rFonts w:ascii="Montserrat" w:eastAsia="Calibri" w:hAnsi="Montserrat" w:cs="Times New Roman"/>
          <w:b w:val="0"/>
          <w:color w:val="000000" w:themeColor="text1"/>
          <w:lang w:eastAsia="pl-PL"/>
        </w:rPr>
        <w:t>.</w:t>
      </w:r>
      <w:r w:rsidRPr="0092750F">
        <w:rPr>
          <w:rFonts w:ascii="Montserrat" w:eastAsia="Calibri" w:hAnsi="Montserrat" w:cs="Times New Roman"/>
          <w:b w:val="0"/>
          <w:color w:val="000000" w:themeColor="text1"/>
          <w:lang w:eastAsia="pl-PL"/>
        </w:rPr>
        <w:t>)</w:t>
      </w:r>
    </w:p>
    <w:p w14:paraId="41D157C8" w14:textId="77777777" w:rsidR="00FE0605" w:rsidRDefault="00FE0605" w:rsidP="004B2DAB">
      <w:pPr>
        <w:pStyle w:val="Tekstpodstawowywcity31"/>
        <w:spacing w:after="120"/>
        <w:ind w:left="567" w:hanging="567"/>
        <w:jc w:val="right"/>
        <w:rPr>
          <w:rFonts w:ascii="Times New Roman" w:hAnsi="Times New Roman" w:cs="Times New Roman"/>
          <w:sz w:val="22"/>
          <w:szCs w:val="22"/>
        </w:rPr>
      </w:pPr>
    </w:p>
    <w:p w14:paraId="172159DE" w14:textId="77777777" w:rsidR="00FE0605" w:rsidRDefault="00FE0605" w:rsidP="009210A4">
      <w:pPr>
        <w:pStyle w:val="Tekstpodstawowywcity31"/>
        <w:spacing w:after="120"/>
        <w:ind w:left="567" w:hanging="567"/>
        <w:rPr>
          <w:rFonts w:ascii="Times New Roman" w:hAnsi="Times New Roman" w:cs="Times New Roman"/>
          <w:sz w:val="22"/>
          <w:szCs w:val="22"/>
        </w:rPr>
      </w:pPr>
    </w:p>
    <w:p w14:paraId="758154B0" w14:textId="77777777" w:rsidR="00A720B8" w:rsidRDefault="00A720B8" w:rsidP="009210A4">
      <w:pPr>
        <w:pStyle w:val="Tekstpodstawowywcity31"/>
        <w:spacing w:after="120"/>
        <w:ind w:left="567" w:hanging="567"/>
        <w:rPr>
          <w:rFonts w:ascii="Times New Roman" w:hAnsi="Times New Roman" w:cs="Times New Roman"/>
          <w:sz w:val="22"/>
          <w:szCs w:val="22"/>
        </w:rPr>
      </w:pPr>
    </w:p>
    <w:p w14:paraId="46330C2B" w14:textId="77777777" w:rsidR="0016064F" w:rsidRDefault="00B47CC2" w:rsidP="00B47CC2">
      <w:pPr>
        <w:pStyle w:val="Tekstpodstawowywcity31"/>
        <w:tabs>
          <w:tab w:val="left" w:pos="7563"/>
        </w:tabs>
        <w:spacing w:after="120"/>
        <w:ind w:left="567" w:hanging="567"/>
        <w:rPr>
          <w:rFonts w:ascii="Times New Roman" w:hAnsi="Times New Roman" w:cs="Times New Roman"/>
          <w:sz w:val="22"/>
          <w:szCs w:val="22"/>
        </w:rPr>
      </w:pPr>
      <w:r>
        <w:rPr>
          <w:rFonts w:ascii="Times New Roman" w:hAnsi="Times New Roman" w:cs="Times New Roman"/>
          <w:sz w:val="22"/>
          <w:szCs w:val="22"/>
        </w:rPr>
        <w:tab/>
      </w:r>
    </w:p>
    <w:p w14:paraId="7D9AE93B" w14:textId="77DBCC21" w:rsidR="00773285" w:rsidRDefault="00B47CC2" w:rsidP="00B47CC2">
      <w:pPr>
        <w:pStyle w:val="Tekstpodstawowywcity31"/>
        <w:tabs>
          <w:tab w:val="left" w:pos="7563"/>
        </w:tabs>
        <w:spacing w:after="120"/>
        <w:ind w:left="567" w:hanging="567"/>
        <w:rPr>
          <w:rFonts w:ascii="Times New Roman" w:hAnsi="Times New Roman" w:cs="Times New Roman"/>
          <w:sz w:val="22"/>
          <w:szCs w:val="22"/>
        </w:rPr>
      </w:pPr>
      <w:r>
        <w:rPr>
          <w:rFonts w:ascii="Times New Roman" w:hAnsi="Times New Roman" w:cs="Times New Roman"/>
          <w:sz w:val="22"/>
          <w:szCs w:val="22"/>
        </w:rPr>
        <w:tab/>
      </w:r>
    </w:p>
    <w:p w14:paraId="3AF28208" w14:textId="77777777" w:rsidR="00C60A7C" w:rsidRDefault="00C60A7C" w:rsidP="009210A4">
      <w:pPr>
        <w:pStyle w:val="Tekstpodstawowywcity31"/>
        <w:spacing w:after="120"/>
        <w:ind w:left="567" w:hanging="567"/>
        <w:rPr>
          <w:rFonts w:ascii="Times New Roman" w:hAnsi="Times New Roman" w:cs="Times New Roman"/>
          <w:sz w:val="22"/>
          <w:szCs w:val="22"/>
        </w:rPr>
      </w:pPr>
    </w:p>
    <w:p w14:paraId="047341A7" w14:textId="77777777" w:rsidR="00693450" w:rsidRDefault="00693450" w:rsidP="0033569C">
      <w:pPr>
        <w:spacing w:line="360" w:lineRule="auto"/>
        <w:ind w:right="-2"/>
        <w:rPr>
          <w:sz w:val="22"/>
          <w:szCs w:val="22"/>
        </w:rPr>
      </w:pPr>
    </w:p>
    <w:p w14:paraId="34BCD23A" w14:textId="77777777" w:rsidR="00344CB8" w:rsidRDefault="00344CB8" w:rsidP="0033569C">
      <w:pPr>
        <w:spacing w:line="360" w:lineRule="auto"/>
        <w:ind w:right="-2"/>
        <w:rPr>
          <w:sz w:val="22"/>
          <w:szCs w:val="22"/>
        </w:rPr>
      </w:pPr>
    </w:p>
    <w:p w14:paraId="54AA67DA" w14:textId="77777777" w:rsidR="00E35091" w:rsidRPr="00550EF9" w:rsidRDefault="00E35091" w:rsidP="001405F8">
      <w:pPr>
        <w:tabs>
          <w:tab w:val="left" w:pos="567"/>
        </w:tabs>
        <w:spacing w:line="360" w:lineRule="auto"/>
        <w:ind w:right="-286"/>
        <w:rPr>
          <w:rFonts w:ascii="Montserrat" w:hAnsi="Montserrat"/>
          <w:b/>
        </w:rPr>
      </w:pPr>
      <w:r w:rsidRPr="00550EF9">
        <w:rPr>
          <w:rFonts w:ascii="Montserrat" w:hAnsi="Montserrat"/>
          <w:b/>
        </w:rPr>
        <w:lastRenderedPageBreak/>
        <w:t>I.</w:t>
      </w:r>
      <w:r w:rsidRPr="00550EF9">
        <w:rPr>
          <w:b/>
        </w:rPr>
        <w:tab/>
      </w:r>
      <w:r w:rsidRPr="00550EF9">
        <w:rPr>
          <w:rFonts w:ascii="Montserrat" w:hAnsi="Montserrat"/>
          <w:b/>
        </w:rPr>
        <w:t>NAZWA ORAZ ADRES ZAMAWIAJĄCEGO.</w:t>
      </w:r>
    </w:p>
    <w:p w14:paraId="285EFB46" w14:textId="77777777" w:rsidR="00E35091" w:rsidRPr="00375177" w:rsidRDefault="00E35091" w:rsidP="00BD07B9">
      <w:pPr>
        <w:pStyle w:val="Tekstpodstawowywcity31"/>
        <w:numPr>
          <w:ilvl w:val="0"/>
          <w:numId w:val="15"/>
        </w:numPr>
        <w:spacing w:after="120"/>
        <w:ind w:left="567" w:hanging="567"/>
        <w:rPr>
          <w:rFonts w:ascii="Montserrat" w:hAnsi="Montserrat" w:cs="Times New Roman"/>
          <w:b w:val="0"/>
          <w:sz w:val="20"/>
          <w:szCs w:val="20"/>
        </w:rPr>
      </w:pPr>
      <w:r w:rsidRPr="00375177">
        <w:rPr>
          <w:rFonts w:ascii="Montserrat" w:hAnsi="Montserrat" w:cs="Times New Roman"/>
          <w:b w:val="0"/>
          <w:sz w:val="20"/>
          <w:szCs w:val="20"/>
        </w:rPr>
        <w:t>Nazwa oraz adres ZAMAWIAJĄCEGO:</w:t>
      </w:r>
      <w:r w:rsidR="006344F6" w:rsidRPr="00375177">
        <w:rPr>
          <w:rFonts w:ascii="Montserrat" w:hAnsi="Montserrat" w:cs="Times New Roman"/>
          <w:b w:val="0"/>
          <w:sz w:val="20"/>
          <w:szCs w:val="20"/>
        </w:rPr>
        <w:t xml:space="preserve"> Zacho</w:t>
      </w:r>
      <w:r w:rsidR="00FC6C75" w:rsidRPr="00375177">
        <w:rPr>
          <w:rFonts w:ascii="Montserrat" w:hAnsi="Montserrat" w:cs="Times New Roman"/>
          <w:b w:val="0"/>
          <w:sz w:val="20"/>
          <w:szCs w:val="20"/>
        </w:rPr>
        <w:t>dniopomorskie Centrum Onkologii</w:t>
      </w:r>
      <w:r w:rsidR="005F3CDD" w:rsidRPr="00375177">
        <w:rPr>
          <w:rFonts w:ascii="Montserrat" w:hAnsi="Montserrat" w:cs="Times New Roman"/>
          <w:b w:val="0"/>
          <w:sz w:val="20"/>
          <w:szCs w:val="20"/>
        </w:rPr>
        <w:t>,</w:t>
      </w:r>
      <w:r w:rsidR="00FC6C75" w:rsidRPr="00375177">
        <w:rPr>
          <w:rFonts w:ascii="Montserrat" w:hAnsi="Montserrat" w:cs="Times New Roman"/>
          <w:b w:val="0"/>
          <w:sz w:val="20"/>
          <w:szCs w:val="20"/>
        </w:rPr>
        <w:t xml:space="preserve"> </w:t>
      </w:r>
      <w:r w:rsidR="005F3CDD" w:rsidRPr="00375177">
        <w:rPr>
          <w:rFonts w:ascii="Montserrat" w:hAnsi="Montserrat" w:cs="Times New Roman"/>
          <w:b w:val="0"/>
          <w:sz w:val="20"/>
          <w:szCs w:val="20"/>
        </w:rPr>
        <w:br/>
      </w:r>
      <w:r w:rsidR="00FC6C75" w:rsidRPr="00375177">
        <w:rPr>
          <w:rFonts w:ascii="Montserrat" w:hAnsi="Montserrat" w:cs="Times New Roman"/>
          <w:b w:val="0"/>
          <w:sz w:val="20"/>
          <w:szCs w:val="20"/>
        </w:rPr>
        <w:t>ul. Strzałowska 22, 71-730 Szczecin</w:t>
      </w:r>
      <w:r w:rsidR="005F3CDD" w:rsidRPr="00375177">
        <w:rPr>
          <w:rFonts w:ascii="Montserrat" w:hAnsi="Montserrat" w:cs="Times New Roman"/>
          <w:b w:val="0"/>
          <w:sz w:val="20"/>
          <w:szCs w:val="20"/>
        </w:rPr>
        <w:t>.</w:t>
      </w:r>
    </w:p>
    <w:p w14:paraId="5EDA878A" w14:textId="77777777" w:rsidR="00E35091" w:rsidRPr="00375177" w:rsidRDefault="00E35091" w:rsidP="00BD07B9">
      <w:pPr>
        <w:pStyle w:val="Tekstpodstawowywcity31"/>
        <w:numPr>
          <w:ilvl w:val="0"/>
          <w:numId w:val="15"/>
        </w:numPr>
        <w:spacing w:after="120"/>
        <w:ind w:left="567" w:hanging="567"/>
        <w:rPr>
          <w:rFonts w:ascii="Montserrat" w:hAnsi="Montserrat" w:cs="Times New Roman"/>
          <w:b w:val="0"/>
          <w:sz w:val="20"/>
          <w:szCs w:val="20"/>
        </w:rPr>
      </w:pPr>
      <w:r w:rsidRPr="00375177">
        <w:rPr>
          <w:rFonts w:ascii="Montserrat" w:hAnsi="Montserrat" w:cs="Times New Roman"/>
          <w:b w:val="0"/>
          <w:sz w:val="20"/>
          <w:szCs w:val="20"/>
        </w:rPr>
        <w:t>Numer telefonu:</w:t>
      </w:r>
      <w:r w:rsidR="006344F6" w:rsidRPr="00375177">
        <w:rPr>
          <w:rFonts w:ascii="Montserrat" w:hAnsi="Montserrat" w:cs="Times New Roman"/>
          <w:b w:val="0"/>
          <w:sz w:val="20"/>
          <w:szCs w:val="20"/>
        </w:rPr>
        <w:t xml:space="preserve"> sekretariat </w:t>
      </w:r>
      <w:r w:rsidR="002A2620" w:rsidRPr="00375177">
        <w:rPr>
          <w:rFonts w:ascii="Montserrat" w:hAnsi="Montserrat" w:cs="Times New Roman"/>
          <w:b w:val="0"/>
          <w:sz w:val="20"/>
          <w:szCs w:val="20"/>
        </w:rPr>
        <w:t xml:space="preserve">– 91 </w:t>
      </w:r>
      <w:r w:rsidR="00E9759F">
        <w:rPr>
          <w:rFonts w:ascii="Montserrat" w:hAnsi="Montserrat" w:cs="Times New Roman"/>
          <w:b w:val="0"/>
          <w:sz w:val="20"/>
          <w:szCs w:val="20"/>
        </w:rPr>
        <w:t>42 51 409</w:t>
      </w:r>
    </w:p>
    <w:p w14:paraId="008EB48B" w14:textId="77777777" w:rsidR="00E35091" w:rsidRPr="004F719A" w:rsidRDefault="00E35091" w:rsidP="00BD07B9">
      <w:pPr>
        <w:pStyle w:val="Tekstpodstawowywcity31"/>
        <w:numPr>
          <w:ilvl w:val="0"/>
          <w:numId w:val="15"/>
        </w:numPr>
        <w:spacing w:after="120"/>
        <w:ind w:left="567" w:hanging="567"/>
        <w:rPr>
          <w:rFonts w:ascii="Montserrat" w:hAnsi="Montserrat" w:cs="Times New Roman"/>
          <w:b w:val="0"/>
          <w:color w:val="33CCCC"/>
          <w:sz w:val="20"/>
          <w:szCs w:val="20"/>
        </w:rPr>
      </w:pPr>
      <w:r w:rsidRPr="004F719A">
        <w:rPr>
          <w:rFonts w:ascii="Montserrat" w:hAnsi="Montserrat" w:cs="Times New Roman"/>
          <w:b w:val="0"/>
          <w:sz w:val="20"/>
          <w:szCs w:val="20"/>
        </w:rPr>
        <w:t>Adres poczty elektronicznej:</w:t>
      </w:r>
      <w:r w:rsidR="006344F6" w:rsidRPr="004F719A">
        <w:rPr>
          <w:rFonts w:ascii="Montserrat" w:hAnsi="Montserrat" w:cs="Times New Roman"/>
          <w:b w:val="0"/>
          <w:sz w:val="20"/>
          <w:szCs w:val="20"/>
        </w:rPr>
        <w:t xml:space="preserve"> </w:t>
      </w:r>
      <w:hyperlink r:id="rId8" w:history="1">
        <w:r w:rsidR="006344F6" w:rsidRPr="004F719A">
          <w:rPr>
            <w:rStyle w:val="Hipercze"/>
            <w:rFonts w:ascii="Montserrat" w:hAnsi="Montserrat" w:cs="Times New Roman"/>
            <w:b w:val="0"/>
            <w:color w:val="009999"/>
            <w:sz w:val="20"/>
            <w:szCs w:val="20"/>
          </w:rPr>
          <w:t>szpital@onkologia.szczecin.pl</w:t>
        </w:r>
      </w:hyperlink>
      <w:r w:rsidR="006344F6" w:rsidRPr="004F719A">
        <w:rPr>
          <w:rFonts w:ascii="Montserrat" w:hAnsi="Montserrat" w:cs="Times New Roman"/>
          <w:b w:val="0"/>
          <w:color w:val="33CCCC"/>
          <w:sz w:val="20"/>
          <w:szCs w:val="20"/>
        </w:rPr>
        <w:t xml:space="preserve"> </w:t>
      </w:r>
    </w:p>
    <w:p w14:paraId="7DB0F230" w14:textId="77777777" w:rsidR="00EC0F87" w:rsidRPr="004F719A" w:rsidRDefault="00EC0F87" w:rsidP="00BD07B9">
      <w:pPr>
        <w:pStyle w:val="Tekstpodstawowywcity31"/>
        <w:numPr>
          <w:ilvl w:val="0"/>
          <w:numId w:val="15"/>
        </w:numPr>
        <w:spacing w:after="120"/>
        <w:ind w:left="567" w:hanging="567"/>
        <w:rPr>
          <w:rFonts w:ascii="Montserrat" w:hAnsi="Montserrat" w:cs="Times New Roman"/>
          <w:b w:val="0"/>
          <w:sz w:val="20"/>
          <w:szCs w:val="20"/>
        </w:rPr>
      </w:pPr>
      <w:r w:rsidRPr="004F719A">
        <w:rPr>
          <w:rFonts w:ascii="Montserrat" w:hAnsi="Montserrat" w:cs="Times New Roman"/>
          <w:b w:val="0"/>
          <w:sz w:val="20"/>
          <w:szCs w:val="20"/>
        </w:rPr>
        <w:t xml:space="preserve">Adres strony internetowej prowadzonego postępowania:  </w:t>
      </w:r>
    </w:p>
    <w:p w14:paraId="36C6F306" w14:textId="540763C5" w:rsidR="00C64761" w:rsidRPr="00C64761" w:rsidRDefault="00C64761" w:rsidP="0025266A">
      <w:pPr>
        <w:pStyle w:val="Tekstpodstawowywcity31"/>
        <w:spacing w:after="120"/>
        <w:ind w:left="567" w:hanging="567"/>
        <w:rPr>
          <w:rFonts w:ascii="Montserrat" w:hAnsi="Montserrat" w:cs="Open Sans"/>
          <w:b w:val="0"/>
          <w:color w:val="009999"/>
          <w:sz w:val="20"/>
          <w:szCs w:val="20"/>
          <w:shd w:val="clear" w:color="auto" w:fill="FFFFFF"/>
        </w:rPr>
      </w:pPr>
      <w:hyperlink r:id="rId9" w:history="1">
        <w:r w:rsidRPr="00C64761">
          <w:rPr>
            <w:rStyle w:val="Hipercze"/>
            <w:rFonts w:ascii="Montserrat" w:hAnsi="Montserrat" w:cs="Open Sans"/>
            <w:b w:val="0"/>
            <w:color w:val="009999"/>
            <w:sz w:val="20"/>
            <w:szCs w:val="20"/>
            <w:shd w:val="clear" w:color="auto" w:fill="FFFFFF"/>
          </w:rPr>
          <w:t>https://platformazakupowa.pl/transakcja/1017692</w:t>
        </w:r>
      </w:hyperlink>
    </w:p>
    <w:p w14:paraId="759BAB9A" w14:textId="77777777" w:rsidR="00F0060F" w:rsidRPr="004F719A" w:rsidRDefault="00F0060F" w:rsidP="0025266A">
      <w:pPr>
        <w:pStyle w:val="Tekstpodstawowywcity31"/>
        <w:spacing w:after="120"/>
        <w:ind w:left="567" w:hanging="567"/>
        <w:rPr>
          <w:rStyle w:val="Hipercze"/>
          <w:rFonts w:ascii="Montserrat" w:hAnsi="Montserrat"/>
          <w:b w:val="0"/>
          <w:color w:val="009999"/>
          <w:sz w:val="20"/>
          <w:szCs w:val="20"/>
        </w:rPr>
      </w:pPr>
    </w:p>
    <w:p w14:paraId="40B2EC3F" w14:textId="77777777" w:rsidR="00E35091" w:rsidRPr="004F719A" w:rsidRDefault="00E35091" w:rsidP="0025266A">
      <w:pPr>
        <w:pStyle w:val="Tekstpodstawowywcity31"/>
        <w:spacing w:after="120"/>
        <w:ind w:left="567" w:hanging="567"/>
        <w:rPr>
          <w:rFonts w:ascii="Montserrat" w:hAnsi="Montserrat" w:cs="Times New Roman"/>
          <w:sz w:val="20"/>
          <w:szCs w:val="20"/>
        </w:rPr>
      </w:pPr>
      <w:r w:rsidRPr="004F719A">
        <w:rPr>
          <w:rFonts w:ascii="Montserrat" w:hAnsi="Montserrat" w:cs="Times New Roman"/>
          <w:sz w:val="20"/>
          <w:szCs w:val="20"/>
        </w:rPr>
        <w:t>II.</w:t>
      </w:r>
      <w:r w:rsidRPr="004F719A">
        <w:rPr>
          <w:rFonts w:ascii="Montserrat" w:hAnsi="Montserrat" w:cs="Times New Roman"/>
          <w:sz w:val="20"/>
          <w:szCs w:val="20"/>
        </w:rPr>
        <w:tab/>
        <w:t xml:space="preserve">ADRES STRONY INTERNETOWEJ, NA KTÓREJ UDOSTĘPNIANE BĘDĄ ZMIANY </w:t>
      </w:r>
      <w:r w:rsidR="009F58C1" w:rsidRPr="004F719A">
        <w:rPr>
          <w:rFonts w:ascii="Montserrat" w:hAnsi="Montserrat" w:cs="Times New Roman"/>
          <w:sz w:val="20"/>
          <w:szCs w:val="20"/>
        </w:rPr>
        <w:br/>
      </w:r>
      <w:r w:rsidRPr="004F719A">
        <w:rPr>
          <w:rFonts w:ascii="Montserrat" w:hAnsi="Montserrat" w:cs="Times New Roman"/>
          <w:sz w:val="20"/>
          <w:szCs w:val="20"/>
        </w:rPr>
        <w:t>I WYJAŚNIENIA TREŚCI SWZ ORAZ INNE DOKUMENTY ZAMÓWIENIA BEZPOŚREDNIO ZWIĄZANE Z POSTĘPOWANIEM O UDZIELENIE ZAMÓWIENIA.</w:t>
      </w:r>
    </w:p>
    <w:p w14:paraId="2B1E14AA" w14:textId="77777777" w:rsidR="0025266A" w:rsidRPr="004F719A" w:rsidRDefault="0025266A" w:rsidP="0025266A">
      <w:pPr>
        <w:pStyle w:val="Default"/>
        <w:spacing w:after="120"/>
        <w:jc w:val="both"/>
        <w:rPr>
          <w:rFonts w:ascii="Montserrat" w:hAnsi="Montserrat"/>
          <w:sz w:val="20"/>
          <w:szCs w:val="20"/>
          <w:lang w:val="pl-PL"/>
        </w:rPr>
      </w:pPr>
      <w:r w:rsidRPr="004F719A">
        <w:rPr>
          <w:rFonts w:ascii="Montserrat" w:hAnsi="Montserrat"/>
          <w:sz w:val="20"/>
          <w:szCs w:val="20"/>
          <w:lang w:val="pl-PL"/>
        </w:rPr>
        <w:t>Dokumenty prowadzonego postępowania, z</w:t>
      </w:r>
      <w:r w:rsidR="00E35091" w:rsidRPr="004F719A">
        <w:rPr>
          <w:rFonts w:ascii="Montserrat" w:hAnsi="Montserrat"/>
          <w:sz w:val="20"/>
          <w:szCs w:val="20"/>
          <w:lang w:val="pl-PL"/>
        </w:rPr>
        <w:t>miany i wyjaśnienia treści SWZ</w:t>
      </w:r>
      <w:r w:rsidR="00E217A7" w:rsidRPr="004F719A">
        <w:rPr>
          <w:rFonts w:ascii="Montserrat" w:hAnsi="Montserrat"/>
          <w:sz w:val="20"/>
          <w:szCs w:val="20"/>
          <w:lang w:val="pl-PL"/>
        </w:rPr>
        <w:br/>
      </w:r>
      <w:r w:rsidR="00E35091" w:rsidRPr="004F719A">
        <w:rPr>
          <w:rFonts w:ascii="Montserrat" w:hAnsi="Montserrat"/>
          <w:sz w:val="20"/>
          <w:szCs w:val="20"/>
          <w:lang w:val="pl-PL"/>
        </w:rPr>
        <w:t xml:space="preserve">oraz inne dokumenty </w:t>
      </w:r>
      <w:r w:rsidRPr="004F719A">
        <w:rPr>
          <w:rFonts w:ascii="Montserrat" w:hAnsi="Montserrat"/>
          <w:sz w:val="20"/>
          <w:szCs w:val="20"/>
          <w:lang w:val="pl-PL"/>
        </w:rPr>
        <w:t xml:space="preserve">zamówienia bezpośrednio związane </w:t>
      </w:r>
      <w:r w:rsidR="00E35091" w:rsidRPr="004F719A">
        <w:rPr>
          <w:rFonts w:ascii="Montserrat" w:hAnsi="Montserrat"/>
          <w:sz w:val="20"/>
          <w:szCs w:val="20"/>
          <w:lang w:val="pl-PL"/>
        </w:rPr>
        <w:t>z postępowaniem o udzielenie zamówienia będą udostępniane</w:t>
      </w:r>
      <w:r w:rsidR="00375177" w:rsidRPr="004F719A">
        <w:rPr>
          <w:rFonts w:ascii="Montserrat" w:hAnsi="Montserrat"/>
          <w:sz w:val="20"/>
          <w:szCs w:val="20"/>
          <w:lang w:val="pl-PL"/>
        </w:rPr>
        <w:t xml:space="preserve"> </w:t>
      </w:r>
      <w:r w:rsidR="00E35091" w:rsidRPr="004F719A">
        <w:rPr>
          <w:rFonts w:ascii="Montserrat" w:hAnsi="Montserrat"/>
          <w:sz w:val="20"/>
          <w:szCs w:val="20"/>
          <w:lang w:val="pl-PL"/>
        </w:rPr>
        <w:t>na stronie internetowej:</w:t>
      </w:r>
    </w:p>
    <w:p w14:paraId="23C51228" w14:textId="57F0CF4D" w:rsidR="00F0060F" w:rsidRPr="00C64761" w:rsidRDefault="00C64761" w:rsidP="00F352C2">
      <w:pPr>
        <w:pStyle w:val="Tekstpodstawowywcity31"/>
        <w:spacing w:after="120"/>
        <w:ind w:left="567" w:hanging="567"/>
        <w:jc w:val="left"/>
        <w:rPr>
          <w:rFonts w:ascii="Montserrat" w:hAnsi="Montserrat" w:cs="Open Sans"/>
          <w:b w:val="0"/>
          <w:color w:val="009999"/>
          <w:sz w:val="20"/>
          <w:szCs w:val="20"/>
          <w:shd w:val="clear" w:color="auto" w:fill="FFFFFF"/>
        </w:rPr>
      </w:pPr>
      <w:hyperlink r:id="rId10" w:history="1">
        <w:r w:rsidRPr="00C64761">
          <w:rPr>
            <w:rStyle w:val="Hipercze"/>
            <w:rFonts w:ascii="Montserrat" w:hAnsi="Montserrat" w:cs="Open Sans"/>
            <w:b w:val="0"/>
            <w:color w:val="009999"/>
            <w:sz w:val="20"/>
            <w:szCs w:val="20"/>
            <w:shd w:val="clear" w:color="auto" w:fill="FFFFFF"/>
          </w:rPr>
          <w:t>https://platformazakupowa.pl/transakcja/1017692</w:t>
        </w:r>
      </w:hyperlink>
    </w:p>
    <w:p w14:paraId="214E1694" w14:textId="3970EE3D" w:rsidR="007A05DF" w:rsidRPr="00C64761" w:rsidRDefault="00C64761" w:rsidP="00F352C2">
      <w:pPr>
        <w:pStyle w:val="Tekstpodstawowywcity31"/>
        <w:spacing w:after="120"/>
        <w:ind w:left="567" w:hanging="567"/>
        <w:jc w:val="left"/>
        <w:rPr>
          <w:rFonts w:ascii="Montserrat" w:hAnsi="Montserrat" w:cs="Times New Roman"/>
          <w:b w:val="0"/>
          <w:color w:val="009999"/>
          <w:sz w:val="20"/>
          <w:szCs w:val="20"/>
          <w:u w:val="single"/>
        </w:rPr>
      </w:pPr>
      <w:hyperlink r:id="rId11" w:history="1">
        <w:r w:rsidRPr="00C64761">
          <w:rPr>
            <w:rStyle w:val="Hipercze"/>
            <w:rFonts w:ascii="Montserrat" w:hAnsi="Montserrat" w:cs="Times New Roman"/>
            <w:b w:val="0"/>
            <w:color w:val="009999"/>
            <w:sz w:val="20"/>
            <w:szCs w:val="20"/>
          </w:rPr>
          <w:t>https://zcoszczecin.bip.gov.pl/</w:t>
        </w:r>
      </w:hyperlink>
      <w:r w:rsidR="00375177" w:rsidRPr="00C64761">
        <w:rPr>
          <w:rStyle w:val="Hipercze"/>
          <w:rFonts w:ascii="Montserrat" w:hAnsi="Montserrat" w:cs="Times New Roman"/>
          <w:b w:val="0"/>
          <w:color w:val="009999"/>
          <w:sz w:val="20"/>
          <w:szCs w:val="20"/>
        </w:rPr>
        <w:t xml:space="preserve"> </w:t>
      </w:r>
      <w:r w:rsidR="007A05DF" w:rsidRPr="00C64761">
        <w:rPr>
          <w:rFonts w:ascii="Montserrat" w:hAnsi="Montserrat" w:cs="Times New Roman"/>
          <w:b w:val="0"/>
          <w:color w:val="009999"/>
          <w:sz w:val="20"/>
          <w:szCs w:val="20"/>
          <w:u w:val="single"/>
        </w:rPr>
        <w:t xml:space="preserve"> </w:t>
      </w:r>
      <w:r w:rsidR="00375177" w:rsidRPr="00C64761">
        <w:rPr>
          <w:rFonts w:ascii="Montserrat" w:hAnsi="Montserrat" w:cs="Times New Roman"/>
          <w:b w:val="0"/>
          <w:color w:val="009999"/>
          <w:sz w:val="20"/>
          <w:szCs w:val="20"/>
          <w:u w:val="single"/>
        </w:rPr>
        <w:t xml:space="preserve"> </w:t>
      </w:r>
    </w:p>
    <w:p w14:paraId="4BC4F2F2" w14:textId="77777777" w:rsidR="00E35091" w:rsidRPr="004F719A" w:rsidRDefault="00E35091" w:rsidP="00E35091">
      <w:pPr>
        <w:pStyle w:val="Tekstpodstawowywcity31"/>
        <w:spacing w:after="120"/>
        <w:ind w:left="567" w:hanging="567"/>
        <w:rPr>
          <w:rFonts w:ascii="Montserrat" w:hAnsi="Montserrat" w:cs="Times New Roman"/>
          <w:sz w:val="20"/>
          <w:szCs w:val="20"/>
          <w:u w:val="single"/>
        </w:rPr>
      </w:pPr>
    </w:p>
    <w:p w14:paraId="5DA91D2E" w14:textId="77777777" w:rsidR="00E35091" w:rsidRPr="00375177" w:rsidRDefault="00E35091" w:rsidP="00E35091">
      <w:pPr>
        <w:pStyle w:val="Tekstpodstawowywcity31"/>
        <w:spacing w:after="120"/>
        <w:ind w:left="567" w:hanging="567"/>
        <w:rPr>
          <w:rFonts w:ascii="Montserrat" w:hAnsi="Montserrat" w:cs="Times New Roman"/>
          <w:sz w:val="20"/>
          <w:szCs w:val="20"/>
        </w:rPr>
      </w:pPr>
      <w:r w:rsidRPr="004F719A">
        <w:rPr>
          <w:rFonts w:ascii="Montserrat" w:hAnsi="Montserrat" w:cs="Times New Roman"/>
          <w:sz w:val="20"/>
          <w:szCs w:val="20"/>
        </w:rPr>
        <w:t>III.</w:t>
      </w:r>
      <w:r w:rsidRPr="004F719A">
        <w:rPr>
          <w:rFonts w:ascii="Montserrat" w:hAnsi="Montserrat" w:cs="Times New Roman"/>
          <w:sz w:val="20"/>
          <w:szCs w:val="20"/>
        </w:rPr>
        <w:tab/>
        <w:t>TRYB UDZIELENIA ZAMÓWIENIA.</w:t>
      </w:r>
    </w:p>
    <w:p w14:paraId="3BD163CC" w14:textId="3C729459" w:rsidR="00410B8B" w:rsidRPr="00375177" w:rsidRDefault="00410B8B" w:rsidP="00410B8B">
      <w:pPr>
        <w:pStyle w:val="Tekstpodstawowywcity31"/>
        <w:spacing w:after="120"/>
        <w:ind w:left="0"/>
        <w:rPr>
          <w:rFonts w:ascii="Montserrat" w:hAnsi="Montserrat" w:cs="Times New Roman"/>
          <w:b w:val="0"/>
          <w:sz w:val="20"/>
          <w:szCs w:val="20"/>
        </w:rPr>
      </w:pPr>
      <w:r w:rsidRPr="00375177">
        <w:rPr>
          <w:rFonts w:ascii="Montserrat" w:hAnsi="Montserrat" w:cs="Times New Roman"/>
          <w:b w:val="0"/>
          <w:sz w:val="20"/>
          <w:szCs w:val="20"/>
        </w:rPr>
        <w:t>Postępowanie o udzielenie zamówienia publicznego prowadzone jest w trybie podstawowym,</w:t>
      </w:r>
      <w:r w:rsidR="00375177">
        <w:rPr>
          <w:rFonts w:ascii="Montserrat" w:hAnsi="Montserrat" w:cs="Times New Roman"/>
          <w:b w:val="0"/>
          <w:sz w:val="20"/>
          <w:szCs w:val="20"/>
        </w:rPr>
        <w:t xml:space="preserve"> </w:t>
      </w:r>
      <w:r w:rsidRPr="00375177">
        <w:rPr>
          <w:rFonts w:ascii="Montserrat" w:hAnsi="Montserrat" w:cs="Times New Roman"/>
          <w:b w:val="0"/>
          <w:sz w:val="20"/>
          <w:szCs w:val="20"/>
        </w:rPr>
        <w:t xml:space="preserve">na podstawie art. 275 pkt 2 Ustawy z dnia 11 września 2019 r. – Prawo zamówień </w:t>
      </w:r>
      <w:r w:rsidR="00242BFC" w:rsidRPr="00375177">
        <w:rPr>
          <w:rFonts w:ascii="Montserrat" w:hAnsi="Montserrat" w:cs="Times New Roman"/>
          <w:b w:val="0"/>
          <w:sz w:val="20"/>
          <w:szCs w:val="20"/>
        </w:rPr>
        <w:t>Publicznych</w:t>
      </w:r>
      <w:r w:rsidR="00375177">
        <w:rPr>
          <w:rFonts w:ascii="Montserrat" w:hAnsi="Montserrat" w:cs="Times New Roman"/>
          <w:b w:val="0"/>
          <w:sz w:val="20"/>
          <w:szCs w:val="20"/>
        </w:rPr>
        <w:t xml:space="preserve"> </w:t>
      </w:r>
      <w:r w:rsidR="00FB7CA7" w:rsidRPr="00375177">
        <w:rPr>
          <w:rFonts w:ascii="Montserrat" w:eastAsia="Calibri" w:hAnsi="Montserrat" w:cs="Times New Roman"/>
          <w:b w:val="0"/>
          <w:color w:val="000000"/>
          <w:sz w:val="20"/>
          <w:szCs w:val="20"/>
          <w:lang w:eastAsia="pl-PL"/>
        </w:rPr>
        <w:t>(</w:t>
      </w:r>
      <w:r w:rsidR="00465FB5" w:rsidRPr="00465FB5">
        <w:rPr>
          <w:rFonts w:ascii="Montserrat" w:eastAsia="Calibri" w:hAnsi="Montserrat" w:cs="Times New Roman"/>
          <w:b w:val="0"/>
          <w:color w:val="000000"/>
          <w:sz w:val="20"/>
          <w:szCs w:val="20"/>
          <w:lang w:eastAsia="pl-PL"/>
        </w:rPr>
        <w:t xml:space="preserve">Dz.U.2024.1320 </w:t>
      </w:r>
      <w:proofErr w:type="spellStart"/>
      <w:r w:rsidR="00465FB5" w:rsidRPr="00465FB5">
        <w:rPr>
          <w:rFonts w:ascii="Montserrat" w:eastAsia="Calibri" w:hAnsi="Montserrat" w:cs="Times New Roman"/>
          <w:b w:val="0"/>
          <w:color w:val="000000"/>
          <w:sz w:val="20"/>
          <w:szCs w:val="20"/>
          <w:lang w:eastAsia="pl-PL"/>
        </w:rPr>
        <w:t>t.j</w:t>
      </w:r>
      <w:proofErr w:type="spellEnd"/>
      <w:r w:rsidR="00465FB5" w:rsidRPr="00465FB5">
        <w:rPr>
          <w:rFonts w:ascii="Montserrat" w:eastAsia="Calibri" w:hAnsi="Montserrat" w:cs="Times New Roman"/>
          <w:b w:val="0"/>
          <w:color w:val="000000"/>
          <w:sz w:val="20"/>
          <w:szCs w:val="20"/>
          <w:lang w:eastAsia="pl-PL"/>
        </w:rPr>
        <w:t>.</w:t>
      </w:r>
      <w:r w:rsidR="00FB7CA7" w:rsidRPr="00375177">
        <w:rPr>
          <w:rFonts w:ascii="Montserrat" w:eastAsia="Calibri" w:hAnsi="Montserrat" w:cs="Times New Roman"/>
          <w:b w:val="0"/>
          <w:color w:val="000000"/>
          <w:sz w:val="20"/>
          <w:szCs w:val="20"/>
          <w:lang w:eastAsia="pl-PL"/>
        </w:rPr>
        <w:t xml:space="preserve">) </w:t>
      </w:r>
      <w:r w:rsidRPr="00375177">
        <w:rPr>
          <w:rFonts w:ascii="Montserrat" w:hAnsi="Montserrat" w:cs="Times New Roman"/>
          <w:b w:val="0"/>
          <w:sz w:val="20"/>
          <w:szCs w:val="20"/>
        </w:rPr>
        <w:t>zwanej dalej „ustawą”.</w:t>
      </w:r>
    </w:p>
    <w:p w14:paraId="6AEE6D23" w14:textId="77777777" w:rsidR="00AC0967" w:rsidRDefault="00AC0967" w:rsidP="009538A5">
      <w:pPr>
        <w:pStyle w:val="Tekstpodstawowywcity31"/>
        <w:spacing w:after="120"/>
        <w:ind w:left="0"/>
        <w:rPr>
          <w:rFonts w:ascii="Montserrat" w:hAnsi="Montserrat" w:cs="Times New Roman"/>
          <w:sz w:val="20"/>
          <w:szCs w:val="20"/>
        </w:rPr>
      </w:pPr>
    </w:p>
    <w:p w14:paraId="57DDC45C" w14:textId="77777777" w:rsidR="00FD2E7D" w:rsidRPr="00A47F0E" w:rsidRDefault="00FD2E7D" w:rsidP="00FD2E7D">
      <w:pPr>
        <w:spacing w:after="120"/>
        <w:ind w:left="567" w:hanging="567"/>
        <w:jc w:val="both"/>
        <w:rPr>
          <w:rFonts w:ascii="Montserrat" w:eastAsia="Calibri" w:hAnsi="Montserrat"/>
          <w:b/>
          <w:color w:val="000000" w:themeColor="text1"/>
          <w:lang w:eastAsia="pl-PL"/>
        </w:rPr>
      </w:pPr>
      <w:r>
        <w:rPr>
          <w:rFonts w:ascii="Montserrat" w:eastAsia="Calibri" w:hAnsi="Montserrat"/>
          <w:b/>
          <w:color w:val="000000" w:themeColor="text1"/>
          <w:lang w:eastAsia="pl-PL"/>
        </w:rPr>
        <w:t xml:space="preserve">IV. </w:t>
      </w:r>
      <w:r>
        <w:rPr>
          <w:rFonts w:ascii="Montserrat" w:eastAsia="Calibri" w:hAnsi="Montserrat"/>
          <w:b/>
          <w:color w:val="000000" w:themeColor="text1"/>
          <w:lang w:eastAsia="pl-PL"/>
        </w:rPr>
        <w:tab/>
      </w:r>
      <w:r w:rsidRPr="00A47F0E">
        <w:rPr>
          <w:rFonts w:ascii="Montserrat" w:eastAsia="Calibri" w:hAnsi="Montserrat"/>
          <w:b/>
          <w:color w:val="000000" w:themeColor="text1"/>
          <w:lang w:eastAsia="pl-PL"/>
        </w:rPr>
        <w:t>INFORMACJA O WARUNKACH UDZIAŁU W POSTĘPOWANIU</w:t>
      </w:r>
    </w:p>
    <w:p w14:paraId="71C2E5F2" w14:textId="77777777" w:rsidR="00FD2E7D" w:rsidRPr="00A47F0E" w:rsidRDefault="00FD2E7D" w:rsidP="00E80E55">
      <w:pPr>
        <w:numPr>
          <w:ilvl w:val="0"/>
          <w:numId w:val="53"/>
        </w:numPr>
        <w:suppressAutoHyphens w:val="0"/>
        <w:autoSpaceDE w:val="0"/>
        <w:autoSpaceDN w:val="0"/>
        <w:adjustRightInd w:val="0"/>
        <w:spacing w:after="120"/>
        <w:ind w:left="567" w:hanging="567"/>
        <w:rPr>
          <w:rFonts w:ascii="Montserrat" w:eastAsia="Calibri" w:hAnsi="Montserrat"/>
          <w:color w:val="000000"/>
          <w:lang w:eastAsia="pl-PL"/>
        </w:rPr>
      </w:pPr>
      <w:r w:rsidRPr="00A47F0E">
        <w:rPr>
          <w:rFonts w:ascii="Montserrat" w:eastAsia="Calibri" w:hAnsi="Montserrat"/>
          <w:b/>
          <w:bCs/>
          <w:color w:val="000000"/>
          <w:lang w:eastAsia="pl-PL"/>
        </w:rPr>
        <w:t xml:space="preserve">Warunek dotyczący zdolności do występowania w obrocie gospodarczym: </w:t>
      </w:r>
    </w:p>
    <w:p w14:paraId="5CFC5DAA" w14:textId="77777777" w:rsidR="00FD2E7D" w:rsidRPr="00A47F0E" w:rsidRDefault="00FD2E7D" w:rsidP="00FD2E7D">
      <w:pPr>
        <w:suppressAutoHyphens w:val="0"/>
        <w:autoSpaceDE w:val="0"/>
        <w:autoSpaceDN w:val="0"/>
        <w:adjustRightInd w:val="0"/>
        <w:spacing w:after="120"/>
        <w:ind w:left="426" w:firstLine="141"/>
        <w:rPr>
          <w:rFonts w:ascii="Montserrat" w:eastAsia="Calibri" w:hAnsi="Montserrat"/>
          <w:color w:val="000000"/>
          <w:lang w:eastAsia="pl-PL"/>
        </w:rPr>
      </w:pPr>
      <w:r w:rsidRPr="00A47F0E">
        <w:rPr>
          <w:rFonts w:ascii="Montserrat" w:eastAsia="Calibri" w:hAnsi="Montserrat"/>
          <w:color w:val="000000"/>
          <w:lang w:eastAsia="pl-PL"/>
        </w:rPr>
        <w:t xml:space="preserve">ZAMAWIAJĄCY nie określa warunku udziału w postępowaniu w tym zakresie. </w:t>
      </w:r>
    </w:p>
    <w:p w14:paraId="58A21A33" w14:textId="77777777" w:rsidR="00FD2E7D" w:rsidRPr="00A47F0E" w:rsidRDefault="00FD2E7D" w:rsidP="00FD2E7D">
      <w:pPr>
        <w:tabs>
          <w:tab w:val="left" w:pos="709"/>
        </w:tabs>
        <w:suppressAutoHyphens w:val="0"/>
        <w:autoSpaceDE w:val="0"/>
        <w:autoSpaceDN w:val="0"/>
        <w:adjustRightInd w:val="0"/>
        <w:spacing w:after="120"/>
        <w:ind w:left="567" w:hanging="567"/>
        <w:jc w:val="both"/>
        <w:rPr>
          <w:rFonts w:ascii="Montserrat" w:eastAsia="Calibri" w:hAnsi="Montserrat"/>
          <w:color w:val="000000"/>
          <w:lang w:eastAsia="pl-PL"/>
        </w:rPr>
      </w:pPr>
      <w:r w:rsidRPr="00A47F0E">
        <w:rPr>
          <w:rFonts w:ascii="Montserrat" w:eastAsia="Calibri" w:hAnsi="Montserrat"/>
          <w:color w:val="000000"/>
          <w:lang w:eastAsia="pl-PL"/>
        </w:rPr>
        <w:t xml:space="preserve">2. </w:t>
      </w:r>
      <w:r w:rsidRPr="00A47F0E">
        <w:rPr>
          <w:rFonts w:ascii="Montserrat" w:eastAsia="Calibri" w:hAnsi="Montserrat"/>
          <w:color w:val="000000"/>
          <w:lang w:eastAsia="pl-PL"/>
        </w:rPr>
        <w:tab/>
      </w:r>
      <w:r w:rsidRPr="00A47F0E">
        <w:rPr>
          <w:rFonts w:ascii="Montserrat" w:eastAsia="Calibri" w:hAnsi="Montserrat"/>
          <w:b/>
          <w:bCs/>
          <w:color w:val="000000"/>
          <w:lang w:eastAsia="pl-PL"/>
        </w:rPr>
        <w:t xml:space="preserve">Warunek dotyczący uprawnień do prowadzenia określonej działalności </w:t>
      </w:r>
      <w:r>
        <w:rPr>
          <w:rFonts w:ascii="Montserrat" w:eastAsia="Calibri" w:hAnsi="Montserrat"/>
          <w:b/>
          <w:bCs/>
          <w:color w:val="000000"/>
          <w:lang w:eastAsia="pl-PL"/>
        </w:rPr>
        <w:t xml:space="preserve">gospodarczej </w:t>
      </w:r>
      <w:r w:rsidRPr="00A47F0E">
        <w:rPr>
          <w:rFonts w:ascii="Montserrat" w:eastAsia="Calibri" w:hAnsi="Montserrat"/>
          <w:b/>
          <w:bCs/>
          <w:color w:val="000000"/>
          <w:lang w:eastAsia="pl-PL"/>
        </w:rPr>
        <w:t xml:space="preserve">lub zawodowej, o ile wynika to z odrębnych przepisów: </w:t>
      </w:r>
    </w:p>
    <w:p w14:paraId="5DD3EF64" w14:textId="77777777" w:rsidR="00FD2E7D" w:rsidRPr="00A47F0E" w:rsidRDefault="00FD2E7D" w:rsidP="00FD2E7D">
      <w:pPr>
        <w:suppressAutoHyphens w:val="0"/>
        <w:autoSpaceDE w:val="0"/>
        <w:autoSpaceDN w:val="0"/>
        <w:adjustRightInd w:val="0"/>
        <w:spacing w:after="120"/>
        <w:ind w:firstLine="567"/>
        <w:rPr>
          <w:rFonts w:ascii="Montserrat" w:eastAsia="Calibri" w:hAnsi="Montserrat"/>
          <w:lang w:eastAsia="pl-PL"/>
        </w:rPr>
      </w:pPr>
      <w:r w:rsidRPr="00A47F0E">
        <w:rPr>
          <w:rFonts w:ascii="Montserrat" w:eastAsia="Calibri" w:hAnsi="Montserrat"/>
          <w:lang w:eastAsia="pl-PL"/>
        </w:rPr>
        <w:t xml:space="preserve">ZAMAWIAJĄCY nie określa warunku udziału w postępowaniu w tym zakresie. </w:t>
      </w:r>
    </w:p>
    <w:p w14:paraId="2693B981" w14:textId="77777777" w:rsidR="00FD2E7D" w:rsidRPr="00A47F0E" w:rsidRDefault="00FD2E7D" w:rsidP="00FD2E7D">
      <w:pPr>
        <w:tabs>
          <w:tab w:val="left" w:pos="567"/>
        </w:tabs>
        <w:suppressAutoHyphens w:val="0"/>
        <w:autoSpaceDE w:val="0"/>
        <w:autoSpaceDN w:val="0"/>
        <w:adjustRightInd w:val="0"/>
        <w:spacing w:after="120"/>
        <w:ind w:left="709" w:hanging="709"/>
        <w:rPr>
          <w:rFonts w:ascii="Montserrat" w:eastAsia="Calibri" w:hAnsi="Montserrat"/>
          <w:lang w:eastAsia="pl-PL"/>
        </w:rPr>
      </w:pPr>
      <w:r w:rsidRPr="00A47F0E">
        <w:rPr>
          <w:rFonts w:ascii="Montserrat" w:eastAsia="Calibri" w:hAnsi="Montserrat"/>
          <w:lang w:eastAsia="pl-PL"/>
        </w:rPr>
        <w:t xml:space="preserve">3. </w:t>
      </w:r>
      <w:r w:rsidRPr="00A47F0E">
        <w:rPr>
          <w:rFonts w:ascii="Montserrat" w:eastAsia="Calibri" w:hAnsi="Montserrat"/>
          <w:lang w:eastAsia="pl-PL"/>
        </w:rPr>
        <w:tab/>
      </w:r>
      <w:r w:rsidRPr="00A47F0E">
        <w:rPr>
          <w:rFonts w:ascii="Montserrat" w:eastAsia="Calibri" w:hAnsi="Montserrat"/>
          <w:b/>
          <w:bCs/>
          <w:lang w:eastAsia="pl-PL"/>
        </w:rPr>
        <w:t xml:space="preserve">Warunek dotyczący sytuacji ekonomicznej lub finansowej: </w:t>
      </w:r>
    </w:p>
    <w:p w14:paraId="0C404C1A" w14:textId="77777777" w:rsidR="00FD2E7D" w:rsidRPr="00A47F0E" w:rsidRDefault="00FD2E7D" w:rsidP="00FD2E7D">
      <w:pPr>
        <w:suppressAutoHyphens w:val="0"/>
        <w:autoSpaceDE w:val="0"/>
        <w:autoSpaceDN w:val="0"/>
        <w:adjustRightInd w:val="0"/>
        <w:spacing w:after="120"/>
        <w:ind w:left="426" w:firstLine="141"/>
        <w:rPr>
          <w:rFonts w:ascii="Montserrat" w:eastAsia="Calibri" w:hAnsi="Montserrat"/>
          <w:lang w:eastAsia="pl-PL"/>
        </w:rPr>
      </w:pPr>
      <w:r w:rsidRPr="00A47F0E">
        <w:rPr>
          <w:rFonts w:ascii="Montserrat" w:eastAsia="Calibri" w:hAnsi="Montserrat"/>
          <w:lang w:eastAsia="pl-PL"/>
        </w:rPr>
        <w:t xml:space="preserve">ZAMAWIAJĄCY nie określa warunku udziału w postępowaniu w tym zakresie. </w:t>
      </w:r>
    </w:p>
    <w:p w14:paraId="19B44ACE" w14:textId="77777777" w:rsidR="00FD2E7D" w:rsidRPr="00A47F0E" w:rsidRDefault="00FD2E7D" w:rsidP="00E80E55">
      <w:pPr>
        <w:numPr>
          <w:ilvl w:val="0"/>
          <w:numId w:val="54"/>
        </w:numPr>
        <w:suppressAutoHyphens w:val="0"/>
        <w:autoSpaceDE w:val="0"/>
        <w:autoSpaceDN w:val="0"/>
        <w:adjustRightInd w:val="0"/>
        <w:spacing w:after="120"/>
        <w:ind w:left="567" w:hanging="567"/>
        <w:rPr>
          <w:rFonts w:ascii="Montserrat" w:eastAsia="Calibri" w:hAnsi="Montserrat"/>
          <w:lang w:eastAsia="pl-PL"/>
        </w:rPr>
      </w:pPr>
      <w:r w:rsidRPr="00A47F0E">
        <w:rPr>
          <w:rFonts w:ascii="Montserrat" w:eastAsia="Calibri" w:hAnsi="Montserrat"/>
          <w:b/>
          <w:bCs/>
          <w:lang w:eastAsia="pl-PL"/>
        </w:rPr>
        <w:t xml:space="preserve">Warunek dotyczący zdolności technicznej lub zawodowej: </w:t>
      </w:r>
    </w:p>
    <w:p w14:paraId="34A66DA5" w14:textId="77777777" w:rsidR="00FD2E7D" w:rsidRPr="00A47F0E" w:rsidRDefault="00FD2E7D" w:rsidP="00FD2E7D">
      <w:pPr>
        <w:spacing w:after="120"/>
        <w:ind w:left="426" w:firstLine="141"/>
        <w:jc w:val="both"/>
        <w:rPr>
          <w:rFonts w:ascii="Montserrat" w:eastAsia="Calibri" w:hAnsi="Montserrat"/>
          <w:lang w:eastAsia="pl-PL"/>
        </w:rPr>
      </w:pPr>
      <w:r w:rsidRPr="00A47F0E">
        <w:rPr>
          <w:rFonts w:ascii="Montserrat" w:eastAsia="Calibri" w:hAnsi="Montserrat"/>
          <w:lang w:eastAsia="pl-PL"/>
        </w:rPr>
        <w:t>ZAMAWIAJĄCY nie określa warunku udziału w postępowaniu w tym zakresie.</w:t>
      </w:r>
    </w:p>
    <w:p w14:paraId="6FC91E3E" w14:textId="77777777" w:rsidR="00FD2E7D" w:rsidRPr="00375177" w:rsidRDefault="00FD2E7D" w:rsidP="009538A5">
      <w:pPr>
        <w:pStyle w:val="Tekstpodstawowywcity31"/>
        <w:spacing w:after="120"/>
        <w:ind w:left="0"/>
        <w:rPr>
          <w:rFonts w:ascii="Montserrat" w:hAnsi="Montserrat" w:cs="Times New Roman"/>
          <w:sz w:val="20"/>
          <w:szCs w:val="20"/>
        </w:rPr>
      </w:pPr>
    </w:p>
    <w:p w14:paraId="119A1F6C" w14:textId="77777777" w:rsidR="00525BA5" w:rsidRPr="00375177" w:rsidRDefault="00525BA5" w:rsidP="00525BA5">
      <w:pPr>
        <w:pStyle w:val="Tekstpodstawowywcity31"/>
        <w:spacing w:after="120"/>
        <w:ind w:left="567" w:hanging="567"/>
        <w:rPr>
          <w:rFonts w:ascii="Montserrat" w:hAnsi="Montserrat" w:cs="Times New Roman"/>
          <w:sz w:val="20"/>
          <w:szCs w:val="20"/>
        </w:rPr>
      </w:pPr>
      <w:r w:rsidRPr="00375177">
        <w:rPr>
          <w:rFonts w:ascii="Montserrat" w:hAnsi="Montserrat" w:cs="Times New Roman"/>
          <w:sz w:val="20"/>
          <w:szCs w:val="20"/>
        </w:rPr>
        <w:t>V.</w:t>
      </w:r>
      <w:r w:rsidRPr="00375177">
        <w:rPr>
          <w:rFonts w:ascii="Montserrat" w:hAnsi="Montserrat" w:cs="Times New Roman"/>
          <w:sz w:val="20"/>
          <w:szCs w:val="20"/>
        </w:rPr>
        <w:tab/>
        <w:t>INFORMACJA, CZY ZAMAWIAJĄCY PRZEWIDUJE WYBÓR NAJKORZYSTNIEJSZEJ OFERTY Z MOŻLIWOŚCIĄ PROWADZENIA NEGOCJACJI.</w:t>
      </w:r>
    </w:p>
    <w:p w14:paraId="60B41F1D" w14:textId="77777777" w:rsidR="00691105" w:rsidRPr="00375177" w:rsidRDefault="004554C7" w:rsidP="006176C7">
      <w:pPr>
        <w:pStyle w:val="Tekstpodstawowywcity31"/>
        <w:numPr>
          <w:ilvl w:val="0"/>
          <w:numId w:val="31"/>
        </w:numPr>
        <w:spacing w:after="120"/>
        <w:ind w:left="567" w:hanging="567"/>
        <w:rPr>
          <w:rFonts w:ascii="Montserrat" w:eastAsia="Calibri" w:hAnsi="Montserrat" w:cs="Times New Roman"/>
          <w:b w:val="0"/>
          <w:sz w:val="20"/>
          <w:szCs w:val="20"/>
          <w:lang w:eastAsia="pl-PL"/>
        </w:rPr>
      </w:pPr>
      <w:r w:rsidRPr="00375177">
        <w:rPr>
          <w:rFonts w:ascii="Montserrat" w:hAnsi="Montserrat" w:cs="Times New Roman"/>
          <w:b w:val="0"/>
          <w:sz w:val="20"/>
          <w:szCs w:val="20"/>
        </w:rPr>
        <w:t>ZAMAWIAJĄCY przewiduje wybór najkorzy</w:t>
      </w:r>
      <w:r w:rsidR="00375177">
        <w:rPr>
          <w:rFonts w:ascii="Montserrat" w:hAnsi="Montserrat" w:cs="Times New Roman"/>
          <w:b w:val="0"/>
          <w:sz w:val="20"/>
          <w:szCs w:val="20"/>
        </w:rPr>
        <w:t xml:space="preserve">stniejszej oferty z możliwością </w:t>
      </w:r>
      <w:r w:rsidR="00D53EB5" w:rsidRPr="00375177">
        <w:rPr>
          <w:rFonts w:ascii="Montserrat" w:hAnsi="Montserrat" w:cs="Times New Roman"/>
          <w:b w:val="0"/>
          <w:sz w:val="20"/>
          <w:szCs w:val="20"/>
        </w:rPr>
        <w:t>prowadzenia negocjacji</w:t>
      </w:r>
      <w:r w:rsidRPr="00375177">
        <w:rPr>
          <w:rFonts w:ascii="Montserrat" w:eastAsia="Calibri" w:hAnsi="Montserrat" w:cs="Times New Roman"/>
          <w:b w:val="0"/>
          <w:sz w:val="20"/>
          <w:szCs w:val="20"/>
          <w:lang w:eastAsia="pl-PL"/>
        </w:rPr>
        <w:t>.</w:t>
      </w:r>
    </w:p>
    <w:p w14:paraId="1BD4DEC2" w14:textId="45218124" w:rsidR="00CB7A38" w:rsidRPr="00CB7A38" w:rsidRDefault="00AB1EAE" w:rsidP="006176C7">
      <w:pPr>
        <w:pStyle w:val="Tekstpodstawowywcity31"/>
        <w:numPr>
          <w:ilvl w:val="0"/>
          <w:numId w:val="31"/>
        </w:numPr>
        <w:spacing w:after="120"/>
        <w:ind w:left="567" w:hanging="567"/>
        <w:rPr>
          <w:rFonts w:ascii="Montserrat" w:eastAsia="Calibri" w:hAnsi="Montserrat" w:cs="Times New Roman"/>
          <w:b w:val="0"/>
          <w:sz w:val="20"/>
          <w:szCs w:val="20"/>
          <w:lang w:eastAsia="pl-PL"/>
        </w:rPr>
      </w:pPr>
      <w:r w:rsidRPr="00375177">
        <w:rPr>
          <w:rFonts w:ascii="Montserrat" w:eastAsia="Calibri" w:hAnsi="Montserrat" w:cs="Times New Roman"/>
          <w:b w:val="0"/>
          <w:sz w:val="20"/>
          <w:szCs w:val="20"/>
          <w:lang w:eastAsia="pl-PL"/>
        </w:rPr>
        <w:t>ZAMAWIAJĄCY nie przewiduje ograniczenia liczby WYKONAWCÓW zaproszonych</w:t>
      </w:r>
      <w:r w:rsidR="00567B67" w:rsidRPr="00375177">
        <w:rPr>
          <w:rFonts w:ascii="Montserrat" w:eastAsia="Calibri" w:hAnsi="Montserrat" w:cs="Times New Roman"/>
          <w:b w:val="0"/>
          <w:sz w:val="20"/>
          <w:szCs w:val="20"/>
          <w:lang w:eastAsia="pl-PL"/>
        </w:rPr>
        <w:t xml:space="preserve"> </w:t>
      </w:r>
      <w:r w:rsidR="00567B67" w:rsidRPr="00375177">
        <w:rPr>
          <w:rFonts w:ascii="Montserrat" w:eastAsia="Calibri" w:hAnsi="Montserrat" w:cs="Times New Roman"/>
          <w:b w:val="0"/>
          <w:sz w:val="20"/>
          <w:szCs w:val="20"/>
          <w:lang w:eastAsia="pl-PL"/>
        </w:rPr>
        <w:br/>
      </w:r>
      <w:r w:rsidRPr="00375177">
        <w:rPr>
          <w:rFonts w:ascii="Montserrat" w:eastAsia="Calibri" w:hAnsi="Montserrat" w:cs="Times New Roman"/>
          <w:b w:val="0"/>
          <w:sz w:val="20"/>
          <w:szCs w:val="20"/>
          <w:lang w:eastAsia="pl-PL"/>
        </w:rPr>
        <w:t>do negocjacji.</w:t>
      </w:r>
    </w:p>
    <w:p w14:paraId="6AA67FFC" w14:textId="77777777" w:rsidR="00CB7A38" w:rsidRDefault="00CB7A38" w:rsidP="00420859">
      <w:pPr>
        <w:spacing w:after="120"/>
        <w:ind w:right="-2"/>
        <w:jc w:val="both"/>
        <w:rPr>
          <w:rFonts w:ascii="Montserrat" w:hAnsi="Montserrat"/>
          <w:b/>
        </w:rPr>
      </w:pPr>
    </w:p>
    <w:p w14:paraId="5328B4B8" w14:textId="77777777" w:rsidR="0016064F" w:rsidRDefault="0016064F" w:rsidP="00420859">
      <w:pPr>
        <w:spacing w:after="120"/>
        <w:ind w:right="-2"/>
        <w:jc w:val="both"/>
        <w:rPr>
          <w:rFonts w:ascii="Montserrat" w:hAnsi="Montserrat"/>
          <w:b/>
        </w:rPr>
      </w:pPr>
    </w:p>
    <w:p w14:paraId="1D6F92F9" w14:textId="77777777" w:rsidR="0016064F" w:rsidRPr="00375177" w:rsidRDefault="0016064F" w:rsidP="00420859">
      <w:pPr>
        <w:spacing w:after="120"/>
        <w:ind w:right="-2"/>
        <w:jc w:val="both"/>
        <w:rPr>
          <w:rFonts w:ascii="Montserrat" w:hAnsi="Montserrat"/>
          <w:b/>
        </w:rPr>
      </w:pPr>
    </w:p>
    <w:p w14:paraId="690C29AE" w14:textId="759832CF" w:rsidR="00FF48B2" w:rsidRPr="00375177" w:rsidRDefault="00FF48B2" w:rsidP="007554D8">
      <w:pPr>
        <w:spacing w:after="120"/>
        <w:ind w:left="567" w:right="-2" w:hanging="567"/>
        <w:jc w:val="both"/>
        <w:rPr>
          <w:rFonts w:ascii="Montserrat" w:hAnsi="Montserrat"/>
          <w:b/>
        </w:rPr>
      </w:pPr>
      <w:r w:rsidRPr="00375177">
        <w:rPr>
          <w:rFonts w:ascii="Montserrat" w:hAnsi="Montserrat"/>
          <w:b/>
        </w:rPr>
        <w:lastRenderedPageBreak/>
        <w:t>V</w:t>
      </w:r>
      <w:r w:rsidR="00FD2E7D">
        <w:rPr>
          <w:rFonts w:ascii="Montserrat" w:hAnsi="Montserrat"/>
          <w:b/>
        </w:rPr>
        <w:t>I</w:t>
      </w:r>
      <w:r w:rsidRPr="00375177">
        <w:rPr>
          <w:rFonts w:ascii="Montserrat" w:hAnsi="Montserrat"/>
          <w:b/>
        </w:rPr>
        <w:t>.</w:t>
      </w:r>
      <w:r w:rsidRPr="00375177">
        <w:rPr>
          <w:rFonts w:ascii="Montserrat" w:hAnsi="Montserrat"/>
          <w:b/>
        </w:rPr>
        <w:tab/>
        <w:t>OPIS PRZEDMIOTU ZAMÓWIENIA</w:t>
      </w:r>
    </w:p>
    <w:p w14:paraId="12A7F0A0" w14:textId="3C8D2702" w:rsidR="006A4928" w:rsidRPr="00426A53" w:rsidRDefault="00ED1F67" w:rsidP="007554D8">
      <w:pPr>
        <w:pStyle w:val="Tekstpodstawowywcity31"/>
        <w:numPr>
          <w:ilvl w:val="0"/>
          <w:numId w:val="20"/>
        </w:numPr>
        <w:spacing w:after="120"/>
        <w:ind w:left="567" w:hanging="567"/>
        <w:rPr>
          <w:rFonts w:ascii="Montserrat" w:hAnsi="Montserrat" w:cs="Times New Roman"/>
          <w:b w:val="0"/>
          <w:sz w:val="20"/>
          <w:szCs w:val="20"/>
        </w:rPr>
      </w:pPr>
      <w:r w:rsidRPr="00375177">
        <w:rPr>
          <w:rFonts w:ascii="Montserrat" w:hAnsi="Montserrat" w:cs="Times New Roman"/>
          <w:b w:val="0"/>
          <w:sz w:val="20"/>
          <w:szCs w:val="20"/>
        </w:rPr>
        <w:t xml:space="preserve">Przedmiotem zamówienia jest </w:t>
      </w:r>
      <w:r w:rsidRPr="00375177">
        <w:rPr>
          <w:rFonts w:ascii="Montserrat" w:eastAsia="Calibri" w:hAnsi="Montserrat" w:cs="Times New Roman"/>
          <w:bCs/>
          <w:sz w:val="20"/>
          <w:szCs w:val="20"/>
          <w:lang w:eastAsia="pl-PL"/>
        </w:rPr>
        <w:t xml:space="preserve">dostawa </w:t>
      </w:r>
      <w:r w:rsidR="006210F7">
        <w:rPr>
          <w:rFonts w:ascii="Montserrat" w:hAnsi="Montserrat" w:cs="Times New Roman"/>
          <w:sz w:val="20"/>
          <w:szCs w:val="20"/>
        </w:rPr>
        <w:t xml:space="preserve">produktów leczniczych </w:t>
      </w:r>
      <w:r w:rsidRPr="00375177">
        <w:rPr>
          <w:rFonts w:ascii="Montserrat" w:hAnsi="Montserrat" w:cs="Times New Roman"/>
          <w:b w:val="0"/>
          <w:sz w:val="20"/>
          <w:szCs w:val="20"/>
        </w:rPr>
        <w:t>szczegółowo określon</w:t>
      </w:r>
      <w:r w:rsidR="002D4246" w:rsidRPr="00375177">
        <w:rPr>
          <w:rFonts w:ascii="Montserrat" w:hAnsi="Montserrat" w:cs="Times New Roman"/>
          <w:b w:val="0"/>
          <w:sz w:val="20"/>
          <w:szCs w:val="20"/>
        </w:rPr>
        <w:t>ych</w:t>
      </w:r>
      <w:r w:rsidR="00D808DC" w:rsidRPr="00375177">
        <w:rPr>
          <w:rFonts w:ascii="Montserrat" w:hAnsi="Montserrat" w:cs="Times New Roman"/>
          <w:b w:val="0"/>
          <w:sz w:val="20"/>
          <w:szCs w:val="20"/>
        </w:rPr>
        <w:t xml:space="preserve"> </w:t>
      </w:r>
      <w:r w:rsidRPr="00F0060F">
        <w:rPr>
          <w:rFonts w:ascii="Montserrat" w:hAnsi="Montserrat" w:cs="Times New Roman"/>
          <w:b w:val="0"/>
          <w:sz w:val="20"/>
          <w:szCs w:val="20"/>
        </w:rPr>
        <w:t>w</w:t>
      </w:r>
      <w:r w:rsidRPr="00375177">
        <w:rPr>
          <w:rFonts w:ascii="Montserrat" w:hAnsi="Montserrat" w:cs="Times New Roman"/>
          <w:sz w:val="20"/>
          <w:szCs w:val="20"/>
        </w:rPr>
        <w:t xml:space="preserve"> Załączniku nr 1 do niniejszej SWZ</w:t>
      </w:r>
      <w:r w:rsidRPr="00375177">
        <w:rPr>
          <w:rFonts w:ascii="Montserrat" w:hAnsi="Montserrat" w:cs="Times New Roman"/>
          <w:b w:val="0"/>
          <w:sz w:val="20"/>
          <w:szCs w:val="20"/>
        </w:rPr>
        <w:t>.</w:t>
      </w:r>
      <w:r w:rsidR="00426A53" w:rsidRPr="00426A53">
        <w:rPr>
          <w:rFonts w:ascii="Montserrat" w:hAnsi="Montserrat" w:cs="Times New Roman"/>
          <w:b w:val="0"/>
          <w:sz w:val="20"/>
          <w:szCs w:val="20"/>
        </w:rPr>
        <w:t xml:space="preserve"> </w:t>
      </w:r>
      <w:r w:rsidR="00426A53" w:rsidRPr="006A4928">
        <w:rPr>
          <w:rFonts w:ascii="Montserrat" w:hAnsi="Montserrat" w:cs="Times New Roman"/>
          <w:b w:val="0"/>
          <w:sz w:val="20"/>
          <w:szCs w:val="20"/>
        </w:rPr>
        <w:t xml:space="preserve">Przedmiot zamówienia składa </w:t>
      </w:r>
      <w:r w:rsidR="000F328A">
        <w:rPr>
          <w:rFonts w:ascii="Montserrat" w:hAnsi="Montserrat" w:cs="Times New Roman"/>
          <w:b w:val="0"/>
          <w:sz w:val="20"/>
          <w:szCs w:val="20"/>
        </w:rPr>
        <w:br/>
      </w:r>
      <w:r w:rsidR="00426A53" w:rsidRPr="006A4928">
        <w:rPr>
          <w:rFonts w:ascii="Montserrat" w:hAnsi="Montserrat" w:cs="Times New Roman"/>
          <w:b w:val="0"/>
          <w:sz w:val="20"/>
          <w:szCs w:val="20"/>
        </w:rPr>
        <w:t xml:space="preserve">się z </w:t>
      </w:r>
      <w:r w:rsidR="00426A53">
        <w:rPr>
          <w:rFonts w:ascii="Montserrat" w:hAnsi="Montserrat" w:cs="Times New Roman"/>
          <w:b w:val="0"/>
          <w:sz w:val="20"/>
          <w:szCs w:val="20"/>
        </w:rPr>
        <w:t>jednej</w:t>
      </w:r>
      <w:r w:rsidR="00426A53" w:rsidRPr="006A4928">
        <w:rPr>
          <w:rFonts w:ascii="Montserrat" w:hAnsi="Montserrat" w:cs="Times New Roman"/>
          <w:b w:val="0"/>
          <w:sz w:val="20"/>
          <w:szCs w:val="20"/>
        </w:rPr>
        <w:t xml:space="preserve"> części</w:t>
      </w:r>
      <w:r w:rsidR="00426A53">
        <w:rPr>
          <w:rFonts w:ascii="Montserrat" w:hAnsi="Montserrat" w:cs="Times New Roman"/>
          <w:b w:val="0"/>
          <w:sz w:val="20"/>
          <w:szCs w:val="20"/>
        </w:rPr>
        <w:t>.</w:t>
      </w:r>
    </w:p>
    <w:p w14:paraId="1A97D579" w14:textId="037403B4" w:rsidR="00964D1D" w:rsidRDefault="00426A53" w:rsidP="00426A53">
      <w:pPr>
        <w:pStyle w:val="Tekstpodstawowywcity31"/>
        <w:tabs>
          <w:tab w:val="left" w:pos="567"/>
        </w:tabs>
        <w:spacing w:after="120"/>
        <w:ind w:left="426" w:hanging="66"/>
        <w:rPr>
          <w:rFonts w:ascii="Montserrat" w:hAnsi="Montserrat" w:cs="Times New Roman"/>
          <w:b w:val="0"/>
          <w:sz w:val="20"/>
          <w:szCs w:val="20"/>
        </w:rPr>
      </w:pPr>
      <w:r>
        <w:rPr>
          <w:rFonts w:ascii="Montserrat" w:hAnsi="Montserrat" w:cs="Times New Roman"/>
          <w:b w:val="0"/>
          <w:sz w:val="20"/>
          <w:szCs w:val="20"/>
        </w:rPr>
        <w:t xml:space="preserve">    Kod </w:t>
      </w:r>
      <w:r w:rsidR="00964D1D" w:rsidRPr="00964D1D">
        <w:rPr>
          <w:rFonts w:ascii="Montserrat" w:hAnsi="Montserrat" w:cs="Times New Roman"/>
          <w:b w:val="0"/>
          <w:sz w:val="20"/>
          <w:szCs w:val="20"/>
        </w:rPr>
        <w:t>CPV 33</w:t>
      </w:r>
      <w:r w:rsidR="00536A15">
        <w:rPr>
          <w:rFonts w:ascii="Montserrat" w:hAnsi="Montserrat" w:cs="Times New Roman"/>
          <w:b w:val="0"/>
          <w:sz w:val="20"/>
          <w:szCs w:val="20"/>
        </w:rPr>
        <w:t>652100-6</w:t>
      </w:r>
      <w:r>
        <w:rPr>
          <w:rFonts w:ascii="Montserrat" w:hAnsi="Montserrat" w:cs="Times New Roman"/>
          <w:b w:val="0"/>
          <w:sz w:val="20"/>
          <w:szCs w:val="20"/>
        </w:rPr>
        <w:t xml:space="preserve"> Środki przeciwnowotworowe</w:t>
      </w:r>
    </w:p>
    <w:p w14:paraId="36372632" w14:textId="77777777" w:rsidR="00CC144E" w:rsidRPr="006A4928" w:rsidRDefault="001A6995" w:rsidP="006176C7">
      <w:pPr>
        <w:pStyle w:val="Tekstpodstawowywcity31"/>
        <w:numPr>
          <w:ilvl w:val="0"/>
          <w:numId w:val="20"/>
        </w:numPr>
        <w:spacing w:after="120"/>
        <w:ind w:left="567" w:hanging="567"/>
        <w:rPr>
          <w:rFonts w:ascii="Montserrat" w:hAnsi="Montserrat" w:cs="Times New Roman"/>
          <w:b w:val="0"/>
          <w:color w:val="000000" w:themeColor="text1"/>
          <w:sz w:val="20"/>
          <w:szCs w:val="20"/>
        </w:rPr>
      </w:pPr>
      <w:r w:rsidRPr="006A4928">
        <w:rPr>
          <w:rFonts w:ascii="Montserrat" w:hAnsi="Montserrat" w:cs="Times New Roman"/>
          <w:b w:val="0"/>
          <w:color w:val="000000" w:themeColor="text1"/>
          <w:sz w:val="20"/>
          <w:szCs w:val="20"/>
        </w:rPr>
        <w:t>Wartość zamówienia nie przekracza progów unijnych, o których mowa</w:t>
      </w:r>
      <w:r w:rsidR="00375177" w:rsidRPr="006A4928">
        <w:rPr>
          <w:rFonts w:ascii="Montserrat" w:hAnsi="Montserrat" w:cs="Times New Roman"/>
          <w:b w:val="0"/>
          <w:color w:val="000000" w:themeColor="text1"/>
          <w:sz w:val="20"/>
          <w:szCs w:val="20"/>
        </w:rPr>
        <w:br/>
      </w:r>
      <w:r w:rsidRPr="006A4928">
        <w:rPr>
          <w:rFonts w:ascii="Montserrat" w:hAnsi="Montserrat" w:cs="Times New Roman"/>
          <w:b w:val="0"/>
          <w:color w:val="000000" w:themeColor="text1"/>
          <w:sz w:val="20"/>
          <w:szCs w:val="20"/>
        </w:rPr>
        <w:t>w art. 3 ustawy.</w:t>
      </w:r>
    </w:p>
    <w:p w14:paraId="72BC6665" w14:textId="77777777" w:rsidR="000F328A" w:rsidRDefault="00CC144E" w:rsidP="000F328A">
      <w:pPr>
        <w:pStyle w:val="Tekstpodstawowywcity31"/>
        <w:numPr>
          <w:ilvl w:val="0"/>
          <w:numId w:val="20"/>
        </w:numPr>
        <w:spacing w:after="120"/>
        <w:ind w:left="567" w:hanging="567"/>
        <w:rPr>
          <w:rFonts w:ascii="Montserrat" w:hAnsi="Montserrat" w:cs="Times New Roman"/>
          <w:b w:val="0"/>
          <w:color w:val="000000" w:themeColor="text1"/>
          <w:sz w:val="20"/>
          <w:szCs w:val="20"/>
        </w:rPr>
      </w:pPr>
      <w:r w:rsidRPr="00CC144E">
        <w:rPr>
          <w:rFonts w:ascii="Montserrat" w:hAnsi="Montserrat" w:cs="Times New Roman"/>
          <w:b w:val="0"/>
          <w:sz w:val="20"/>
          <w:szCs w:val="20"/>
        </w:rPr>
        <w:t>Miejscem</w:t>
      </w:r>
      <w:r w:rsidR="004B3F59">
        <w:rPr>
          <w:rFonts w:ascii="Montserrat" w:hAnsi="Montserrat" w:cs="Times New Roman"/>
          <w:b w:val="0"/>
          <w:sz w:val="20"/>
          <w:szCs w:val="20"/>
        </w:rPr>
        <w:t xml:space="preserve"> </w:t>
      </w:r>
      <w:r w:rsidRPr="00CC144E">
        <w:rPr>
          <w:rFonts w:ascii="Montserrat" w:hAnsi="Montserrat" w:cs="Times New Roman"/>
          <w:b w:val="0"/>
          <w:sz w:val="20"/>
          <w:szCs w:val="20"/>
        </w:rPr>
        <w:t>dostawy</w:t>
      </w:r>
      <w:r w:rsidR="004B3F59">
        <w:rPr>
          <w:rFonts w:ascii="Montserrat" w:hAnsi="Montserrat" w:cs="Times New Roman"/>
          <w:b w:val="0"/>
          <w:sz w:val="20"/>
          <w:szCs w:val="20"/>
        </w:rPr>
        <w:t>, wniesienia</w:t>
      </w:r>
      <w:r>
        <w:rPr>
          <w:rFonts w:ascii="Montserrat" w:hAnsi="Montserrat" w:cs="Times New Roman"/>
          <w:b w:val="0"/>
          <w:sz w:val="20"/>
          <w:szCs w:val="20"/>
        </w:rPr>
        <w:t xml:space="preserve"> i rozładowania</w:t>
      </w:r>
      <w:r w:rsidRPr="00CC144E">
        <w:rPr>
          <w:rFonts w:ascii="Montserrat" w:hAnsi="Montserrat" w:cs="Times New Roman"/>
          <w:b w:val="0"/>
          <w:sz w:val="20"/>
          <w:szCs w:val="20"/>
        </w:rPr>
        <w:t xml:space="preserve"> </w:t>
      </w:r>
      <w:r w:rsidR="00FB1668">
        <w:rPr>
          <w:rFonts w:ascii="Montserrat" w:hAnsi="Montserrat" w:cs="Times New Roman"/>
          <w:b w:val="0"/>
          <w:sz w:val="20"/>
          <w:szCs w:val="20"/>
        </w:rPr>
        <w:t>przedmiotu zamówienia</w:t>
      </w:r>
      <w:r w:rsidRPr="00CC144E">
        <w:rPr>
          <w:rFonts w:ascii="Montserrat" w:hAnsi="Montserrat" w:cs="Times New Roman"/>
          <w:b w:val="0"/>
          <w:sz w:val="20"/>
          <w:szCs w:val="20"/>
        </w:rPr>
        <w:t xml:space="preserve"> jest: </w:t>
      </w:r>
      <w:r w:rsidR="000C7207">
        <w:rPr>
          <w:rFonts w:ascii="Montserrat" w:hAnsi="Montserrat" w:cs="Times New Roman"/>
          <w:b w:val="0"/>
          <w:sz w:val="20"/>
          <w:szCs w:val="20"/>
        </w:rPr>
        <w:br/>
      </w:r>
      <w:r w:rsidR="0080142D">
        <w:rPr>
          <w:rFonts w:ascii="Montserrat" w:hAnsi="Montserrat" w:cs="Times New Roman"/>
          <w:b w:val="0"/>
          <w:sz w:val="20"/>
          <w:szCs w:val="20"/>
        </w:rPr>
        <w:t>Apteka Szpitalna</w:t>
      </w:r>
      <w:r w:rsidR="0080142D" w:rsidRPr="00CC144E">
        <w:rPr>
          <w:rFonts w:ascii="Montserrat" w:hAnsi="Montserrat" w:cs="Times New Roman"/>
          <w:b w:val="0"/>
          <w:sz w:val="20"/>
          <w:szCs w:val="20"/>
        </w:rPr>
        <w:t xml:space="preserve"> </w:t>
      </w:r>
      <w:r w:rsidRPr="00CC144E">
        <w:rPr>
          <w:rFonts w:ascii="Montserrat" w:hAnsi="Montserrat" w:cs="Times New Roman"/>
          <w:b w:val="0"/>
          <w:sz w:val="20"/>
          <w:szCs w:val="20"/>
        </w:rPr>
        <w:t>znajdująca się w budynku Centrum Diagnostyki i Terapii Nowotworów (budynek nr 8), wjazd od ul. Rolnej.</w:t>
      </w:r>
    </w:p>
    <w:p w14:paraId="07CF7D21" w14:textId="40B1364A" w:rsidR="008915DD" w:rsidRPr="000F328A" w:rsidRDefault="008915DD" w:rsidP="000F328A">
      <w:pPr>
        <w:pStyle w:val="Tekstpodstawowywcity31"/>
        <w:numPr>
          <w:ilvl w:val="0"/>
          <w:numId w:val="20"/>
        </w:numPr>
        <w:spacing w:after="120"/>
        <w:ind w:left="567" w:hanging="567"/>
        <w:rPr>
          <w:rFonts w:ascii="Montserrat" w:hAnsi="Montserrat" w:cs="Times New Roman"/>
          <w:b w:val="0"/>
          <w:color w:val="000000" w:themeColor="text1"/>
          <w:sz w:val="20"/>
          <w:szCs w:val="20"/>
        </w:rPr>
      </w:pPr>
      <w:r w:rsidRPr="000F328A">
        <w:rPr>
          <w:rFonts w:ascii="Montserrat" w:hAnsi="Montserrat"/>
          <w:b w:val="0"/>
          <w:bCs/>
          <w:sz w:val="20"/>
          <w:szCs w:val="20"/>
        </w:rPr>
        <w:t xml:space="preserve">Przedmiot i warunki realizacji niniejszego zamówienia winny być zgodne z ustawą </w:t>
      </w:r>
      <w:r w:rsidR="00111D67" w:rsidRPr="000F328A">
        <w:rPr>
          <w:rFonts w:ascii="Montserrat" w:hAnsi="Montserrat"/>
          <w:b w:val="0"/>
          <w:bCs/>
          <w:sz w:val="20"/>
          <w:szCs w:val="20"/>
        </w:rPr>
        <w:br/>
      </w:r>
      <w:r w:rsidRPr="000F328A">
        <w:rPr>
          <w:rFonts w:ascii="Montserrat" w:hAnsi="Montserrat"/>
          <w:b w:val="0"/>
          <w:bCs/>
          <w:sz w:val="20"/>
          <w:szCs w:val="20"/>
        </w:rPr>
        <w:t xml:space="preserve">z dnia 06 września 2001 r. Prawo farmaceutyczne </w:t>
      </w:r>
      <w:r w:rsidR="000F328A" w:rsidRPr="000F328A">
        <w:rPr>
          <w:rFonts w:ascii="Montserrat" w:hAnsi="Montserrat"/>
          <w:b w:val="0"/>
          <w:bCs/>
          <w:sz w:val="20"/>
          <w:szCs w:val="20"/>
        </w:rPr>
        <w:t>Dz.U. 2024 poz. 686</w:t>
      </w:r>
      <w:r w:rsidRPr="000F328A">
        <w:rPr>
          <w:rFonts w:ascii="Montserrat" w:hAnsi="Montserrat"/>
          <w:b w:val="0"/>
          <w:bCs/>
          <w:sz w:val="20"/>
          <w:szCs w:val="20"/>
        </w:rPr>
        <w:t xml:space="preserve"> oraz z innymi obowiązującymi przepisami prawnymi w tym zakresie.</w:t>
      </w:r>
    </w:p>
    <w:p w14:paraId="1671C1D8" w14:textId="6E8F3ACB" w:rsidR="00C129F3" w:rsidRPr="00375177" w:rsidRDefault="00C129F3" w:rsidP="006176C7">
      <w:pPr>
        <w:pStyle w:val="Tekstpodstawowywcity31"/>
        <w:numPr>
          <w:ilvl w:val="0"/>
          <w:numId w:val="20"/>
        </w:numPr>
        <w:spacing w:after="120"/>
        <w:ind w:left="567" w:hanging="567"/>
        <w:rPr>
          <w:rFonts w:ascii="Montserrat" w:hAnsi="Montserrat" w:cs="Times New Roman"/>
          <w:b w:val="0"/>
          <w:color w:val="000000" w:themeColor="text1"/>
          <w:sz w:val="20"/>
          <w:szCs w:val="20"/>
        </w:rPr>
      </w:pPr>
      <w:r w:rsidRPr="00375177">
        <w:rPr>
          <w:rFonts w:ascii="Montserrat" w:hAnsi="Montserrat" w:cs="Times New Roman"/>
          <w:b w:val="0"/>
          <w:bCs/>
          <w:sz w:val="20"/>
          <w:szCs w:val="20"/>
        </w:rPr>
        <w:t>Klauzula równoważności:</w:t>
      </w:r>
    </w:p>
    <w:p w14:paraId="19514E89" w14:textId="789E4D22" w:rsidR="00870DA7" w:rsidRPr="00235142" w:rsidRDefault="00C129F3" w:rsidP="00235142">
      <w:pPr>
        <w:pStyle w:val="Akapitzlist"/>
        <w:widowControl w:val="0"/>
        <w:suppressAutoHyphens w:val="0"/>
        <w:autoSpaceDE w:val="0"/>
        <w:autoSpaceDN w:val="0"/>
        <w:adjustRightInd w:val="0"/>
        <w:spacing w:after="120"/>
        <w:ind w:left="567"/>
        <w:jc w:val="both"/>
        <w:rPr>
          <w:rFonts w:ascii="Montserrat" w:hAnsi="Montserrat"/>
          <w:bCs/>
        </w:rPr>
      </w:pPr>
      <w:r w:rsidRPr="00375177">
        <w:rPr>
          <w:rFonts w:ascii="Montserrat" w:hAnsi="Montserrat"/>
          <w:bCs/>
        </w:rPr>
        <w:t>W przypadku, gdy opis przedmiotu zamówienia został opisany przez wskazanie znaków towarowych, patentów lub pochodzenia, źródła lub szczególnego procesu, który charakteryzuje produkty lub usługi dostarczane przez konkretnego WYKONAWCĘ, ZAMAWIAJĄCY dopuszcza rozwiązania równoważne opisywanym,</w:t>
      </w:r>
      <w:r w:rsidR="0033569C">
        <w:rPr>
          <w:rFonts w:ascii="Montserrat" w:hAnsi="Montserrat"/>
          <w:bCs/>
        </w:rPr>
        <w:br/>
      </w:r>
      <w:r w:rsidRPr="00375177">
        <w:rPr>
          <w:rFonts w:ascii="Montserrat" w:hAnsi="Montserrat"/>
          <w:bCs/>
        </w:rPr>
        <w:t>i przyjąć należy, że wskazaniu takiemu towarzyszą wyrazy „lub równoważny”.</w:t>
      </w:r>
      <w:r w:rsidR="0033569C">
        <w:rPr>
          <w:rFonts w:ascii="Montserrat" w:hAnsi="Montserrat"/>
          <w:bCs/>
        </w:rPr>
        <w:br/>
      </w:r>
      <w:r w:rsidRPr="00375177">
        <w:rPr>
          <w:rFonts w:ascii="Montserrat" w:hAnsi="Montserrat"/>
          <w:bCs/>
        </w:rPr>
        <w:t xml:space="preserve">W przypadku, gdy opis przedmiotu zamówienia odnosi się do norm, </w:t>
      </w:r>
      <w:r w:rsidR="00235142">
        <w:rPr>
          <w:rFonts w:ascii="Montserrat" w:hAnsi="Montserrat"/>
          <w:bCs/>
        </w:rPr>
        <w:br/>
      </w:r>
      <w:r w:rsidRPr="00375177">
        <w:rPr>
          <w:rFonts w:ascii="Montserrat" w:hAnsi="Montserrat"/>
          <w:bCs/>
        </w:rPr>
        <w:t xml:space="preserve">ocen technicznych, specyfikacji technicznych i systemów referencji </w:t>
      </w:r>
      <w:r w:rsidR="00235142">
        <w:rPr>
          <w:rFonts w:ascii="Montserrat" w:hAnsi="Montserrat"/>
          <w:bCs/>
        </w:rPr>
        <w:br/>
        <w:t xml:space="preserve">technicznych, </w:t>
      </w:r>
      <w:r w:rsidRPr="00375177">
        <w:rPr>
          <w:rFonts w:ascii="Montserrat" w:hAnsi="Montserrat"/>
          <w:bCs/>
        </w:rPr>
        <w:t xml:space="preserve">o których mowa w art. 101 ust. 1 pkt 2 oraz ust. 3 ustawy, </w:t>
      </w:r>
      <w:r w:rsidR="00235142">
        <w:rPr>
          <w:rFonts w:ascii="Montserrat" w:hAnsi="Montserrat"/>
          <w:bCs/>
        </w:rPr>
        <w:br/>
      </w:r>
      <w:r w:rsidRPr="00375177">
        <w:rPr>
          <w:rFonts w:ascii="Montserrat" w:hAnsi="Montserrat"/>
          <w:bCs/>
        </w:rPr>
        <w:t>ZAMAWIAJĄCY</w:t>
      </w:r>
      <w:r w:rsidR="00235142">
        <w:rPr>
          <w:rFonts w:ascii="Montserrat" w:hAnsi="Montserrat"/>
          <w:bCs/>
        </w:rPr>
        <w:t xml:space="preserve"> </w:t>
      </w:r>
      <w:r w:rsidRPr="00375177">
        <w:rPr>
          <w:rFonts w:ascii="Montserrat" w:hAnsi="Montserrat"/>
          <w:bCs/>
        </w:rPr>
        <w:t xml:space="preserve">dopuszcza rozwiązania równoważne opisywanym, i przyjąć należy, </w:t>
      </w:r>
      <w:r w:rsidR="00235142">
        <w:rPr>
          <w:rFonts w:ascii="Montserrat" w:hAnsi="Montserrat"/>
          <w:bCs/>
        </w:rPr>
        <w:br/>
      </w:r>
      <w:r w:rsidRPr="00375177">
        <w:rPr>
          <w:rFonts w:ascii="Montserrat" w:hAnsi="Montserrat"/>
          <w:bCs/>
        </w:rPr>
        <w:t xml:space="preserve">że odniesieniu takiemu towarzyszą wyrazy „lub równoważne”. </w:t>
      </w:r>
    </w:p>
    <w:p w14:paraId="6CED2401" w14:textId="05828210" w:rsidR="00E04063" w:rsidRPr="000D4048" w:rsidRDefault="00C129F3" w:rsidP="000D4048">
      <w:pPr>
        <w:pStyle w:val="Akapitzlist"/>
        <w:widowControl w:val="0"/>
        <w:suppressAutoHyphens w:val="0"/>
        <w:autoSpaceDE w:val="0"/>
        <w:autoSpaceDN w:val="0"/>
        <w:adjustRightInd w:val="0"/>
        <w:spacing w:after="120"/>
        <w:ind w:left="567"/>
        <w:jc w:val="both"/>
        <w:rPr>
          <w:rFonts w:ascii="Montserrat" w:hAnsi="Montserrat"/>
          <w:bCs/>
        </w:rPr>
      </w:pPr>
      <w:r w:rsidRPr="00375177">
        <w:rPr>
          <w:rFonts w:ascii="Montserrat" w:hAnsi="Montserrat"/>
        </w:rPr>
        <w:t>ZAMAWIAJĄCY dopuszcza możliwość przedstawienia w ofercie asortymentu równoważnego (innego niż podany "z nazwy" przez ZAMAWIAJĄCEGO w opisie przedmiotu zamówienia)</w:t>
      </w:r>
      <w:r w:rsidR="0033569C">
        <w:rPr>
          <w:rFonts w:ascii="Montserrat" w:hAnsi="Montserrat"/>
        </w:rPr>
        <w:t xml:space="preserve"> </w:t>
      </w:r>
      <w:r w:rsidRPr="00375177">
        <w:rPr>
          <w:rFonts w:ascii="Montserrat" w:hAnsi="Montserrat"/>
        </w:rPr>
        <w:t>pod warunkiem, że oferowane urządzenia i materiały</w:t>
      </w:r>
      <w:r w:rsidR="0033569C">
        <w:rPr>
          <w:rFonts w:ascii="Montserrat" w:hAnsi="Montserrat"/>
        </w:rPr>
        <w:br/>
      </w:r>
      <w:r w:rsidRPr="00375177">
        <w:rPr>
          <w:rFonts w:ascii="Montserrat" w:hAnsi="Montserrat"/>
        </w:rPr>
        <w:t>będą o nie gorszych lub lepszych parametr</w:t>
      </w:r>
      <w:r w:rsidR="0033569C">
        <w:rPr>
          <w:rFonts w:ascii="Montserrat" w:hAnsi="Montserrat"/>
        </w:rPr>
        <w:t xml:space="preserve">ach technicznych, jakościowych, </w:t>
      </w:r>
      <w:r w:rsidRPr="00375177">
        <w:rPr>
          <w:rFonts w:ascii="Montserrat" w:hAnsi="Montserrat"/>
        </w:rPr>
        <w:t>funkcjonalnych oraz użytkowych w odniesieniu</w:t>
      </w:r>
      <w:r w:rsidR="0033569C">
        <w:rPr>
          <w:rFonts w:ascii="Montserrat" w:hAnsi="Montserrat"/>
        </w:rPr>
        <w:t xml:space="preserve"> </w:t>
      </w:r>
      <w:r w:rsidRPr="00375177">
        <w:rPr>
          <w:rFonts w:ascii="Montserrat" w:hAnsi="Montserrat"/>
        </w:rPr>
        <w:t>do urządzeń i materiałów określonych przez ZAMAWIAJĄCEGO w opisie przedmiotu zamówienia.</w:t>
      </w:r>
      <w:r w:rsidRPr="00375177">
        <w:rPr>
          <w:rFonts w:ascii="Montserrat" w:hAnsi="Montserrat"/>
          <w:bCs/>
        </w:rPr>
        <w:t xml:space="preserve"> Zastosowanie produktów równoważnych nie może pogorszyć, jakości osiąganych wyników ani negatywnie wpłynąć na prawidłowe</w:t>
      </w:r>
      <w:r w:rsidR="00511082">
        <w:rPr>
          <w:rFonts w:ascii="Montserrat" w:hAnsi="Montserrat"/>
          <w:bCs/>
        </w:rPr>
        <w:t xml:space="preserve"> użytkowanie lub funkcjonowanie </w:t>
      </w:r>
      <w:r w:rsidRPr="00375177">
        <w:rPr>
          <w:rFonts w:ascii="Montserrat" w:hAnsi="Montserrat"/>
          <w:bCs/>
        </w:rPr>
        <w:t>produktu lub usługi zgodnie z ich przeznaczeniem. W przypadku zapropo</w:t>
      </w:r>
      <w:r w:rsidR="00511082">
        <w:rPr>
          <w:rFonts w:ascii="Montserrat" w:hAnsi="Montserrat"/>
          <w:bCs/>
        </w:rPr>
        <w:t xml:space="preserve">nowania </w:t>
      </w:r>
      <w:r w:rsidRPr="00375177">
        <w:rPr>
          <w:rFonts w:ascii="Montserrat" w:hAnsi="Montserrat"/>
          <w:bCs/>
        </w:rPr>
        <w:t>przez WYKONAWCĘ</w:t>
      </w:r>
      <w:r w:rsidR="00C3776A">
        <w:rPr>
          <w:rFonts w:ascii="Montserrat" w:hAnsi="Montserrat"/>
          <w:bCs/>
        </w:rPr>
        <w:br/>
      </w:r>
      <w:r w:rsidRPr="00375177">
        <w:rPr>
          <w:rFonts w:ascii="Montserrat" w:hAnsi="Montserrat"/>
          <w:bCs/>
        </w:rPr>
        <w:t>w ofercie produktów/ usług równoważnych do produktów/ usług wskazanych</w:t>
      </w:r>
      <w:r w:rsidR="00C3776A">
        <w:rPr>
          <w:rFonts w:ascii="Montserrat" w:hAnsi="Montserrat"/>
          <w:bCs/>
        </w:rPr>
        <w:br/>
      </w:r>
      <w:r w:rsidRPr="00375177">
        <w:rPr>
          <w:rFonts w:ascii="Montserrat" w:hAnsi="Montserrat"/>
          <w:bCs/>
        </w:rPr>
        <w:t>przez ZAMAWIAJĄCEGO, WYKONAWCA zobowiązany</w:t>
      </w:r>
      <w:r w:rsidR="00C3776A">
        <w:rPr>
          <w:rFonts w:ascii="Montserrat" w:hAnsi="Montserrat"/>
          <w:bCs/>
        </w:rPr>
        <w:t xml:space="preserve"> </w:t>
      </w:r>
      <w:r w:rsidRPr="00375177">
        <w:rPr>
          <w:rFonts w:ascii="Montserrat" w:hAnsi="Montserrat"/>
          <w:bCs/>
        </w:rPr>
        <w:t>jest wykazać,</w:t>
      </w:r>
      <w:r w:rsidR="0033569C">
        <w:rPr>
          <w:rFonts w:ascii="Montserrat" w:hAnsi="Montserrat"/>
          <w:bCs/>
        </w:rPr>
        <w:t xml:space="preserve"> </w:t>
      </w:r>
      <w:r w:rsidRPr="00375177">
        <w:rPr>
          <w:rFonts w:ascii="Montserrat" w:hAnsi="Montserrat"/>
          <w:bCs/>
        </w:rPr>
        <w:t>że oferowane rozwiązania w równoważnym stopniu spełniają wymagania określone</w:t>
      </w:r>
      <w:r w:rsidR="00C3776A">
        <w:rPr>
          <w:rFonts w:ascii="Montserrat" w:hAnsi="Montserrat"/>
          <w:bCs/>
        </w:rPr>
        <w:br/>
      </w:r>
      <w:r w:rsidRPr="00375177">
        <w:rPr>
          <w:rFonts w:ascii="Montserrat" w:hAnsi="Montserrat"/>
          <w:bCs/>
        </w:rPr>
        <w:t xml:space="preserve">przez ZAMAWIAJĄCEGO. </w:t>
      </w:r>
    </w:p>
    <w:p w14:paraId="7F2CFF3F" w14:textId="668F1A9D" w:rsidR="00DF3C6F" w:rsidRPr="0098687E" w:rsidRDefault="00DF3C6F" w:rsidP="00454C9B">
      <w:pPr>
        <w:pStyle w:val="Nagwek2"/>
        <w:numPr>
          <w:ilvl w:val="0"/>
          <w:numId w:val="0"/>
        </w:numPr>
        <w:shd w:val="clear" w:color="auto" w:fill="FFFFFF"/>
        <w:jc w:val="left"/>
        <w:rPr>
          <w:rFonts w:ascii="Open Sans" w:hAnsi="Open Sans" w:cs="Open Sans"/>
          <w:color w:val="333333"/>
          <w:sz w:val="36"/>
          <w:szCs w:val="36"/>
          <w:lang w:eastAsia="pl-PL"/>
        </w:rPr>
      </w:pPr>
    </w:p>
    <w:p w14:paraId="7C490480" w14:textId="77777777" w:rsidR="00725165" w:rsidRPr="00FD2E7D" w:rsidRDefault="00725165" w:rsidP="006176C7">
      <w:pPr>
        <w:pStyle w:val="Akapitzlist"/>
        <w:widowControl w:val="0"/>
        <w:numPr>
          <w:ilvl w:val="4"/>
          <w:numId w:val="31"/>
        </w:numPr>
        <w:suppressAutoHyphens w:val="0"/>
        <w:autoSpaceDE w:val="0"/>
        <w:autoSpaceDN w:val="0"/>
        <w:adjustRightInd w:val="0"/>
        <w:spacing w:after="120"/>
        <w:ind w:left="567" w:hanging="567"/>
        <w:jc w:val="both"/>
        <w:rPr>
          <w:rFonts w:ascii="Montserrat" w:hAnsi="Montserrat"/>
          <w:b/>
          <w:bCs/>
        </w:rPr>
      </w:pPr>
      <w:r w:rsidRPr="00FD2E7D">
        <w:rPr>
          <w:rFonts w:ascii="Montserrat" w:hAnsi="Montserrat"/>
          <w:b/>
          <w:bCs/>
        </w:rPr>
        <w:t>SZCZEGÓŁOWE WYMAGANIA DOTYCZĄCE PRZEDMIOTU ZAMÓWIENIA:</w:t>
      </w:r>
    </w:p>
    <w:p w14:paraId="4166A8A4" w14:textId="62CE39B9" w:rsidR="00964D1D" w:rsidRPr="000F328A" w:rsidRDefault="000F328A" w:rsidP="000F328A">
      <w:pPr>
        <w:keepNext/>
        <w:spacing w:after="120"/>
        <w:jc w:val="both"/>
        <w:outlineLvl w:val="6"/>
        <w:rPr>
          <w:rFonts w:ascii="Montserrat" w:hAnsi="Montserrat"/>
          <w:bCs/>
          <w:color w:val="000000" w:themeColor="text1"/>
          <w:lang w:eastAsia="zh-CN"/>
        </w:rPr>
      </w:pPr>
      <w:r w:rsidRPr="000F328A">
        <w:rPr>
          <w:rFonts w:ascii="Montserrat" w:hAnsi="Montserrat"/>
          <w:color w:val="000000" w:themeColor="text1"/>
          <w:lang w:eastAsia="zh-CN"/>
        </w:rPr>
        <w:t xml:space="preserve">ZAMAWIAJĄCY nie określa szczegółowych wymagań dotyczących przedmiotu zamówienia. </w:t>
      </w:r>
    </w:p>
    <w:p w14:paraId="725A7F44" w14:textId="77777777" w:rsidR="009503BB" w:rsidRPr="00964D1D" w:rsidRDefault="009503BB" w:rsidP="00964D1D">
      <w:pPr>
        <w:widowControl w:val="0"/>
        <w:suppressAutoHyphens w:val="0"/>
        <w:autoSpaceDE w:val="0"/>
        <w:autoSpaceDN w:val="0"/>
        <w:adjustRightInd w:val="0"/>
        <w:spacing w:after="120"/>
        <w:jc w:val="both"/>
        <w:rPr>
          <w:rFonts w:ascii="Montserrat" w:hAnsi="Montserrat"/>
        </w:rPr>
      </w:pPr>
    </w:p>
    <w:p w14:paraId="14D152EF" w14:textId="77777777" w:rsidR="00903A56" w:rsidRPr="00FD2E7D" w:rsidRDefault="00EC626B" w:rsidP="006176C7">
      <w:pPr>
        <w:pStyle w:val="Akapitzlist"/>
        <w:keepNext/>
        <w:numPr>
          <w:ilvl w:val="4"/>
          <w:numId w:val="31"/>
        </w:numPr>
        <w:spacing w:after="120"/>
        <w:ind w:left="567" w:hanging="567"/>
        <w:jc w:val="both"/>
        <w:outlineLvl w:val="6"/>
        <w:rPr>
          <w:rFonts w:ascii="Montserrat" w:hAnsi="Montserrat"/>
          <w:b/>
          <w:lang w:eastAsia="zh-CN"/>
        </w:rPr>
      </w:pPr>
      <w:r w:rsidRPr="00FD2E7D">
        <w:rPr>
          <w:rFonts w:ascii="Montserrat" w:hAnsi="Montserrat"/>
          <w:b/>
          <w:lang w:eastAsia="zh-CN"/>
        </w:rPr>
        <w:t>FINANSOWE WARUNKI REALIZACJI ZAMÓWIENIA:</w:t>
      </w:r>
    </w:p>
    <w:p w14:paraId="3D675EC9" w14:textId="77777777" w:rsidR="003B3D5C" w:rsidRPr="00375177" w:rsidRDefault="00AF7089" w:rsidP="006176C7">
      <w:pPr>
        <w:pStyle w:val="Akapitzlist"/>
        <w:numPr>
          <w:ilvl w:val="0"/>
          <w:numId w:val="21"/>
        </w:numPr>
        <w:spacing w:after="120"/>
        <w:ind w:left="567" w:hanging="567"/>
        <w:jc w:val="both"/>
        <w:rPr>
          <w:rFonts w:ascii="Montserrat" w:hAnsi="Montserrat"/>
        </w:rPr>
      </w:pPr>
      <w:r w:rsidRPr="00375177">
        <w:rPr>
          <w:rFonts w:ascii="Montserrat" w:hAnsi="Montserrat"/>
        </w:rPr>
        <w:t>Oferowana cena w ofercie ma obejmować wszystkie koszty związane z realizacją przedmiotu zamówienia.</w:t>
      </w:r>
    </w:p>
    <w:p w14:paraId="41AC1531" w14:textId="77777777" w:rsidR="003B3D5C" w:rsidRPr="00375177" w:rsidRDefault="00AF7089" w:rsidP="006176C7">
      <w:pPr>
        <w:pStyle w:val="Akapitzlist"/>
        <w:numPr>
          <w:ilvl w:val="0"/>
          <w:numId w:val="21"/>
        </w:numPr>
        <w:spacing w:after="120"/>
        <w:ind w:left="567" w:hanging="567"/>
        <w:jc w:val="both"/>
        <w:rPr>
          <w:rFonts w:ascii="Montserrat" w:hAnsi="Montserrat"/>
        </w:rPr>
      </w:pPr>
      <w:r w:rsidRPr="00375177">
        <w:rPr>
          <w:rFonts w:ascii="Montserrat" w:hAnsi="Montserrat"/>
        </w:rPr>
        <w:t>Rozliczenie przedmiotu zamówienia realizowane będzie w złotych polskich.</w:t>
      </w:r>
    </w:p>
    <w:p w14:paraId="01B5E048" w14:textId="77777777" w:rsidR="003B3D5C" w:rsidRPr="00375177" w:rsidRDefault="00AF7089" w:rsidP="006176C7">
      <w:pPr>
        <w:pStyle w:val="Akapitzlist"/>
        <w:numPr>
          <w:ilvl w:val="0"/>
          <w:numId w:val="21"/>
        </w:numPr>
        <w:spacing w:after="120"/>
        <w:ind w:left="567" w:hanging="567"/>
        <w:jc w:val="both"/>
        <w:rPr>
          <w:rFonts w:ascii="Montserrat" w:hAnsi="Montserrat"/>
        </w:rPr>
      </w:pPr>
      <w:r w:rsidRPr="00375177">
        <w:rPr>
          <w:rFonts w:ascii="Montserrat" w:hAnsi="Montserrat"/>
        </w:rPr>
        <w:t xml:space="preserve">Termin płatności wynosi 30 dni od daty doręczenia faktury ZAMAWIAJĄCEMU. </w:t>
      </w:r>
    </w:p>
    <w:p w14:paraId="3969D7B7" w14:textId="77777777" w:rsidR="003B3D5C" w:rsidRPr="00375177" w:rsidRDefault="00AF7089" w:rsidP="006176C7">
      <w:pPr>
        <w:pStyle w:val="Akapitzlist"/>
        <w:numPr>
          <w:ilvl w:val="0"/>
          <w:numId w:val="21"/>
        </w:numPr>
        <w:spacing w:after="120"/>
        <w:ind w:left="567" w:hanging="567"/>
        <w:jc w:val="both"/>
        <w:rPr>
          <w:rFonts w:ascii="Montserrat" w:hAnsi="Montserrat"/>
        </w:rPr>
      </w:pPr>
      <w:r w:rsidRPr="00375177">
        <w:rPr>
          <w:rFonts w:ascii="Montserrat" w:hAnsi="Montserrat"/>
        </w:rPr>
        <w:t xml:space="preserve">ZAMAWIAJĄCY dokona zapłaty, w formie przelewu na konto WYKONAWCY wskazane </w:t>
      </w:r>
      <w:r w:rsidR="00AC058E">
        <w:rPr>
          <w:rFonts w:ascii="Montserrat" w:hAnsi="Montserrat"/>
        </w:rPr>
        <w:t xml:space="preserve"> </w:t>
      </w:r>
      <w:r w:rsidRPr="00375177">
        <w:rPr>
          <w:rFonts w:ascii="Montserrat" w:hAnsi="Montserrat"/>
        </w:rPr>
        <w:t>w fakturze.</w:t>
      </w:r>
      <w:r w:rsidR="0073198C" w:rsidRPr="00375177">
        <w:rPr>
          <w:rFonts w:ascii="Montserrat" w:hAnsi="Montserrat"/>
        </w:rPr>
        <w:t xml:space="preserve"> </w:t>
      </w:r>
    </w:p>
    <w:p w14:paraId="2C854BBE" w14:textId="77777777" w:rsidR="003B3D5C" w:rsidRPr="00375177" w:rsidRDefault="00AF7089" w:rsidP="006176C7">
      <w:pPr>
        <w:pStyle w:val="Akapitzlist"/>
        <w:numPr>
          <w:ilvl w:val="0"/>
          <w:numId w:val="21"/>
        </w:numPr>
        <w:spacing w:after="120"/>
        <w:ind w:left="567" w:hanging="567"/>
        <w:jc w:val="both"/>
        <w:rPr>
          <w:rFonts w:ascii="Montserrat" w:hAnsi="Montserrat"/>
        </w:rPr>
      </w:pPr>
      <w:r w:rsidRPr="00375177">
        <w:rPr>
          <w:rFonts w:ascii="Montserrat" w:hAnsi="Montserrat"/>
        </w:rPr>
        <w:lastRenderedPageBreak/>
        <w:t>Szczegółowe koszty jednostkowe przedmiotu zamówienia określone zostaną</w:t>
      </w:r>
      <w:r w:rsidR="00BA39BB" w:rsidRPr="00375177">
        <w:rPr>
          <w:rFonts w:ascii="Montserrat" w:hAnsi="Montserrat"/>
        </w:rPr>
        <w:br/>
      </w:r>
      <w:r w:rsidRPr="00375177">
        <w:rPr>
          <w:rFonts w:ascii="Montserrat" w:hAnsi="Montserrat"/>
        </w:rPr>
        <w:t xml:space="preserve">przez WYKONAWCĘ </w:t>
      </w:r>
      <w:r w:rsidR="006934E4" w:rsidRPr="00F0060F">
        <w:rPr>
          <w:rFonts w:ascii="Montserrat" w:hAnsi="Montserrat"/>
        </w:rPr>
        <w:t>w</w:t>
      </w:r>
      <w:r w:rsidR="006934E4" w:rsidRPr="00375177">
        <w:rPr>
          <w:rFonts w:ascii="Montserrat" w:hAnsi="Montserrat"/>
          <w:b/>
        </w:rPr>
        <w:t xml:space="preserve"> Załączniku nr 1</w:t>
      </w:r>
      <w:r w:rsidR="00D76E5B" w:rsidRPr="00375177">
        <w:rPr>
          <w:rFonts w:ascii="Montserrat" w:hAnsi="Montserrat"/>
          <w:b/>
        </w:rPr>
        <w:t xml:space="preserve"> do S</w:t>
      </w:r>
      <w:r w:rsidRPr="00375177">
        <w:rPr>
          <w:rFonts w:ascii="Montserrat" w:hAnsi="Montserrat"/>
          <w:b/>
        </w:rPr>
        <w:t>WZ</w:t>
      </w:r>
      <w:r w:rsidRPr="00375177">
        <w:rPr>
          <w:rFonts w:ascii="Montserrat" w:hAnsi="Montserrat"/>
        </w:rPr>
        <w:t>.</w:t>
      </w:r>
    </w:p>
    <w:p w14:paraId="10B794B7" w14:textId="77777777" w:rsidR="003B3D5C" w:rsidRPr="00375177" w:rsidRDefault="00AF7089" w:rsidP="006176C7">
      <w:pPr>
        <w:pStyle w:val="Akapitzlist"/>
        <w:numPr>
          <w:ilvl w:val="0"/>
          <w:numId w:val="21"/>
        </w:numPr>
        <w:spacing w:after="120"/>
        <w:ind w:left="567" w:hanging="567"/>
        <w:jc w:val="both"/>
        <w:rPr>
          <w:rFonts w:ascii="Montserrat" w:hAnsi="Montserrat"/>
        </w:rPr>
      </w:pPr>
      <w:r w:rsidRPr="00375177">
        <w:rPr>
          <w:rFonts w:ascii="Montserrat" w:hAnsi="Montserrat"/>
        </w:rPr>
        <w:t>ZAMAWIAJĄCY nie przewiduje udzielania zaliczek na poczet wykonania zamówienia.</w:t>
      </w:r>
    </w:p>
    <w:p w14:paraId="6DD0D80A" w14:textId="77777777" w:rsidR="00AF7089" w:rsidRPr="00375177" w:rsidRDefault="00AF7089" w:rsidP="006176C7">
      <w:pPr>
        <w:pStyle w:val="Akapitzlist"/>
        <w:numPr>
          <w:ilvl w:val="0"/>
          <w:numId w:val="21"/>
        </w:numPr>
        <w:spacing w:after="120"/>
        <w:ind w:left="567" w:hanging="567"/>
        <w:jc w:val="both"/>
        <w:rPr>
          <w:rFonts w:ascii="Montserrat" w:hAnsi="Montserrat"/>
        </w:rPr>
      </w:pPr>
      <w:r w:rsidRPr="00375177">
        <w:rPr>
          <w:rFonts w:ascii="Montserrat" w:hAnsi="Montserrat"/>
        </w:rPr>
        <w:t>Za dzień zapłaty przyjmuje się dzień obciążenia konta ZAMAWIAJĄCEGO.</w:t>
      </w:r>
    </w:p>
    <w:p w14:paraId="7FFCF43C" w14:textId="77777777" w:rsidR="00FF48B2" w:rsidRPr="00F10D42" w:rsidRDefault="00FF48B2" w:rsidP="00FF48B2">
      <w:pPr>
        <w:widowControl w:val="0"/>
        <w:suppressAutoHyphens w:val="0"/>
        <w:autoSpaceDE w:val="0"/>
        <w:autoSpaceDN w:val="0"/>
        <w:adjustRightInd w:val="0"/>
        <w:spacing w:after="120"/>
        <w:ind w:right="-2"/>
        <w:jc w:val="both"/>
        <w:rPr>
          <w:rFonts w:ascii="Montserrat" w:hAnsi="Montserrat"/>
          <w:color w:val="FF0000"/>
        </w:rPr>
      </w:pPr>
    </w:p>
    <w:p w14:paraId="2632A4B3" w14:textId="77777777" w:rsidR="00FF48B2" w:rsidRPr="00F10D42" w:rsidRDefault="00FF48B2" w:rsidP="006176C7">
      <w:pPr>
        <w:pStyle w:val="Nagwek7"/>
        <w:numPr>
          <w:ilvl w:val="4"/>
          <w:numId w:val="31"/>
        </w:numPr>
        <w:tabs>
          <w:tab w:val="clear" w:pos="360"/>
          <w:tab w:val="left" w:pos="567"/>
        </w:tabs>
        <w:spacing w:after="120" w:line="240" w:lineRule="auto"/>
        <w:ind w:left="2977" w:hanging="2977"/>
        <w:rPr>
          <w:rFonts w:ascii="Montserrat" w:hAnsi="Montserrat"/>
          <w:color w:val="000000" w:themeColor="text1"/>
          <w:sz w:val="20"/>
          <w:szCs w:val="20"/>
        </w:rPr>
      </w:pPr>
      <w:r w:rsidRPr="00F10D42">
        <w:rPr>
          <w:rFonts w:ascii="Montserrat" w:hAnsi="Montserrat"/>
          <w:color w:val="000000" w:themeColor="text1"/>
          <w:sz w:val="20"/>
          <w:szCs w:val="20"/>
        </w:rPr>
        <w:t>TERMIN WYKONANIA ZAMÓWIENIA.</w:t>
      </w:r>
    </w:p>
    <w:p w14:paraId="151982D0" w14:textId="25F162CF" w:rsidR="00FE5884" w:rsidRPr="009514C6" w:rsidRDefault="00FF48B2" w:rsidP="009514C6">
      <w:pPr>
        <w:tabs>
          <w:tab w:val="left" w:pos="0"/>
          <w:tab w:val="left" w:pos="8248"/>
        </w:tabs>
        <w:spacing w:after="120"/>
        <w:ind w:right="-3"/>
        <w:jc w:val="both"/>
        <w:rPr>
          <w:rFonts w:ascii="Montserrat" w:hAnsi="Montserrat"/>
          <w:color w:val="000000" w:themeColor="text1"/>
        </w:rPr>
      </w:pPr>
      <w:r w:rsidRPr="00F10D42">
        <w:rPr>
          <w:rFonts w:ascii="Montserrat" w:hAnsi="Montserrat"/>
          <w:color w:val="000000" w:themeColor="text1"/>
        </w:rPr>
        <w:t>Termin zrealizowania przedmiotu zamówienia</w:t>
      </w:r>
      <w:r w:rsidR="00A5654D" w:rsidRPr="00F10D42">
        <w:rPr>
          <w:rFonts w:ascii="Montserrat" w:hAnsi="Montserrat"/>
          <w:color w:val="000000" w:themeColor="text1"/>
        </w:rPr>
        <w:t>:</w:t>
      </w:r>
      <w:r w:rsidR="00DA4357" w:rsidRPr="00F10D42">
        <w:rPr>
          <w:rFonts w:ascii="Montserrat" w:hAnsi="Montserrat"/>
          <w:color w:val="000000" w:themeColor="text1"/>
        </w:rPr>
        <w:t xml:space="preserve"> </w:t>
      </w:r>
      <w:r w:rsidR="00BF1FC9" w:rsidRPr="009514C6">
        <w:rPr>
          <w:rFonts w:ascii="Montserrat" w:hAnsi="Montserrat"/>
          <w:b/>
          <w:bCs/>
          <w:color w:val="000000" w:themeColor="text1"/>
        </w:rPr>
        <w:t>od dnia podpis</w:t>
      </w:r>
      <w:r w:rsidR="008860F2" w:rsidRPr="009514C6">
        <w:rPr>
          <w:rFonts w:ascii="Montserrat" w:hAnsi="Montserrat"/>
          <w:b/>
          <w:bCs/>
          <w:color w:val="000000" w:themeColor="text1"/>
        </w:rPr>
        <w:t xml:space="preserve">ania umowy przez </w:t>
      </w:r>
      <w:r w:rsidR="009514C6">
        <w:rPr>
          <w:rFonts w:ascii="Montserrat" w:hAnsi="Montserrat"/>
          <w:b/>
          <w:bCs/>
          <w:color w:val="000000" w:themeColor="text1"/>
        </w:rPr>
        <w:t>oby</w:t>
      </w:r>
      <w:r w:rsidR="008860F2" w:rsidRPr="009514C6">
        <w:rPr>
          <w:rFonts w:ascii="Montserrat" w:hAnsi="Montserrat"/>
          <w:b/>
          <w:bCs/>
          <w:color w:val="000000" w:themeColor="text1"/>
        </w:rPr>
        <w:t>dwie strony do</w:t>
      </w:r>
      <w:r w:rsidR="00FE5884" w:rsidRPr="009514C6">
        <w:rPr>
          <w:rFonts w:ascii="Montserrat" w:hAnsi="Montserrat"/>
          <w:b/>
          <w:bCs/>
          <w:color w:val="000000" w:themeColor="text1"/>
        </w:rPr>
        <w:t xml:space="preserve"> </w:t>
      </w:r>
      <w:r w:rsidR="00C64761">
        <w:rPr>
          <w:rFonts w:ascii="Montserrat" w:hAnsi="Montserrat"/>
          <w:b/>
          <w:bCs/>
          <w:color w:val="000000" w:themeColor="text1"/>
        </w:rPr>
        <w:t>15</w:t>
      </w:r>
      <w:r w:rsidR="00FE5884" w:rsidRPr="009514C6">
        <w:rPr>
          <w:rFonts w:ascii="Montserrat" w:hAnsi="Montserrat"/>
          <w:b/>
          <w:bCs/>
          <w:color w:val="000000" w:themeColor="text1"/>
        </w:rPr>
        <w:t>.</w:t>
      </w:r>
      <w:r w:rsidR="00C64761">
        <w:rPr>
          <w:rFonts w:ascii="Montserrat" w:hAnsi="Montserrat"/>
          <w:b/>
          <w:bCs/>
          <w:color w:val="000000" w:themeColor="text1"/>
        </w:rPr>
        <w:t>11</w:t>
      </w:r>
      <w:r w:rsidR="00FE5884" w:rsidRPr="009514C6">
        <w:rPr>
          <w:rFonts w:ascii="Montserrat" w:hAnsi="Montserrat"/>
          <w:b/>
          <w:bCs/>
          <w:color w:val="000000" w:themeColor="text1"/>
        </w:rPr>
        <w:t>.202</w:t>
      </w:r>
      <w:r w:rsidR="00F0060F">
        <w:rPr>
          <w:rFonts w:ascii="Montserrat" w:hAnsi="Montserrat"/>
          <w:b/>
          <w:bCs/>
          <w:color w:val="000000" w:themeColor="text1"/>
        </w:rPr>
        <w:t>5</w:t>
      </w:r>
      <w:r w:rsidR="00FC22FC">
        <w:rPr>
          <w:rFonts w:ascii="Montserrat" w:hAnsi="Montserrat"/>
          <w:b/>
          <w:bCs/>
          <w:color w:val="000000" w:themeColor="text1"/>
        </w:rPr>
        <w:t xml:space="preserve"> </w:t>
      </w:r>
      <w:r w:rsidR="00FE5884" w:rsidRPr="009514C6">
        <w:rPr>
          <w:rFonts w:ascii="Montserrat" w:hAnsi="Montserrat"/>
          <w:b/>
          <w:bCs/>
          <w:color w:val="000000" w:themeColor="text1"/>
        </w:rPr>
        <w:t>r.</w:t>
      </w:r>
      <w:r w:rsidR="00F04C30">
        <w:rPr>
          <w:rFonts w:ascii="Montserrat" w:hAnsi="Montserrat"/>
          <w:b/>
          <w:bCs/>
          <w:color w:val="000000" w:themeColor="text1"/>
        </w:rPr>
        <w:t xml:space="preserve"> </w:t>
      </w:r>
    </w:p>
    <w:p w14:paraId="60C8E9ED" w14:textId="77777777" w:rsidR="005E7D61" w:rsidRPr="00375177" w:rsidRDefault="006356C5" w:rsidP="00280DE9">
      <w:pPr>
        <w:tabs>
          <w:tab w:val="left" w:pos="0"/>
          <w:tab w:val="left" w:pos="8248"/>
        </w:tabs>
        <w:spacing w:after="120"/>
        <w:ind w:right="-3"/>
        <w:jc w:val="both"/>
        <w:rPr>
          <w:rFonts w:ascii="Montserrat" w:hAnsi="Montserrat"/>
          <w:color w:val="FF0000"/>
        </w:rPr>
      </w:pPr>
      <w:r w:rsidRPr="00375177">
        <w:rPr>
          <w:rFonts w:ascii="Montserrat" w:hAnsi="Montserrat"/>
          <w:b/>
          <w:color w:val="FF0000"/>
        </w:rPr>
        <w:tab/>
      </w:r>
    </w:p>
    <w:p w14:paraId="16C302CA" w14:textId="77777777" w:rsidR="005E7D61" w:rsidRPr="00375177" w:rsidRDefault="00725165" w:rsidP="005E7D61">
      <w:pPr>
        <w:pStyle w:val="Nagwek7"/>
        <w:numPr>
          <w:ilvl w:val="0"/>
          <w:numId w:val="0"/>
        </w:numPr>
        <w:tabs>
          <w:tab w:val="clear" w:pos="360"/>
        </w:tabs>
        <w:spacing w:after="120" w:line="240" w:lineRule="auto"/>
        <w:ind w:left="567" w:hanging="567"/>
        <w:rPr>
          <w:rFonts w:ascii="Montserrat" w:hAnsi="Montserrat"/>
          <w:color w:val="000000"/>
          <w:sz w:val="20"/>
          <w:szCs w:val="20"/>
        </w:rPr>
      </w:pPr>
      <w:r>
        <w:rPr>
          <w:rFonts w:ascii="Montserrat" w:hAnsi="Montserrat"/>
          <w:color w:val="000000"/>
          <w:sz w:val="20"/>
          <w:szCs w:val="20"/>
        </w:rPr>
        <w:t>X</w:t>
      </w:r>
      <w:r w:rsidR="005E7D61" w:rsidRPr="00375177">
        <w:rPr>
          <w:rFonts w:ascii="Montserrat" w:hAnsi="Montserrat"/>
          <w:color w:val="000000"/>
          <w:sz w:val="20"/>
          <w:szCs w:val="20"/>
        </w:rPr>
        <w:t>.</w:t>
      </w:r>
      <w:r w:rsidR="005E7D61" w:rsidRPr="00375177">
        <w:rPr>
          <w:rFonts w:ascii="Montserrat" w:hAnsi="Montserrat"/>
          <w:color w:val="000000"/>
          <w:sz w:val="20"/>
          <w:szCs w:val="20"/>
        </w:rPr>
        <w:tab/>
        <w:t>INFORMACJE O DOPUSZCZENIU DO SKŁADANIA OFERT CZĘŚCIOWYCH.</w:t>
      </w:r>
    </w:p>
    <w:p w14:paraId="524EC31E" w14:textId="453CEB11" w:rsidR="00E9759F" w:rsidRPr="00F9767F" w:rsidRDefault="006A4928" w:rsidP="006A4928">
      <w:pPr>
        <w:spacing w:after="120"/>
        <w:jc w:val="both"/>
        <w:rPr>
          <w:rFonts w:ascii="Montserrat" w:hAnsi="Montserrat"/>
          <w:color w:val="000000" w:themeColor="text1"/>
        </w:rPr>
      </w:pPr>
      <w:r w:rsidRPr="00F9767F">
        <w:rPr>
          <w:rFonts w:ascii="Montserrat" w:hAnsi="Montserrat"/>
          <w:color w:val="000000" w:themeColor="text1"/>
        </w:rPr>
        <w:t>ZAMAWIAJĄCY</w:t>
      </w:r>
      <w:r w:rsidR="00F9767F">
        <w:rPr>
          <w:rFonts w:ascii="Montserrat" w:hAnsi="Montserrat"/>
          <w:color w:val="000000" w:themeColor="text1"/>
        </w:rPr>
        <w:t xml:space="preserve"> nie dopuszcza składania ofert częściowych.</w:t>
      </w:r>
      <w:r w:rsidRPr="00F9767F">
        <w:rPr>
          <w:rFonts w:ascii="Montserrat" w:hAnsi="Montserrat"/>
          <w:color w:val="000000" w:themeColor="text1"/>
        </w:rPr>
        <w:t xml:space="preserve"> </w:t>
      </w:r>
    </w:p>
    <w:p w14:paraId="32A03788" w14:textId="77777777" w:rsidR="006A4928" w:rsidRPr="006A4928" w:rsidRDefault="006A4928" w:rsidP="006A4928">
      <w:pPr>
        <w:spacing w:after="120"/>
        <w:jc w:val="both"/>
        <w:rPr>
          <w:rFonts w:ascii="Montserrat" w:hAnsi="Montserrat"/>
          <w:color w:val="000000" w:themeColor="text1"/>
        </w:rPr>
      </w:pPr>
    </w:p>
    <w:p w14:paraId="477F29E2" w14:textId="77777777" w:rsidR="005E7D61" w:rsidRPr="00375177" w:rsidRDefault="00935BE2" w:rsidP="00D85FED">
      <w:pPr>
        <w:pStyle w:val="Nagwek7"/>
        <w:numPr>
          <w:ilvl w:val="0"/>
          <w:numId w:val="0"/>
        </w:numPr>
        <w:tabs>
          <w:tab w:val="clear" w:pos="360"/>
          <w:tab w:val="left" w:pos="567"/>
        </w:tabs>
        <w:spacing w:after="120" w:line="240" w:lineRule="auto"/>
        <w:ind w:left="567" w:hanging="567"/>
        <w:rPr>
          <w:rFonts w:ascii="Montserrat" w:hAnsi="Montserrat"/>
          <w:sz w:val="20"/>
          <w:szCs w:val="20"/>
        </w:rPr>
      </w:pPr>
      <w:r w:rsidRPr="00375177">
        <w:rPr>
          <w:rFonts w:ascii="Montserrat" w:hAnsi="Montserrat"/>
          <w:sz w:val="20"/>
          <w:szCs w:val="20"/>
        </w:rPr>
        <w:t>X</w:t>
      </w:r>
      <w:r w:rsidR="00FD2E7D">
        <w:rPr>
          <w:rFonts w:ascii="Montserrat" w:hAnsi="Montserrat"/>
          <w:sz w:val="20"/>
          <w:szCs w:val="20"/>
        </w:rPr>
        <w:t>I</w:t>
      </w:r>
      <w:r w:rsidR="005E7D61" w:rsidRPr="00375177">
        <w:rPr>
          <w:rFonts w:ascii="Montserrat" w:hAnsi="Montserrat"/>
          <w:sz w:val="20"/>
          <w:szCs w:val="20"/>
        </w:rPr>
        <w:t>.</w:t>
      </w:r>
      <w:r w:rsidR="005E7D61" w:rsidRPr="00375177">
        <w:rPr>
          <w:rFonts w:ascii="Montserrat" w:hAnsi="Montserrat"/>
          <w:sz w:val="20"/>
          <w:szCs w:val="20"/>
        </w:rPr>
        <w:tab/>
        <w:t>INFORMACJE O PRZEWIDYWANYCH ZAMÓWIENIACH</w:t>
      </w:r>
      <w:r w:rsidR="00DD6D72" w:rsidRPr="00375177">
        <w:rPr>
          <w:rFonts w:ascii="Montserrat" w:hAnsi="Montserrat"/>
          <w:sz w:val="20"/>
          <w:szCs w:val="20"/>
        </w:rPr>
        <w:t xml:space="preserve"> </w:t>
      </w:r>
      <w:r w:rsidR="00A65CD7" w:rsidRPr="00375177">
        <w:rPr>
          <w:rFonts w:ascii="Montserrat" w:hAnsi="Montserrat"/>
          <w:sz w:val="20"/>
          <w:szCs w:val="20"/>
        </w:rPr>
        <w:t xml:space="preserve">PODOBNYCH </w:t>
      </w:r>
      <w:r w:rsidR="00D85FED" w:rsidRPr="00375177">
        <w:rPr>
          <w:rFonts w:ascii="Montserrat" w:hAnsi="Montserrat"/>
          <w:sz w:val="20"/>
          <w:szCs w:val="20"/>
        </w:rPr>
        <w:br/>
      </w:r>
      <w:r w:rsidR="00A65CD7" w:rsidRPr="00375177">
        <w:rPr>
          <w:rFonts w:ascii="Montserrat" w:hAnsi="Montserrat"/>
          <w:sz w:val="20"/>
          <w:szCs w:val="20"/>
        </w:rPr>
        <w:t>/ DODATKOWYCH</w:t>
      </w:r>
      <w:r w:rsidR="005E7D61" w:rsidRPr="00375177">
        <w:rPr>
          <w:rFonts w:ascii="Montserrat" w:hAnsi="Montserrat"/>
          <w:sz w:val="20"/>
          <w:szCs w:val="20"/>
        </w:rPr>
        <w:t>.</w:t>
      </w:r>
    </w:p>
    <w:p w14:paraId="04616762" w14:textId="7AC44F04" w:rsidR="0085711E" w:rsidRDefault="00D85FED" w:rsidP="00D85FED">
      <w:pPr>
        <w:spacing w:after="120"/>
        <w:jc w:val="both"/>
        <w:rPr>
          <w:rFonts w:ascii="Montserrat" w:hAnsi="Montserrat"/>
          <w:lang w:eastAsia="zh-CN"/>
        </w:rPr>
      </w:pPr>
      <w:r w:rsidRPr="00375177">
        <w:rPr>
          <w:rFonts w:ascii="Montserrat" w:hAnsi="Montserrat"/>
          <w:lang w:eastAsia="zh-CN"/>
        </w:rPr>
        <w:t xml:space="preserve">ZAMAWIAJĄCY nie przewiduje w ogłoszeniu o zamówieniu udzielenia zamówień </w:t>
      </w:r>
      <w:r w:rsidR="00AC058E">
        <w:rPr>
          <w:rFonts w:ascii="Montserrat" w:hAnsi="Montserrat"/>
          <w:lang w:eastAsia="zh-CN"/>
        </w:rPr>
        <w:br/>
      </w:r>
      <w:r w:rsidRPr="00375177">
        <w:rPr>
          <w:rFonts w:ascii="Montserrat" w:hAnsi="Montserrat"/>
          <w:lang w:eastAsia="zh-CN"/>
        </w:rPr>
        <w:t xml:space="preserve">na dostawy dodatkowe, o których mowa w art. 214 ust. 1, pkt. 8 </w:t>
      </w:r>
      <w:r w:rsidR="00EC60A9" w:rsidRPr="00375177">
        <w:rPr>
          <w:rFonts w:ascii="Montserrat" w:hAnsi="Montserrat"/>
          <w:lang w:eastAsia="zh-CN"/>
        </w:rPr>
        <w:t>u</w:t>
      </w:r>
      <w:r w:rsidRPr="00375177">
        <w:rPr>
          <w:rFonts w:ascii="Montserrat" w:hAnsi="Montserrat"/>
          <w:lang w:eastAsia="zh-CN"/>
        </w:rPr>
        <w:t>stawy.</w:t>
      </w:r>
    </w:p>
    <w:p w14:paraId="351B9AFD" w14:textId="77777777" w:rsidR="00BF116C" w:rsidRPr="00375177" w:rsidRDefault="00BF116C" w:rsidP="00D85FED">
      <w:pPr>
        <w:spacing w:after="120"/>
        <w:jc w:val="both"/>
        <w:rPr>
          <w:rFonts w:ascii="Montserrat" w:hAnsi="Montserrat"/>
          <w:lang w:eastAsia="zh-CN"/>
        </w:rPr>
      </w:pPr>
    </w:p>
    <w:p w14:paraId="27C7D160" w14:textId="77777777" w:rsidR="005E7D61" w:rsidRPr="00375177" w:rsidRDefault="00EC4070" w:rsidP="005E7D61">
      <w:pPr>
        <w:pStyle w:val="Nagwek7"/>
        <w:numPr>
          <w:ilvl w:val="0"/>
          <w:numId w:val="0"/>
        </w:numPr>
        <w:tabs>
          <w:tab w:val="clear" w:pos="360"/>
        </w:tabs>
        <w:spacing w:after="120" w:line="240" w:lineRule="auto"/>
        <w:ind w:left="567" w:right="-144" w:hanging="567"/>
        <w:rPr>
          <w:rFonts w:ascii="Montserrat" w:hAnsi="Montserrat"/>
          <w:sz w:val="20"/>
          <w:szCs w:val="20"/>
        </w:rPr>
      </w:pPr>
      <w:r w:rsidRPr="00375177">
        <w:rPr>
          <w:rFonts w:ascii="Montserrat" w:hAnsi="Montserrat"/>
          <w:sz w:val="20"/>
          <w:szCs w:val="20"/>
        </w:rPr>
        <w:t>X</w:t>
      </w:r>
      <w:r w:rsidR="00725165">
        <w:rPr>
          <w:rFonts w:ascii="Montserrat" w:hAnsi="Montserrat"/>
          <w:sz w:val="20"/>
          <w:szCs w:val="20"/>
        </w:rPr>
        <w:t>I</w:t>
      </w:r>
      <w:r w:rsidR="00FD2E7D">
        <w:rPr>
          <w:rFonts w:ascii="Montserrat" w:hAnsi="Montserrat"/>
          <w:sz w:val="20"/>
          <w:szCs w:val="20"/>
        </w:rPr>
        <w:t>I</w:t>
      </w:r>
      <w:r w:rsidR="005E7D61" w:rsidRPr="00375177">
        <w:rPr>
          <w:rFonts w:ascii="Montserrat" w:hAnsi="Montserrat"/>
          <w:sz w:val="20"/>
          <w:szCs w:val="20"/>
        </w:rPr>
        <w:t>.</w:t>
      </w:r>
      <w:r w:rsidR="005E7D61" w:rsidRPr="00375177">
        <w:rPr>
          <w:rFonts w:ascii="Montserrat" w:hAnsi="Montserrat"/>
          <w:sz w:val="20"/>
          <w:szCs w:val="20"/>
        </w:rPr>
        <w:tab/>
        <w:t>INFORMACJE O DOPUSZCZENIU OFERT WARIANTOWYCH</w:t>
      </w:r>
      <w:r w:rsidR="00D74CF2" w:rsidRPr="00375177">
        <w:rPr>
          <w:rFonts w:ascii="Montserrat" w:hAnsi="Montserrat"/>
          <w:sz w:val="20"/>
          <w:szCs w:val="20"/>
        </w:rPr>
        <w:br/>
      </w:r>
      <w:r w:rsidR="005E7D61" w:rsidRPr="00375177">
        <w:rPr>
          <w:rFonts w:ascii="Montserrat" w:hAnsi="Montserrat"/>
          <w:sz w:val="20"/>
          <w:szCs w:val="20"/>
        </w:rPr>
        <w:t>ORAZ WARUNKACH, JAKIM POWINNY ODPOWIADAĆ.</w:t>
      </w:r>
    </w:p>
    <w:p w14:paraId="37B8213F" w14:textId="77777777" w:rsidR="00923901" w:rsidRDefault="005E7D61" w:rsidP="005E7D61">
      <w:pPr>
        <w:spacing w:after="120"/>
        <w:jc w:val="both"/>
        <w:rPr>
          <w:rFonts w:ascii="Montserrat" w:hAnsi="Montserrat"/>
        </w:rPr>
      </w:pPr>
      <w:r w:rsidRPr="00375177">
        <w:rPr>
          <w:rFonts w:ascii="Montserrat" w:hAnsi="Montserrat"/>
        </w:rPr>
        <w:t xml:space="preserve">ZAMAWIAJĄCY nie dopuszcza możliwości składania ofert wariantowych. </w:t>
      </w:r>
    </w:p>
    <w:p w14:paraId="2DE051C4" w14:textId="77777777" w:rsidR="00E9759F" w:rsidRPr="00375177" w:rsidRDefault="00E9759F" w:rsidP="005E7D61">
      <w:pPr>
        <w:spacing w:after="120"/>
        <w:jc w:val="both"/>
        <w:rPr>
          <w:rFonts w:ascii="Montserrat" w:hAnsi="Montserrat"/>
        </w:rPr>
      </w:pPr>
    </w:p>
    <w:p w14:paraId="11ADAAEA" w14:textId="77777777" w:rsidR="00CE349F" w:rsidRPr="00375177" w:rsidRDefault="001918A2" w:rsidP="00CE349F">
      <w:pPr>
        <w:pStyle w:val="Nagwek7"/>
        <w:numPr>
          <w:ilvl w:val="0"/>
          <w:numId w:val="0"/>
        </w:numPr>
        <w:tabs>
          <w:tab w:val="clear" w:pos="360"/>
          <w:tab w:val="left" w:pos="567"/>
        </w:tabs>
        <w:spacing w:after="120" w:line="240" w:lineRule="auto"/>
        <w:ind w:left="567" w:hanging="567"/>
        <w:rPr>
          <w:rFonts w:ascii="Montserrat" w:hAnsi="Montserrat"/>
          <w:sz w:val="20"/>
          <w:szCs w:val="20"/>
        </w:rPr>
      </w:pPr>
      <w:r w:rsidRPr="00375177">
        <w:rPr>
          <w:rFonts w:ascii="Montserrat" w:hAnsi="Montserrat"/>
          <w:sz w:val="20"/>
          <w:szCs w:val="20"/>
        </w:rPr>
        <w:t>X</w:t>
      </w:r>
      <w:r w:rsidR="00725165">
        <w:rPr>
          <w:rFonts w:ascii="Montserrat" w:hAnsi="Montserrat"/>
          <w:sz w:val="20"/>
          <w:szCs w:val="20"/>
        </w:rPr>
        <w:t>I</w:t>
      </w:r>
      <w:r w:rsidR="00FD2E7D">
        <w:rPr>
          <w:rFonts w:ascii="Montserrat" w:hAnsi="Montserrat"/>
          <w:sz w:val="20"/>
          <w:szCs w:val="20"/>
        </w:rPr>
        <w:t>I</w:t>
      </w:r>
      <w:r w:rsidR="008329D0" w:rsidRPr="00375177">
        <w:rPr>
          <w:rFonts w:ascii="Montserrat" w:hAnsi="Montserrat"/>
          <w:sz w:val="20"/>
          <w:szCs w:val="20"/>
        </w:rPr>
        <w:t>I</w:t>
      </w:r>
      <w:r w:rsidR="00CE349F" w:rsidRPr="00375177">
        <w:rPr>
          <w:rFonts w:ascii="Montserrat" w:hAnsi="Montserrat"/>
          <w:sz w:val="20"/>
          <w:szCs w:val="20"/>
        </w:rPr>
        <w:t>.</w:t>
      </w:r>
      <w:r w:rsidR="00CE349F" w:rsidRPr="00375177">
        <w:rPr>
          <w:rFonts w:ascii="Montserrat" w:hAnsi="Montserrat"/>
          <w:sz w:val="20"/>
          <w:szCs w:val="20"/>
        </w:rPr>
        <w:tab/>
      </w:r>
      <w:r w:rsidR="00CE349F" w:rsidRPr="00375177">
        <w:rPr>
          <w:rFonts w:ascii="Montserrat" w:eastAsia="Calibri" w:hAnsi="Montserrat"/>
          <w:sz w:val="20"/>
          <w:szCs w:val="20"/>
          <w:lang w:eastAsia="en-US"/>
        </w:rPr>
        <w:t>PROJEKTOWANE POSTANOWIENIA UMOWY W SPRAWIE ZAMÓWIENIA PUBLICZNEGO, KTÓRE ZOSTANĄ WPROWADZONE DO TREŚCI TEJ UMOWY</w:t>
      </w:r>
      <w:r w:rsidR="00CE349F" w:rsidRPr="00375177">
        <w:rPr>
          <w:rFonts w:ascii="Montserrat" w:hAnsi="Montserrat"/>
          <w:sz w:val="20"/>
          <w:szCs w:val="20"/>
        </w:rPr>
        <w:t>.</w:t>
      </w:r>
    </w:p>
    <w:p w14:paraId="4E829D43" w14:textId="77777777" w:rsidR="00153AE9" w:rsidRPr="004F719A" w:rsidRDefault="00CE349F" w:rsidP="00B7205E">
      <w:pPr>
        <w:pStyle w:val="Tekstpodstawowywcity31"/>
        <w:spacing w:after="120"/>
        <w:ind w:left="0"/>
        <w:rPr>
          <w:rFonts w:ascii="Montserrat" w:hAnsi="Montserrat" w:cs="Times New Roman"/>
          <w:sz w:val="20"/>
          <w:szCs w:val="20"/>
        </w:rPr>
      </w:pPr>
      <w:r w:rsidRPr="004F719A">
        <w:rPr>
          <w:rFonts w:ascii="Montserrat" w:hAnsi="Montserrat" w:cs="Times New Roman"/>
          <w:b w:val="0"/>
          <w:sz w:val="20"/>
          <w:szCs w:val="20"/>
        </w:rPr>
        <w:t>Projektowane postanowienia umowy w sprawie zamówienia publicznego, które zostaną wprowadzone do treści tej umowy, określone zostały w</w:t>
      </w:r>
      <w:r w:rsidRPr="004F719A">
        <w:rPr>
          <w:rFonts w:ascii="Montserrat" w:hAnsi="Montserrat" w:cs="Times New Roman"/>
          <w:sz w:val="20"/>
          <w:szCs w:val="20"/>
        </w:rPr>
        <w:t xml:space="preserve"> Załączniku nr </w:t>
      </w:r>
      <w:r w:rsidR="003633A8" w:rsidRPr="004F719A">
        <w:rPr>
          <w:rFonts w:ascii="Montserrat" w:hAnsi="Montserrat" w:cs="Times New Roman"/>
          <w:sz w:val="20"/>
          <w:szCs w:val="20"/>
        </w:rPr>
        <w:t>2</w:t>
      </w:r>
      <w:r w:rsidRPr="004F719A">
        <w:rPr>
          <w:rFonts w:ascii="Montserrat" w:hAnsi="Montserrat" w:cs="Times New Roman"/>
          <w:sz w:val="20"/>
          <w:szCs w:val="20"/>
        </w:rPr>
        <w:t xml:space="preserve"> do SWZ</w:t>
      </w:r>
      <w:r w:rsidR="00093BA2" w:rsidRPr="004F719A">
        <w:rPr>
          <w:rFonts w:ascii="Montserrat" w:hAnsi="Montserrat" w:cs="Times New Roman"/>
          <w:sz w:val="20"/>
          <w:szCs w:val="20"/>
        </w:rPr>
        <w:t>.</w:t>
      </w:r>
    </w:p>
    <w:p w14:paraId="49FB6968" w14:textId="77777777" w:rsidR="00E04063" w:rsidRPr="004F719A" w:rsidRDefault="00E04063" w:rsidP="00B7205E">
      <w:pPr>
        <w:pStyle w:val="Tekstpodstawowywcity31"/>
        <w:spacing w:after="120"/>
        <w:ind w:left="0"/>
        <w:rPr>
          <w:rFonts w:ascii="Montserrat" w:hAnsi="Montserrat" w:cs="Times New Roman"/>
          <w:sz w:val="20"/>
          <w:szCs w:val="20"/>
        </w:rPr>
      </w:pPr>
    </w:p>
    <w:p w14:paraId="0DBB6F00" w14:textId="2EC66BE5" w:rsidR="00A67D43" w:rsidRPr="004F719A" w:rsidRDefault="001918A2" w:rsidP="00A67D43">
      <w:pPr>
        <w:pStyle w:val="Default"/>
        <w:spacing w:after="120"/>
        <w:ind w:left="567" w:hanging="567"/>
        <w:jc w:val="both"/>
        <w:rPr>
          <w:rFonts w:ascii="Montserrat" w:hAnsi="Montserrat"/>
          <w:b/>
          <w:color w:val="262626" w:themeColor="text1" w:themeTint="D9"/>
          <w:sz w:val="20"/>
          <w:szCs w:val="20"/>
        </w:rPr>
      </w:pPr>
      <w:r w:rsidRPr="004F719A">
        <w:rPr>
          <w:rFonts w:ascii="Montserrat" w:hAnsi="Montserrat"/>
          <w:b/>
          <w:color w:val="auto"/>
          <w:sz w:val="20"/>
          <w:szCs w:val="20"/>
        </w:rPr>
        <w:t>X</w:t>
      </w:r>
      <w:r w:rsidR="00EC4070" w:rsidRPr="004F719A">
        <w:rPr>
          <w:rFonts w:ascii="Montserrat" w:hAnsi="Montserrat"/>
          <w:b/>
          <w:color w:val="auto"/>
          <w:sz w:val="20"/>
          <w:szCs w:val="20"/>
        </w:rPr>
        <w:t>I</w:t>
      </w:r>
      <w:r w:rsidR="00FD2E7D" w:rsidRPr="004F719A">
        <w:rPr>
          <w:rFonts w:ascii="Montserrat" w:hAnsi="Montserrat"/>
          <w:b/>
          <w:color w:val="auto"/>
          <w:sz w:val="20"/>
          <w:szCs w:val="20"/>
        </w:rPr>
        <w:t>V</w:t>
      </w:r>
      <w:r w:rsidR="00A67D43" w:rsidRPr="004F719A">
        <w:rPr>
          <w:rFonts w:ascii="Montserrat" w:hAnsi="Montserrat"/>
          <w:b/>
          <w:color w:val="auto"/>
          <w:sz w:val="20"/>
          <w:szCs w:val="20"/>
        </w:rPr>
        <w:t>.</w:t>
      </w:r>
      <w:r w:rsidR="00A67D43" w:rsidRPr="004F719A">
        <w:rPr>
          <w:rFonts w:ascii="Montserrat" w:hAnsi="Montserrat"/>
          <w:b/>
          <w:color w:val="FF0000"/>
          <w:sz w:val="20"/>
          <w:szCs w:val="20"/>
        </w:rPr>
        <w:tab/>
      </w:r>
      <w:r w:rsidR="00A67D43" w:rsidRPr="004F719A">
        <w:rPr>
          <w:rFonts w:ascii="Montserrat" w:hAnsi="Montserrat"/>
          <w:b/>
          <w:color w:val="262626" w:themeColor="text1" w:themeTint="D9"/>
          <w:sz w:val="20"/>
          <w:szCs w:val="20"/>
        </w:rPr>
        <w:t xml:space="preserve">INFORMACJE O ŚRODKACH KOMUNIKACJI ELEKTRONICZNEJ, PRZY UŻYCIU KTÓRYCH ZAMAWIAJĄCY BĘDZIE KOMUNIKOWAŁ SIĘ Z WYKONAWCAMI, </w:t>
      </w:r>
      <w:r w:rsidR="000E359C" w:rsidRPr="004F719A">
        <w:rPr>
          <w:rFonts w:ascii="Montserrat" w:hAnsi="Montserrat"/>
          <w:b/>
          <w:color w:val="262626" w:themeColor="text1" w:themeTint="D9"/>
          <w:sz w:val="20"/>
          <w:szCs w:val="20"/>
        </w:rPr>
        <w:br/>
      </w:r>
      <w:r w:rsidR="00A67D43" w:rsidRPr="004F719A">
        <w:rPr>
          <w:rFonts w:ascii="Montserrat" w:hAnsi="Montserrat"/>
          <w:b/>
          <w:color w:val="262626" w:themeColor="text1" w:themeTint="D9"/>
          <w:sz w:val="20"/>
          <w:szCs w:val="20"/>
        </w:rPr>
        <w:t>ORAZ INFORMACJE O WYMAGANIACH TECHNICZNYCH I ORGANIZACYJNYCH SPORZĄDZANIA, WYSYŁANIA I ODBIERANIA KORESPONDENCJI ELEKTRONICZNEJ.</w:t>
      </w:r>
    </w:p>
    <w:p w14:paraId="3A78D7BE" w14:textId="77777777" w:rsidR="000F328A" w:rsidRPr="004F719A" w:rsidRDefault="000F328A" w:rsidP="00E80E55">
      <w:pPr>
        <w:numPr>
          <w:ilvl w:val="0"/>
          <w:numId w:val="66"/>
        </w:numPr>
        <w:tabs>
          <w:tab w:val="left" w:pos="567"/>
        </w:tabs>
        <w:suppressAutoHyphens w:val="0"/>
        <w:spacing w:after="120"/>
        <w:ind w:left="567" w:hanging="567"/>
        <w:jc w:val="both"/>
        <w:rPr>
          <w:rFonts w:ascii="Montserrat" w:hAnsi="Montserrat"/>
          <w:color w:val="0D0D0D" w:themeColor="text1" w:themeTint="F2"/>
        </w:rPr>
      </w:pPr>
      <w:r w:rsidRPr="004F719A">
        <w:rPr>
          <w:rFonts w:ascii="Montserrat" w:hAnsi="Montserrat"/>
          <w:color w:val="262626" w:themeColor="text1" w:themeTint="D9"/>
        </w:rPr>
        <w:t xml:space="preserve">W postępowaniu o udzielenie zamówienia komunikacja między ZAMAWIAJĄCYM,  </w:t>
      </w:r>
      <w:r w:rsidRPr="004F719A">
        <w:rPr>
          <w:rFonts w:ascii="Montserrat" w:hAnsi="Montserrat"/>
          <w:color w:val="262626" w:themeColor="text1" w:themeTint="D9"/>
        </w:rPr>
        <w:br/>
        <w:t>a WYKONAWCAMI odbywa się  przy użyciu Platformy Zakupowej,</w:t>
      </w:r>
      <w:r w:rsidRPr="004F719A">
        <w:rPr>
          <w:rFonts w:ascii="Montserrat" w:hAnsi="Montserrat"/>
          <w:color w:val="262626" w:themeColor="text1" w:themeTint="D9"/>
        </w:rPr>
        <w:br/>
        <w:t xml:space="preserve">która jest dostępna pod adresem </w:t>
      </w:r>
      <w:hyperlink r:id="rId12">
        <w:r w:rsidRPr="004F719A">
          <w:rPr>
            <w:rFonts w:ascii="Montserrat" w:hAnsi="Montserrat"/>
            <w:color w:val="009999"/>
            <w:u w:val="single"/>
          </w:rPr>
          <w:t>https://platformazakupowa.pl/</w:t>
        </w:r>
      </w:hyperlink>
      <w:r w:rsidRPr="004F719A">
        <w:rPr>
          <w:rFonts w:ascii="Montserrat" w:hAnsi="Montserrat"/>
          <w:color w:val="009999"/>
          <w:u w:val="single"/>
        </w:rPr>
        <w:t>.</w:t>
      </w:r>
      <w:r w:rsidRPr="004F719A">
        <w:rPr>
          <w:rFonts w:ascii="Montserrat" w:hAnsi="Montserrat"/>
          <w:color w:val="262626" w:themeColor="text1" w:themeTint="D9"/>
          <w:u w:val="single"/>
        </w:rPr>
        <w:t xml:space="preserve"> </w:t>
      </w:r>
    </w:p>
    <w:p w14:paraId="48F95D01" w14:textId="0A9699F5" w:rsidR="000F328A" w:rsidRPr="004F719A" w:rsidRDefault="000F328A" w:rsidP="007570E0">
      <w:pPr>
        <w:numPr>
          <w:ilvl w:val="0"/>
          <w:numId w:val="66"/>
        </w:numPr>
        <w:tabs>
          <w:tab w:val="left" w:pos="567"/>
        </w:tabs>
        <w:suppressAutoHyphens w:val="0"/>
        <w:spacing w:after="120"/>
        <w:jc w:val="both"/>
        <w:rPr>
          <w:rFonts w:ascii="Montserrat" w:hAnsi="Montserrat"/>
          <w:color w:val="0D0D0D" w:themeColor="text1" w:themeTint="F2"/>
          <w:u w:val="single"/>
        </w:rPr>
      </w:pPr>
      <w:r w:rsidRPr="004F719A">
        <w:rPr>
          <w:rFonts w:ascii="Montserrat" w:hAnsi="Montserrat"/>
          <w:b/>
          <w:color w:val="0D0D0D" w:themeColor="text1" w:themeTint="F2"/>
        </w:rPr>
        <w:t>Identyfikator (ID) postępowania na Platformie Zakupowej:</w:t>
      </w:r>
      <w:r w:rsidRPr="004F719A">
        <w:rPr>
          <w:rFonts w:ascii="Montserrat" w:hAnsi="Montserrat"/>
          <w:color w:val="0D0D0D" w:themeColor="text1" w:themeTint="F2"/>
        </w:rPr>
        <w:t xml:space="preserve"> </w:t>
      </w:r>
      <w:r w:rsidR="007570E0" w:rsidRPr="007570E0">
        <w:rPr>
          <w:rFonts w:ascii="Montserrat" w:hAnsi="Montserrat"/>
          <w:b/>
        </w:rPr>
        <w:t>988060</w:t>
      </w:r>
    </w:p>
    <w:p w14:paraId="2171C60F" w14:textId="77777777" w:rsidR="000F328A" w:rsidRPr="004F719A" w:rsidRDefault="000F328A" w:rsidP="00E80E55">
      <w:pPr>
        <w:numPr>
          <w:ilvl w:val="0"/>
          <w:numId w:val="66"/>
        </w:numPr>
        <w:tabs>
          <w:tab w:val="left" w:pos="567"/>
        </w:tabs>
        <w:suppressAutoHyphens w:val="0"/>
        <w:spacing w:after="120"/>
        <w:ind w:left="567" w:hanging="567"/>
        <w:jc w:val="both"/>
        <w:rPr>
          <w:rFonts w:ascii="Montserrat" w:hAnsi="Montserrat"/>
          <w:color w:val="009999"/>
        </w:rPr>
      </w:pPr>
      <w:r w:rsidRPr="004F719A">
        <w:rPr>
          <w:rFonts w:ascii="Montserrat" w:hAnsi="Montserrat"/>
          <w:color w:val="0D0D0D" w:themeColor="text1" w:themeTint="F2"/>
        </w:rPr>
        <w:t>Postępowanie można wyszukać również ze strony głównej Platformy Zakupowej (przycisk „wszystkie postępowania”).</w:t>
      </w:r>
    </w:p>
    <w:p w14:paraId="24C7E6FF" w14:textId="77777777" w:rsidR="000F328A" w:rsidRPr="00A924F3" w:rsidRDefault="000F328A" w:rsidP="00E80E55">
      <w:pPr>
        <w:numPr>
          <w:ilvl w:val="0"/>
          <w:numId w:val="66"/>
        </w:numPr>
        <w:tabs>
          <w:tab w:val="left" w:pos="567"/>
        </w:tabs>
        <w:suppressAutoHyphens w:val="0"/>
        <w:spacing w:after="120"/>
        <w:ind w:left="567" w:hanging="567"/>
        <w:jc w:val="both"/>
        <w:rPr>
          <w:rFonts w:ascii="Montserrat" w:hAnsi="Montserrat"/>
          <w:color w:val="262626" w:themeColor="text1" w:themeTint="D9"/>
        </w:rPr>
      </w:pPr>
      <w:r w:rsidRPr="004F719A">
        <w:rPr>
          <w:rFonts w:ascii="Montserrat" w:hAnsi="Montserrat" w:cs="Calibri"/>
          <w:color w:val="262626" w:themeColor="text1" w:themeTint="D9"/>
          <w:lang w:eastAsia="pl-PL"/>
        </w:rPr>
        <w:t xml:space="preserve">ZAMAWIAJĄCY informuje, że instrukcje korzystania z </w:t>
      </w:r>
      <w:hyperlink r:id="rId13">
        <w:r w:rsidRPr="004F719A">
          <w:rPr>
            <w:rFonts w:ascii="Montserrat" w:hAnsi="Montserrat" w:cs="Calibri"/>
            <w:color w:val="009999"/>
            <w:u w:val="single"/>
            <w:lang w:eastAsia="pl-PL"/>
          </w:rPr>
          <w:t>platformazakupowa.pl</w:t>
        </w:r>
      </w:hyperlink>
      <w:r w:rsidRPr="004F719A">
        <w:rPr>
          <w:rFonts w:ascii="Montserrat" w:hAnsi="Montserrat" w:cs="Calibri"/>
          <w:color w:val="009999"/>
          <w:lang w:eastAsia="pl-PL"/>
        </w:rPr>
        <w:t xml:space="preserve"> </w:t>
      </w:r>
      <w:r w:rsidRPr="004F719A">
        <w:rPr>
          <w:rFonts w:ascii="Montserrat" w:hAnsi="Montserrat" w:cs="Calibri"/>
          <w:color w:val="262626" w:themeColor="text1" w:themeTint="D9"/>
          <w:lang w:eastAsia="pl-PL"/>
        </w:rPr>
        <w:t xml:space="preserve">dotyczące w szczególności logowania, składania wniosków o wyjaśnienie treści SWZ, składania ofert oraz innych czynności podejmowanych w niniejszym postępowaniu przy użyciu </w:t>
      </w:r>
      <w:hyperlink r:id="rId14">
        <w:r w:rsidRPr="004F719A">
          <w:rPr>
            <w:rFonts w:ascii="Montserrat" w:hAnsi="Montserrat" w:cs="Calibri"/>
            <w:color w:val="009999"/>
            <w:u w:val="single"/>
            <w:lang w:eastAsia="pl-PL"/>
          </w:rPr>
          <w:t>platformazakupowa.pl</w:t>
        </w:r>
      </w:hyperlink>
      <w:r w:rsidRPr="004F719A">
        <w:rPr>
          <w:rFonts w:ascii="Montserrat" w:hAnsi="Montserrat" w:cs="Calibri"/>
          <w:color w:val="262626" w:themeColor="text1" w:themeTint="D9"/>
          <w:lang w:eastAsia="pl-PL"/>
        </w:rPr>
        <w:t xml:space="preserve"> znajdują się w zakładce „Instrukcje</w:t>
      </w:r>
      <w:r w:rsidRPr="00A924F3">
        <w:rPr>
          <w:rFonts w:ascii="Montserrat" w:hAnsi="Montserrat" w:cs="Calibri"/>
          <w:color w:val="262626" w:themeColor="text1" w:themeTint="D9"/>
          <w:lang w:eastAsia="pl-PL"/>
        </w:rPr>
        <w:t xml:space="preserve"> </w:t>
      </w:r>
      <w:r w:rsidRPr="00A924F3">
        <w:rPr>
          <w:rFonts w:ascii="Montserrat" w:hAnsi="Montserrat" w:cs="Calibri"/>
          <w:color w:val="262626" w:themeColor="text1" w:themeTint="D9"/>
          <w:lang w:eastAsia="pl-PL"/>
        </w:rPr>
        <w:br/>
        <w:t xml:space="preserve">dla WYKONAWCÓW" na stronie internetowej pod adresem: </w:t>
      </w:r>
      <w:hyperlink r:id="rId15" w:history="1">
        <w:r w:rsidRPr="00A924F3">
          <w:rPr>
            <w:rFonts w:ascii="Montserrat" w:hAnsi="Montserrat" w:cs="Calibri"/>
            <w:color w:val="009999"/>
            <w:u w:val="single"/>
            <w:lang w:eastAsia="pl-PL"/>
          </w:rPr>
          <w:t>https://platformazakupowa.pl/strona/45-instrukcje</w:t>
        </w:r>
      </w:hyperlink>
      <w:r w:rsidRPr="00A924F3">
        <w:rPr>
          <w:rFonts w:ascii="Montserrat" w:hAnsi="Montserrat" w:cs="Calibri"/>
          <w:color w:val="009999"/>
          <w:u w:val="single"/>
          <w:lang w:eastAsia="pl-PL"/>
        </w:rPr>
        <w:t>.</w:t>
      </w:r>
    </w:p>
    <w:p w14:paraId="23F58B4C" w14:textId="77777777" w:rsidR="000F328A" w:rsidRPr="00A924F3" w:rsidRDefault="000F328A" w:rsidP="00E80E55">
      <w:pPr>
        <w:numPr>
          <w:ilvl w:val="0"/>
          <w:numId w:val="66"/>
        </w:numPr>
        <w:tabs>
          <w:tab w:val="left" w:pos="567"/>
        </w:tabs>
        <w:suppressAutoHyphens w:val="0"/>
        <w:spacing w:after="120"/>
        <w:ind w:left="567" w:hanging="567"/>
        <w:jc w:val="both"/>
        <w:rPr>
          <w:rFonts w:ascii="Montserrat" w:hAnsi="Montserrat"/>
          <w:color w:val="0D0D0D" w:themeColor="text1" w:themeTint="F2"/>
        </w:rPr>
      </w:pPr>
      <w:r w:rsidRPr="00A924F3">
        <w:rPr>
          <w:rFonts w:ascii="Montserrat" w:hAnsi="Montserrat" w:cs="Calibri"/>
          <w:color w:val="0D0D0D" w:themeColor="text1" w:themeTint="F2"/>
          <w:lang w:eastAsia="pl-PL"/>
        </w:rPr>
        <w:t>WYKONAWCA, przystępując do niniejszego postępowania o udzielenie zamówienia publicznego:</w:t>
      </w:r>
    </w:p>
    <w:p w14:paraId="1DEDA11A" w14:textId="77777777" w:rsidR="000F328A" w:rsidRPr="00A924F3" w:rsidRDefault="000F328A" w:rsidP="00E80E55">
      <w:pPr>
        <w:numPr>
          <w:ilvl w:val="0"/>
          <w:numId w:val="65"/>
        </w:numPr>
        <w:tabs>
          <w:tab w:val="left" w:pos="567"/>
        </w:tabs>
        <w:suppressAutoHyphens w:val="0"/>
        <w:spacing w:after="120"/>
        <w:ind w:left="993" w:hanging="426"/>
        <w:jc w:val="both"/>
        <w:rPr>
          <w:rFonts w:ascii="Montserrat" w:hAnsi="Montserrat"/>
          <w:color w:val="0D0D0D" w:themeColor="text1" w:themeTint="F2"/>
        </w:rPr>
      </w:pPr>
      <w:r w:rsidRPr="00A924F3">
        <w:rPr>
          <w:rFonts w:ascii="Montserrat" w:hAnsi="Montserrat" w:cs="Calibri"/>
          <w:color w:val="0D0D0D" w:themeColor="text1" w:themeTint="F2"/>
          <w:lang w:eastAsia="pl-PL"/>
        </w:rPr>
        <w:lastRenderedPageBreak/>
        <w:t xml:space="preserve">akceptuje warunki korzystania z </w:t>
      </w:r>
      <w:hyperlink r:id="rId16">
        <w:r w:rsidRPr="00A924F3">
          <w:rPr>
            <w:rFonts w:ascii="Montserrat" w:hAnsi="Montserrat" w:cs="Calibri"/>
            <w:color w:val="009999"/>
            <w:u w:val="single"/>
            <w:lang w:eastAsia="pl-PL"/>
          </w:rPr>
          <w:t>platformazakupowa.pl</w:t>
        </w:r>
      </w:hyperlink>
      <w:r w:rsidRPr="00A924F3">
        <w:rPr>
          <w:rFonts w:ascii="Montserrat" w:hAnsi="Montserrat" w:cs="Calibri"/>
          <w:color w:val="0D0D0D" w:themeColor="text1" w:themeTint="F2"/>
          <w:lang w:eastAsia="pl-PL"/>
        </w:rPr>
        <w:t xml:space="preserve"> określone </w:t>
      </w:r>
      <w:r w:rsidRPr="00A924F3">
        <w:rPr>
          <w:rFonts w:ascii="Montserrat" w:hAnsi="Montserrat" w:cs="Calibri"/>
          <w:color w:val="0D0D0D" w:themeColor="text1" w:themeTint="F2"/>
          <w:lang w:eastAsia="pl-PL"/>
        </w:rPr>
        <w:br/>
        <w:t xml:space="preserve">w Regulaminie zamieszczonym na stronie internetowej </w:t>
      </w:r>
      <w:hyperlink r:id="rId17">
        <w:r w:rsidRPr="00A924F3">
          <w:rPr>
            <w:rFonts w:ascii="Montserrat" w:hAnsi="Montserrat" w:cs="Calibri"/>
            <w:color w:val="009999"/>
            <w:u w:val="single"/>
            <w:lang w:eastAsia="pl-PL"/>
          </w:rPr>
          <w:t>pod linkiem</w:t>
        </w:r>
      </w:hyperlink>
      <w:r w:rsidRPr="00A924F3">
        <w:rPr>
          <w:rFonts w:ascii="Montserrat" w:hAnsi="Montserrat" w:cs="Calibri"/>
          <w:color w:val="0D0D0D" w:themeColor="text1" w:themeTint="F2"/>
          <w:lang w:eastAsia="pl-PL"/>
        </w:rPr>
        <w:t>  w zakładce „Regulamin" oraz uznaje go za wiążący,</w:t>
      </w:r>
    </w:p>
    <w:p w14:paraId="404A28A7" w14:textId="77777777" w:rsidR="000F328A" w:rsidRPr="00A924F3" w:rsidRDefault="000F328A" w:rsidP="00E80E55">
      <w:pPr>
        <w:numPr>
          <w:ilvl w:val="0"/>
          <w:numId w:val="65"/>
        </w:numPr>
        <w:tabs>
          <w:tab w:val="left" w:pos="567"/>
        </w:tabs>
        <w:suppressAutoHyphens w:val="0"/>
        <w:spacing w:after="120"/>
        <w:ind w:left="993" w:hanging="426"/>
        <w:jc w:val="both"/>
        <w:rPr>
          <w:rFonts w:ascii="Montserrat" w:hAnsi="Montserrat"/>
          <w:color w:val="009999"/>
        </w:rPr>
      </w:pPr>
      <w:r w:rsidRPr="00A924F3">
        <w:rPr>
          <w:rFonts w:ascii="Montserrat" w:hAnsi="Montserrat" w:cs="Calibri"/>
          <w:color w:val="0D0D0D" w:themeColor="text1" w:themeTint="F2"/>
          <w:lang w:eastAsia="pl-PL"/>
        </w:rPr>
        <w:t xml:space="preserve">zapoznał i stosuje się do Instrukcji składania ofert/wniosków dostępnej </w:t>
      </w:r>
      <w:r w:rsidRPr="00A924F3">
        <w:rPr>
          <w:rFonts w:ascii="Montserrat" w:hAnsi="Montserrat" w:cs="Calibri"/>
          <w:color w:val="0D0D0D" w:themeColor="text1" w:themeTint="F2"/>
          <w:lang w:eastAsia="pl-PL"/>
        </w:rPr>
        <w:br/>
      </w:r>
      <w:hyperlink r:id="rId18">
        <w:r w:rsidRPr="00A924F3">
          <w:rPr>
            <w:rFonts w:ascii="Montserrat" w:hAnsi="Montserrat" w:cs="Calibri"/>
            <w:color w:val="009999"/>
            <w:u w:val="single"/>
            <w:lang w:eastAsia="pl-PL"/>
          </w:rPr>
          <w:t>pod linkiem</w:t>
        </w:r>
      </w:hyperlink>
      <w:r w:rsidRPr="00A924F3">
        <w:rPr>
          <w:rFonts w:ascii="Montserrat" w:hAnsi="Montserrat" w:cs="Calibri"/>
          <w:color w:val="009999"/>
          <w:lang w:eastAsia="pl-PL"/>
        </w:rPr>
        <w:t xml:space="preserve">. </w:t>
      </w:r>
    </w:p>
    <w:p w14:paraId="78067012" w14:textId="77777777" w:rsidR="000F328A" w:rsidRPr="00A924F3" w:rsidRDefault="000F328A" w:rsidP="00E80E55">
      <w:pPr>
        <w:numPr>
          <w:ilvl w:val="0"/>
          <w:numId w:val="66"/>
        </w:numPr>
        <w:tabs>
          <w:tab w:val="left" w:pos="567"/>
        </w:tabs>
        <w:suppressAutoHyphens w:val="0"/>
        <w:spacing w:after="120"/>
        <w:ind w:left="567" w:hanging="567"/>
        <w:jc w:val="both"/>
        <w:rPr>
          <w:rFonts w:ascii="Montserrat" w:hAnsi="Montserrat"/>
          <w:color w:val="009999"/>
        </w:rPr>
      </w:pPr>
      <w:r w:rsidRPr="00A924F3">
        <w:rPr>
          <w:rFonts w:ascii="Montserrat" w:hAnsi="Montserrat"/>
          <w:color w:val="0D0D0D" w:themeColor="text1" w:themeTint="F2"/>
        </w:rPr>
        <w:t>Przeglądanie i pobieranie publicznej treści dokumentacji postępowania nie wymaga posiadania konta na Platformie Zakupowej ani logowania.</w:t>
      </w:r>
    </w:p>
    <w:p w14:paraId="2A0667D7" w14:textId="77777777" w:rsidR="000F328A" w:rsidRPr="00A924F3" w:rsidRDefault="000F328A" w:rsidP="00E80E55">
      <w:pPr>
        <w:numPr>
          <w:ilvl w:val="0"/>
          <w:numId w:val="66"/>
        </w:numPr>
        <w:tabs>
          <w:tab w:val="left" w:pos="567"/>
        </w:tabs>
        <w:suppressAutoHyphens w:val="0"/>
        <w:spacing w:after="120"/>
        <w:ind w:left="567" w:hanging="567"/>
        <w:jc w:val="both"/>
        <w:rPr>
          <w:rFonts w:ascii="Montserrat" w:hAnsi="Montserrat"/>
          <w:color w:val="009999"/>
        </w:rPr>
      </w:pPr>
      <w:r w:rsidRPr="00A924F3">
        <w:rPr>
          <w:rFonts w:ascii="Montserrat" w:hAnsi="Montserrat" w:cs="Calibri"/>
          <w:iCs/>
          <w:color w:val="0D0D0D" w:themeColor="text1" w:themeTint="F2"/>
          <w:lang w:eastAsia="pl-PL"/>
        </w:rPr>
        <w:t xml:space="preserve">Komunikacja między ZAMAWIAJĄCYM a WYKONAWCAMI odbywać się będzie poprzez Platformę </w:t>
      </w:r>
      <w:r w:rsidRPr="00A924F3">
        <w:rPr>
          <w:rFonts w:ascii="Montserrat" w:hAnsi="Montserrat" w:cs="Calibri"/>
          <w:iCs/>
          <w:lang w:eastAsia="pl-PL"/>
        </w:rPr>
        <w:t xml:space="preserve">Zakupową w szczególności w </w:t>
      </w:r>
      <w:r w:rsidRPr="00A924F3">
        <w:rPr>
          <w:rFonts w:ascii="Montserrat" w:hAnsi="Montserrat" w:cs="Calibri"/>
          <w:iCs/>
          <w:color w:val="0D0D0D" w:themeColor="text1" w:themeTint="F2"/>
          <w:lang w:eastAsia="pl-PL"/>
        </w:rPr>
        <w:t>poniższym zakresie:</w:t>
      </w:r>
    </w:p>
    <w:p w14:paraId="52CA5BFA" w14:textId="77777777" w:rsidR="000F328A" w:rsidRPr="00A924F3" w:rsidRDefault="000F328A" w:rsidP="00E80E55">
      <w:pPr>
        <w:numPr>
          <w:ilvl w:val="1"/>
          <w:numId w:val="63"/>
        </w:numPr>
        <w:suppressAutoHyphens w:val="0"/>
        <w:spacing w:after="120"/>
        <w:ind w:left="993" w:hanging="426"/>
        <w:jc w:val="both"/>
        <w:rPr>
          <w:rFonts w:ascii="Montserrat" w:hAnsi="Montserrat"/>
          <w:color w:val="262626" w:themeColor="text1" w:themeTint="D9"/>
        </w:rPr>
      </w:pPr>
      <w:r w:rsidRPr="00A924F3">
        <w:rPr>
          <w:rFonts w:ascii="Montserrat" w:hAnsi="Montserrat" w:cs="Calibri"/>
          <w:color w:val="262626" w:themeColor="text1" w:themeTint="D9"/>
          <w:shd w:val="clear" w:color="auto" w:fill="FFFFFF"/>
          <w:lang w:eastAsia="pl-PL"/>
        </w:rPr>
        <w:t xml:space="preserve">przesyłania ZAMAWIAJĄCEMU </w:t>
      </w:r>
      <w:r>
        <w:rPr>
          <w:rFonts w:ascii="Montserrat" w:hAnsi="Montserrat" w:cs="Calibri"/>
          <w:color w:val="262626" w:themeColor="text1" w:themeTint="D9"/>
          <w:shd w:val="clear" w:color="auto" w:fill="FFFFFF"/>
          <w:lang w:eastAsia="pl-PL"/>
        </w:rPr>
        <w:t>wniosków o wyjaśnianie treści SWZ,</w:t>
      </w:r>
    </w:p>
    <w:p w14:paraId="38375A7D" w14:textId="77777777" w:rsidR="000F328A" w:rsidRPr="00A924F3" w:rsidRDefault="000F328A" w:rsidP="00E80E55">
      <w:pPr>
        <w:numPr>
          <w:ilvl w:val="1"/>
          <w:numId w:val="63"/>
        </w:numPr>
        <w:suppressAutoHyphens w:val="0"/>
        <w:spacing w:after="120"/>
        <w:ind w:left="993" w:hanging="426"/>
        <w:jc w:val="both"/>
        <w:rPr>
          <w:rFonts w:ascii="Montserrat" w:hAnsi="Montserrat"/>
          <w:color w:val="262626" w:themeColor="text1" w:themeTint="D9"/>
        </w:rPr>
      </w:pPr>
      <w:r w:rsidRPr="00A924F3">
        <w:rPr>
          <w:rFonts w:ascii="Montserrat" w:hAnsi="Montserrat" w:cs="Calibri"/>
          <w:color w:val="262626" w:themeColor="text1" w:themeTint="D9"/>
          <w:shd w:val="clear" w:color="auto" w:fill="FFFFFF"/>
          <w:lang w:eastAsia="pl-PL"/>
        </w:rPr>
        <w:t>przesyłania odpowiedzi na wezwanie ZAMAWIAJĄCEGO do złożenia podmiotowych środków dowodowych,</w:t>
      </w:r>
    </w:p>
    <w:p w14:paraId="3E9750FE" w14:textId="77777777" w:rsidR="000F328A" w:rsidRPr="00A924F3" w:rsidRDefault="000F328A" w:rsidP="00E80E55">
      <w:pPr>
        <w:numPr>
          <w:ilvl w:val="1"/>
          <w:numId w:val="63"/>
        </w:numPr>
        <w:suppressAutoHyphens w:val="0"/>
        <w:spacing w:after="120"/>
        <w:ind w:left="993" w:hanging="426"/>
        <w:jc w:val="both"/>
        <w:rPr>
          <w:rFonts w:ascii="Montserrat" w:hAnsi="Montserrat"/>
          <w:color w:val="262626" w:themeColor="text1" w:themeTint="D9"/>
        </w:rPr>
      </w:pPr>
      <w:r w:rsidRPr="00A924F3">
        <w:rPr>
          <w:rFonts w:ascii="Montserrat" w:hAnsi="Montserrat" w:cs="Calibri"/>
          <w:color w:val="262626" w:themeColor="text1" w:themeTint="D9"/>
          <w:shd w:val="clear" w:color="auto" w:fill="FFFFFF"/>
          <w:lang w:eastAsia="pl-PL"/>
        </w:rPr>
        <w:t>przesyłania odpowiedzi na wezwanie ZAMAWIAJĄCEGO do złożenia/ poprawienia/ uzupełnienia oświadczenia, o którym mowa w art. 125 ust. 1, podmiotowych środków dowodowych, innych dokumentów lub oświadczeń składanych w postępowaniu,</w:t>
      </w:r>
    </w:p>
    <w:p w14:paraId="4E0AE31C" w14:textId="77777777" w:rsidR="000F328A" w:rsidRPr="00A924F3" w:rsidRDefault="000F328A" w:rsidP="00E80E55">
      <w:pPr>
        <w:numPr>
          <w:ilvl w:val="1"/>
          <w:numId w:val="63"/>
        </w:numPr>
        <w:suppressAutoHyphens w:val="0"/>
        <w:spacing w:after="120"/>
        <w:ind w:left="993" w:hanging="426"/>
        <w:jc w:val="both"/>
        <w:rPr>
          <w:rFonts w:ascii="Montserrat" w:hAnsi="Montserrat"/>
          <w:color w:val="262626" w:themeColor="text1" w:themeTint="D9"/>
        </w:rPr>
      </w:pPr>
      <w:r w:rsidRPr="00A924F3">
        <w:rPr>
          <w:rFonts w:ascii="Montserrat" w:hAnsi="Montserrat" w:cs="Calibri"/>
          <w:color w:val="262626" w:themeColor="text1" w:themeTint="D9"/>
          <w:shd w:val="clear" w:color="auto" w:fill="FFFFFF"/>
          <w:lang w:eastAsia="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2B783EA" w14:textId="77777777" w:rsidR="000F328A" w:rsidRPr="00A924F3" w:rsidRDefault="000F328A" w:rsidP="00E80E55">
      <w:pPr>
        <w:numPr>
          <w:ilvl w:val="1"/>
          <w:numId w:val="63"/>
        </w:numPr>
        <w:suppressAutoHyphens w:val="0"/>
        <w:spacing w:after="120"/>
        <w:ind w:left="993" w:hanging="426"/>
        <w:jc w:val="both"/>
        <w:rPr>
          <w:rFonts w:ascii="Montserrat" w:hAnsi="Montserrat"/>
          <w:color w:val="262626" w:themeColor="text1" w:themeTint="D9"/>
        </w:rPr>
      </w:pPr>
      <w:r w:rsidRPr="00A924F3">
        <w:rPr>
          <w:rFonts w:ascii="Montserrat" w:hAnsi="Montserrat" w:cs="Calibri"/>
          <w:color w:val="262626" w:themeColor="text1" w:themeTint="D9"/>
          <w:shd w:val="clear" w:color="auto" w:fill="FFFFFF"/>
          <w:lang w:eastAsia="pl-PL"/>
        </w:rPr>
        <w:t>przesyłania odpowiedzi na wezwanie ZAMAWIAJĄCEGO do złożenia wyjaśnień dot. treści przedmiotowych środków dowodowych,</w:t>
      </w:r>
    </w:p>
    <w:p w14:paraId="254C5A36" w14:textId="77777777" w:rsidR="000F328A" w:rsidRPr="00A924F3" w:rsidRDefault="000F328A" w:rsidP="00E80E55">
      <w:pPr>
        <w:numPr>
          <w:ilvl w:val="1"/>
          <w:numId w:val="63"/>
        </w:numPr>
        <w:suppressAutoHyphens w:val="0"/>
        <w:spacing w:after="120"/>
        <w:ind w:left="993" w:hanging="426"/>
        <w:jc w:val="both"/>
        <w:rPr>
          <w:rFonts w:ascii="Montserrat" w:hAnsi="Montserrat"/>
          <w:color w:val="262626" w:themeColor="text1" w:themeTint="D9"/>
        </w:rPr>
      </w:pPr>
      <w:r w:rsidRPr="00A924F3">
        <w:rPr>
          <w:rFonts w:ascii="Montserrat" w:hAnsi="Montserrat" w:cs="Calibri"/>
          <w:color w:val="262626" w:themeColor="text1" w:themeTint="D9"/>
          <w:shd w:val="clear" w:color="auto" w:fill="FFFFFF"/>
          <w:lang w:eastAsia="pl-PL"/>
        </w:rPr>
        <w:t xml:space="preserve">przesłania odpowiedzi na inne wezwania ZAMAWIAJĄCEGO wynikające </w:t>
      </w:r>
      <w:r w:rsidRPr="00A924F3">
        <w:rPr>
          <w:rFonts w:ascii="Montserrat" w:hAnsi="Montserrat" w:cs="Calibri"/>
          <w:color w:val="262626" w:themeColor="text1" w:themeTint="D9"/>
          <w:shd w:val="clear" w:color="auto" w:fill="FFFFFF"/>
          <w:lang w:eastAsia="pl-PL"/>
        </w:rPr>
        <w:br/>
        <w:t>z ustawy - Prawo zamówień publicznych,</w:t>
      </w:r>
    </w:p>
    <w:p w14:paraId="7D2D97EA" w14:textId="77777777" w:rsidR="000F328A" w:rsidRPr="00A924F3" w:rsidRDefault="000F328A" w:rsidP="00E80E55">
      <w:pPr>
        <w:numPr>
          <w:ilvl w:val="1"/>
          <w:numId w:val="63"/>
        </w:numPr>
        <w:suppressAutoHyphens w:val="0"/>
        <w:spacing w:after="120"/>
        <w:ind w:left="993" w:hanging="426"/>
        <w:jc w:val="both"/>
        <w:rPr>
          <w:rFonts w:ascii="Montserrat" w:hAnsi="Montserrat"/>
          <w:color w:val="262626" w:themeColor="text1" w:themeTint="D9"/>
        </w:rPr>
      </w:pPr>
      <w:r w:rsidRPr="00A924F3">
        <w:rPr>
          <w:rFonts w:ascii="Montserrat" w:hAnsi="Montserrat" w:cs="Calibri"/>
          <w:color w:val="262626" w:themeColor="text1" w:themeTint="D9"/>
          <w:shd w:val="clear" w:color="auto" w:fill="FFFFFF"/>
          <w:lang w:eastAsia="pl-PL"/>
        </w:rPr>
        <w:t>przesyłania wniosków, informacji, oświadczeń WYKONAWCY,</w:t>
      </w:r>
    </w:p>
    <w:p w14:paraId="5929E517" w14:textId="77777777" w:rsidR="000F328A" w:rsidRPr="00A924F3" w:rsidRDefault="000F328A" w:rsidP="00E80E55">
      <w:pPr>
        <w:numPr>
          <w:ilvl w:val="0"/>
          <w:numId w:val="66"/>
        </w:numPr>
        <w:suppressAutoHyphens w:val="0"/>
        <w:spacing w:after="120"/>
        <w:ind w:hanging="720"/>
        <w:jc w:val="both"/>
        <w:rPr>
          <w:rFonts w:ascii="Montserrat" w:hAnsi="Montserrat"/>
          <w:color w:val="262626" w:themeColor="text1" w:themeTint="D9"/>
        </w:rPr>
      </w:pPr>
      <w:r w:rsidRPr="00A924F3">
        <w:rPr>
          <w:rFonts w:ascii="Montserrat" w:hAnsi="Montserrat" w:cs="Calibri"/>
          <w:color w:val="262626" w:themeColor="text1" w:themeTint="D9"/>
          <w:lang w:eastAsia="pl-PL"/>
        </w:rPr>
        <w:t xml:space="preserve">Za datę przekazania (wpływu) oświadczeń, wniosków, zawiadomień oraz informacji przyjmuje się datę ich przesłania za pośrednictwem </w:t>
      </w:r>
      <w:hyperlink r:id="rId19">
        <w:r w:rsidRPr="00A924F3">
          <w:rPr>
            <w:rFonts w:ascii="Montserrat" w:hAnsi="Montserrat" w:cs="Calibri"/>
            <w:color w:val="009999"/>
            <w:u w:val="single"/>
            <w:lang w:eastAsia="pl-PL"/>
          </w:rPr>
          <w:t>platformazakupowa.pl</w:t>
        </w:r>
      </w:hyperlink>
      <w:r w:rsidRPr="00A924F3">
        <w:rPr>
          <w:rFonts w:ascii="Montserrat" w:hAnsi="Montserrat" w:cs="Calibri"/>
          <w:color w:val="009999"/>
          <w:lang w:eastAsia="pl-PL"/>
        </w:rPr>
        <w:t xml:space="preserve"> </w:t>
      </w:r>
      <w:r w:rsidRPr="00A924F3">
        <w:rPr>
          <w:rFonts w:ascii="Montserrat" w:hAnsi="Montserrat" w:cs="Calibri"/>
          <w:color w:val="009999"/>
          <w:lang w:eastAsia="pl-PL"/>
        </w:rPr>
        <w:br/>
      </w:r>
      <w:r w:rsidRPr="00A924F3">
        <w:rPr>
          <w:rFonts w:ascii="Montserrat" w:hAnsi="Montserrat" w:cs="Calibri"/>
          <w:color w:val="262626" w:themeColor="text1" w:themeTint="D9"/>
          <w:lang w:eastAsia="pl-PL"/>
        </w:rPr>
        <w:t>poprzez kliknięcie przycisku  „Wyślij wiadomość do ZAMAWIAJĄCEGO”</w:t>
      </w:r>
      <w:r w:rsidRPr="00A924F3">
        <w:rPr>
          <w:rFonts w:ascii="Montserrat" w:hAnsi="Montserrat" w:cs="Calibri"/>
          <w:color w:val="262626" w:themeColor="text1" w:themeTint="D9"/>
          <w:lang w:eastAsia="pl-PL"/>
        </w:rPr>
        <w:br/>
        <w:t xml:space="preserve">po których pojawi się komunikat, że wiadomość została wysłana </w:t>
      </w:r>
      <w:r w:rsidRPr="00A924F3">
        <w:rPr>
          <w:rFonts w:ascii="Montserrat" w:hAnsi="Montserrat" w:cs="Calibri"/>
          <w:color w:val="262626" w:themeColor="text1" w:themeTint="D9"/>
          <w:lang w:eastAsia="pl-PL"/>
        </w:rPr>
        <w:br/>
        <w:t>do ZAMAWIAJĄCEGO</w:t>
      </w:r>
      <w:r w:rsidRPr="00A924F3">
        <w:rPr>
          <w:rFonts w:ascii="Montserrat" w:hAnsi="Montserrat" w:cs="Calibri"/>
          <w:color w:val="0D0D0D" w:themeColor="text1" w:themeTint="F2"/>
          <w:lang w:eastAsia="pl-PL"/>
        </w:rPr>
        <w:t>. Nie dotyczy składania ofert.</w:t>
      </w:r>
    </w:p>
    <w:p w14:paraId="37469193" w14:textId="35F0E1DC" w:rsidR="000F328A" w:rsidRPr="00A924F3" w:rsidRDefault="000F328A" w:rsidP="00E80E55">
      <w:pPr>
        <w:numPr>
          <w:ilvl w:val="0"/>
          <w:numId w:val="66"/>
        </w:numPr>
        <w:suppressAutoHyphens w:val="0"/>
        <w:spacing w:after="120"/>
        <w:ind w:hanging="720"/>
        <w:jc w:val="both"/>
        <w:rPr>
          <w:rFonts w:ascii="Montserrat" w:hAnsi="Montserrat"/>
          <w:color w:val="262626" w:themeColor="text1" w:themeTint="D9"/>
        </w:rPr>
      </w:pPr>
      <w:r w:rsidRPr="00A924F3">
        <w:rPr>
          <w:rFonts w:ascii="Montserrat" w:hAnsi="Montserrat" w:cs="Calibri"/>
          <w:color w:val="262626" w:themeColor="text1" w:themeTint="D9"/>
          <w:lang w:eastAsia="pl-PL"/>
        </w:rPr>
        <w:t>Uwaga! WYKONAWCA niezalogowany korzystający z “Wyślij wiadomość</w:t>
      </w:r>
      <w:r>
        <w:rPr>
          <w:rFonts w:ascii="Montserrat" w:hAnsi="Montserrat" w:cs="Calibri"/>
          <w:color w:val="262626" w:themeColor="text1" w:themeTint="D9"/>
          <w:lang w:eastAsia="pl-PL"/>
        </w:rPr>
        <w:br/>
      </w:r>
      <w:r w:rsidRPr="00763C8E">
        <w:rPr>
          <w:rFonts w:ascii="Montserrat" w:hAnsi="Montserrat" w:cs="Calibri"/>
          <w:color w:val="262626" w:themeColor="text1" w:themeTint="D9"/>
          <w:lang w:eastAsia="pl-PL"/>
        </w:rPr>
        <w:t>do</w:t>
      </w:r>
      <w:r w:rsidRPr="00A924F3">
        <w:rPr>
          <w:rFonts w:ascii="Montserrat" w:hAnsi="Montserrat" w:cs="Calibri"/>
          <w:color w:val="262626" w:themeColor="text1" w:themeTint="D9"/>
          <w:lang w:eastAsia="pl-PL"/>
        </w:rPr>
        <w:t xml:space="preserve"> ZAMAWIAJĄCEGO”, po kliknięciu przycisku </w:t>
      </w:r>
      <w:r w:rsidRPr="00A924F3">
        <w:rPr>
          <w:rFonts w:ascii="Montserrat" w:hAnsi="Montserrat" w:cs="Calibri"/>
          <w:b/>
          <w:bCs/>
          <w:color w:val="262626" w:themeColor="text1" w:themeTint="D9"/>
          <w:lang w:eastAsia="pl-PL"/>
        </w:rPr>
        <w:t>Wyślij</w:t>
      </w:r>
      <w:r w:rsidRPr="00A924F3">
        <w:rPr>
          <w:rFonts w:ascii="Montserrat" w:hAnsi="Montserrat" w:cs="Calibri"/>
          <w:color w:val="262626" w:themeColor="text1" w:themeTint="D9"/>
          <w:lang w:eastAsia="pl-PL"/>
        </w:rPr>
        <w:t xml:space="preserve">, otrzyma na adres mailowy, podany w polu </w:t>
      </w:r>
      <w:r w:rsidRPr="00A924F3">
        <w:rPr>
          <w:rFonts w:ascii="Montserrat" w:hAnsi="Montserrat" w:cs="Calibri"/>
          <w:b/>
          <w:bCs/>
          <w:color w:val="262626" w:themeColor="text1" w:themeTint="D9"/>
          <w:lang w:eastAsia="pl-PL"/>
        </w:rPr>
        <w:t>Twój adres e-mail</w:t>
      </w:r>
      <w:r w:rsidRPr="00A924F3">
        <w:rPr>
          <w:rFonts w:ascii="Montserrat" w:hAnsi="Montserrat" w:cs="Calibri"/>
          <w:color w:val="262626" w:themeColor="text1" w:themeTint="D9"/>
          <w:lang w:eastAsia="pl-PL"/>
        </w:rPr>
        <w:t xml:space="preserve">, wiadomość mailową zawierającą kod uwierzytelniający. Kod należy wpisać w polu </w:t>
      </w:r>
      <w:r w:rsidRPr="00A924F3">
        <w:rPr>
          <w:rFonts w:ascii="Montserrat" w:hAnsi="Montserrat" w:cs="Calibri"/>
          <w:b/>
          <w:bCs/>
          <w:color w:val="262626" w:themeColor="text1" w:themeTint="D9"/>
          <w:lang w:eastAsia="pl-PL"/>
        </w:rPr>
        <w:t>Kod Uwierzytelniający</w:t>
      </w:r>
      <w:r w:rsidRPr="00A924F3">
        <w:rPr>
          <w:rFonts w:ascii="Montserrat" w:hAnsi="Montserrat" w:cs="Calibri"/>
          <w:color w:val="262626" w:themeColor="text1" w:themeTint="D9"/>
          <w:lang w:eastAsia="pl-PL"/>
        </w:rPr>
        <w:t xml:space="preserve">, a następnie potwierdzić przyciskiem </w:t>
      </w:r>
      <w:r w:rsidRPr="00A924F3">
        <w:rPr>
          <w:rFonts w:ascii="Montserrat" w:hAnsi="Montserrat" w:cs="Calibri"/>
          <w:b/>
          <w:bCs/>
          <w:color w:val="262626" w:themeColor="text1" w:themeTint="D9"/>
          <w:lang w:eastAsia="pl-PL"/>
        </w:rPr>
        <w:t>Wyślij</w:t>
      </w:r>
      <w:r w:rsidRPr="00A924F3">
        <w:rPr>
          <w:rFonts w:ascii="Montserrat" w:hAnsi="Montserrat" w:cs="Calibri"/>
          <w:color w:val="262626" w:themeColor="text1" w:themeTint="D9"/>
          <w:lang w:eastAsia="pl-PL"/>
        </w:rPr>
        <w:t xml:space="preserve">. Następnie WYKONAWCA otrzyma potwierdzenie wysłania wiadomości. Kod uwierzytelniający jest aktywny przez 30 minut </w:t>
      </w:r>
      <w:r>
        <w:rPr>
          <w:rFonts w:ascii="Montserrat" w:hAnsi="Montserrat" w:cs="Calibri"/>
          <w:color w:val="262626" w:themeColor="text1" w:themeTint="D9"/>
          <w:lang w:eastAsia="pl-PL"/>
        </w:rPr>
        <w:br/>
      </w:r>
      <w:r w:rsidRPr="00A924F3">
        <w:rPr>
          <w:rFonts w:ascii="Montserrat" w:hAnsi="Montserrat" w:cs="Calibri"/>
          <w:color w:val="262626" w:themeColor="text1" w:themeTint="D9"/>
          <w:lang w:eastAsia="pl-PL"/>
        </w:rPr>
        <w:t>od wygenerowania lub do momentu wygenerowania kolejnego kodu. </w:t>
      </w:r>
    </w:p>
    <w:p w14:paraId="294B95A9" w14:textId="57579D68" w:rsidR="000F328A" w:rsidRPr="00A924F3" w:rsidRDefault="000F328A" w:rsidP="00E80E55">
      <w:pPr>
        <w:numPr>
          <w:ilvl w:val="0"/>
          <w:numId w:val="66"/>
        </w:numPr>
        <w:suppressAutoHyphens w:val="0"/>
        <w:spacing w:after="120"/>
        <w:ind w:hanging="720"/>
        <w:jc w:val="both"/>
        <w:rPr>
          <w:rFonts w:ascii="Montserrat" w:hAnsi="Montserrat"/>
          <w:color w:val="0D0D0D" w:themeColor="text1" w:themeTint="F2"/>
        </w:rPr>
      </w:pPr>
      <w:r w:rsidRPr="00A924F3">
        <w:rPr>
          <w:rFonts w:ascii="Montserrat" w:hAnsi="Montserrat" w:cs="Calibri"/>
          <w:color w:val="0D0D0D" w:themeColor="text1" w:themeTint="F2"/>
          <w:lang w:eastAsia="pl-PL"/>
        </w:rPr>
        <w:t xml:space="preserve">ZAMAWIAJĄCY będzie przekazywał WYKONAWCOM informacje za pośrednictwem </w:t>
      </w:r>
      <w:hyperlink r:id="rId20">
        <w:r w:rsidRPr="00A924F3">
          <w:rPr>
            <w:rFonts w:ascii="Montserrat" w:hAnsi="Montserrat" w:cs="Calibri"/>
            <w:color w:val="009999"/>
            <w:u w:val="single"/>
            <w:lang w:eastAsia="pl-PL"/>
          </w:rPr>
          <w:t>platformazakupowa.pl</w:t>
        </w:r>
      </w:hyperlink>
      <w:r w:rsidRPr="00A924F3">
        <w:rPr>
          <w:rFonts w:ascii="Montserrat" w:hAnsi="Montserrat" w:cs="Calibri"/>
          <w:color w:val="009999"/>
          <w:lang w:eastAsia="pl-PL"/>
        </w:rPr>
        <w:t>.</w:t>
      </w:r>
      <w:r w:rsidRPr="00A924F3">
        <w:rPr>
          <w:rFonts w:ascii="Montserrat" w:hAnsi="Montserrat" w:cs="Calibri"/>
          <w:color w:val="0D0D0D" w:themeColor="text1" w:themeTint="F2"/>
          <w:lang w:eastAsia="pl-PL"/>
        </w:rPr>
        <w:t xml:space="preserve"> </w:t>
      </w:r>
      <w:r w:rsidRPr="00A924F3">
        <w:rPr>
          <w:rFonts w:ascii="Montserrat" w:hAnsi="Montserrat"/>
          <w:color w:val="0D0D0D" w:themeColor="text1" w:themeTint="F2"/>
        </w:rPr>
        <w:t xml:space="preserve">Dokumenty zamówienia, bezpośrednio związane </w:t>
      </w:r>
      <w:r w:rsidRPr="00A924F3">
        <w:rPr>
          <w:rFonts w:ascii="Montserrat" w:hAnsi="Montserrat"/>
          <w:color w:val="0D0D0D" w:themeColor="text1" w:themeTint="F2"/>
        </w:rPr>
        <w:br/>
        <w:t>z niniejszym postępowaniem, odpowiedzi na wnioski o wyjaśnienie treści SWZ, informacje, zmiany SWZ, zmiany terminu składania i otwarcia ofert, ZAMAWIAJĄCY będzie zamieszczał na Platformie Zakupowej w sekcji „Komunikaty” Korespondencja, której zgodnie z obowiązującymi przepisami adresatem jest konkretny wykonawca, będzie przekazywana do tego wykonawcy, w formie elektronicznej za pośrednictwem Platformy Zakupowej, w wiadomości prywatnej.</w:t>
      </w:r>
    </w:p>
    <w:p w14:paraId="53B94564" w14:textId="77777777" w:rsidR="000F328A" w:rsidRPr="00A924F3" w:rsidRDefault="000F328A" w:rsidP="00E80E55">
      <w:pPr>
        <w:numPr>
          <w:ilvl w:val="0"/>
          <w:numId w:val="66"/>
        </w:numPr>
        <w:suppressAutoHyphens w:val="0"/>
        <w:spacing w:after="120"/>
        <w:ind w:hanging="720"/>
        <w:jc w:val="both"/>
        <w:rPr>
          <w:rFonts w:ascii="Montserrat" w:hAnsi="Montserrat"/>
          <w:color w:val="262626" w:themeColor="text1" w:themeTint="D9"/>
        </w:rPr>
      </w:pPr>
      <w:r w:rsidRPr="00A924F3">
        <w:rPr>
          <w:rFonts w:ascii="Montserrat" w:hAnsi="Montserrat" w:cs="Calibri"/>
          <w:color w:val="262626" w:themeColor="text1" w:themeTint="D9"/>
          <w:lang w:eastAsia="pl-PL"/>
        </w:rPr>
        <w:t xml:space="preserve">WYKONAWCA jako podmiot profesjonalny ma obowiązek sprawdzania komunikatów i wiadomości bezpośrednio na </w:t>
      </w:r>
      <w:r w:rsidRPr="00A924F3">
        <w:rPr>
          <w:rFonts w:ascii="Montserrat" w:hAnsi="Montserrat" w:cs="Calibri"/>
          <w:color w:val="009999"/>
          <w:u w:val="single"/>
          <w:lang w:eastAsia="pl-PL"/>
        </w:rPr>
        <w:t>platformazakupowa.pl</w:t>
      </w:r>
      <w:r w:rsidRPr="00A924F3">
        <w:rPr>
          <w:rFonts w:ascii="Montserrat" w:hAnsi="Montserrat" w:cs="Calibri"/>
          <w:color w:val="262626" w:themeColor="text1" w:themeTint="D9"/>
          <w:lang w:eastAsia="pl-PL"/>
        </w:rPr>
        <w:t xml:space="preserve"> przesłanych</w:t>
      </w:r>
      <w:r w:rsidRPr="00A924F3">
        <w:rPr>
          <w:rFonts w:ascii="Montserrat" w:hAnsi="Montserrat" w:cs="Calibri"/>
          <w:color w:val="262626" w:themeColor="text1" w:themeTint="D9"/>
          <w:lang w:eastAsia="pl-PL"/>
        </w:rPr>
        <w:br/>
        <w:t xml:space="preserve">przez ZAMAWIAJĄCEGO, gdyż system powiadomień może ulec awarii </w:t>
      </w:r>
      <w:r w:rsidRPr="00A924F3">
        <w:rPr>
          <w:rFonts w:ascii="Montserrat" w:hAnsi="Montserrat" w:cs="Calibri"/>
          <w:color w:val="262626" w:themeColor="text1" w:themeTint="D9"/>
          <w:lang w:eastAsia="pl-PL"/>
        </w:rPr>
        <w:br/>
        <w:t>lub powiadomienie może trafić do folderu SPAM.</w:t>
      </w:r>
    </w:p>
    <w:p w14:paraId="05A7F4BC" w14:textId="77777777" w:rsidR="000F328A" w:rsidRPr="00A924F3" w:rsidRDefault="000F328A" w:rsidP="00E80E55">
      <w:pPr>
        <w:numPr>
          <w:ilvl w:val="0"/>
          <w:numId w:val="66"/>
        </w:numPr>
        <w:suppressAutoHyphens w:val="0"/>
        <w:spacing w:after="120"/>
        <w:ind w:hanging="720"/>
        <w:jc w:val="both"/>
        <w:rPr>
          <w:rFonts w:ascii="Montserrat" w:hAnsi="Montserrat"/>
          <w:color w:val="262626" w:themeColor="text1" w:themeTint="D9"/>
        </w:rPr>
      </w:pPr>
      <w:r w:rsidRPr="00A924F3">
        <w:rPr>
          <w:rFonts w:ascii="Montserrat" w:hAnsi="Montserrat" w:cs="Calibri"/>
          <w:b/>
          <w:bCs/>
          <w:color w:val="0D0D0D" w:themeColor="text1" w:themeTint="F2"/>
          <w:lang w:eastAsia="pl-PL"/>
        </w:rPr>
        <w:lastRenderedPageBreak/>
        <w:t xml:space="preserve">ZAMAWIAJĄCY nie ponosi odpowiedzialności za złożenie oferty w sposób niezgodny z Instrukcją korzystania z </w:t>
      </w:r>
      <w:hyperlink r:id="rId21">
        <w:r w:rsidRPr="00A924F3">
          <w:rPr>
            <w:rFonts w:ascii="Montserrat" w:hAnsi="Montserrat" w:cs="Calibri"/>
            <w:b/>
            <w:bCs/>
            <w:color w:val="009999"/>
            <w:u w:val="single"/>
            <w:lang w:eastAsia="pl-PL"/>
          </w:rPr>
          <w:t>platformazakupowa.pl</w:t>
        </w:r>
      </w:hyperlink>
      <w:r w:rsidRPr="00A924F3">
        <w:rPr>
          <w:rFonts w:ascii="Montserrat" w:hAnsi="Montserrat" w:cs="Calibri"/>
          <w:color w:val="0D0D0D" w:themeColor="text1" w:themeTint="F2"/>
          <w:lang w:eastAsia="pl-PL"/>
        </w:rPr>
        <w:t xml:space="preserve">, w szczególności </w:t>
      </w:r>
      <w:r w:rsidRPr="00A924F3">
        <w:rPr>
          <w:rFonts w:ascii="Montserrat" w:hAnsi="Montserrat" w:cs="Calibri"/>
          <w:color w:val="0D0D0D" w:themeColor="text1" w:themeTint="F2"/>
          <w:lang w:eastAsia="pl-PL"/>
        </w:rPr>
        <w:br/>
        <w:t>za sytuację, gdy ZAMAWIAJĄCY zapozna się z treścią oferty przed upływem terminu składania ofert (np. złożenie oferty w zakładce „Wyślij wiadomość</w:t>
      </w:r>
      <w:r w:rsidRPr="00A924F3">
        <w:rPr>
          <w:rFonts w:ascii="Montserrat" w:hAnsi="Montserrat" w:cs="Calibri"/>
          <w:color w:val="0D0D0D" w:themeColor="text1" w:themeTint="F2"/>
          <w:lang w:eastAsia="pl-PL"/>
        </w:rPr>
        <w:br/>
        <w:t>do ZAMAWIAJĄCEGO”). Taka oferta zostanie uznana przez ZAMAWIAJĄCEGO</w:t>
      </w:r>
      <w:r w:rsidRPr="00A924F3">
        <w:rPr>
          <w:rFonts w:ascii="Montserrat" w:hAnsi="Montserrat" w:cs="Calibri"/>
          <w:color w:val="0D0D0D" w:themeColor="text1" w:themeTint="F2"/>
          <w:lang w:eastAsia="pl-PL"/>
        </w:rPr>
        <w:br/>
        <w:t>za ofertę handlową i nie będzie brana pod uwagę w przedmiotowym postępowaniu ponieważ nie został spełniony obowiązek narzucony w art. 221 Ustawy Prawo Zamówień Publicznych.</w:t>
      </w:r>
    </w:p>
    <w:p w14:paraId="176476E3" w14:textId="77777777" w:rsidR="000F328A" w:rsidRPr="00A924F3" w:rsidRDefault="000F328A" w:rsidP="00E80E55">
      <w:pPr>
        <w:numPr>
          <w:ilvl w:val="0"/>
          <w:numId w:val="66"/>
        </w:numPr>
        <w:suppressAutoHyphens w:val="0"/>
        <w:spacing w:after="120"/>
        <w:ind w:hanging="720"/>
        <w:jc w:val="both"/>
        <w:rPr>
          <w:rFonts w:ascii="Montserrat" w:hAnsi="Montserrat"/>
          <w:color w:val="262626" w:themeColor="text1" w:themeTint="D9"/>
        </w:rPr>
      </w:pPr>
      <w:r w:rsidRPr="00A924F3">
        <w:rPr>
          <w:rFonts w:ascii="Montserrat" w:hAnsi="Montserrat"/>
          <w:color w:val="262626" w:themeColor="text1" w:themeTint="D9"/>
        </w:rPr>
        <w:t>ZAMAWIAJĄCY określa sposób sporządzenia dokumentów elektronicznych</w:t>
      </w:r>
      <w:r w:rsidRPr="00A924F3">
        <w:rPr>
          <w:rFonts w:ascii="Montserrat" w:hAnsi="Montserrat"/>
          <w:color w:val="262626" w:themeColor="text1" w:themeTint="D9"/>
        </w:rPr>
        <w:br/>
        <w:t xml:space="preserve">lub dokumentów elektronicznych będących kopią elektroniczną treści zapisanej </w:t>
      </w:r>
      <w:r w:rsidRPr="00A924F3">
        <w:rPr>
          <w:rFonts w:ascii="Montserrat" w:hAnsi="Montserrat"/>
          <w:color w:val="262626" w:themeColor="text1" w:themeTint="D9"/>
        </w:rPr>
        <w:br/>
        <w:t>w postaci papierowej (cyfrowe odwzorowania). Dokumenty muszą być zgodne</w:t>
      </w:r>
      <w:r w:rsidRPr="00A924F3">
        <w:rPr>
          <w:rFonts w:ascii="Montserrat" w:hAnsi="Montserrat"/>
          <w:color w:val="262626" w:themeColor="text1" w:themeTint="D9"/>
        </w:rPr>
        <w:br/>
        <w:t xml:space="preserve">z wymaganiami określonymi w rozporządzeniu Prezesa Rady Ministrów </w:t>
      </w:r>
      <w:r w:rsidRPr="00A924F3">
        <w:rPr>
          <w:rFonts w:ascii="Montserrat" w:hAnsi="Montserrat"/>
          <w:color w:val="262626" w:themeColor="text1" w:themeTint="D9"/>
        </w:rPr>
        <w:br/>
        <w:t>z dnia 30 grudnia 2020 r. w sprawie sposobu sporządzania i przekazywania informacji oraz wymagań technicznych dla dokumentów elektronicznych oraz środków komunikacji elektronicznej w postępowaniu o udzielenie zamówienia publicznego lub konkursie (Dz.U. z 2020 r. poz. 2452, dalej: rozporządzenie Prezesa Rady Ministrów).</w:t>
      </w:r>
    </w:p>
    <w:p w14:paraId="0431AAD9" w14:textId="77777777" w:rsidR="000F328A" w:rsidRPr="00A924F3" w:rsidRDefault="000F328A" w:rsidP="00E80E55">
      <w:pPr>
        <w:numPr>
          <w:ilvl w:val="0"/>
          <w:numId w:val="66"/>
        </w:numPr>
        <w:suppressAutoHyphens w:val="0"/>
        <w:spacing w:after="120"/>
        <w:ind w:hanging="720"/>
        <w:jc w:val="both"/>
        <w:rPr>
          <w:rFonts w:ascii="Montserrat" w:hAnsi="Montserrat"/>
          <w:color w:val="262626" w:themeColor="text1" w:themeTint="D9"/>
        </w:rPr>
      </w:pPr>
      <w:r w:rsidRPr="00A924F3">
        <w:rPr>
          <w:rFonts w:ascii="Montserrat" w:hAnsi="Montserrat"/>
          <w:color w:val="262626" w:themeColor="text1" w:themeTint="D9"/>
        </w:rPr>
        <w:t>Dokumenty elektroniczne, o których mowa w § 2 ust. 1 rozporządzenia Prezesa Rady Ministrów, sporządza się w postaci elektronicznej, 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informatycznych (Dz.U. 2024 poz. 773), dalej: rozporządzenie w sprawie Krajowych Ram Interoperacyjności), z uwzględnieniem rodzaju przekazywanych danych i przekazuje się jako załączniki. W przypadku formatów, o których mowa w art. 66 ust. 1 ustawy PZP, ww. regulacje nie będą miały bezpośredniego zastosowania.</w:t>
      </w:r>
    </w:p>
    <w:p w14:paraId="00740C25" w14:textId="77777777" w:rsidR="000F328A" w:rsidRPr="00A924F3" w:rsidRDefault="000F328A" w:rsidP="00E80E55">
      <w:pPr>
        <w:numPr>
          <w:ilvl w:val="0"/>
          <w:numId w:val="67"/>
        </w:numPr>
        <w:suppressAutoHyphens w:val="0"/>
        <w:spacing w:after="120"/>
        <w:ind w:left="709" w:hanging="709"/>
        <w:jc w:val="both"/>
        <w:rPr>
          <w:rFonts w:ascii="Montserrat" w:hAnsi="Montserrat"/>
          <w:color w:val="262626" w:themeColor="text1" w:themeTint="D9"/>
        </w:rPr>
      </w:pPr>
      <w:r w:rsidRPr="00A924F3">
        <w:rPr>
          <w:rFonts w:ascii="Montserrat" w:hAnsi="Montserrat"/>
          <w:color w:val="262626" w:themeColor="text1" w:themeTint="D9"/>
        </w:rPr>
        <w:t xml:space="preserve">Informacje, oświadczenia lub dokumenty, inne niż wymienione w § 2 ust. </w:t>
      </w:r>
      <w:r>
        <w:rPr>
          <w:rFonts w:ascii="Montserrat" w:hAnsi="Montserrat"/>
          <w:color w:val="262626" w:themeColor="text1" w:themeTint="D9"/>
        </w:rPr>
        <w:br/>
      </w:r>
      <w:r w:rsidRPr="00A924F3">
        <w:rPr>
          <w:rFonts w:ascii="Montserrat" w:hAnsi="Montserrat"/>
          <w:color w:val="262626" w:themeColor="text1" w:themeTint="D9"/>
        </w:rPr>
        <w:t xml:space="preserve">1 rozporządzenia Prezesa Rady Ministrów przekazywane w postępowaniu sporządza </w:t>
      </w:r>
      <w:r w:rsidRPr="00A924F3">
        <w:rPr>
          <w:rFonts w:ascii="Montserrat" w:hAnsi="Montserrat"/>
          <w:color w:val="262626" w:themeColor="text1" w:themeTint="D9"/>
        </w:rPr>
        <w:br/>
        <w:t xml:space="preserve">się w postaci elektronicznej: </w:t>
      </w:r>
    </w:p>
    <w:p w14:paraId="7F029B97" w14:textId="77777777" w:rsidR="000F328A" w:rsidRPr="00A924F3" w:rsidRDefault="000F328A" w:rsidP="00E80E55">
      <w:pPr>
        <w:numPr>
          <w:ilvl w:val="0"/>
          <w:numId w:val="64"/>
        </w:numPr>
        <w:suppressAutoHyphens w:val="0"/>
        <w:spacing w:after="120"/>
        <w:ind w:left="993" w:hanging="284"/>
        <w:jc w:val="both"/>
        <w:rPr>
          <w:rFonts w:ascii="Montserrat" w:hAnsi="Montserrat"/>
          <w:color w:val="262626" w:themeColor="text1" w:themeTint="D9"/>
        </w:rPr>
      </w:pPr>
      <w:r w:rsidRPr="00A924F3">
        <w:rPr>
          <w:rFonts w:ascii="Montserrat" w:hAnsi="Montserrat"/>
          <w:color w:val="262626" w:themeColor="text1" w:themeTint="D9"/>
        </w:rPr>
        <w:t>w formatach danych określonych w przepisach rozporządzenia w sprawie Krajowych Ram Interoperacyjności (i przekazuje się jako załącznik), lub</w:t>
      </w:r>
    </w:p>
    <w:p w14:paraId="2217D9E2" w14:textId="77777777" w:rsidR="000F328A" w:rsidRPr="00A924F3" w:rsidRDefault="000F328A" w:rsidP="00E80E55">
      <w:pPr>
        <w:numPr>
          <w:ilvl w:val="0"/>
          <w:numId w:val="64"/>
        </w:numPr>
        <w:suppressAutoHyphens w:val="0"/>
        <w:spacing w:after="120"/>
        <w:ind w:left="993" w:hanging="284"/>
        <w:jc w:val="both"/>
        <w:rPr>
          <w:rFonts w:ascii="Montserrat" w:hAnsi="Montserrat"/>
          <w:color w:val="262626" w:themeColor="text1" w:themeTint="D9"/>
        </w:rPr>
      </w:pPr>
      <w:r w:rsidRPr="00A924F3">
        <w:rPr>
          <w:rFonts w:ascii="Montserrat" w:hAnsi="Montserrat"/>
          <w:color w:val="262626" w:themeColor="text1" w:themeTint="D9"/>
        </w:rPr>
        <w:t>jako tekst wpisany bezpośrednio do wiadomości przekazywanej przy użyciu środków komunikacji elektronicznej np. w treści wiadomości e-mail.</w:t>
      </w:r>
    </w:p>
    <w:p w14:paraId="080E7305" w14:textId="77777777" w:rsidR="000F328A" w:rsidRPr="00A924F3" w:rsidRDefault="000F328A" w:rsidP="00E80E55">
      <w:pPr>
        <w:numPr>
          <w:ilvl w:val="0"/>
          <w:numId w:val="67"/>
        </w:numPr>
        <w:tabs>
          <w:tab w:val="left" w:pos="567"/>
        </w:tabs>
        <w:suppressAutoHyphens w:val="0"/>
        <w:spacing w:after="120"/>
        <w:ind w:left="567" w:hanging="567"/>
        <w:jc w:val="both"/>
        <w:rPr>
          <w:rFonts w:ascii="Montserrat" w:hAnsi="Montserrat"/>
          <w:color w:val="262626" w:themeColor="text1" w:themeTint="D9"/>
        </w:rPr>
      </w:pPr>
      <w:r w:rsidRPr="00A924F3">
        <w:rPr>
          <w:rFonts w:ascii="Montserrat" w:hAnsi="Montserrat"/>
          <w:color w:val="262626" w:themeColor="text1" w:themeTint="D9"/>
        </w:rPr>
        <w:t>Jeżeli dokumenty elektroniczne, przekazywane przy użyciu środków komunikacji elektronicznej, zawierają informacje stanowiące tajemnicę przedsiębiorstwa</w:t>
      </w:r>
      <w:r w:rsidRPr="00A924F3">
        <w:rPr>
          <w:rFonts w:ascii="Montserrat" w:hAnsi="Montserrat"/>
          <w:color w:val="262626" w:themeColor="text1" w:themeTint="D9"/>
        </w:rPr>
        <w:br/>
        <w:t>w rozumieniu przepisów ustawy z dnia 16 kwietnia 1993 r. o zwalczaniu nieuczciwej konkurencji (</w:t>
      </w:r>
      <w:r w:rsidRPr="00A924F3">
        <w:rPr>
          <w:rFonts w:ascii="Montserrat" w:hAnsi="Montserrat"/>
          <w:color w:val="262626" w:themeColor="text1" w:themeTint="D9"/>
          <w:shd w:val="clear" w:color="auto" w:fill="FFFFFF"/>
        </w:rPr>
        <w:t xml:space="preserve">Dz.U.2022.1233 </w:t>
      </w:r>
      <w:proofErr w:type="spellStart"/>
      <w:r w:rsidRPr="00A924F3">
        <w:rPr>
          <w:rFonts w:ascii="Montserrat" w:hAnsi="Montserrat"/>
          <w:color w:val="262626" w:themeColor="text1" w:themeTint="D9"/>
          <w:shd w:val="clear" w:color="auto" w:fill="FFFFFF"/>
        </w:rPr>
        <w:t>t.j</w:t>
      </w:r>
      <w:proofErr w:type="spellEnd"/>
      <w:r w:rsidRPr="00A924F3">
        <w:rPr>
          <w:rFonts w:ascii="Montserrat" w:hAnsi="Montserrat"/>
          <w:color w:val="262626" w:themeColor="text1" w:themeTint="D9"/>
          <w:shd w:val="clear" w:color="auto" w:fill="FFFFFF"/>
        </w:rPr>
        <w:t>.</w:t>
      </w:r>
      <w:r w:rsidRPr="00A924F3">
        <w:rPr>
          <w:rFonts w:ascii="Montserrat" w:hAnsi="Montserrat"/>
          <w:color w:val="262626" w:themeColor="text1" w:themeTint="D9"/>
        </w:rPr>
        <w:t xml:space="preserve">) WYKONAWCA, w celu utrzymania w poufności </w:t>
      </w:r>
      <w:r w:rsidRPr="00A924F3">
        <w:rPr>
          <w:rFonts w:ascii="Montserrat" w:hAnsi="Montserrat"/>
          <w:color w:val="262626" w:themeColor="text1" w:themeTint="D9"/>
        </w:rPr>
        <w:br/>
        <w:t xml:space="preserve">tych informacji, przekazuje je w wydzielonym i odpowiednio oznaczonym pliku, </w:t>
      </w:r>
      <w:r w:rsidRPr="00A924F3">
        <w:rPr>
          <w:rFonts w:ascii="Montserrat" w:hAnsi="Montserrat"/>
          <w:color w:val="262626" w:themeColor="text1" w:themeTint="D9"/>
        </w:rPr>
        <w:br/>
        <w:t>wraz z jednoczesnym zaznaczeniem w nazwie pliku „Dokument stanowiący tajemnicę przedsiębiorstwa”.</w:t>
      </w:r>
    </w:p>
    <w:p w14:paraId="2D5F37F9" w14:textId="77777777" w:rsidR="000F328A" w:rsidRPr="00A924F3" w:rsidRDefault="000F328A" w:rsidP="00E80E55">
      <w:pPr>
        <w:numPr>
          <w:ilvl w:val="0"/>
          <w:numId w:val="67"/>
        </w:numPr>
        <w:tabs>
          <w:tab w:val="left" w:pos="567"/>
        </w:tabs>
        <w:suppressAutoHyphens w:val="0"/>
        <w:spacing w:after="120"/>
        <w:ind w:left="567" w:hanging="567"/>
        <w:jc w:val="both"/>
        <w:rPr>
          <w:rFonts w:ascii="Montserrat" w:hAnsi="Montserrat"/>
          <w:color w:val="262626" w:themeColor="text1" w:themeTint="D9"/>
        </w:rPr>
      </w:pPr>
      <w:r w:rsidRPr="00A924F3">
        <w:rPr>
          <w:rFonts w:ascii="Montserrat" w:hAnsi="Montserrat"/>
          <w:color w:val="0D0D0D" w:themeColor="text1" w:themeTint="F2"/>
        </w:rPr>
        <w:t xml:space="preserve">W szczególnie uzasadnionych przypadkach uniemożliwiających komunikację </w:t>
      </w:r>
      <w:r w:rsidRPr="00A924F3">
        <w:rPr>
          <w:rFonts w:ascii="Montserrat" w:hAnsi="Montserrat"/>
          <w:color w:val="0D0D0D" w:themeColor="text1" w:themeTint="F2"/>
        </w:rPr>
        <w:br/>
        <w:t xml:space="preserve">WYKONAWCY i ZAMAWIAJĄCEGO za pośrednictwem Platformy Zakupowej, </w:t>
      </w:r>
      <w:r w:rsidRPr="00A924F3">
        <w:rPr>
          <w:rFonts w:ascii="Montserrat" w:hAnsi="Montserrat"/>
          <w:color w:val="0D0D0D" w:themeColor="text1" w:themeTint="F2"/>
        </w:rPr>
        <w:br/>
        <w:t>ZAMAWIAJĄCY dopuszcza komunikację za pomocą poczty elektronicznej na adres</w:t>
      </w:r>
      <w:r w:rsidRPr="00A924F3">
        <w:rPr>
          <w:rFonts w:ascii="Montserrat" w:hAnsi="Montserrat"/>
          <w:color w:val="0D0D0D" w:themeColor="text1" w:themeTint="F2"/>
        </w:rPr>
        <w:br/>
        <w:t xml:space="preserve">e-mail: </w:t>
      </w:r>
      <w:hyperlink r:id="rId22">
        <w:r w:rsidRPr="00A924F3">
          <w:rPr>
            <w:rFonts w:ascii="Montserrat" w:hAnsi="Montserrat"/>
            <w:b/>
            <w:bCs/>
            <w:color w:val="009999"/>
          </w:rPr>
          <w:t>zamowienia_publiczne@onkologia.szczecin.pl</w:t>
        </w:r>
      </w:hyperlink>
      <w:r w:rsidRPr="00A924F3">
        <w:rPr>
          <w:rFonts w:ascii="Montserrat" w:hAnsi="Montserrat"/>
          <w:color w:val="0D0D0D" w:themeColor="text1" w:themeTint="F2"/>
        </w:rPr>
        <w:t xml:space="preserve"> (nie dotyczy składania ofert).</w:t>
      </w:r>
    </w:p>
    <w:p w14:paraId="38F304EE" w14:textId="77777777" w:rsidR="000F328A" w:rsidRPr="00A924F3" w:rsidRDefault="000F328A" w:rsidP="00E80E55">
      <w:pPr>
        <w:numPr>
          <w:ilvl w:val="0"/>
          <w:numId w:val="67"/>
        </w:numPr>
        <w:tabs>
          <w:tab w:val="left" w:pos="567"/>
        </w:tabs>
        <w:suppressAutoHyphens w:val="0"/>
        <w:spacing w:after="120"/>
        <w:ind w:left="567" w:hanging="567"/>
        <w:jc w:val="both"/>
        <w:rPr>
          <w:rFonts w:ascii="Montserrat" w:hAnsi="Montserrat"/>
          <w:strike/>
          <w:color w:val="262626" w:themeColor="text1" w:themeTint="D9"/>
        </w:rPr>
      </w:pPr>
      <w:r w:rsidRPr="00A924F3">
        <w:rPr>
          <w:rFonts w:ascii="Montserrat" w:hAnsi="Montserrat"/>
          <w:color w:val="0D0D0D" w:themeColor="text1" w:themeTint="F2"/>
        </w:rPr>
        <w:t>ZAMAWIAJĄCY nie przewiduje komunikowania się z WYKONAWCAMI w inny sposób        niż przy użyciu ww. środków komunikacji elektronicznej</w:t>
      </w:r>
      <w:r>
        <w:rPr>
          <w:rFonts w:ascii="Montserrat" w:hAnsi="Montserrat"/>
          <w:color w:val="0D0D0D" w:themeColor="text1" w:themeTint="F2"/>
        </w:rPr>
        <w:t>.</w:t>
      </w:r>
    </w:p>
    <w:p w14:paraId="3D4D03B7" w14:textId="77777777" w:rsidR="00FD41D2" w:rsidRDefault="00FD41D2" w:rsidP="00E64DDD">
      <w:pPr>
        <w:suppressAutoHyphens w:val="0"/>
        <w:autoSpaceDE w:val="0"/>
        <w:autoSpaceDN w:val="0"/>
        <w:adjustRightInd w:val="0"/>
        <w:spacing w:after="120"/>
        <w:jc w:val="both"/>
        <w:rPr>
          <w:rFonts w:ascii="Montserrat" w:eastAsia="Calibri" w:hAnsi="Montserrat"/>
          <w:lang w:eastAsia="pl-PL"/>
        </w:rPr>
      </w:pPr>
    </w:p>
    <w:p w14:paraId="4E9D02ED" w14:textId="77777777" w:rsidR="007570E0" w:rsidRDefault="007570E0" w:rsidP="00E64DDD">
      <w:pPr>
        <w:suppressAutoHyphens w:val="0"/>
        <w:autoSpaceDE w:val="0"/>
        <w:autoSpaceDN w:val="0"/>
        <w:adjustRightInd w:val="0"/>
        <w:spacing w:after="120"/>
        <w:jc w:val="both"/>
        <w:rPr>
          <w:rFonts w:ascii="Montserrat" w:eastAsia="Calibri" w:hAnsi="Montserrat"/>
          <w:lang w:eastAsia="pl-PL"/>
        </w:rPr>
      </w:pPr>
    </w:p>
    <w:p w14:paraId="78861D67" w14:textId="77777777" w:rsidR="007570E0" w:rsidRDefault="007570E0" w:rsidP="00E64DDD">
      <w:pPr>
        <w:suppressAutoHyphens w:val="0"/>
        <w:autoSpaceDE w:val="0"/>
        <w:autoSpaceDN w:val="0"/>
        <w:adjustRightInd w:val="0"/>
        <w:spacing w:after="120"/>
        <w:jc w:val="both"/>
        <w:rPr>
          <w:rFonts w:ascii="Montserrat" w:eastAsia="Calibri" w:hAnsi="Montserrat"/>
          <w:lang w:eastAsia="pl-PL"/>
        </w:rPr>
      </w:pPr>
    </w:p>
    <w:p w14:paraId="4C22FA6B" w14:textId="77777777" w:rsidR="007570E0" w:rsidRPr="00375177" w:rsidRDefault="007570E0" w:rsidP="00E64DDD">
      <w:pPr>
        <w:suppressAutoHyphens w:val="0"/>
        <w:autoSpaceDE w:val="0"/>
        <w:autoSpaceDN w:val="0"/>
        <w:adjustRightInd w:val="0"/>
        <w:spacing w:after="120"/>
        <w:jc w:val="both"/>
        <w:rPr>
          <w:rFonts w:ascii="Montserrat" w:eastAsia="Calibri" w:hAnsi="Montserrat"/>
          <w:lang w:eastAsia="pl-PL"/>
        </w:rPr>
      </w:pPr>
    </w:p>
    <w:p w14:paraId="4E94456B" w14:textId="77777777" w:rsidR="00FD41D2" w:rsidRPr="00375177" w:rsidRDefault="00FD2E7D" w:rsidP="006663CD">
      <w:pPr>
        <w:pStyle w:val="Default"/>
        <w:spacing w:after="120"/>
        <w:ind w:left="567" w:hanging="567"/>
        <w:jc w:val="both"/>
        <w:rPr>
          <w:rFonts w:ascii="Montserrat" w:hAnsi="Montserrat"/>
          <w:b/>
          <w:sz w:val="20"/>
          <w:szCs w:val="20"/>
        </w:rPr>
      </w:pPr>
      <w:r>
        <w:rPr>
          <w:rFonts w:ascii="Montserrat" w:hAnsi="Montserrat"/>
          <w:b/>
          <w:sz w:val="20"/>
          <w:szCs w:val="20"/>
        </w:rPr>
        <w:lastRenderedPageBreak/>
        <w:t>X</w:t>
      </w:r>
      <w:r w:rsidR="00725165">
        <w:rPr>
          <w:rFonts w:ascii="Montserrat" w:hAnsi="Montserrat"/>
          <w:b/>
          <w:sz w:val="20"/>
          <w:szCs w:val="20"/>
        </w:rPr>
        <w:t>V</w:t>
      </w:r>
      <w:r w:rsidR="00EC4070" w:rsidRPr="00375177">
        <w:rPr>
          <w:rFonts w:ascii="Montserrat" w:hAnsi="Montserrat"/>
          <w:b/>
          <w:sz w:val="20"/>
          <w:szCs w:val="20"/>
        </w:rPr>
        <w:t>.</w:t>
      </w:r>
      <w:r w:rsidR="00FE4B49" w:rsidRPr="00375177">
        <w:rPr>
          <w:rFonts w:ascii="Montserrat" w:hAnsi="Montserrat"/>
          <w:b/>
          <w:sz w:val="20"/>
          <w:szCs w:val="20"/>
        </w:rPr>
        <w:tab/>
      </w:r>
      <w:r w:rsidR="00FD41D2" w:rsidRPr="00375177">
        <w:rPr>
          <w:rFonts w:ascii="Montserrat" w:hAnsi="Montserrat"/>
          <w:b/>
          <w:sz w:val="20"/>
          <w:szCs w:val="20"/>
        </w:rPr>
        <w:t xml:space="preserve">INFORMACJE O SPOSOBIE KOMUNIKOWANIA SIĘ ZAMAWIAJĄCEGO </w:t>
      </w:r>
      <w:r w:rsidR="00FD41D2" w:rsidRPr="00375177">
        <w:rPr>
          <w:rFonts w:ascii="Montserrat" w:hAnsi="Montserrat"/>
          <w:b/>
          <w:sz w:val="20"/>
          <w:szCs w:val="20"/>
        </w:rPr>
        <w:br/>
        <w:t xml:space="preserve">Z WYKONAWCAMI W INNY SPOSÓB NIŻ PRZY UŻYCIU ŚRODKÓW KOMUNIKACJI ELEKTRONICZNEJ </w:t>
      </w:r>
      <w:r w:rsidR="009139A8">
        <w:rPr>
          <w:rFonts w:ascii="Montserrat" w:hAnsi="Montserrat"/>
          <w:b/>
          <w:sz w:val="20"/>
          <w:szCs w:val="20"/>
        </w:rPr>
        <w:t xml:space="preserve">W PRZYPADKU ZAISTNIENIA JEDNEJ </w:t>
      </w:r>
      <w:r w:rsidR="00FD41D2" w:rsidRPr="00375177">
        <w:rPr>
          <w:rFonts w:ascii="Montserrat" w:hAnsi="Montserrat"/>
          <w:b/>
          <w:sz w:val="20"/>
          <w:szCs w:val="20"/>
        </w:rPr>
        <w:t>Z SYTUACJI OKREŚLONYCH W ART. 65 UST. 1, ART. 66 I ART. 69.</w:t>
      </w:r>
    </w:p>
    <w:p w14:paraId="07CEA169" w14:textId="6D3BB823" w:rsidR="000E359C" w:rsidRPr="00550EF9" w:rsidRDefault="002A4C88" w:rsidP="00550EF9">
      <w:pPr>
        <w:spacing w:after="120"/>
        <w:jc w:val="both"/>
        <w:rPr>
          <w:rFonts w:ascii="Montserrat" w:hAnsi="Montserrat"/>
          <w:b/>
        </w:rPr>
      </w:pPr>
      <w:r w:rsidRPr="00550EF9">
        <w:rPr>
          <w:rFonts w:ascii="Montserrat" w:hAnsi="Montserrat"/>
          <w:color w:val="000000" w:themeColor="text1"/>
        </w:rPr>
        <w:t>Z</w:t>
      </w:r>
      <w:r w:rsidR="00617645">
        <w:rPr>
          <w:rFonts w:ascii="Montserrat" w:hAnsi="Montserrat"/>
          <w:color w:val="000000" w:themeColor="text1"/>
        </w:rPr>
        <w:t>A</w:t>
      </w:r>
      <w:r w:rsidR="00763BD6" w:rsidRPr="00550EF9">
        <w:rPr>
          <w:rFonts w:ascii="Montserrat" w:hAnsi="Montserrat"/>
        </w:rPr>
        <w:t xml:space="preserve">MAWIAJĄCY nie przewiduje sposobu komunikacji w inny sposób, niż określony </w:t>
      </w:r>
      <w:r w:rsidR="00763BD6" w:rsidRPr="00550EF9">
        <w:rPr>
          <w:rFonts w:ascii="Montserrat" w:hAnsi="Montserrat"/>
        </w:rPr>
        <w:br/>
        <w:t>w rozdziale XIV.</w:t>
      </w:r>
    </w:p>
    <w:p w14:paraId="0BD64B7E" w14:textId="77777777" w:rsidR="005C6FA1" w:rsidRPr="00375177" w:rsidRDefault="005C6FA1" w:rsidP="00F10D42">
      <w:pPr>
        <w:pStyle w:val="Default"/>
        <w:tabs>
          <w:tab w:val="left" w:pos="520"/>
        </w:tabs>
        <w:spacing w:after="120"/>
        <w:jc w:val="both"/>
        <w:rPr>
          <w:rFonts w:ascii="Montserrat" w:hAnsi="Montserrat"/>
          <w:b/>
          <w:sz w:val="20"/>
          <w:szCs w:val="20"/>
        </w:rPr>
      </w:pPr>
    </w:p>
    <w:p w14:paraId="371ACA0F" w14:textId="77777777" w:rsidR="00FE4B49" w:rsidRPr="00375177" w:rsidRDefault="00FE4B49" w:rsidP="00E80E55">
      <w:pPr>
        <w:pStyle w:val="Default"/>
        <w:numPr>
          <w:ilvl w:val="0"/>
          <w:numId w:val="55"/>
        </w:numPr>
        <w:spacing w:after="120"/>
        <w:ind w:left="567" w:hanging="567"/>
        <w:jc w:val="both"/>
        <w:rPr>
          <w:rFonts w:ascii="Montserrat" w:hAnsi="Montserrat"/>
          <w:b/>
          <w:sz w:val="20"/>
          <w:szCs w:val="20"/>
        </w:rPr>
      </w:pPr>
      <w:r w:rsidRPr="00375177">
        <w:rPr>
          <w:rFonts w:ascii="Montserrat" w:hAnsi="Montserrat"/>
          <w:b/>
          <w:sz w:val="20"/>
          <w:szCs w:val="20"/>
        </w:rPr>
        <w:t>WSKAZANIE OSÓB UPRAWNIONYCH DO KOMUNIKOWANIA</w:t>
      </w:r>
      <w:r w:rsidR="00FD41D2" w:rsidRPr="00375177">
        <w:rPr>
          <w:rFonts w:ascii="Montserrat" w:hAnsi="Montserrat"/>
          <w:b/>
          <w:sz w:val="20"/>
          <w:szCs w:val="20"/>
        </w:rPr>
        <w:t xml:space="preserve">                                               </w:t>
      </w:r>
      <w:r w:rsidRPr="00375177">
        <w:rPr>
          <w:rFonts w:ascii="Montserrat" w:hAnsi="Montserrat"/>
          <w:b/>
          <w:sz w:val="20"/>
          <w:szCs w:val="20"/>
        </w:rPr>
        <w:t xml:space="preserve">SIĘ </w:t>
      </w:r>
      <w:r w:rsidR="00970633" w:rsidRPr="00375177">
        <w:rPr>
          <w:rFonts w:ascii="Montserrat" w:hAnsi="Montserrat"/>
          <w:b/>
          <w:sz w:val="20"/>
          <w:szCs w:val="20"/>
        </w:rPr>
        <w:t xml:space="preserve"> </w:t>
      </w:r>
      <w:r w:rsidRPr="00375177">
        <w:rPr>
          <w:rFonts w:ascii="Montserrat" w:hAnsi="Montserrat"/>
          <w:b/>
          <w:sz w:val="20"/>
          <w:szCs w:val="20"/>
        </w:rPr>
        <w:t>Z WYKONAWCAMI.</w:t>
      </w:r>
    </w:p>
    <w:p w14:paraId="19C67E83" w14:textId="77777777" w:rsidR="00F10D42" w:rsidRPr="00375177" w:rsidRDefault="006411B0" w:rsidP="00F10D42">
      <w:pPr>
        <w:suppressAutoHyphens w:val="0"/>
        <w:spacing w:after="120"/>
        <w:ind w:firstLine="567"/>
        <w:jc w:val="both"/>
        <w:rPr>
          <w:rFonts w:ascii="Montserrat" w:hAnsi="Montserrat"/>
        </w:rPr>
      </w:pPr>
      <w:r w:rsidRPr="00375177">
        <w:rPr>
          <w:rFonts w:ascii="Montserrat" w:hAnsi="Montserrat"/>
        </w:rPr>
        <w:t xml:space="preserve">ZAMAWIAJĄCY wyznacza następujące osoby do kontaktu z WYKONAWCAMI: </w:t>
      </w:r>
    </w:p>
    <w:p w14:paraId="6EF031FE" w14:textId="77777777" w:rsidR="00117518" w:rsidRPr="0071064B" w:rsidRDefault="003D45D7" w:rsidP="006176C7">
      <w:pPr>
        <w:pStyle w:val="Akapitzlist"/>
        <w:numPr>
          <w:ilvl w:val="0"/>
          <w:numId w:val="26"/>
        </w:numPr>
        <w:spacing w:after="120"/>
        <w:ind w:left="714" w:hanging="357"/>
        <w:rPr>
          <w:rFonts w:ascii="Montserrat" w:hAnsi="Montserrat"/>
          <w:b/>
        </w:rPr>
      </w:pPr>
      <w:r w:rsidRPr="00CC144E">
        <w:rPr>
          <w:rFonts w:ascii="Montserrat" w:hAnsi="Montserrat"/>
        </w:rPr>
        <w:t>w sprawach dotyczących przedmiotu zamówienia:</w:t>
      </w:r>
    </w:p>
    <w:p w14:paraId="008FA2D2" w14:textId="1DFC558A" w:rsidR="0071064B" w:rsidRDefault="0071064B" w:rsidP="0071064B">
      <w:pPr>
        <w:pStyle w:val="Akapitzlist"/>
        <w:spacing w:after="120"/>
        <w:ind w:left="714"/>
        <w:rPr>
          <w:rFonts w:ascii="Montserrat" w:hAnsi="Montserrat"/>
          <w:b/>
          <w:bCs/>
        </w:rPr>
      </w:pPr>
      <w:r w:rsidRPr="0071064B">
        <w:rPr>
          <w:rFonts w:ascii="Montserrat" w:hAnsi="Montserrat"/>
          <w:b/>
          <w:bCs/>
        </w:rPr>
        <w:t>Agnieszka Jarmołowicz</w:t>
      </w:r>
      <w:r w:rsidR="00550EF9">
        <w:rPr>
          <w:rFonts w:ascii="Montserrat" w:hAnsi="Montserrat"/>
          <w:b/>
          <w:bCs/>
        </w:rPr>
        <w:t xml:space="preserve"> </w:t>
      </w:r>
      <w:r w:rsidRPr="0071064B">
        <w:rPr>
          <w:rFonts w:ascii="Montserrat" w:hAnsi="Montserrat"/>
          <w:b/>
          <w:bCs/>
        </w:rPr>
        <w:t xml:space="preserve">- Kierownik Apteki </w:t>
      </w:r>
      <w:r>
        <w:rPr>
          <w:rFonts w:ascii="Montserrat" w:hAnsi="Montserrat"/>
          <w:b/>
          <w:bCs/>
        </w:rPr>
        <w:t>S</w:t>
      </w:r>
      <w:r w:rsidRPr="0071064B">
        <w:rPr>
          <w:rFonts w:ascii="Montserrat" w:hAnsi="Montserrat"/>
          <w:b/>
          <w:bCs/>
        </w:rPr>
        <w:t>zpitalnej</w:t>
      </w:r>
      <w:r>
        <w:rPr>
          <w:rFonts w:ascii="Montserrat" w:hAnsi="Montserrat"/>
          <w:b/>
          <w:bCs/>
        </w:rPr>
        <w:t xml:space="preserve">, nr tel.: </w:t>
      </w:r>
      <w:r w:rsidRPr="0071064B">
        <w:rPr>
          <w:rFonts w:ascii="Montserrat" w:hAnsi="Montserrat"/>
          <w:b/>
          <w:bCs/>
        </w:rPr>
        <w:t>91 42 51</w:t>
      </w:r>
      <w:r>
        <w:rPr>
          <w:rFonts w:ascii="Montserrat" w:hAnsi="Montserrat"/>
          <w:b/>
          <w:bCs/>
        </w:rPr>
        <w:t> </w:t>
      </w:r>
      <w:r w:rsidRPr="0071064B">
        <w:rPr>
          <w:rFonts w:ascii="Montserrat" w:hAnsi="Montserrat"/>
          <w:b/>
          <w:bCs/>
        </w:rPr>
        <w:t>541</w:t>
      </w:r>
      <w:r>
        <w:rPr>
          <w:rFonts w:ascii="Montserrat" w:hAnsi="Montserrat"/>
          <w:b/>
          <w:bCs/>
        </w:rPr>
        <w:t>,</w:t>
      </w:r>
    </w:p>
    <w:p w14:paraId="3A46CF36" w14:textId="4453F1A1" w:rsidR="0071064B" w:rsidRPr="00835F42" w:rsidRDefault="0071064B" w:rsidP="0071064B">
      <w:pPr>
        <w:pStyle w:val="Akapitzlist"/>
        <w:spacing w:after="120"/>
        <w:ind w:left="714"/>
        <w:rPr>
          <w:rFonts w:ascii="Montserrat" w:hAnsi="Montserrat"/>
          <w:b/>
          <w:bCs/>
        </w:rPr>
      </w:pPr>
      <w:r>
        <w:rPr>
          <w:rFonts w:ascii="Montserrat" w:hAnsi="Montserrat"/>
          <w:b/>
          <w:bCs/>
        </w:rPr>
        <w:t xml:space="preserve">e-mail: </w:t>
      </w:r>
      <w:r w:rsidRPr="00FC22FC">
        <w:rPr>
          <w:rFonts w:ascii="Montserrat" w:hAnsi="Montserrat"/>
          <w:b/>
          <w:bCs/>
          <w:color w:val="009999"/>
        </w:rPr>
        <w:t>ajarmolowicz@onkologia.szczecin.pl</w:t>
      </w:r>
    </w:p>
    <w:p w14:paraId="0B2EECC5" w14:textId="77777777" w:rsidR="00117518" w:rsidRPr="00117518" w:rsidRDefault="003D45D7" w:rsidP="006176C7">
      <w:pPr>
        <w:pStyle w:val="Akapitzlist"/>
        <w:numPr>
          <w:ilvl w:val="0"/>
          <w:numId w:val="26"/>
        </w:numPr>
        <w:spacing w:after="120"/>
        <w:ind w:left="714" w:hanging="357"/>
        <w:rPr>
          <w:rFonts w:ascii="Montserrat" w:hAnsi="Montserrat"/>
          <w:b/>
        </w:rPr>
      </w:pPr>
      <w:r w:rsidRPr="00CC144E">
        <w:rPr>
          <w:rFonts w:ascii="Montserrat" w:hAnsi="Montserrat"/>
          <w:color w:val="000000" w:themeColor="text1"/>
        </w:rPr>
        <w:t>w sprawach formalnych dotyczących zamówienia publicznego:</w:t>
      </w:r>
    </w:p>
    <w:p w14:paraId="223DE8FB" w14:textId="7A023299" w:rsidR="006663CD" w:rsidRDefault="00C64761" w:rsidP="006663CD">
      <w:pPr>
        <w:pStyle w:val="Akapitzlist"/>
        <w:spacing w:after="120"/>
        <w:ind w:left="714"/>
        <w:rPr>
          <w:rFonts w:ascii="Montserrat" w:hAnsi="Montserrat"/>
          <w:b/>
          <w:color w:val="000000" w:themeColor="text1"/>
        </w:rPr>
      </w:pPr>
      <w:r>
        <w:rPr>
          <w:rFonts w:ascii="Montserrat" w:hAnsi="Montserrat"/>
          <w:b/>
          <w:color w:val="000000" w:themeColor="text1"/>
        </w:rPr>
        <w:t xml:space="preserve">Ewa Januszaniec </w:t>
      </w:r>
      <w:r w:rsidR="0071064B">
        <w:rPr>
          <w:rFonts w:ascii="Montserrat" w:hAnsi="Montserrat"/>
          <w:b/>
          <w:color w:val="000000" w:themeColor="text1"/>
        </w:rPr>
        <w:t xml:space="preserve"> </w:t>
      </w:r>
      <w:r w:rsidR="00BA74A6" w:rsidRPr="00CC144E">
        <w:rPr>
          <w:rFonts w:ascii="Montserrat" w:hAnsi="Montserrat"/>
          <w:b/>
          <w:color w:val="000000" w:themeColor="text1"/>
        </w:rPr>
        <w:t xml:space="preserve">– </w:t>
      </w:r>
      <w:r w:rsidR="0071064B">
        <w:rPr>
          <w:rFonts w:ascii="Montserrat" w:hAnsi="Montserrat"/>
          <w:b/>
          <w:color w:val="000000" w:themeColor="text1"/>
        </w:rPr>
        <w:t>Specjalista</w:t>
      </w:r>
      <w:r w:rsidR="00BA74A6" w:rsidRPr="00CC144E">
        <w:rPr>
          <w:rFonts w:ascii="Montserrat" w:hAnsi="Montserrat"/>
          <w:b/>
          <w:color w:val="000000" w:themeColor="text1"/>
        </w:rPr>
        <w:t xml:space="preserve"> ds.</w:t>
      </w:r>
      <w:r w:rsidR="000F328A">
        <w:rPr>
          <w:rFonts w:ascii="Montserrat" w:hAnsi="Montserrat"/>
          <w:b/>
          <w:color w:val="000000" w:themeColor="text1"/>
        </w:rPr>
        <w:t xml:space="preserve"> </w:t>
      </w:r>
      <w:r w:rsidR="0071064B">
        <w:rPr>
          <w:rFonts w:ascii="Montserrat" w:hAnsi="Montserrat"/>
          <w:b/>
          <w:color w:val="000000" w:themeColor="text1"/>
        </w:rPr>
        <w:t xml:space="preserve">zamówień </w:t>
      </w:r>
      <w:r w:rsidR="00BA74A6" w:rsidRPr="00CC144E">
        <w:rPr>
          <w:rFonts w:ascii="Montserrat" w:hAnsi="Montserrat"/>
          <w:b/>
          <w:color w:val="000000" w:themeColor="text1"/>
        </w:rPr>
        <w:t>publicznych</w:t>
      </w:r>
      <w:r w:rsidR="003D45D7" w:rsidRPr="00CC144E">
        <w:rPr>
          <w:rFonts w:ascii="Montserrat" w:hAnsi="Montserrat"/>
          <w:b/>
          <w:color w:val="000000" w:themeColor="text1"/>
        </w:rPr>
        <w:t>,</w:t>
      </w:r>
      <w:r w:rsidR="004377DF">
        <w:rPr>
          <w:rFonts w:ascii="Montserrat" w:hAnsi="Montserrat"/>
          <w:b/>
          <w:color w:val="000000" w:themeColor="text1"/>
        </w:rPr>
        <w:t xml:space="preserve"> </w:t>
      </w:r>
      <w:r w:rsidR="003D45D7" w:rsidRPr="00CC144E">
        <w:rPr>
          <w:rFonts w:ascii="Montserrat" w:hAnsi="Montserrat"/>
          <w:b/>
          <w:color w:val="000000" w:themeColor="text1"/>
        </w:rPr>
        <w:t>nr tel.: 91 42 51</w:t>
      </w:r>
      <w:r w:rsidR="006663CD">
        <w:rPr>
          <w:rFonts w:ascii="Montserrat" w:hAnsi="Montserrat"/>
          <w:b/>
          <w:color w:val="000000" w:themeColor="text1"/>
        </w:rPr>
        <w:t> </w:t>
      </w:r>
      <w:r>
        <w:rPr>
          <w:rFonts w:ascii="Montserrat" w:hAnsi="Montserrat"/>
          <w:b/>
          <w:color w:val="000000" w:themeColor="text1"/>
        </w:rPr>
        <w:t>454</w:t>
      </w:r>
    </w:p>
    <w:p w14:paraId="3C1FAD7D" w14:textId="77777777" w:rsidR="00C77D9F" w:rsidRPr="00D73655" w:rsidRDefault="00917F94" w:rsidP="006663CD">
      <w:pPr>
        <w:pStyle w:val="Akapitzlist"/>
        <w:spacing w:after="120"/>
        <w:ind w:left="714"/>
        <w:rPr>
          <w:rFonts w:ascii="Montserrat" w:hAnsi="Montserrat"/>
          <w:b/>
          <w:color w:val="000000" w:themeColor="text1"/>
        </w:rPr>
      </w:pPr>
      <w:r w:rsidRPr="006663CD">
        <w:rPr>
          <w:rFonts w:ascii="Montserrat" w:hAnsi="Montserrat"/>
        </w:rPr>
        <w:t xml:space="preserve">Adres e-mail do kontaktu: </w:t>
      </w:r>
      <w:hyperlink r:id="rId23" w:history="1">
        <w:r w:rsidRPr="00D73655">
          <w:rPr>
            <w:rStyle w:val="Hipercze"/>
            <w:rFonts w:ascii="Montserrat" w:hAnsi="Montserrat"/>
            <w:b/>
            <w:color w:val="009999"/>
            <w:u w:val="none"/>
          </w:rPr>
          <w:t>zamowienia_publiczne@onkologia.szczecin.pl</w:t>
        </w:r>
      </w:hyperlink>
      <w:r w:rsidRPr="00D73655">
        <w:rPr>
          <w:rFonts w:ascii="Montserrat" w:hAnsi="Montserrat"/>
          <w:color w:val="FF0000"/>
        </w:rPr>
        <w:t xml:space="preserve"> </w:t>
      </w:r>
    </w:p>
    <w:p w14:paraId="264F791E" w14:textId="77777777" w:rsidR="00C0241F" w:rsidRPr="00375177" w:rsidRDefault="00C0241F" w:rsidP="00C0241F">
      <w:pPr>
        <w:spacing w:after="120"/>
        <w:ind w:left="993"/>
        <w:jc w:val="both"/>
        <w:rPr>
          <w:rFonts w:ascii="Montserrat" w:hAnsi="Montserrat"/>
          <w:b/>
        </w:rPr>
      </w:pPr>
    </w:p>
    <w:p w14:paraId="51E62C2B" w14:textId="77777777" w:rsidR="00F977DA" w:rsidRPr="004F719A" w:rsidRDefault="00935BE2" w:rsidP="00BE3858">
      <w:pPr>
        <w:pStyle w:val="Default"/>
        <w:spacing w:after="120"/>
        <w:ind w:left="567" w:hanging="567"/>
        <w:jc w:val="both"/>
        <w:rPr>
          <w:rFonts w:ascii="Montserrat" w:hAnsi="Montserrat"/>
          <w:b/>
          <w:color w:val="auto"/>
          <w:sz w:val="20"/>
          <w:szCs w:val="20"/>
        </w:rPr>
      </w:pPr>
      <w:r w:rsidRPr="004F719A">
        <w:rPr>
          <w:rFonts w:ascii="Montserrat" w:hAnsi="Montserrat"/>
          <w:b/>
          <w:color w:val="auto"/>
          <w:sz w:val="20"/>
          <w:szCs w:val="20"/>
        </w:rPr>
        <w:t>X</w:t>
      </w:r>
      <w:r w:rsidR="0044136A" w:rsidRPr="004F719A">
        <w:rPr>
          <w:rFonts w:ascii="Montserrat" w:hAnsi="Montserrat"/>
          <w:b/>
          <w:color w:val="auto"/>
          <w:sz w:val="20"/>
          <w:szCs w:val="20"/>
        </w:rPr>
        <w:t>V</w:t>
      </w:r>
      <w:r w:rsidR="00FD2E7D" w:rsidRPr="004F719A">
        <w:rPr>
          <w:rFonts w:ascii="Montserrat" w:hAnsi="Montserrat"/>
          <w:b/>
          <w:color w:val="auto"/>
          <w:sz w:val="20"/>
          <w:szCs w:val="20"/>
        </w:rPr>
        <w:t>I</w:t>
      </w:r>
      <w:r w:rsidR="00725165" w:rsidRPr="004F719A">
        <w:rPr>
          <w:rFonts w:ascii="Montserrat" w:hAnsi="Montserrat"/>
          <w:b/>
          <w:color w:val="auto"/>
          <w:sz w:val="20"/>
          <w:szCs w:val="20"/>
        </w:rPr>
        <w:t>I</w:t>
      </w:r>
      <w:r w:rsidR="00F977DA" w:rsidRPr="004F719A">
        <w:rPr>
          <w:rFonts w:ascii="Montserrat" w:hAnsi="Montserrat"/>
          <w:b/>
          <w:color w:val="auto"/>
          <w:sz w:val="20"/>
          <w:szCs w:val="20"/>
        </w:rPr>
        <w:t>.</w:t>
      </w:r>
      <w:r w:rsidR="00F977DA" w:rsidRPr="004F719A">
        <w:rPr>
          <w:rFonts w:ascii="Montserrat" w:hAnsi="Montserrat"/>
          <w:b/>
          <w:color w:val="auto"/>
          <w:sz w:val="20"/>
          <w:szCs w:val="20"/>
        </w:rPr>
        <w:tab/>
        <w:t>TERMIN ZWIĄZANIA OFERTĄ.</w:t>
      </w:r>
    </w:p>
    <w:p w14:paraId="06395746" w14:textId="76F02586" w:rsidR="00E217A7" w:rsidRPr="004F719A" w:rsidRDefault="00CB6107" w:rsidP="006176C7">
      <w:pPr>
        <w:pStyle w:val="Default"/>
        <w:numPr>
          <w:ilvl w:val="0"/>
          <w:numId w:val="17"/>
        </w:numPr>
        <w:spacing w:after="120"/>
        <w:ind w:left="567" w:hanging="567"/>
        <w:jc w:val="both"/>
        <w:rPr>
          <w:rFonts w:ascii="Montserrat" w:hAnsi="Montserrat"/>
          <w:color w:val="000000" w:themeColor="text1"/>
          <w:sz w:val="20"/>
          <w:szCs w:val="20"/>
          <w:lang w:val="pl-PL"/>
        </w:rPr>
      </w:pPr>
      <w:r w:rsidRPr="004F719A">
        <w:rPr>
          <w:rFonts w:ascii="Montserrat" w:hAnsi="Montserrat"/>
          <w:color w:val="000000" w:themeColor="text1"/>
          <w:sz w:val="20"/>
          <w:szCs w:val="20"/>
          <w:lang w:val="pl-PL"/>
        </w:rPr>
        <w:t xml:space="preserve">WYKONAWCA związany jest ofertą od dnia upływu składania ofert </w:t>
      </w:r>
      <w:r w:rsidR="009610B9" w:rsidRPr="004F719A">
        <w:rPr>
          <w:rFonts w:ascii="Montserrat" w:hAnsi="Montserrat"/>
          <w:color w:val="000000" w:themeColor="text1"/>
          <w:sz w:val="20"/>
          <w:szCs w:val="20"/>
          <w:lang w:val="pl-PL"/>
        </w:rPr>
        <w:br/>
      </w:r>
      <w:r w:rsidRPr="004F719A">
        <w:rPr>
          <w:rFonts w:ascii="Montserrat" w:hAnsi="Montserrat"/>
          <w:b/>
          <w:color w:val="000000" w:themeColor="text1"/>
          <w:sz w:val="20"/>
          <w:szCs w:val="20"/>
          <w:lang w:val="pl-PL"/>
        </w:rPr>
        <w:t xml:space="preserve">do </w:t>
      </w:r>
      <w:r w:rsidR="00A36098" w:rsidRPr="004F719A">
        <w:rPr>
          <w:rFonts w:ascii="Montserrat" w:hAnsi="Montserrat"/>
          <w:b/>
          <w:color w:val="000000" w:themeColor="text1"/>
          <w:sz w:val="20"/>
          <w:szCs w:val="20"/>
          <w:lang w:val="pl-PL"/>
        </w:rPr>
        <w:t xml:space="preserve">dnia </w:t>
      </w:r>
      <w:r w:rsidR="00953593">
        <w:rPr>
          <w:rFonts w:ascii="Montserrat" w:hAnsi="Montserrat"/>
          <w:b/>
          <w:color w:val="000000" w:themeColor="text1"/>
          <w:sz w:val="20"/>
          <w:szCs w:val="20"/>
          <w:lang w:val="pl-PL"/>
        </w:rPr>
        <w:t>25.12.2024</w:t>
      </w:r>
      <w:r w:rsidR="00972348" w:rsidRPr="004F719A">
        <w:rPr>
          <w:rFonts w:ascii="Montserrat" w:hAnsi="Montserrat"/>
          <w:b/>
          <w:color w:val="000000" w:themeColor="text1"/>
          <w:sz w:val="20"/>
          <w:szCs w:val="20"/>
          <w:lang w:val="pl-PL"/>
        </w:rPr>
        <w:t>r.</w:t>
      </w:r>
      <w:r w:rsidR="00D601EB" w:rsidRPr="004F719A">
        <w:rPr>
          <w:rFonts w:ascii="Montserrat" w:hAnsi="Montserrat"/>
          <w:color w:val="000000" w:themeColor="text1"/>
          <w:sz w:val="20"/>
          <w:szCs w:val="20"/>
          <w:lang w:val="pl-PL"/>
        </w:rPr>
        <w:t xml:space="preserve"> </w:t>
      </w:r>
    </w:p>
    <w:p w14:paraId="581836ED" w14:textId="2C439ABC" w:rsidR="000D4048" w:rsidRPr="004F719A" w:rsidRDefault="00CB6107" w:rsidP="006176C7">
      <w:pPr>
        <w:pStyle w:val="Default"/>
        <w:numPr>
          <w:ilvl w:val="0"/>
          <w:numId w:val="17"/>
        </w:numPr>
        <w:spacing w:after="120"/>
        <w:ind w:left="567" w:hanging="567"/>
        <w:jc w:val="both"/>
        <w:rPr>
          <w:rFonts w:ascii="Montserrat" w:hAnsi="Montserrat"/>
          <w:color w:val="auto"/>
          <w:sz w:val="20"/>
          <w:szCs w:val="20"/>
          <w:lang w:val="pl-PL"/>
        </w:rPr>
      </w:pPr>
      <w:r w:rsidRPr="004F719A">
        <w:rPr>
          <w:rFonts w:ascii="Montserrat" w:hAnsi="Montserrat"/>
          <w:color w:val="auto"/>
          <w:sz w:val="20"/>
          <w:szCs w:val="20"/>
          <w:lang w:val="pl-PL"/>
        </w:rPr>
        <w:t xml:space="preserve">W przypadku, gdy wybór najkorzystniejszej oferty nie nastąpi przed upływem terminu związania ofertą określonego w </w:t>
      </w:r>
      <w:r w:rsidR="002A214F" w:rsidRPr="004F719A">
        <w:rPr>
          <w:rFonts w:ascii="Montserrat" w:hAnsi="Montserrat"/>
          <w:color w:val="auto"/>
          <w:sz w:val="20"/>
          <w:szCs w:val="20"/>
          <w:lang w:val="pl-PL"/>
        </w:rPr>
        <w:t>punkcie 1</w:t>
      </w:r>
      <w:r w:rsidR="00FC22FC" w:rsidRPr="004F719A">
        <w:rPr>
          <w:rFonts w:ascii="Montserrat" w:hAnsi="Montserrat"/>
          <w:color w:val="auto"/>
          <w:sz w:val="20"/>
          <w:szCs w:val="20"/>
          <w:lang w:val="pl-PL"/>
        </w:rPr>
        <w:t>,</w:t>
      </w:r>
      <w:r w:rsidRPr="004F719A">
        <w:rPr>
          <w:rFonts w:ascii="Montserrat" w:hAnsi="Montserrat"/>
          <w:color w:val="auto"/>
          <w:sz w:val="20"/>
          <w:szCs w:val="20"/>
          <w:lang w:val="pl-PL"/>
        </w:rPr>
        <w:t xml:space="preserve"> </w:t>
      </w:r>
      <w:r w:rsidR="008E3700" w:rsidRPr="004F719A">
        <w:rPr>
          <w:rFonts w:ascii="Montserrat" w:hAnsi="Montserrat"/>
          <w:color w:val="auto"/>
          <w:sz w:val="20"/>
          <w:szCs w:val="20"/>
          <w:lang w:val="pl-PL"/>
        </w:rPr>
        <w:t xml:space="preserve">ZAMAWIAJĄCY </w:t>
      </w:r>
      <w:r w:rsidRPr="004F719A">
        <w:rPr>
          <w:rFonts w:ascii="Montserrat" w:hAnsi="Montserrat"/>
          <w:color w:val="auto"/>
          <w:sz w:val="20"/>
          <w:szCs w:val="20"/>
          <w:lang w:val="pl-PL"/>
        </w:rPr>
        <w:t>przed upływem terminu związania ofertą zwraca się</w:t>
      </w:r>
      <w:r w:rsidR="008E3700" w:rsidRPr="004F719A">
        <w:rPr>
          <w:rFonts w:ascii="Montserrat" w:hAnsi="Montserrat"/>
          <w:color w:val="auto"/>
          <w:sz w:val="20"/>
          <w:szCs w:val="20"/>
          <w:lang w:val="pl-PL"/>
        </w:rPr>
        <w:t xml:space="preserve"> </w:t>
      </w:r>
      <w:r w:rsidR="00F10D8F" w:rsidRPr="004F719A">
        <w:rPr>
          <w:rFonts w:ascii="Montserrat" w:hAnsi="Montserrat"/>
          <w:color w:val="auto"/>
          <w:sz w:val="20"/>
          <w:szCs w:val="20"/>
          <w:lang w:val="pl-PL"/>
        </w:rPr>
        <w:t>jeden raz</w:t>
      </w:r>
      <w:r w:rsidR="008E3700" w:rsidRPr="004F719A">
        <w:rPr>
          <w:rFonts w:ascii="Montserrat" w:hAnsi="Montserrat"/>
          <w:color w:val="auto"/>
          <w:sz w:val="20"/>
          <w:szCs w:val="20"/>
          <w:lang w:val="pl-PL"/>
        </w:rPr>
        <w:t xml:space="preserve"> do WYKONAWCÓW </w:t>
      </w:r>
      <w:r w:rsidRPr="004F719A">
        <w:rPr>
          <w:rFonts w:ascii="Montserrat" w:hAnsi="Montserrat"/>
          <w:color w:val="auto"/>
          <w:sz w:val="20"/>
          <w:szCs w:val="20"/>
          <w:lang w:val="pl-PL"/>
        </w:rPr>
        <w:t>o wyrażenie zgody</w:t>
      </w:r>
      <w:r w:rsidR="00C3776A" w:rsidRPr="004F719A">
        <w:rPr>
          <w:rFonts w:ascii="Montserrat" w:hAnsi="Montserrat"/>
          <w:color w:val="auto"/>
          <w:sz w:val="20"/>
          <w:szCs w:val="20"/>
          <w:lang w:val="pl-PL"/>
        </w:rPr>
        <w:br/>
      </w:r>
      <w:r w:rsidRPr="004F719A">
        <w:rPr>
          <w:rFonts w:ascii="Montserrat" w:hAnsi="Montserrat"/>
          <w:color w:val="auto"/>
          <w:sz w:val="20"/>
          <w:szCs w:val="20"/>
          <w:lang w:val="pl-PL"/>
        </w:rPr>
        <w:t>na przedłużenie tego terminu</w:t>
      </w:r>
      <w:r w:rsidR="009610B9" w:rsidRPr="004F719A">
        <w:rPr>
          <w:rFonts w:ascii="Montserrat" w:hAnsi="Montserrat"/>
          <w:color w:val="auto"/>
          <w:sz w:val="20"/>
          <w:szCs w:val="20"/>
          <w:lang w:val="pl-PL"/>
        </w:rPr>
        <w:t xml:space="preserve"> </w:t>
      </w:r>
      <w:r w:rsidRPr="004F719A">
        <w:rPr>
          <w:rFonts w:ascii="Montserrat" w:hAnsi="Montserrat"/>
          <w:color w:val="auto"/>
          <w:sz w:val="20"/>
          <w:szCs w:val="20"/>
          <w:lang w:val="pl-PL"/>
        </w:rPr>
        <w:t>o wskazywany przez nieg</w:t>
      </w:r>
      <w:r w:rsidR="004A6994" w:rsidRPr="004F719A">
        <w:rPr>
          <w:rFonts w:ascii="Montserrat" w:hAnsi="Montserrat"/>
          <w:color w:val="auto"/>
          <w:sz w:val="20"/>
          <w:szCs w:val="20"/>
          <w:lang w:val="pl-PL"/>
        </w:rPr>
        <w:t>o okres,</w:t>
      </w:r>
      <w:r w:rsidR="006663CD" w:rsidRPr="004F719A">
        <w:rPr>
          <w:rFonts w:ascii="Montserrat" w:hAnsi="Montserrat"/>
          <w:color w:val="auto"/>
          <w:sz w:val="20"/>
          <w:szCs w:val="20"/>
          <w:lang w:val="pl-PL"/>
        </w:rPr>
        <w:t xml:space="preserve"> </w:t>
      </w:r>
      <w:r w:rsidR="004A6994" w:rsidRPr="004F719A">
        <w:rPr>
          <w:rFonts w:ascii="Montserrat" w:hAnsi="Montserrat"/>
          <w:color w:val="auto"/>
          <w:sz w:val="20"/>
          <w:szCs w:val="20"/>
          <w:lang w:val="pl-PL"/>
        </w:rPr>
        <w:t>nie dłuższy</w:t>
      </w:r>
      <w:r w:rsidR="009610B9" w:rsidRPr="004F719A">
        <w:rPr>
          <w:rFonts w:ascii="Montserrat" w:hAnsi="Montserrat"/>
          <w:color w:val="auto"/>
          <w:sz w:val="20"/>
          <w:szCs w:val="20"/>
          <w:lang w:val="pl-PL"/>
        </w:rPr>
        <w:t xml:space="preserve"> </w:t>
      </w:r>
      <w:r w:rsidR="00C951A2" w:rsidRPr="004F719A">
        <w:rPr>
          <w:rFonts w:ascii="Montserrat" w:hAnsi="Montserrat"/>
          <w:color w:val="auto"/>
          <w:sz w:val="20"/>
          <w:szCs w:val="20"/>
          <w:lang w:val="pl-PL"/>
        </w:rPr>
        <w:br/>
      </w:r>
      <w:r w:rsidR="004A6994" w:rsidRPr="004F719A">
        <w:rPr>
          <w:rFonts w:ascii="Montserrat" w:hAnsi="Montserrat"/>
          <w:color w:val="auto"/>
          <w:sz w:val="20"/>
          <w:szCs w:val="20"/>
          <w:lang w:val="pl-PL"/>
        </w:rPr>
        <w:t>niż 30 dni.</w:t>
      </w:r>
    </w:p>
    <w:p w14:paraId="05A30D75" w14:textId="47DD3828" w:rsidR="005C3003" w:rsidRPr="004F719A" w:rsidRDefault="002A214F" w:rsidP="006176C7">
      <w:pPr>
        <w:pStyle w:val="Default"/>
        <w:numPr>
          <w:ilvl w:val="0"/>
          <w:numId w:val="17"/>
        </w:numPr>
        <w:spacing w:after="120"/>
        <w:ind w:left="567" w:hanging="567"/>
        <w:jc w:val="both"/>
        <w:rPr>
          <w:rFonts w:ascii="Montserrat" w:hAnsi="Montserrat"/>
          <w:sz w:val="20"/>
          <w:szCs w:val="20"/>
          <w:lang w:val="pl-PL"/>
        </w:rPr>
      </w:pPr>
      <w:r w:rsidRPr="004F719A">
        <w:rPr>
          <w:rFonts w:ascii="Montserrat" w:hAnsi="Montserrat"/>
          <w:sz w:val="20"/>
          <w:szCs w:val="20"/>
          <w:lang w:val="pl-PL"/>
        </w:rPr>
        <w:t>Przedłużenie terminu związania ofertą, o którym mowa w punkcie 2, wymaga złożenia</w:t>
      </w:r>
      <w:r w:rsidR="009610B9" w:rsidRPr="004F719A">
        <w:rPr>
          <w:rFonts w:ascii="Montserrat" w:hAnsi="Montserrat"/>
          <w:sz w:val="20"/>
          <w:szCs w:val="20"/>
          <w:lang w:val="pl-PL"/>
        </w:rPr>
        <w:t xml:space="preserve"> </w:t>
      </w:r>
      <w:r w:rsidRPr="004F719A">
        <w:rPr>
          <w:rFonts w:ascii="Montserrat" w:hAnsi="Montserrat"/>
          <w:sz w:val="20"/>
          <w:szCs w:val="20"/>
          <w:lang w:val="pl-PL"/>
        </w:rPr>
        <w:t>przez WYKONAWCĘ pisemnego oświadczenia o wyrażeniu zgody</w:t>
      </w:r>
      <w:r w:rsidR="00E9759F" w:rsidRPr="004F719A">
        <w:rPr>
          <w:rFonts w:ascii="Montserrat" w:hAnsi="Montserrat"/>
          <w:sz w:val="20"/>
          <w:szCs w:val="20"/>
          <w:lang w:val="pl-PL"/>
        </w:rPr>
        <w:t xml:space="preserve"> </w:t>
      </w:r>
      <w:r w:rsidRPr="004F719A">
        <w:rPr>
          <w:rFonts w:ascii="Montserrat" w:hAnsi="Montserrat"/>
          <w:sz w:val="20"/>
          <w:szCs w:val="20"/>
          <w:lang w:val="pl-PL"/>
        </w:rPr>
        <w:t>na przedłużenie terminu związania ofertą.</w:t>
      </w:r>
    </w:p>
    <w:p w14:paraId="5B47EBB0" w14:textId="77777777" w:rsidR="00117518" w:rsidRPr="000F7497" w:rsidRDefault="00117518" w:rsidP="00117518">
      <w:pPr>
        <w:pStyle w:val="Default"/>
        <w:spacing w:after="120"/>
        <w:ind w:left="567"/>
        <w:jc w:val="both"/>
        <w:rPr>
          <w:rFonts w:ascii="Montserrat" w:hAnsi="Montserrat"/>
          <w:sz w:val="20"/>
          <w:szCs w:val="20"/>
          <w:lang w:val="pl-PL"/>
        </w:rPr>
      </w:pPr>
    </w:p>
    <w:p w14:paraId="7129A2E4" w14:textId="77777777" w:rsidR="00EC626B" w:rsidRPr="00375177" w:rsidRDefault="00EC626B" w:rsidP="00EC626B">
      <w:pPr>
        <w:pStyle w:val="Nagwek7"/>
        <w:numPr>
          <w:ilvl w:val="0"/>
          <w:numId w:val="0"/>
        </w:numPr>
        <w:tabs>
          <w:tab w:val="clear" w:pos="360"/>
        </w:tabs>
        <w:spacing w:after="120" w:line="240" w:lineRule="auto"/>
        <w:ind w:left="567" w:hanging="567"/>
        <w:rPr>
          <w:rFonts w:ascii="Montserrat" w:hAnsi="Montserrat"/>
          <w:sz w:val="20"/>
          <w:szCs w:val="20"/>
        </w:rPr>
      </w:pPr>
      <w:r w:rsidRPr="00375177">
        <w:rPr>
          <w:rFonts w:ascii="Montserrat" w:hAnsi="Montserrat"/>
          <w:sz w:val="20"/>
          <w:szCs w:val="20"/>
        </w:rPr>
        <w:t>XV</w:t>
      </w:r>
      <w:r w:rsidR="00FD2E7D">
        <w:rPr>
          <w:rFonts w:ascii="Montserrat" w:hAnsi="Montserrat"/>
          <w:sz w:val="20"/>
          <w:szCs w:val="20"/>
        </w:rPr>
        <w:t>I</w:t>
      </w:r>
      <w:r w:rsidR="008329D0" w:rsidRPr="00375177">
        <w:rPr>
          <w:rFonts w:ascii="Montserrat" w:hAnsi="Montserrat"/>
          <w:sz w:val="20"/>
          <w:szCs w:val="20"/>
        </w:rPr>
        <w:t>I</w:t>
      </w:r>
      <w:r w:rsidR="00725165">
        <w:rPr>
          <w:rFonts w:ascii="Montserrat" w:hAnsi="Montserrat"/>
          <w:sz w:val="20"/>
          <w:szCs w:val="20"/>
        </w:rPr>
        <w:t>I</w:t>
      </w:r>
      <w:r w:rsidRPr="00375177">
        <w:rPr>
          <w:rFonts w:ascii="Montserrat" w:hAnsi="Montserrat"/>
          <w:sz w:val="20"/>
          <w:szCs w:val="20"/>
        </w:rPr>
        <w:t>.</w:t>
      </w:r>
      <w:r w:rsidRPr="00375177">
        <w:rPr>
          <w:rFonts w:ascii="Montserrat" w:hAnsi="Montserrat"/>
          <w:sz w:val="20"/>
          <w:szCs w:val="20"/>
        </w:rPr>
        <w:tab/>
        <w:t>PODSTAWY WYKLUCZENIA.</w:t>
      </w:r>
    </w:p>
    <w:p w14:paraId="655AEA81" w14:textId="77777777" w:rsidR="001C1373" w:rsidRPr="00375177" w:rsidRDefault="00EC626B" w:rsidP="001C1373">
      <w:pPr>
        <w:spacing w:after="120"/>
        <w:ind w:left="567" w:hanging="567"/>
        <w:rPr>
          <w:rFonts w:ascii="Montserrat" w:hAnsi="Montserrat"/>
          <w:highlight w:val="yellow"/>
        </w:rPr>
      </w:pPr>
      <w:r w:rsidRPr="00375177">
        <w:rPr>
          <w:rFonts w:ascii="Montserrat" w:hAnsi="Montserrat"/>
        </w:rPr>
        <w:t>1.</w:t>
      </w:r>
      <w:r w:rsidRPr="00375177">
        <w:rPr>
          <w:rFonts w:ascii="Montserrat" w:hAnsi="Montserrat"/>
        </w:rPr>
        <w:tab/>
      </w:r>
      <w:r w:rsidR="001C1373" w:rsidRPr="00375177">
        <w:rPr>
          <w:rFonts w:ascii="Montserrat" w:hAnsi="Montserrat"/>
        </w:rPr>
        <w:t>ZAMAWIAJĄCY wyklucza z postępowania WYKONAWCÓW, którzy:</w:t>
      </w:r>
    </w:p>
    <w:p w14:paraId="6BE3436F" w14:textId="77777777" w:rsidR="001C1373" w:rsidRPr="00375177" w:rsidRDefault="001C1373" w:rsidP="00491721">
      <w:pPr>
        <w:pStyle w:val="Akapitzlist"/>
        <w:numPr>
          <w:ilvl w:val="0"/>
          <w:numId w:val="7"/>
        </w:numPr>
        <w:suppressAutoHyphens w:val="0"/>
        <w:spacing w:after="120"/>
        <w:ind w:left="993" w:hanging="426"/>
        <w:jc w:val="both"/>
        <w:rPr>
          <w:rFonts w:ascii="Montserrat" w:hAnsi="Montserrat"/>
        </w:rPr>
      </w:pPr>
      <w:r w:rsidRPr="00375177">
        <w:rPr>
          <w:rFonts w:ascii="Montserrat" w:hAnsi="Montserrat"/>
        </w:rPr>
        <w:t>podlegają wykluczeniu z postępowania na podstawie art. 108 ust. 1 ustawy,</w:t>
      </w:r>
    </w:p>
    <w:p w14:paraId="089EDABC" w14:textId="3F6CD50D" w:rsidR="001C1373" w:rsidRPr="009A3149" w:rsidRDefault="001C1373" w:rsidP="00491721">
      <w:pPr>
        <w:numPr>
          <w:ilvl w:val="0"/>
          <w:numId w:val="7"/>
        </w:numPr>
        <w:suppressAutoHyphens w:val="0"/>
        <w:spacing w:after="120"/>
        <w:ind w:left="993" w:hanging="426"/>
        <w:jc w:val="both"/>
        <w:rPr>
          <w:rFonts w:ascii="Montserrat" w:eastAsia="TimesNewRoman" w:hAnsi="Montserrat"/>
          <w:b/>
        </w:rPr>
      </w:pPr>
      <w:r w:rsidRPr="00375177">
        <w:rPr>
          <w:rFonts w:ascii="Montserrat" w:hAnsi="Montserrat"/>
        </w:rPr>
        <w:t xml:space="preserve">w stosunku do których </w:t>
      </w:r>
      <w:r w:rsidRPr="00375177">
        <w:rPr>
          <w:rFonts w:ascii="Montserrat" w:eastAsia="TimesNewRoman" w:hAnsi="Montserrat"/>
        </w:rPr>
        <w:t>otwarto likwidację, ogłoszono upadłość</w:t>
      </w:r>
      <w:r w:rsidRPr="00375177">
        <w:rPr>
          <w:rFonts w:ascii="Montserrat" w:hAnsi="Montserrat"/>
          <w:shd w:val="clear" w:color="auto" w:fill="FFFFFF"/>
        </w:rPr>
        <w:t xml:space="preserve">, </w:t>
      </w:r>
      <w:r w:rsidR="009610B9">
        <w:rPr>
          <w:rFonts w:ascii="Montserrat" w:hAnsi="Montserrat"/>
          <w:shd w:val="clear" w:color="auto" w:fill="FFFFFF"/>
        </w:rPr>
        <w:br/>
      </w:r>
      <w:r w:rsidRPr="00375177">
        <w:rPr>
          <w:rFonts w:ascii="Montserrat" w:hAnsi="Montserrat"/>
          <w:shd w:val="clear" w:color="auto" w:fill="FFFFFF"/>
        </w:rPr>
        <w:t>których aktywami zarządza likwidator lub sąd, zawarli układ z wierzycielami, których działalność gospodarcza</w:t>
      </w:r>
      <w:r w:rsidR="009610B9">
        <w:rPr>
          <w:rFonts w:ascii="Montserrat" w:hAnsi="Montserrat"/>
          <w:shd w:val="clear" w:color="auto" w:fill="FFFFFF"/>
        </w:rPr>
        <w:t xml:space="preserve"> </w:t>
      </w:r>
      <w:r w:rsidRPr="00375177">
        <w:rPr>
          <w:rFonts w:ascii="Montserrat" w:hAnsi="Montserrat"/>
          <w:shd w:val="clear" w:color="auto" w:fill="FFFFFF"/>
        </w:rPr>
        <w:t>jest zawieszona albo znajdują</w:t>
      </w:r>
      <w:r w:rsidR="009610B9">
        <w:rPr>
          <w:rFonts w:ascii="Montserrat" w:hAnsi="Montserrat"/>
          <w:shd w:val="clear" w:color="auto" w:fill="FFFFFF"/>
        </w:rPr>
        <w:br/>
      </w:r>
      <w:r w:rsidRPr="00375177">
        <w:rPr>
          <w:rFonts w:ascii="Montserrat" w:hAnsi="Montserrat"/>
          <w:shd w:val="clear" w:color="auto" w:fill="FFFFFF"/>
        </w:rPr>
        <w:t>się oni w innej tego rodzaju sytuacji wynikającej z podobnej procedury przewidzianej w przepisach m</w:t>
      </w:r>
      <w:r w:rsidR="007554D8">
        <w:rPr>
          <w:rFonts w:ascii="Montserrat" w:hAnsi="Montserrat"/>
          <w:shd w:val="clear" w:color="auto" w:fill="FFFFFF"/>
        </w:rPr>
        <w:t xml:space="preserve">iejsca wszczęcia tej procedury, </w:t>
      </w:r>
      <w:r w:rsidRPr="00375177">
        <w:rPr>
          <w:rFonts w:ascii="Montserrat" w:hAnsi="Montserrat"/>
          <w:shd w:val="clear" w:color="auto" w:fill="FFFFFF"/>
        </w:rPr>
        <w:t xml:space="preserve">to jest na podstawie art. 109 ust. 1 pkt 4 ustawy. </w:t>
      </w:r>
    </w:p>
    <w:p w14:paraId="532CA010" w14:textId="0CC0352B" w:rsidR="009A3149" w:rsidRPr="009A3149" w:rsidRDefault="009A3149" w:rsidP="009A3149">
      <w:pPr>
        <w:numPr>
          <w:ilvl w:val="0"/>
          <w:numId w:val="7"/>
        </w:numPr>
        <w:spacing w:after="120"/>
        <w:ind w:left="993" w:hanging="426"/>
        <w:jc w:val="both"/>
        <w:rPr>
          <w:rFonts w:ascii="Montserrat" w:eastAsia="TimesNewRoman" w:hAnsi="Montserrat"/>
          <w:bCs/>
        </w:rPr>
      </w:pPr>
      <w:r w:rsidRPr="0071042B">
        <w:rPr>
          <w:rFonts w:ascii="Montserrat" w:eastAsia="TimesNewRoman" w:hAnsi="Montserrat"/>
          <w:bCs/>
        </w:rPr>
        <w:t>naruszy</w:t>
      </w:r>
      <w:r>
        <w:rPr>
          <w:rFonts w:ascii="Montserrat" w:eastAsia="TimesNewRoman" w:hAnsi="Montserrat"/>
          <w:bCs/>
        </w:rPr>
        <w:t>li</w:t>
      </w:r>
      <w:r w:rsidRPr="0071042B">
        <w:rPr>
          <w:rFonts w:ascii="Montserrat" w:eastAsia="TimesNewRoman" w:hAnsi="Montserrat"/>
          <w:bCs/>
        </w:rPr>
        <w:t xml:space="preserve"> obowiązki dotyczące płatności podatków, opłat lub składek </w:t>
      </w:r>
      <w:r w:rsidR="000F328A">
        <w:rPr>
          <w:rFonts w:ascii="Montserrat" w:eastAsia="TimesNewRoman" w:hAnsi="Montserrat"/>
          <w:bCs/>
        </w:rPr>
        <w:br/>
      </w:r>
      <w:r w:rsidRPr="0071042B">
        <w:rPr>
          <w:rFonts w:ascii="Montserrat" w:eastAsia="TimesNewRoman" w:hAnsi="Montserrat"/>
          <w:bCs/>
        </w:rPr>
        <w:t>na ubezpieczenia społeczne lub zdrowotne na zasadzie art. 109 ust. 1 pkt. 1 Ustawy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513A16DE" w14:textId="77777777" w:rsidR="001C1373" w:rsidRPr="00375177" w:rsidRDefault="001C1373" w:rsidP="006176C7">
      <w:pPr>
        <w:pStyle w:val="Akapitzlist"/>
        <w:numPr>
          <w:ilvl w:val="0"/>
          <w:numId w:val="32"/>
        </w:numPr>
        <w:suppressAutoHyphens w:val="0"/>
        <w:spacing w:after="120"/>
        <w:ind w:left="567" w:hanging="567"/>
        <w:jc w:val="both"/>
        <w:rPr>
          <w:rFonts w:ascii="Montserrat" w:eastAsia="Calibri" w:hAnsi="Montserrat"/>
        </w:rPr>
      </w:pPr>
      <w:r w:rsidRPr="00375177">
        <w:rPr>
          <w:rFonts w:ascii="Montserrat" w:eastAsia="Calibri" w:hAnsi="Montserrat"/>
        </w:rPr>
        <w:t>WYKONAWCA może zostać</w:t>
      </w:r>
      <w:r w:rsidRPr="00375177">
        <w:rPr>
          <w:rFonts w:ascii="Montserrat" w:eastAsia="ArialMT" w:hAnsi="Montserrat"/>
        </w:rPr>
        <w:t xml:space="preserve"> </w:t>
      </w:r>
      <w:r w:rsidRPr="00375177">
        <w:rPr>
          <w:rFonts w:ascii="Montserrat" w:eastAsia="Calibri" w:hAnsi="Montserrat"/>
        </w:rPr>
        <w:t>wykluczony przez ZAMAWIAJĄCEGO na każdym etapie postępowania o udzielenie zamówienia.</w:t>
      </w:r>
    </w:p>
    <w:p w14:paraId="3C8C21CF" w14:textId="77777777" w:rsidR="001C1373" w:rsidRPr="00375177" w:rsidRDefault="001C1373" w:rsidP="006176C7">
      <w:pPr>
        <w:pStyle w:val="Akapitzlist"/>
        <w:numPr>
          <w:ilvl w:val="0"/>
          <w:numId w:val="32"/>
        </w:numPr>
        <w:suppressAutoHyphens w:val="0"/>
        <w:spacing w:after="120"/>
        <w:ind w:left="567" w:hanging="567"/>
        <w:jc w:val="both"/>
        <w:rPr>
          <w:rFonts w:ascii="Montserrat" w:eastAsia="TimesNewRoman" w:hAnsi="Montserrat"/>
        </w:rPr>
      </w:pPr>
      <w:r w:rsidRPr="00375177">
        <w:rPr>
          <w:rFonts w:ascii="Montserrat" w:eastAsia="TimesNewRoman" w:hAnsi="Montserrat"/>
        </w:rPr>
        <w:lastRenderedPageBreak/>
        <w:t xml:space="preserve">WYKONAWCA nie podlega wykluczeniu w sytuacji, o której mowa w art. 110 </w:t>
      </w:r>
      <w:r w:rsidR="009610B9">
        <w:rPr>
          <w:rFonts w:ascii="Montserrat" w:eastAsia="TimesNewRoman" w:hAnsi="Montserrat"/>
        </w:rPr>
        <w:br/>
        <w:t xml:space="preserve">ust. 2 ustawy,  </w:t>
      </w:r>
      <w:r w:rsidRPr="00375177">
        <w:rPr>
          <w:rFonts w:ascii="Montserrat" w:eastAsia="TimesNewRoman" w:hAnsi="Montserrat"/>
        </w:rPr>
        <w:t>z zastrzeżeniem art. 110 ust. 3 ustawy.</w:t>
      </w:r>
    </w:p>
    <w:p w14:paraId="66F9CFE6" w14:textId="77777777" w:rsidR="001C1373" w:rsidRPr="009A3149" w:rsidRDefault="001C1373" w:rsidP="006176C7">
      <w:pPr>
        <w:pStyle w:val="Akapitzlist"/>
        <w:numPr>
          <w:ilvl w:val="0"/>
          <w:numId w:val="32"/>
        </w:numPr>
        <w:suppressAutoHyphens w:val="0"/>
        <w:spacing w:after="120"/>
        <w:ind w:left="567" w:hanging="567"/>
        <w:jc w:val="both"/>
        <w:rPr>
          <w:rFonts w:ascii="Montserrat" w:eastAsia="TimesNewRoman" w:hAnsi="Montserrat"/>
        </w:rPr>
      </w:pPr>
      <w:r w:rsidRPr="00375177">
        <w:rPr>
          <w:rFonts w:ascii="Montserrat" w:hAnsi="Montserrat"/>
        </w:rPr>
        <w:t>Wykluczenie WYKONAWCY następuje na okres wskazany w art. 111 ustawy.</w:t>
      </w:r>
    </w:p>
    <w:p w14:paraId="147D37A5" w14:textId="3281D3A0" w:rsidR="009A3149" w:rsidRPr="009A3149" w:rsidRDefault="009A3149" w:rsidP="009A3149">
      <w:pPr>
        <w:pStyle w:val="Akapitzlist"/>
        <w:numPr>
          <w:ilvl w:val="0"/>
          <w:numId w:val="32"/>
        </w:numPr>
        <w:spacing w:after="120"/>
        <w:ind w:left="567" w:hanging="567"/>
        <w:jc w:val="both"/>
        <w:rPr>
          <w:rFonts w:ascii="Montserrat" w:eastAsia="TimesNewRoman" w:hAnsi="Montserrat"/>
        </w:rPr>
      </w:pPr>
      <w:r w:rsidRPr="009A3149">
        <w:rPr>
          <w:rFonts w:ascii="Montserrat" w:eastAsia="TimesNewRoman" w:hAnsi="Montserrat"/>
        </w:rPr>
        <w:t>Wykluczenie następuje również na podstawie art. 7 ust. 1 ustawy z dnia 13 kwietnia 2022 r. o szczególnych rozwiązaniach w zakresie przeciwdziałania wspieraniu agresji na Ukrainę oraz służących ochronie bezpieczeństwa narodowego (Dz. U. z 2024, poz. 507), na okres trwania okoliczności określonych ww. regulacją.</w:t>
      </w:r>
    </w:p>
    <w:p w14:paraId="7F17B05B" w14:textId="77777777" w:rsidR="000D4048" w:rsidRPr="00A76F71" w:rsidRDefault="000D4048" w:rsidP="003D6410">
      <w:pPr>
        <w:suppressAutoHyphens w:val="0"/>
        <w:spacing w:after="120"/>
        <w:jc w:val="both"/>
        <w:textAlignment w:val="baseline"/>
        <w:rPr>
          <w:rFonts w:ascii="Montserrat" w:hAnsi="Montserrat"/>
        </w:rPr>
      </w:pPr>
    </w:p>
    <w:p w14:paraId="066AE2C3" w14:textId="77777777" w:rsidR="002A214F" w:rsidRPr="00375177" w:rsidRDefault="0044136A" w:rsidP="00F92E96">
      <w:pPr>
        <w:pStyle w:val="Default"/>
        <w:spacing w:after="120"/>
        <w:ind w:left="567" w:hanging="567"/>
        <w:rPr>
          <w:rFonts w:ascii="Montserrat" w:hAnsi="Montserrat"/>
          <w:b/>
          <w:sz w:val="20"/>
          <w:szCs w:val="20"/>
        </w:rPr>
      </w:pPr>
      <w:r w:rsidRPr="00375177">
        <w:rPr>
          <w:rFonts w:ascii="Montserrat" w:hAnsi="Montserrat"/>
          <w:b/>
          <w:sz w:val="20"/>
          <w:szCs w:val="20"/>
        </w:rPr>
        <w:t>X</w:t>
      </w:r>
      <w:r w:rsidR="00FD2E7D">
        <w:rPr>
          <w:rFonts w:ascii="Montserrat" w:hAnsi="Montserrat"/>
          <w:b/>
          <w:sz w:val="20"/>
          <w:szCs w:val="20"/>
        </w:rPr>
        <w:t>IX</w:t>
      </w:r>
      <w:r w:rsidR="002A214F" w:rsidRPr="00375177">
        <w:rPr>
          <w:rFonts w:ascii="Montserrat" w:hAnsi="Montserrat"/>
          <w:b/>
          <w:sz w:val="20"/>
          <w:szCs w:val="20"/>
        </w:rPr>
        <w:t>.</w:t>
      </w:r>
      <w:r w:rsidR="002A214F" w:rsidRPr="00375177">
        <w:rPr>
          <w:rFonts w:ascii="Montserrat" w:hAnsi="Montserrat"/>
          <w:b/>
          <w:sz w:val="20"/>
          <w:szCs w:val="20"/>
        </w:rPr>
        <w:tab/>
        <w:t>OPIS SPOSOBU PRZYGOTOWANIA OFERTY.</w:t>
      </w:r>
    </w:p>
    <w:p w14:paraId="4D8A0B56" w14:textId="77777777" w:rsidR="00BE3C20" w:rsidRPr="00375177" w:rsidRDefault="00BE3C20" w:rsidP="00BD07B9">
      <w:pPr>
        <w:pStyle w:val="Zwykytekst"/>
        <w:numPr>
          <w:ilvl w:val="0"/>
          <w:numId w:val="8"/>
        </w:numPr>
        <w:spacing w:after="120"/>
        <w:ind w:left="567" w:hanging="567"/>
        <w:jc w:val="both"/>
        <w:rPr>
          <w:rFonts w:ascii="Montserrat" w:eastAsia="Calibri" w:hAnsi="Montserrat"/>
          <w:lang w:eastAsia="en-US"/>
        </w:rPr>
      </w:pPr>
      <w:r w:rsidRPr="00375177">
        <w:rPr>
          <w:rFonts w:ascii="Montserrat" w:hAnsi="Montserrat"/>
        </w:rPr>
        <w:t>Oferta powinna być napisana w języku polskim. Oferowane ceny winny</w:t>
      </w:r>
      <w:r w:rsidR="00B829BD">
        <w:rPr>
          <w:rFonts w:ascii="Montserrat" w:hAnsi="Montserrat"/>
        </w:rPr>
        <w:br/>
        <w:t xml:space="preserve">być wyrażone </w:t>
      </w:r>
      <w:r w:rsidRPr="00375177">
        <w:rPr>
          <w:rFonts w:ascii="Montserrat" w:hAnsi="Montserrat"/>
        </w:rPr>
        <w:t>w złotych polskich.</w:t>
      </w:r>
      <w:r w:rsidRPr="00375177">
        <w:rPr>
          <w:rFonts w:ascii="Montserrat" w:eastAsia="Calibri" w:hAnsi="Montserrat"/>
        </w:rPr>
        <w:t xml:space="preserve"> </w:t>
      </w:r>
    </w:p>
    <w:p w14:paraId="43E1BA6F" w14:textId="77777777" w:rsidR="00BE3C20" w:rsidRPr="00375177" w:rsidRDefault="00BE3C20" w:rsidP="00BD07B9">
      <w:pPr>
        <w:pStyle w:val="Zwykytekst"/>
        <w:numPr>
          <w:ilvl w:val="0"/>
          <w:numId w:val="8"/>
        </w:numPr>
        <w:spacing w:after="120"/>
        <w:ind w:left="567" w:hanging="567"/>
        <w:jc w:val="both"/>
        <w:rPr>
          <w:rFonts w:ascii="Montserrat" w:eastAsia="Calibri" w:hAnsi="Montserrat"/>
          <w:lang w:eastAsia="en-US"/>
        </w:rPr>
      </w:pPr>
      <w:r w:rsidRPr="00375177">
        <w:rPr>
          <w:rFonts w:ascii="Montserrat" w:hAnsi="Montserrat"/>
        </w:rPr>
        <w:t>Ofertę, pod rygorem nieważności, składa się w formie elektronicznej</w:t>
      </w:r>
      <w:r w:rsidRPr="00375177">
        <w:rPr>
          <w:rFonts w:ascii="Montserrat" w:hAnsi="Montserrat"/>
        </w:rPr>
        <w:br/>
        <w:t xml:space="preserve">(opatrzonej kwalifikowanym podpisem </w:t>
      </w:r>
      <w:r w:rsidRPr="00375177">
        <w:rPr>
          <w:rFonts w:ascii="Montserrat" w:hAnsi="Montserrat"/>
          <w:color w:val="000000" w:themeColor="text1"/>
        </w:rPr>
        <w:t>elektronicznym</w:t>
      </w:r>
      <w:r w:rsidR="00F67793" w:rsidRPr="00375177">
        <w:rPr>
          <w:rFonts w:ascii="Montserrat" w:hAnsi="Montserrat"/>
          <w:color w:val="000000" w:themeColor="text1"/>
        </w:rPr>
        <w:t>) lub postaci elektronicznej opatrzonej</w:t>
      </w:r>
      <w:r w:rsidRPr="00375177">
        <w:rPr>
          <w:rFonts w:ascii="Montserrat" w:eastAsia="Calibri" w:hAnsi="Montserrat"/>
          <w:b/>
          <w:bCs/>
          <w:i/>
          <w:iCs/>
          <w:color w:val="000000" w:themeColor="text1"/>
          <w:lang w:eastAsia="en-US"/>
        </w:rPr>
        <w:t xml:space="preserve"> </w:t>
      </w:r>
      <w:r w:rsidRPr="00375177">
        <w:rPr>
          <w:rFonts w:ascii="Montserrat" w:eastAsia="Calibri" w:hAnsi="Montserrat"/>
          <w:bCs/>
          <w:iCs/>
          <w:color w:val="000000" w:themeColor="text1"/>
          <w:lang w:eastAsia="en-US"/>
        </w:rPr>
        <w:t>podpisem osobistym lub podpisem zaufanym</w:t>
      </w:r>
      <w:r w:rsidRPr="00B829BD">
        <w:rPr>
          <w:rFonts w:ascii="Montserrat" w:eastAsia="Calibri" w:hAnsi="Montserrat"/>
          <w:bCs/>
          <w:iCs/>
          <w:color w:val="000000" w:themeColor="text1"/>
          <w:lang w:eastAsia="en-US"/>
        </w:rPr>
        <w:t>)</w:t>
      </w:r>
      <w:r w:rsidRPr="00375177">
        <w:rPr>
          <w:rFonts w:ascii="Montserrat" w:eastAsia="Calibri" w:hAnsi="Montserrat"/>
          <w:color w:val="000000" w:themeColor="text1"/>
          <w:lang w:eastAsia="en-US"/>
        </w:rPr>
        <w:t>.</w:t>
      </w:r>
    </w:p>
    <w:p w14:paraId="45BA0625" w14:textId="77777777" w:rsidR="00E9759F" w:rsidRPr="00E65F4B" w:rsidRDefault="00BE3C20" w:rsidP="00E65F4B">
      <w:pPr>
        <w:pStyle w:val="Zwykytekst"/>
        <w:numPr>
          <w:ilvl w:val="0"/>
          <w:numId w:val="8"/>
        </w:numPr>
        <w:spacing w:after="120"/>
        <w:ind w:left="567" w:hanging="567"/>
        <w:jc w:val="both"/>
        <w:rPr>
          <w:rFonts w:ascii="Montserrat" w:eastAsia="Calibri" w:hAnsi="Montserrat"/>
          <w:lang w:eastAsia="en-US"/>
        </w:rPr>
      </w:pPr>
      <w:r w:rsidRPr="00375177">
        <w:rPr>
          <w:rFonts w:ascii="Montserrat" w:eastAsia="Calibri" w:hAnsi="Montserrat"/>
          <w:lang w:eastAsia="pl-PL"/>
        </w:rPr>
        <w:t>Wszelkie informacje stanowiące tajemnicę przedsiębiorstwa w rozumieniu ustawy</w:t>
      </w:r>
      <w:r w:rsidRPr="00375177">
        <w:rPr>
          <w:rFonts w:ascii="Montserrat" w:eastAsia="Calibri" w:hAnsi="Montserrat"/>
          <w:lang w:eastAsia="pl-PL"/>
        </w:rPr>
        <w:br/>
        <w:t xml:space="preserve">z dnia 16 kwietnia 1993 r. o zwalczaniu nieuczciwej konkurencji (Dz.U.2022 r., </w:t>
      </w:r>
      <w:r w:rsidR="00B829BD">
        <w:rPr>
          <w:rFonts w:ascii="Montserrat" w:eastAsia="Calibri" w:hAnsi="Montserrat"/>
          <w:lang w:eastAsia="pl-PL"/>
        </w:rPr>
        <w:br/>
      </w:r>
      <w:r w:rsidRPr="00375177">
        <w:rPr>
          <w:rFonts w:ascii="Montserrat" w:eastAsia="Calibri" w:hAnsi="Montserrat"/>
          <w:lang w:eastAsia="pl-PL"/>
        </w:rPr>
        <w:t>poz. 1233),</w:t>
      </w:r>
      <w:r w:rsidR="00B829BD">
        <w:rPr>
          <w:rFonts w:ascii="Montserrat" w:eastAsia="Calibri" w:hAnsi="Montserrat"/>
          <w:lang w:eastAsia="pl-PL"/>
        </w:rPr>
        <w:t xml:space="preserve"> </w:t>
      </w:r>
      <w:r w:rsidRPr="00375177">
        <w:rPr>
          <w:rFonts w:ascii="Montserrat" w:hAnsi="Montserrat"/>
          <w:color w:val="333333"/>
          <w:shd w:val="clear" w:color="auto" w:fill="FFFFFF"/>
        </w:rPr>
        <w:t>w celu utrzymania w poufności tych informacji, WYKONAWCA przekazuje w wydzielonym</w:t>
      </w:r>
      <w:r w:rsidR="00B829BD">
        <w:rPr>
          <w:rFonts w:ascii="Montserrat" w:hAnsi="Montserrat"/>
          <w:color w:val="333333"/>
          <w:shd w:val="clear" w:color="auto" w:fill="FFFFFF"/>
        </w:rPr>
        <w:t xml:space="preserve"> </w:t>
      </w:r>
      <w:r w:rsidRPr="00375177">
        <w:rPr>
          <w:rFonts w:ascii="Montserrat" w:hAnsi="Montserrat"/>
          <w:color w:val="333333"/>
          <w:shd w:val="clear" w:color="auto" w:fill="FFFFFF"/>
        </w:rPr>
        <w:t>i odpowiednio oznaczonym pliku.</w:t>
      </w:r>
      <w:r w:rsidRPr="00375177">
        <w:rPr>
          <w:rFonts w:ascii="Montserrat" w:eastAsia="Calibri" w:hAnsi="Montserrat"/>
          <w:lang w:eastAsia="pl-PL"/>
        </w:rPr>
        <w:t xml:space="preserve"> WYKONAWCA zobowiązany</w:t>
      </w:r>
      <w:r w:rsidR="00B829BD">
        <w:rPr>
          <w:rFonts w:ascii="Montserrat" w:eastAsia="Calibri" w:hAnsi="Montserrat"/>
          <w:lang w:eastAsia="pl-PL"/>
        </w:rPr>
        <w:br/>
      </w:r>
      <w:r w:rsidRPr="00375177">
        <w:rPr>
          <w:rFonts w:ascii="Montserrat" w:eastAsia="Calibri" w:hAnsi="Montserrat"/>
          <w:lang w:eastAsia="pl-PL"/>
        </w:rPr>
        <w:t>jest, wraz z przekazaniem</w:t>
      </w:r>
      <w:r w:rsidR="00B829BD">
        <w:rPr>
          <w:rFonts w:ascii="Montserrat" w:eastAsia="Calibri" w:hAnsi="Montserrat"/>
          <w:lang w:eastAsia="pl-PL"/>
        </w:rPr>
        <w:t xml:space="preserve"> </w:t>
      </w:r>
      <w:r w:rsidRPr="00375177">
        <w:rPr>
          <w:rFonts w:ascii="Montserrat" w:eastAsia="Calibri" w:hAnsi="Montserrat"/>
          <w:lang w:eastAsia="pl-PL"/>
        </w:rPr>
        <w:t>tych informacji, wykazać spełnienie przesłanek określonych w art. 11 ust. 2 ustawy</w:t>
      </w:r>
      <w:r w:rsidR="00B829BD">
        <w:rPr>
          <w:rFonts w:ascii="Montserrat" w:eastAsia="Calibri" w:hAnsi="Montserrat"/>
          <w:lang w:eastAsia="pl-PL"/>
        </w:rPr>
        <w:t xml:space="preserve"> </w:t>
      </w:r>
      <w:r w:rsidRPr="00375177">
        <w:rPr>
          <w:rFonts w:ascii="Montserrat" w:eastAsia="Calibri" w:hAnsi="Montserrat"/>
          <w:lang w:eastAsia="pl-PL"/>
        </w:rPr>
        <w:t>z dnia 16 kwietnia 1993 r. o zwalczaniu nieuczciwej konkurencji. Zastrzeżenie</w:t>
      </w:r>
      <w:r w:rsidR="00B829BD">
        <w:rPr>
          <w:rFonts w:ascii="Montserrat" w:eastAsia="Calibri" w:hAnsi="Montserrat"/>
          <w:lang w:eastAsia="pl-PL"/>
        </w:rPr>
        <w:t xml:space="preserve"> </w:t>
      </w:r>
      <w:r w:rsidRPr="00375177">
        <w:rPr>
          <w:rFonts w:ascii="Montserrat" w:eastAsia="Calibri" w:hAnsi="Montserrat"/>
          <w:lang w:eastAsia="pl-PL"/>
        </w:rPr>
        <w:t>przez WYKONAWCĘ tajemnicy przedsiębiorstwa</w:t>
      </w:r>
      <w:r w:rsidR="00C3776A">
        <w:rPr>
          <w:rFonts w:ascii="Montserrat" w:eastAsia="Calibri" w:hAnsi="Montserrat"/>
          <w:lang w:eastAsia="pl-PL"/>
        </w:rPr>
        <w:t xml:space="preserve"> </w:t>
      </w:r>
      <w:r w:rsidRPr="00375177">
        <w:rPr>
          <w:rFonts w:ascii="Montserrat" w:eastAsia="Calibri" w:hAnsi="Montserrat"/>
          <w:lang w:eastAsia="pl-PL"/>
        </w:rPr>
        <w:t>bez uzasadnienia, będzie traktowane</w:t>
      </w:r>
      <w:r w:rsidR="00B829BD">
        <w:rPr>
          <w:rFonts w:ascii="Montserrat" w:eastAsia="Calibri" w:hAnsi="Montserrat"/>
          <w:lang w:eastAsia="pl-PL"/>
        </w:rPr>
        <w:t xml:space="preserve"> </w:t>
      </w:r>
      <w:r w:rsidRPr="00375177">
        <w:rPr>
          <w:rFonts w:ascii="Montserrat" w:eastAsia="Calibri" w:hAnsi="Montserrat"/>
          <w:lang w:eastAsia="pl-PL"/>
        </w:rPr>
        <w:t>przez ZAMAWIAJĄCEGO, jako bezskuteczne</w:t>
      </w:r>
      <w:r w:rsidR="00E9759F">
        <w:rPr>
          <w:rFonts w:ascii="Montserrat" w:eastAsia="Calibri" w:hAnsi="Montserrat"/>
          <w:lang w:eastAsia="pl-PL"/>
        </w:rPr>
        <w:t xml:space="preserve"> </w:t>
      </w:r>
      <w:r w:rsidRPr="00375177">
        <w:rPr>
          <w:rFonts w:ascii="Montserrat" w:eastAsia="Calibri" w:hAnsi="Montserrat"/>
          <w:lang w:eastAsia="pl-PL"/>
        </w:rPr>
        <w:t>ze względu</w:t>
      </w:r>
      <w:r w:rsidR="00C951A2">
        <w:rPr>
          <w:rFonts w:ascii="Montserrat" w:eastAsia="Calibri" w:hAnsi="Montserrat"/>
          <w:lang w:eastAsia="pl-PL"/>
        </w:rPr>
        <w:t xml:space="preserve"> </w:t>
      </w:r>
      <w:r w:rsidR="00C3776A">
        <w:rPr>
          <w:rFonts w:ascii="Montserrat" w:eastAsia="Calibri" w:hAnsi="Montserrat"/>
          <w:lang w:eastAsia="pl-PL"/>
        </w:rPr>
        <w:br/>
      </w:r>
      <w:r w:rsidRPr="00375177">
        <w:rPr>
          <w:rFonts w:ascii="Montserrat" w:eastAsia="Calibri" w:hAnsi="Montserrat"/>
          <w:lang w:eastAsia="pl-PL"/>
        </w:rPr>
        <w:t>na zaniechanie</w:t>
      </w:r>
      <w:r w:rsidR="00B829BD">
        <w:rPr>
          <w:rFonts w:ascii="Montserrat" w:eastAsia="Calibri" w:hAnsi="Montserrat"/>
          <w:lang w:eastAsia="pl-PL"/>
        </w:rPr>
        <w:t xml:space="preserve"> </w:t>
      </w:r>
      <w:r w:rsidRPr="00375177">
        <w:rPr>
          <w:rFonts w:ascii="Montserrat" w:eastAsia="Calibri" w:hAnsi="Montserrat"/>
          <w:lang w:eastAsia="pl-PL"/>
        </w:rPr>
        <w:t>przez WYKONAWCĘ podjęcia niezbędnych działań</w:t>
      </w:r>
      <w:r w:rsidR="00C3776A">
        <w:rPr>
          <w:rFonts w:ascii="Montserrat" w:eastAsia="Calibri" w:hAnsi="Montserrat"/>
          <w:lang w:eastAsia="pl-PL"/>
        </w:rPr>
        <w:t xml:space="preserve"> </w:t>
      </w:r>
      <w:r w:rsidRPr="00375177">
        <w:rPr>
          <w:rFonts w:ascii="Montserrat" w:eastAsia="Calibri" w:hAnsi="Montserrat"/>
          <w:lang w:eastAsia="pl-PL"/>
        </w:rPr>
        <w:t>w celu zachowania poufności objętych klauzulą informacji zgodnie</w:t>
      </w:r>
      <w:r w:rsidR="00C3776A">
        <w:rPr>
          <w:rFonts w:ascii="Montserrat" w:eastAsia="Calibri" w:hAnsi="Montserrat"/>
          <w:lang w:eastAsia="pl-PL"/>
        </w:rPr>
        <w:t xml:space="preserve"> </w:t>
      </w:r>
      <w:r w:rsidRPr="00375177">
        <w:rPr>
          <w:rFonts w:ascii="Montserrat" w:eastAsia="Calibri" w:hAnsi="Montserrat"/>
          <w:lang w:eastAsia="pl-PL"/>
        </w:rPr>
        <w:t>z postanowieniami art. 18 ust. 3 ustawy.</w:t>
      </w:r>
      <w:r w:rsidR="00B829BD">
        <w:rPr>
          <w:rFonts w:ascii="Montserrat" w:eastAsia="Calibri" w:hAnsi="Montserrat"/>
          <w:lang w:eastAsia="pl-PL"/>
        </w:rPr>
        <w:t xml:space="preserve"> </w:t>
      </w:r>
      <w:r w:rsidRPr="00375177">
        <w:rPr>
          <w:rFonts w:ascii="Montserrat" w:eastAsia="Calibri" w:hAnsi="Montserrat"/>
          <w:color w:val="000000" w:themeColor="text1"/>
          <w:lang w:eastAsia="pl-PL"/>
        </w:rPr>
        <w:t>Zaleca się aby uzasadnienie tajemnicy przedsiębiorstwa złożone było w formie możliwej</w:t>
      </w:r>
      <w:r w:rsidR="00B829BD">
        <w:rPr>
          <w:rFonts w:ascii="Montserrat" w:eastAsia="Calibri" w:hAnsi="Montserrat"/>
          <w:color w:val="000000" w:themeColor="text1"/>
          <w:lang w:eastAsia="pl-PL"/>
        </w:rPr>
        <w:t xml:space="preserve"> </w:t>
      </w:r>
      <w:r w:rsidR="00CE5091" w:rsidRPr="00375177">
        <w:rPr>
          <w:rFonts w:ascii="Montserrat" w:eastAsia="Calibri" w:hAnsi="Montserrat"/>
          <w:color w:val="000000" w:themeColor="text1"/>
          <w:lang w:eastAsia="pl-PL"/>
        </w:rPr>
        <w:t>do udostępnienia</w:t>
      </w:r>
      <w:r w:rsidR="00C3776A">
        <w:rPr>
          <w:rFonts w:ascii="Montserrat" w:eastAsia="Calibri" w:hAnsi="Montserrat"/>
          <w:color w:val="000000" w:themeColor="text1"/>
          <w:lang w:eastAsia="pl-PL"/>
        </w:rPr>
        <w:t xml:space="preserve"> </w:t>
      </w:r>
      <w:r w:rsidRPr="00375177">
        <w:rPr>
          <w:rFonts w:ascii="Montserrat" w:eastAsia="Calibri" w:hAnsi="Montserrat"/>
          <w:color w:val="000000" w:themeColor="text1"/>
          <w:lang w:eastAsia="pl-PL"/>
        </w:rPr>
        <w:t xml:space="preserve">innym WYKONAWCOM. </w:t>
      </w:r>
    </w:p>
    <w:p w14:paraId="0C8AA0C5" w14:textId="77777777" w:rsidR="00BE3C20" w:rsidRPr="00375177" w:rsidRDefault="00BE3C20" w:rsidP="00BD07B9">
      <w:pPr>
        <w:pStyle w:val="Zwykytekst"/>
        <w:numPr>
          <w:ilvl w:val="0"/>
          <w:numId w:val="8"/>
        </w:numPr>
        <w:autoSpaceDE w:val="0"/>
        <w:autoSpaceDN w:val="0"/>
        <w:adjustRightInd w:val="0"/>
        <w:spacing w:after="120"/>
        <w:ind w:left="567" w:hanging="567"/>
        <w:jc w:val="both"/>
        <w:rPr>
          <w:rFonts w:ascii="Montserrat" w:eastAsia="Calibri" w:hAnsi="Montserrat"/>
          <w:strike/>
          <w:lang w:eastAsia="pl-PL"/>
        </w:rPr>
      </w:pPr>
      <w:r w:rsidRPr="00375177">
        <w:rPr>
          <w:rFonts w:ascii="Montserrat" w:eastAsia="Calibri" w:hAnsi="Montserrat"/>
          <w:lang w:eastAsia="pl-PL"/>
        </w:rPr>
        <w:t xml:space="preserve">Do oferty należy dołączyć w postaci elektronicznej oświadczenie o niepodleganiu wykluczeniu </w:t>
      </w:r>
      <w:r w:rsidRPr="00375177">
        <w:rPr>
          <w:rFonts w:ascii="Montserrat" w:eastAsia="Calibri" w:hAnsi="Montserrat"/>
          <w:color w:val="000000" w:themeColor="text1"/>
          <w:lang w:eastAsia="en-US"/>
        </w:rPr>
        <w:t>podpisane kwalifikowanym podpisem elektronicznym, podpisem zaufanym lub podpisem osobistym</w:t>
      </w:r>
      <w:r w:rsidRPr="00375177">
        <w:rPr>
          <w:rFonts w:ascii="Montserrat" w:eastAsia="Calibri" w:hAnsi="Montserrat"/>
          <w:lang w:eastAsia="pl-PL"/>
        </w:rPr>
        <w:t xml:space="preserve"> (</w:t>
      </w:r>
      <w:r w:rsidR="007E47AD" w:rsidRPr="00375177">
        <w:rPr>
          <w:rFonts w:ascii="Montserrat" w:eastAsia="Calibri" w:hAnsi="Montserrat"/>
          <w:lang w:eastAsia="pl-PL"/>
        </w:rPr>
        <w:t>oświadczenie, o którym</w:t>
      </w:r>
      <w:r w:rsidRPr="00375177">
        <w:rPr>
          <w:rFonts w:ascii="Montserrat" w:eastAsia="Calibri" w:hAnsi="Montserrat"/>
          <w:lang w:eastAsia="pl-PL"/>
        </w:rPr>
        <w:t xml:space="preserve"> mowa w art. 125</w:t>
      </w:r>
      <w:r w:rsidR="00B829BD">
        <w:rPr>
          <w:rFonts w:ascii="Montserrat" w:eastAsia="Calibri" w:hAnsi="Montserrat"/>
          <w:lang w:eastAsia="pl-PL"/>
        </w:rPr>
        <w:br/>
      </w:r>
      <w:r w:rsidRPr="00375177">
        <w:rPr>
          <w:rFonts w:ascii="Montserrat" w:eastAsia="Calibri" w:hAnsi="Montserrat"/>
          <w:lang w:eastAsia="pl-PL"/>
        </w:rPr>
        <w:t>ust. 1 ustawy)</w:t>
      </w:r>
      <w:r w:rsidR="007E47AD" w:rsidRPr="00375177">
        <w:rPr>
          <w:rFonts w:ascii="Montserrat" w:eastAsia="Calibri" w:hAnsi="Montserrat"/>
          <w:lang w:eastAsia="pl-PL"/>
        </w:rPr>
        <w:t>.</w:t>
      </w:r>
    </w:p>
    <w:p w14:paraId="043E9D70" w14:textId="16C3DBFD" w:rsidR="00D23C69" w:rsidRPr="003D1E51" w:rsidRDefault="00D23C69" w:rsidP="00D23C69">
      <w:pPr>
        <w:numPr>
          <w:ilvl w:val="0"/>
          <w:numId w:val="8"/>
        </w:numPr>
        <w:suppressAutoHyphens w:val="0"/>
        <w:autoSpaceDE w:val="0"/>
        <w:autoSpaceDN w:val="0"/>
        <w:adjustRightInd w:val="0"/>
        <w:spacing w:after="120"/>
        <w:ind w:left="567" w:hanging="567"/>
        <w:jc w:val="both"/>
        <w:rPr>
          <w:rFonts w:ascii="Montserrat" w:eastAsia="Calibri" w:hAnsi="Montserrat"/>
          <w:b/>
          <w:color w:val="262626" w:themeColor="text1" w:themeTint="D9"/>
          <w:lang w:eastAsia="pl-PL"/>
        </w:rPr>
      </w:pPr>
      <w:r w:rsidRPr="003D1E51">
        <w:rPr>
          <w:rFonts w:ascii="Montserrat" w:eastAsia="Calibri" w:hAnsi="Montserrat"/>
          <w:color w:val="262626" w:themeColor="text1" w:themeTint="D9"/>
          <w:lang w:eastAsia="pl-PL"/>
        </w:rPr>
        <w:t xml:space="preserve">Do przygotowania oferty należy wykorzystać </w:t>
      </w:r>
      <w:r w:rsidR="005F06DD" w:rsidRPr="003D1E51">
        <w:rPr>
          <w:rFonts w:ascii="Montserrat" w:eastAsia="Calibri" w:hAnsi="Montserrat"/>
          <w:b/>
          <w:color w:val="262626" w:themeColor="text1" w:themeTint="D9"/>
          <w:lang w:eastAsia="pl-PL"/>
        </w:rPr>
        <w:t>formularz ofertowy</w:t>
      </w:r>
      <w:r w:rsidR="005F06DD" w:rsidRPr="003D1E51">
        <w:rPr>
          <w:rFonts w:ascii="Montserrat" w:eastAsia="Calibri" w:hAnsi="Montserrat"/>
          <w:color w:val="262626" w:themeColor="text1" w:themeTint="D9"/>
          <w:lang w:eastAsia="pl-PL"/>
        </w:rPr>
        <w:t xml:space="preserve"> </w:t>
      </w:r>
      <w:r w:rsidR="005F06DD" w:rsidRPr="003D1E51">
        <w:rPr>
          <w:rFonts w:ascii="Montserrat" w:eastAsia="Calibri" w:hAnsi="Montserrat"/>
          <w:b/>
          <w:color w:val="262626" w:themeColor="text1" w:themeTint="D9"/>
          <w:lang w:eastAsia="pl-PL"/>
        </w:rPr>
        <w:t>– kryteria ocen</w:t>
      </w:r>
      <w:r w:rsidR="00405B59">
        <w:rPr>
          <w:rFonts w:ascii="Montserrat" w:eastAsia="Calibri" w:hAnsi="Montserrat"/>
          <w:b/>
          <w:color w:val="262626" w:themeColor="text1" w:themeTint="D9"/>
          <w:lang w:eastAsia="pl-PL"/>
        </w:rPr>
        <w:t>y ofert</w:t>
      </w:r>
      <w:r w:rsidR="005F06DD" w:rsidRPr="003D1E51">
        <w:rPr>
          <w:rFonts w:ascii="Montserrat" w:eastAsia="Calibri" w:hAnsi="Montserrat"/>
          <w:color w:val="262626" w:themeColor="text1" w:themeTint="D9"/>
          <w:lang w:eastAsia="pl-PL"/>
        </w:rPr>
        <w:t xml:space="preserve"> </w:t>
      </w:r>
      <w:r w:rsidR="005F06DD" w:rsidRPr="003D1E51">
        <w:rPr>
          <w:rFonts w:ascii="Montserrat" w:eastAsia="Calibri" w:hAnsi="Montserrat"/>
          <w:b/>
          <w:color w:val="262626" w:themeColor="text1" w:themeTint="D9"/>
          <w:lang w:eastAsia="pl-PL"/>
        </w:rPr>
        <w:t>(Załącznik nr 3 do SWZ)</w:t>
      </w:r>
      <w:r w:rsidRPr="003D1E51">
        <w:rPr>
          <w:rFonts w:ascii="Montserrat" w:eastAsia="Calibri" w:hAnsi="Montserrat"/>
          <w:b/>
          <w:color w:val="262626" w:themeColor="text1" w:themeTint="D9"/>
          <w:lang w:eastAsia="pl-PL"/>
        </w:rPr>
        <w:t xml:space="preserve">. </w:t>
      </w:r>
    </w:p>
    <w:p w14:paraId="5198CCB9" w14:textId="77777777" w:rsidR="00AE6691" w:rsidRPr="00375177" w:rsidRDefault="00AE6691" w:rsidP="00BD07B9">
      <w:pPr>
        <w:pStyle w:val="Zwykytekst"/>
        <w:numPr>
          <w:ilvl w:val="0"/>
          <w:numId w:val="8"/>
        </w:numPr>
        <w:autoSpaceDE w:val="0"/>
        <w:autoSpaceDN w:val="0"/>
        <w:adjustRightInd w:val="0"/>
        <w:spacing w:after="120"/>
        <w:ind w:left="567" w:hanging="567"/>
        <w:jc w:val="both"/>
        <w:rPr>
          <w:rFonts w:ascii="Montserrat" w:eastAsia="Calibri" w:hAnsi="Montserrat"/>
          <w:b/>
          <w:color w:val="000000" w:themeColor="text1"/>
          <w:lang w:eastAsia="pl-PL"/>
        </w:rPr>
      </w:pPr>
      <w:r w:rsidRPr="00375177">
        <w:rPr>
          <w:rFonts w:ascii="Montserrat" w:eastAsia="Calibri" w:hAnsi="Montserrat"/>
          <w:b/>
          <w:color w:val="000000" w:themeColor="text1"/>
          <w:lang w:eastAsia="pl-PL"/>
        </w:rPr>
        <w:t>Do oferty należy dołączyć:</w:t>
      </w:r>
    </w:p>
    <w:p w14:paraId="6DF2C080" w14:textId="77777777" w:rsidR="00AE6691" w:rsidRPr="00375177" w:rsidRDefault="00175044" w:rsidP="00980820">
      <w:pPr>
        <w:suppressAutoHyphens w:val="0"/>
        <w:autoSpaceDE w:val="0"/>
        <w:autoSpaceDN w:val="0"/>
        <w:adjustRightInd w:val="0"/>
        <w:spacing w:after="120"/>
        <w:ind w:left="1134" w:hanging="567"/>
        <w:jc w:val="both"/>
        <w:rPr>
          <w:rFonts w:ascii="Montserrat" w:eastAsia="Calibri" w:hAnsi="Montserrat"/>
          <w:color w:val="000000" w:themeColor="text1"/>
          <w:lang w:eastAsia="pl-PL"/>
        </w:rPr>
      </w:pPr>
      <w:r w:rsidRPr="00375177">
        <w:rPr>
          <w:rFonts w:ascii="Montserrat" w:eastAsia="Calibri" w:hAnsi="Montserrat"/>
          <w:color w:val="000000" w:themeColor="text1"/>
          <w:lang w:eastAsia="pl-PL"/>
        </w:rPr>
        <w:t>6</w:t>
      </w:r>
      <w:r w:rsidR="00177426" w:rsidRPr="00375177">
        <w:rPr>
          <w:rFonts w:ascii="Montserrat" w:eastAsia="Calibri" w:hAnsi="Montserrat"/>
          <w:color w:val="000000" w:themeColor="text1"/>
          <w:lang w:eastAsia="pl-PL"/>
        </w:rPr>
        <w:t>.1.</w:t>
      </w:r>
      <w:r w:rsidR="00177426" w:rsidRPr="00375177">
        <w:rPr>
          <w:rFonts w:ascii="Montserrat" w:eastAsia="Calibri" w:hAnsi="Montserrat"/>
          <w:color w:val="000000" w:themeColor="text1"/>
          <w:lang w:eastAsia="pl-PL"/>
        </w:rPr>
        <w:tab/>
      </w:r>
      <w:r w:rsidR="00AE6691" w:rsidRPr="00375177">
        <w:rPr>
          <w:rFonts w:ascii="Montserrat" w:eastAsia="Calibri" w:hAnsi="Montserrat"/>
          <w:color w:val="000000" w:themeColor="text1"/>
          <w:lang w:eastAsia="pl-PL"/>
        </w:rPr>
        <w:t>Pełnomocnictwo upoważniające do złożenia oferty, o ile ofertę składa</w:t>
      </w:r>
      <w:r w:rsidR="00177426" w:rsidRPr="00375177">
        <w:rPr>
          <w:rFonts w:ascii="Montserrat" w:eastAsia="Calibri" w:hAnsi="Montserrat"/>
          <w:color w:val="000000" w:themeColor="text1"/>
          <w:lang w:eastAsia="pl-PL"/>
        </w:rPr>
        <w:t xml:space="preserve"> </w:t>
      </w:r>
      <w:r w:rsidR="00980820" w:rsidRPr="00375177">
        <w:rPr>
          <w:rFonts w:ascii="Montserrat" w:eastAsia="Calibri" w:hAnsi="Montserrat"/>
          <w:color w:val="000000" w:themeColor="text1"/>
          <w:lang w:eastAsia="pl-PL"/>
        </w:rPr>
        <w:t>pełnomocnik.</w:t>
      </w:r>
    </w:p>
    <w:p w14:paraId="14CFF2E7" w14:textId="77777777" w:rsidR="00AE6691" w:rsidRPr="00375177" w:rsidRDefault="00175044" w:rsidP="00020A06">
      <w:pPr>
        <w:suppressAutoHyphens w:val="0"/>
        <w:autoSpaceDE w:val="0"/>
        <w:autoSpaceDN w:val="0"/>
        <w:adjustRightInd w:val="0"/>
        <w:spacing w:after="120"/>
        <w:ind w:left="1134" w:hanging="567"/>
        <w:jc w:val="both"/>
        <w:rPr>
          <w:rFonts w:ascii="Montserrat" w:eastAsia="Calibri" w:hAnsi="Montserrat"/>
          <w:color w:val="000000" w:themeColor="text1"/>
          <w:lang w:eastAsia="pl-PL"/>
        </w:rPr>
      </w:pPr>
      <w:r w:rsidRPr="00375177">
        <w:rPr>
          <w:rFonts w:ascii="Montserrat" w:eastAsia="Calibri" w:hAnsi="Montserrat"/>
          <w:color w:val="000000" w:themeColor="text1"/>
          <w:lang w:eastAsia="pl-PL"/>
        </w:rPr>
        <w:t>6</w:t>
      </w:r>
      <w:r w:rsidR="00177426" w:rsidRPr="00375177">
        <w:rPr>
          <w:rFonts w:ascii="Montserrat" w:eastAsia="Calibri" w:hAnsi="Montserrat"/>
          <w:color w:val="000000" w:themeColor="text1"/>
          <w:lang w:eastAsia="pl-PL"/>
        </w:rPr>
        <w:t>.2.</w:t>
      </w:r>
      <w:r w:rsidR="00177426" w:rsidRPr="00375177">
        <w:rPr>
          <w:rFonts w:ascii="Montserrat" w:eastAsia="Calibri" w:hAnsi="Montserrat"/>
          <w:color w:val="000000" w:themeColor="text1"/>
          <w:lang w:eastAsia="pl-PL"/>
        </w:rPr>
        <w:tab/>
      </w:r>
      <w:r w:rsidR="00AE6691" w:rsidRPr="00375177">
        <w:rPr>
          <w:rFonts w:ascii="Montserrat" w:eastAsia="Calibri" w:hAnsi="Montserrat"/>
          <w:color w:val="000000" w:themeColor="text1"/>
          <w:lang w:eastAsia="pl-PL"/>
        </w:rPr>
        <w:t>Pełnomocnictwo dla pełnomocnika do reprezentowania w postępowaniu</w:t>
      </w:r>
      <w:r w:rsidR="00020A06" w:rsidRPr="00375177">
        <w:rPr>
          <w:rFonts w:ascii="Montserrat" w:eastAsia="Calibri" w:hAnsi="Montserrat"/>
          <w:color w:val="000000" w:themeColor="text1"/>
          <w:lang w:eastAsia="pl-PL"/>
        </w:rPr>
        <w:t xml:space="preserve"> </w:t>
      </w:r>
      <w:r w:rsidR="00177426" w:rsidRPr="00375177">
        <w:rPr>
          <w:rFonts w:ascii="Montserrat" w:eastAsia="Calibri" w:hAnsi="Montserrat"/>
          <w:color w:val="000000" w:themeColor="text1"/>
          <w:lang w:eastAsia="pl-PL"/>
        </w:rPr>
        <w:t xml:space="preserve">WYKONAWCÓW </w:t>
      </w:r>
      <w:r w:rsidR="00AE6691" w:rsidRPr="00375177">
        <w:rPr>
          <w:rFonts w:ascii="Montserrat" w:eastAsia="Calibri" w:hAnsi="Montserrat"/>
          <w:color w:val="000000" w:themeColor="text1"/>
          <w:lang w:eastAsia="pl-PL"/>
        </w:rPr>
        <w:t xml:space="preserve">wspólnie ubiegających się o </w:t>
      </w:r>
      <w:r w:rsidR="00980820" w:rsidRPr="00375177">
        <w:rPr>
          <w:rFonts w:ascii="Montserrat" w:eastAsia="Calibri" w:hAnsi="Montserrat"/>
          <w:color w:val="000000" w:themeColor="text1"/>
          <w:lang w:eastAsia="pl-PL"/>
        </w:rPr>
        <w:t xml:space="preserve">udzielenie zamówienia – dotyczy </w:t>
      </w:r>
      <w:r w:rsidR="00AE6691" w:rsidRPr="00375177">
        <w:rPr>
          <w:rFonts w:ascii="Montserrat" w:eastAsia="Calibri" w:hAnsi="Montserrat"/>
          <w:color w:val="000000" w:themeColor="text1"/>
          <w:lang w:eastAsia="pl-PL"/>
        </w:rPr>
        <w:t>ofert</w:t>
      </w:r>
      <w:r w:rsidR="00177426" w:rsidRPr="00375177">
        <w:rPr>
          <w:rFonts w:ascii="Montserrat" w:eastAsia="Calibri" w:hAnsi="Montserrat"/>
          <w:color w:val="000000" w:themeColor="text1"/>
          <w:lang w:eastAsia="pl-PL"/>
        </w:rPr>
        <w:t xml:space="preserve"> </w:t>
      </w:r>
      <w:r w:rsidR="00AE6691" w:rsidRPr="00375177">
        <w:rPr>
          <w:rFonts w:ascii="Montserrat" w:eastAsia="Calibri" w:hAnsi="Montserrat"/>
          <w:color w:val="000000" w:themeColor="text1"/>
          <w:lang w:eastAsia="pl-PL"/>
        </w:rPr>
        <w:t xml:space="preserve">składanych przez </w:t>
      </w:r>
      <w:r w:rsidR="00177426" w:rsidRPr="00375177">
        <w:rPr>
          <w:rFonts w:ascii="Montserrat" w:eastAsia="Calibri" w:hAnsi="Montserrat"/>
          <w:color w:val="000000" w:themeColor="text1"/>
          <w:lang w:eastAsia="pl-PL"/>
        </w:rPr>
        <w:t xml:space="preserve">WYKONAWCÓW </w:t>
      </w:r>
      <w:r w:rsidR="00AE6691" w:rsidRPr="00375177">
        <w:rPr>
          <w:rFonts w:ascii="Montserrat" w:eastAsia="Calibri" w:hAnsi="Montserrat"/>
          <w:color w:val="000000" w:themeColor="text1"/>
          <w:lang w:eastAsia="pl-PL"/>
        </w:rPr>
        <w:t>wspólnie ubiegając</w:t>
      </w:r>
      <w:r w:rsidR="00980820" w:rsidRPr="00375177">
        <w:rPr>
          <w:rFonts w:ascii="Montserrat" w:eastAsia="Calibri" w:hAnsi="Montserrat"/>
          <w:color w:val="000000" w:themeColor="text1"/>
          <w:lang w:eastAsia="pl-PL"/>
        </w:rPr>
        <w:t>ych</w:t>
      </w:r>
      <w:r w:rsidR="00C3776A">
        <w:rPr>
          <w:rFonts w:ascii="Montserrat" w:eastAsia="Calibri" w:hAnsi="Montserrat"/>
          <w:color w:val="000000" w:themeColor="text1"/>
          <w:lang w:eastAsia="pl-PL"/>
        </w:rPr>
        <w:t xml:space="preserve"> </w:t>
      </w:r>
      <w:r w:rsidR="00980820" w:rsidRPr="00375177">
        <w:rPr>
          <w:rFonts w:ascii="Montserrat" w:eastAsia="Calibri" w:hAnsi="Montserrat"/>
          <w:color w:val="000000" w:themeColor="text1"/>
          <w:lang w:eastAsia="pl-PL"/>
        </w:rPr>
        <w:t>się o udzielenie zamówienia.</w:t>
      </w:r>
    </w:p>
    <w:p w14:paraId="08A639E6" w14:textId="20866F26" w:rsidR="00B829BD" w:rsidRDefault="00175044" w:rsidP="00B829BD">
      <w:pPr>
        <w:suppressAutoHyphens w:val="0"/>
        <w:autoSpaceDE w:val="0"/>
        <w:autoSpaceDN w:val="0"/>
        <w:adjustRightInd w:val="0"/>
        <w:spacing w:after="120"/>
        <w:ind w:left="1134" w:hanging="567"/>
        <w:jc w:val="both"/>
        <w:rPr>
          <w:rFonts w:ascii="Montserrat" w:eastAsia="Calibri" w:hAnsi="Montserrat"/>
          <w:color w:val="000000" w:themeColor="text1"/>
          <w:lang w:eastAsia="pl-PL"/>
        </w:rPr>
      </w:pPr>
      <w:r w:rsidRPr="00375177">
        <w:rPr>
          <w:rFonts w:ascii="Montserrat" w:eastAsia="Calibri" w:hAnsi="Montserrat"/>
          <w:color w:val="000000" w:themeColor="text1"/>
          <w:lang w:eastAsia="pl-PL"/>
        </w:rPr>
        <w:t>6</w:t>
      </w:r>
      <w:r w:rsidR="00177426" w:rsidRPr="00375177">
        <w:rPr>
          <w:rFonts w:ascii="Montserrat" w:eastAsia="Calibri" w:hAnsi="Montserrat"/>
          <w:color w:val="000000" w:themeColor="text1"/>
          <w:lang w:eastAsia="pl-PL"/>
        </w:rPr>
        <w:t>.3.</w:t>
      </w:r>
      <w:r w:rsidR="00177426" w:rsidRPr="00375177">
        <w:rPr>
          <w:rFonts w:ascii="Montserrat" w:eastAsia="Calibri" w:hAnsi="Montserrat"/>
          <w:color w:val="000000" w:themeColor="text1"/>
          <w:lang w:eastAsia="pl-PL"/>
        </w:rPr>
        <w:tab/>
      </w:r>
      <w:r w:rsidR="00AE6691" w:rsidRPr="00375177">
        <w:rPr>
          <w:rFonts w:ascii="Montserrat" w:eastAsia="Calibri" w:hAnsi="Montserrat"/>
          <w:color w:val="000000" w:themeColor="text1"/>
          <w:lang w:eastAsia="pl-PL"/>
        </w:rPr>
        <w:t xml:space="preserve">Oświadczenie </w:t>
      </w:r>
      <w:r w:rsidR="00177426" w:rsidRPr="00375177">
        <w:rPr>
          <w:rFonts w:ascii="Montserrat" w:eastAsia="Calibri" w:hAnsi="Montserrat"/>
          <w:color w:val="000000" w:themeColor="text1"/>
          <w:lang w:eastAsia="pl-PL"/>
        </w:rPr>
        <w:t xml:space="preserve">WYKONAWCY </w:t>
      </w:r>
      <w:r w:rsidR="00AE6691" w:rsidRPr="00375177">
        <w:rPr>
          <w:rFonts w:ascii="Montserrat" w:eastAsia="Calibri" w:hAnsi="Montserrat"/>
          <w:color w:val="000000" w:themeColor="text1"/>
          <w:lang w:eastAsia="pl-PL"/>
        </w:rPr>
        <w:t>o niepodleganiu wykluczeniu z postępowania</w:t>
      </w:r>
      <w:r w:rsidR="00917F94" w:rsidRPr="00375177">
        <w:rPr>
          <w:rFonts w:ascii="Montserrat" w:eastAsia="Calibri" w:hAnsi="Montserrat"/>
          <w:color w:val="000000" w:themeColor="text1"/>
          <w:lang w:eastAsia="pl-PL"/>
        </w:rPr>
        <w:t xml:space="preserve"> –</w:t>
      </w:r>
      <w:r w:rsidR="00AE6691" w:rsidRPr="00375177">
        <w:rPr>
          <w:rFonts w:ascii="Montserrat" w:eastAsia="Calibri" w:hAnsi="Montserrat"/>
          <w:color w:val="000000" w:themeColor="text1"/>
          <w:lang w:eastAsia="pl-PL"/>
        </w:rPr>
        <w:t xml:space="preserve"> wzór</w:t>
      </w:r>
      <w:r w:rsidR="00177426" w:rsidRPr="00375177">
        <w:rPr>
          <w:rFonts w:ascii="Montserrat" w:eastAsia="Calibri" w:hAnsi="Montserrat"/>
          <w:color w:val="000000" w:themeColor="text1"/>
          <w:lang w:eastAsia="pl-PL"/>
        </w:rPr>
        <w:t xml:space="preserve"> o</w:t>
      </w:r>
      <w:r w:rsidR="00AE6691" w:rsidRPr="00375177">
        <w:rPr>
          <w:rFonts w:ascii="Montserrat" w:eastAsia="Calibri" w:hAnsi="Montserrat"/>
          <w:color w:val="000000" w:themeColor="text1"/>
          <w:lang w:eastAsia="pl-PL"/>
        </w:rPr>
        <w:t>świadczenia o niepodleganiu wykluczeniu stanowi</w:t>
      </w:r>
      <w:r w:rsidR="009D4165" w:rsidRPr="00375177">
        <w:rPr>
          <w:rFonts w:ascii="Montserrat" w:eastAsia="Calibri" w:hAnsi="Montserrat"/>
          <w:color w:val="000000" w:themeColor="text1"/>
          <w:lang w:eastAsia="pl-PL"/>
        </w:rPr>
        <w:t xml:space="preserve"> </w:t>
      </w:r>
      <w:r w:rsidR="00F13CC6" w:rsidRPr="003D1E51">
        <w:rPr>
          <w:rFonts w:ascii="Montserrat" w:eastAsia="Calibri" w:hAnsi="Montserrat"/>
          <w:b/>
          <w:color w:val="262626" w:themeColor="text1" w:themeTint="D9"/>
          <w:lang w:eastAsia="pl-PL"/>
        </w:rPr>
        <w:t>Z</w:t>
      </w:r>
      <w:r w:rsidR="00980820" w:rsidRPr="003D1E51">
        <w:rPr>
          <w:rFonts w:ascii="Montserrat" w:eastAsia="Calibri" w:hAnsi="Montserrat"/>
          <w:b/>
          <w:color w:val="262626" w:themeColor="text1" w:themeTint="D9"/>
          <w:lang w:eastAsia="pl-PL"/>
        </w:rPr>
        <w:t xml:space="preserve">ałącznik nr </w:t>
      </w:r>
      <w:r w:rsidR="00FC7E4A" w:rsidRPr="003D1E51">
        <w:rPr>
          <w:rFonts w:ascii="Montserrat" w:eastAsia="Calibri" w:hAnsi="Montserrat"/>
          <w:b/>
          <w:color w:val="262626" w:themeColor="text1" w:themeTint="D9"/>
          <w:lang w:eastAsia="pl-PL"/>
        </w:rPr>
        <w:t>4</w:t>
      </w:r>
      <w:r w:rsidR="00EF0523" w:rsidRPr="003D1E51">
        <w:rPr>
          <w:rFonts w:ascii="Montserrat" w:eastAsia="Calibri" w:hAnsi="Montserrat"/>
          <w:b/>
          <w:color w:val="262626" w:themeColor="text1" w:themeTint="D9"/>
          <w:lang w:eastAsia="pl-PL"/>
        </w:rPr>
        <w:br/>
      </w:r>
      <w:r w:rsidR="00980820" w:rsidRPr="003D1E51">
        <w:rPr>
          <w:rFonts w:ascii="Montserrat" w:eastAsia="Calibri" w:hAnsi="Montserrat"/>
          <w:b/>
          <w:color w:val="262626" w:themeColor="text1" w:themeTint="D9"/>
          <w:lang w:eastAsia="pl-PL"/>
        </w:rPr>
        <w:t xml:space="preserve">do </w:t>
      </w:r>
      <w:r w:rsidR="006709E2" w:rsidRPr="003D1E51">
        <w:rPr>
          <w:rFonts w:ascii="Montserrat" w:eastAsia="Calibri" w:hAnsi="Montserrat"/>
          <w:b/>
          <w:color w:val="262626" w:themeColor="text1" w:themeTint="D9"/>
          <w:lang w:eastAsia="pl-PL"/>
        </w:rPr>
        <w:t>SWZ.</w:t>
      </w:r>
      <w:r w:rsidR="00B829BD" w:rsidRPr="003D1E51">
        <w:rPr>
          <w:rFonts w:ascii="Montserrat" w:eastAsia="Calibri" w:hAnsi="Montserrat"/>
          <w:color w:val="262626" w:themeColor="text1" w:themeTint="D9"/>
          <w:lang w:eastAsia="pl-PL"/>
        </w:rPr>
        <w:t xml:space="preserve"> </w:t>
      </w:r>
    </w:p>
    <w:p w14:paraId="6C07E5F3" w14:textId="77777777" w:rsidR="0032212D" w:rsidRPr="00375177" w:rsidRDefault="00AE6691" w:rsidP="00B829BD">
      <w:pPr>
        <w:suppressAutoHyphens w:val="0"/>
        <w:autoSpaceDE w:val="0"/>
        <w:autoSpaceDN w:val="0"/>
        <w:adjustRightInd w:val="0"/>
        <w:spacing w:after="120"/>
        <w:ind w:left="1134"/>
        <w:jc w:val="both"/>
        <w:rPr>
          <w:rFonts w:ascii="Montserrat" w:eastAsia="Calibri" w:hAnsi="Montserrat"/>
          <w:color w:val="000000" w:themeColor="text1"/>
          <w:lang w:eastAsia="pl-PL"/>
        </w:rPr>
      </w:pPr>
      <w:r w:rsidRPr="00375177">
        <w:rPr>
          <w:rFonts w:ascii="Montserrat" w:eastAsia="Calibri" w:hAnsi="Montserrat"/>
          <w:color w:val="000000" w:themeColor="text1"/>
          <w:lang w:eastAsia="pl-PL"/>
        </w:rPr>
        <w:t xml:space="preserve">W przypadku </w:t>
      </w:r>
      <w:r w:rsidR="00177426" w:rsidRPr="00375177">
        <w:rPr>
          <w:rFonts w:ascii="Montserrat" w:eastAsia="Calibri" w:hAnsi="Montserrat"/>
          <w:color w:val="000000" w:themeColor="text1"/>
          <w:lang w:eastAsia="pl-PL"/>
        </w:rPr>
        <w:t>wspólnego</w:t>
      </w:r>
      <w:r w:rsidRPr="00375177">
        <w:rPr>
          <w:rFonts w:ascii="Montserrat" w:eastAsia="Calibri" w:hAnsi="Montserrat"/>
          <w:color w:val="000000" w:themeColor="text1"/>
          <w:lang w:eastAsia="pl-PL"/>
        </w:rPr>
        <w:t xml:space="preserve"> ubiegania </w:t>
      </w:r>
      <w:r w:rsidR="00177426" w:rsidRPr="00375177">
        <w:rPr>
          <w:rFonts w:ascii="Montserrat" w:eastAsia="Calibri" w:hAnsi="Montserrat"/>
          <w:color w:val="000000" w:themeColor="text1"/>
          <w:lang w:eastAsia="pl-PL"/>
        </w:rPr>
        <w:t>się</w:t>
      </w:r>
      <w:r w:rsidRPr="00375177">
        <w:rPr>
          <w:rFonts w:ascii="Montserrat" w:eastAsia="Calibri" w:hAnsi="Montserrat"/>
          <w:color w:val="000000" w:themeColor="text1"/>
          <w:lang w:eastAsia="pl-PL"/>
        </w:rPr>
        <w:t xml:space="preserve"> o </w:t>
      </w:r>
      <w:r w:rsidR="00177426" w:rsidRPr="00375177">
        <w:rPr>
          <w:rFonts w:ascii="Montserrat" w:eastAsia="Calibri" w:hAnsi="Montserrat"/>
          <w:color w:val="000000" w:themeColor="text1"/>
          <w:lang w:eastAsia="pl-PL"/>
        </w:rPr>
        <w:t>zamówienie</w:t>
      </w:r>
      <w:r w:rsidR="00B829BD">
        <w:rPr>
          <w:rFonts w:ascii="Montserrat" w:eastAsia="Calibri" w:hAnsi="Montserrat"/>
          <w:color w:val="000000" w:themeColor="text1"/>
          <w:lang w:eastAsia="pl-PL"/>
        </w:rPr>
        <w:t xml:space="preserve"> </w:t>
      </w:r>
      <w:r w:rsidRPr="00375177">
        <w:rPr>
          <w:rFonts w:ascii="Montserrat" w:eastAsia="Calibri" w:hAnsi="Montserrat"/>
          <w:color w:val="000000" w:themeColor="text1"/>
          <w:lang w:eastAsia="pl-PL"/>
        </w:rPr>
        <w:t xml:space="preserve">przez </w:t>
      </w:r>
      <w:r w:rsidR="00177426" w:rsidRPr="00375177">
        <w:rPr>
          <w:rFonts w:ascii="Montserrat" w:eastAsia="Calibri" w:hAnsi="Montserrat"/>
          <w:color w:val="000000" w:themeColor="text1"/>
          <w:lang w:eastAsia="pl-PL"/>
        </w:rPr>
        <w:t>WYKONAWCÓW</w:t>
      </w:r>
      <w:r w:rsidRPr="00375177">
        <w:rPr>
          <w:rFonts w:ascii="Montserrat" w:eastAsia="Calibri" w:hAnsi="Montserrat"/>
          <w:color w:val="000000" w:themeColor="text1"/>
          <w:lang w:eastAsia="pl-PL"/>
        </w:rPr>
        <w:t>,</w:t>
      </w:r>
      <w:r w:rsidR="00177426" w:rsidRPr="00375177">
        <w:rPr>
          <w:rFonts w:ascii="Montserrat" w:eastAsia="Calibri" w:hAnsi="Montserrat"/>
          <w:color w:val="000000" w:themeColor="text1"/>
          <w:lang w:eastAsia="pl-PL"/>
        </w:rPr>
        <w:t xml:space="preserve"> oświadczenie</w:t>
      </w:r>
      <w:r w:rsidRPr="00375177">
        <w:rPr>
          <w:rFonts w:ascii="Montserrat" w:eastAsia="Calibri" w:hAnsi="Montserrat"/>
          <w:color w:val="000000" w:themeColor="text1"/>
          <w:lang w:eastAsia="pl-PL"/>
        </w:rPr>
        <w:t xml:space="preserve"> o niepo</w:t>
      </w:r>
      <w:r w:rsidR="000033AC" w:rsidRPr="00375177">
        <w:rPr>
          <w:rFonts w:ascii="Montserrat" w:eastAsia="Calibri" w:hAnsi="Montserrat"/>
          <w:color w:val="000000" w:themeColor="text1"/>
          <w:lang w:eastAsia="pl-PL"/>
        </w:rPr>
        <w:t>d</w:t>
      </w:r>
      <w:r w:rsidRPr="00375177">
        <w:rPr>
          <w:rFonts w:ascii="Montserrat" w:eastAsia="Calibri" w:hAnsi="Montserrat"/>
          <w:color w:val="000000" w:themeColor="text1"/>
          <w:lang w:eastAsia="pl-PL"/>
        </w:rPr>
        <w:t xml:space="preserve">leganiu wykluczeniu składa </w:t>
      </w:r>
      <w:r w:rsidR="00177426" w:rsidRPr="00375177">
        <w:rPr>
          <w:rFonts w:ascii="Montserrat" w:eastAsia="Calibri" w:hAnsi="Montserrat"/>
          <w:color w:val="000000" w:themeColor="text1"/>
          <w:lang w:eastAsia="pl-PL"/>
        </w:rPr>
        <w:t>każdy</w:t>
      </w:r>
      <w:r w:rsidRPr="00375177">
        <w:rPr>
          <w:rFonts w:ascii="Montserrat" w:eastAsia="Calibri" w:hAnsi="Montserrat"/>
          <w:color w:val="000000" w:themeColor="text1"/>
          <w:lang w:eastAsia="pl-PL"/>
        </w:rPr>
        <w:t xml:space="preserve"> z </w:t>
      </w:r>
      <w:r w:rsidR="00A27F54" w:rsidRPr="00375177">
        <w:rPr>
          <w:rFonts w:ascii="Montserrat" w:eastAsia="Calibri" w:hAnsi="Montserrat"/>
          <w:color w:val="000000" w:themeColor="text1"/>
          <w:lang w:eastAsia="pl-PL"/>
        </w:rPr>
        <w:t>WYKONAWCÓ</w:t>
      </w:r>
      <w:r w:rsidR="00516FFA" w:rsidRPr="00375177">
        <w:rPr>
          <w:rFonts w:ascii="Montserrat" w:eastAsia="Calibri" w:hAnsi="Montserrat"/>
          <w:color w:val="000000" w:themeColor="text1"/>
          <w:lang w:eastAsia="pl-PL"/>
        </w:rPr>
        <w:t>W</w:t>
      </w:r>
      <w:r w:rsidR="00702F67" w:rsidRPr="00375177">
        <w:rPr>
          <w:rFonts w:ascii="Montserrat" w:eastAsia="Calibri" w:hAnsi="Montserrat"/>
          <w:color w:val="000000" w:themeColor="text1"/>
          <w:lang w:eastAsia="pl-PL"/>
        </w:rPr>
        <w:t>.</w:t>
      </w:r>
    </w:p>
    <w:p w14:paraId="060D7A5D" w14:textId="1245BAD0" w:rsidR="00013FC7" w:rsidRPr="003D1E51" w:rsidRDefault="00175044" w:rsidP="00484ADA">
      <w:pPr>
        <w:suppressAutoHyphens w:val="0"/>
        <w:autoSpaceDE w:val="0"/>
        <w:autoSpaceDN w:val="0"/>
        <w:adjustRightInd w:val="0"/>
        <w:spacing w:after="120"/>
        <w:ind w:left="1134" w:hanging="567"/>
        <w:jc w:val="both"/>
        <w:rPr>
          <w:rFonts w:ascii="Montserrat" w:hAnsi="Montserrat"/>
          <w:b/>
          <w:color w:val="262626" w:themeColor="text1" w:themeTint="D9"/>
        </w:rPr>
      </w:pPr>
      <w:r w:rsidRPr="00375177">
        <w:rPr>
          <w:rFonts w:ascii="Montserrat" w:eastAsia="Calibri" w:hAnsi="Montserrat"/>
          <w:color w:val="000000" w:themeColor="text1"/>
          <w:lang w:eastAsia="pl-PL"/>
        </w:rPr>
        <w:t>6</w:t>
      </w:r>
      <w:r w:rsidR="00177426" w:rsidRPr="00375177">
        <w:rPr>
          <w:rFonts w:ascii="Montserrat" w:eastAsia="Calibri" w:hAnsi="Montserrat"/>
          <w:color w:val="000000" w:themeColor="text1"/>
          <w:lang w:eastAsia="pl-PL"/>
        </w:rPr>
        <w:t>.4.</w:t>
      </w:r>
      <w:r w:rsidR="00177426" w:rsidRPr="00375177">
        <w:rPr>
          <w:rFonts w:ascii="Montserrat" w:eastAsia="Calibri" w:hAnsi="Montserrat"/>
          <w:color w:val="000000" w:themeColor="text1"/>
          <w:lang w:eastAsia="pl-PL"/>
        </w:rPr>
        <w:tab/>
      </w:r>
      <w:r w:rsidR="00013FC7" w:rsidRPr="003D1E51">
        <w:rPr>
          <w:rFonts w:ascii="Montserrat" w:eastAsia="Calibri" w:hAnsi="Montserrat"/>
          <w:color w:val="262626" w:themeColor="text1" w:themeTint="D9"/>
          <w:lang w:eastAsia="pl-PL"/>
        </w:rPr>
        <w:t xml:space="preserve">Wypełniony </w:t>
      </w:r>
      <w:r w:rsidR="00013FC7" w:rsidRPr="003D1E51">
        <w:rPr>
          <w:rFonts w:ascii="Montserrat" w:hAnsi="Montserrat"/>
          <w:b/>
          <w:color w:val="262626" w:themeColor="text1" w:themeTint="D9"/>
        </w:rPr>
        <w:t xml:space="preserve">Załącznik nr 1 do SWZ – </w:t>
      </w:r>
      <w:r w:rsidR="003633A8" w:rsidRPr="003D1E51">
        <w:rPr>
          <w:rFonts w:ascii="Montserrat" w:hAnsi="Montserrat"/>
          <w:color w:val="262626" w:themeColor="text1" w:themeTint="D9"/>
          <w:lang w:eastAsia="zh-CN"/>
        </w:rPr>
        <w:t xml:space="preserve">szczegółowy opis </w:t>
      </w:r>
      <w:r w:rsidR="00344CB8" w:rsidRPr="003D1E51">
        <w:rPr>
          <w:rFonts w:ascii="Montserrat" w:hAnsi="Montserrat"/>
          <w:color w:val="262626" w:themeColor="text1" w:themeTint="D9"/>
          <w:lang w:eastAsia="zh-CN"/>
        </w:rPr>
        <w:t xml:space="preserve">i </w:t>
      </w:r>
      <w:r w:rsidR="003633A8" w:rsidRPr="003D1E51">
        <w:rPr>
          <w:rFonts w:ascii="Montserrat" w:hAnsi="Montserrat"/>
          <w:color w:val="262626" w:themeColor="text1" w:themeTint="D9"/>
          <w:lang w:eastAsia="zh-CN"/>
        </w:rPr>
        <w:t>wycena przedmiotu zamówienia</w:t>
      </w:r>
      <w:r w:rsidR="006176C7" w:rsidRPr="003D1E51">
        <w:rPr>
          <w:rFonts w:ascii="Montserrat" w:hAnsi="Montserrat"/>
          <w:color w:val="262626" w:themeColor="text1" w:themeTint="D9"/>
          <w:lang w:eastAsia="zh-CN"/>
        </w:rPr>
        <w:t xml:space="preserve"> oraz formularz ofertowy </w:t>
      </w:r>
      <w:r w:rsidR="006176C7" w:rsidRPr="003D1E51">
        <w:rPr>
          <w:rFonts w:ascii="Montserrat" w:hAnsi="Montserrat"/>
          <w:b/>
          <w:color w:val="262626" w:themeColor="text1" w:themeTint="D9"/>
        </w:rPr>
        <w:t>Załącznik nr 3 do SWZ</w:t>
      </w:r>
      <w:r w:rsidR="000530BC" w:rsidRPr="003D1E51">
        <w:rPr>
          <w:rFonts w:ascii="Montserrat" w:hAnsi="Montserrat"/>
          <w:color w:val="262626" w:themeColor="text1" w:themeTint="D9"/>
          <w:lang w:eastAsia="zh-CN"/>
        </w:rPr>
        <w:t>.</w:t>
      </w:r>
    </w:p>
    <w:p w14:paraId="5B021134" w14:textId="77777777" w:rsidR="00D205B0" w:rsidRDefault="00157909" w:rsidP="00484ADA">
      <w:pPr>
        <w:spacing w:after="120"/>
        <w:ind w:left="567"/>
        <w:jc w:val="both"/>
        <w:rPr>
          <w:rFonts w:ascii="Montserrat" w:hAnsi="Montserrat"/>
        </w:rPr>
      </w:pPr>
      <w:r w:rsidRPr="00375177">
        <w:rPr>
          <w:rFonts w:ascii="Montserrat" w:hAnsi="Montserrat"/>
          <w:b/>
          <w:color w:val="000000" w:themeColor="text1"/>
        </w:rPr>
        <w:t xml:space="preserve">Uwaga: edytowalną wersję </w:t>
      </w:r>
      <w:r w:rsidR="00FC7E4A">
        <w:rPr>
          <w:rFonts w:ascii="Montserrat" w:hAnsi="Montserrat"/>
          <w:b/>
          <w:color w:val="000000" w:themeColor="text1"/>
        </w:rPr>
        <w:t xml:space="preserve">ww. załączników </w:t>
      </w:r>
      <w:r w:rsidR="005F3982" w:rsidRPr="00375177">
        <w:rPr>
          <w:rFonts w:ascii="Montserrat" w:hAnsi="Montserrat"/>
          <w:b/>
          <w:color w:val="000000" w:themeColor="text1"/>
        </w:rPr>
        <w:t xml:space="preserve">do SWZ </w:t>
      </w:r>
      <w:r w:rsidRPr="00375177">
        <w:rPr>
          <w:rFonts w:ascii="Montserrat" w:hAnsi="Montserrat"/>
          <w:b/>
          <w:color w:val="000000" w:themeColor="text1"/>
        </w:rPr>
        <w:t>ZAMAWIAJĄCY umieścił</w:t>
      </w:r>
      <w:r w:rsidR="006176C7">
        <w:rPr>
          <w:rFonts w:ascii="Montserrat" w:hAnsi="Montserrat"/>
          <w:b/>
        </w:rPr>
        <w:t xml:space="preserve"> </w:t>
      </w:r>
      <w:r w:rsidR="00FC7E4A">
        <w:rPr>
          <w:rFonts w:ascii="Montserrat" w:hAnsi="Montserrat"/>
          <w:b/>
        </w:rPr>
        <w:br/>
      </w:r>
      <w:r w:rsidRPr="00375177">
        <w:rPr>
          <w:rFonts w:ascii="Montserrat" w:hAnsi="Montserrat"/>
          <w:b/>
        </w:rPr>
        <w:t xml:space="preserve">na stronie internetowej </w:t>
      </w:r>
      <w:hyperlink r:id="rId24" w:history="1">
        <w:r w:rsidRPr="00375177">
          <w:rPr>
            <w:rStyle w:val="Hipercze"/>
            <w:rFonts w:ascii="Montserrat" w:hAnsi="Montserrat"/>
            <w:b/>
            <w:color w:val="009999"/>
          </w:rPr>
          <w:t>www.onkologia.szczecin.pl</w:t>
        </w:r>
      </w:hyperlink>
      <w:r w:rsidR="00D205B0">
        <w:rPr>
          <w:rFonts w:ascii="Montserrat" w:hAnsi="Montserrat"/>
        </w:rPr>
        <w:t>.</w:t>
      </w:r>
    </w:p>
    <w:p w14:paraId="4E1C0898" w14:textId="2796523F" w:rsidR="00912B0D" w:rsidRPr="00D205B0" w:rsidRDefault="00D205B0" w:rsidP="00D205B0">
      <w:pPr>
        <w:pStyle w:val="Akapitzlist"/>
        <w:numPr>
          <w:ilvl w:val="0"/>
          <w:numId w:val="8"/>
        </w:numPr>
        <w:spacing w:after="120"/>
        <w:ind w:left="567" w:hanging="567"/>
        <w:jc w:val="both"/>
        <w:rPr>
          <w:rFonts w:ascii="Montserrat" w:hAnsi="Montserrat"/>
          <w:b/>
        </w:rPr>
      </w:pPr>
      <w:r w:rsidRPr="00D205B0">
        <w:rPr>
          <w:rFonts w:ascii="Montserrat" w:hAnsi="Montserrat"/>
          <w:bCs/>
        </w:rPr>
        <w:t>ZAMAWIAJĄCY nie wymaga przedmiotowych środków dowodowych</w:t>
      </w:r>
      <w:r w:rsidRPr="00D205B0">
        <w:rPr>
          <w:rFonts w:ascii="Montserrat" w:hAnsi="Montserrat"/>
          <w:b/>
        </w:rPr>
        <w:t xml:space="preserve">. </w:t>
      </w:r>
      <w:r w:rsidR="00157909" w:rsidRPr="00D205B0">
        <w:rPr>
          <w:rFonts w:ascii="Montserrat" w:hAnsi="Montserrat"/>
          <w:b/>
        </w:rPr>
        <w:t xml:space="preserve"> </w:t>
      </w:r>
    </w:p>
    <w:p w14:paraId="7429360F" w14:textId="77777777" w:rsidR="005416E9" w:rsidRPr="00375177" w:rsidRDefault="005416E9" w:rsidP="00E80E55">
      <w:pPr>
        <w:pStyle w:val="Akapitzlist"/>
        <w:numPr>
          <w:ilvl w:val="0"/>
          <w:numId w:val="47"/>
        </w:numPr>
        <w:spacing w:after="120"/>
        <w:ind w:left="567" w:hanging="567"/>
        <w:jc w:val="both"/>
        <w:rPr>
          <w:rFonts w:ascii="Montserrat" w:hAnsi="Montserrat"/>
        </w:rPr>
      </w:pPr>
      <w:r w:rsidRPr="00375177">
        <w:rPr>
          <w:rFonts w:ascii="Montserrat" w:eastAsia="Calibri" w:hAnsi="Montserrat"/>
          <w:lang w:eastAsia="pl-PL"/>
        </w:rPr>
        <w:lastRenderedPageBreak/>
        <w:t>Oferta oraz oświadczenie o niepodleganiu wykluczeniu muszą być złożone</w:t>
      </w:r>
      <w:r w:rsidR="00EF0523">
        <w:rPr>
          <w:rFonts w:ascii="Montserrat" w:eastAsia="Calibri" w:hAnsi="Montserrat"/>
          <w:lang w:eastAsia="pl-PL"/>
        </w:rPr>
        <w:br/>
      </w:r>
      <w:r w:rsidRPr="00375177">
        <w:rPr>
          <w:rFonts w:ascii="Montserrat" w:eastAsia="Calibri" w:hAnsi="Montserrat"/>
          <w:lang w:eastAsia="pl-PL"/>
        </w:rPr>
        <w:t>w oryginale.</w:t>
      </w:r>
    </w:p>
    <w:p w14:paraId="1EBBDBFC" w14:textId="5D1FBDC1" w:rsidR="00F1211D" w:rsidRPr="00FA2097" w:rsidRDefault="00BE3C20" w:rsidP="00E80E55">
      <w:pPr>
        <w:pStyle w:val="Akapitzlist"/>
        <w:numPr>
          <w:ilvl w:val="0"/>
          <w:numId w:val="47"/>
        </w:numPr>
        <w:spacing w:after="120"/>
        <w:ind w:left="567" w:hanging="567"/>
        <w:jc w:val="both"/>
        <w:rPr>
          <w:rFonts w:ascii="Montserrat" w:hAnsi="Montserrat"/>
        </w:rPr>
      </w:pPr>
      <w:r w:rsidRPr="00375177">
        <w:rPr>
          <w:rFonts w:ascii="Montserrat" w:eastAsia="Calibri" w:hAnsi="Montserrat"/>
          <w:lang w:eastAsia="pl-PL"/>
        </w:rPr>
        <w:t>Pełnomocnictwo do złożenia oferty musi być złożone w oryginale w jednej z form</w:t>
      </w:r>
      <w:r w:rsidRPr="00375177">
        <w:rPr>
          <w:rFonts w:ascii="Montserrat" w:eastAsia="Calibri" w:hAnsi="Montserrat"/>
          <w:lang w:eastAsia="pl-PL"/>
        </w:rPr>
        <w:br/>
      </w:r>
      <w:r w:rsidRPr="00375177">
        <w:rPr>
          <w:rFonts w:ascii="Montserrat" w:eastAsia="Calibri" w:hAnsi="Montserrat"/>
          <w:color w:val="000000" w:themeColor="text1"/>
          <w:lang w:eastAsia="pl-PL"/>
        </w:rPr>
        <w:t xml:space="preserve">w jakiej składana jest oferta </w:t>
      </w:r>
      <w:r w:rsidRPr="00375177">
        <w:rPr>
          <w:rFonts w:ascii="Montserrat" w:eastAsia="Calibri" w:hAnsi="Montserrat"/>
          <w:lang w:eastAsia="pl-PL"/>
        </w:rPr>
        <w:t xml:space="preserve">(t. j. w formie elektronicznej lub postaci elektronicznej opatrzonej podpisem zaufanym lub podpisem osobistym). </w:t>
      </w:r>
    </w:p>
    <w:p w14:paraId="548884A1" w14:textId="77777777" w:rsidR="00BE3C20" w:rsidRPr="00375177" w:rsidRDefault="00BE3C20" w:rsidP="00E80E55">
      <w:pPr>
        <w:pStyle w:val="Akapitzlist"/>
        <w:numPr>
          <w:ilvl w:val="0"/>
          <w:numId w:val="47"/>
        </w:numPr>
        <w:spacing w:after="120"/>
        <w:ind w:left="567" w:hanging="567"/>
        <w:jc w:val="both"/>
        <w:rPr>
          <w:rFonts w:ascii="Montserrat" w:hAnsi="Montserrat"/>
        </w:rPr>
      </w:pPr>
      <w:r w:rsidRPr="00375177">
        <w:rPr>
          <w:rFonts w:ascii="Montserrat" w:hAnsi="Montserrat"/>
          <w:shd w:val="clear" w:color="auto" w:fill="FFFFFF"/>
          <w:lang w:eastAsia="pl-PL"/>
        </w:rPr>
        <w:t>Jeżeli WYKONAWCA nie złożył oświadczenia, o którym mowa</w:t>
      </w:r>
      <w:r w:rsidR="007B239B">
        <w:rPr>
          <w:rFonts w:ascii="Montserrat" w:hAnsi="Montserrat"/>
          <w:shd w:val="clear" w:color="auto" w:fill="FFFFFF"/>
          <w:lang w:eastAsia="pl-PL"/>
        </w:rPr>
        <w:t xml:space="preserve"> </w:t>
      </w:r>
      <w:r w:rsidRPr="00375177">
        <w:rPr>
          <w:rFonts w:ascii="Montserrat" w:hAnsi="Montserrat"/>
          <w:shd w:val="clear" w:color="auto" w:fill="FFFFFF"/>
          <w:lang w:eastAsia="pl-PL"/>
        </w:rPr>
        <w:t>w pkt 6</w:t>
      </w:r>
      <w:r w:rsidR="00DA2BFA" w:rsidRPr="00375177">
        <w:rPr>
          <w:rFonts w:ascii="Montserrat" w:hAnsi="Montserrat"/>
          <w:shd w:val="clear" w:color="auto" w:fill="FFFFFF"/>
          <w:lang w:eastAsia="pl-PL"/>
        </w:rPr>
        <w:t xml:space="preserve">.3., </w:t>
      </w:r>
      <w:r w:rsidRPr="00375177">
        <w:rPr>
          <w:rFonts w:ascii="Montserrat" w:hAnsi="Montserrat"/>
          <w:shd w:val="clear" w:color="auto" w:fill="FFFFFF"/>
          <w:lang w:eastAsia="pl-PL"/>
        </w:rPr>
        <w:t>innych dokumentów lub oświadczeń składanych w postępo</w:t>
      </w:r>
      <w:r w:rsidR="00DA2BFA" w:rsidRPr="00375177">
        <w:rPr>
          <w:rFonts w:ascii="Montserrat" w:hAnsi="Montserrat"/>
          <w:shd w:val="clear" w:color="auto" w:fill="FFFFFF"/>
          <w:lang w:eastAsia="pl-PL"/>
        </w:rPr>
        <w:t xml:space="preserve">waniu lub są one niekompletne </w:t>
      </w:r>
      <w:r w:rsidRPr="00375177">
        <w:rPr>
          <w:rFonts w:ascii="Montserrat" w:hAnsi="Montserrat"/>
          <w:shd w:val="clear" w:color="auto" w:fill="FFFFFF"/>
          <w:lang w:eastAsia="pl-PL"/>
        </w:rPr>
        <w:t>lub zawierają błę</w:t>
      </w:r>
      <w:r w:rsidR="00DA2BFA" w:rsidRPr="00375177">
        <w:rPr>
          <w:rFonts w:ascii="Montserrat" w:hAnsi="Montserrat"/>
          <w:shd w:val="clear" w:color="auto" w:fill="FFFFFF"/>
          <w:lang w:eastAsia="pl-PL"/>
        </w:rPr>
        <w:t xml:space="preserve">dy, ZAMAWIAJĄCY wzywa WYKONAWCĘ </w:t>
      </w:r>
      <w:r w:rsidRPr="00375177">
        <w:rPr>
          <w:rFonts w:ascii="Montserrat" w:hAnsi="Montserrat"/>
          <w:shd w:val="clear" w:color="auto" w:fill="FFFFFF"/>
          <w:lang w:eastAsia="pl-PL"/>
        </w:rPr>
        <w:t>odpowiednio</w:t>
      </w:r>
      <w:r w:rsidR="007B239B">
        <w:rPr>
          <w:rFonts w:ascii="Montserrat" w:hAnsi="Montserrat"/>
          <w:shd w:val="clear" w:color="auto" w:fill="FFFFFF"/>
          <w:lang w:eastAsia="pl-PL"/>
        </w:rPr>
        <w:br/>
      </w:r>
      <w:r w:rsidRPr="00375177">
        <w:rPr>
          <w:rFonts w:ascii="Montserrat" w:hAnsi="Montserrat"/>
          <w:shd w:val="clear" w:color="auto" w:fill="FFFFFF"/>
          <w:lang w:eastAsia="pl-PL"/>
        </w:rPr>
        <w:t>do ich złożenia, poprawienia</w:t>
      </w:r>
      <w:r w:rsidR="00EF0523">
        <w:rPr>
          <w:rFonts w:ascii="Montserrat" w:hAnsi="Montserrat"/>
          <w:shd w:val="clear" w:color="auto" w:fill="FFFFFF"/>
          <w:lang w:eastAsia="pl-PL"/>
        </w:rPr>
        <w:t xml:space="preserve"> lub uzupełnienia w wyznaczonym </w:t>
      </w:r>
      <w:r w:rsidRPr="00375177">
        <w:rPr>
          <w:rFonts w:ascii="Montserrat" w:hAnsi="Montserrat"/>
          <w:shd w:val="clear" w:color="auto" w:fill="FFFFFF"/>
          <w:lang w:eastAsia="pl-PL"/>
        </w:rPr>
        <w:t>terminie,</w:t>
      </w:r>
      <w:r w:rsidR="00EF0523">
        <w:rPr>
          <w:rFonts w:ascii="Montserrat" w:hAnsi="Montserrat"/>
          <w:shd w:val="clear" w:color="auto" w:fill="FFFFFF"/>
          <w:lang w:eastAsia="pl-PL"/>
        </w:rPr>
        <w:t xml:space="preserve"> </w:t>
      </w:r>
      <w:r w:rsidRPr="00375177">
        <w:rPr>
          <w:rFonts w:ascii="Montserrat" w:hAnsi="Montserrat"/>
          <w:shd w:val="clear" w:color="auto" w:fill="FFFFFF"/>
          <w:lang w:eastAsia="pl-PL"/>
        </w:rPr>
        <w:t>chyba że:</w:t>
      </w:r>
    </w:p>
    <w:p w14:paraId="1454EE41" w14:textId="77777777" w:rsidR="00BE3C20" w:rsidRPr="00375177" w:rsidRDefault="00BE3C20" w:rsidP="00BE3C20">
      <w:pPr>
        <w:shd w:val="clear" w:color="auto" w:fill="FFFFFF"/>
        <w:suppressAutoHyphens w:val="0"/>
        <w:spacing w:after="120"/>
        <w:ind w:left="993" w:hanging="426"/>
        <w:jc w:val="both"/>
        <w:rPr>
          <w:rFonts w:ascii="Montserrat" w:hAnsi="Montserrat"/>
          <w:lang w:eastAsia="pl-PL"/>
        </w:rPr>
      </w:pPr>
      <w:r w:rsidRPr="00375177">
        <w:rPr>
          <w:rFonts w:ascii="Montserrat" w:hAnsi="Montserrat"/>
          <w:lang w:eastAsia="pl-PL"/>
        </w:rPr>
        <w:t>1)</w:t>
      </w:r>
      <w:r w:rsidRPr="00375177">
        <w:rPr>
          <w:rFonts w:ascii="Montserrat" w:hAnsi="Montserrat"/>
          <w:lang w:eastAsia="pl-PL"/>
        </w:rPr>
        <w:tab/>
        <w:t>oferta WYKONAWCY podlega odrzuceniu bez względ</w:t>
      </w:r>
      <w:r w:rsidR="00EF0523">
        <w:rPr>
          <w:rFonts w:ascii="Montserrat" w:hAnsi="Montserrat"/>
          <w:lang w:eastAsia="pl-PL"/>
        </w:rPr>
        <w:t xml:space="preserve">u na ich złożenie, uzupełnienie </w:t>
      </w:r>
      <w:r w:rsidRPr="00375177">
        <w:rPr>
          <w:rFonts w:ascii="Montserrat" w:hAnsi="Montserrat"/>
          <w:lang w:eastAsia="pl-PL"/>
        </w:rPr>
        <w:t>lub poprawienie, albo zachodzą przesłanki unieważnienia postępowania (art. 128).</w:t>
      </w:r>
    </w:p>
    <w:p w14:paraId="1944FE52" w14:textId="77777777" w:rsidR="00E83E55" w:rsidRPr="00EF0523" w:rsidRDefault="00BE3C20" w:rsidP="00EF0523">
      <w:pPr>
        <w:shd w:val="clear" w:color="auto" w:fill="FFFFFF"/>
        <w:suppressAutoHyphens w:val="0"/>
        <w:spacing w:after="120"/>
        <w:ind w:left="567" w:hanging="567"/>
        <w:jc w:val="both"/>
        <w:rPr>
          <w:rFonts w:ascii="Montserrat" w:hAnsi="Montserrat"/>
          <w:shd w:val="clear" w:color="auto" w:fill="FFFFFF"/>
        </w:rPr>
      </w:pPr>
      <w:r w:rsidRPr="00375177">
        <w:rPr>
          <w:rFonts w:ascii="Montserrat" w:hAnsi="Montserrat"/>
          <w:lang w:eastAsia="pl-PL"/>
        </w:rPr>
        <w:t>14.</w:t>
      </w:r>
      <w:r w:rsidRPr="00375177">
        <w:rPr>
          <w:rFonts w:ascii="Montserrat" w:hAnsi="Montserrat"/>
          <w:lang w:eastAsia="pl-PL"/>
        </w:rPr>
        <w:tab/>
      </w:r>
      <w:r w:rsidRPr="00375177">
        <w:rPr>
          <w:rFonts w:ascii="Montserrat" w:hAnsi="Montserrat"/>
          <w:shd w:val="clear" w:color="auto" w:fill="FFFFFF"/>
        </w:rPr>
        <w:t xml:space="preserve">ZAMAWIAJĄCY może żądać od WYKONAWCÓW wyjaśnień dotyczących treści oświadczenia, o </w:t>
      </w:r>
      <w:r w:rsidRPr="00375177">
        <w:rPr>
          <w:rFonts w:ascii="Montserrat" w:hAnsi="Montserrat"/>
          <w:color w:val="000000" w:themeColor="text1"/>
          <w:shd w:val="clear" w:color="auto" w:fill="FFFFFF"/>
        </w:rPr>
        <w:t>którym mowa w pkt 6.3 lub</w:t>
      </w:r>
      <w:r w:rsidRPr="00375177">
        <w:rPr>
          <w:rFonts w:ascii="Montserrat" w:hAnsi="Montserrat"/>
          <w:shd w:val="clear" w:color="auto" w:fill="FFFFFF"/>
        </w:rPr>
        <w:t xml:space="preserve"> innych dokume</w:t>
      </w:r>
      <w:r w:rsidR="00A76F71">
        <w:rPr>
          <w:rFonts w:ascii="Montserrat" w:hAnsi="Montserrat"/>
          <w:shd w:val="clear" w:color="auto" w:fill="FFFFFF"/>
        </w:rPr>
        <w:t xml:space="preserve">ntów lub oświadczeń składanych </w:t>
      </w:r>
      <w:r w:rsidRPr="00375177">
        <w:rPr>
          <w:rFonts w:ascii="Montserrat" w:hAnsi="Montserrat"/>
          <w:shd w:val="clear" w:color="auto" w:fill="FFFFFF"/>
        </w:rPr>
        <w:t>w postępowaniu.</w:t>
      </w:r>
    </w:p>
    <w:p w14:paraId="06DD46F1" w14:textId="77777777" w:rsidR="00BE3C20" w:rsidRPr="00375177" w:rsidRDefault="00BE3C20" w:rsidP="00BE3C20">
      <w:pPr>
        <w:suppressAutoHyphens w:val="0"/>
        <w:autoSpaceDE w:val="0"/>
        <w:autoSpaceDN w:val="0"/>
        <w:adjustRightInd w:val="0"/>
        <w:spacing w:after="120"/>
        <w:ind w:left="567" w:hanging="567"/>
        <w:jc w:val="both"/>
        <w:rPr>
          <w:rFonts w:ascii="Montserrat" w:hAnsi="Montserrat"/>
          <w:shd w:val="clear" w:color="auto" w:fill="FFFFFF"/>
        </w:rPr>
      </w:pPr>
      <w:r w:rsidRPr="00375177">
        <w:rPr>
          <w:rFonts w:ascii="Montserrat" w:eastAsia="Calibri" w:hAnsi="Montserrat"/>
          <w:lang w:eastAsia="pl-PL"/>
        </w:rPr>
        <w:t>15.</w:t>
      </w:r>
      <w:r w:rsidRPr="00375177">
        <w:rPr>
          <w:rFonts w:ascii="Montserrat" w:eastAsia="Calibri" w:hAnsi="Montserrat"/>
          <w:lang w:eastAsia="pl-PL"/>
        </w:rPr>
        <w:tab/>
      </w:r>
      <w:r w:rsidRPr="00375177">
        <w:rPr>
          <w:rFonts w:ascii="Montserrat" w:hAnsi="Montserrat"/>
          <w:shd w:val="clear" w:color="auto" w:fill="FFFFFF"/>
        </w:rPr>
        <w:t>Jeżeli złożone przez WYKONAWCĘ oświadczenie, o którym mowa w pkt 6.3,</w:t>
      </w:r>
      <w:r w:rsidRPr="00375177">
        <w:rPr>
          <w:rFonts w:ascii="Montserrat" w:hAnsi="Montserrat"/>
          <w:shd w:val="clear" w:color="auto" w:fill="FFFFFF"/>
        </w:rPr>
        <w:br/>
        <w:t xml:space="preserve">budzi wątpliwości ZAMAWIAJĄCEGO, może on zwrócić się bezpośrednio </w:t>
      </w:r>
      <w:r w:rsidR="00EF0523">
        <w:rPr>
          <w:rFonts w:ascii="Montserrat" w:hAnsi="Montserrat"/>
          <w:shd w:val="clear" w:color="auto" w:fill="FFFFFF"/>
        </w:rPr>
        <w:br/>
      </w:r>
      <w:r w:rsidRPr="00375177">
        <w:rPr>
          <w:rFonts w:ascii="Montserrat" w:hAnsi="Montserrat"/>
          <w:shd w:val="clear" w:color="auto" w:fill="FFFFFF"/>
        </w:rPr>
        <w:t>do podmiotu,</w:t>
      </w:r>
      <w:r w:rsidR="00EF0523">
        <w:rPr>
          <w:rFonts w:ascii="Montserrat" w:hAnsi="Montserrat"/>
          <w:shd w:val="clear" w:color="auto" w:fill="FFFFFF"/>
        </w:rPr>
        <w:t xml:space="preserve"> </w:t>
      </w:r>
      <w:r w:rsidRPr="00375177">
        <w:rPr>
          <w:rFonts w:ascii="Montserrat" w:hAnsi="Montserrat"/>
          <w:shd w:val="clear" w:color="auto" w:fill="FFFFFF"/>
        </w:rPr>
        <w:t>który jest w posiadaniu informacji lub dokumentów istotnych</w:t>
      </w:r>
      <w:r w:rsidR="00EF0523">
        <w:rPr>
          <w:rFonts w:ascii="Montserrat" w:hAnsi="Montserrat"/>
          <w:shd w:val="clear" w:color="auto" w:fill="FFFFFF"/>
        </w:rPr>
        <w:br/>
      </w:r>
      <w:r w:rsidRPr="00375177">
        <w:rPr>
          <w:rFonts w:ascii="Montserrat" w:hAnsi="Montserrat"/>
          <w:shd w:val="clear" w:color="auto" w:fill="FFFFFF"/>
        </w:rPr>
        <w:t>w tym zakresie dla oceny spełniania przez WYKONAWCĘ warunków udziału</w:t>
      </w:r>
      <w:r w:rsidR="00EF0523">
        <w:rPr>
          <w:rFonts w:ascii="Montserrat" w:hAnsi="Montserrat"/>
          <w:shd w:val="clear" w:color="auto" w:fill="FFFFFF"/>
        </w:rPr>
        <w:br/>
      </w:r>
      <w:r w:rsidRPr="00375177">
        <w:rPr>
          <w:rFonts w:ascii="Montserrat" w:hAnsi="Montserrat"/>
          <w:shd w:val="clear" w:color="auto" w:fill="FFFFFF"/>
        </w:rPr>
        <w:t>w postępowaniu, kryteriów selekcji</w:t>
      </w:r>
      <w:r w:rsidR="00EF0523">
        <w:rPr>
          <w:rFonts w:ascii="Montserrat" w:hAnsi="Montserrat"/>
          <w:shd w:val="clear" w:color="auto" w:fill="FFFFFF"/>
        </w:rPr>
        <w:t xml:space="preserve"> </w:t>
      </w:r>
      <w:r w:rsidRPr="00375177">
        <w:rPr>
          <w:rFonts w:ascii="Montserrat" w:hAnsi="Montserrat"/>
          <w:shd w:val="clear" w:color="auto" w:fill="FFFFFF"/>
        </w:rPr>
        <w:t>lub braku podstaw wykluczenia,</w:t>
      </w:r>
      <w:r w:rsidR="00EF0523">
        <w:rPr>
          <w:rFonts w:ascii="Montserrat" w:hAnsi="Montserrat"/>
          <w:shd w:val="clear" w:color="auto" w:fill="FFFFFF"/>
        </w:rPr>
        <w:br/>
      </w:r>
      <w:r w:rsidRPr="00375177">
        <w:rPr>
          <w:rFonts w:ascii="Montserrat" w:hAnsi="Montserrat"/>
          <w:shd w:val="clear" w:color="auto" w:fill="FFFFFF"/>
        </w:rPr>
        <w:t>o przedstawienie takich informacji lub dokumentów.</w:t>
      </w:r>
    </w:p>
    <w:p w14:paraId="71F73309" w14:textId="77777777" w:rsidR="00BE3C20" w:rsidRPr="00375177" w:rsidRDefault="00BE3C20" w:rsidP="00E80E55">
      <w:pPr>
        <w:numPr>
          <w:ilvl w:val="0"/>
          <w:numId w:val="48"/>
        </w:numPr>
        <w:suppressAutoHyphens w:val="0"/>
        <w:autoSpaceDE w:val="0"/>
        <w:autoSpaceDN w:val="0"/>
        <w:adjustRightInd w:val="0"/>
        <w:spacing w:after="120"/>
        <w:ind w:left="567" w:hanging="567"/>
        <w:jc w:val="both"/>
        <w:rPr>
          <w:rFonts w:ascii="Montserrat" w:hAnsi="Montserrat"/>
          <w:color w:val="000000" w:themeColor="text1"/>
          <w:shd w:val="clear" w:color="auto" w:fill="FFFFFF"/>
        </w:rPr>
      </w:pPr>
      <w:r w:rsidRPr="00375177">
        <w:rPr>
          <w:rFonts w:ascii="Montserrat" w:hAnsi="Montserrat"/>
          <w:color w:val="000000" w:themeColor="text1"/>
          <w:shd w:val="clear" w:color="auto" w:fill="FFFFFF"/>
        </w:rPr>
        <w:t>ZAMAWIAJĄCY nie stawia warunków udziału w postępowaniu, o których mowa</w:t>
      </w:r>
      <w:r w:rsidRPr="00375177">
        <w:rPr>
          <w:rFonts w:ascii="Montserrat" w:hAnsi="Montserrat"/>
          <w:color w:val="000000" w:themeColor="text1"/>
          <w:shd w:val="clear" w:color="auto" w:fill="FFFFFF"/>
        </w:rPr>
        <w:br/>
        <w:t xml:space="preserve">w art. 112 ust. 2 Ustawy. </w:t>
      </w:r>
    </w:p>
    <w:p w14:paraId="336DD5E8" w14:textId="77777777" w:rsidR="00BE3C20" w:rsidRPr="00375177" w:rsidRDefault="00BE3C20" w:rsidP="00E80E55">
      <w:pPr>
        <w:numPr>
          <w:ilvl w:val="0"/>
          <w:numId w:val="48"/>
        </w:numPr>
        <w:suppressAutoHyphens w:val="0"/>
        <w:autoSpaceDE w:val="0"/>
        <w:autoSpaceDN w:val="0"/>
        <w:adjustRightInd w:val="0"/>
        <w:spacing w:after="120"/>
        <w:ind w:left="567" w:hanging="567"/>
        <w:jc w:val="both"/>
        <w:rPr>
          <w:rFonts w:ascii="Montserrat" w:hAnsi="Montserrat"/>
          <w:shd w:val="clear" w:color="auto" w:fill="FFFFFF"/>
        </w:rPr>
      </w:pPr>
      <w:r w:rsidRPr="00375177">
        <w:rPr>
          <w:rFonts w:ascii="Montserrat" w:hAnsi="Montserrat"/>
          <w:color w:val="000000" w:themeColor="text1"/>
          <w:shd w:val="clear" w:color="auto" w:fill="FFFFFF"/>
        </w:rPr>
        <w:t>ZAMAWIAJĄCY na podstawie art. 273 ust. 1 Ustawy nie wymaga podmiotowych środków dowodowych.</w:t>
      </w:r>
    </w:p>
    <w:p w14:paraId="17B40604" w14:textId="77777777" w:rsidR="001210E2" w:rsidRPr="0001262F" w:rsidRDefault="004F67D1" w:rsidP="00E80E55">
      <w:pPr>
        <w:numPr>
          <w:ilvl w:val="0"/>
          <w:numId w:val="48"/>
        </w:numPr>
        <w:suppressAutoHyphens w:val="0"/>
        <w:autoSpaceDE w:val="0"/>
        <w:autoSpaceDN w:val="0"/>
        <w:adjustRightInd w:val="0"/>
        <w:spacing w:after="120"/>
        <w:ind w:left="567" w:hanging="567"/>
        <w:jc w:val="both"/>
        <w:rPr>
          <w:rFonts w:ascii="Montserrat" w:hAnsi="Montserrat"/>
          <w:shd w:val="clear" w:color="auto" w:fill="FFFFFF"/>
        </w:rPr>
      </w:pPr>
      <w:r w:rsidRPr="00375177">
        <w:rPr>
          <w:rFonts w:ascii="Montserrat" w:hAnsi="Montserrat"/>
        </w:rPr>
        <w:t>W zakresie nieuregulowanym niniejszą SWZ zastosowanie znajd</w:t>
      </w:r>
      <w:r w:rsidR="002C1160" w:rsidRPr="00375177">
        <w:rPr>
          <w:rFonts w:ascii="Montserrat" w:hAnsi="Montserrat"/>
        </w:rPr>
        <w:t>ą</w:t>
      </w:r>
      <w:r w:rsidRPr="00375177">
        <w:rPr>
          <w:rFonts w:ascii="Montserrat" w:hAnsi="Montserrat"/>
        </w:rPr>
        <w:t xml:space="preserve"> przepisy Rozporządzenia Ministra Rozwoju, Pracy i Technologii z dnia 23 grudnia 2020 r.</w:t>
      </w:r>
      <w:r w:rsidR="00EF0523">
        <w:rPr>
          <w:rFonts w:ascii="Montserrat" w:hAnsi="Montserrat"/>
        </w:rPr>
        <w:br/>
      </w:r>
      <w:r w:rsidRPr="00375177">
        <w:rPr>
          <w:rFonts w:ascii="Montserrat" w:hAnsi="Montserrat"/>
        </w:rPr>
        <w:t>w sprawie podmiotowych środków dowodowych oraz innych dokumentów</w:t>
      </w:r>
      <w:r w:rsidR="00EF0523">
        <w:rPr>
          <w:rFonts w:ascii="Montserrat" w:hAnsi="Montserrat"/>
        </w:rPr>
        <w:br/>
      </w:r>
      <w:r w:rsidRPr="00375177">
        <w:rPr>
          <w:rFonts w:ascii="Montserrat" w:hAnsi="Montserrat"/>
        </w:rPr>
        <w:t>lub oświadczeń, jakich może żądać ZAMAWIAJĄCY od WYKONAWCY (Dz.</w:t>
      </w:r>
      <w:r w:rsidR="00E9759F">
        <w:rPr>
          <w:rFonts w:ascii="Montserrat" w:hAnsi="Montserrat"/>
        </w:rPr>
        <w:t xml:space="preserve"> </w:t>
      </w:r>
      <w:r w:rsidRPr="00375177">
        <w:rPr>
          <w:rFonts w:ascii="Montserrat" w:hAnsi="Montserrat"/>
        </w:rPr>
        <w:t>U. z 2020 r. poz. 2415) oraz rozporządzenia Prezesa Rady Ministrów z dnia 30 grudnia 2020 r.</w:t>
      </w:r>
      <w:r w:rsidR="00EF0523">
        <w:rPr>
          <w:rFonts w:ascii="Montserrat" w:hAnsi="Montserrat"/>
        </w:rPr>
        <w:br/>
      </w:r>
      <w:r w:rsidRPr="00375177">
        <w:rPr>
          <w:rFonts w:ascii="Montserrat" w:hAnsi="Montserrat"/>
        </w:rPr>
        <w:t>w sprawie sposobu sporządzania</w:t>
      </w:r>
      <w:r w:rsidR="00EF0523">
        <w:rPr>
          <w:rFonts w:ascii="Montserrat" w:hAnsi="Montserrat"/>
        </w:rPr>
        <w:t xml:space="preserve"> </w:t>
      </w:r>
      <w:r w:rsidRPr="00375177">
        <w:rPr>
          <w:rFonts w:ascii="Montserrat" w:hAnsi="Montserrat"/>
        </w:rPr>
        <w:t>i przekazywania informacji oraz wymagań technicznych dla dokumentów elektronicznych</w:t>
      </w:r>
      <w:r w:rsidR="00EF0523">
        <w:rPr>
          <w:rFonts w:ascii="Montserrat" w:hAnsi="Montserrat"/>
        </w:rPr>
        <w:t xml:space="preserve"> </w:t>
      </w:r>
      <w:r w:rsidRPr="00375177">
        <w:rPr>
          <w:rFonts w:ascii="Montserrat" w:hAnsi="Montserrat"/>
        </w:rPr>
        <w:t>oraz środków komunikacji elektronicznej w postępowaniu o udzielenie zamówienia publicznego lub konkursie (Dz.U. z 2020 r. poz. 2452).</w:t>
      </w:r>
    </w:p>
    <w:p w14:paraId="70578E08" w14:textId="77777777" w:rsidR="0001262F" w:rsidRPr="00EF0523" w:rsidRDefault="0001262F" w:rsidP="0001262F">
      <w:pPr>
        <w:suppressAutoHyphens w:val="0"/>
        <w:autoSpaceDE w:val="0"/>
        <w:autoSpaceDN w:val="0"/>
        <w:adjustRightInd w:val="0"/>
        <w:spacing w:after="120"/>
        <w:ind w:left="567"/>
        <w:jc w:val="both"/>
        <w:rPr>
          <w:rFonts w:ascii="Montserrat" w:hAnsi="Montserrat"/>
          <w:shd w:val="clear" w:color="auto" w:fill="FFFFFF"/>
        </w:rPr>
      </w:pPr>
    </w:p>
    <w:p w14:paraId="69F0CD27" w14:textId="77777777" w:rsidR="00A35C53" w:rsidRPr="00375177" w:rsidRDefault="0044136A" w:rsidP="00CF0AAD">
      <w:pPr>
        <w:pStyle w:val="Nagwek7"/>
        <w:numPr>
          <w:ilvl w:val="0"/>
          <w:numId w:val="0"/>
        </w:numPr>
        <w:tabs>
          <w:tab w:val="clear" w:pos="360"/>
        </w:tabs>
        <w:spacing w:after="120" w:line="240" w:lineRule="auto"/>
        <w:ind w:left="567" w:hanging="567"/>
        <w:rPr>
          <w:rFonts w:ascii="Montserrat" w:hAnsi="Montserrat"/>
          <w:color w:val="000000"/>
          <w:sz w:val="20"/>
          <w:szCs w:val="20"/>
        </w:rPr>
      </w:pPr>
      <w:r w:rsidRPr="00375177">
        <w:rPr>
          <w:rFonts w:ascii="Montserrat" w:hAnsi="Montserrat"/>
          <w:sz w:val="20"/>
          <w:szCs w:val="20"/>
        </w:rPr>
        <w:t>X</w:t>
      </w:r>
      <w:r w:rsidR="00725165">
        <w:rPr>
          <w:rFonts w:ascii="Montserrat" w:hAnsi="Montserrat"/>
          <w:sz w:val="20"/>
          <w:szCs w:val="20"/>
        </w:rPr>
        <w:t>X</w:t>
      </w:r>
      <w:r w:rsidR="00CF0AAD" w:rsidRPr="00375177">
        <w:rPr>
          <w:rFonts w:ascii="Montserrat" w:hAnsi="Montserrat"/>
          <w:sz w:val="20"/>
          <w:szCs w:val="20"/>
        </w:rPr>
        <w:t>.</w:t>
      </w:r>
      <w:r w:rsidR="00CF0AAD" w:rsidRPr="00375177">
        <w:rPr>
          <w:rFonts w:ascii="Montserrat" w:hAnsi="Montserrat"/>
          <w:sz w:val="20"/>
          <w:szCs w:val="20"/>
        </w:rPr>
        <w:tab/>
        <w:t>WYJAŚNIENIA DOTYCZĄ</w:t>
      </w:r>
      <w:r w:rsidR="00CF0AAD" w:rsidRPr="00375177">
        <w:rPr>
          <w:rFonts w:ascii="Montserrat" w:hAnsi="Montserrat"/>
          <w:color w:val="000000"/>
          <w:sz w:val="20"/>
          <w:szCs w:val="20"/>
        </w:rPr>
        <w:t>CE POSTĘPOWANIA.</w:t>
      </w:r>
    </w:p>
    <w:p w14:paraId="55FB41EF" w14:textId="77777777" w:rsidR="00C3776A" w:rsidRPr="00070A33" w:rsidRDefault="00CF0AAD" w:rsidP="00070A33">
      <w:pPr>
        <w:numPr>
          <w:ilvl w:val="0"/>
          <w:numId w:val="5"/>
        </w:numPr>
        <w:tabs>
          <w:tab w:val="clear" w:pos="0"/>
          <w:tab w:val="left" w:pos="567"/>
        </w:tabs>
        <w:spacing w:after="120"/>
        <w:ind w:left="567" w:hanging="567"/>
        <w:jc w:val="both"/>
        <w:rPr>
          <w:rFonts w:ascii="Montserrat" w:hAnsi="Montserrat"/>
          <w:color w:val="000000" w:themeColor="text1"/>
        </w:rPr>
      </w:pPr>
      <w:r w:rsidRPr="00375177">
        <w:rPr>
          <w:rFonts w:ascii="Montserrat" w:hAnsi="Montserrat"/>
        </w:rPr>
        <w:t>WYKONAWCA może zwrócić się do ZAMAWIAJĄCEGO</w:t>
      </w:r>
      <w:r w:rsidR="00794BA4" w:rsidRPr="00375177">
        <w:rPr>
          <w:rFonts w:ascii="Montserrat" w:hAnsi="Montserrat"/>
        </w:rPr>
        <w:t xml:space="preserve"> </w:t>
      </w:r>
      <w:r w:rsidRPr="00375177">
        <w:rPr>
          <w:rFonts w:ascii="Montserrat" w:hAnsi="Montserrat"/>
        </w:rPr>
        <w:t xml:space="preserve">o wyjaśnienie treści Specyfikacji Warunków </w:t>
      </w:r>
      <w:r w:rsidRPr="003B4A29">
        <w:rPr>
          <w:rFonts w:ascii="Montserrat" w:hAnsi="Montserrat"/>
          <w:color w:val="000000" w:themeColor="text1"/>
        </w:rPr>
        <w:t>Zamówienia, z zastrzeżeniem pkt 2 oraz zgodnie</w:t>
      </w:r>
      <w:r w:rsidRPr="003B4A29">
        <w:rPr>
          <w:rFonts w:ascii="Montserrat" w:hAnsi="Montserrat"/>
          <w:b/>
          <w:color w:val="000000" w:themeColor="text1"/>
        </w:rPr>
        <w:t xml:space="preserve"> </w:t>
      </w:r>
      <w:r w:rsidRPr="003B4A29">
        <w:rPr>
          <w:rFonts w:ascii="Montserrat" w:hAnsi="Montserrat"/>
          <w:color w:val="000000" w:themeColor="text1"/>
        </w:rPr>
        <w:t xml:space="preserve">z zapisami zawartymi </w:t>
      </w:r>
      <w:r w:rsidRPr="003B4A29">
        <w:rPr>
          <w:rFonts w:ascii="Montserrat" w:hAnsi="Montserrat"/>
          <w:b/>
          <w:color w:val="000000" w:themeColor="text1"/>
        </w:rPr>
        <w:t xml:space="preserve">w rozdziale </w:t>
      </w:r>
      <w:r w:rsidR="00351A59" w:rsidRPr="003B4A29">
        <w:rPr>
          <w:rFonts w:ascii="Montserrat" w:hAnsi="Montserrat"/>
          <w:b/>
          <w:color w:val="000000" w:themeColor="text1"/>
        </w:rPr>
        <w:t>XI</w:t>
      </w:r>
      <w:r w:rsidR="003B4A29" w:rsidRPr="003B4A29">
        <w:rPr>
          <w:rFonts w:ascii="Montserrat" w:hAnsi="Montserrat"/>
          <w:b/>
          <w:color w:val="000000" w:themeColor="text1"/>
        </w:rPr>
        <w:t>V</w:t>
      </w:r>
      <w:r w:rsidRPr="003B4A29">
        <w:rPr>
          <w:rFonts w:ascii="Montserrat" w:hAnsi="Montserrat"/>
          <w:color w:val="000000" w:themeColor="text1"/>
        </w:rPr>
        <w:t>.</w:t>
      </w:r>
    </w:p>
    <w:p w14:paraId="231D55D4" w14:textId="77777777" w:rsidR="00CF0AAD" w:rsidRPr="00375177" w:rsidRDefault="00CF0AAD" w:rsidP="00491721">
      <w:pPr>
        <w:numPr>
          <w:ilvl w:val="0"/>
          <w:numId w:val="5"/>
        </w:numPr>
        <w:tabs>
          <w:tab w:val="clear" w:pos="0"/>
          <w:tab w:val="left" w:pos="567"/>
        </w:tabs>
        <w:spacing w:after="120"/>
        <w:ind w:left="567" w:hanging="567"/>
        <w:jc w:val="both"/>
        <w:rPr>
          <w:rFonts w:ascii="Montserrat" w:hAnsi="Montserrat"/>
        </w:rPr>
      </w:pPr>
      <w:r w:rsidRPr="00375177">
        <w:rPr>
          <w:rFonts w:ascii="Montserrat" w:hAnsi="Montserrat"/>
        </w:rPr>
        <w:t xml:space="preserve">Jeżeli zapytanie wpłynie do ZAMAWIAJĄCEGO w terminie nie później </w:t>
      </w:r>
      <w:r w:rsidR="003D451E" w:rsidRPr="00375177">
        <w:rPr>
          <w:rFonts w:ascii="Montserrat" w:hAnsi="Montserrat"/>
        </w:rPr>
        <w:br/>
      </w:r>
      <w:r w:rsidRPr="00375177">
        <w:rPr>
          <w:rFonts w:ascii="Montserrat" w:hAnsi="Montserrat"/>
        </w:rPr>
        <w:t xml:space="preserve">niż </w:t>
      </w:r>
      <w:r w:rsidR="00691105" w:rsidRPr="00375177">
        <w:rPr>
          <w:rFonts w:ascii="Montserrat" w:hAnsi="Montserrat"/>
        </w:rPr>
        <w:t>na 4 dni</w:t>
      </w:r>
      <w:r w:rsidR="003D451E" w:rsidRPr="00375177">
        <w:rPr>
          <w:rFonts w:ascii="Montserrat" w:hAnsi="Montserrat"/>
        </w:rPr>
        <w:t xml:space="preserve"> </w:t>
      </w:r>
      <w:r w:rsidR="00691105" w:rsidRPr="00375177">
        <w:rPr>
          <w:rFonts w:ascii="Montserrat" w:hAnsi="Montserrat"/>
        </w:rPr>
        <w:t xml:space="preserve">przed upływem terminu składania ofert (art. 284 ust. 2 </w:t>
      </w:r>
      <w:r w:rsidR="001E645C" w:rsidRPr="00375177">
        <w:rPr>
          <w:rFonts w:ascii="Montserrat" w:hAnsi="Montserrat"/>
        </w:rPr>
        <w:t>Ustawy</w:t>
      </w:r>
      <w:r w:rsidR="00691105" w:rsidRPr="00375177">
        <w:rPr>
          <w:rFonts w:ascii="Montserrat" w:hAnsi="Montserrat"/>
        </w:rPr>
        <w:t>)</w:t>
      </w:r>
      <w:r w:rsidRPr="00375177">
        <w:rPr>
          <w:rFonts w:ascii="Montserrat" w:hAnsi="Montserrat"/>
        </w:rPr>
        <w:t xml:space="preserve">, ZAMAWIAJĄCY udzieli wyjaśnień niezwłocznie, jednak nie później </w:t>
      </w:r>
      <w:r w:rsidRPr="00375177">
        <w:rPr>
          <w:rFonts w:ascii="Montserrat" w:hAnsi="Montserrat"/>
          <w:b/>
        </w:rPr>
        <w:t>niż na 2 dni</w:t>
      </w:r>
      <w:r w:rsidR="00EF0523">
        <w:rPr>
          <w:rFonts w:ascii="Montserrat" w:hAnsi="Montserrat"/>
          <w:b/>
        </w:rPr>
        <w:br/>
      </w:r>
      <w:r w:rsidRPr="00375177">
        <w:rPr>
          <w:rFonts w:ascii="Montserrat" w:hAnsi="Montserrat"/>
          <w:b/>
        </w:rPr>
        <w:t>przed upływem terminu składania ofert</w:t>
      </w:r>
      <w:r w:rsidRPr="00375177">
        <w:rPr>
          <w:rFonts w:ascii="Montserrat" w:hAnsi="Montserrat"/>
        </w:rPr>
        <w:t>.</w:t>
      </w:r>
    </w:p>
    <w:p w14:paraId="37725DFD" w14:textId="77777777" w:rsidR="00CF0AAD" w:rsidRPr="00375177" w:rsidRDefault="004B2242" w:rsidP="00491721">
      <w:pPr>
        <w:numPr>
          <w:ilvl w:val="0"/>
          <w:numId w:val="5"/>
        </w:numPr>
        <w:tabs>
          <w:tab w:val="clear" w:pos="0"/>
          <w:tab w:val="left" w:pos="567"/>
        </w:tabs>
        <w:spacing w:after="120"/>
        <w:ind w:left="567" w:hanging="567"/>
        <w:jc w:val="both"/>
        <w:rPr>
          <w:rFonts w:ascii="Montserrat" w:hAnsi="Montserrat"/>
        </w:rPr>
      </w:pPr>
      <w:r w:rsidRPr="00375177">
        <w:rPr>
          <w:rFonts w:ascii="Montserrat" w:hAnsi="Montserrat"/>
        </w:rPr>
        <w:t>Treść zapytań wraz z wyjaśnieniami ZAMAWIAJ</w:t>
      </w:r>
      <w:r w:rsidR="001E645C" w:rsidRPr="00375177">
        <w:rPr>
          <w:rFonts w:ascii="Montserrat" w:hAnsi="Montserrat"/>
        </w:rPr>
        <w:t>Ą</w:t>
      </w:r>
      <w:r w:rsidRPr="00375177">
        <w:rPr>
          <w:rFonts w:ascii="Montserrat" w:hAnsi="Montserrat"/>
        </w:rPr>
        <w:t xml:space="preserve">CY udostępnia, bez ujawniania źródła zapytania, na stronie internetowej prowadzonego postępowania. </w:t>
      </w:r>
    </w:p>
    <w:p w14:paraId="398C80B0" w14:textId="77777777" w:rsidR="00CF0AAD" w:rsidRPr="00375177" w:rsidRDefault="00CF0AAD" w:rsidP="00491721">
      <w:pPr>
        <w:numPr>
          <w:ilvl w:val="0"/>
          <w:numId w:val="5"/>
        </w:numPr>
        <w:tabs>
          <w:tab w:val="clear" w:pos="0"/>
          <w:tab w:val="left" w:pos="567"/>
        </w:tabs>
        <w:spacing w:after="120"/>
        <w:ind w:left="567" w:hanging="567"/>
        <w:jc w:val="both"/>
        <w:rPr>
          <w:rFonts w:ascii="Montserrat" w:hAnsi="Montserrat"/>
          <w:color w:val="000000"/>
        </w:rPr>
      </w:pPr>
      <w:r w:rsidRPr="00375177">
        <w:rPr>
          <w:rFonts w:ascii="Montserrat" w:hAnsi="Montserrat"/>
          <w:color w:val="000000"/>
        </w:rPr>
        <w:t>W uzasadnionych przypadkach, przed upływem terminu do składania ofert, ZAMAWIAJĄCY może zmienić treść specyfikacji.</w:t>
      </w:r>
    </w:p>
    <w:p w14:paraId="5E31A83E" w14:textId="77777777" w:rsidR="00775686" w:rsidRPr="00375177" w:rsidRDefault="00CF0AAD" w:rsidP="00491721">
      <w:pPr>
        <w:numPr>
          <w:ilvl w:val="0"/>
          <w:numId w:val="5"/>
        </w:numPr>
        <w:tabs>
          <w:tab w:val="clear" w:pos="0"/>
          <w:tab w:val="left" w:pos="567"/>
        </w:tabs>
        <w:spacing w:after="120"/>
        <w:ind w:left="567" w:hanging="567"/>
        <w:jc w:val="both"/>
        <w:rPr>
          <w:rFonts w:ascii="Montserrat" w:hAnsi="Montserrat"/>
        </w:rPr>
      </w:pPr>
      <w:r w:rsidRPr="00375177">
        <w:rPr>
          <w:rFonts w:ascii="Montserrat" w:hAnsi="Montserrat"/>
        </w:rPr>
        <w:t>Każda</w:t>
      </w:r>
      <w:r w:rsidR="001E645C" w:rsidRPr="00375177">
        <w:rPr>
          <w:rFonts w:ascii="Montserrat" w:hAnsi="Montserrat"/>
        </w:rPr>
        <w:t xml:space="preserve"> zmiana</w:t>
      </w:r>
      <w:r w:rsidRPr="00375177">
        <w:rPr>
          <w:rFonts w:ascii="Montserrat" w:hAnsi="Montserrat"/>
        </w:rPr>
        <w:t xml:space="preserve">, wprowadzona przez ZAMAWIAJĄCEGO, stanie się częścią specyfikacji </w:t>
      </w:r>
      <w:r w:rsidRPr="00375177">
        <w:rPr>
          <w:rFonts w:ascii="Montserrat" w:hAnsi="Montserrat"/>
        </w:rPr>
        <w:br/>
        <w:t>oraz zostanie umieszczona na stronie internetowej</w:t>
      </w:r>
      <w:r w:rsidR="0001579C" w:rsidRPr="00375177">
        <w:rPr>
          <w:rFonts w:ascii="Montserrat" w:hAnsi="Montserrat"/>
        </w:rPr>
        <w:t xml:space="preserve"> prowadzonego postępowania</w:t>
      </w:r>
      <w:r w:rsidR="009503BB">
        <w:rPr>
          <w:rFonts w:ascii="Montserrat" w:hAnsi="Montserrat"/>
        </w:rPr>
        <w:br/>
      </w:r>
      <w:r w:rsidR="0001579C" w:rsidRPr="00375177">
        <w:rPr>
          <w:rFonts w:ascii="Montserrat" w:hAnsi="Montserrat"/>
        </w:rPr>
        <w:t>(art. 286 ust. 7)</w:t>
      </w:r>
      <w:r w:rsidR="001E645C" w:rsidRPr="00375177">
        <w:rPr>
          <w:rFonts w:ascii="Montserrat" w:hAnsi="Montserrat"/>
        </w:rPr>
        <w:t>.</w:t>
      </w:r>
      <w:r w:rsidRPr="00375177">
        <w:rPr>
          <w:rFonts w:ascii="Montserrat" w:hAnsi="Montserrat"/>
        </w:rPr>
        <w:t xml:space="preserve"> Jeżeli zmiana specyfikacji prowadzić będzie do zmiany treści </w:t>
      </w:r>
      <w:r w:rsidRPr="00375177">
        <w:rPr>
          <w:rFonts w:ascii="Montserrat" w:hAnsi="Montserrat"/>
        </w:rPr>
        <w:lastRenderedPageBreak/>
        <w:t xml:space="preserve">ogłoszenia o zamówieniu, ZAMAWIAJĄCY przekaże zmianę ogłoszenia do Biuletynu Zamówień Publicznych. </w:t>
      </w:r>
    </w:p>
    <w:p w14:paraId="3210373A" w14:textId="77777777" w:rsidR="00CF0AAD" w:rsidRPr="004F719A" w:rsidRDefault="00EB0100" w:rsidP="00491721">
      <w:pPr>
        <w:numPr>
          <w:ilvl w:val="0"/>
          <w:numId w:val="5"/>
        </w:numPr>
        <w:tabs>
          <w:tab w:val="clear" w:pos="0"/>
          <w:tab w:val="left" w:pos="567"/>
        </w:tabs>
        <w:spacing w:after="120"/>
        <w:ind w:left="567" w:hanging="567"/>
        <w:jc w:val="both"/>
        <w:rPr>
          <w:rFonts w:ascii="Montserrat" w:hAnsi="Montserrat"/>
        </w:rPr>
      </w:pPr>
      <w:r w:rsidRPr="00375177">
        <w:rPr>
          <w:rFonts w:ascii="Montserrat" w:hAnsi="Montserrat"/>
        </w:rPr>
        <w:t>W przypadku</w:t>
      </w:r>
      <w:r w:rsidR="001E645C" w:rsidRPr="00375177">
        <w:rPr>
          <w:rFonts w:ascii="Montserrat" w:hAnsi="Montserrat"/>
        </w:rPr>
        <w:t>,</w:t>
      </w:r>
      <w:r w:rsidRPr="00375177">
        <w:rPr>
          <w:rFonts w:ascii="Montserrat" w:hAnsi="Montserrat"/>
        </w:rPr>
        <w:t xml:space="preserve"> gdy zmiana treści specyfikacji jest istotna dla sporządzenia oferty</w:t>
      </w:r>
      <w:r w:rsidR="00EF0523">
        <w:rPr>
          <w:rFonts w:ascii="Montserrat" w:hAnsi="Montserrat"/>
        </w:rPr>
        <w:br/>
      </w:r>
      <w:r w:rsidRPr="00375177">
        <w:rPr>
          <w:rFonts w:ascii="Montserrat" w:hAnsi="Montserrat"/>
        </w:rPr>
        <w:t>lub wymaga</w:t>
      </w:r>
      <w:r w:rsidR="00EF0523">
        <w:rPr>
          <w:rFonts w:ascii="Montserrat" w:hAnsi="Montserrat"/>
        </w:rPr>
        <w:t xml:space="preserve"> </w:t>
      </w:r>
      <w:r w:rsidRPr="00375177">
        <w:rPr>
          <w:rFonts w:ascii="Montserrat" w:hAnsi="Montserrat"/>
        </w:rPr>
        <w:t xml:space="preserve">od </w:t>
      </w:r>
      <w:r w:rsidR="001E645C" w:rsidRPr="00375177">
        <w:rPr>
          <w:rFonts w:ascii="Montserrat" w:hAnsi="Montserrat"/>
        </w:rPr>
        <w:t xml:space="preserve">WYKONAWCÓW </w:t>
      </w:r>
      <w:r w:rsidRPr="00375177">
        <w:rPr>
          <w:rFonts w:ascii="Montserrat" w:hAnsi="Montserrat"/>
        </w:rPr>
        <w:t xml:space="preserve">dodatkowego czasu na zapoznanie się ze zmianą </w:t>
      </w:r>
      <w:r w:rsidRPr="004F719A">
        <w:rPr>
          <w:rFonts w:ascii="Montserrat" w:hAnsi="Montserrat"/>
        </w:rPr>
        <w:t>treści specyfikacji i przygotowanie oferty, ZAMAWIAJĄCY przedłuża termin składania ofert o czas niezbędny</w:t>
      </w:r>
      <w:r w:rsidR="00EF0523" w:rsidRPr="004F719A">
        <w:rPr>
          <w:rFonts w:ascii="Montserrat" w:hAnsi="Montserrat"/>
        </w:rPr>
        <w:t xml:space="preserve"> </w:t>
      </w:r>
      <w:r w:rsidRPr="004F719A">
        <w:rPr>
          <w:rFonts w:ascii="Montserrat" w:hAnsi="Montserrat"/>
        </w:rPr>
        <w:t xml:space="preserve">na ich przygotowanie. ZAMAWIAJĄCY informuje </w:t>
      </w:r>
      <w:r w:rsidR="001E645C" w:rsidRPr="004F719A">
        <w:rPr>
          <w:rFonts w:ascii="Montserrat" w:hAnsi="Montserrat"/>
        </w:rPr>
        <w:t xml:space="preserve">WYKONAWCÓW </w:t>
      </w:r>
      <w:r w:rsidRPr="004F719A">
        <w:rPr>
          <w:rFonts w:ascii="Montserrat" w:hAnsi="Montserrat"/>
        </w:rPr>
        <w:t>o przedłużonym terminie składania ofert przez zamieszczenie informacji na stronie internetowej prowadzonego postępowania.</w:t>
      </w:r>
    </w:p>
    <w:p w14:paraId="33238AB5" w14:textId="77777777" w:rsidR="00C55142" w:rsidRPr="004F719A" w:rsidRDefault="00CF0AAD" w:rsidP="00CB082D">
      <w:pPr>
        <w:numPr>
          <w:ilvl w:val="0"/>
          <w:numId w:val="5"/>
        </w:numPr>
        <w:tabs>
          <w:tab w:val="clear" w:pos="0"/>
          <w:tab w:val="left" w:pos="567"/>
        </w:tabs>
        <w:spacing w:after="120"/>
        <w:ind w:left="567" w:hanging="567"/>
        <w:jc w:val="both"/>
        <w:rPr>
          <w:rFonts w:ascii="Montserrat" w:hAnsi="Montserrat"/>
        </w:rPr>
      </w:pPr>
      <w:r w:rsidRPr="004F719A">
        <w:rPr>
          <w:rFonts w:ascii="Montserrat" w:hAnsi="Montserrat"/>
        </w:rPr>
        <w:t>W takim przypadku wszelkie prawa i zobowiązania ZAMAWIAJĄCEGO</w:t>
      </w:r>
      <w:r w:rsidR="00EF0523" w:rsidRPr="004F719A">
        <w:rPr>
          <w:rFonts w:ascii="Montserrat" w:hAnsi="Montserrat"/>
        </w:rPr>
        <w:br/>
      </w:r>
      <w:r w:rsidRPr="004F719A">
        <w:rPr>
          <w:rFonts w:ascii="Montserrat" w:hAnsi="Montserrat"/>
        </w:rPr>
        <w:t>będą podlegały nowemu terminowi.</w:t>
      </w:r>
    </w:p>
    <w:p w14:paraId="758D0509" w14:textId="77777777" w:rsidR="00CB082D" w:rsidRPr="004F719A" w:rsidRDefault="00CB082D" w:rsidP="00CB082D">
      <w:pPr>
        <w:tabs>
          <w:tab w:val="left" w:pos="567"/>
        </w:tabs>
        <w:spacing w:after="120"/>
        <w:ind w:left="567"/>
        <w:jc w:val="both"/>
        <w:rPr>
          <w:rFonts w:ascii="Montserrat" w:hAnsi="Montserrat"/>
        </w:rPr>
      </w:pPr>
    </w:p>
    <w:p w14:paraId="3E072ED1" w14:textId="77777777" w:rsidR="00ED15B8" w:rsidRPr="004F719A" w:rsidRDefault="008329D0" w:rsidP="000604E9">
      <w:pPr>
        <w:pStyle w:val="Nagwek7"/>
        <w:numPr>
          <w:ilvl w:val="0"/>
          <w:numId w:val="0"/>
        </w:numPr>
        <w:tabs>
          <w:tab w:val="clear" w:pos="360"/>
          <w:tab w:val="left" w:pos="567"/>
        </w:tabs>
        <w:spacing w:after="120" w:line="240" w:lineRule="auto"/>
        <w:rPr>
          <w:rFonts w:ascii="Montserrat" w:hAnsi="Montserrat"/>
          <w:color w:val="262626" w:themeColor="text1" w:themeTint="D9"/>
          <w:sz w:val="20"/>
          <w:szCs w:val="20"/>
        </w:rPr>
      </w:pPr>
      <w:r w:rsidRPr="004F719A">
        <w:rPr>
          <w:rFonts w:ascii="Montserrat" w:hAnsi="Montserrat"/>
          <w:color w:val="262626" w:themeColor="text1" w:themeTint="D9"/>
          <w:sz w:val="20"/>
          <w:szCs w:val="20"/>
        </w:rPr>
        <w:t>X</w:t>
      </w:r>
      <w:r w:rsidR="00723162" w:rsidRPr="004F719A">
        <w:rPr>
          <w:rFonts w:ascii="Montserrat" w:hAnsi="Montserrat"/>
          <w:color w:val="262626" w:themeColor="text1" w:themeTint="D9"/>
          <w:sz w:val="20"/>
          <w:szCs w:val="20"/>
        </w:rPr>
        <w:t>X</w:t>
      </w:r>
      <w:r w:rsidR="00FD2E7D" w:rsidRPr="004F719A">
        <w:rPr>
          <w:rFonts w:ascii="Montserrat" w:hAnsi="Montserrat"/>
          <w:color w:val="262626" w:themeColor="text1" w:themeTint="D9"/>
          <w:sz w:val="20"/>
          <w:szCs w:val="20"/>
        </w:rPr>
        <w:t>I</w:t>
      </w:r>
      <w:r w:rsidR="00723162" w:rsidRPr="004F719A">
        <w:rPr>
          <w:rFonts w:ascii="Montserrat" w:hAnsi="Montserrat"/>
          <w:color w:val="262626" w:themeColor="text1" w:themeTint="D9"/>
          <w:sz w:val="20"/>
          <w:szCs w:val="20"/>
        </w:rPr>
        <w:t>.</w:t>
      </w:r>
      <w:r w:rsidR="000604E9" w:rsidRPr="004F719A">
        <w:rPr>
          <w:rFonts w:ascii="Montserrat" w:hAnsi="Montserrat"/>
          <w:color w:val="262626" w:themeColor="text1" w:themeTint="D9"/>
          <w:sz w:val="20"/>
          <w:szCs w:val="20"/>
        </w:rPr>
        <w:tab/>
      </w:r>
      <w:r w:rsidR="00ED15B8" w:rsidRPr="004F719A">
        <w:rPr>
          <w:rFonts w:ascii="Montserrat" w:hAnsi="Montserrat"/>
          <w:color w:val="262626" w:themeColor="text1" w:themeTint="D9"/>
          <w:sz w:val="20"/>
          <w:szCs w:val="20"/>
        </w:rPr>
        <w:t>SPOSÓB ORAZ TERMIN SKŁADANIA OFERT.</w:t>
      </w:r>
    </w:p>
    <w:p w14:paraId="7702E5FE" w14:textId="6DDE4F73" w:rsidR="000F328A" w:rsidRPr="004F719A" w:rsidRDefault="00D23C69" w:rsidP="00E80E55">
      <w:pPr>
        <w:numPr>
          <w:ilvl w:val="0"/>
          <w:numId w:val="57"/>
        </w:numPr>
        <w:suppressAutoHyphens w:val="0"/>
        <w:spacing w:after="120"/>
        <w:ind w:left="567" w:hanging="567"/>
        <w:jc w:val="both"/>
        <w:rPr>
          <w:rFonts w:ascii="Montserrat" w:eastAsia="Calibri" w:hAnsi="Montserrat"/>
          <w:color w:val="FF0000"/>
          <w:lang w:eastAsia="en-US"/>
        </w:rPr>
      </w:pPr>
      <w:r w:rsidRPr="004F719A">
        <w:rPr>
          <w:rFonts w:ascii="Montserrat" w:eastAsia="Calibri" w:hAnsi="Montserrat"/>
          <w:color w:val="262626" w:themeColor="text1" w:themeTint="D9"/>
          <w:lang w:eastAsia="en-US"/>
        </w:rPr>
        <w:t>Ofertę wraz z wymaganymi załącznikami należy złożyć w t</w:t>
      </w:r>
      <w:r w:rsidRPr="004F719A">
        <w:rPr>
          <w:rFonts w:ascii="Montserrat" w:hAnsi="Montserrat"/>
          <w:color w:val="262626" w:themeColor="text1" w:themeTint="D9"/>
        </w:rPr>
        <w:t>erminie</w:t>
      </w:r>
      <w:r w:rsidRPr="004F719A">
        <w:rPr>
          <w:rFonts w:ascii="Montserrat" w:hAnsi="Montserrat"/>
          <w:color w:val="262626" w:themeColor="text1" w:themeTint="D9"/>
        </w:rPr>
        <w:br/>
      </w:r>
      <w:r w:rsidRPr="004F719A">
        <w:rPr>
          <w:rFonts w:ascii="Montserrat" w:hAnsi="Montserrat"/>
          <w:b/>
          <w:color w:val="262626" w:themeColor="text1" w:themeTint="D9"/>
        </w:rPr>
        <w:t xml:space="preserve">do dnia </w:t>
      </w:r>
      <w:r w:rsidR="0075119C">
        <w:rPr>
          <w:rFonts w:ascii="Montserrat" w:hAnsi="Montserrat"/>
          <w:b/>
          <w:color w:val="262626" w:themeColor="text1" w:themeTint="D9"/>
        </w:rPr>
        <w:t>2</w:t>
      </w:r>
      <w:r w:rsidR="00F370CD">
        <w:rPr>
          <w:rFonts w:ascii="Montserrat" w:hAnsi="Montserrat"/>
          <w:b/>
          <w:color w:val="262626" w:themeColor="text1" w:themeTint="D9"/>
        </w:rPr>
        <w:t>5</w:t>
      </w:r>
      <w:r w:rsidR="007570E0">
        <w:rPr>
          <w:rFonts w:ascii="Montserrat" w:hAnsi="Montserrat"/>
          <w:b/>
          <w:color w:val="262626" w:themeColor="text1" w:themeTint="D9"/>
        </w:rPr>
        <w:t>.1</w:t>
      </w:r>
      <w:r w:rsidR="0075119C">
        <w:rPr>
          <w:rFonts w:ascii="Montserrat" w:hAnsi="Montserrat"/>
          <w:b/>
          <w:color w:val="262626" w:themeColor="text1" w:themeTint="D9"/>
        </w:rPr>
        <w:t>1</w:t>
      </w:r>
      <w:r w:rsidR="00972348" w:rsidRPr="004F719A">
        <w:rPr>
          <w:rFonts w:ascii="Montserrat" w:hAnsi="Montserrat"/>
          <w:b/>
          <w:color w:val="262626" w:themeColor="text1" w:themeTint="D9"/>
        </w:rPr>
        <w:t>.2024</w:t>
      </w:r>
      <w:r w:rsidRPr="004F719A">
        <w:rPr>
          <w:rFonts w:ascii="Montserrat" w:hAnsi="Montserrat"/>
          <w:b/>
          <w:color w:val="262626" w:themeColor="text1" w:themeTint="D9"/>
        </w:rPr>
        <w:t xml:space="preserve"> </w:t>
      </w:r>
      <w:r w:rsidRPr="004F719A">
        <w:rPr>
          <w:rFonts w:ascii="Montserrat" w:hAnsi="Montserrat"/>
          <w:b/>
          <w:bCs/>
          <w:color w:val="262626" w:themeColor="text1" w:themeTint="D9"/>
        </w:rPr>
        <w:t xml:space="preserve">roku, do godz. </w:t>
      </w:r>
      <w:r w:rsidR="00972348" w:rsidRPr="004F719A">
        <w:rPr>
          <w:rFonts w:ascii="Montserrat" w:hAnsi="Montserrat"/>
          <w:b/>
          <w:bCs/>
          <w:color w:val="262626" w:themeColor="text1" w:themeTint="D9"/>
        </w:rPr>
        <w:t>7.30</w:t>
      </w:r>
      <w:r w:rsidRPr="004F719A">
        <w:rPr>
          <w:rFonts w:ascii="Montserrat" w:hAnsi="Montserrat"/>
          <w:color w:val="262626" w:themeColor="text1" w:themeTint="D9"/>
        </w:rPr>
        <w:t xml:space="preserve"> </w:t>
      </w:r>
    </w:p>
    <w:p w14:paraId="6FB628D2" w14:textId="453E2D65" w:rsidR="00CB7A38" w:rsidRPr="004F719A" w:rsidRDefault="00D23C69" w:rsidP="00E80E55">
      <w:pPr>
        <w:numPr>
          <w:ilvl w:val="0"/>
          <w:numId w:val="57"/>
        </w:numPr>
        <w:suppressAutoHyphens w:val="0"/>
        <w:spacing w:after="120"/>
        <w:ind w:left="567" w:hanging="567"/>
        <w:jc w:val="both"/>
        <w:rPr>
          <w:rFonts w:ascii="Montserrat" w:eastAsia="Calibri" w:hAnsi="Montserrat"/>
          <w:color w:val="FF0000"/>
          <w:lang w:eastAsia="en-US"/>
        </w:rPr>
      </w:pPr>
      <w:r w:rsidRPr="004F719A">
        <w:rPr>
          <w:rFonts w:ascii="Montserrat" w:hAnsi="Montserrat"/>
          <w:color w:val="262626" w:themeColor="text1" w:themeTint="D9"/>
        </w:rPr>
        <w:t>ZAMAWIAJĄCY odrzuci ofertę jeżeli została złożona po terminie składania ofert, zgodnie z art. 226 ust. 1 pkt 1 ustawy PZP</w:t>
      </w:r>
      <w:r w:rsidRPr="004F719A">
        <w:rPr>
          <w:rFonts w:ascii="Montserrat" w:hAnsi="Montserrat"/>
          <w:color w:val="FF0000"/>
        </w:rPr>
        <w:t>.</w:t>
      </w:r>
    </w:p>
    <w:p w14:paraId="7BA6833D" w14:textId="77777777" w:rsidR="007C7465" w:rsidRPr="007C7465" w:rsidRDefault="000F328A" w:rsidP="00E80E55">
      <w:pPr>
        <w:numPr>
          <w:ilvl w:val="0"/>
          <w:numId w:val="57"/>
        </w:numPr>
        <w:suppressAutoHyphens w:val="0"/>
        <w:spacing w:after="120"/>
        <w:ind w:left="567" w:hanging="567"/>
        <w:jc w:val="both"/>
        <w:rPr>
          <w:rFonts w:ascii="Montserrat" w:hAnsi="Montserrat" w:cs="Calibri"/>
          <w:color w:val="009999"/>
          <w:u w:val="single"/>
          <w:lang w:eastAsia="pl-PL"/>
        </w:rPr>
      </w:pPr>
      <w:r w:rsidRPr="004F719A">
        <w:rPr>
          <w:rFonts w:ascii="Montserrat" w:hAnsi="Montserrat" w:cs="Calibri"/>
          <w:color w:val="262626" w:themeColor="text1" w:themeTint="D9"/>
          <w:lang w:eastAsia="pl-PL"/>
        </w:rPr>
        <w:t xml:space="preserve">Ofertę wraz z wymaganymi dokumentami należy umieścić na </w:t>
      </w:r>
      <w:hyperlink r:id="rId25" w:history="1">
        <w:r w:rsidRPr="004F719A">
          <w:rPr>
            <w:rFonts w:ascii="Montserrat" w:hAnsi="Montserrat" w:cs="Calibri"/>
            <w:color w:val="009999"/>
            <w:u w:val="single"/>
            <w:lang w:eastAsia="pl-PL"/>
          </w:rPr>
          <w:t>platformazakupowa.pl</w:t>
        </w:r>
      </w:hyperlink>
      <w:r w:rsidRPr="004F719A">
        <w:rPr>
          <w:rFonts w:ascii="Montserrat" w:hAnsi="Montserrat" w:cs="Calibri"/>
          <w:color w:val="262626" w:themeColor="text1" w:themeTint="D9"/>
          <w:lang w:eastAsia="pl-PL"/>
        </w:rPr>
        <w:t xml:space="preserve"> pod adresem</w:t>
      </w:r>
      <w:r w:rsidRPr="004F719A">
        <w:rPr>
          <w:rFonts w:ascii="Montserrat" w:hAnsi="Montserrat" w:cs="Calibri"/>
          <w:lang w:eastAsia="pl-PL"/>
        </w:rPr>
        <w:t>:</w:t>
      </w:r>
    </w:p>
    <w:p w14:paraId="37F52EE0" w14:textId="66051B9C" w:rsidR="000F328A" w:rsidRPr="007C7465" w:rsidRDefault="007C7465" w:rsidP="007C7465">
      <w:pPr>
        <w:suppressAutoHyphens w:val="0"/>
        <w:spacing w:after="120"/>
        <w:ind w:left="567"/>
        <w:jc w:val="both"/>
        <w:rPr>
          <w:rFonts w:ascii="Montserrat" w:hAnsi="Montserrat" w:cs="Calibri"/>
          <w:color w:val="009999"/>
          <w:u w:val="single"/>
          <w:lang w:eastAsia="pl-PL"/>
        </w:rPr>
      </w:pPr>
      <w:r w:rsidRPr="007C7465">
        <w:rPr>
          <w:rFonts w:ascii="Montserrat" w:hAnsi="Montserrat" w:cs="Open Sans"/>
          <w:color w:val="009999"/>
          <w:u w:val="single"/>
          <w:shd w:val="clear" w:color="auto" w:fill="FFFFFF"/>
        </w:rPr>
        <w:t>https://platformazakupowa.pl/transakcja/</w:t>
      </w:r>
      <w:r w:rsidR="00C64761">
        <w:rPr>
          <w:rFonts w:ascii="Montserrat" w:hAnsi="Montserrat" w:cs="Open Sans"/>
          <w:color w:val="009999"/>
          <w:u w:val="single"/>
          <w:shd w:val="clear" w:color="auto" w:fill="FFFFFF"/>
        </w:rPr>
        <w:t>1017692</w:t>
      </w:r>
    </w:p>
    <w:p w14:paraId="5414221D" w14:textId="77777777" w:rsidR="000F328A" w:rsidRPr="004F719A" w:rsidRDefault="000F328A" w:rsidP="00E80E55">
      <w:pPr>
        <w:numPr>
          <w:ilvl w:val="0"/>
          <w:numId w:val="57"/>
        </w:numPr>
        <w:suppressAutoHyphens w:val="0"/>
        <w:spacing w:after="120"/>
        <w:ind w:left="567" w:hanging="567"/>
        <w:jc w:val="both"/>
        <w:rPr>
          <w:rFonts w:ascii="Montserrat" w:eastAsia="Calibri" w:hAnsi="Montserrat"/>
          <w:color w:val="262626" w:themeColor="text1" w:themeTint="D9"/>
          <w:lang w:eastAsia="en-US"/>
        </w:rPr>
      </w:pPr>
      <w:r w:rsidRPr="004F719A">
        <w:rPr>
          <w:rFonts w:ascii="Montserrat" w:hAnsi="Montserrat" w:cs="Calibri"/>
          <w:color w:val="262626" w:themeColor="text1" w:themeTint="D9"/>
          <w:lang w:eastAsia="pl-PL"/>
        </w:rPr>
        <w:t>Za datę złożenia oferty przyjmuje się datę jej przekazania w systemie (platformie)</w:t>
      </w:r>
      <w:r w:rsidRPr="004F719A">
        <w:rPr>
          <w:rFonts w:ascii="Montserrat" w:hAnsi="Montserrat" w:cs="Calibri"/>
          <w:color w:val="262626" w:themeColor="text1" w:themeTint="D9"/>
          <w:lang w:eastAsia="pl-PL"/>
        </w:rPr>
        <w:br/>
        <w:t xml:space="preserve">w drugim kroku składania oferty poprzez kliknięcie przycisku “Złóż ofertę” </w:t>
      </w:r>
      <w:r w:rsidRPr="004F719A">
        <w:rPr>
          <w:rFonts w:ascii="Montserrat" w:hAnsi="Montserrat" w:cs="Calibri"/>
          <w:color w:val="262626" w:themeColor="text1" w:themeTint="D9"/>
          <w:lang w:eastAsia="pl-PL"/>
        </w:rPr>
        <w:br/>
        <w:t>i wyświetlenie się komunikatu, że oferta została zaszyfrowana i złożona.</w:t>
      </w:r>
    </w:p>
    <w:p w14:paraId="236DA21B" w14:textId="77777777" w:rsidR="000F328A" w:rsidRPr="00DD7893" w:rsidRDefault="000F328A" w:rsidP="00E80E55">
      <w:pPr>
        <w:numPr>
          <w:ilvl w:val="0"/>
          <w:numId w:val="57"/>
        </w:numPr>
        <w:suppressAutoHyphens w:val="0"/>
        <w:spacing w:after="120"/>
        <w:ind w:left="567" w:hanging="567"/>
        <w:jc w:val="both"/>
        <w:rPr>
          <w:rFonts w:ascii="Montserrat" w:eastAsia="Calibri" w:hAnsi="Montserrat"/>
          <w:color w:val="262626" w:themeColor="text1" w:themeTint="D9"/>
          <w:lang w:eastAsia="en-US"/>
        </w:rPr>
      </w:pPr>
      <w:r w:rsidRPr="004F719A">
        <w:rPr>
          <w:rFonts w:ascii="Montserrat" w:hAnsi="Montserrat" w:cs="Calibri"/>
          <w:color w:val="262626" w:themeColor="text1" w:themeTint="D9"/>
          <w:lang w:eastAsia="pl-PL"/>
        </w:rPr>
        <w:t>Do oferty należy dołączyć wszystkie</w:t>
      </w:r>
      <w:r w:rsidRPr="00DD7893">
        <w:rPr>
          <w:rFonts w:ascii="Montserrat" w:hAnsi="Montserrat" w:cs="Calibri"/>
          <w:color w:val="262626" w:themeColor="text1" w:themeTint="D9"/>
          <w:lang w:eastAsia="pl-PL"/>
        </w:rPr>
        <w:t xml:space="preserve"> wymagane w SWZ dokumenty.</w:t>
      </w:r>
    </w:p>
    <w:p w14:paraId="3FF0AB0B" w14:textId="77777777" w:rsidR="000F328A" w:rsidRPr="00DD7893" w:rsidRDefault="000F328A" w:rsidP="00E80E55">
      <w:pPr>
        <w:numPr>
          <w:ilvl w:val="0"/>
          <w:numId w:val="57"/>
        </w:numPr>
        <w:suppressAutoHyphens w:val="0"/>
        <w:spacing w:after="120"/>
        <w:ind w:left="567" w:hanging="567"/>
        <w:jc w:val="both"/>
        <w:rPr>
          <w:rFonts w:ascii="Montserrat" w:eastAsia="Calibri" w:hAnsi="Montserrat"/>
          <w:color w:val="262626" w:themeColor="text1" w:themeTint="D9"/>
          <w:lang w:eastAsia="en-US"/>
        </w:rPr>
      </w:pPr>
      <w:r w:rsidRPr="00DD7893">
        <w:rPr>
          <w:rFonts w:ascii="Montserrat" w:hAnsi="Montserrat" w:cs="Calibri"/>
          <w:color w:val="262626" w:themeColor="text1" w:themeTint="D9"/>
          <w:lang w:eastAsia="pl-PL"/>
        </w:rPr>
        <w:t>Po wypełnieniu Formularza składania oferty lub wniosku i dołączenia  wszystkich wymaganych załączników należy kliknąć przycisk „Przejdź do podsumowania”.</w:t>
      </w:r>
    </w:p>
    <w:p w14:paraId="0EDE988B" w14:textId="621DD3E0" w:rsidR="000F328A" w:rsidRPr="008714CB" w:rsidRDefault="000F328A" w:rsidP="00E80E55">
      <w:pPr>
        <w:numPr>
          <w:ilvl w:val="0"/>
          <w:numId w:val="57"/>
        </w:numPr>
        <w:suppressAutoHyphens w:val="0"/>
        <w:spacing w:after="120"/>
        <w:ind w:left="567" w:hanging="567"/>
        <w:jc w:val="both"/>
        <w:rPr>
          <w:rFonts w:ascii="Montserrat" w:eastAsia="Calibri" w:hAnsi="Montserrat"/>
          <w:color w:val="262626" w:themeColor="text1" w:themeTint="D9"/>
          <w:lang w:eastAsia="en-US"/>
        </w:rPr>
      </w:pPr>
      <w:r w:rsidRPr="008714CB">
        <w:rPr>
          <w:rFonts w:ascii="Montserrat" w:hAnsi="Montserrat" w:cs="Calibri"/>
          <w:color w:val="262626" w:themeColor="text1" w:themeTint="D9"/>
          <w:lang w:eastAsia="pl-PL"/>
        </w:rPr>
        <w:t>Oferta, oświadczenia, wniosek, przedmiotowe i podmiotowe środki dowodowe</w:t>
      </w:r>
      <w:r w:rsidR="00FC22FC">
        <w:rPr>
          <w:rFonts w:ascii="Montserrat" w:hAnsi="Montserrat" w:cs="Calibri"/>
          <w:color w:val="262626" w:themeColor="text1" w:themeTint="D9"/>
          <w:lang w:eastAsia="pl-PL"/>
        </w:rPr>
        <w:br/>
      </w:r>
      <w:r w:rsidRPr="008714CB">
        <w:rPr>
          <w:rFonts w:ascii="Montserrat" w:hAnsi="Montserrat" w:cs="Calibri"/>
          <w:color w:val="262626" w:themeColor="text1" w:themeTint="D9"/>
          <w:lang w:eastAsia="pl-PL"/>
        </w:rPr>
        <w:t xml:space="preserve">(jeżeli były wymagane) oraz inne wymagane dokumenty składane elektronicznie muszą zostać podpisane </w:t>
      </w:r>
      <w:r w:rsidRPr="00CB5E80">
        <w:rPr>
          <w:rFonts w:ascii="Montserrat" w:hAnsi="Montserrat" w:cs="Calibri"/>
          <w:color w:val="262626" w:themeColor="text1" w:themeTint="D9"/>
          <w:lang w:eastAsia="pl-PL"/>
        </w:rPr>
        <w:t>odpowiednio w trybie podstawowym kwalifikowanym podpisem elektronicznym, podpisem zaufanym lub podpisem osobistym, w trybie przetargu nieograniczonego kwalifikowanym podpisem elektronicznym. W procesie</w:t>
      </w:r>
      <w:r w:rsidRPr="008714CB">
        <w:rPr>
          <w:rFonts w:ascii="Montserrat" w:hAnsi="Montserrat" w:cs="Calibri"/>
          <w:color w:val="262626" w:themeColor="text1" w:themeTint="D9"/>
          <w:lang w:eastAsia="pl-PL"/>
        </w:rPr>
        <w:t xml:space="preserve"> składania oferty, wniosku w tym przedmiotowych środków dowodowych</w:t>
      </w:r>
      <w:r w:rsidR="00FC22FC">
        <w:rPr>
          <w:rFonts w:ascii="Montserrat" w:hAnsi="Montserrat" w:cs="Calibri"/>
          <w:color w:val="262626" w:themeColor="text1" w:themeTint="D9"/>
          <w:lang w:eastAsia="pl-PL"/>
        </w:rPr>
        <w:br/>
      </w:r>
      <w:r w:rsidRPr="008714CB">
        <w:rPr>
          <w:rFonts w:ascii="Montserrat" w:hAnsi="Montserrat" w:cs="Calibri"/>
          <w:color w:val="262626" w:themeColor="text1" w:themeTint="D9"/>
          <w:lang w:eastAsia="pl-PL"/>
        </w:rPr>
        <w:t xml:space="preserve">na platformie, </w:t>
      </w:r>
      <w:r w:rsidRPr="008714CB">
        <w:rPr>
          <w:rFonts w:ascii="Montserrat" w:hAnsi="Montserrat" w:cs="Calibri"/>
          <w:bCs/>
          <w:color w:val="262626" w:themeColor="text1" w:themeTint="D9"/>
          <w:lang w:eastAsia="pl-PL"/>
        </w:rPr>
        <w:t>kwalifikowany podpis elektroniczny</w:t>
      </w:r>
      <w:r w:rsidRPr="008714CB">
        <w:rPr>
          <w:rFonts w:ascii="Calibri" w:hAnsi="Calibri" w:cs="Calibri"/>
          <w:color w:val="262626" w:themeColor="text1" w:themeTint="D9"/>
          <w:sz w:val="22"/>
          <w:szCs w:val="22"/>
          <w:lang w:eastAsia="pl-PL"/>
        </w:rPr>
        <w:t xml:space="preserve"> </w:t>
      </w:r>
      <w:r w:rsidRPr="008714CB">
        <w:rPr>
          <w:rFonts w:ascii="Montserrat" w:hAnsi="Montserrat" w:cs="Calibri"/>
          <w:color w:val="262626" w:themeColor="text1" w:themeTint="D9"/>
          <w:lang w:eastAsia="pl-PL"/>
        </w:rPr>
        <w:t xml:space="preserve">lub </w:t>
      </w:r>
      <w:r w:rsidRPr="008714CB">
        <w:rPr>
          <w:rFonts w:ascii="Montserrat" w:hAnsi="Montserrat" w:cs="Calibri"/>
          <w:bCs/>
          <w:color w:val="262626" w:themeColor="text1" w:themeTint="D9"/>
          <w:lang w:eastAsia="pl-PL"/>
        </w:rPr>
        <w:t>podpis zaufany</w:t>
      </w:r>
      <w:r w:rsidRPr="008714CB">
        <w:rPr>
          <w:rFonts w:ascii="Montserrat" w:hAnsi="Montserrat" w:cs="Calibri"/>
          <w:color w:val="262626" w:themeColor="text1" w:themeTint="D9"/>
          <w:lang w:eastAsia="pl-PL"/>
        </w:rPr>
        <w:t xml:space="preserve"> lub </w:t>
      </w:r>
      <w:r w:rsidRPr="008714CB">
        <w:rPr>
          <w:rFonts w:ascii="Montserrat" w:hAnsi="Montserrat" w:cs="Calibri"/>
          <w:bCs/>
          <w:color w:val="262626" w:themeColor="text1" w:themeTint="D9"/>
          <w:lang w:eastAsia="pl-PL"/>
        </w:rPr>
        <w:t xml:space="preserve">podpis osobisty </w:t>
      </w:r>
      <w:r w:rsidRPr="008714CB">
        <w:rPr>
          <w:rFonts w:ascii="Montserrat" w:hAnsi="Montserrat" w:cs="Calibri"/>
          <w:color w:val="262626" w:themeColor="text1" w:themeTint="D9"/>
          <w:lang w:eastAsia="pl-PL"/>
        </w:rPr>
        <w:t>WYKONAWCA składa bezpośrednio na dokumencie, który następnie przesyła do systemu.</w:t>
      </w:r>
    </w:p>
    <w:p w14:paraId="0C8ED448" w14:textId="77777777" w:rsidR="000F328A" w:rsidRPr="00DD7893" w:rsidRDefault="000F328A" w:rsidP="00E80E55">
      <w:pPr>
        <w:pStyle w:val="Akapitzlist"/>
        <w:numPr>
          <w:ilvl w:val="0"/>
          <w:numId w:val="57"/>
        </w:numPr>
        <w:suppressAutoHyphens w:val="0"/>
        <w:spacing w:after="120"/>
        <w:ind w:left="567" w:hanging="567"/>
        <w:jc w:val="both"/>
        <w:textAlignment w:val="baseline"/>
        <w:rPr>
          <w:rFonts w:ascii="Montserrat" w:hAnsi="Montserrat" w:cs="Calibri"/>
          <w:color w:val="262626" w:themeColor="text1" w:themeTint="D9"/>
          <w:lang w:eastAsia="pl-PL"/>
        </w:rPr>
      </w:pPr>
      <w:r w:rsidRPr="00DD7893">
        <w:rPr>
          <w:rFonts w:ascii="Montserrat" w:hAnsi="Montserrat" w:cs="Calibri"/>
          <w:color w:val="262626" w:themeColor="text1" w:themeTint="D9"/>
          <w:lang w:eastAsia="pl-PL"/>
        </w:rPr>
        <w:t xml:space="preserve">W przypadku wykorzystania formatu podpisu </w:t>
      </w:r>
      <w:proofErr w:type="spellStart"/>
      <w:r w:rsidRPr="00DD7893">
        <w:rPr>
          <w:rFonts w:ascii="Montserrat" w:hAnsi="Montserrat" w:cs="Calibri"/>
          <w:color w:val="262626" w:themeColor="text1" w:themeTint="D9"/>
          <w:lang w:eastAsia="pl-PL"/>
        </w:rPr>
        <w:t>XAdES</w:t>
      </w:r>
      <w:proofErr w:type="spellEnd"/>
      <w:r w:rsidRPr="00DD7893">
        <w:rPr>
          <w:rFonts w:ascii="Montserrat" w:hAnsi="Montserrat" w:cs="Calibri"/>
          <w:color w:val="262626" w:themeColor="text1" w:themeTint="D9"/>
          <w:lang w:eastAsia="pl-PL"/>
        </w:rPr>
        <w:t xml:space="preserve"> zewnętrzny. ZAMAWIAJĄCY wymaga dołączenia odpowiedniej ilości plików tj. podpisywanych plików z danymi oraz plików podpisu w formacie </w:t>
      </w:r>
      <w:proofErr w:type="spellStart"/>
      <w:r w:rsidRPr="00DD7893">
        <w:rPr>
          <w:rFonts w:ascii="Montserrat" w:hAnsi="Montserrat" w:cs="Calibri"/>
          <w:color w:val="262626" w:themeColor="text1" w:themeTint="D9"/>
          <w:lang w:eastAsia="pl-PL"/>
        </w:rPr>
        <w:t>XAdES</w:t>
      </w:r>
      <w:proofErr w:type="spellEnd"/>
      <w:r w:rsidRPr="00DD7893">
        <w:rPr>
          <w:rFonts w:ascii="Montserrat" w:hAnsi="Montserrat" w:cs="Calibri"/>
          <w:color w:val="262626" w:themeColor="text1" w:themeTint="D9"/>
          <w:lang w:eastAsia="pl-PL"/>
        </w:rPr>
        <w:t>.</w:t>
      </w:r>
    </w:p>
    <w:p w14:paraId="5E728214" w14:textId="77777777" w:rsidR="000F328A" w:rsidRPr="00DD7893" w:rsidRDefault="000F328A" w:rsidP="00E80E55">
      <w:pPr>
        <w:pStyle w:val="Akapitzlist"/>
        <w:numPr>
          <w:ilvl w:val="0"/>
          <w:numId w:val="57"/>
        </w:numPr>
        <w:suppressAutoHyphens w:val="0"/>
        <w:spacing w:after="120"/>
        <w:ind w:left="567" w:hanging="567"/>
        <w:jc w:val="both"/>
        <w:textAlignment w:val="baseline"/>
        <w:rPr>
          <w:rFonts w:ascii="Montserrat" w:hAnsi="Montserrat" w:cs="Calibri"/>
          <w:color w:val="262626" w:themeColor="text1" w:themeTint="D9"/>
          <w:lang w:eastAsia="pl-PL"/>
        </w:rPr>
      </w:pPr>
      <w:r w:rsidRPr="00DD7893">
        <w:rPr>
          <w:rFonts w:ascii="Montserrat" w:hAnsi="Montserrat" w:cs="Calibri"/>
          <w:color w:val="262626" w:themeColor="text1" w:themeTint="D9"/>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9F534BF" w14:textId="77777777" w:rsidR="000F328A" w:rsidRPr="00DD7893" w:rsidRDefault="000F328A" w:rsidP="00E80E55">
      <w:pPr>
        <w:pStyle w:val="Akapitzlist"/>
        <w:numPr>
          <w:ilvl w:val="0"/>
          <w:numId w:val="57"/>
        </w:numPr>
        <w:suppressAutoHyphens w:val="0"/>
        <w:ind w:left="567" w:hanging="567"/>
        <w:jc w:val="both"/>
        <w:textAlignment w:val="baseline"/>
        <w:rPr>
          <w:rFonts w:ascii="Montserrat" w:hAnsi="Montserrat" w:cs="Calibri"/>
          <w:color w:val="262626" w:themeColor="text1" w:themeTint="D9"/>
          <w:lang w:eastAsia="pl-PL"/>
        </w:rPr>
      </w:pPr>
      <w:r w:rsidRPr="00DD7893">
        <w:rPr>
          <w:rFonts w:ascii="Montserrat" w:hAnsi="Montserrat" w:cs="Calibri"/>
          <w:color w:val="262626" w:themeColor="text1" w:themeTint="D9"/>
          <w:lang w:eastAsia="pl-PL"/>
        </w:rPr>
        <w:t xml:space="preserve">WYKONAWCA, za pośrednictwem </w:t>
      </w:r>
      <w:hyperlink r:id="rId26" w:history="1">
        <w:r w:rsidRPr="00DD7893">
          <w:rPr>
            <w:rFonts w:ascii="Montserrat" w:hAnsi="Montserrat" w:cs="Calibri"/>
            <w:color w:val="009999"/>
            <w:u w:val="single"/>
            <w:lang w:eastAsia="pl-PL"/>
          </w:rPr>
          <w:t>platformazakupowa.pl</w:t>
        </w:r>
      </w:hyperlink>
      <w:r w:rsidRPr="00DD7893">
        <w:rPr>
          <w:rFonts w:ascii="Montserrat" w:hAnsi="Montserrat" w:cs="Calibri"/>
          <w:color w:val="262626" w:themeColor="text1" w:themeTint="D9"/>
          <w:lang w:eastAsia="pl-PL"/>
        </w:rPr>
        <w:t xml:space="preserve"> może przed upływem terminu składania ofert wycofać ofertę. Sposób dokonywania wycofania oferty zamieszczono w instrukcji zamieszczonej na stronie internetowej pod adresem:</w:t>
      </w:r>
    </w:p>
    <w:p w14:paraId="7EF56A69" w14:textId="77777777" w:rsidR="000F328A" w:rsidRPr="00DD7893" w:rsidRDefault="000F328A" w:rsidP="000F328A">
      <w:pPr>
        <w:pStyle w:val="Akapitzlist"/>
        <w:suppressAutoHyphens w:val="0"/>
        <w:spacing w:after="120"/>
        <w:ind w:left="567"/>
        <w:jc w:val="both"/>
        <w:textAlignment w:val="baseline"/>
        <w:rPr>
          <w:rFonts w:ascii="Montserrat" w:hAnsi="Montserrat" w:cs="Calibri"/>
          <w:color w:val="009999"/>
          <w:lang w:eastAsia="pl-PL"/>
        </w:rPr>
      </w:pPr>
      <w:r w:rsidRPr="00DD7893">
        <w:rPr>
          <w:rFonts w:ascii="Montserrat" w:hAnsi="Montserrat" w:cs="Calibri"/>
          <w:color w:val="009999"/>
          <w:u w:val="single"/>
          <w:lang w:eastAsia="pl-PL"/>
        </w:rPr>
        <w:t>https://platformazakupowa.pl/strona/45-instrukcje</w:t>
      </w:r>
      <w:r w:rsidRPr="00DD7893">
        <w:rPr>
          <w:rFonts w:ascii="Montserrat" w:hAnsi="Montserrat"/>
          <w:color w:val="009999"/>
          <w:u w:val="single"/>
          <w:lang w:eastAsia="pl-PL"/>
        </w:rPr>
        <w:t xml:space="preserve"> </w:t>
      </w:r>
    </w:p>
    <w:p w14:paraId="280034FC" w14:textId="77777777" w:rsidR="000F328A" w:rsidRPr="00DD7893" w:rsidRDefault="000F328A" w:rsidP="00E80E55">
      <w:pPr>
        <w:pStyle w:val="Akapitzlist"/>
        <w:numPr>
          <w:ilvl w:val="0"/>
          <w:numId w:val="57"/>
        </w:numPr>
        <w:spacing w:after="120"/>
        <w:ind w:left="567" w:hanging="567"/>
        <w:jc w:val="both"/>
        <w:rPr>
          <w:rFonts w:ascii="Montserrat" w:hAnsi="Montserrat"/>
          <w:color w:val="262626" w:themeColor="text1" w:themeTint="D9"/>
          <w:lang w:eastAsia="pl-PL"/>
        </w:rPr>
      </w:pPr>
      <w:r w:rsidRPr="00DD7893">
        <w:rPr>
          <w:rFonts w:ascii="Montserrat" w:hAnsi="Montserrat" w:cs="Calibri"/>
          <w:color w:val="262626" w:themeColor="text1" w:themeTint="D9"/>
          <w:lang w:eastAsia="pl-PL"/>
        </w:rPr>
        <w:lastRenderedPageBreak/>
        <w:t>Każdy z WYKONAWCÓW może złożyć tylko jedną ofertę. Złożenie większej liczby ofert lub oferty zawierającej propozycje wariantowe podlegać będą odrzuceniu.</w:t>
      </w:r>
    </w:p>
    <w:p w14:paraId="2AFD5E52" w14:textId="77777777" w:rsidR="000F328A" w:rsidRPr="00DD7893" w:rsidRDefault="000F328A" w:rsidP="00E80E55">
      <w:pPr>
        <w:pStyle w:val="Akapitzlist"/>
        <w:numPr>
          <w:ilvl w:val="0"/>
          <w:numId w:val="57"/>
        </w:numPr>
        <w:spacing w:after="120"/>
        <w:ind w:left="567" w:hanging="567"/>
        <w:jc w:val="both"/>
        <w:rPr>
          <w:rFonts w:ascii="Montserrat" w:hAnsi="Montserrat"/>
          <w:color w:val="262626" w:themeColor="text1" w:themeTint="D9"/>
          <w:lang w:eastAsia="pl-PL"/>
        </w:rPr>
      </w:pPr>
      <w:r w:rsidRPr="00DD7893">
        <w:rPr>
          <w:rFonts w:ascii="Montserrat" w:hAnsi="Montserrat" w:cs="Calibri"/>
          <w:color w:val="262626" w:themeColor="text1" w:themeTint="D9"/>
          <w:lang w:eastAsia="pl-PL"/>
        </w:rPr>
        <w:t>Ceny oferty muszą zawierać wszystkie koszty, jakie musi ponieść WYKONAWCA,</w:t>
      </w:r>
      <w:r w:rsidRPr="00DD7893">
        <w:rPr>
          <w:rFonts w:ascii="Montserrat" w:hAnsi="Montserrat" w:cs="Calibri"/>
          <w:color w:val="262626" w:themeColor="text1" w:themeTint="D9"/>
          <w:lang w:eastAsia="pl-PL"/>
        </w:rPr>
        <w:br/>
        <w:t>aby zrealizować zamówienie z najwyższą starannością oraz ewentualne rabaty.</w:t>
      </w:r>
    </w:p>
    <w:p w14:paraId="55184129" w14:textId="77777777" w:rsidR="000F328A" w:rsidRPr="00DD7893" w:rsidRDefault="000F328A" w:rsidP="00E80E55">
      <w:pPr>
        <w:pStyle w:val="Akapitzlist"/>
        <w:numPr>
          <w:ilvl w:val="0"/>
          <w:numId w:val="57"/>
        </w:numPr>
        <w:spacing w:after="120"/>
        <w:ind w:left="567" w:hanging="567"/>
        <w:jc w:val="both"/>
        <w:rPr>
          <w:rFonts w:ascii="Montserrat" w:hAnsi="Montserrat"/>
          <w:color w:val="262626" w:themeColor="text1" w:themeTint="D9"/>
          <w:lang w:eastAsia="pl-PL"/>
        </w:rPr>
      </w:pPr>
      <w:r w:rsidRPr="00DD7893">
        <w:rPr>
          <w:rFonts w:ascii="Montserrat" w:hAnsi="Montserrat" w:cs="Calibri"/>
          <w:color w:val="262626" w:themeColor="text1" w:themeTint="D9"/>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E88A5C7" w14:textId="77777777" w:rsidR="000F328A" w:rsidRPr="00DD7893" w:rsidRDefault="000F328A" w:rsidP="00E80E55">
      <w:pPr>
        <w:pStyle w:val="Akapitzlist"/>
        <w:numPr>
          <w:ilvl w:val="0"/>
          <w:numId w:val="57"/>
        </w:numPr>
        <w:spacing w:after="120"/>
        <w:ind w:left="567" w:hanging="567"/>
        <w:jc w:val="both"/>
        <w:rPr>
          <w:rFonts w:ascii="Montserrat" w:hAnsi="Montserrat"/>
          <w:color w:val="262626" w:themeColor="text1" w:themeTint="D9"/>
          <w:lang w:eastAsia="pl-PL"/>
        </w:rPr>
      </w:pPr>
      <w:r w:rsidRPr="00DD7893">
        <w:rPr>
          <w:rFonts w:ascii="Montserrat" w:hAnsi="Montserrat" w:cs="Calibri"/>
          <w:color w:val="262626" w:themeColor="text1" w:themeTint="D9"/>
          <w:lang w:eastAsia="pl-PL"/>
        </w:rPr>
        <w:t xml:space="preserve">Maksymalny rozmiar jednego pliku przesyłanego za pośrednictwem dedykowanych formularzy do: złożenia, zmiany, wycofania oferty wynosi 150 MB natomiast </w:t>
      </w:r>
      <w:r w:rsidRPr="00DD7893">
        <w:rPr>
          <w:rFonts w:ascii="Montserrat" w:hAnsi="Montserrat" w:cs="Calibri"/>
          <w:color w:val="262626" w:themeColor="text1" w:themeTint="D9"/>
          <w:lang w:eastAsia="pl-PL"/>
        </w:rPr>
        <w:br/>
        <w:t>przy komunikacji wielkość pliku to maksymalnie 500 MB.</w:t>
      </w:r>
    </w:p>
    <w:p w14:paraId="7B4C7BA3" w14:textId="77777777" w:rsidR="000F328A" w:rsidRPr="004F719A" w:rsidRDefault="000F328A" w:rsidP="00E80E55">
      <w:pPr>
        <w:pStyle w:val="Akapitzlist"/>
        <w:numPr>
          <w:ilvl w:val="0"/>
          <w:numId w:val="57"/>
        </w:numPr>
        <w:tabs>
          <w:tab w:val="clear" w:pos="0"/>
          <w:tab w:val="num" w:pos="567"/>
        </w:tabs>
        <w:suppressAutoHyphens w:val="0"/>
        <w:spacing w:after="120"/>
        <w:ind w:left="567" w:hanging="567"/>
        <w:contextualSpacing/>
        <w:jc w:val="both"/>
        <w:rPr>
          <w:rFonts w:ascii="Montserrat" w:hAnsi="Montserrat"/>
          <w:color w:val="262626" w:themeColor="text1" w:themeTint="D9"/>
          <w:lang w:eastAsia="pl-PL"/>
        </w:rPr>
      </w:pPr>
      <w:r w:rsidRPr="004F719A">
        <w:rPr>
          <w:rFonts w:ascii="Montserrat" w:hAnsi="Montserrat" w:cs="Calibri"/>
          <w:color w:val="262626" w:themeColor="text1" w:themeTint="D9"/>
          <w:lang w:eastAsia="pl-PL"/>
        </w:rPr>
        <w:t>Szczegółowa instrukcja dla WYKONAWCÓW dotycząca złożenia, zmiany i wycofania oferty znajduje się na stronie internetowej pod adresem: </w:t>
      </w:r>
    </w:p>
    <w:p w14:paraId="40300CD5" w14:textId="77777777" w:rsidR="000F328A" w:rsidRPr="004F719A" w:rsidRDefault="000F328A" w:rsidP="000F328A">
      <w:pPr>
        <w:suppressAutoHyphens w:val="0"/>
        <w:spacing w:after="120"/>
        <w:ind w:left="567"/>
        <w:jc w:val="both"/>
        <w:rPr>
          <w:rFonts w:ascii="Montserrat" w:eastAsia="Calibri" w:hAnsi="Montserrat"/>
          <w:color w:val="009999"/>
          <w:lang w:eastAsia="en-US"/>
        </w:rPr>
      </w:pPr>
      <w:hyperlink r:id="rId27" w:history="1">
        <w:r w:rsidRPr="004F719A">
          <w:rPr>
            <w:rStyle w:val="Hipercze"/>
            <w:rFonts w:ascii="Montserrat" w:hAnsi="Montserrat" w:cs="Calibri"/>
            <w:color w:val="009999"/>
            <w:lang w:eastAsia="pl-PL"/>
          </w:rPr>
          <w:t>https://platformazakupowa.pl/strona/45-instrukcje</w:t>
        </w:r>
      </w:hyperlink>
    </w:p>
    <w:p w14:paraId="57A6E234" w14:textId="77777777" w:rsidR="007E2444" w:rsidRPr="004F719A" w:rsidRDefault="007E2444" w:rsidP="00DA2BFA">
      <w:pPr>
        <w:spacing w:after="120"/>
        <w:jc w:val="both"/>
        <w:rPr>
          <w:rFonts w:ascii="Montserrat" w:eastAsia="Calibri" w:hAnsi="Montserrat"/>
          <w:color w:val="FF0000"/>
          <w:lang w:eastAsia="en-US"/>
        </w:rPr>
      </w:pPr>
    </w:p>
    <w:p w14:paraId="3840D38F" w14:textId="77777777" w:rsidR="007E2444" w:rsidRPr="004F719A" w:rsidRDefault="003900B6" w:rsidP="007E2444">
      <w:pPr>
        <w:pStyle w:val="Nagwek7"/>
        <w:numPr>
          <w:ilvl w:val="0"/>
          <w:numId w:val="0"/>
        </w:numPr>
        <w:tabs>
          <w:tab w:val="clear" w:pos="360"/>
        </w:tabs>
        <w:spacing w:after="120" w:line="240" w:lineRule="auto"/>
        <w:ind w:left="567" w:hanging="567"/>
        <w:rPr>
          <w:rFonts w:ascii="Montserrat" w:hAnsi="Montserrat"/>
          <w:color w:val="000000" w:themeColor="text1"/>
          <w:sz w:val="20"/>
          <w:szCs w:val="20"/>
        </w:rPr>
      </w:pPr>
      <w:r w:rsidRPr="004F719A">
        <w:rPr>
          <w:rFonts w:ascii="Montserrat" w:hAnsi="Montserrat"/>
          <w:sz w:val="20"/>
          <w:szCs w:val="20"/>
        </w:rPr>
        <w:t>X</w:t>
      </w:r>
      <w:r w:rsidR="00017F9E" w:rsidRPr="004F719A">
        <w:rPr>
          <w:rFonts w:ascii="Montserrat" w:hAnsi="Montserrat"/>
          <w:sz w:val="20"/>
          <w:szCs w:val="20"/>
        </w:rPr>
        <w:t>X</w:t>
      </w:r>
      <w:r w:rsidR="00FD2E7D" w:rsidRPr="004F719A">
        <w:rPr>
          <w:rFonts w:ascii="Montserrat" w:hAnsi="Montserrat"/>
          <w:sz w:val="20"/>
          <w:szCs w:val="20"/>
        </w:rPr>
        <w:t>I</w:t>
      </w:r>
      <w:r w:rsidR="00725165" w:rsidRPr="004F719A">
        <w:rPr>
          <w:rFonts w:ascii="Montserrat" w:hAnsi="Montserrat"/>
          <w:sz w:val="20"/>
          <w:szCs w:val="20"/>
        </w:rPr>
        <w:t>I</w:t>
      </w:r>
      <w:r w:rsidR="007E2444" w:rsidRPr="004F719A">
        <w:rPr>
          <w:rFonts w:ascii="Montserrat" w:hAnsi="Montserrat"/>
          <w:sz w:val="20"/>
          <w:szCs w:val="20"/>
        </w:rPr>
        <w:t>.</w:t>
      </w:r>
      <w:r w:rsidR="007E2444" w:rsidRPr="004F719A">
        <w:rPr>
          <w:rFonts w:ascii="Montserrat" w:hAnsi="Montserrat"/>
          <w:sz w:val="20"/>
          <w:szCs w:val="20"/>
        </w:rPr>
        <w:tab/>
      </w:r>
      <w:r w:rsidR="00E275B8" w:rsidRPr="004F719A">
        <w:rPr>
          <w:rFonts w:ascii="Montserrat" w:hAnsi="Montserrat"/>
          <w:sz w:val="20"/>
          <w:szCs w:val="20"/>
        </w:rPr>
        <w:t xml:space="preserve">TERMIN </w:t>
      </w:r>
      <w:r w:rsidR="00E275B8" w:rsidRPr="004F719A">
        <w:rPr>
          <w:rFonts w:ascii="Montserrat" w:hAnsi="Montserrat"/>
          <w:color w:val="000000" w:themeColor="text1"/>
          <w:sz w:val="20"/>
          <w:szCs w:val="20"/>
        </w:rPr>
        <w:t>OTWARC</w:t>
      </w:r>
      <w:r w:rsidR="00AE2346" w:rsidRPr="004F719A">
        <w:rPr>
          <w:rFonts w:ascii="Montserrat" w:hAnsi="Montserrat"/>
          <w:color w:val="000000" w:themeColor="text1"/>
          <w:sz w:val="20"/>
          <w:szCs w:val="20"/>
        </w:rPr>
        <w:t>I</w:t>
      </w:r>
      <w:r w:rsidR="00E275B8" w:rsidRPr="004F719A">
        <w:rPr>
          <w:rFonts w:ascii="Montserrat" w:hAnsi="Montserrat"/>
          <w:color w:val="000000" w:themeColor="text1"/>
          <w:sz w:val="20"/>
          <w:szCs w:val="20"/>
        </w:rPr>
        <w:t>A</w:t>
      </w:r>
      <w:r w:rsidR="007E2444" w:rsidRPr="004F719A">
        <w:rPr>
          <w:rFonts w:ascii="Montserrat" w:hAnsi="Montserrat"/>
          <w:color w:val="000000" w:themeColor="text1"/>
          <w:sz w:val="20"/>
          <w:szCs w:val="20"/>
        </w:rPr>
        <w:t xml:space="preserve"> OFERT.</w:t>
      </w:r>
    </w:p>
    <w:p w14:paraId="2A00F9A8" w14:textId="43B588A0" w:rsidR="00E275B8" w:rsidRPr="004F719A" w:rsidRDefault="007E2444" w:rsidP="00491721">
      <w:pPr>
        <w:numPr>
          <w:ilvl w:val="0"/>
          <w:numId w:val="6"/>
        </w:numPr>
        <w:tabs>
          <w:tab w:val="clear" w:pos="360"/>
          <w:tab w:val="num" w:pos="567"/>
        </w:tabs>
        <w:spacing w:after="120"/>
        <w:ind w:left="567" w:hanging="567"/>
        <w:jc w:val="both"/>
        <w:rPr>
          <w:rFonts w:ascii="Montserrat" w:hAnsi="Montserrat"/>
          <w:color w:val="000000" w:themeColor="text1"/>
        </w:rPr>
      </w:pPr>
      <w:r w:rsidRPr="004F719A">
        <w:rPr>
          <w:rFonts w:ascii="Montserrat" w:hAnsi="Montserrat"/>
          <w:color w:val="000000" w:themeColor="text1"/>
        </w:rPr>
        <w:t>Otwarcie ofert nastąpi</w:t>
      </w:r>
      <w:r w:rsidRPr="004F719A">
        <w:rPr>
          <w:rFonts w:ascii="Montserrat" w:hAnsi="Montserrat"/>
          <w:b/>
          <w:color w:val="000000" w:themeColor="text1"/>
        </w:rPr>
        <w:t xml:space="preserve"> </w:t>
      </w:r>
      <w:r w:rsidR="00E275B8" w:rsidRPr="004F719A">
        <w:rPr>
          <w:rFonts w:ascii="Montserrat" w:hAnsi="Montserrat"/>
          <w:b/>
          <w:color w:val="000000" w:themeColor="text1"/>
        </w:rPr>
        <w:t>w dniu</w:t>
      </w:r>
      <w:r w:rsidR="00972348" w:rsidRPr="004F719A">
        <w:rPr>
          <w:rFonts w:ascii="Montserrat" w:hAnsi="Montserrat"/>
          <w:b/>
          <w:color w:val="000000" w:themeColor="text1"/>
        </w:rPr>
        <w:t xml:space="preserve"> </w:t>
      </w:r>
      <w:r w:rsidR="0075119C">
        <w:rPr>
          <w:rFonts w:ascii="Montserrat" w:hAnsi="Montserrat"/>
          <w:b/>
          <w:color w:val="000000" w:themeColor="text1"/>
        </w:rPr>
        <w:t>2</w:t>
      </w:r>
      <w:r w:rsidR="00F370CD">
        <w:rPr>
          <w:rFonts w:ascii="Montserrat" w:hAnsi="Montserrat"/>
          <w:b/>
          <w:color w:val="000000" w:themeColor="text1"/>
        </w:rPr>
        <w:t>5</w:t>
      </w:r>
      <w:r w:rsidR="00972348" w:rsidRPr="004F719A">
        <w:rPr>
          <w:rFonts w:ascii="Montserrat" w:hAnsi="Montserrat"/>
          <w:b/>
          <w:color w:val="000000" w:themeColor="text1"/>
        </w:rPr>
        <w:t>.</w:t>
      </w:r>
      <w:r w:rsidR="007570E0">
        <w:rPr>
          <w:rFonts w:ascii="Montserrat" w:hAnsi="Montserrat"/>
          <w:b/>
          <w:color w:val="000000" w:themeColor="text1"/>
        </w:rPr>
        <w:t>1</w:t>
      </w:r>
      <w:r w:rsidR="0075119C">
        <w:rPr>
          <w:rFonts w:ascii="Montserrat" w:hAnsi="Montserrat"/>
          <w:b/>
          <w:color w:val="000000" w:themeColor="text1"/>
        </w:rPr>
        <w:t>1</w:t>
      </w:r>
      <w:r w:rsidR="00972348" w:rsidRPr="004F719A">
        <w:rPr>
          <w:rFonts w:ascii="Montserrat" w:hAnsi="Montserrat"/>
          <w:b/>
          <w:color w:val="000000" w:themeColor="text1"/>
        </w:rPr>
        <w:t xml:space="preserve">.2024 </w:t>
      </w:r>
      <w:r w:rsidRPr="004F719A">
        <w:rPr>
          <w:rFonts w:ascii="Montserrat" w:hAnsi="Montserrat"/>
          <w:b/>
          <w:bCs/>
          <w:color w:val="000000" w:themeColor="text1"/>
        </w:rPr>
        <w:t>roku</w:t>
      </w:r>
      <w:r w:rsidR="00E275B8" w:rsidRPr="004F719A">
        <w:rPr>
          <w:rFonts w:ascii="Montserrat" w:hAnsi="Montserrat"/>
          <w:b/>
          <w:bCs/>
          <w:color w:val="000000" w:themeColor="text1"/>
        </w:rPr>
        <w:t>,</w:t>
      </w:r>
      <w:r w:rsidRPr="004F719A">
        <w:rPr>
          <w:rFonts w:ascii="Montserrat" w:hAnsi="Montserrat"/>
          <w:b/>
          <w:bCs/>
          <w:color w:val="000000" w:themeColor="text1"/>
        </w:rPr>
        <w:t xml:space="preserve"> o </w:t>
      </w:r>
      <w:r w:rsidR="00127C02" w:rsidRPr="004F719A">
        <w:rPr>
          <w:rFonts w:ascii="Montserrat" w:hAnsi="Montserrat"/>
          <w:b/>
          <w:color w:val="000000" w:themeColor="text1"/>
        </w:rPr>
        <w:t xml:space="preserve">godz. </w:t>
      </w:r>
      <w:r w:rsidR="00972348" w:rsidRPr="004F719A">
        <w:rPr>
          <w:rFonts w:ascii="Montserrat" w:hAnsi="Montserrat"/>
          <w:b/>
          <w:color w:val="000000" w:themeColor="text1"/>
        </w:rPr>
        <w:t>7.4</w:t>
      </w:r>
      <w:r w:rsidR="0075119C">
        <w:rPr>
          <w:rFonts w:ascii="Montserrat" w:hAnsi="Montserrat"/>
          <w:b/>
          <w:color w:val="000000" w:themeColor="text1"/>
        </w:rPr>
        <w:t>5</w:t>
      </w:r>
    </w:p>
    <w:p w14:paraId="02765A4E" w14:textId="77777777" w:rsidR="007E2444" w:rsidRPr="004F719A" w:rsidRDefault="00E275B8" w:rsidP="00491721">
      <w:pPr>
        <w:numPr>
          <w:ilvl w:val="0"/>
          <w:numId w:val="6"/>
        </w:numPr>
        <w:tabs>
          <w:tab w:val="clear" w:pos="360"/>
          <w:tab w:val="num" w:pos="567"/>
        </w:tabs>
        <w:spacing w:after="120"/>
        <w:ind w:left="567" w:hanging="567"/>
        <w:jc w:val="both"/>
        <w:rPr>
          <w:rFonts w:ascii="Montserrat" w:hAnsi="Montserrat"/>
        </w:rPr>
      </w:pPr>
      <w:r w:rsidRPr="004F719A">
        <w:rPr>
          <w:rFonts w:ascii="Montserrat" w:eastAsia="Calibri" w:hAnsi="Montserrat"/>
          <w:lang w:eastAsia="en-US"/>
        </w:rPr>
        <w:t>Otwarcie ofert jest niejawne</w:t>
      </w:r>
      <w:r w:rsidR="007E2444" w:rsidRPr="004F719A">
        <w:rPr>
          <w:rFonts w:ascii="Montserrat" w:hAnsi="Montserrat"/>
        </w:rPr>
        <w:t>.</w:t>
      </w:r>
    </w:p>
    <w:p w14:paraId="117325A0" w14:textId="77777777" w:rsidR="00912B0D" w:rsidRPr="004F719A" w:rsidRDefault="00E275B8" w:rsidP="00491721">
      <w:pPr>
        <w:pStyle w:val="Lista"/>
        <w:numPr>
          <w:ilvl w:val="0"/>
          <w:numId w:val="6"/>
        </w:numPr>
        <w:tabs>
          <w:tab w:val="clear" w:pos="360"/>
          <w:tab w:val="num" w:pos="567"/>
        </w:tabs>
        <w:suppressAutoHyphens w:val="0"/>
        <w:autoSpaceDE w:val="0"/>
        <w:autoSpaceDN w:val="0"/>
        <w:spacing w:after="120"/>
        <w:ind w:left="567" w:hanging="567"/>
        <w:contextualSpacing w:val="0"/>
        <w:jc w:val="both"/>
        <w:rPr>
          <w:rFonts w:ascii="Montserrat" w:eastAsia="Calibri" w:hAnsi="Montserrat"/>
          <w:b/>
          <w:i/>
          <w:lang w:eastAsia="en-US"/>
        </w:rPr>
      </w:pPr>
      <w:r w:rsidRPr="004F719A">
        <w:rPr>
          <w:rFonts w:ascii="Montserrat" w:eastAsia="Calibri" w:hAnsi="Montserrat"/>
          <w:lang w:eastAsia="en-US"/>
        </w:rPr>
        <w:t>ZAMAWIAJĄCY, najpóźniej przed otwarciem ofert, udostępnia na stronie internetowej prowadzonego postępowania informację o kwocie, jaką zamierza przeznaczyć</w:t>
      </w:r>
      <w:r w:rsidR="00C3776A" w:rsidRPr="004F719A">
        <w:rPr>
          <w:rFonts w:ascii="Montserrat" w:eastAsia="Calibri" w:hAnsi="Montserrat"/>
          <w:lang w:eastAsia="en-US"/>
        </w:rPr>
        <w:br/>
      </w:r>
      <w:r w:rsidRPr="004F719A">
        <w:rPr>
          <w:rFonts w:ascii="Montserrat" w:eastAsia="Calibri" w:hAnsi="Montserrat"/>
          <w:lang w:eastAsia="en-US"/>
        </w:rPr>
        <w:t>na sfinansowanie zamówienia.</w:t>
      </w:r>
    </w:p>
    <w:p w14:paraId="097722F4" w14:textId="77777777" w:rsidR="00125976" w:rsidRPr="004F719A" w:rsidRDefault="00125976" w:rsidP="00491721">
      <w:pPr>
        <w:pStyle w:val="Lista"/>
        <w:numPr>
          <w:ilvl w:val="0"/>
          <w:numId w:val="6"/>
        </w:numPr>
        <w:tabs>
          <w:tab w:val="clear" w:pos="360"/>
          <w:tab w:val="num" w:pos="567"/>
        </w:tabs>
        <w:suppressAutoHyphens w:val="0"/>
        <w:autoSpaceDE w:val="0"/>
        <w:autoSpaceDN w:val="0"/>
        <w:spacing w:after="120"/>
        <w:ind w:left="567" w:hanging="567"/>
        <w:contextualSpacing w:val="0"/>
        <w:jc w:val="both"/>
        <w:rPr>
          <w:rFonts w:ascii="Montserrat" w:eastAsia="Calibri" w:hAnsi="Montserrat"/>
          <w:b/>
          <w:i/>
          <w:lang w:eastAsia="en-US"/>
        </w:rPr>
      </w:pPr>
      <w:r w:rsidRPr="004F719A">
        <w:rPr>
          <w:rFonts w:ascii="Montserrat" w:eastAsia="Calibri" w:hAnsi="Montserrat"/>
          <w:lang w:eastAsia="en-US"/>
        </w:rPr>
        <w:t>ZAMAWIAJĄCY, n</w:t>
      </w:r>
      <w:r w:rsidR="007E2444" w:rsidRPr="004F719A">
        <w:rPr>
          <w:rFonts w:ascii="Montserrat" w:eastAsia="Calibri" w:hAnsi="Montserrat"/>
          <w:lang w:eastAsia="en-US"/>
        </w:rPr>
        <w:t>iezwłocznie po otwarciu ofert</w:t>
      </w:r>
      <w:r w:rsidRPr="004F719A">
        <w:rPr>
          <w:rFonts w:ascii="Montserrat" w:eastAsia="Calibri" w:hAnsi="Montserrat"/>
          <w:lang w:eastAsia="en-US"/>
        </w:rPr>
        <w:t>, udostępnia na stronie internetowej prowadzonego postępowania</w:t>
      </w:r>
      <w:r w:rsidR="009639B6" w:rsidRPr="004F719A">
        <w:rPr>
          <w:rFonts w:ascii="Montserrat" w:hAnsi="Montserrat"/>
        </w:rPr>
        <w:t>,</w:t>
      </w:r>
      <w:r w:rsidR="009639B6" w:rsidRPr="004F719A">
        <w:rPr>
          <w:rFonts w:ascii="Montserrat" w:eastAsia="Calibri" w:hAnsi="Montserrat"/>
          <w:lang w:eastAsia="en-US"/>
        </w:rPr>
        <w:t xml:space="preserve"> </w:t>
      </w:r>
      <w:r w:rsidRPr="004F719A">
        <w:rPr>
          <w:rFonts w:ascii="Montserrat" w:eastAsia="Calibri" w:hAnsi="Montserrat"/>
          <w:lang w:eastAsia="en-US"/>
        </w:rPr>
        <w:t>informacje o:</w:t>
      </w:r>
      <w:r w:rsidR="009639B6" w:rsidRPr="004F719A">
        <w:rPr>
          <w:rFonts w:ascii="Montserrat" w:eastAsia="Calibri" w:hAnsi="Montserrat"/>
          <w:lang w:eastAsia="en-US"/>
        </w:rPr>
        <w:t xml:space="preserve"> </w:t>
      </w:r>
    </w:p>
    <w:p w14:paraId="3A849B1F" w14:textId="77777777" w:rsidR="00CC5AE0" w:rsidRPr="004F719A" w:rsidRDefault="00125976" w:rsidP="006176C7">
      <w:pPr>
        <w:pStyle w:val="Lista"/>
        <w:numPr>
          <w:ilvl w:val="0"/>
          <w:numId w:val="27"/>
        </w:numPr>
        <w:suppressAutoHyphens w:val="0"/>
        <w:autoSpaceDE w:val="0"/>
        <w:autoSpaceDN w:val="0"/>
        <w:spacing w:after="120"/>
        <w:ind w:left="993" w:hanging="426"/>
        <w:contextualSpacing w:val="0"/>
        <w:jc w:val="both"/>
        <w:rPr>
          <w:rFonts w:ascii="Montserrat" w:eastAsia="Calibri" w:hAnsi="Montserrat"/>
          <w:lang w:eastAsia="en-US"/>
        </w:rPr>
      </w:pPr>
      <w:r w:rsidRPr="004F719A">
        <w:rPr>
          <w:rFonts w:ascii="Montserrat" w:eastAsia="Calibri" w:hAnsi="Montserrat"/>
          <w:lang w:eastAsia="en-US"/>
        </w:rPr>
        <w:t>nazwach albo imionach i nazwiskach oraz siedzibach lub miejscach prowadzonej działalności gospodarczej albo miejscach zamieszkania WYKONAWCÓW, których oferty zostały otwarte,</w:t>
      </w:r>
    </w:p>
    <w:p w14:paraId="0C3FBBBF" w14:textId="77777777" w:rsidR="0073252B" w:rsidRPr="00375177" w:rsidRDefault="00125976" w:rsidP="006176C7">
      <w:pPr>
        <w:pStyle w:val="Lista"/>
        <w:numPr>
          <w:ilvl w:val="0"/>
          <w:numId w:val="27"/>
        </w:numPr>
        <w:suppressAutoHyphens w:val="0"/>
        <w:autoSpaceDE w:val="0"/>
        <w:autoSpaceDN w:val="0"/>
        <w:spacing w:after="120"/>
        <w:ind w:left="993" w:hanging="426"/>
        <w:contextualSpacing w:val="0"/>
        <w:jc w:val="both"/>
        <w:rPr>
          <w:rFonts w:ascii="Montserrat" w:eastAsia="Calibri" w:hAnsi="Montserrat"/>
          <w:lang w:eastAsia="en-US"/>
        </w:rPr>
      </w:pPr>
      <w:r w:rsidRPr="00375177">
        <w:rPr>
          <w:rFonts w:ascii="Montserrat" w:eastAsia="Calibri" w:hAnsi="Montserrat"/>
          <w:lang w:eastAsia="en-US"/>
        </w:rPr>
        <w:t>cenach</w:t>
      </w:r>
      <w:r w:rsidR="00B24698" w:rsidRPr="00375177">
        <w:rPr>
          <w:rFonts w:ascii="Montserrat" w:eastAsia="Calibri" w:hAnsi="Montserrat"/>
          <w:lang w:eastAsia="en-US"/>
        </w:rPr>
        <w:t>.</w:t>
      </w:r>
    </w:p>
    <w:p w14:paraId="04124CCE" w14:textId="77777777" w:rsidR="00125976" w:rsidRPr="00375177" w:rsidRDefault="00125976" w:rsidP="00491721">
      <w:pPr>
        <w:pStyle w:val="Lista"/>
        <w:numPr>
          <w:ilvl w:val="0"/>
          <w:numId w:val="6"/>
        </w:numPr>
        <w:tabs>
          <w:tab w:val="clear" w:pos="360"/>
          <w:tab w:val="num" w:pos="567"/>
        </w:tabs>
        <w:suppressAutoHyphens w:val="0"/>
        <w:autoSpaceDE w:val="0"/>
        <w:autoSpaceDN w:val="0"/>
        <w:spacing w:after="120"/>
        <w:ind w:left="567" w:hanging="567"/>
        <w:contextualSpacing w:val="0"/>
        <w:jc w:val="both"/>
        <w:rPr>
          <w:rFonts w:ascii="Montserrat" w:eastAsia="Calibri" w:hAnsi="Montserrat"/>
          <w:b/>
          <w:i/>
          <w:lang w:eastAsia="en-US"/>
        </w:rPr>
      </w:pPr>
      <w:r w:rsidRPr="00375177">
        <w:rPr>
          <w:rFonts w:ascii="Montserrat" w:eastAsia="Calibri" w:hAnsi="Montserrat"/>
          <w:lang w:eastAsia="en-US"/>
        </w:rPr>
        <w:t>W przypadku wystąpienia awarii systemu teleinformatycznego, która spowoduje</w:t>
      </w:r>
      <w:r w:rsidR="006A694B" w:rsidRPr="00375177">
        <w:rPr>
          <w:rFonts w:ascii="Montserrat" w:eastAsia="Calibri" w:hAnsi="Montserrat"/>
          <w:lang w:eastAsia="en-US"/>
        </w:rPr>
        <w:br/>
      </w:r>
      <w:r w:rsidRPr="00375177">
        <w:rPr>
          <w:rFonts w:ascii="Montserrat" w:eastAsia="Calibri" w:hAnsi="Montserrat"/>
          <w:lang w:eastAsia="en-US"/>
        </w:rPr>
        <w:t>brak możliwości otwarcia ofert w terminie określonym przez ZAMAWIAJĄCEGO, otwarcie ofert nastąpi niezwłocznie po usunięciu awarii.</w:t>
      </w:r>
    </w:p>
    <w:p w14:paraId="4D193A13" w14:textId="77777777" w:rsidR="00125976" w:rsidRPr="00375177" w:rsidRDefault="003C0AF8" w:rsidP="00491721">
      <w:pPr>
        <w:pStyle w:val="Lista"/>
        <w:numPr>
          <w:ilvl w:val="0"/>
          <w:numId w:val="6"/>
        </w:numPr>
        <w:tabs>
          <w:tab w:val="clear" w:pos="360"/>
          <w:tab w:val="num" w:pos="567"/>
        </w:tabs>
        <w:suppressAutoHyphens w:val="0"/>
        <w:autoSpaceDE w:val="0"/>
        <w:autoSpaceDN w:val="0"/>
        <w:spacing w:after="120"/>
        <w:ind w:left="567" w:hanging="567"/>
        <w:contextualSpacing w:val="0"/>
        <w:jc w:val="both"/>
        <w:rPr>
          <w:rFonts w:ascii="Montserrat" w:eastAsia="Calibri" w:hAnsi="Montserrat"/>
          <w:b/>
          <w:i/>
          <w:lang w:eastAsia="en-US"/>
        </w:rPr>
      </w:pPr>
      <w:r w:rsidRPr="00375177">
        <w:rPr>
          <w:rFonts w:ascii="Montserrat" w:eastAsia="Calibri" w:hAnsi="Montserrat"/>
          <w:lang w:eastAsia="en-US"/>
        </w:rPr>
        <w:t xml:space="preserve">ZAMAWIAJĄCY </w:t>
      </w:r>
      <w:r w:rsidR="00125976" w:rsidRPr="00375177">
        <w:rPr>
          <w:rFonts w:ascii="Montserrat" w:eastAsia="Calibri" w:hAnsi="Montserrat"/>
          <w:lang w:eastAsia="en-US"/>
        </w:rPr>
        <w:t>poinformuje o zmianie terminu otwarcia ofert na stronie internetowej</w:t>
      </w:r>
      <w:r w:rsidRPr="00375177">
        <w:rPr>
          <w:rFonts w:ascii="Montserrat" w:eastAsia="Calibri" w:hAnsi="Montserrat"/>
          <w:lang w:eastAsia="en-US"/>
        </w:rPr>
        <w:t xml:space="preserve"> prowadzonego postępowania.</w:t>
      </w:r>
    </w:p>
    <w:p w14:paraId="5BD5D06E" w14:textId="77777777" w:rsidR="0069275E" w:rsidRPr="00375177" w:rsidRDefault="006E3411" w:rsidP="00CB403F">
      <w:pPr>
        <w:numPr>
          <w:ilvl w:val="0"/>
          <w:numId w:val="6"/>
        </w:numPr>
        <w:shd w:val="clear" w:color="auto" w:fill="FFFFFF"/>
        <w:tabs>
          <w:tab w:val="clear" w:pos="360"/>
          <w:tab w:val="num" w:pos="567"/>
        </w:tabs>
        <w:suppressAutoHyphens w:val="0"/>
        <w:spacing w:after="120"/>
        <w:ind w:left="567" w:hanging="567"/>
        <w:jc w:val="both"/>
        <w:rPr>
          <w:rFonts w:ascii="Montserrat" w:hAnsi="Montserrat"/>
          <w:lang w:eastAsia="pl-PL"/>
        </w:rPr>
      </w:pPr>
      <w:r w:rsidRPr="00375177">
        <w:rPr>
          <w:rFonts w:ascii="Montserrat" w:hAnsi="Montserrat"/>
          <w:shd w:val="clear" w:color="auto" w:fill="FFFFFF"/>
        </w:rPr>
        <w:t xml:space="preserve">W toku badania i oceny ofert ZAMAWIAJĄCY może żądać od </w:t>
      </w:r>
      <w:r w:rsidR="00883803" w:rsidRPr="00375177">
        <w:rPr>
          <w:rFonts w:ascii="Montserrat" w:hAnsi="Montserrat"/>
          <w:shd w:val="clear" w:color="auto" w:fill="FFFFFF"/>
        </w:rPr>
        <w:t xml:space="preserve">WYKONAWCÓW </w:t>
      </w:r>
      <w:r w:rsidRPr="00375177">
        <w:rPr>
          <w:rFonts w:ascii="Montserrat" w:hAnsi="Montserrat"/>
          <w:shd w:val="clear" w:color="auto" w:fill="FFFFFF"/>
        </w:rPr>
        <w:t>wyjaśnień dotyczących treści złożonych ofert oraz przedmiotowych środków dowodowych</w:t>
      </w:r>
      <w:r w:rsidR="009B4EED">
        <w:rPr>
          <w:rFonts w:ascii="Montserrat" w:hAnsi="Montserrat"/>
          <w:shd w:val="clear" w:color="auto" w:fill="FFFFFF"/>
        </w:rPr>
        <w:t xml:space="preserve"> </w:t>
      </w:r>
      <w:r w:rsidRPr="00375177">
        <w:rPr>
          <w:rFonts w:ascii="Montserrat" w:hAnsi="Montserrat"/>
          <w:shd w:val="clear" w:color="auto" w:fill="FFFFFF"/>
        </w:rPr>
        <w:t>lub innych składanych dokumentów lub oświadczeń</w:t>
      </w:r>
      <w:r w:rsidR="002F13BC" w:rsidRPr="00375177">
        <w:rPr>
          <w:rFonts w:ascii="Montserrat" w:hAnsi="Montserrat"/>
          <w:shd w:val="clear" w:color="auto" w:fill="FFFFFF"/>
        </w:rPr>
        <w:t xml:space="preserve"> (art. 223</w:t>
      </w:r>
      <w:r w:rsidR="00883803" w:rsidRPr="00375177">
        <w:rPr>
          <w:rFonts w:ascii="Montserrat" w:hAnsi="Montserrat"/>
          <w:shd w:val="clear" w:color="auto" w:fill="FFFFFF"/>
        </w:rPr>
        <w:t xml:space="preserve"> Ustawy</w:t>
      </w:r>
      <w:r w:rsidR="002F13BC" w:rsidRPr="00375177">
        <w:rPr>
          <w:rFonts w:ascii="Montserrat" w:hAnsi="Montserrat"/>
          <w:shd w:val="clear" w:color="auto" w:fill="FFFFFF"/>
        </w:rPr>
        <w:t>)</w:t>
      </w:r>
      <w:r w:rsidR="00883803" w:rsidRPr="00375177">
        <w:rPr>
          <w:rFonts w:ascii="Montserrat" w:hAnsi="Montserrat"/>
          <w:shd w:val="clear" w:color="auto" w:fill="FFFFFF"/>
        </w:rPr>
        <w:t>.</w:t>
      </w:r>
    </w:p>
    <w:p w14:paraId="34A9EA85" w14:textId="77777777" w:rsidR="006E3411" w:rsidRPr="00375177" w:rsidRDefault="006E3411" w:rsidP="00491721">
      <w:pPr>
        <w:numPr>
          <w:ilvl w:val="0"/>
          <w:numId w:val="6"/>
        </w:numPr>
        <w:shd w:val="clear" w:color="auto" w:fill="FFFFFF"/>
        <w:tabs>
          <w:tab w:val="clear" w:pos="360"/>
          <w:tab w:val="num" w:pos="567"/>
        </w:tabs>
        <w:suppressAutoHyphens w:val="0"/>
        <w:spacing w:after="120"/>
        <w:ind w:left="567" w:hanging="567"/>
        <w:jc w:val="both"/>
        <w:rPr>
          <w:rFonts w:ascii="Montserrat" w:hAnsi="Montserrat"/>
          <w:lang w:eastAsia="pl-PL"/>
        </w:rPr>
      </w:pPr>
      <w:r w:rsidRPr="00375177">
        <w:rPr>
          <w:rFonts w:ascii="Montserrat" w:hAnsi="Montserrat"/>
          <w:lang w:eastAsia="pl-PL"/>
        </w:rPr>
        <w:t>ZAMAWIAJĄCY poprawia w ofercie:</w:t>
      </w:r>
    </w:p>
    <w:p w14:paraId="7596D2FE" w14:textId="77777777" w:rsidR="0030596F" w:rsidRPr="00375177" w:rsidRDefault="006E3411" w:rsidP="006176C7">
      <w:pPr>
        <w:pStyle w:val="Akapitzlist"/>
        <w:numPr>
          <w:ilvl w:val="0"/>
          <w:numId w:val="18"/>
        </w:numPr>
        <w:shd w:val="clear" w:color="auto" w:fill="FFFFFF"/>
        <w:tabs>
          <w:tab w:val="num" w:pos="993"/>
        </w:tabs>
        <w:suppressAutoHyphens w:val="0"/>
        <w:spacing w:after="120"/>
        <w:ind w:left="993" w:hanging="426"/>
        <w:jc w:val="both"/>
        <w:rPr>
          <w:rFonts w:ascii="Montserrat" w:hAnsi="Montserrat"/>
          <w:lang w:eastAsia="pl-PL"/>
        </w:rPr>
      </w:pPr>
      <w:r w:rsidRPr="00375177">
        <w:rPr>
          <w:rFonts w:ascii="Montserrat" w:hAnsi="Montserrat"/>
          <w:lang w:eastAsia="pl-PL"/>
        </w:rPr>
        <w:t>oczywiste omyłki pisarskie,</w:t>
      </w:r>
      <w:r w:rsidR="006A694B" w:rsidRPr="00375177">
        <w:rPr>
          <w:rFonts w:ascii="Montserrat" w:hAnsi="Montserrat"/>
          <w:lang w:eastAsia="pl-PL"/>
        </w:rPr>
        <w:t xml:space="preserve"> </w:t>
      </w:r>
    </w:p>
    <w:p w14:paraId="362962F2" w14:textId="77777777" w:rsidR="006E3411" w:rsidRPr="00375177" w:rsidRDefault="006E3411" w:rsidP="006176C7">
      <w:pPr>
        <w:pStyle w:val="Akapitzlist"/>
        <w:numPr>
          <w:ilvl w:val="0"/>
          <w:numId w:val="18"/>
        </w:numPr>
        <w:shd w:val="clear" w:color="auto" w:fill="FFFFFF"/>
        <w:tabs>
          <w:tab w:val="num" w:pos="993"/>
        </w:tabs>
        <w:suppressAutoHyphens w:val="0"/>
        <w:spacing w:after="120"/>
        <w:ind w:left="993" w:hanging="426"/>
        <w:jc w:val="both"/>
        <w:rPr>
          <w:rFonts w:ascii="Montserrat" w:hAnsi="Montserrat"/>
          <w:lang w:eastAsia="pl-PL"/>
        </w:rPr>
      </w:pPr>
      <w:r w:rsidRPr="00375177">
        <w:rPr>
          <w:rFonts w:ascii="Montserrat" w:hAnsi="Montserrat"/>
          <w:lang w:eastAsia="pl-PL"/>
        </w:rPr>
        <w:t>oczywiste omyłki rachunkowe, z uwzględnieniem konsekwencji rachunkowych dokonanych poprawek,</w:t>
      </w:r>
    </w:p>
    <w:p w14:paraId="6CC59D60" w14:textId="77777777" w:rsidR="0009354F" w:rsidRPr="00375177" w:rsidRDefault="006E3411" w:rsidP="006176C7">
      <w:pPr>
        <w:pStyle w:val="Akapitzlist"/>
        <w:numPr>
          <w:ilvl w:val="0"/>
          <w:numId w:val="18"/>
        </w:numPr>
        <w:shd w:val="clear" w:color="auto" w:fill="FFFFFF"/>
        <w:tabs>
          <w:tab w:val="num" w:pos="993"/>
        </w:tabs>
        <w:suppressAutoHyphens w:val="0"/>
        <w:spacing w:after="120"/>
        <w:ind w:left="993" w:hanging="426"/>
        <w:jc w:val="both"/>
        <w:rPr>
          <w:rFonts w:ascii="Montserrat" w:hAnsi="Montserrat"/>
          <w:i/>
          <w:lang w:eastAsia="pl-PL"/>
        </w:rPr>
      </w:pPr>
      <w:r w:rsidRPr="00375177">
        <w:rPr>
          <w:rFonts w:ascii="Montserrat" w:hAnsi="Montserrat"/>
          <w:lang w:eastAsia="pl-PL"/>
        </w:rPr>
        <w:t>inne omyłki polegające na niezgodności oferty z dokumentami zamówienia, niepowodujące istotnych zmian w treści oferty</w:t>
      </w:r>
      <w:r w:rsidR="00907EED" w:rsidRPr="00375177">
        <w:rPr>
          <w:rFonts w:ascii="Montserrat" w:hAnsi="Montserrat"/>
          <w:lang w:eastAsia="pl-PL"/>
        </w:rPr>
        <w:t>,</w:t>
      </w:r>
    </w:p>
    <w:p w14:paraId="7433664E" w14:textId="77777777" w:rsidR="00C951A2" w:rsidRPr="00C951A2" w:rsidRDefault="009B4EED" w:rsidP="00725165">
      <w:pPr>
        <w:pStyle w:val="Akapitzlist"/>
        <w:shd w:val="clear" w:color="auto" w:fill="FFFFFF"/>
        <w:suppressAutoHyphens w:val="0"/>
        <w:spacing w:after="120"/>
        <w:ind w:left="851" w:hanging="284"/>
        <w:jc w:val="both"/>
        <w:rPr>
          <w:rFonts w:ascii="Montserrat" w:hAnsi="Montserrat"/>
          <w:lang w:eastAsia="pl-PL"/>
        </w:rPr>
      </w:pPr>
      <w:r>
        <w:rPr>
          <w:rFonts w:ascii="Montserrat" w:hAnsi="Montserrat"/>
          <w:lang w:eastAsia="pl-PL"/>
        </w:rPr>
        <w:t xml:space="preserve">- </w:t>
      </w:r>
      <w:r w:rsidR="00A94AC7" w:rsidRPr="00375177">
        <w:rPr>
          <w:rFonts w:ascii="Montserrat" w:hAnsi="Montserrat"/>
          <w:lang w:eastAsia="pl-PL"/>
        </w:rPr>
        <w:t>niezwłocznie zawiadamiając o tym WYKONAWCĘ, którego oferta została poprawiona.</w:t>
      </w:r>
    </w:p>
    <w:p w14:paraId="72E8B70B" w14:textId="77777777" w:rsidR="00BE67B2" w:rsidRPr="009B4EED" w:rsidRDefault="006E3411" w:rsidP="00E034FB">
      <w:pPr>
        <w:pStyle w:val="Akapitzlist"/>
        <w:numPr>
          <w:ilvl w:val="0"/>
          <w:numId w:val="6"/>
        </w:numPr>
        <w:shd w:val="clear" w:color="auto" w:fill="FFFFFF"/>
        <w:tabs>
          <w:tab w:val="clear" w:pos="360"/>
          <w:tab w:val="num" w:pos="567"/>
        </w:tabs>
        <w:suppressAutoHyphens w:val="0"/>
        <w:spacing w:after="120"/>
        <w:ind w:left="567" w:hanging="567"/>
        <w:jc w:val="both"/>
        <w:rPr>
          <w:rFonts w:ascii="Montserrat" w:hAnsi="Montserrat"/>
          <w:lang w:eastAsia="pl-PL"/>
        </w:rPr>
      </w:pPr>
      <w:r w:rsidRPr="00375177">
        <w:rPr>
          <w:rFonts w:ascii="Montserrat" w:hAnsi="Montserrat"/>
          <w:lang w:eastAsia="pl-PL"/>
        </w:rPr>
        <w:t>W p</w:t>
      </w:r>
      <w:r w:rsidR="00F7438F" w:rsidRPr="00375177">
        <w:rPr>
          <w:rFonts w:ascii="Montserrat" w:hAnsi="Montserrat"/>
          <w:lang w:eastAsia="pl-PL"/>
        </w:rPr>
        <w:t>rzypadku, o którym mowa w punkcie 8</w:t>
      </w:r>
      <w:r w:rsidRPr="00375177">
        <w:rPr>
          <w:rFonts w:ascii="Montserrat" w:hAnsi="Montserrat"/>
          <w:lang w:eastAsia="pl-PL"/>
        </w:rPr>
        <w:t xml:space="preserve"> </w:t>
      </w:r>
      <w:r w:rsidR="00F7438F" w:rsidRPr="00375177">
        <w:rPr>
          <w:rFonts w:ascii="Montserrat" w:hAnsi="Montserrat"/>
          <w:lang w:eastAsia="pl-PL"/>
        </w:rPr>
        <w:t>podpunkt</w:t>
      </w:r>
      <w:r w:rsidRPr="00375177">
        <w:rPr>
          <w:rFonts w:ascii="Montserrat" w:hAnsi="Montserrat"/>
          <w:lang w:eastAsia="pl-PL"/>
        </w:rPr>
        <w:t xml:space="preserve"> 3, ZAMAWIAJĄCY wyznacza WYKONAWCY odpowiedni termin na wyrażenie zgody na poprawienie w ofercie </w:t>
      </w:r>
      <w:r w:rsidRPr="00375177">
        <w:rPr>
          <w:rFonts w:ascii="Montserrat" w:hAnsi="Montserrat"/>
          <w:lang w:eastAsia="pl-PL"/>
        </w:rPr>
        <w:lastRenderedPageBreak/>
        <w:t>omyłki</w:t>
      </w:r>
      <w:r w:rsidR="006A694B" w:rsidRPr="00375177">
        <w:rPr>
          <w:rFonts w:ascii="Montserrat" w:hAnsi="Montserrat"/>
          <w:lang w:eastAsia="pl-PL"/>
        </w:rPr>
        <w:t>,</w:t>
      </w:r>
      <w:r w:rsidR="001F6375" w:rsidRPr="00375177">
        <w:rPr>
          <w:rFonts w:ascii="Montserrat" w:hAnsi="Montserrat"/>
          <w:lang w:eastAsia="pl-PL"/>
        </w:rPr>
        <w:t xml:space="preserve"> </w:t>
      </w:r>
      <w:r w:rsidRPr="00375177">
        <w:rPr>
          <w:rFonts w:ascii="Montserrat" w:hAnsi="Montserrat"/>
          <w:lang w:eastAsia="pl-PL"/>
        </w:rPr>
        <w:t>lub zakwestionowanie jej poprawienia. Brak odpowiedzi w wyznaczonym terminie uznaje</w:t>
      </w:r>
      <w:r w:rsidR="009B4EED">
        <w:rPr>
          <w:rFonts w:ascii="Montserrat" w:hAnsi="Montserrat"/>
          <w:lang w:eastAsia="pl-PL"/>
        </w:rPr>
        <w:t xml:space="preserve"> </w:t>
      </w:r>
      <w:r w:rsidRPr="00375177">
        <w:rPr>
          <w:rFonts w:ascii="Montserrat" w:hAnsi="Montserrat"/>
          <w:lang w:eastAsia="pl-PL"/>
        </w:rPr>
        <w:t>się za wyrażenie zgody na poprawienie omyłki.</w:t>
      </w:r>
    </w:p>
    <w:p w14:paraId="64C312CF" w14:textId="77777777" w:rsidR="0023069D" w:rsidRDefault="002F13BC" w:rsidP="002A4C88">
      <w:pPr>
        <w:pStyle w:val="Akapitzlist"/>
        <w:numPr>
          <w:ilvl w:val="0"/>
          <w:numId w:val="6"/>
        </w:numPr>
        <w:tabs>
          <w:tab w:val="clear" w:pos="360"/>
          <w:tab w:val="num" w:pos="567"/>
        </w:tabs>
        <w:spacing w:after="120"/>
        <w:ind w:left="567" w:hanging="567"/>
        <w:jc w:val="both"/>
        <w:rPr>
          <w:rFonts w:ascii="Montserrat" w:hAnsi="Montserrat"/>
          <w:i/>
        </w:rPr>
      </w:pPr>
      <w:r w:rsidRPr="00375177">
        <w:rPr>
          <w:rFonts w:ascii="Montserrat" w:hAnsi="Montserrat"/>
          <w:shd w:val="clear" w:color="auto" w:fill="FFFFFF"/>
        </w:rPr>
        <w:t xml:space="preserve">ZAMAWIAJĄCY może zaprosić </w:t>
      </w:r>
      <w:r w:rsidR="00F7438F" w:rsidRPr="00375177">
        <w:rPr>
          <w:rFonts w:ascii="Montserrat" w:hAnsi="Montserrat"/>
          <w:shd w:val="clear" w:color="auto" w:fill="FFFFFF"/>
        </w:rPr>
        <w:t xml:space="preserve">WYKONAWCÓW </w:t>
      </w:r>
      <w:r w:rsidRPr="00375177">
        <w:rPr>
          <w:rFonts w:ascii="Montserrat" w:hAnsi="Montserrat"/>
          <w:shd w:val="clear" w:color="auto" w:fill="FFFFFF"/>
        </w:rPr>
        <w:t xml:space="preserve">do negocjacji ofert złożonych </w:t>
      </w:r>
      <w:r w:rsidR="00D831A3" w:rsidRPr="00375177">
        <w:rPr>
          <w:rFonts w:ascii="Montserrat" w:hAnsi="Montserrat"/>
          <w:shd w:val="clear" w:color="auto" w:fill="FFFFFF"/>
        </w:rPr>
        <w:br/>
      </w:r>
      <w:r w:rsidRPr="00375177">
        <w:rPr>
          <w:rFonts w:ascii="Montserrat" w:hAnsi="Montserrat"/>
          <w:shd w:val="clear" w:color="auto" w:fill="FFFFFF"/>
        </w:rPr>
        <w:t>w odpowiedzi na ogłoszenie o zamówieniu, jeżeli nie podlegały one odrzuceniu</w:t>
      </w:r>
      <w:r w:rsidR="00D975CF" w:rsidRPr="00375177">
        <w:rPr>
          <w:rFonts w:ascii="Montserrat" w:hAnsi="Montserrat"/>
          <w:shd w:val="clear" w:color="auto" w:fill="FFFFFF"/>
        </w:rPr>
        <w:t>.</w:t>
      </w:r>
      <w:r w:rsidR="006A694B" w:rsidRPr="00375177">
        <w:rPr>
          <w:rFonts w:ascii="Montserrat" w:hAnsi="Montserrat"/>
          <w:shd w:val="clear" w:color="auto" w:fill="FFFFFF"/>
        </w:rPr>
        <w:br/>
      </w:r>
      <w:r w:rsidR="00D975CF" w:rsidRPr="00375177">
        <w:rPr>
          <w:rFonts w:ascii="Montserrat" w:hAnsi="Montserrat"/>
          <w:shd w:val="clear" w:color="auto" w:fill="FFFFFF"/>
        </w:rPr>
        <w:t>Gdy ZAMAWIAJĄCY nie będzie prowadził negocjacji, dokona wyboru najkorzystniejszej oferty spośród niepodlegających odrzuceniu ofert złożonych</w:t>
      </w:r>
      <w:r w:rsidR="009B4EED">
        <w:rPr>
          <w:rFonts w:ascii="Montserrat" w:hAnsi="Montserrat"/>
          <w:shd w:val="clear" w:color="auto" w:fill="FFFFFF"/>
        </w:rPr>
        <w:br/>
      </w:r>
      <w:r w:rsidR="00D975CF" w:rsidRPr="00375177">
        <w:rPr>
          <w:rFonts w:ascii="Montserrat" w:hAnsi="Montserrat"/>
          <w:shd w:val="clear" w:color="auto" w:fill="FFFFFF"/>
        </w:rPr>
        <w:t>w odpowiedzi na ogłoszenie o zamówieniu</w:t>
      </w:r>
      <w:r w:rsidR="00C40795" w:rsidRPr="00375177">
        <w:rPr>
          <w:rFonts w:ascii="Montserrat" w:hAnsi="Montserrat"/>
          <w:shd w:val="clear" w:color="auto" w:fill="FFFFFF"/>
        </w:rPr>
        <w:t>.</w:t>
      </w:r>
    </w:p>
    <w:p w14:paraId="5DD25D2B" w14:textId="77777777" w:rsidR="00405B59" w:rsidRPr="001E3C10" w:rsidRDefault="00405B59" w:rsidP="001E3C10">
      <w:pPr>
        <w:spacing w:after="120"/>
        <w:jc w:val="both"/>
        <w:rPr>
          <w:rFonts w:ascii="Montserrat" w:hAnsi="Montserrat"/>
          <w:i/>
        </w:rPr>
      </w:pPr>
    </w:p>
    <w:p w14:paraId="11CCB9C9" w14:textId="77777777" w:rsidR="00A76F71" w:rsidRDefault="00351A59" w:rsidP="00A76F71">
      <w:pPr>
        <w:suppressAutoHyphens w:val="0"/>
        <w:autoSpaceDE w:val="0"/>
        <w:autoSpaceDN w:val="0"/>
        <w:adjustRightInd w:val="0"/>
        <w:spacing w:after="120"/>
        <w:rPr>
          <w:rFonts w:ascii="Montserrat" w:eastAsia="Calibri" w:hAnsi="Montserrat"/>
          <w:b/>
          <w:bCs/>
          <w:color w:val="000000" w:themeColor="text1"/>
          <w:lang w:eastAsia="pl-PL"/>
        </w:rPr>
      </w:pPr>
      <w:r w:rsidRPr="00375177">
        <w:rPr>
          <w:rFonts w:ascii="Montserrat" w:eastAsia="Calibri" w:hAnsi="Montserrat"/>
          <w:b/>
          <w:bCs/>
          <w:color w:val="000000" w:themeColor="text1"/>
          <w:lang w:eastAsia="pl-PL"/>
        </w:rPr>
        <w:t>XX</w:t>
      </w:r>
      <w:r w:rsidR="00723162" w:rsidRPr="00375177">
        <w:rPr>
          <w:rFonts w:ascii="Montserrat" w:eastAsia="Calibri" w:hAnsi="Montserrat"/>
          <w:b/>
          <w:bCs/>
          <w:color w:val="000000" w:themeColor="text1"/>
          <w:lang w:eastAsia="pl-PL"/>
        </w:rPr>
        <w:t>I</w:t>
      </w:r>
      <w:r w:rsidR="00FD2E7D">
        <w:rPr>
          <w:rFonts w:ascii="Montserrat" w:eastAsia="Calibri" w:hAnsi="Montserrat"/>
          <w:b/>
          <w:bCs/>
          <w:color w:val="000000" w:themeColor="text1"/>
          <w:lang w:eastAsia="pl-PL"/>
        </w:rPr>
        <w:t>I</w:t>
      </w:r>
      <w:r w:rsidR="00725165">
        <w:rPr>
          <w:rFonts w:ascii="Montserrat" w:eastAsia="Calibri" w:hAnsi="Montserrat"/>
          <w:b/>
          <w:bCs/>
          <w:color w:val="000000" w:themeColor="text1"/>
          <w:lang w:eastAsia="pl-PL"/>
        </w:rPr>
        <w:t>I</w:t>
      </w:r>
      <w:r w:rsidR="00112EA5" w:rsidRPr="00375177">
        <w:rPr>
          <w:rFonts w:ascii="Montserrat" w:eastAsia="Calibri" w:hAnsi="Montserrat"/>
          <w:b/>
          <w:bCs/>
          <w:color w:val="000000" w:themeColor="text1"/>
          <w:lang w:eastAsia="pl-PL"/>
        </w:rPr>
        <w:t>. SPOSÓB OBLICZENIA CENY.</w:t>
      </w:r>
    </w:p>
    <w:p w14:paraId="75FFFC8E" w14:textId="77777777" w:rsidR="00A76F71" w:rsidRDefault="007030A5" w:rsidP="006176C7">
      <w:pPr>
        <w:numPr>
          <w:ilvl w:val="0"/>
          <w:numId w:val="16"/>
        </w:numPr>
        <w:suppressAutoHyphens w:val="0"/>
        <w:autoSpaceDE w:val="0"/>
        <w:autoSpaceDN w:val="0"/>
        <w:adjustRightInd w:val="0"/>
        <w:spacing w:after="120"/>
        <w:ind w:left="567" w:hanging="567"/>
        <w:jc w:val="both"/>
        <w:rPr>
          <w:rFonts w:ascii="Montserrat" w:eastAsia="Calibri" w:hAnsi="Montserrat"/>
          <w:b/>
          <w:bCs/>
          <w:color w:val="000000" w:themeColor="text1"/>
          <w:lang w:eastAsia="pl-PL"/>
        </w:rPr>
      </w:pPr>
      <w:r w:rsidRPr="00375177">
        <w:rPr>
          <w:rFonts w:ascii="Montserrat" w:hAnsi="Montserrat"/>
        </w:rPr>
        <w:t>WYKONAWCA w przedstawionej ofercie winien zaoferować łączną cenę, kompletną, jednoznaczną, która będzie ceną ostateczną.</w:t>
      </w:r>
    </w:p>
    <w:p w14:paraId="7888B7B0" w14:textId="77777777" w:rsidR="00A76F71" w:rsidRPr="00A76F71" w:rsidRDefault="007030A5" w:rsidP="006176C7">
      <w:pPr>
        <w:numPr>
          <w:ilvl w:val="0"/>
          <w:numId w:val="16"/>
        </w:numPr>
        <w:suppressAutoHyphens w:val="0"/>
        <w:autoSpaceDE w:val="0"/>
        <w:autoSpaceDN w:val="0"/>
        <w:adjustRightInd w:val="0"/>
        <w:spacing w:after="120"/>
        <w:ind w:left="567" w:hanging="567"/>
        <w:jc w:val="both"/>
        <w:rPr>
          <w:rFonts w:ascii="Montserrat" w:eastAsia="Calibri" w:hAnsi="Montserrat"/>
          <w:b/>
          <w:bCs/>
          <w:color w:val="000000" w:themeColor="text1"/>
          <w:lang w:eastAsia="pl-PL"/>
        </w:rPr>
      </w:pPr>
      <w:r w:rsidRPr="00A76F71">
        <w:rPr>
          <w:rFonts w:ascii="Montserrat" w:hAnsi="Montserrat"/>
        </w:rPr>
        <w:t>Cena oferty powinna zawierać wszystkie koszty związane z dostawą do siedziby  ZAMAWIAJĄCEGO, w tym: transport, ubezpieczenie, opłaty wynikające z polskiego prawa celnego i podatkowego  itp. WYKONAWCA winien uwzględnić w cenie oferty</w:t>
      </w:r>
      <w:r w:rsidR="0032212D" w:rsidRPr="00A76F71">
        <w:rPr>
          <w:rFonts w:ascii="Montserrat" w:hAnsi="Montserrat"/>
        </w:rPr>
        <w:t xml:space="preserve"> </w:t>
      </w:r>
      <w:r w:rsidRPr="00A76F71">
        <w:rPr>
          <w:rFonts w:ascii="Montserrat" w:hAnsi="Montserrat"/>
        </w:rPr>
        <w:t xml:space="preserve">również wszystkie inne koszty jakie poniesie w związku z realizacją przedmiotu </w:t>
      </w:r>
      <w:r w:rsidR="00585EC1" w:rsidRPr="00A76F71">
        <w:rPr>
          <w:rFonts w:ascii="Montserrat" w:hAnsi="Montserrat"/>
        </w:rPr>
        <w:t>postępowania</w:t>
      </w:r>
      <w:r w:rsidRPr="00A76F71">
        <w:rPr>
          <w:rFonts w:ascii="Montserrat" w:hAnsi="Montserrat"/>
        </w:rPr>
        <w:t>,</w:t>
      </w:r>
      <w:r w:rsidR="00A76F71">
        <w:rPr>
          <w:rFonts w:ascii="Montserrat" w:hAnsi="Montserrat"/>
        </w:rPr>
        <w:t xml:space="preserve"> </w:t>
      </w:r>
      <w:r w:rsidRPr="00A76F71">
        <w:rPr>
          <w:rFonts w:ascii="Montserrat" w:hAnsi="Montserrat"/>
        </w:rPr>
        <w:t>także nie wymienione w zdaniu poprzedzającym, a k</w:t>
      </w:r>
      <w:r w:rsidR="00A76F71">
        <w:rPr>
          <w:rFonts w:ascii="Montserrat" w:hAnsi="Montserrat"/>
        </w:rPr>
        <w:t>tóre mają wpływ na cenę oferty.</w:t>
      </w:r>
    </w:p>
    <w:p w14:paraId="2FFBCE8E" w14:textId="77777777" w:rsidR="007030A5" w:rsidRPr="00A76F71" w:rsidRDefault="007030A5" w:rsidP="006176C7">
      <w:pPr>
        <w:numPr>
          <w:ilvl w:val="0"/>
          <w:numId w:val="16"/>
        </w:numPr>
        <w:suppressAutoHyphens w:val="0"/>
        <w:autoSpaceDE w:val="0"/>
        <w:autoSpaceDN w:val="0"/>
        <w:adjustRightInd w:val="0"/>
        <w:spacing w:after="120"/>
        <w:ind w:left="567" w:hanging="567"/>
        <w:jc w:val="both"/>
        <w:rPr>
          <w:rFonts w:ascii="Montserrat" w:eastAsia="Calibri" w:hAnsi="Montserrat"/>
          <w:b/>
          <w:bCs/>
          <w:color w:val="000000" w:themeColor="text1"/>
          <w:lang w:eastAsia="pl-PL"/>
        </w:rPr>
      </w:pPr>
      <w:r w:rsidRPr="00A76F71">
        <w:rPr>
          <w:rFonts w:ascii="Montserrat" w:hAnsi="Montserrat"/>
        </w:rPr>
        <w:t>Jeżeli WYKONAWCA stosuje w swojej praktyce kupieckiej upusty cenowe,</w:t>
      </w:r>
      <w:r w:rsidR="009B4EED" w:rsidRPr="00A76F71">
        <w:rPr>
          <w:rFonts w:ascii="Montserrat" w:hAnsi="Montserrat"/>
        </w:rPr>
        <w:br/>
      </w:r>
      <w:r w:rsidRPr="00A76F71">
        <w:rPr>
          <w:rFonts w:ascii="Montserrat" w:hAnsi="Montserrat"/>
        </w:rPr>
        <w:t>to proponując</w:t>
      </w:r>
      <w:r w:rsidR="009B4EED" w:rsidRPr="00A76F71">
        <w:rPr>
          <w:rFonts w:ascii="Montserrat" w:hAnsi="Montserrat"/>
        </w:rPr>
        <w:t xml:space="preserve"> </w:t>
      </w:r>
      <w:r w:rsidRPr="00A76F71">
        <w:rPr>
          <w:rFonts w:ascii="Montserrat" w:hAnsi="Montserrat"/>
        </w:rPr>
        <w:t>je ZAMAWIAJĄCEMU w ofercie, musi już uwzględnić je w ostatecznej cenie oferty.</w:t>
      </w:r>
    </w:p>
    <w:p w14:paraId="6A2FDB8D" w14:textId="396723C1" w:rsidR="006753E4" w:rsidRPr="00603C75" w:rsidRDefault="006752DD" w:rsidP="006176C7">
      <w:pPr>
        <w:pStyle w:val="Akapitzlist"/>
        <w:numPr>
          <w:ilvl w:val="0"/>
          <w:numId w:val="28"/>
        </w:numPr>
        <w:suppressAutoHyphens w:val="0"/>
        <w:autoSpaceDE w:val="0"/>
        <w:autoSpaceDN w:val="0"/>
        <w:adjustRightInd w:val="0"/>
        <w:spacing w:after="120"/>
        <w:ind w:left="567" w:hanging="567"/>
        <w:jc w:val="both"/>
        <w:rPr>
          <w:rFonts w:ascii="Montserrat" w:eastAsia="Calibri" w:hAnsi="Montserrat"/>
          <w:color w:val="262626" w:themeColor="text1" w:themeTint="D9"/>
          <w:lang w:eastAsia="pl-PL"/>
        </w:rPr>
      </w:pPr>
      <w:r w:rsidRPr="00603C75">
        <w:rPr>
          <w:rFonts w:ascii="Montserrat" w:eastAsia="Calibri" w:hAnsi="Montserrat"/>
          <w:color w:val="262626" w:themeColor="text1" w:themeTint="D9"/>
          <w:lang w:eastAsia="pl-PL"/>
        </w:rPr>
        <w:t xml:space="preserve">WYKONAWCA </w:t>
      </w:r>
      <w:r w:rsidR="008B12A9" w:rsidRPr="00603C75">
        <w:rPr>
          <w:rFonts w:ascii="Montserrat" w:eastAsia="Calibri" w:hAnsi="Montserrat"/>
          <w:color w:val="262626" w:themeColor="text1" w:themeTint="D9"/>
          <w:lang w:eastAsia="pl-PL"/>
        </w:rPr>
        <w:t xml:space="preserve">poda w </w:t>
      </w:r>
      <w:r w:rsidRPr="00603C75">
        <w:rPr>
          <w:rFonts w:ascii="Montserrat" w:eastAsia="Calibri" w:hAnsi="Montserrat"/>
          <w:b/>
          <w:color w:val="262626" w:themeColor="text1" w:themeTint="D9"/>
          <w:lang w:eastAsia="pl-PL"/>
        </w:rPr>
        <w:t>Formularzu o</w:t>
      </w:r>
      <w:r w:rsidR="008B12A9" w:rsidRPr="00603C75">
        <w:rPr>
          <w:rFonts w:ascii="Montserrat" w:eastAsia="Calibri" w:hAnsi="Montserrat"/>
          <w:b/>
          <w:color w:val="262626" w:themeColor="text1" w:themeTint="D9"/>
          <w:lang w:eastAsia="pl-PL"/>
        </w:rPr>
        <w:t>fertowym</w:t>
      </w:r>
      <w:r w:rsidR="008B12A9" w:rsidRPr="00603C75">
        <w:rPr>
          <w:rFonts w:ascii="Montserrat" w:eastAsia="Calibri" w:hAnsi="Montserrat"/>
          <w:color w:val="262626" w:themeColor="text1" w:themeTint="D9"/>
          <w:lang w:eastAsia="pl-PL"/>
        </w:rPr>
        <w:t xml:space="preserve"> </w:t>
      </w:r>
      <w:r w:rsidR="00FC7E4A" w:rsidRPr="00603C75">
        <w:rPr>
          <w:rFonts w:ascii="Montserrat" w:eastAsia="Calibri" w:hAnsi="Montserrat"/>
          <w:b/>
          <w:color w:val="262626" w:themeColor="text1" w:themeTint="D9"/>
          <w:lang w:eastAsia="pl-PL"/>
        </w:rPr>
        <w:t>– kryteria ocen</w:t>
      </w:r>
      <w:r w:rsidR="00405B59">
        <w:rPr>
          <w:rFonts w:ascii="Montserrat" w:eastAsia="Calibri" w:hAnsi="Montserrat"/>
          <w:b/>
          <w:color w:val="262626" w:themeColor="text1" w:themeTint="D9"/>
          <w:lang w:eastAsia="pl-PL"/>
        </w:rPr>
        <w:t>y ofert</w:t>
      </w:r>
      <w:r w:rsidR="00FC7E4A" w:rsidRPr="00603C75">
        <w:rPr>
          <w:rFonts w:ascii="Montserrat" w:eastAsia="Calibri" w:hAnsi="Montserrat"/>
          <w:color w:val="262626" w:themeColor="text1" w:themeTint="D9"/>
          <w:lang w:eastAsia="pl-PL"/>
        </w:rPr>
        <w:t xml:space="preserve"> </w:t>
      </w:r>
      <w:r w:rsidR="008B12A9" w:rsidRPr="00603C75">
        <w:rPr>
          <w:rFonts w:ascii="Montserrat" w:eastAsia="Calibri" w:hAnsi="Montserrat"/>
          <w:color w:val="262626" w:themeColor="text1" w:themeTint="D9"/>
          <w:lang w:eastAsia="pl-PL"/>
        </w:rPr>
        <w:t>cenę</w:t>
      </w:r>
      <w:r w:rsidR="006753E4" w:rsidRPr="00603C75">
        <w:rPr>
          <w:rFonts w:ascii="Montserrat" w:eastAsia="Calibri" w:hAnsi="Montserrat"/>
          <w:color w:val="262626" w:themeColor="text1" w:themeTint="D9"/>
          <w:lang w:eastAsia="pl-PL"/>
        </w:rPr>
        <w:t xml:space="preserve"> netto</w:t>
      </w:r>
      <w:r w:rsidR="00944E57" w:rsidRPr="00603C75">
        <w:rPr>
          <w:rFonts w:ascii="Montserrat" w:eastAsia="Calibri" w:hAnsi="Montserrat"/>
          <w:color w:val="262626" w:themeColor="text1" w:themeTint="D9"/>
          <w:lang w:eastAsia="pl-PL"/>
        </w:rPr>
        <w:t xml:space="preserve"> </w:t>
      </w:r>
      <w:r w:rsidR="000F328A">
        <w:rPr>
          <w:rFonts w:ascii="Montserrat" w:eastAsia="Calibri" w:hAnsi="Montserrat"/>
          <w:color w:val="262626" w:themeColor="text1" w:themeTint="D9"/>
          <w:lang w:eastAsia="pl-PL"/>
        </w:rPr>
        <w:br/>
      </w:r>
      <w:r w:rsidR="006753E4" w:rsidRPr="00603C75">
        <w:rPr>
          <w:rFonts w:ascii="Montserrat" w:eastAsia="Calibri" w:hAnsi="Montserrat"/>
          <w:color w:val="262626" w:themeColor="text1" w:themeTint="D9"/>
          <w:lang w:eastAsia="pl-PL"/>
        </w:rPr>
        <w:t>oraz cenę</w:t>
      </w:r>
      <w:r w:rsidR="008B12A9" w:rsidRPr="00603C75">
        <w:rPr>
          <w:rFonts w:ascii="Montserrat" w:eastAsia="Calibri" w:hAnsi="Montserrat"/>
          <w:color w:val="262626" w:themeColor="text1" w:themeTint="D9"/>
          <w:lang w:eastAsia="pl-PL"/>
        </w:rPr>
        <w:t xml:space="preserve"> brutto</w:t>
      </w:r>
      <w:r w:rsidR="00FC7E4A" w:rsidRPr="00603C75">
        <w:rPr>
          <w:rFonts w:ascii="Montserrat" w:eastAsia="Calibri" w:hAnsi="Montserrat"/>
          <w:color w:val="262626" w:themeColor="text1" w:themeTint="D9"/>
          <w:lang w:eastAsia="pl-PL"/>
        </w:rPr>
        <w:t xml:space="preserve"> </w:t>
      </w:r>
      <w:r w:rsidR="008B12A9" w:rsidRPr="00603C75">
        <w:rPr>
          <w:rFonts w:ascii="Montserrat" w:eastAsia="Calibri" w:hAnsi="Montserrat"/>
          <w:color w:val="262626" w:themeColor="text1" w:themeTint="D9"/>
          <w:lang w:eastAsia="pl-PL"/>
        </w:rPr>
        <w:t>z uwzględnieniem</w:t>
      </w:r>
      <w:r w:rsidR="006753E4" w:rsidRPr="00603C75">
        <w:rPr>
          <w:rFonts w:ascii="Montserrat" w:eastAsia="Calibri" w:hAnsi="Montserrat"/>
          <w:color w:val="262626" w:themeColor="text1" w:themeTint="D9"/>
          <w:lang w:eastAsia="pl-PL"/>
        </w:rPr>
        <w:t xml:space="preserve"> </w:t>
      </w:r>
      <w:r w:rsidR="008B12A9" w:rsidRPr="00603C75">
        <w:rPr>
          <w:rFonts w:ascii="Montserrat" w:eastAsia="Calibri" w:hAnsi="Montserrat"/>
          <w:color w:val="262626" w:themeColor="text1" w:themeTint="D9"/>
          <w:lang w:eastAsia="pl-PL"/>
        </w:rPr>
        <w:t>kwoty p</w:t>
      </w:r>
      <w:r w:rsidR="006753E4" w:rsidRPr="00603C75">
        <w:rPr>
          <w:rFonts w:ascii="Montserrat" w:eastAsia="Calibri" w:hAnsi="Montserrat"/>
          <w:color w:val="262626" w:themeColor="text1" w:themeTint="D9"/>
          <w:lang w:eastAsia="pl-PL"/>
        </w:rPr>
        <w:t>odatku od towarów i usług (VAT).</w:t>
      </w:r>
      <w:r w:rsidR="00BF116C">
        <w:rPr>
          <w:rFonts w:ascii="Montserrat" w:eastAsia="Calibri" w:hAnsi="Montserrat"/>
          <w:color w:val="262626" w:themeColor="text1" w:themeTint="D9"/>
          <w:lang w:eastAsia="pl-PL"/>
        </w:rPr>
        <w:t xml:space="preserve"> </w:t>
      </w:r>
    </w:p>
    <w:p w14:paraId="49069261" w14:textId="77777777" w:rsidR="008B12A9" w:rsidRPr="00375177" w:rsidRDefault="008B12A9" w:rsidP="006176C7">
      <w:pPr>
        <w:pStyle w:val="Akapitzlist"/>
        <w:numPr>
          <w:ilvl w:val="0"/>
          <w:numId w:val="28"/>
        </w:numPr>
        <w:suppressAutoHyphens w:val="0"/>
        <w:autoSpaceDE w:val="0"/>
        <w:autoSpaceDN w:val="0"/>
        <w:adjustRightInd w:val="0"/>
        <w:spacing w:after="120"/>
        <w:ind w:left="567" w:hanging="567"/>
        <w:jc w:val="both"/>
        <w:rPr>
          <w:rFonts w:ascii="Montserrat" w:eastAsia="Calibri" w:hAnsi="Montserrat"/>
          <w:lang w:eastAsia="pl-PL"/>
        </w:rPr>
      </w:pPr>
      <w:r w:rsidRPr="00375177">
        <w:rPr>
          <w:rFonts w:ascii="Montserrat" w:eastAsia="Calibri" w:hAnsi="Montserrat"/>
          <w:lang w:eastAsia="pl-PL"/>
        </w:rPr>
        <w:t>Cena oferty stanowi wynagrodzenie ryczałtowe.</w:t>
      </w:r>
    </w:p>
    <w:p w14:paraId="1C2A6B22" w14:textId="77777777" w:rsidR="00332C94" w:rsidRPr="00375177" w:rsidRDefault="008B12A9" w:rsidP="006176C7">
      <w:pPr>
        <w:pStyle w:val="Akapitzlist"/>
        <w:numPr>
          <w:ilvl w:val="0"/>
          <w:numId w:val="28"/>
        </w:numPr>
        <w:suppressAutoHyphens w:val="0"/>
        <w:autoSpaceDE w:val="0"/>
        <w:autoSpaceDN w:val="0"/>
        <w:adjustRightInd w:val="0"/>
        <w:spacing w:after="120"/>
        <w:ind w:left="567" w:hanging="567"/>
        <w:jc w:val="both"/>
        <w:rPr>
          <w:rFonts w:ascii="Montserrat" w:eastAsia="Calibri" w:hAnsi="Montserrat"/>
          <w:lang w:eastAsia="pl-PL"/>
        </w:rPr>
      </w:pPr>
      <w:r w:rsidRPr="00375177">
        <w:rPr>
          <w:rFonts w:ascii="Montserrat" w:eastAsia="Calibri" w:hAnsi="Montserrat"/>
          <w:lang w:eastAsia="pl-PL"/>
        </w:rPr>
        <w:t>Cena musi być wyrażona w złotych polskich (PLN), z dokładnością nie większą</w:t>
      </w:r>
      <w:r w:rsidR="009B4EED">
        <w:rPr>
          <w:rFonts w:ascii="Montserrat" w:eastAsia="Calibri" w:hAnsi="Montserrat"/>
          <w:lang w:eastAsia="pl-PL"/>
        </w:rPr>
        <w:br/>
      </w:r>
      <w:r w:rsidRPr="00375177">
        <w:rPr>
          <w:rFonts w:ascii="Montserrat" w:eastAsia="Calibri" w:hAnsi="Montserrat"/>
          <w:lang w:eastAsia="pl-PL"/>
        </w:rPr>
        <w:t>niż</w:t>
      </w:r>
      <w:r w:rsidR="006753E4" w:rsidRPr="00375177">
        <w:rPr>
          <w:rFonts w:ascii="Montserrat" w:eastAsia="Calibri" w:hAnsi="Montserrat"/>
          <w:lang w:eastAsia="pl-PL"/>
        </w:rPr>
        <w:t xml:space="preserve"> </w:t>
      </w:r>
      <w:r w:rsidRPr="00375177">
        <w:rPr>
          <w:rFonts w:ascii="Montserrat" w:eastAsia="Calibri" w:hAnsi="Montserrat"/>
          <w:lang w:eastAsia="pl-PL"/>
        </w:rPr>
        <w:t>dwa miejsca po przecinku.</w:t>
      </w:r>
    </w:p>
    <w:p w14:paraId="225CAD4D" w14:textId="44D373A9" w:rsidR="008B12A9" w:rsidRPr="00375177" w:rsidRDefault="006752DD" w:rsidP="006176C7">
      <w:pPr>
        <w:pStyle w:val="Akapitzlist"/>
        <w:numPr>
          <w:ilvl w:val="0"/>
          <w:numId w:val="28"/>
        </w:numPr>
        <w:suppressAutoHyphens w:val="0"/>
        <w:autoSpaceDE w:val="0"/>
        <w:autoSpaceDN w:val="0"/>
        <w:adjustRightInd w:val="0"/>
        <w:spacing w:after="120"/>
        <w:ind w:left="567" w:hanging="567"/>
        <w:jc w:val="both"/>
        <w:rPr>
          <w:rFonts w:ascii="Montserrat" w:eastAsia="Calibri" w:hAnsi="Montserrat"/>
          <w:lang w:eastAsia="pl-PL"/>
        </w:rPr>
      </w:pPr>
      <w:r w:rsidRPr="00375177">
        <w:rPr>
          <w:rFonts w:ascii="Montserrat" w:eastAsia="Calibri" w:hAnsi="Montserrat"/>
          <w:lang w:eastAsia="pl-PL"/>
        </w:rPr>
        <w:t xml:space="preserve">WYKONAWCA </w:t>
      </w:r>
      <w:r w:rsidR="008B12A9" w:rsidRPr="00375177">
        <w:rPr>
          <w:rFonts w:ascii="Montserrat" w:eastAsia="Calibri" w:hAnsi="Montserrat"/>
          <w:lang w:eastAsia="pl-PL"/>
        </w:rPr>
        <w:t xml:space="preserve">poda w </w:t>
      </w:r>
      <w:r w:rsidRPr="00375177">
        <w:rPr>
          <w:rFonts w:ascii="Montserrat" w:hAnsi="Montserrat"/>
          <w:b/>
        </w:rPr>
        <w:t>S</w:t>
      </w:r>
      <w:r w:rsidR="006753E4" w:rsidRPr="00375177">
        <w:rPr>
          <w:rFonts w:ascii="Montserrat" w:hAnsi="Montserrat"/>
          <w:b/>
        </w:rPr>
        <w:t>zczegółow</w:t>
      </w:r>
      <w:r w:rsidR="00405B59">
        <w:rPr>
          <w:rFonts w:ascii="Montserrat" w:hAnsi="Montserrat"/>
          <w:b/>
        </w:rPr>
        <w:t xml:space="preserve">ym opisie i </w:t>
      </w:r>
      <w:r w:rsidR="006753E4" w:rsidRPr="00375177">
        <w:rPr>
          <w:rFonts w:ascii="Montserrat" w:hAnsi="Montserrat"/>
          <w:b/>
        </w:rPr>
        <w:t>wycenie przedmiotu zamówienia</w:t>
      </w:r>
      <w:r w:rsidR="00FC6ECF" w:rsidRPr="00375177">
        <w:rPr>
          <w:rFonts w:ascii="Montserrat" w:hAnsi="Montserrat"/>
          <w:b/>
        </w:rPr>
        <w:br/>
      </w:r>
      <w:r w:rsidR="006753E4" w:rsidRPr="00375177">
        <w:rPr>
          <w:rFonts w:ascii="Montserrat" w:hAnsi="Montserrat"/>
          <w:b/>
        </w:rPr>
        <w:t>(Załącznik</w:t>
      </w:r>
      <w:r w:rsidR="00FC6ECF" w:rsidRPr="00375177">
        <w:rPr>
          <w:rFonts w:ascii="Montserrat" w:hAnsi="Montserrat"/>
          <w:b/>
        </w:rPr>
        <w:t xml:space="preserve"> </w:t>
      </w:r>
      <w:r w:rsidR="006753E4" w:rsidRPr="00375177">
        <w:rPr>
          <w:rFonts w:ascii="Montserrat" w:hAnsi="Montserrat"/>
          <w:b/>
        </w:rPr>
        <w:t>nr</w:t>
      </w:r>
      <w:r w:rsidR="00484ADA" w:rsidRPr="00375177">
        <w:rPr>
          <w:rFonts w:ascii="Montserrat" w:hAnsi="Montserrat"/>
          <w:b/>
        </w:rPr>
        <w:t xml:space="preserve"> 1</w:t>
      </w:r>
      <w:r w:rsidR="006753E4" w:rsidRPr="00375177">
        <w:rPr>
          <w:rFonts w:ascii="Montserrat" w:hAnsi="Montserrat"/>
          <w:b/>
        </w:rPr>
        <w:t xml:space="preserve"> do SWZ)</w:t>
      </w:r>
      <w:r w:rsidR="006753E4" w:rsidRPr="00375177">
        <w:rPr>
          <w:rFonts w:ascii="Montserrat" w:eastAsia="Calibri" w:hAnsi="Montserrat"/>
          <w:lang w:eastAsia="pl-PL"/>
        </w:rPr>
        <w:t xml:space="preserve"> </w:t>
      </w:r>
      <w:r w:rsidR="008B12A9" w:rsidRPr="00375177">
        <w:rPr>
          <w:rFonts w:ascii="Montserrat" w:eastAsia="Calibri" w:hAnsi="Montserrat"/>
          <w:lang w:eastAsia="pl-PL"/>
        </w:rPr>
        <w:t>st</w:t>
      </w:r>
      <w:r w:rsidR="006753E4" w:rsidRPr="00375177">
        <w:rPr>
          <w:rFonts w:ascii="Montserrat" w:eastAsia="Calibri" w:hAnsi="Montserrat"/>
          <w:lang w:eastAsia="pl-PL"/>
        </w:rPr>
        <w:t xml:space="preserve">awkę podatku od towarów i usług </w:t>
      </w:r>
      <w:r w:rsidR="008B12A9" w:rsidRPr="00375177">
        <w:rPr>
          <w:rFonts w:ascii="Montserrat" w:eastAsia="Calibri" w:hAnsi="Montserrat"/>
          <w:lang w:eastAsia="pl-PL"/>
        </w:rPr>
        <w:t>(VAT) właściwą</w:t>
      </w:r>
      <w:r w:rsidR="009B4EED">
        <w:rPr>
          <w:rFonts w:ascii="Montserrat" w:eastAsia="Calibri" w:hAnsi="Montserrat"/>
          <w:lang w:eastAsia="pl-PL"/>
        </w:rPr>
        <w:br/>
      </w:r>
      <w:r w:rsidR="008B12A9" w:rsidRPr="00375177">
        <w:rPr>
          <w:rFonts w:ascii="Montserrat" w:eastAsia="Calibri" w:hAnsi="Montserrat"/>
          <w:lang w:eastAsia="pl-PL"/>
        </w:rPr>
        <w:t>dla przedmiotu zamówienia, obowiązującą według stanu</w:t>
      </w:r>
      <w:r w:rsidR="006753E4" w:rsidRPr="00375177">
        <w:rPr>
          <w:rFonts w:ascii="Montserrat" w:eastAsia="Calibri" w:hAnsi="Montserrat"/>
          <w:lang w:eastAsia="pl-PL"/>
        </w:rPr>
        <w:t xml:space="preserve"> </w:t>
      </w:r>
      <w:r w:rsidR="008B12A9" w:rsidRPr="00375177">
        <w:rPr>
          <w:rFonts w:ascii="Montserrat" w:eastAsia="Calibri" w:hAnsi="Montserrat"/>
          <w:lang w:eastAsia="pl-PL"/>
        </w:rPr>
        <w:t>prawnego na dzień składania ofert. Określenie ceny ofertowej</w:t>
      </w:r>
      <w:r w:rsidR="00FC6ECF" w:rsidRPr="00375177">
        <w:rPr>
          <w:rFonts w:ascii="Montserrat" w:eastAsia="Calibri" w:hAnsi="Montserrat"/>
          <w:lang w:eastAsia="pl-PL"/>
        </w:rPr>
        <w:t xml:space="preserve"> </w:t>
      </w:r>
      <w:r w:rsidR="008B12A9" w:rsidRPr="00375177">
        <w:rPr>
          <w:rFonts w:ascii="Montserrat" w:eastAsia="Calibri" w:hAnsi="Montserrat"/>
          <w:lang w:eastAsia="pl-PL"/>
        </w:rPr>
        <w:t>z zastosowaniem</w:t>
      </w:r>
      <w:r w:rsidRPr="00375177">
        <w:rPr>
          <w:rFonts w:ascii="Montserrat" w:eastAsia="Calibri" w:hAnsi="Montserrat"/>
          <w:lang w:eastAsia="pl-PL"/>
        </w:rPr>
        <w:t xml:space="preserve"> </w:t>
      </w:r>
      <w:r w:rsidR="008B12A9" w:rsidRPr="00375177">
        <w:rPr>
          <w:rFonts w:ascii="Montserrat" w:eastAsia="Calibri" w:hAnsi="Montserrat"/>
          <w:lang w:eastAsia="pl-PL"/>
        </w:rPr>
        <w:t>nieprawidłowej stawki podatku od towarów i usług (VAT) potraktowane będzie,</w:t>
      </w:r>
      <w:r w:rsidR="006753E4" w:rsidRPr="00375177">
        <w:rPr>
          <w:rFonts w:ascii="Montserrat" w:eastAsia="Calibri" w:hAnsi="Montserrat"/>
          <w:lang w:eastAsia="pl-PL"/>
        </w:rPr>
        <w:t xml:space="preserve"> </w:t>
      </w:r>
      <w:r w:rsidR="008B12A9" w:rsidRPr="00375177">
        <w:rPr>
          <w:rFonts w:ascii="Montserrat" w:eastAsia="Calibri" w:hAnsi="Montserrat"/>
          <w:lang w:eastAsia="pl-PL"/>
        </w:rPr>
        <w:t>jako błąd w obliczeniu ceny</w:t>
      </w:r>
      <w:r w:rsidR="00E9759F">
        <w:rPr>
          <w:rFonts w:ascii="Montserrat" w:eastAsia="Calibri" w:hAnsi="Montserrat"/>
          <w:lang w:eastAsia="pl-PL"/>
        </w:rPr>
        <w:br/>
      </w:r>
      <w:r w:rsidR="008B12A9" w:rsidRPr="00375177">
        <w:rPr>
          <w:rFonts w:ascii="Montserrat" w:eastAsia="Calibri" w:hAnsi="Montserrat"/>
          <w:lang w:eastAsia="pl-PL"/>
        </w:rPr>
        <w:t>i spowoduje odrzucenie oferty,</w:t>
      </w:r>
      <w:r w:rsidR="009B4EED">
        <w:rPr>
          <w:rFonts w:ascii="Montserrat" w:eastAsia="Calibri" w:hAnsi="Montserrat"/>
          <w:lang w:eastAsia="pl-PL"/>
        </w:rPr>
        <w:t xml:space="preserve"> </w:t>
      </w:r>
      <w:r w:rsidR="008B12A9" w:rsidRPr="00375177">
        <w:rPr>
          <w:rFonts w:ascii="Montserrat" w:eastAsia="Calibri" w:hAnsi="Montserrat"/>
          <w:lang w:eastAsia="pl-PL"/>
        </w:rPr>
        <w:t>jeżeli nie ziszczą się</w:t>
      </w:r>
      <w:r w:rsidR="006753E4" w:rsidRPr="00375177">
        <w:rPr>
          <w:rFonts w:ascii="Montserrat" w:eastAsia="Calibri" w:hAnsi="Montserrat"/>
          <w:lang w:eastAsia="pl-PL"/>
        </w:rPr>
        <w:t xml:space="preserve"> </w:t>
      </w:r>
      <w:r w:rsidR="008B12A9" w:rsidRPr="00375177">
        <w:rPr>
          <w:rFonts w:ascii="Montserrat" w:eastAsia="Calibri" w:hAnsi="Montserrat"/>
          <w:lang w:eastAsia="pl-PL"/>
        </w:rPr>
        <w:t>ustawowe przesłanki omyłki</w:t>
      </w:r>
      <w:r w:rsidR="009B4EED">
        <w:rPr>
          <w:rFonts w:ascii="Montserrat" w:eastAsia="Calibri" w:hAnsi="Montserrat"/>
          <w:lang w:eastAsia="pl-PL"/>
        </w:rPr>
        <w:br/>
      </w:r>
      <w:r w:rsidR="008B12A9" w:rsidRPr="00375177">
        <w:rPr>
          <w:rFonts w:ascii="Montserrat" w:eastAsia="Calibri" w:hAnsi="Montserrat"/>
          <w:lang w:eastAsia="pl-PL"/>
        </w:rPr>
        <w:t xml:space="preserve">(na podstawie art. 226 ust. 1 pkt 10 </w:t>
      </w:r>
      <w:r w:rsidRPr="00375177">
        <w:rPr>
          <w:rFonts w:ascii="Montserrat" w:eastAsia="Calibri" w:hAnsi="Montserrat"/>
          <w:lang w:eastAsia="pl-PL"/>
        </w:rPr>
        <w:t>Ustawy,</w:t>
      </w:r>
      <w:r w:rsidR="008B12A9" w:rsidRPr="00375177">
        <w:rPr>
          <w:rFonts w:ascii="Montserrat" w:eastAsia="Calibri" w:hAnsi="Montserrat"/>
          <w:lang w:eastAsia="pl-PL"/>
        </w:rPr>
        <w:t xml:space="preserve"> w związku z</w:t>
      </w:r>
      <w:r w:rsidR="006753E4" w:rsidRPr="00375177">
        <w:rPr>
          <w:rFonts w:ascii="Montserrat" w:eastAsia="Calibri" w:hAnsi="Montserrat"/>
          <w:lang w:eastAsia="pl-PL"/>
        </w:rPr>
        <w:t xml:space="preserve"> </w:t>
      </w:r>
      <w:r w:rsidRPr="00375177">
        <w:rPr>
          <w:rFonts w:ascii="Montserrat" w:eastAsia="Calibri" w:hAnsi="Montserrat"/>
          <w:lang w:eastAsia="pl-PL"/>
        </w:rPr>
        <w:t>art. 223 ust. 2 pkt 3 Ustawy</w:t>
      </w:r>
      <w:r w:rsidR="008B12A9" w:rsidRPr="00375177">
        <w:rPr>
          <w:rFonts w:ascii="Montserrat" w:eastAsia="Calibri" w:hAnsi="Montserrat"/>
          <w:lang w:eastAsia="pl-PL"/>
        </w:rPr>
        <w:t>).</w:t>
      </w:r>
    </w:p>
    <w:p w14:paraId="5871346B" w14:textId="77777777" w:rsidR="004A3926" w:rsidRPr="00375177" w:rsidRDefault="008B12A9" w:rsidP="006176C7">
      <w:pPr>
        <w:pStyle w:val="Akapitzlist"/>
        <w:numPr>
          <w:ilvl w:val="0"/>
          <w:numId w:val="28"/>
        </w:numPr>
        <w:suppressAutoHyphens w:val="0"/>
        <w:autoSpaceDE w:val="0"/>
        <w:autoSpaceDN w:val="0"/>
        <w:adjustRightInd w:val="0"/>
        <w:spacing w:after="120"/>
        <w:ind w:left="567" w:hanging="567"/>
        <w:jc w:val="both"/>
        <w:rPr>
          <w:rFonts w:ascii="Montserrat" w:eastAsia="Calibri" w:hAnsi="Montserrat"/>
          <w:lang w:eastAsia="pl-PL"/>
        </w:rPr>
      </w:pPr>
      <w:r w:rsidRPr="00375177">
        <w:rPr>
          <w:rFonts w:ascii="Montserrat" w:eastAsia="Calibri" w:hAnsi="Montserrat"/>
          <w:lang w:eastAsia="pl-PL"/>
        </w:rPr>
        <w:t xml:space="preserve">Rozliczenia między </w:t>
      </w:r>
      <w:r w:rsidR="006752DD" w:rsidRPr="00375177">
        <w:rPr>
          <w:rFonts w:ascii="Montserrat" w:eastAsia="Calibri" w:hAnsi="Montserrat"/>
          <w:lang w:eastAsia="pl-PL"/>
        </w:rPr>
        <w:t xml:space="preserve">ZAMAWIAJĄCYM </w:t>
      </w:r>
      <w:r w:rsidRPr="00375177">
        <w:rPr>
          <w:rFonts w:ascii="Montserrat" w:eastAsia="Calibri" w:hAnsi="Montserrat"/>
          <w:lang w:eastAsia="pl-PL"/>
        </w:rPr>
        <w:t xml:space="preserve">a </w:t>
      </w:r>
      <w:r w:rsidR="006752DD" w:rsidRPr="00375177">
        <w:rPr>
          <w:rFonts w:ascii="Montserrat" w:eastAsia="Calibri" w:hAnsi="Montserrat"/>
          <w:lang w:eastAsia="pl-PL"/>
        </w:rPr>
        <w:t xml:space="preserve">WYKONAWCĄ </w:t>
      </w:r>
      <w:r w:rsidRPr="00375177">
        <w:rPr>
          <w:rFonts w:ascii="Montserrat" w:eastAsia="Calibri" w:hAnsi="Montserrat"/>
          <w:lang w:eastAsia="pl-PL"/>
        </w:rPr>
        <w:t>będą prowadzone w złotych</w:t>
      </w:r>
      <w:r w:rsidR="006752DD" w:rsidRPr="00375177">
        <w:rPr>
          <w:rFonts w:ascii="Montserrat" w:eastAsia="Calibri" w:hAnsi="Montserrat"/>
          <w:lang w:eastAsia="pl-PL"/>
        </w:rPr>
        <w:t xml:space="preserve"> polskich</w:t>
      </w:r>
      <w:r w:rsidRPr="00375177">
        <w:rPr>
          <w:rFonts w:ascii="Montserrat" w:eastAsia="Calibri" w:hAnsi="Montserrat"/>
          <w:lang w:eastAsia="pl-PL"/>
        </w:rPr>
        <w:t>.</w:t>
      </w:r>
    </w:p>
    <w:p w14:paraId="09F4D7B9" w14:textId="77777777" w:rsidR="008D1AC9" w:rsidRPr="00375177" w:rsidRDefault="008B12A9" w:rsidP="006176C7">
      <w:pPr>
        <w:pStyle w:val="Akapitzlist"/>
        <w:numPr>
          <w:ilvl w:val="0"/>
          <w:numId w:val="28"/>
        </w:numPr>
        <w:suppressAutoHyphens w:val="0"/>
        <w:autoSpaceDE w:val="0"/>
        <w:autoSpaceDN w:val="0"/>
        <w:adjustRightInd w:val="0"/>
        <w:spacing w:after="120"/>
        <w:ind w:left="567" w:hanging="567"/>
        <w:jc w:val="both"/>
        <w:rPr>
          <w:rFonts w:ascii="Montserrat" w:eastAsia="Calibri" w:hAnsi="Montserrat"/>
          <w:lang w:eastAsia="pl-PL"/>
        </w:rPr>
      </w:pPr>
      <w:r w:rsidRPr="00375177">
        <w:rPr>
          <w:rFonts w:ascii="Montserrat" w:eastAsia="Calibri" w:hAnsi="Montserrat"/>
          <w:lang w:eastAsia="pl-PL"/>
        </w:rPr>
        <w:t>W przypadku rozbieżności pomiędzy ceną ryczałtową podaną cyfrowo a słownie,</w:t>
      </w:r>
      <w:r w:rsidR="00070C8E" w:rsidRPr="00375177">
        <w:rPr>
          <w:rFonts w:ascii="Montserrat" w:eastAsia="Calibri" w:hAnsi="Montserrat"/>
          <w:lang w:eastAsia="pl-PL"/>
        </w:rPr>
        <w:br/>
      </w:r>
      <w:r w:rsidRPr="00375177">
        <w:rPr>
          <w:rFonts w:ascii="Montserrat" w:eastAsia="Calibri" w:hAnsi="Montserrat"/>
          <w:lang w:eastAsia="pl-PL"/>
        </w:rPr>
        <w:t>jako wartość właściwa zostanie przyjęta cena ryczałtowa podana słownie.</w:t>
      </w:r>
    </w:p>
    <w:p w14:paraId="1104886F" w14:textId="77777777" w:rsidR="00393423" w:rsidRPr="00375177" w:rsidRDefault="00393423" w:rsidP="006176C7">
      <w:pPr>
        <w:pStyle w:val="Akapitzlist"/>
        <w:numPr>
          <w:ilvl w:val="0"/>
          <w:numId w:val="28"/>
        </w:numPr>
        <w:suppressAutoHyphens w:val="0"/>
        <w:autoSpaceDE w:val="0"/>
        <w:autoSpaceDN w:val="0"/>
        <w:adjustRightInd w:val="0"/>
        <w:spacing w:after="120"/>
        <w:ind w:left="567" w:hanging="567"/>
        <w:jc w:val="both"/>
        <w:rPr>
          <w:rFonts w:ascii="Montserrat" w:hAnsi="Montserrat"/>
        </w:rPr>
      </w:pPr>
      <w:r w:rsidRPr="009B4EED">
        <w:rPr>
          <w:rFonts w:ascii="Montserrat" w:hAnsi="Montserrat"/>
          <w:color w:val="000000" w:themeColor="text1"/>
        </w:rPr>
        <w:t>Jeżeli została złożona oferta, której wybór prowadziłby do powstania</w:t>
      </w:r>
      <w:r w:rsidR="009B4EED" w:rsidRPr="009B4EED">
        <w:rPr>
          <w:rFonts w:ascii="Montserrat" w:hAnsi="Montserrat"/>
          <w:color w:val="000000" w:themeColor="text1"/>
        </w:rPr>
        <w:br/>
      </w:r>
      <w:r w:rsidRPr="009B4EED">
        <w:rPr>
          <w:rFonts w:ascii="Montserrat" w:hAnsi="Montserrat"/>
          <w:color w:val="000000" w:themeColor="text1"/>
        </w:rPr>
        <w:t>u ZAMAWIAJĄCEGO obowiązku podatkowego zgodnie z ustawą z dnia 11 marc</w:t>
      </w:r>
      <w:r w:rsidR="009B4EED" w:rsidRPr="009B4EED">
        <w:rPr>
          <w:rFonts w:ascii="Montserrat" w:hAnsi="Montserrat"/>
          <w:color w:val="000000" w:themeColor="text1"/>
        </w:rPr>
        <w:t xml:space="preserve">a 2004 r. o </w:t>
      </w:r>
      <w:r w:rsidR="009B4EED" w:rsidRPr="005574D4">
        <w:rPr>
          <w:rFonts w:ascii="Montserrat" w:hAnsi="Montserrat"/>
          <w:color w:val="000000" w:themeColor="text1"/>
        </w:rPr>
        <w:t xml:space="preserve">podatku od towarów </w:t>
      </w:r>
      <w:r w:rsidRPr="005574D4">
        <w:rPr>
          <w:rFonts w:ascii="Montserrat" w:hAnsi="Montserrat"/>
          <w:color w:val="000000" w:themeColor="text1"/>
        </w:rPr>
        <w:t xml:space="preserve">i usług </w:t>
      </w:r>
      <w:r w:rsidR="009B4EED" w:rsidRPr="005574D4">
        <w:rPr>
          <w:rFonts w:ascii="Montserrat" w:hAnsi="Montserrat"/>
          <w:color w:val="000000" w:themeColor="text1"/>
        </w:rPr>
        <w:t>(Dz. U. z</w:t>
      </w:r>
      <w:r w:rsidRPr="005574D4">
        <w:rPr>
          <w:rFonts w:ascii="Montserrat" w:hAnsi="Montserrat"/>
          <w:color w:val="000000" w:themeColor="text1"/>
        </w:rPr>
        <w:t xml:space="preserve"> </w:t>
      </w:r>
      <w:r w:rsidR="00AF2676" w:rsidRPr="005574D4">
        <w:rPr>
          <w:rFonts w:ascii="Montserrat" w:hAnsi="Montserrat"/>
          <w:color w:val="000000" w:themeColor="text1"/>
        </w:rPr>
        <w:t>202</w:t>
      </w:r>
      <w:r w:rsidR="00EC342C" w:rsidRPr="005574D4">
        <w:rPr>
          <w:rFonts w:ascii="Montserrat" w:hAnsi="Montserrat"/>
          <w:color w:val="000000" w:themeColor="text1"/>
        </w:rPr>
        <w:t>4</w:t>
      </w:r>
      <w:r w:rsidR="00AF2676" w:rsidRPr="005574D4">
        <w:rPr>
          <w:rFonts w:ascii="Montserrat" w:hAnsi="Montserrat"/>
          <w:color w:val="000000" w:themeColor="text1"/>
        </w:rPr>
        <w:t xml:space="preserve"> </w:t>
      </w:r>
      <w:r w:rsidRPr="005574D4">
        <w:rPr>
          <w:rFonts w:ascii="Montserrat" w:hAnsi="Montserrat"/>
          <w:color w:val="000000" w:themeColor="text1"/>
        </w:rPr>
        <w:t xml:space="preserve">r. poz. </w:t>
      </w:r>
      <w:r w:rsidR="00EC342C" w:rsidRPr="005574D4">
        <w:rPr>
          <w:rFonts w:ascii="Montserrat" w:hAnsi="Montserrat"/>
          <w:color w:val="000000" w:themeColor="text1"/>
        </w:rPr>
        <w:t>361</w:t>
      </w:r>
      <w:r w:rsidRPr="005574D4">
        <w:rPr>
          <w:rFonts w:ascii="Montserrat" w:hAnsi="Montserrat"/>
          <w:color w:val="000000" w:themeColor="text1"/>
        </w:rPr>
        <w:t>) dla celów</w:t>
      </w:r>
      <w:r w:rsidRPr="00375177">
        <w:rPr>
          <w:rFonts w:ascii="Montserrat" w:hAnsi="Montserrat"/>
        </w:rPr>
        <w:t xml:space="preserve"> zastosowania kryterium ceny lub kosztu ZAMAWIAJĄCY dolicza do przedstawionej</w:t>
      </w:r>
      <w:r w:rsidR="009B4EED">
        <w:rPr>
          <w:rFonts w:ascii="Montserrat" w:hAnsi="Montserrat"/>
        </w:rPr>
        <w:br/>
      </w:r>
      <w:r w:rsidRPr="00375177">
        <w:rPr>
          <w:rFonts w:ascii="Montserrat" w:hAnsi="Montserrat"/>
        </w:rPr>
        <w:t>w tej ofercie ceny kwotę podatku</w:t>
      </w:r>
      <w:r w:rsidR="009B4EED">
        <w:rPr>
          <w:rFonts w:ascii="Montserrat" w:hAnsi="Montserrat"/>
        </w:rPr>
        <w:t xml:space="preserve"> </w:t>
      </w:r>
      <w:r w:rsidRPr="00375177">
        <w:rPr>
          <w:rFonts w:ascii="Montserrat" w:hAnsi="Montserrat"/>
        </w:rPr>
        <w:t>od towarów</w:t>
      </w:r>
      <w:r w:rsidR="003D451E" w:rsidRPr="00375177">
        <w:rPr>
          <w:rFonts w:ascii="Montserrat" w:hAnsi="Montserrat"/>
        </w:rPr>
        <w:t xml:space="preserve"> </w:t>
      </w:r>
      <w:r w:rsidRPr="00375177">
        <w:rPr>
          <w:rFonts w:ascii="Montserrat" w:hAnsi="Montserrat"/>
        </w:rPr>
        <w:t>i usług, którą miałby obowiązek rozliczyć. W takim przypadku WYKONAWCA ma obowiązek w ofercie:</w:t>
      </w:r>
    </w:p>
    <w:p w14:paraId="75F2D4F3" w14:textId="77777777" w:rsidR="00A94AC7" w:rsidRPr="00375177" w:rsidRDefault="00A94AC7" w:rsidP="006176C7">
      <w:pPr>
        <w:pStyle w:val="Akapitzlist"/>
        <w:numPr>
          <w:ilvl w:val="0"/>
          <w:numId w:val="30"/>
        </w:numPr>
        <w:suppressAutoHyphens w:val="0"/>
        <w:autoSpaceDE w:val="0"/>
        <w:autoSpaceDN w:val="0"/>
        <w:adjustRightInd w:val="0"/>
        <w:spacing w:after="120"/>
        <w:ind w:left="1134" w:hanging="567"/>
        <w:jc w:val="both"/>
        <w:rPr>
          <w:rFonts w:ascii="Montserrat" w:hAnsi="Montserrat"/>
        </w:rPr>
      </w:pPr>
      <w:r w:rsidRPr="00375177">
        <w:rPr>
          <w:rFonts w:ascii="Montserrat" w:hAnsi="Montserrat"/>
        </w:rPr>
        <w:t xml:space="preserve">poinformowania ZAMAWIAJĄCEGO, że wybór jego oferty będzie prowadził </w:t>
      </w:r>
      <w:r w:rsidR="006871BA" w:rsidRPr="00375177">
        <w:rPr>
          <w:rFonts w:ascii="Montserrat" w:hAnsi="Montserrat"/>
        </w:rPr>
        <w:br/>
      </w:r>
      <w:r w:rsidRPr="00375177">
        <w:rPr>
          <w:rFonts w:ascii="Montserrat" w:hAnsi="Montserrat"/>
        </w:rPr>
        <w:t xml:space="preserve">do powstania u ZAMAWIAJĄCEGO obowiązku podatkowego; </w:t>
      </w:r>
    </w:p>
    <w:p w14:paraId="7FE06B2E" w14:textId="77777777" w:rsidR="00A94AC7" w:rsidRPr="00375177" w:rsidRDefault="00A94AC7" w:rsidP="006176C7">
      <w:pPr>
        <w:pStyle w:val="Akapitzlist"/>
        <w:numPr>
          <w:ilvl w:val="0"/>
          <w:numId w:val="30"/>
        </w:numPr>
        <w:suppressAutoHyphens w:val="0"/>
        <w:autoSpaceDE w:val="0"/>
        <w:autoSpaceDN w:val="0"/>
        <w:adjustRightInd w:val="0"/>
        <w:spacing w:after="120"/>
        <w:ind w:left="1134" w:hanging="567"/>
        <w:jc w:val="both"/>
        <w:rPr>
          <w:rFonts w:ascii="Montserrat" w:hAnsi="Montserrat"/>
        </w:rPr>
      </w:pPr>
      <w:r w:rsidRPr="00375177">
        <w:rPr>
          <w:rFonts w:ascii="Montserrat" w:hAnsi="Montserrat"/>
        </w:rPr>
        <w:t>wskazania nazwy (rodzaju) towaru lub usługi, których dostawa lub świadczenie</w:t>
      </w:r>
      <w:r w:rsidR="007C3DA2" w:rsidRPr="00375177">
        <w:rPr>
          <w:rFonts w:ascii="Montserrat" w:hAnsi="Montserrat"/>
        </w:rPr>
        <w:br/>
      </w:r>
      <w:r w:rsidRPr="00375177">
        <w:rPr>
          <w:rFonts w:ascii="Montserrat" w:hAnsi="Montserrat"/>
        </w:rPr>
        <w:t xml:space="preserve">będą prowadziły do powstania obowiązku podatkowego; </w:t>
      </w:r>
    </w:p>
    <w:p w14:paraId="5F7CBC1E" w14:textId="77777777" w:rsidR="00A94AC7" w:rsidRPr="00375177" w:rsidRDefault="00A94AC7" w:rsidP="006176C7">
      <w:pPr>
        <w:pStyle w:val="Akapitzlist"/>
        <w:numPr>
          <w:ilvl w:val="0"/>
          <w:numId w:val="30"/>
        </w:numPr>
        <w:suppressAutoHyphens w:val="0"/>
        <w:autoSpaceDE w:val="0"/>
        <w:autoSpaceDN w:val="0"/>
        <w:adjustRightInd w:val="0"/>
        <w:spacing w:after="120"/>
        <w:ind w:left="1134" w:hanging="567"/>
        <w:jc w:val="both"/>
        <w:rPr>
          <w:rFonts w:ascii="Montserrat" w:hAnsi="Montserrat"/>
        </w:rPr>
      </w:pPr>
      <w:r w:rsidRPr="00375177">
        <w:rPr>
          <w:rFonts w:ascii="Montserrat" w:hAnsi="Montserrat"/>
        </w:rPr>
        <w:t xml:space="preserve">wskazania wartości towaru lub usługi objętego obowiązkiem podatkowym ZAMAWIAJĄCEGO, bez kwoty podatku; </w:t>
      </w:r>
    </w:p>
    <w:p w14:paraId="6375A41A" w14:textId="02472990" w:rsidR="00D23C69" w:rsidRPr="00603C75" w:rsidRDefault="00A94AC7" w:rsidP="00603C75">
      <w:pPr>
        <w:pStyle w:val="Akapitzlist"/>
        <w:numPr>
          <w:ilvl w:val="0"/>
          <w:numId w:val="30"/>
        </w:numPr>
        <w:suppressAutoHyphens w:val="0"/>
        <w:autoSpaceDE w:val="0"/>
        <w:autoSpaceDN w:val="0"/>
        <w:adjustRightInd w:val="0"/>
        <w:spacing w:after="120"/>
        <w:ind w:left="1134" w:hanging="567"/>
        <w:jc w:val="both"/>
        <w:rPr>
          <w:rFonts w:ascii="Montserrat" w:eastAsia="Calibri" w:hAnsi="Montserrat"/>
          <w:lang w:eastAsia="pl-PL"/>
        </w:rPr>
      </w:pPr>
      <w:r w:rsidRPr="00375177">
        <w:rPr>
          <w:rFonts w:ascii="Montserrat" w:hAnsi="Montserrat"/>
        </w:rPr>
        <w:lastRenderedPageBreak/>
        <w:t>wskazania stawki podatku od towarów i usług, która zgodnie z wiedzą WYKONAWCY, będzie miała zastosowanie.</w:t>
      </w:r>
    </w:p>
    <w:p w14:paraId="0F0BEB1B" w14:textId="77777777" w:rsidR="00D23C69" w:rsidRPr="00344CB8" w:rsidRDefault="00D23C69" w:rsidP="00344CB8">
      <w:pPr>
        <w:suppressAutoHyphens w:val="0"/>
        <w:autoSpaceDE w:val="0"/>
        <w:autoSpaceDN w:val="0"/>
        <w:adjustRightInd w:val="0"/>
        <w:spacing w:after="120"/>
        <w:jc w:val="both"/>
        <w:rPr>
          <w:rFonts w:ascii="Montserrat" w:eastAsia="Calibri" w:hAnsi="Montserrat"/>
          <w:lang w:eastAsia="pl-PL"/>
        </w:rPr>
      </w:pPr>
    </w:p>
    <w:p w14:paraId="35CFB3F9" w14:textId="77777777" w:rsidR="00CF7488" w:rsidRPr="00375177" w:rsidRDefault="00351A59" w:rsidP="00955257">
      <w:pPr>
        <w:suppressAutoHyphens w:val="0"/>
        <w:autoSpaceDE w:val="0"/>
        <w:autoSpaceDN w:val="0"/>
        <w:adjustRightInd w:val="0"/>
        <w:spacing w:after="120"/>
        <w:ind w:left="709" w:hanging="709"/>
        <w:jc w:val="both"/>
        <w:rPr>
          <w:rFonts w:ascii="Montserrat" w:eastAsia="Calibri" w:hAnsi="Montserrat"/>
          <w:b/>
          <w:bCs/>
          <w:lang w:eastAsia="pl-PL"/>
        </w:rPr>
      </w:pPr>
      <w:r w:rsidRPr="00375177">
        <w:rPr>
          <w:rFonts w:ascii="Montserrat" w:eastAsia="Calibri" w:hAnsi="Montserrat"/>
          <w:b/>
          <w:bCs/>
          <w:lang w:eastAsia="pl-PL"/>
        </w:rPr>
        <w:t>X</w:t>
      </w:r>
      <w:r w:rsidR="00F72BE7" w:rsidRPr="00375177">
        <w:rPr>
          <w:rFonts w:ascii="Montserrat" w:eastAsia="Calibri" w:hAnsi="Montserrat"/>
          <w:b/>
          <w:bCs/>
          <w:lang w:eastAsia="pl-PL"/>
        </w:rPr>
        <w:t>X</w:t>
      </w:r>
      <w:r w:rsidR="008329D0" w:rsidRPr="00375177">
        <w:rPr>
          <w:rFonts w:ascii="Montserrat" w:eastAsia="Calibri" w:hAnsi="Montserrat"/>
          <w:b/>
          <w:bCs/>
          <w:lang w:eastAsia="pl-PL"/>
        </w:rPr>
        <w:t>I</w:t>
      </w:r>
      <w:r w:rsidR="00FD2E7D">
        <w:rPr>
          <w:rFonts w:ascii="Montserrat" w:eastAsia="Calibri" w:hAnsi="Montserrat"/>
          <w:b/>
          <w:bCs/>
          <w:lang w:eastAsia="pl-PL"/>
        </w:rPr>
        <w:t>V</w:t>
      </w:r>
      <w:r w:rsidR="0017146F" w:rsidRPr="00375177">
        <w:rPr>
          <w:rFonts w:ascii="Montserrat" w:eastAsia="Calibri" w:hAnsi="Montserrat"/>
          <w:b/>
          <w:bCs/>
          <w:lang w:eastAsia="pl-PL"/>
        </w:rPr>
        <w:t>.</w:t>
      </w:r>
      <w:r w:rsidR="0017146F" w:rsidRPr="00375177">
        <w:rPr>
          <w:rFonts w:ascii="Montserrat" w:eastAsia="Calibri" w:hAnsi="Montserrat"/>
          <w:b/>
          <w:bCs/>
          <w:lang w:eastAsia="pl-PL"/>
        </w:rPr>
        <w:tab/>
        <w:t>OPIS KRYTERIÓW OCENY OFERT, WRAZ Z PODANIEM WAG TYCH KRYTERIÓW</w:t>
      </w:r>
      <w:r w:rsidR="00986F06">
        <w:rPr>
          <w:rFonts w:ascii="Montserrat" w:eastAsia="Calibri" w:hAnsi="Montserrat"/>
          <w:b/>
          <w:bCs/>
          <w:lang w:eastAsia="pl-PL"/>
        </w:rPr>
        <w:br/>
      </w:r>
      <w:r w:rsidR="0017146F" w:rsidRPr="00375177">
        <w:rPr>
          <w:rFonts w:ascii="Montserrat" w:eastAsia="Calibri" w:hAnsi="Montserrat"/>
          <w:b/>
          <w:bCs/>
          <w:lang w:eastAsia="pl-PL"/>
        </w:rPr>
        <w:t>I SPOSOBU OCENY OFERT.</w:t>
      </w:r>
    </w:p>
    <w:p w14:paraId="7C383890" w14:textId="77777777" w:rsidR="00A45A5F" w:rsidRPr="00375177" w:rsidRDefault="00847307" w:rsidP="00660F02">
      <w:pPr>
        <w:suppressAutoHyphens w:val="0"/>
        <w:autoSpaceDE w:val="0"/>
        <w:autoSpaceDN w:val="0"/>
        <w:adjustRightInd w:val="0"/>
        <w:spacing w:after="120"/>
        <w:ind w:left="284" w:hanging="284"/>
        <w:jc w:val="both"/>
        <w:rPr>
          <w:rFonts w:ascii="Montserrat" w:hAnsi="Montserrat"/>
        </w:rPr>
      </w:pPr>
      <w:r w:rsidRPr="00375177">
        <w:rPr>
          <w:rFonts w:ascii="Montserrat" w:hAnsi="Montserrat"/>
        </w:rPr>
        <w:t>1</w:t>
      </w:r>
      <w:r w:rsidR="00C96653" w:rsidRPr="00375177">
        <w:rPr>
          <w:rFonts w:ascii="Montserrat" w:hAnsi="Montserrat"/>
        </w:rPr>
        <w:t>.</w:t>
      </w:r>
      <w:r w:rsidR="00C96653" w:rsidRPr="00375177">
        <w:rPr>
          <w:rFonts w:ascii="Montserrat" w:hAnsi="Montserrat"/>
          <w:b/>
        </w:rPr>
        <w:tab/>
      </w:r>
      <w:r w:rsidR="0017146F" w:rsidRPr="00375177">
        <w:rPr>
          <w:rFonts w:ascii="Montserrat" w:hAnsi="Montserrat"/>
        </w:rPr>
        <w:t>Przy wyborze oferty ZAMAWIAJĄCY będzie się kierował następującymi kryteriami:</w:t>
      </w:r>
    </w:p>
    <w:tbl>
      <w:tblPr>
        <w:tblW w:w="9212" w:type="dxa"/>
        <w:jc w:val="center"/>
        <w:tblLayout w:type="fixed"/>
        <w:tblCellMar>
          <w:left w:w="0" w:type="dxa"/>
          <w:right w:w="0" w:type="dxa"/>
        </w:tblCellMar>
        <w:tblLook w:val="0000" w:firstRow="0" w:lastRow="0" w:firstColumn="0" w:lastColumn="0" w:noHBand="0" w:noVBand="0"/>
      </w:tblPr>
      <w:tblGrid>
        <w:gridCol w:w="779"/>
        <w:gridCol w:w="5598"/>
        <w:gridCol w:w="2835"/>
      </w:tblGrid>
      <w:tr w:rsidR="00A45A5F" w:rsidRPr="00375177" w14:paraId="06C2266F" w14:textId="77777777" w:rsidTr="00A63D5F">
        <w:trPr>
          <w:trHeight w:val="371"/>
          <w:jc w:val="center"/>
        </w:trPr>
        <w:tc>
          <w:tcPr>
            <w:tcW w:w="779" w:type="dxa"/>
            <w:tcBorders>
              <w:top w:val="single" w:sz="4" w:space="0" w:color="auto"/>
              <w:left w:val="single" w:sz="4" w:space="0" w:color="auto"/>
              <w:bottom w:val="single" w:sz="4" w:space="0" w:color="auto"/>
              <w:right w:val="single" w:sz="4" w:space="0" w:color="auto"/>
            </w:tcBorders>
            <w:shd w:val="clear" w:color="auto" w:fill="009999"/>
            <w:vAlign w:val="center"/>
          </w:tcPr>
          <w:p w14:paraId="13DED5BD" w14:textId="77777777" w:rsidR="00A45A5F" w:rsidRPr="00375177" w:rsidRDefault="00A45A5F" w:rsidP="00DC20E4">
            <w:pPr>
              <w:snapToGrid w:val="0"/>
              <w:jc w:val="center"/>
              <w:rPr>
                <w:rFonts w:ascii="Montserrat" w:hAnsi="Montserrat"/>
                <w:b/>
                <w:lang w:eastAsia="zh-CN"/>
              </w:rPr>
            </w:pPr>
            <w:r w:rsidRPr="00375177">
              <w:rPr>
                <w:rFonts w:ascii="Montserrat" w:hAnsi="Montserrat"/>
                <w:b/>
                <w:lang w:eastAsia="zh-CN"/>
              </w:rPr>
              <w:t>lp.</w:t>
            </w:r>
          </w:p>
        </w:tc>
        <w:tc>
          <w:tcPr>
            <w:tcW w:w="5598" w:type="dxa"/>
            <w:tcBorders>
              <w:top w:val="single" w:sz="4" w:space="0" w:color="auto"/>
              <w:left w:val="single" w:sz="4" w:space="0" w:color="auto"/>
              <w:bottom w:val="single" w:sz="4" w:space="0" w:color="auto"/>
              <w:right w:val="single" w:sz="4" w:space="0" w:color="auto"/>
            </w:tcBorders>
            <w:shd w:val="clear" w:color="auto" w:fill="009999"/>
            <w:vAlign w:val="center"/>
          </w:tcPr>
          <w:p w14:paraId="66BA7D03" w14:textId="77777777" w:rsidR="00A45A5F" w:rsidRPr="00375177" w:rsidRDefault="00A45A5F" w:rsidP="00DC20E4">
            <w:pPr>
              <w:snapToGrid w:val="0"/>
              <w:jc w:val="center"/>
              <w:rPr>
                <w:rFonts w:ascii="Montserrat" w:hAnsi="Montserrat"/>
                <w:b/>
                <w:lang w:eastAsia="zh-CN"/>
              </w:rPr>
            </w:pPr>
            <w:r w:rsidRPr="00375177">
              <w:rPr>
                <w:rFonts w:ascii="Montserrat" w:hAnsi="Montserrat"/>
                <w:b/>
                <w:lang w:eastAsia="zh-CN"/>
              </w:rPr>
              <w:t>opis kryterium</w:t>
            </w:r>
          </w:p>
        </w:tc>
        <w:tc>
          <w:tcPr>
            <w:tcW w:w="2835" w:type="dxa"/>
            <w:tcBorders>
              <w:top w:val="single" w:sz="4" w:space="0" w:color="auto"/>
              <w:left w:val="single" w:sz="4" w:space="0" w:color="auto"/>
              <w:bottom w:val="single" w:sz="4" w:space="0" w:color="auto"/>
              <w:right w:val="single" w:sz="4" w:space="0" w:color="auto"/>
            </w:tcBorders>
            <w:shd w:val="clear" w:color="auto" w:fill="009999"/>
            <w:vAlign w:val="center"/>
          </w:tcPr>
          <w:p w14:paraId="1B5AD5A0" w14:textId="77777777" w:rsidR="00A45A5F" w:rsidRPr="00375177" w:rsidRDefault="009B4EED" w:rsidP="00C0241F">
            <w:pPr>
              <w:snapToGrid w:val="0"/>
              <w:jc w:val="center"/>
              <w:rPr>
                <w:rFonts w:ascii="Montserrat" w:hAnsi="Montserrat"/>
                <w:b/>
                <w:lang w:eastAsia="zh-CN"/>
              </w:rPr>
            </w:pPr>
            <w:r w:rsidRPr="00375177">
              <w:rPr>
                <w:rFonts w:ascii="Montserrat" w:hAnsi="Montserrat"/>
                <w:b/>
                <w:lang w:eastAsia="zh-CN"/>
              </w:rPr>
              <w:t>Z</w:t>
            </w:r>
            <w:r w:rsidR="00A45A5F" w:rsidRPr="00375177">
              <w:rPr>
                <w:rFonts w:ascii="Montserrat" w:hAnsi="Montserrat"/>
                <w:b/>
                <w:lang w:eastAsia="zh-CN"/>
              </w:rPr>
              <w:t>naczenie</w:t>
            </w:r>
            <w:r>
              <w:rPr>
                <w:rFonts w:ascii="Montserrat" w:hAnsi="Montserrat"/>
                <w:b/>
                <w:lang w:eastAsia="zh-CN"/>
              </w:rPr>
              <w:br/>
            </w:r>
            <w:r w:rsidR="00A45A5F" w:rsidRPr="00375177">
              <w:rPr>
                <w:rFonts w:ascii="Montserrat" w:hAnsi="Montserrat"/>
                <w:b/>
                <w:lang w:eastAsia="zh-CN"/>
              </w:rPr>
              <w:t>(waga p</w:t>
            </w:r>
            <w:r w:rsidR="00955257" w:rsidRPr="00375177">
              <w:rPr>
                <w:rFonts w:ascii="Montserrat" w:hAnsi="Montserrat"/>
                <w:b/>
                <w:lang w:eastAsia="zh-CN"/>
              </w:rPr>
              <w:t>unktow</w:t>
            </w:r>
            <w:r w:rsidR="00C0241F" w:rsidRPr="00375177">
              <w:rPr>
                <w:rFonts w:ascii="Montserrat" w:hAnsi="Montserrat"/>
                <w:b/>
                <w:lang w:eastAsia="zh-CN"/>
              </w:rPr>
              <w:t>a</w:t>
            </w:r>
            <w:r w:rsidR="00A45A5F" w:rsidRPr="00375177">
              <w:rPr>
                <w:rFonts w:ascii="Montserrat" w:hAnsi="Montserrat"/>
                <w:b/>
                <w:lang w:eastAsia="zh-CN"/>
              </w:rPr>
              <w:t>)</w:t>
            </w:r>
          </w:p>
        </w:tc>
      </w:tr>
      <w:tr w:rsidR="00C6700C" w:rsidRPr="00375177" w14:paraId="04ADB7C5" w14:textId="77777777" w:rsidTr="009B4EED">
        <w:trPr>
          <w:trHeight w:val="454"/>
          <w:jc w:val="center"/>
        </w:trPr>
        <w:tc>
          <w:tcPr>
            <w:tcW w:w="779" w:type="dxa"/>
            <w:tcBorders>
              <w:top w:val="single" w:sz="4" w:space="0" w:color="auto"/>
              <w:left w:val="single" w:sz="4" w:space="0" w:color="auto"/>
              <w:bottom w:val="single" w:sz="4" w:space="0" w:color="auto"/>
              <w:right w:val="single" w:sz="4" w:space="0" w:color="auto"/>
            </w:tcBorders>
            <w:vAlign w:val="center"/>
          </w:tcPr>
          <w:p w14:paraId="6149127D" w14:textId="77777777" w:rsidR="00C6700C" w:rsidRPr="00375177" w:rsidRDefault="00C6700C" w:rsidP="00C6700C">
            <w:pPr>
              <w:suppressLineNumbers/>
              <w:snapToGrid w:val="0"/>
              <w:jc w:val="center"/>
              <w:rPr>
                <w:rFonts w:ascii="Montserrat" w:hAnsi="Montserrat"/>
                <w:lang w:eastAsia="zh-CN"/>
              </w:rPr>
            </w:pPr>
            <w:r w:rsidRPr="00375177">
              <w:rPr>
                <w:rFonts w:ascii="Montserrat" w:hAnsi="Montserrat"/>
                <w:lang w:eastAsia="zh-CN"/>
              </w:rPr>
              <w:t>1</w:t>
            </w:r>
          </w:p>
        </w:tc>
        <w:tc>
          <w:tcPr>
            <w:tcW w:w="5598" w:type="dxa"/>
            <w:tcBorders>
              <w:top w:val="single" w:sz="4" w:space="0" w:color="auto"/>
              <w:left w:val="single" w:sz="4" w:space="0" w:color="auto"/>
              <w:bottom w:val="single" w:sz="4" w:space="0" w:color="auto"/>
              <w:right w:val="single" w:sz="4" w:space="0" w:color="auto"/>
            </w:tcBorders>
            <w:vAlign w:val="center"/>
          </w:tcPr>
          <w:p w14:paraId="4B573F05" w14:textId="77777777" w:rsidR="00C6700C" w:rsidRPr="00375177" w:rsidRDefault="00C6700C" w:rsidP="00C6700C">
            <w:pPr>
              <w:snapToGrid w:val="0"/>
              <w:ind w:left="136"/>
              <w:rPr>
                <w:rFonts w:ascii="Montserrat" w:hAnsi="Montserrat"/>
                <w:lang w:eastAsia="zh-CN"/>
              </w:rPr>
            </w:pPr>
            <w:r w:rsidRPr="00375177">
              <w:rPr>
                <w:rFonts w:ascii="Montserrat" w:hAnsi="Montserrat"/>
                <w:lang w:eastAsia="zh-CN"/>
              </w:rPr>
              <w:t xml:space="preserve">cena </w:t>
            </w:r>
          </w:p>
        </w:tc>
        <w:tc>
          <w:tcPr>
            <w:tcW w:w="2835" w:type="dxa"/>
            <w:tcBorders>
              <w:top w:val="single" w:sz="4" w:space="0" w:color="auto"/>
              <w:left w:val="single" w:sz="4" w:space="0" w:color="auto"/>
              <w:bottom w:val="single" w:sz="4" w:space="0" w:color="auto"/>
              <w:right w:val="single" w:sz="4" w:space="0" w:color="auto"/>
            </w:tcBorders>
            <w:vAlign w:val="center"/>
          </w:tcPr>
          <w:p w14:paraId="6D197516" w14:textId="77777777" w:rsidR="00C6700C" w:rsidRPr="00375177" w:rsidRDefault="00C6700C" w:rsidP="00C6700C">
            <w:pPr>
              <w:snapToGrid w:val="0"/>
              <w:jc w:val="center"/>
              <w:rPr>
                <w:rFonts w:ascii="Montserrat" w:hAnsi="Montserrat"/>
                <w:lang w:eastAsia="zh-CN"/>
              </w:rPr>
            </w:pPr>
            <w:r w:rsidRPr="00375177">
              <w:rPr>
                <w:rFonts w:ascii="Montserrat" w:hAnsi="Montserrat"/>
                <w:lang w:eastAsia="zh-CN"/>
              </w:rPr>
              <w:t>60</w:t>
            </w:r>
          </w:p>
        </w:tc>
      </w:tr>
      <w:tr w:rsidR="00C6700C" w:rsidRPr="00375177" w14:paraId="6AA3A730" w14:textId="77777777" w:rsidTr="009B4EED">
        <w:trPr>
          <w:trHeight w:val="454"/>
          <w:jc w:val="center"/>
        </w:trPr>
        <w:tc>
          <w:tcPr>
            <w:tcW w:w="779" w:type="dxa"/>
            <w:tcBorders>
              <w:top w:val="single" w:sz="4" w:space="0" w:color="auto"/>
              <w:left w:val="single" w:sz="4" w:space="0" w:color="auto"/>
              <w:bottom w:val="single" w:sz="4" w:space="0" w:color="auto"/>
              <w:right w:val="single" w:sz="4" w:space="0" w:color="auto"/>
            </w:tcBorders>
            <w:vAlign w:val="center"/>
          </w:tcPr>
          <w:p w14:paraId="176FADE7" w14:textId="77777777" w:rsidR="00C6700C" w:rsidRPr="00375177" w:rsidRDefault="00C6700C" w:rsidP="00C6700C">
            <w:pPr>
              <w:suppressLineNumbers/>
              <w:snapToGrid w:val="0"/>
              <w:jc w:val="center"/>
              <w:rPr>
                <w:rFonts w:ascii="Montserrat" w:hAnsi="Montserrat"/>
                <w:lang w:eastAsia="zh-CN"/>
              </w:rPr>
            </w:pPr>
            <w:r w:rsidRPr="00375177">
              <w:rPr>
                <w:rFonts w:ascii="Montserrat" w:hAnsi="Montserrat"/>
                <w:lang w:eastAsia="zh-CN"/>
              </w:rPr>
              <w:t>2</w:t>
            </w:r>
          </w:p>
        </w:tc>
        <w:tc>
          <w:tcPr>
            <w:tcW w:w="5598" w:type="dxa"/>
            <w:tcBorders>
              <w:top w:val="single" w:sz="4" w:space="0" w:color="auto"/>
              <w:left w:val="single" w:sz="4" w:space="0" w:color="auto"/>
              <w:bottom w:val="single" w:sz="4" w:space="0" w:color="auto"/>
              <w:right w:val="single" w:sz="4" w:space="0" w:color="auto"/>
            </w:tcBorders>
            <w:vAlign w:val="center"/>
          </w:tcPr>
          <w:p w14:paraId="326F2646" w14:textId="77777777" w:rsidR="00C6700C" w:rsidRPr="00375177" w:rsidRDefault="00C6700C" w:rsidP="00C6700C">
            <w:pPr>
              <w:snapToGrid w:val="0"/>
              <w:ind w:left="136"/>
              <w:rPr>
                <w:rFonts w:ascii="Montserrat" w:hAnsi="Montserrat"/>
                <w:lang w:eastAsia="zh-CN"/>
              </w:rPr>
            </w:pPr>
            <w:r w:rsidRPr="00375177">
              <w:rPr>
                <w:rFonts w:ascii="Montserrat" w:hAnsi="Montserrat"/>
              </w:rPr>
              <w:t>termin realizacji zamówienia</w:t>
            </w:r>
          </w:p>
        </w:tc>
        <w:tc>
          <w:tcPr>
            <w:tcW w:w="2835" w:type="dxa"/>
            <w:tcBorders>
              <w:top w:val="single" w:sz="4" w:space="0" w:color="auto"/>
              <w:left w:val="single" w:sz="4" w:space="0" w:color="auto"/>
              <w:bottom w:val="single" w:sz="4" w:space="0" w:color="auto"/>
              <w:right w:val="single" w:sz="4" w:space="0" w:color="auto"/>
            </w:tcBorders>
            <w:vAlign w:val="center"/>
          </w:tcPr>
          <w:p w14:paraId="6D1C1D79" w14:textId="77777777" w:rsidR="00C6700C" w:rsidRPr="00375177" w:rsidRDefault="008F037C" w:rsidP="00C6700C">
            <w:pPr>
              <w:snapToGrid w:val="0"/>
              <w:jc w:val="center"/>
              <w:rPr>
                <w:rFonts w:ascii="Montserrat" w:hAnsi="Montserrat"/>
                <w:lang w:eastAsia="zh-CN"/>
              </w:rPr>
            </w:pPr>
            <w:r>
              <w:rPr>
                <w:rFonts w:ascii="Montserrat" w:hAnsi="Montserrat"/>
                <w:lang w:eastAsia="zh-CN"/>
              </w:rPr>
              <w:t>4</w:t>
            </w:r>
            <w:r w:rsidR="00C6700C" w:rsidRPr="00375177">
              <w:rPr>
                <w:rFonts w:ascii="Montserrat" w:hAnsi="Montserrat"/>
                <w:lang w:eastAsia="zh-CN"/>
              </w:rPr>
              <w:t>0</w:t>
            </w:r>
          </w:p>
        </w:tc>
      </w:tr>
    </w:tbl>
    <w:p w14:paraId="2351BC93" w14:textId="77777777" w:rsidR="00435ED1" w:rsidRDefault="00435ED1" w:rsidP="00300A86">
      <w:pPr>
        <w:pStyle w:val="Tekstpodstawowy"/>
        <w:spacing w:after="0"/>
        <w:rPr>
          <w:rStyle w:val="Domylnaczcionkaakapitu1"/>
          <w:rFonts w:ascii="Montserrat" w:hAnsi="Montserrat"/>
        </w:rPr>
      </w:pPr>
    </w:p>
    <w:p w14:paraId="11BC089B" w14:textId="77777777" w:rsidR="00A45A5F" w:rsidRPr="00375177" w:rsidRDefault="00A45A5F" w:rsidP="006176C7">
      <w:pPr>
        <w:pStyle w:val="Tekstpodstawowy"/>
        <w:numPr>
          <w:ilvl w:val="0"/>
          <w:numId w:val="29"/>
        </w:numPr>
        <w:spacing w:before="240"/>
        <w:ind w:left="284" w:hanging="284"/>
        <w:rPr>
          <w:rStyle w:val="Domylnaczcionkaakapitu1"/>
          <w:rFonts w:ascii="Montserrat" w:hAnsi="Montserrat"/>
        </w:rPr>
      </w:pPr>
      <w:r w:rsidRPr="00375177">
        <w:rPr>
          <w:rStyle w:val="Domylnaczcionkaakapitu1"/>
          <w:rFonts w:ascii="Montserrat" w:hAnsi="Montserrat"/>
        </w:rPr>
        <w:t xml:space="preserve">Wartość </w:t>
      </w:r>
      <w:r w:rsidRPr="00375177">
        <w:rPr>
          <w:rStyle w:val="Domylnaczcionkaakapitu1"/>
          <w:rFonts w:ascii="Montserrat" w:hAnsi="Montserrat"/>
          <w:b/>
        </w:rPr>
        <w:t>kryterium nr 1</w:t>
      </w:r>
      <w:r w:rsidRPr="00375177">
        <w:rPr>
          <w:rStyle w:val="Domylnaczcionkaakapitu1"/>
          <w:rFonts w:ascii="Montserrat" w:hAnsi="Montserrat"/>
        </w:rPr>
        <w:t xml:space="preserve"> </w:t>
      </w:r>
      <w:r w:rsidRPr="00375177">
        <w:rPr>
          <w:rStyle w:val="Domylnaczcionkaakapitu1"/>
          <w:rFonts w:ascii="Montserrat" w:hAnsi="Montserrat"/>
          <w:b/>
          <w:bCs/>
        </w:rPr>
        <w:t>– cena oferty,</w:t>
      </w:r>
      <w:r w:rsidRPr="00375177">
        <w:rPr>
          <w:rStyle w:val="Domylnaczcionkaakapitu1"/>
          <w:rFonts w:ascii="Montserrat" w:hAnsi="Montserrat"/>
        </w:rPr>
        <w:t xml:space="preserve"> obliczana będzie wg wzoru:</w:t>
      </w:r>
    </w:p>
    <w:p w14:paraId="75A2D46F" w14:textId="77777777" w:rsidR="00A45A5F" w:rsidRPr="00375177" w:rsidRDefault="00A45A5F" w:rsidP="00A45A5F">
      <w:pPr>
        <w:pStyle w:val="Tekstpodstawowy"/>
        <w:ind w:left="567"/>
        <w:rPr>
          <w:rFonts w:ascii="Montserrat" w:hAnsi="Montserrat"/>
        </w:rPr>
      </w:pPr>
    </w:p>
    <w:tbl>
      <w:tblPr>
        <w:tblW w:w="0" w:type="auto"/>
        <w:jc w:val="center"/>
        <w:tblLayout w:type="fixed"/>
        <w:tblLook w:val="0000" w:firstRow="0" w:lastRow="0" w:firstColumn="0" w:lastColumn="0" w:noHBand="0" w:noVBand="0"/>
      </w:tblPr>
      <w:tblGrid>
        <w:gridCol w:w="1205"/>
        <w:gridCol w:w="4712"/>
        <w:gridCol w:w="247"/>
      </w:tblGrid>
      <w:tr w:rsidR="00A45A5F" w:rsidRPr="00375177" w14:paraId="1DFB4012" w14:textId="77777777" w:rsidTr="009B4EED">
        <w:trPr>
          <w:cantSplit/>
          <w:jc w:val="center"/>
        </w:trPr>
        <w:tc>
          <w:tcPr>
            <w:tcW w:w="1205" w:type="dxa"/>
            <w:vMerge w:val="restart"/>
            <w:tcBorders>
              <w:bottom w:val="single" w:sz="4" w:space="0" w:color="000000"/>
            </w:tcBorders>
            <w:shd w:val="clear" w:color="auto" w:fill="auto"/>
            <w:vAlign w:val="center"/>
          </w:tcPr>
          <w:p w14:paraId="02BC9406" w14:textId="77777777" w:rsidR="00A45A5F" w:rsidRPr="00375177" w:rsidRDefault="00A45A5F" w:rsidP="00DC20E4">
            <w:pPr>
              <w:jc w:val="center"/>
              <w:rPr>
                <w:rFonts w:ascii="Montserrat" w:hAnsi="Montserrat"/>
                <w:b/>
              </w:rPr>
            </w:pPr>
            <w:r w:rsidRPr="00375177">
              <w:rPr>
                <w:rFonts w:ascii="Montserrat" w:hAnsi="Montserrat"/>
              </w:rPr>
              <w:t> </w:t>
            </w:r>
            <w:r w:rsidRPr="00375177">
              <w:rPr>
                <w:rFonts w:ascii="Montserrat" w:hAnsi="Montserrat"/>
                <w:b/>
              </w:rPr>
              <w:t>W</w:t>
            </w:r>
            <w:r w:rsidRPr="00375177">
              <w:rPr>
                <w:rFonts w:ascii="Montserrat" w:hAnsi="Montserrat"/>
                <w:b/>
                <w:vertAlign w:val="subscript"/>
              </w:rPr>
              <w:t>k1</w:t>
            </w:r>
            <w:r w:rsidRPr="00375177">
              <w:rPr>
                <w:rFonts w:ascii="Montserrat" w:hAnsi="Montserrat"/>
                <w:b/>
              </w:rPr>
              <w:t xml:space="preserve"> =</w:t>
            </w:r>
          </w:p>
        </w:tc>
        <w:tc>
          <w:tcPr>
            <w:tcW w:w="4712" w:type="dxa"/>
            <w:tcBorders>
              <w:bottom w:val="single" w:sz="4" w:space="0" w:color="000000"/>
            </w:tcBorders>
            <w:shd w:val="clear" w:color="auto" w:fill="auto"/>
          </w:tcPr>
          <w:p w14:paraId="17875AA9" w14:textId="77777777" w:rsidR="00A45A5F" w:rsidRPr="00375177" w:rsidRDefault="00A45A5F" w:rsidP="00DC20E4">
            <w:pPr>
              <w:jc w:val="center"/>
              <w:rPr>
                <w:rFonts w:ascii="Montserrat" w:hAnsi="Montserrat"/>
              </w:rPr>
            </w:pPr>
            <w:r w:rsidRPr="00375177">
              <w:rPr>
                <w:rFonts w:ascii="Montserrat" w:hAnsi="Montserrat"/>
                <w:b/>
              </w:rPr>
              <w:t>naj</w:t>
            </w:r>
            <w:r w:rsidR="009B4EED">
              <w:rPr>
                <w:rFonts w:ascii="Montserrat" w:hAnsi="Montserrat"/>
                <w:b/>
              </w:rPr>
              <w:t xml:space="preserve">niższa cena spośród oferowanych </w:t>
            </w:r>
            <w:r w:rsidRPr="00375177">
              <w:rPr>
                <w:rFonts w:ascii="Montserrat" w:hAnsi="Montserrat"/>
                <w:b/>
              </w:rPr>
              <w:t>x 60</w:t>
            </w:r>
          </w:p>
        </w:tc>
        <w:tc>
          <w:tcPr>
            <w:tcW w:w="247" w:type="dxa"/>
            <w:vMerge w:val="restart"/>
            <w:tcBorders>
              <w:bottom w:val="single" w:sz="4" w:space="0" w:color="000000"/>
            </w:tcBorders>
            <w:shd w:val="clear" w:color="auto" w:fill="auto"/>
            <w:vAlign w:val="center"/>
          </w:tcPr>
          <w:p w14:paraId="3EADCCE1" w14:textId="77777777" w:rsidR="00A45A5F" w:rsidRPr="00375177" w:rsidRDefault="00A45A5F" w:rsidP="00DC20E4">
            <w:pPr>
              <w:snapToGrid w:val="0"/>
              <w:jc w:val="center"/>
              <w:rPr>
                <w:rFonts w:ascii="Montserrat" w:hAnsi="Montserrat"/>
              </w:rPr>
            </w:pPr>
          </w:p>
          <w:p w14:paraId="2C99A928" w14:textId="77777777" w:rsidR="00A45A5F" w:rsidRPr="00375177" w:rsidRDefault="00A45A5F" w:rsidP="00DC20E4">
            <w:pPr>
              <w:jc w:val="center"/>
              <w:rPr>
                <w:rFonts w:ascii="Montserrat" w:hAnsi="Montserrat"/>
              </w:rPr>
            </w:pPr>
          </w:p>
        </w:tc>
      </w:tr>
      <w:tr w:rsidR="00A45A5F" w:rsidRPr="00375177" w14:paraId="6220EB8A" w14:textId="77777777" w:rsidTr="009B4EED">
        <w:trPr>
          <w:cantSplit/>
          <w:jc w:val="center"/>
        </w:trPr>
        <w:tc>
          <w:tcPr>
            <w:tcW w:w="1205" w:type="dxa"/>
            <w:vMerge/>
            <w:tcBorders>
              <w:top w:val="single" w:sz="4" w:space="0" w:color="000000"/>
            </w:tcBorders>
            <w:shd w:val="clear" w:color="auto" w:fill="auto"/>
          </w:tcPr>
          <w:p w14:paraId="4AD5B287" w14:textId="77777777" w:rsidR="00A45A5F" w:rsidRPr="00375177" w:rsidRDefault="00A45A5F" w:rsidP="00DC20E4">
            <w:pPr>
              <w:snapToGrid w:val="0"/>
              <w:jc w:val="both"/>
              <w:rPr>
                <w:rFonts w:ascii="Montserrat" w:hAnsi="Montserrat"/>
              </w:rPr>
            </w:pPr>
          </w:p>
        </w:tc>
        <w:tc>
          <w:tcPr>
            <w:tcW w:w="4712" w:type="dxa"/>
            <w:tcBorders>
              <w:top w:val="single" w:sz="4" w:space="0" w:color="000000"/>
            </w:tcBorders>
            <w:shd w:val="clear" w:color="auto" w:fill="auto"/>
          </w:tcPr>
          <w:p w14:paraId="032EC388" w14:textId="77777777" w:rsidR="00A45A5F" w:rsidRPr="00375177" w:rsidRDefault="00A45A5F" w:rsidP="00DC20E4">
            <w:pPr>
              <w:jc w:val="center"/>
              <w:rPr>
                <w:rFonts w:ascii="Montserrat" w:hAnsi="Montserrat"/>
              </w:rPr>
            </w:pPr>
            <w:r w:rsidRPr="00375177">
              <w:rPr>
                <w:rFonts w:ascii="Montserrat" w:hAnsi="Montserrat"/>
                <w:b/>
              </w:rPr>
              <w:t>cena oferty</w:t>
            </w:r>
          </w:p>
        </w:tc>
        <w:tc>
          <w:tcPr>
            <w:tcW w:w="247" w:type="dxa"/>
            <w:vMerge/>
            <w:tcBorders>
              <w:top w:val="single" w:sz="4" w:space="0" w:color="000000"/>
            </w:tcBorders>
            <w:shd w:val="clear" w:color="auto" w:fill="auto"/>
          </w:tcPr>
          <w:p w14:paraId="340FEDC2" w14:textId="77777777" w:rsidR="00A45A5F" w:rsidRPr="00375177" w:rsidRDefault="00A45A5F" w:rsidP="00DC20E4">
            <w:pPr>
              <w:snapToGrid w:val="0"/>
              <w:jc w:val="both"/>
              <w:rPr>
                <w:rFonts w:ascii="Montserrat" w:hAnsi="Montserrat"/>
              </w:rPr>
            </w:pPr>
          </w:p>
        </w:tc>
      </w:tr>
    </w:tbl>
    <w:p w14:paraId="23F90997" w14:textId="77777777" w:rsidR="00A45A5F" w:rsidRPr="00375177" w:rsidRDefault="00A45A5F" w:rsidP="00A45A5F">
      <w:pPr>
        <w:pStyle w:val="Tekstpodstawowy"/>
        <w:ind w:left="284"/>
        <w:rPr>
          <w:rStyle w:val="Domylnaczcionkaakapitu1"/>
          <w:rFonts w:ascii="Montserrat" w:hAnsi="Montserrat"/>
        </w:rPr>
      </w:pPr>
    </w:p>
    <w:p w14:paraId="23F1B462" w14:textId="77777777" w:rsidR="001C4C87" w:rsidRPr="00375177" w:rsidRDefault="00A45A5F" w:rsidP="009B4EED">
      <w:pPr>
        <w:pStyle w:val="Tekstpodstawowy"/>
        <w:ind w:left="284"/>
        <w:jc w:val="both"/>
        <w:rPr>
          <w:rFonts w:ascii="Montserrat" w:hAnsi="Montserrat"/>
        </w:rPr>
      </w:pPr>
      <w:r w:rsidRPr="00375177">
        <w:rPr>
          <w:rStyle w:val="Domylnaczcionkaakapitu1"/>
          <w:rFonts w:ascii="Montserrat" w:hAnsi="Montserrat"/>
        </w:rPr>
        <w:t xml:space="preserve">Maksymalna liczba punktów możliwych do uzyskania w Kryterium nr 1 wynosi </w:t>
      </w:r>
      <w:r w:rsidR="009B4EED">
        <w:rPr>
          <w:rStyle w:val="Domylnaczcionkaakapitu1"/>
          <w:rFonts w:ascii="Montserrat" w:hAnsi="Montserrat"/>
        </w:rPr>
        <w:br/>
      </w:r>
      <w:r w:rsidRPr="00375177">
        <w:rPr>
          <w:rStyle w:val="Domylnaczcionkaakapitu1"/>
          <w:rFonts w:ascii="Montserrat" w:hAnsi="Montserrat"/>
        </w:rPr>
        <w:t>60 pu</w:t>
      </w:r>
      <w:r w:rsidR="00C7531B" w:rsidRPr="00375177">
        <w:rPr>
          <w:rStyle w:val="Domylnaczcionkaakapitu1"/>
          <w:rFonts w:ascii="Montserrat" w:hAnsi="Montserrat"/>
        </w:rPr>
        <w:t>nktów.</w:t>
      </w:r>
    </w:p>
    <w:p w14:paraId="0AA1D4DE" w14:textId="77777777" w:rsidR="00C6700C" w:rsidRPr="00375177" w:rsidRDefault="00C6700C" w:rsidP="00E80E55">
      <w:pPr>
        <w:numPr>
          <w:ilvl w:val="0"/>
          <w:numId w:val="51"/>
        </w:numPr>
        <w:spacing w:before="120" w:after="120"/>
        <w:ind w:left="284" w:hanging="284"/>
        <w:jc w:val="both"/>
        <w:rPr>
          <w:rFonts w:ascii="Montserrat" w:hAnsi="Montserrat"/>
          <w:b/>
        </w:rPr>
      </w:pPr>
      <w:r w:rsidRPr="00375177">
        <w:rPr>
          <w:rFonts w:ascii="Montserrat" w:hAnsi="Montserrat"/>
        </w:rPr>
        <w:t xml:space="preserve">Wartość </w:t>
      </w:r>
      <w:r w:rsidRPr="00375177">
        <w:rPr>
          <w:rFonts w:ascii="Montserrat" w:hAnsi="Montserrat"/>
          <w:b/>
        </w:rPr>
        <w:t xml:space="preserve">kryterium nr 2 </w:t>
      </w:r>
      <w:r w:rsidRPr="007570E0">
        <w:rPr>
          <w:rFonts w:ascii="Montserrat" w:hAnsi="Montserrat"/>
          <w:b/>
        </w:rPr>
        <w:t>– termin realizacji zamówienia</w:t>
      </w:r>
      <w:r w:rsidRPr="00375177">
        <w:rPr>
          <w:rFonts w:ascii="Montserrat" w:hAnsi="Montserrat"/>
        </w:rPr>
        <w:t xml:space="preserve"> – będzie ustalona według następującego wzoru:</w:t>
      </w:r>
    </w:p>
    <w:p w14:paraId="7D700423" w14:textId="77777777" w:rsidR="009B4EED" w:rsidRDefault="009B4EED" w:rsidP="00C6700C">
      <w:pPr>
        <w:spacing w:after="120"/>
        <w:jc w:val="center"/>
        <w:rPr>
          <w:rFonts w:ascii="Montserrat" w:hAnsi="Montserrat"/>
          <w:b/>
        </w:rPr>
      </w:pPr>
    </w:p>
    <w:p w14:paraId="4D5BBB75" w14:textId="77777777" w:rsidR="00C6700C" w:rsidRDefault="00C6700C" w:rsidP="00C6700C">
      <w:pPr>
        <w:spacing w:after="120"/>
        <w:jc w:val="center"/>
        <w:rPr>
          <w:rFonts w:ascii="Montserrat" w:hAnsi="Montserrat"/>
          <w:b/>
        </w:rPr>
      </w:pPr>
      <w:r w:rsidRPr="00375177">
        <w:rPr>
          <w:rFonts w:ascii="Montserrat" w:hAnsi="Montserrat"/>
          <w:b/>
        </w:rPr>
        <w:t>W</w:t>
      </w:r>
      <w:r w:rsidRPr="00375177">
        <w:rPr>
          <w:rFonts w:ascii="Montserrat" w:hAnsi="Montserrat"/>
          <w:b/>
          <w:vertAlign w:val="subscript"/>
        </w:rPr>
        <w:t>k2</w:t>
      </w:r>
      <w:r w:rsidRPr="00375177">
        <w:rPr>
          <w:rFonts w:ascii="Montserrat" w:hAnsi="Montserrat"/>
          <w:b/>
        </w:rPr>
        <w:t xml:space="preserve"> = punkty przyznane ofercie</w:t>
      </w:r>
    </w:p>
    <w:p w14:paraId="2ADE0C05" w14:textId="77777777" w:rsidR="00123C11" w:rsidRPr="00375177" w:rsidRDefault="00123C11" w:rsidP="00C6700C">
      <w:pPr>
        <w:spacing w:after="120"/>
        <w:jc w:val="center"/>
        <w:rPr>
          <w:rFonts w:ascii="Montserrat" w:hAnsi="Montserrat"/>
          <w:b/>
        </w:rPr>
      </w:pPr>
    </w:p>
    <w:p w14:paraId="759E8DCA" w14:textId="2C01D1C5" w:rsidR="00300A86" w:rsidRPr="00E9759F" w:rsidRDefault="00C6700C" w:rsidP="00367171">
      <w:pPr>
        <w:suppressAutoHyphens w:val="0"/>
        <w:spacing w:after="120"/>
        <w:jc w:val="both"/>
        <w:rPr>
          <w:rFonts w:ascii="Montserrat" w:hAnsi="Montserrat"/>
          <w:color w:val="000000" w:themeColor="text1"/>
          <w:lang w:eastAsia="pl-PL"/>
        </w:rPr>
      </w:pPr>
      <w:r w:rsidRPr="00375177">
        <w:rPr>
          <w:rFonts w:ascii="Montserrat" w:hAnsi="Montserrat"/>
          <w:lang w:eastAsia="pl-PL"/>
        </w:rPr>
        <w:t xml:space="preserve">Ocena w zakresie tego kryterium zostanie dokonana na podstawie wypełnionego formularza ofertowego i złożonej w nim deklaracji WYKONAWCY o terminie </w:t>
      </w:r>
      <w:r w:rsidRPr="00375177">
        <w:rPr>
          <w:rFonts w:ascii="Montserrat" w:hAnsi="Montserrat"/>
        </w:rPr>
        <w:t>realizacji zamówienia</w:t>
      </w:r>
      <w:r w:rsidRPr="00375177">
        <w:rPr>
          <w:rFonts w:ascii="Montserrat" w:hAnsi="Montserrat"/>
          <w:lang w:eastAsia="pl-PL"/>
        </w:rPr>
        <w:t xml:space="preserve">, liczonego od </w:t>
      </w:r>
      <w:r w:rsidRPr="00375177">
        <w:rPr>
          <w:rFonts w:ascii="Montserrat" w:hAnsi="Montserrat"/>
          <w:color w:val="000000" w:themeColor="text1"/>
          <w:lang w:eastAsia="pl-PL"/>
        </w:rPr>
        <w:t>momentu przesłania przez ZAMAWIAJĄCEGO zamówienia</w:t>
      </w:r>
      <w:r w:rsidR="009B4EED">
        <w:rPr>
          <w:rFonts w:ascii="Montserrat" w:hAnsi="Montserrat"/>
          <w:color w:val="000000" w:themeColor="text1"/>
          <w:lang w:eastAsia="pl-PL"/>
        </w:rPr>
        <w:br/>
      </w:r>
      <w:r w:rsidRPr="00375177">
        <w:rPr>
          <w:rFonts w:ascii="Montserrat" w:hAnsi="Montserrat"/>
          <w:color w:val="000000" w:themeColor="text1"/>
          <w:lang w:eastAsia="pl-PL"/>
        </w:rPr>
        <w:t>(</w:t>
      </w:r>
      <w:r w:rsidRPr="00375177">
        <w:rPr>
          <w:rFonts w:ascii="Montserrat" w:hAnsi="Montserrat"/>
          <w:b/>
          <w:color w:val="000000" w:themeColor="text1"/>
          <w:lang w:eastAsia="pl-PL"/>
        </w:rPr>
        <w:t>z zastrzeżeniem,</w:t>
      </w:r>
      <w:r w:rsidR="009B4EED">
        <w:rPr>
          <w:rFonts w:ascii="Montserrat" w:hAnsi="Montserrat"/>
          <w:b/>
          <w:color w:val="000000" w:themeColor="text1"/>
          <w:lang w:eastAsia="pl-PL"/>
        </w:rPr>
        <w:t xml:space="preserve"> </w:t>
      </w:r>
      <w:r w:rsidRPr="00375177">
        <w:rPr>
          <w:rFonts w:ascii="Montserrat" w:hAnsi="Montserrat"/>
          <w:b/>
          <w:color w:val="000000" w:themeColor="text1"/>
          <w:lang w:eastAsia="pl-PL"/>
        </w:rPr>
        <w:t xml:space="preserve">iż maksymalny termin </w:t>
      </w:r>
      <w:r w:rsidR="00F10D42">
        <w:rPr>
          <w:rFonts w:ascii="Montserrat" w:hAnsi="Montserrat"/>
          <w:b/>
          <w:color w:val="000000" w:themeColor="text1"/>
          <w:lang w:eastAsia="pl-PL"/>
        </w:rPr>
        <w:t>realizacji</w:t>
      </w:r>
      <w:r w:rsidRPr="00375177">
        <w:rPr>
          <w:rFonts w:ascii="Montserrat" w:hAnsi="Montserrat"/>
          <w:b/>
          <w:color w:val="000000" w:themeColor="text1"/>
          <w:lang w:eastAsia="pl-PL"/>
        </w:rPr>
        <w:t xml:space="preserve"> zamówienia wynosi</w:t>
      </w:r>
      <w:r w:rsidR="00F10D42">
        <w:rPr>
          <w:rFonts w:ascii="Montserrat" w:hAnsi="Montserrat"/>
          <w:b/>
          <w:color w:val="000000" w:themeColor="text1"/>
          <w:lang w:eastAsia="pl-PL"/>
        </w:rPr>
        <w:t xml:space="preserve"> </w:t>
      </w:r>
      <w:r w:rsidR="002D247F">
        <w:rPr>
          <w:rFonts w:ascii="Montserrat" w:hAnsi="Montserrat"/>
          <w:b/>
          <w:color w:val="000000" w:themeColor="text1"/>
          <w:lang w:eastAsia="pl-PL"/>
        </w:rPr>
        <w:t>2</w:t>
      </w:r>
      <w:r w:rsidRPr="00375177">
        <w:rPr>
          <w:rFonts w:ascii="Montserrat" w:hAnsi="Montserrat"/>
          <w:b/>
          <w:color w:val="000000" w:themeColor="text1"/>
          <w:lang w:eastAsia="pl-PL"/>
        </w:rPr>
        <w:t xml:space="preserve"> dni robocz</w:t>
      </w:r>
      <w:r w:rsidR="00F10D42">
        <w:rPr>
          <w:rFonts w:ascii="Montserrat" w:hAnsi="Montserrat"/>
          <w:b/>
          <w:color w:val="000000" w:themeColor="text1"/>
          <w:lang w:eastAsia="pl-PL"/>
        </w:rPr>
        <w:t>e</w:t>
      </w:r>
      <w:r w:rsidRPr="00375177">
        <w:rPr>
          <w:rFonts w:ascii="Montserrat" w:hAnsi="Montserrat"/>
          <w:color w:val="000000" w:themeColor="text1"/>
          <w:lang w:eastAsia="pl-PL"/>
        </w:rPr>
        <w:t>).</w:t>
      </w:r>
      <w:r w:rsidR="00DC6E35" w:rsidRPr="00DC6E35">
        <w:rPr>
          <w:rFonts w:ascii="Montserrat" w:hAnsi="Montserrat"/>
          <w:color w:val="FF0000"/>
          <w:lang w:eastAsia="pl-PL"/>
        </w:rPr>
        <w:t xml:space="preserve"> </w:t>
      </w:r>
    </w:p>
    <w:p w14:paraId="5EB27332" w14:textId="77777777" w:rsidR="00C6700C" w:rsidRPr="00375177" w:rsidRDefault="00C6700C" w:rsidP="00C6700C">
      <w:pPr>
        <w:suppressAutoHyphens w:val="0"/>
        <w:spacing w:after="120"/>
        <w:ind w:left="851" w:hanging="567"/>
        <w:jc w:val="both"/>
        <w:rPr>
          <w:rFonts w:ascii="Montserrat" w:hAnsi="Montserrat"/>
          <w:lang w:eastAsia="pl-PL"/>
        </w:rPr>
      </w:pPr>
      <w:r w:rsidRPr="00375177">
        <w:rPr>
          <w:rFonts w:ascii="Montserrat" w:hAnsi="Montserrat"/>
          <w:color w:val="000000"/>
          <w:lang w:eastAsia="pl-PL"/>
        </w:rPr>
        <w:t>Liczba przyznanych punktów:</w:t>
      </w:r>
    </w:p>
    <w:p w14:paraId="7EFA25E5" w14:textId="77777777" w:rsidR="00C6700C" w:rsidRPr="00375177" w:rsidRDefault="00C6700C" w:rsidP="00E80E55">
      <w:pPr>
        <w:numPr>
          <w:ilvl w:val="1"/>
          <w:numId w:val="52"/>
        </w:numPr>
        <w:suppressAutoHyphens w:val="0"/>
        <w:spacing w:after="120"/>
        <w:ind w:left="709" w:hanging="425"/>
        <w:jc w:val="both"/>
        <w:rPr>
          <w:rFonts w:ascii="Montserrat" w:hAnsi="Montserrat"/>
          <w:color w:val="000000"/>
          <w:lang w:eastAsia="pl-PL"/>
        </w:rPr>
      </w:pPr>
      <w:r w:rsidRPr="00375177">
        <w:rPr>
          <w:rFonts w:ascii="Montserrat" w:hAnsi="Montserrat"/>
          <w:lang w:eastAsia="pl-PL"/>
        </w:rPr>
        <w:t xml:space="preserve">termin </w:t>
      </w:r>
      <w:r w:rsidRPr="00375177">
        <w:rPr>
          <w:rFonts w:ascii="Montserrat" w:hAnsi="Montserrat"/>
        </w:rPr>
        <w:t>realizacji zamówienia</w:t>
      </w:r>
      <w:r w:rsidRPr="00375177">
        <w:rPr>
          <w:rFonts w:ascii="Montserrat" w:hAnsi="Montserrat"/>
          <w:lang w:eastAsia="pl-PL"/>
        </w:rPr>
        <w:t xml:space="preserve">: do </w:t>
      </w:r>
      <w:r w:rsidR="00300A86">
        <w:rPr>
          <w:rFonts w:ascii="Montserrat" w:hAnsi="Montserrat"/>
          <w:lang w:eastAsia="pl-PL"/>
        </w:rPr>
        <w:t>1</w:t>
      </w:r>
      <w:r w:rsidRPr="00375177">
        <w:rPr>
          <w:rFonts w:ascii="Montserrat" w:hAnsi="Montserrat"/>
          <w:lang w:eastAsia="pl-PL"/>
        </w:rPr>
        <w:t xml:space="preserve"> dni</w:t>
      </w:r>
      <w:r w:rsidR="00300A86">
        <w:rPr>
          <w:rFonts w:ascii="Montserrat" w:hAnsi="Montserrat"/>
          <w:lang w:eastAsia="pl-PL"/>
        </w:rPr>
        <w:t>a</w:t>
      </w:r>
      <w:r w:rsidRPr="00375177">
        <w:rPr>
          <w:rFonts w:ascii="Montserrat" w:hAnsi="Montserrat"/>
          <w:lang w:eastAsia="pl-PL"/>
        </w:rPr>
        <w:t xml:space="preserve"> robocz</w:t>
      </w:r>
      <w:r w:rsidR="00300A86">
        <w:rPr>
          <w:rFonts w:ascii="Montserrat" w:hAnsi="Montserrat"/>
          <w:lang w:eastAsia="pl-PL"/>
        </w:rPr>
        <w:t>ego</w:t>
      </w:r>
      <w:r w:rsidRPr="00375177">
        <w:rPr>
          <w:rFonts w:ascii="Montserrat" w:hAnsi="Montserrat"/>
          <w:lang w:eastAsia="pl-PL"/>
        </w:rPr>
        <w:t xml:space="preserve"> – </w:t>
      </w:r>
      <w:r w:rsidR="008F037C">
        <w:rPr>
          <w:rFonts w:ascii="Montserrat" w:hAnsi="Montserrat"/>
          <w:lang w:eastAsia="pl-PL"/>
        </w:rPr>
        <w:t>4</w:t>
      </w:r>
      <w:r w:rsidRPr="00375177">
        <w:rPr>
          <w:rFonts w:ascii="Montserrat" w:hAnsi="Montserrat"/>
          <w:lang w:eastAsia="pl-PL"/>
        </w:rPr>
        <w:t>0 pkt,</w:t>
      </w:r>
    </w:p>
    <w:p w14:paraId="5D8CAF23" w14:textId="1DE49E6C" w:rsidR="00C6700C" w:rsidRPr="00375177" w:rsidRDefault="00C6700C" w:rsidP="00E80E55">
      <w:pPr>
        <w:numPr>
          <w:ilvl w:val="1"/>
          <w:numId w:val="52"/>
        </w:numPr>
        <w:suppressAutoHyphens w:val="0"/>
        <w:spacing w:after="120"/>
        <w:ind w:left="709" w:hanging="425"/>
        <w:jc w:val="both"/>
        <w:rPr>
          <w:rFonts w:ascii="Montserrat" w:hAnsi="Montserrat"/>
          <w:color w:val="000000"/>
          <w:lang w:eastAsia="pl-PL"/>
        </w:rPr>
      </w:pPr>
      <w:r w:rsidRPr="00375177">
        <w:rPr>
          <w:rFonts w:ascii="Montserrat" w:hAnsi="Montserrat"/>
          <w:color w:val="000000"/>
          <w:lang w:eastAsia="pl-PL"/>
        </w:rPr>
        <w:t xml:space="preserve">termin </w:t>
      </w:r>
      <w:r w:rsidRPr="00375177">
        <w:rPr>
          <w:rFonts w:ascii="Montserrat" w:hAnsi="Montserrat"/>
        </w:rPr>
        <w:t>realizacji zamówienia</w:t>
      </w:r>
      <w:r w:rsidRPr="00375177">
        <w:rPr>
          <w:rFonts w:ascii="Montserrat" w:hAnsi="Montserrat"/>
          <w:color w:val="000000"/>
          <w:lang w:eastAsia="pl-PL"/>
        </w:rPr>
        <w:t xml:space="preserve">: do </w:t>
      </w:r>
      <w:r w:rsidR="00300A86">
        <w:rPr>
          <w:rFonts w:ascii="Montserrat" w:hAnsi="Montserrat"/>
          <w:color w:val="000000"/>
          <w:lang w:eastAsia="pl-PL"/>
        </w:rPr>
        <w:t>2</w:t>
      </w:r>
      <w:r w:rsidRPr="00375177">
        <w:rPr>
          <w:rFonts w:ascii="Montserrat" w:hAnsi="Montserrat"/>
          <w:color w:val="000000"/>
          <w:lang w:eastAsia="pl-PL"/>
        </w:rPr>
        <w:t xml:space="preserve"> dni roboczych – 0 pkt,</w:t>
      </w:r>
    </w:p>
    <w:p w14:paraId="028E3105" w14:textId="77777777" w:rsidR="00272434" w:rsidRPr="00C951A2" w:rsidRDefault="00C6700C" w:rsidP="00123C11">
      <w:pPr>
        <w:spacing w:after="120"/>
        <w:ind w:left="284"/>
        <w:jc w:val="both"/>
        <w:rPr>
          <w:rFonts w:ascii="Montserrat" w:hAnsi="Montserrat"/>
        </w:rPr>
      </w:pPr>
      <w:r w:rsidRPr="00375177">
        <w:rPr>
          <w:rFonts w:ascii="Montserrat" w:hAnsi="Montserrat"/>
        </w:rPr>
        <w:t>Maksymalna liczba punktów możliwych do uzyskania w Kryterium nr 2 wynosi</w:t>
      </w:r>
      <w:r w:rsidR="009B4EED">
        <w:rPr>
          <w:rFonts w:ascii="Montserrat" w:hAnsi="Montserrat"/>
        </w:rPr>
        <w:br/>
      </w:r>
      <w:r w:rsidR="008F037C">
        <w:rPr>
          <w:rFonts w:ascii="Montserrat" w:hAnsi="Montserrat"/>
        </w:rPr>
        <w:t>4</w:t>
      </w:r>
      <w:r w:rsidRPr="00375177">
        <w:rPr>
          <w:rFonts w:ascii="Montserrat" w:hAnsi="Montserrat"/>
        </w:rPr>
        <w:t xml:space="preserve">0 </w:t>
      </w:r>
      <w:r w:rsidRPr="00C951A2">
        <w:rPr>
          <w:rFonts w:ascii="Montserrat" w:hAnsi="Montserrat"/>
        </w:rPr>
        <w:t>punktów.</w:t>
      </w:r>
    </w:p>
    <w:p w14:paraId="23FB3F65" w14:textId="56FB69E6" w:rsidR="00512984" w:rsidRPr="00512984" w:rsidRDefault="00512984" w:rsidP="00512984">
      <w:pPr>
        <w:spacing w:after="120"/>
        <w:jc w:val="both"/>
        <w:rPr>
          <w:rFonts w:ascii="Montserrat" w:hAnsi="Montserrat"/>
          <w:b/>
          <w:color w:val="000000" w:themeColor="text1"/>
        </w:rPr>
      </w:pPr>
      <w:r w:rsidRPr="00512984">
        <w:rPr>
          <w:rFonts w:ascii="Montserrat" w:hAnsi="Montserrat"/>
          <w:b/>
          <w:color w:val="000000" w:themeColor="text1"/>
        </w:rPr>
        <w:t>ZAMAWIAJĄCY zastrzega, że brak określenia lub błędne określenie</w:t>
      </w:r>
      <w:r w:rsidRPr="00512984">
        <w:rPr>
          <w:rFonts w:ascii="Montserrat" w:hAnsi="Montserrat"/>
          <w:b/>
          <w:color w:val="000000" w:themeColor="text1"/>
        </w:rPr>
        <w:br/>
        <w:t xml:space="preserve">w formularzu ofertowym ww. kryterium (podanie innej wartości </w:t>
      </w:r>
      <w:r w:rsidR="00123C11">
        <w:rPr>
          <w:rFonts w:ascii="Montserrat" w:hAnsi="Montserrat"/>
          <w:b/>
          <w:color w:val="000000" w:themeColor="text1"/>
        </w:rPr>
        <w:t xml:space="preserve"> </w:t>
      </w:r>
      <w:r w:rsidRPr="00512984">
        <w:rPr>
          <w:rFonts w:ascii="Montserrat" w:hAnsi="Montserrat"/>
          <w:b/>
          <w:color w:val="000000" w:themeColor="text1"/>
        </w:rPr>
        <w:t xml:space="preserve">niż wskazana w pkt a - </w:t>
      </w:r>
      <w:r w:rsidR="00613258">
        <w:rPr>
          <w:rFonts w:ascii="Montserrat" w:hAnsi="Montserrat"/>
          <w:b/>
          <w:color w:val="000000" w:themeColor="text1"/>
        </w:rPr>
        <w:t>b</w:t>
      </w:r>
      <w:r w:rsidRPr="00512984">
        <w:rPr>
          <w:rFonts w:ascii="Montserrat" w:hAnsi="Montserrat"/>
          <w:b/>
          <w:color w:val="000000" w:themeColor="text1"/>
        </w:rPr>
        <w:t xml:space="preserve">  powyżej lub wpisanie więcej niż jednej wartości  spośród wskazanych w pkt a - </w:t>
      </w:r>
      <w:r w:rsidR="00613258">
        <w:rPr>
          <w:rFonts w:ascii="Montserrat" w:hAnsi="Montserrat"/>
          <w:b/>
          <w:color w:val="000000" w:themeColor="text1"/>
        </w:rPr>
        <w:t>b</w:t>
      </w:r>
      <w:r w:rsidRPr="00512984">
        <w:rPr>
          <w:rFonts w:ascii="Montserrat" w:hAnsi="Montserrat"/>
          <w:b/>
          <w:color w:val="000000" w:themeColor="text1"/>
        </w:rPr>
        <w:t xml:space="preserve"> powyżej) jest jednoznaczne</w:t>
      </w:r>
      <w:r>
        <w:rPr>
          <w:rFonts w:ascii="Montserrat" w:hAnsi="Montserrat"/>
          <w:b/>
          <w:color w:val="000000" w:themeColor="text1"/>
        </w:rPr>
        <w:t xml:space="preserve"> </w:t>
      </w:r>
      <w:r w:rsidRPr="00512984">
        <w:rPr>
          <w:rFonts w:ascii="Montserrat" w:hAnsi="Montserrat"/>
          <w:b/>
          <w:color w:val="000000" w:themeColor="text1"/>
        </w:rPr>
        <w:t xml:space="preserve">z wyborem najdłuższego terminu dostawy przedmiotu zamówienia. </w:t>
      </w:r>
    </w:p>
    <w:p w14:paraId="78BBD078" w14:textId="3C7A6B06" w:rsidR="00FB13DB" w:rsidRPr="00375177" w:rsidRDefault="006379BE" w:rsidP="00E80E55">
      <w:pPr>
        <w:pStyle w:val="NormalnyWeb"/>
        <w:numPr>
          <w:ilvl w:val="0"/>
          <w:numId w:val="49"/>
        </w:numPr>
        <w:suppressAutoHyphens w:val="0"/>
        <w:spacing w:after="120"/>
        <w:ind w:left="436" w:hanging="436"/>
        <w:jc w:val="both"/>
        <w:rPr>
          <w:rFonts w:ascii="Montserrat" w:hAnsi="Montserrat"/>
          <w:b/>
          <w:color w:val="000000" w:themeColor="text1"/>
          <w:u w:val="single"/>
        </w:rPr>
      </w:pPr>
      <w:r w:rsidRPr="00375177">
        <w:rPr>
          <w:rFonts w:ascii="Montserrat" w:hAnsi="Montserrat"/>
        </w:rPr>
        <w:t xml:space="preserve">Maksymalna liczba punktów możliwych do uzyskania wskutek oceny wszystkich kryteriów – 100 punktów wg wzoru </w:t>
      </w:r>
      <w:r w:rsidRPr="00375177">
        <w:rPr>
          <w:rFonts w:ascii="Montserrat" w:hAnsi="Montserrat"/>
          <w:b/>
        </w:rPr>
        <w:t>W = W</w:t>
      </w:r>
      <w:r w:rsidRPr="00375177">
        <w:rPr>
          <w:rFonts w:ascii="Montserrat" w:hAnsi="Montserrat"/>
          <w:b/>
          <w:vertAlign w:val="subscript"/>
        </w:rPr>
        <w:t>k1</w:t>
      </w:r>
      <w:r w:rsidRPr="00375177">
        <w:rPr>
          <w:rFonts w:ascii="Montserrat" w:hAnsi="Montserrat"/>
          <w:b/>
        </w:rPr>
        <w:t xml:space="preserve"> </w:t>
      </w:r>
      <w:r w:rsidR="00C6700C" w:rsidRPr="00375177">
        <w:rPr>
          <w:rFonts w:ascii="Montserrat" w:hAnsi="Montserrat"/>
          <w:b/>
        </w:rPr>
        <w:t>+ W</w:t>
      </w:r>
      <w:r w:rsidR="00C6700C" w:rsidRPr="00375177">
        <w:rPr>
          <w:rFonts w:ascii="Montserrat" w:hAnsi="Montserrat"/>
          <w:b/>
          <w:vertAlign w:val="subscript"/>
        </w:rPr>
        <w:t>k2</w:t>
      </w:r>
    </w:p>
    <w:p w14:paraId="58398713" w14:textId="77777777" w:rsidR="00FB13DB" w:rsidRPr="00375177" w:rsidRDefault="006379BE" w:rsidP="00E80E55">
      <w:pPr>
        <w:pStyle w:val="NormalnyWeb"/>
        <w:numPr>
          <w:ilvl w:val="0"/>
          <w:numId w:val="49"/>
        </w:numPr>
        <w:suppressAutoHyphens w:val="0"/>
        <w:spacing w:after="120"/>
        <w:ind w:left="436" w:hanging="436"/>
        <w:jc w:val="both"/>
        <w:rPr>
          <w:rFonts w:ascii="Montserrat" w:hAnsi="Montserrat"/>
          <w:b/>
          <w:color w:val="000000" w:themeColor="text1"/>
          <w:u w:val="single"/>
        </w:rPr>
      </w:pPr>
      <w:r w:rsidRPr="00375177">
        <w:rPr>
          <w:rFonts w:ascii="Montserrat" w:hAnsi="Montserrat"/>
        </w:rPr>
        <w:t xml:space="preserve">Ocena punktowa będzie dokonywana z dokładnością do dwóch miejsc po przecinku </w:t>
      </w:r>
      <w:r w:rsidRPr="00375177">
        <w:rPr>
          <w:rFonts w:ascii="Montserrat" w:hAnsi="Montserrat"/>
        </w:rPr>
        <w:br/>
        <w:t>z zaokrągleniem ewentualnej cyfry na trzecim miejscu o wartości od 1 do 5 w dół,</w:t>
      </w:r>
      <w:r w:rsidRPr="00375177">
        <w:rPr>
          <w:rFonts w:ascii="Montserrat" w:hAnsi="Montserrat"/>
        </w:rPr>
        <w:br/>
        <w:t>a od 6 do 9 – w górę.</w:t>
      </w:r>
    </w:p>
    <w:p w14:paraId="31FFCAEE" w14:textId="77777777" w:rsidR="000C6F0A" w:rsidRPr="00375177" w:rsidRDefault="006379BE" w:rsidP="00E80E55">
      <w:pPr>
        <w:pStyle w:val="NormalnyWeb"/>
        <w:numPr>
          <w:ilvl w:val="0"/>
          <w:numId w:val="49"/>
        </w:numPr>
        <w:suppressAutoHyphens w:val="0"/>
        <w:spacing w:after="120"/>
        <w:ind w:left="436" w:hanging="436"/>
        <w:jc w:val="both"/>
        <w:rPr>
          <w:rFonts w:ascii="Montserrat" w:hAnsi="Montserrat"/>
          <w:b/>
          <w:color w:val="000000" w:themeColor="text1"/>
          <w:u w:val="single"/>
        </w:rPr>
      </w:pPr>
      <w:r w:rsidRPr="00375177">
        <w:rPr>
          <w:rFonts w:ascii="Montserrat" w:hAnsi="Montserrat"/>
          <w:color w:val="000000" w:themeColor="text1"/>
          <w:shd w:val="clear" w:color="auto" w:fill="FFFFFF"/>
        </w:rPr>
        <w:t>Dniem roboczym – w rozumieniu niniejszej spec</w:t>
      </w:r>
      <w:r w:rsidR="00FB13DB" w:rsidRPr="00375177">
        <w:rPr>
          <w:rFonts w:ascii="Montserrat" w:hAnsi="Montserrat"/>
          <w:color w:val="000000" w:themeColor="text1"/>
          <w:shd w:val="clear" w:color="auto" w:fill="FFFFFF"/>
        </w:rPr>
        <w:t>yfikacji warunków zamówienia</w:t>
      </w:r>
      <w:r w:rsidR="009B4EED">
        <w:rPr>
          <w:rFonts w:ascii="Montserrat" w:hAnsi="Montserrat"/>
          <w:color w:val="000000" w:themeColor="text1"/>
          <w:shd w:val="clear" w:color="auto" w:fill="FFFFFF"/>
        </w:rPr>
        <w:br/>
      </w:r>
      <w:r w:rsidR="00FB13DB" w:rsidRPr="00375177">
        <w:rPr>
          <w:rFonts w:ascii="Montserrat" w:hAnsi="Montserrat"/>
          <w:color w:val="000000" w:themeColor="text1"/>
          <w:shd w:val="clear" w:color="auto" w:fill="FFFFFF"/>
        </w:rPr>
        <w:t xml:space="preserve">- </w:t>
      </w:r>
      <w:r w:rsidR="009B4EED">
        <w:rPr>
          <w:rFonts w:ascii="Montserrat" w:hAnsi="Montserrat"/>
          <w:color w:val="000000" w:themeColor="text1"/>
          <w:shd w:val="clear" w:color="auto" w:fill="FFFFFF"/>
        </w:rPr>
        <w:t xml:space="preserve">jest dzień </w:t>
      </w:r>
      <w:r w:rsidRPr="00375177">
        <w:rPr>
          <w:rFonts w:ascii="Montserrat" w:hAnsi="Montserrat"/>
          <w:color w:val="000000" w:themeColor="text1"/>
          <w:shd w:val="clear" w:color="auto" w:fill="FFFFFF"/>
        </w:rPr>
        <w:t>inny niż dzień uznany ustawowo za wolny od pracy oraz inny niż sobota.</w:t>
      </w:r>
    </w:p>
    <w:p w14:paraId="3D18DCEF" w14:textId="77777777" w:rsidR="00E9759F" w:rsidRPr="00375177" w:rsidRDefault="00E9759F" w:rsidP="008F037C">
      <w:pPr>
        <w:pStyle w:val="NormalnyWeb"/>
        <w:suppressAutoHyphens w:val="0"/>
        <w:spacing w:after="120"/>
        <w:jc w:val="both"/>
        <w:rPr>
          <w:rFonts w:ascii="Montserrat" w:hAnsi="Montserrat"/>
          <w:b/>
          <w:color w:val="000000" w:themeColor="text1"/>
          <w:u w:val="single"/>
        </w:rPr>
      </w:pPr>
    </w:p>
    <w:p w14:paraId="7DE099CF" w14:textId="77777777" w:rsidR="002A2620" w:rsidRPr="00375177" w:rsidRDefault="00F72BE7" w:rsidP="00351A59">
      <w:pPr>
        <w:suppressAutoHyphens w:val="0"/>
        <w:autoSpaceDE w:val="0"/>
        <w:autoSpaceDN w:val="0"/>
        <w:adjustRightInd w:val="0"/>
        <w:spacing w:after="120"/>
        <w:ind w:left="567" w:hanging="567"/>
        <w:jc w:val="both"/>
        <w:rPr>
          <w:rFonts w:ascii="Montserrat" w:eastAsia="Calibri" w:hAnsi="Montserrat"/>
          <w:b/>
          <w:bCs/>
          <w:lang w:eastAsia="pl-PL"/>
        </w:rPr>
      </w:pPr>
      <w:r w:rsidRPr="00375177">
        <w:rPr>
          <w:rFonts w:ascii="Montserrat" w:eastAsia="Calibri" w:hAnsi="Montserrat"/>
          <w:b/>
          <w:bCs/>
          <w:lang w:eastAsia="pl-PL"/>
        </w:rPr>
        <w:t>X</w:t>
      </w:r>
      <w:r w:rsidR="007178E1" w:rsidRPr="00375177">
        <w:rPr>
          <w:rFonts w:ascii="Montserrat" w:eastAsia="Calibri" w:hAnsi="Montserrat"/>
          <w:b/>
          <w:bCs/>
          <w:lang w:eastAsia="pl-PL"/>
        </w:rPr>
        <w:t>X</w:t>
      </w:r>
      <w:r w:rsidR="00725165">
        <w:rPr>
          <w:rFonts w:ascii="Montserrat" w:eastAsia="Calibri" w:hAnsi="Montserrat"/>
          <w:b/>
          <w:bCs/>
          <w:lang w:eastAsia="pl-PL"/>
        </w:rPr>
        <w:t>V</w:t>
      </w:r>
      <w:r w:rsidR="00351A59" w:rsidRPr="00375177">
        <w:rPr>
          <w:rFonts w:ascii="Montserrat" w:eastAsia="Calibri" w:hAnsi="Montserrat"/>
          <w:b/>
          <w:bCs/>
          <w:lang w:eastAsia="pl-PL"/>
        </w:rPr>
        <w:t>.</w:t>
      </w:r>
      <w:r w:rsidR="00351A59" w:rsidRPr="00375177">
        <w:rPr>
          <w:rFonts w:ascii="Montserrat" w:eastAsia="Calibri" w:hAnsi="Montserrat"/>
          <w:b/>
          <w:bCs/>
          <w:lang w:eastAsia="pl-PL"/>
        </w:rPr>
        <w:tab/>
      </w:r>
      <w:r w:rsidR="007178E1" w:rsidRPr="00375177">
        <w:rPr>
          <w:rFonts w:ascii="Montserrat" w:eastAsia="Calibri" w:hAnsi="Montserrat"/>
          <w:b/>
          <w:bCs/>
          <w:lang w:eastAsia="pl-PL"/>
        </w:rPr>
        <w:t>INFORMACJE O FORMALNOŚCIACH, JAKIE MUSZĄ ZOSTAĆ DOPEŁNIONE</w:t>
      </w:r>
      <w:r w:rsidR="00847636" w:rsidRPr="00375177">
        <w:rPr>
          <w:rFonts w:ascii="Montserrat" w:eastAsia="Calibri" w:hAnsi="Montserrat"/>
          <w:b/>
          <w:bCs/>
          <w:lang w:eastAsia="pl-PL"/>
        </w:rPr>
        <w:br/>
      </w:r>
      <w:r w:rsidR="007178E1" w:rsidRPr="00375177">
        <w:rPr>
          <w:rFonts w:ascii="Montserrat" w:eastAsia="Calibri" w:hAnsi="Montserrat"/>
          <w:b/>
          <w:bCs/>
          <w:lang w:eastAsia="pl-PL"/>
        </w:rPr>
        <w:t>PO WYBORZE OFERTY W CELU ZAWARCIA UMOWY W SPRAWIE ZAMÓWIENIA PUBLICZNEGO.</w:t>
      </w:r>
    </w:p>
    <w:p w14:paraId="2C798400" w14:textId="77777777" w:rsidR="00E65F4B" w:rsidRDefault="00E65F4B" w:rsidP="00E65F4B">
      <w:pPr>
        <w:pStyle w:val="Akapitzlist"/>
        <w:numPr>
          <w:ilvl w:val="3"/>
          <w:numId w:val="5"/>
        </w:numPr>
        <w:tabs>
          <w:tab w:val="left" w:pos="567"/>
        </w:tabs>
        <w:spacing w:after="120"/>
        <w:ind w:left="567" w:hanging="567"/>
        <w:jc w:val="both"/>
        <w:rPr>
          <w:rFonts w:ascii="Montserrat" w:hAnsi="Montserrat"/>
        </w:rPr>
      </w:pPr>
      <w:r w:rsidRPr="00E65F4B">
        <w:rPr>
          <w:rFonts w:ascii="Montserrat" w:hAnsi="Montserrat"/>
        </w:rPr>
        <w:t>W celu usprawnienia procesu przygotowania umowy, WYKONAWCA zobowiązuje</w:t>
      </w:r>
      <w:r>
        <w:rPr>
          <w:rFonts w:ascii="Montserrat" w:hAnsi="Montserrat"/>
        </w:rPr>
        <w:br/>
      </w:r>
      <w:r w:rsidRPr="00E65F4B">
        <w:rPr>
          <w:rFonts w:ascii="Montserrat" w:hAnsi="Montserrat"/>
        </w:rPr>
        <w:t>się do przekazania ZAMAWIAJĄCEMU, na jego wniosek, edytowalnej wersji załączników do formularza ofertowego.</w:t>
      </w:r>
    </w:p>
    <w:p w14:paraId="4CC9B9C2" w14:textId="77777777" w:rsidR="00E65F4B" w:rsidRPr="00E65F4B" w:rsidRDefault="00E65F4B" w:rsidP="00E65F4B">
      <w:pPr>
        <w:pStyle w:val="Akapitzlist"/>
        <w:numPr>
          <w:ilvl w:val="3"/>
          <w:numId w:val="5"/>
        </w:numPr>
        <w:tabs>
          <w:tab w:val="left" w:pos="567"/>
        </w:tabs>
        <w:spacing w:after="120"/>
        <w:ind w:left="567" w:hanging="567"/>
        <w:jc w:val="both"/>
        <w:rPr>
          <w:rFonts w:ascii="Montserrat" w:hAnsi="Montserrat"/>
        </w:rPr>
      </w:pPr>
      <w:r w:rsidRPr="00E65F4B">
        <w:rPr>
          <w:rFonts w:ascii="Montserrat" w:hAnsi="Montserrat"/>
        </w:rPr>
        <w:t>ZAMAWIAJĄCY zawiera umowę w sprawie zamówienia publicznego,</w:t>
      </w:r>
      <w:r>
        <w:rPr>
          <w:rFonts w:ascii="Montserrat" w:hAnsi="Montserrat"/>
        </w:rPr>
        <w:br/>
      </w:r>
      <w:r w:rsidR="00EC342C">
        <w:rPr>
          <w:rFonts w:ascii="Montserrat" w:hAnsi="Montserrat"/>
        </w:rPr>
        <w:t>z uwzględnieniem</w:t>
      </w:r>
      <w:r w:rsidRPr="00E65F4B">
        <w:rPr>
          <w:rFonts w:ascii="Montserrat" w:hAnsi="Montserrat"/>
        </w:rPr>
        <w:t xml:space="preserve"> art. 577 ustawy, po upływie terminów wskazanych w art. 264</w:t>
      </w:r>
      <w:r>
        <w:rPr>
          <w:rFonts w:ascii="Montserrat" w:hAnsi="Montserrat"/>
        </w:rPr>
        <w:br/>
      </w:r>
      <w:r w:rsidRPr="00E65F4B">
        <w:rPr>
          <w:rFonts w:ascii="Montserrat" w:hAnsi="Montserrat"/>
        </w:rPr>
        <w:t>ust. 1 ustawy albo w warunkach, o których mowa w art. 264 ust. 2 ustawy.</w:t>
      </w:r>
    </w:p>
    <w:p w14:paraId="71E8256F" w14:textId="77777777" w:rsidR="00E65F4B" w:rsidRPr="00E65F4B" w:rsidRDefault="00E65F4B" w:rsidP="00E65F4B">
      <w:pPr>
        <w:pStyle w:val="Akapitzlist"/>
        <w:numPr>
          <w:ilvl w:val="3"/>
          <w:numId w:val="5"/>
        </w:numPr>
        <w:tabs>
          <w:tab w:val="left" w:pos="567"/>
        </w:tabs>
        <w:spacing w:after="120"/>
        <w:ind w:left="567" w:hanging="567"/>
        <w:jc w:val="both"/>
        <w:rPr>
          <w:rFonts w:ascii="Montserrat" w:hAnsi="Montserrat"/>
        </w:rPr>
      </w:pPr>
      <w:r w:rsidRPr="00E65F4B">
        <w:rPr>
          <w:rFonts w:ascii="Montserrat" w:hAnsi="Montserrat"/>
        </w:rPr>
        <w:t xml:space="preserve">WYKONAWCA ma obowiązek zawrzeć umowę w sprawie zamówienia na warunkach określonych w projektowanych postanowieniach umowy, które stanowią </w:t>
      </w:r>
      <w:r w:rsidR="005574D4">
        <w:rPr>
          <w:rFonts w:ascii="Montserrat" w:hAnsi="Montserrat"/>
        </w:rPr>
        <w:br/>
      </w:r>
      <w:r w:rsidR="005574D4">
        <w:rPr>
          <w:rFonts w:ascii="Montserrat" w:hAnsi="Montserrat"/>
          <w:b/>
          <w:color w:val="000000" w:themeColor="text1"/>
        </w:rPr>
        <w:t xml:space="preserve">Załącznik </w:t>
      </w:r>
      <w:r w:rsidRPr="00C951A2">
        <w:rPr>
          <w:rFonts w:ascii="Montserrat" w:hAnsi="Montserrat"/>
          <w:b/>
          <w:color w:val="000000" w:themeColor="text1"/>
        </w:rPr>
        <w:t xml:space="preserve">nr </w:t>
      </w:r>
      <w:r w:rsidR="002F2A8F" w:rsidRPr="00C951A2">
        <w:rPr>
          <w:rFonts w:ascii="Montserrat" w:hAnsi="Montserrat"/>
          <w:b/>
          <w:color w:val="000000" w:themeColor="text1"/>
        </w:rPr>
        <w:t>2</w:t>
      </w:r>
      <w:r w:rsidRPr="00C951A2">
        <w:rPr>
          <w:rFonts w:ascii="Montserrat" w:hAnsi="Montserrat"/>
          <w:b/>
          <w:color w:val="000000" w:themeColor="text1"/>
        </w:rPr>
        <w:t xml:space="preserve"> </w:t>
      </w:r>
      <w:r w:rsidRPr="00C951A2">
        <w:rPr>
          <w:rFonts w:ascii="Montserrat" w:hAnsi="Montserrat"/>
          <w:b/>
        </w:rPr>
        <w:t>do SWZ.</w:t>
      </w:r>
      <w:r w:rsidRPr="00E65F4B">
        <w:rPr>
          <w:rFonts w:ascii="Montserrat" w:hAnsi="Montserrat"/>
        </w:rPr>
        <w:t xml:space="preserve"> Umowa zostanie uzupełniona o zapisy wynikające </w:t>
      </w:r>
      <w:r w:rsidR="005574D4">
        <w:rPr>
          <w:rFonts w:ascii="Montserrat" w:hAnsi="Montserrat"/>
        </w:rPr>
        <w:br/>
      </w:r>
      <w:r w:rsidRPr="00E65F4B">
        <w:rPr>
          <w:rFonts w:ascii="Montserrat" w:hAnsi="Montserrat"/>
        </w:rPr>
        <w:t>ze złożonej oferty.</w:t>
      </w:r>
    </w:p>
    <w:p w14:paraId="71F10AFB" w14:textId="77777777" w:rsidR="00E65F4B" w:rsidRDefault="00E65F4B" w:rsidP="00E65F4B">
      <w:pPr>
        <w:pStyle w:val="Akapitzlist"/>
        <w:numPr>
          <w:ilvl w:val="3"/>
          <w:numId w:val="5"/>
        </w:numPr>
        <w:tabs>
          <w:tab w:val="left" w:pos="567"/>
        </w:tabs>
        <w:spacing w:after="120"/>
        <w:ind w:left="567" w:hanging="567"/>
        <w:jc w:val="both"/>
        <w:rPr>
          <w:rFonts w:ascii="Montserrat" w:hAnsi="Montserrat"/>
        </w:rPr>
      </w:pPr>
      <w:r w:rsidRPr="00E65F4B">
        <w:rPr>
          <w:rFonts w:ascii="Montserrat" w:hAnsi="Montserrat"/>
        </w:rPr>
        <w:t>WYKONAWCY wspólnie ubiegający się o udzielenie zamówienia (w przypadku wyboru ich oferty jako najkorzystniejszej) najpóźniej przed podpisaniem umowy przedstawią ZAMAWIAJĄCEMU kopię umowy regulującej współpracę</w:t>
      </w:r>
      <w:r>
        <w:rPr>
          <w:rFonts w:ascii="Montserrat" w:hAnsi="Montserrat"/>
        </w:rPr>
        <w:br/>
      </w:r>
      <w:r w:rsidRPr="00E65F4B">
        <w:rPr>
          <w:rFonts w:ascii="Montserrat" w:hAnsi="Montserrat"/>
        </w:rPr>
        <w:t>tych WYKONAWCÓW.</w:t>
      </w:r>
    </w:p>
    <w:p w14:paraId="473F4288" w14:textId="77777777" w:rsidR="00E65F4B" w:rsidRDefault="00E65F4B" w:rsidP="00E65F4B">
      <w:pPr>
        <w:pStyle w:val="Akapitzlist"/>
        <w:numPr>
          <w:ilvl w:val="3"/>
          <w:numId w:val="5"/>
        </w:numPr>
        <w:tabs>
          <w:tab w:val="left" w:pos="567"/>
        </w:tabs>
        <w:spacing w:after="120"/>
        <w:ind w:left="567" w:hanging="567"/>
        <w:jc w:val="both"/>
        <w:rPr>
          <w:rFonts w:ascii="Montserrat" w:hAnsi="Montserrat"/>
        </w:rPr>
      </w:pPr>
      <w:r w:rsidRPr="00E65F4B">
        <w:rPr>
          <w:rFonts w:ascii="Montserrat" w:hAnsi="Montserrat"/>
        </w:rPr>
        <w:t xml:space="preserve">WYKONAWCY składający ofertę wspólną ponoszą solidarną odpowiedzialność </w:t>
      </w:r>
      <w:r>
        <w:rPr>
          <w:rFonts w:ascii="Montserrat" w:hAnsi="Montserrat"/>
        </w:rPr>
        <w:br/>
      </w:r>
      <w:r w:rsidRPr="00E65F4B">
        <w:rPr>
          <w:rFonts w:ascii="Montserrat" w:hAnsi="Montserrat"/>
        </w:rPr>
        <w:t>za podpisanie umowy.</w:t>
      </w:r>
    </w:p>
    <w:p w14:paraId="60E84547" w14:textId="77777777" w:rsidR="00E65F4B" w:rsidRDefault="00E65F4B" w:rsidP="00E65F4B">
      <w:pPr>
        <w:pStyle w:val="Akapitzlist"/>
        <w:numPr>
          <w:ilvl w:val="3"/>
          <w:numId w:val="5"/>
        </w:numPr>
        <w:tabs>
          <w:tab w:val="left" w:pos="567"/>
        </w:tabs>
        <w:spacing w:after="120"/>
        <w:ind w:left="567" w:hanging="567"/>
        <w:jc w:val="both"/>
        <w:rPr>
          <w:rFonts w:ascii="Montserrat" w:hAnsi="Montserrat"/>
        </w:rPr>
      </w:pPr>
      <w:r w:rsidRPr="00E65F4B">
        <w:rPr>
          <w:rFonts w:ascii="Montserrat" w:hAnsi="Montserrat"/>
        </w:rPr>
        <w:t>ZAMAWIAJĄCY preferuje możliwość zawarcia umowy za pomocą środków elektronicznych z wykorzystaniem kwalifikowanego podpisu elektronicznego.</w:t>
      </w:r>
    </w:p>
    <w:p w14:paraId="49B6A7E2" w14:textId="77777777" w:rsidR="00E65F4B" w:rsidRPr="00E65F4B" w:rsidRDefault="00E65F4B" w:rsidP="00E65F4B">
      <w:pPr>
        <w:pStyle w:val="Akapitzlist"/>
        <w:numPr>
          <w:ilvl w:val="3"/>
          <w:numId w:val="5"/>
        </w:numPr>
        <w:tabs>
          <w:tab w:val="left" w:pos="567"/>
        </w:tabs>
        <w:spacing w:after="120"/>
        <w:ind w:left="567" w:hanging="567"/>
        <w:jc w:val="both"/>
        <w:rPr>
          <w:rFonts w:ascii="Montserrat" w:hAnsi="Montserrat"/>
        </w:rPr>
      </w:pPr>
      <w:r w:rsidRPr="00E65F4B">
        <w:rPr>
          <w:rFonts w:ascii="Montserrat" w:hAnsi="Montserrat"/>
        </w:rPr>
        <w:t xml:space="preserve">W przypadku braku możliwości zawarcia umowy w formie elektronicznej, ZAMAWIAJĄCY wyśle dwa egzemplarze jednostronnie podpisanej umowy na adres WYKONAWCY pocztą, lub przesyłką kurierską. Wysyłka nastąpi z wyprzedzeniem minimum trzech dni roboczych poprzedzających dzień oznaczony w umowie, </w:t>
      </w:r>
      <w:r>
        <w:rPr>
          <w:rFonts w:ascii="Montserrat" w:hAnsi="Montserrat"/>
        </w:rPr>
        <w:br/>
      </w:r>
      <w:r w:rsidRPr="00E65F4B">
        <w:rPr>
          <w:rFonts w:ascii="Montserrat" w:hAnsi="Montserrat"/>
        </w:rPr>
        <w:t>jako dzień jej zawarcia.</w:t>
      </w:r>
    </w:p>
    <w:p w14:paraId="7F5362F0" w14:textId="77777777" w:rsidR="00E65F4B" w:rsidRPr="00E65F4B" w:rsidRDefault="00E65F4B" w:rsidP="00E65F4B">
      <w:pPr>
        <w:pStyle w:val="Akapitzlist"/>
        <w:numPr>
          <w:ilvl w:val="0"/>
          <w:numId w:val="5"/>
        </w:numPr>
        <w:tabs>
          <w:tab w:val="left" w:pos="567"/>
        </w:tabs>
        <w:spacing w:after="120"/>
        <w:ind w:left="567" w:hanging="567"/>
        <w:jc w:val="both"/>
        <w:rPr>
          <w:rFonts w:ascii="Montserrat" w:hAnsi="Montserrat"/>
        </w:rPr>
      </w:pPr>
      <w:r w:rsidRPr="00E65F4B">
        <w:rPr>
          <w:rFonts w:ascii="Montserrat" w:hAnsi="Montserrat"/>
        </w:rPr>
        <w:t>WYKONAWCA w terminie trzech dni roboczych zwróci jeden podpisany egzemplarz umowy. Zwłoka WYKONAWCY w podpisaniu i zwrocie umowy zostanie uznana</w:t>
      </w:r>
      <w:r w:rsidRPr="00E65F4B">
        <w:rPr>
          <w:rFonts w:ascii="Montserrat" w:hAnsi="Montserrat"/>
        </w:rPr>
        <w:br/>
      </w:r>
      <w:r>
        <w:rPr>
          <w:rFonts w:ascii="Montserrat" w:hAnsi="Montserrat"/>
        </w:rPr>
        <w:t>za odmowę zawarcia umowy</w:t>
      </w:r>
      <w:r w:rsidRPr="00E65F4B">
        <w:rPr>
          <w:rFonts w:ascii="Montserrat" w:hAnsi="Montserrat"/>
        </w:rPr>
        <w:t xml:space="preserve"> ze skutkami z tego wynikającymi.</w:t>
      </w:r>
    </w:p>
    <w:p w14:paraId="6528293F" w14:textId="01D5652B" w:rsidR="003B4A29" w:rsidRPr="00BF116C" w:rsidRDefault="00E65F4B" w:rsidP="00BF116C">
      <w:pPr>
        <w:pStyle w:val="Akapitzlist"/>
        <w:numPr>
          <w:ilvl w:val="0"/>
          <w:numId w:val="5"/>
        </w:numPr>
        <w:tabs>
          <w:tab w:val="left" w:pos="567"/>
        </w:tabs>
        <w:spacing w:after="120"/>
        <w:ind w:left="567" w:hanging="567"/>
        <w:jc w:val="both"/>
        <w:rPr>
          <w:rFonts w:ascii="Montserrat" w:hAnsi="Montserrat"/>
        </w:rPr>
      </w:pPr>
      <w:r w:rsidRPr="00E65F4B">
        <w:rPr>
          <w:rFonts w:ascii="Montserrat" w:hAnsi="Montserrat"/>
        </w:rPr>
        <w:t xml:space="preserve">Jeżeli WYKONAWCA, którego oferta została wybrana jako najkorzystniejsza, uchyla </w:t>
      </w:r>
      <w:r>
        <w:rPr>
          <w:rFonts w:ascii="Montserrat" w:hAnsi="Montserrat"/>
        </w:rPr>
        <w:br/>
      </w:r>
      <w:r w:rsidRPr="00E65F4B">
        <w:rPr>
          <w:rFonts w:ascii="Montserrat" w:hAnsi="Montserrat"/>
        </w:rPr>
        <w:t>się od zawarcia umowy w sprawie zamówienia publicznego, ZAMAWIAJĄCY</w:t>
      </w:r>
      <w:r w:rsidRPr="00E65F4B">
        <w:rPr>
          <w:rFonts w:ascii="Montserrat" w:hAnsi="Montserrat"/>
        </w:rPr>
        <w:br/>
        <w:t>może dokonać ponownego badania i oceny ofert spośród ofert pozostałych złożonych w postępowaniu albo unieważnić postępowanie.</w:t>
      </w:r>
    </w:p>
    <w:p w14:paraId="733BA5FA" w14:textId="77777777" w:rsidR="004E1FB7" w:rsidRDefault="004E1FB7" w:rsidP="009E2C2D">
      <w:pPr>
        <w:pStyle w:val="Nagwek7"/>
        <w:numPr>
          <w:ilvl w:val="0"/>
          <w:numId w:val="0"/>
        </w:numPr>
        <w:tabs>
          <w:tab w:val="clear" w:pos="360"/>
        </w:tabs>
        <w:spacing w:after="120" w:line="240" w:lineRule="auto"/>
        <w:ind w:left="567" w:hanging="567"/>
        <w:rPr>
          <w:rFonts w:ascii="Montserrat" w:eastAsia="Calibri" w:hAnsi="Montserrat"/>
          <w:bCs/>
          <w:sz w:val="20"/>
          <w:szCs w:val="20"/>
          <w:lang w:eastAsia="pl-PL"/>
        </w:rPr>
      </w:pPr>
    </w:p>
    <w:p w14:paraId="50C3320C" w14:textId="77777777" w:rsidR="009E2C2D" w:rsidRPr="00375177" w:rsidRDefault="008329D0" w:rsidP="009E2C2D">
      <w:pPr>
        <w:pStyle w:val="Nagwek7"/>
        <w:numPr>
          <w:ilvl w:val="0"/>
          <w:numId w:val="0"/>
        </w:numPr>
        <w:tabs>
          <w:tab w:val="clear" w:pos="360"/>
        </w:tabs>
        <w:spacing w:after="120" w:line="240" w:lineRule="auto"/>
        <w:ind w:left="567" w:hanging="567"/>
        <w:rPr>
          <w:rFonts w:ascii="Montserrat" w:hAnsi="Montserrat"/>
          <w:sz w:val="20"/>
          <w:szCs w:val="20"/>
        </w:rPr>
      </w:pPr>
      <w:r w:rsidRPr="00375177">
        <w:rPr>
          <w:rFonts w:ascii="Montserrat" w:eastAsia="Calibri" w:hAnsi="Montserrat"/>
          <w:bCs/>
          <w:sz w:val="20"/>
          <w:szCs w:val="20"/>
          <w:lang w:eastAsia="pl-PL"/>
        </w:rPr>
        <w:t>XX</w:t>
      </w:r>
      <w:r w:rsidR="00E30AD1" w:rsidRPr="00375177">
        <w:rPr>
          <w:rFonts w:ascii="Montserrat" w:eastAsia="Calibri" w:hAnsi="Montserrat"/>
          <w:bCs/>
          <w:sz w:val="20"/>
          <w:szCs w:val="20"/>
          <w:lang w:eastAsia="pl-PL"/>
        </w:rPr>
        <w:t>V</w:t>
      </w:r>
      <w:r w:rsidR="00FD2E7D">
        <w:rPr>
          <w:rFonts w:ascii="Montserrat" w:eastAsia="Calibri" w:hAnsi="Montserrat"/>
          <w:bCs/>
          <w:sz w:val="20"/>
          <w:szCs w:val="20"/>
          <w:lang w:eastAsia="pl-PL"/>
        </w:rPr>
        <w:t>I</w:t>
      </w:r>
      <w:r w:rsidR="009E2C2D" w:rsidRPr="00375177">
        <w:rPr>
          <w:rFonts w:ascii="Montserrat" w:hAnsi="Montserrat"/>
          <w:sz w:val="20"/>
          <w:szCs w:val="20"/>
        </w:rPr>
        <w:t>.</w:t>
      </w:r>
      <w:r w:rsidR="009E2C2D" w:rsidRPr="00375177">
        <w:rPr>
          <w:rFonts w:ascii="Montserrat" w:hAnsi="Montserrat"/>
          <w:sz w:val="20"/>
          <w:szCs w:val="20"/>
        </w:rPr>
        <w:tab/>
        <w:t>OBOWIĄZEK INFORMACYJNY.</w:t>
      </w:r>
    </w:p>
    <w:p w14:paraId="6B63E03B" w14:textId="77777777" w:rsidR="009E2C2D" w:rsidRPr="00375177" w:rsidRDefault="009E2C2D" w:rsidP="009E2C2D">
      <w:pPr>
        <w:spacing w:after="120"/>
        <w:jc w:val="both"/>
        <w:rPr>
          <w:rFonts w:ascii="Montserrat" w:hAnsi="Montserrat"/>
        </w:rPr>
      </w:pPr>
      <w:r w:rsidRPr="00375177">
        <w:rPr>
          <w:rFonts w:ascii="Montserrat" w:hAnsi="Montserrat"/>
        </w:rPr>
        <w:t>Zgodnie z art. 13 ust.1 i 2 rozporządzenia Parlamentu Europejskiego i Rady (UE) 2016/679</w:t>
      </w:r>
      <w:r w:rsidR="00752611" w:rsidRPr="00375177">
        <w:rPr>
          <w:rFonts w:ascii="Montserrat" w:hAnsi="Montserrat"/>
        </w:rPr>
        <w:br/>
        <w:t xml:space="preserve">z dnia </w:t>
      </w:r>
      <w:r w:rsidRPr="00375177">
        <w:rPr>
          <w:rFonts w:ascii="Montserrat" w:hAnsi="Montserrat"/>
        </w:rPr>
        <w:t xml:space="preserve">27 kwietnia 2016 r. w sprawie ochrony osób fizycznych w związku z przetwarzaniem danych osobowych i w sprawie swobodnego przepływu takich danych oraz uchylenia dyrektywy 95/46/WE (ogólne rozporządzenie o ochronie danych) (Dz. Urz. UE L 119 </w:t>
      </w:r>
      <w:r w:rsidR="009B4EED">
        <w:rPr>
          <w:rFonts w:ascii="Montserrat" w:hAnsi="Montserrat"/>
        </w:rPr>
        <w:br/>
      </w:r>
      <w:r w:rsidRPr="00375177">
        <w:rPr>
          <w:rFonts w:ascii="Montserrat" w:hAnsi="Montserrat"/>
        </w:rPr>
        <w:t xml:space="preserve">z 04.05.2016, str. 1), dalej „RODO”, ZAMAWIAJĄCY </w:t>
      </w:r>
      <w:r w:rsidRPr="00375177">
        <w:rPr>
          <w:rFonts w:ascii="Montserrat" w:hAnsi="Montserrat"/>
          <w:lang w:eastAsia="pl-PL"/>
        </w:rPr>
        <w:t>przedkłada, poniżej, informację dotyczącą danych osobowych</w:t>
      </w:r>
      <w:r w:rsidRPr="00375177">
        <w:rPr>
          <w:rFonts w:ascii="Montserrat" w:hAnsi="Montserrat"/>
        </w:rPr>
        <w:t xml:space="preserve"> </w:t>
      </w:r>
      <w:r w:rsidR="009B4EED">
        <w:rPr>
          <w:rFonts w:ascii="Montserrat" w:hAnsi="Montserrat"/>
          <w:lang w:eastAsia="pl-PL"/>
        </w:rPr>
        <w:t xml:space="preserve">osób działających </w:t>
      </w:r>
      <w:r w:rsidRPr="00375177">
        <w:rPr>
          <w:rFonts w:ascii="Montserrat" w:hAnsi="Montserrat"/>
          <w:lang w:eastAsia="pl-PL"/>
        </w:rPr>
        <w:t>w imieniu WYKONAWCY na etapie przygotowania</w:t>
      </w:r>
      <w:r w:rsidR="00E57C4D">
        <w:rPr>
          <w:rFonts w:ascii="Montserrat" w:hAnsi="Montserrat"/>
          <w:lang w:eastAsia="pl-PL"/>
        </w:rPr>
        <w:t xml:space="preserve"> </w:t>
      </w:r>
      <w:r w:rsidRPr="00375177">
        <w:rPr>
          <w:rFonts w:ascii="Montserrat" w:hAnsi="Montserrat"/>
          <w:lang w:eastAsia="pl-PL"/>
        </w:rPr>
        <w:t>i złożenia oferty, oraz na etapie realizacji zamówienia</w:t>
      </w:r>
      <w:r w:rsidRPr="00375177">
        <w:rPr>
          <w:rFonts w:ascii="Montserrat" w:hAnsi="Montserrat"/>
        </w:rPr>
        <w:t>:</w:t>
      </w:r>
    </w:p>
    <w:p w14:paraId="719E2A85" w14:textId="77777777" w:rsidR="009E2C2D" w:rsidRPr="00375177" w:rsidRDefault="009E2C2D" w:rsidP="00BD07B9">
      <w:pPr>
        <w:pStyle w:val="Akapitzlist"/>
        <w:numPr>
          <w:ilvl w:val="0"/>
          <w:numId w:val="12"/>
        </w:numPr>
        <w:suppressAutoHyphens w:val="0"/>
        <w:spacing w:after="120"/>
        <w:ind w:left="426" w:hanging="426"/>
        <w:jc w:val="both"/>
        <w:rPr>
          <w:rFonts w:ascii="Montserrat" w:hAnsi="Montserrat"/>
          <w:lang w:eastAsia="pl-PL"/>
        </w:rPr>
      </w:pPr>
      <w:r w:rsidRPr="00375177">
        <w:rPr>
          <w:rFonts w:ascii="Montserrat" w:hAnsi="Montserrat"/>
          <w:lang w:eastAsia="pl-PL"/>
        </w:rPr>
        <w:t xml:space="preserve">administratorem danych osobowych jest Zachodniopomorskie Centrum Onkologii </w:t>
      </w:r>
      <w:r w:rsidR="009B4EED">
        <w:rPr>
          <w:rFonts w:ascii="Montserrat" w:hAnsi="Montserrat"/>
          <w:lang w:eastAsia="pl-PL"/>
        </w:rPr>
        <w:br/>
      </w:r>
      <w:r w:rsidRPr="00375177">
        <w:rPr>
          <w:rFonts w:ascii="Montserrat" w:hAnsi="Montserrat"/>
          <w:lang w:eastAsia="pl-PL"/>
        </w:rPr>
        <w:t>w Szczecinie ul. Strzałowska 22; 71-730 Szczecin,</w:t>
      </w:r>
    </w:p>
    <w:p w14:paraId="5BD23084" w14:textId="4D2AAE0A" w:rsidR="009E2C2D" w:rsidRPr="004F719A" w:rsidRDefault="009E2C2D" w:rsidP="00BD07B9">
      <w:pPr>
        <w:pStyle w:val="Akapitzlist"/>
        <w:numPr>
          <w:ilvl w:val="0"/>
          <w:numId w:val="12"/>
        </w:numPr>
        <w:suppressAutoHyphens w:val="0"/>
        <w:spacing w:after="120"/>
        <w:ind w:left="426" w:hanging="426"/>
        <w:jc w:val="both"/>
        <w:rPr>
          <w:rFonts w:ascii="Montserrat" w:hAnsi="Montserrat"/>
          <w:lang w:eastAsia="pl-PL"/>
        </w:rPr>
      </w:pPr>
      <w:r w:rsidRPr="004F719A">
        <w:rPr>
          <w:rFonts w:ascii="Montserrat" w:hAnsi="Montserrat"/>
          <w:lang w:eastAsia="pl-PL"/>
        </w:rPr>
        <w:t>inspektorem ochrony danych osobowych u ZAMAWIAJĄCEGO jest Jacek Motylewski,</w:t>
      </w:r>
      <w:r w:rsidRPr="004F719A">
        <w:rPr>
          <w:rFonts w:ascii="Montserrat" w:hAnsi="Montserrat"/>
          <w:lang w:eastAsia="pl-PL"/>
        </w:rPr>
        <w:br/>
        <w:t xml:space="preserve">kontakt: adres e-mail </w:t>
      </w:r>
      <w:hyperlink r:id="rId28" w:history="1">
        <w:r w:rsidRPr="004F719A">
          <w:rPr>
            <w:rStyle w:val="Hipercze"/>
            <w:rFonts w:ascii="Montserrat" w:hAnsi="Montserrat"/>
            <w:color w:val="009999"/>
            <w:shd w:val="clear" w:color="auto" w:fill="FFFFFF" w:themeFill="background1"/>
            <w:lang w:eastAsia="pl-PL"/>
          </w:rPr>
          <w:t>iod@onkologia.szczecin.pl</w:t>
        </w:r>
      </w:hyperlink>
      <w:r w:rsidR="00E034FB" w:rsidRPr="00E034FB">
        <w:rPr>
          <w:rStyle w:val="Hipercze"/>
          <w:rFonts w:ascii="Montserrat" w:hAnsi="Montserrat"/>
          <w:color w:val="000000" w:themeColor="text1"/>
          <w:u w:val="none"/>
          <w:shd w:val="clear" w:color="auto" w:fill="FFFFFF" w:themeFill="background1"/>
          <w:lang w:eastAsia="pl-PL"/>
        </w:rPr>
        <w:t xml:space="preserve"> </w:t>
      </w:r>
      <w:r w:rsidRPr="00E034FB">
        <w:rPr>
          <w:rFonts w:ascii="Montserrat" w:hAnsi="Montserrat"/>
          <w:color w:val="000000" w:themeColor="text1"/>
          <w:shd w:val="clear" w:color="auto" w:fill="FFFFFF" w:themeFill="background1"/>
          <w:lang w:eastAsia="pl-PL"/>
        </w:rPr>
        <w:t>,</w:t>
      </w:r>
      <w:r w:rsidRPr="00E034FB">
        <w:rPr>
          <w:rFonts w:ascii="Montserrat" w:hAnsi="Montserrat"/>
          <w:color w:val="000000" w:themeColor="text1"/>
          <w:lang w:eastAsia="pl-PL"/>
        </w:rPr>
        <w:t xml:space="preserve"> </w:t>
      </w:r>
      <w:r w:rsidRPr="004F719A">
        <w:rPr>
          <w:rFonts w:ascii="Montserrat" w:hAnsi="Montserrat"/>
          <w:lang w:eastAsia="pl-PL"/>
        </w:rPr>
        <w:t>nr telefonu 91 42 51</w:t>
      </w:r>
      <w:r w:rsidR="00FC6ECF" w:rsidRPr="004F719A">
        <w:rPr>
          <w:rFonts w:ascii="Montserrat" w:hAnsi="Montserrat"/>
          <w:lang w:eastAsia="pl-PL"/>
        </w:rPr>
        <w:t> </w:t>
      </w:r>
      <w:r w:rsidR="00CB082D" w:rsidRPr="004F719A">
        <w:rPr>
          <w:rFonts w:ascii="Montserrat" w:hAnsi="Montserrat"/>
          <w:lang w:eastAsia="pl-PL"/>
        </w:rPr>
        <w:t>621</w:t>
      </w:r>
      <w:r w:rsidRPr="004F719A">
        <w:rPr>
          <w:rFonts w:ascii="Montserrat" w:hAnsi="Montserrat"/>
          <w:lang w:eastAsia="pl-PL"/>
        </w:rPr>
        <w:t>,</w:t>
      </w:r>
    </w:p>
    <w:p w14:paraId="299C3011" w14:textId="0A463C92" w:rsidR="00013FC7" w:rsidRPr="004F719A" w:rsidRDefault="009E2C2D" w:rsidP="00BD07B9">
      <w:pPr>
        <w:pStyle w:val="Akapitzlist"/>
        <w:numPr>
          <w:ilvl w:val="0"/>
          <w:numId w:val="12"/>
        </w:numPr>
        <w:suppressAutoHyphens w:val="0"/>
        <w:spacing w:after="120"/>
        <w:ind w:left="426" w:hanging="426"/>
        <w:jc w:val="both"/>
        <w:rPr>
          <w:rFonts w:ascii="Montserrat" w:hAnsi="Montserrat"/>
          <w:b/>
          <w:color w:val="000000" w:themeColor="text1"/>
          <w:lang w:eastAsia="pl-PL"/>
        </w:rPr>
      </w:pPr>
      <w:r w:rsidRPr="004F719A">
        <w:rPr>
          <w:rFonts w:ascii="Montserrat" w:hAnsi="Montserrat"/>
          <w:lang w:eastAsia="pl-PL"/>
        </w:rPr>
        <w:lastRenderedPageBreak/>
        <w:t>dane osobowe przetwarzane będą na podstawie art. 6 ust. 1 lit. c RODO</w:t>
      </w:r>
      <w:r w:rsidR="009B4EED" w:rsidRPr="004F719A">
        <w:rPr>
          <w:rFonts w:ascii="Montserrat" w:hAnsi="Montserrat"/>
          <w:lang w:eastAsia="pl-PL"/>
        </w:rPr>
        <w:br/>
      </w:r>
      <w:r w:rsidRPr="004F719A">
        <w:rPr>
          <w:rFonts w:ascii="Montserrat" w:hAnsi="Montserrat"/>
          <w:color w:val="000000" w:themeColor="text1"/>
          <w:lang w:eastAsia="pl-PL"/>
        </w:rPr>
        <w:t xml:space="preserve">w celu </w:t>
      </w:r>
      <w:r w:rsidR="009B4EED" w:rsidRPr="004F719A">
        <w:rPr>
          <w:rFonts w:ascii="Montserrat" w:hAnsi="Montserrat"/>
          <w:color w:val="000000" w:themeColor="text1"/>
        </w:rPr>
        <w:t xml:space="preserve">związanym </w:t>
      </w:r>
      <w:r w:rsidRPr="004F719A">
        <w:rPr>
          <w:rFonts w:ascii="Montserrat" w:hAnsi="Montserrat"/>
          <w:color w:val="000000" w:themeColor="text1"/>
        </w:rPr>
        <w:t>z postępowaniem o udzielenie zamówienia publicznego</w:t>
      </w:r>
      <w:r w:rsidR="009B4EED" w:rsidRPr="004F719A">
        <w:rPr>
          <w:rFonts w:ascii="Montserrat" w:hAnsi="Montserrat"/>
          <w:color w:val="000000" w:themeColor="text1"/>
        </w:rPr>
        <w:br/>
      </w:r>
      <w:r w:rsidRPr="004F719A">
        <w:rPr>
          <w:rFonts w:ascii="Montserrat" w:hAnsi="Montserrat"/>
          <w:b/>
          <w:color w:val="000000" w:themeColor="text1"/>
        </w:rPr>
        <w:t>TP</w:t>
      </w:r>
      <w:r w:rsidRPr="004F719A">
        <w:rPr>
          <w:rFonts w:ascii="Montserrat" w:hAnsi="Montserrat"/>
          <w:b/>
          <w:color w:val="000000" w:themeColor="text1"/>
          <w:lang w:eastAsia="pl-PL"/>
        </w:rPr>
        <w:t>-</w:t>
      </w:r>
      <w:r w:rsidR="00F370CD">
        <w:rPr>
          <w:rFonts w:ascii="Montserrat" w:hAnsi="Montserrat"/>
          <w:b/>
          <w:color w:val="000000" w:themeColor="text1"/>
          <w:lang w:eastAsia="pl-PL"/>
        </w:rPr>
        <w:t>47</w:t>
      </w:r>
      <w:r w:rsidRPr="004F719A">
        <w:rPr>
          <w:rFonts w:ascii="Montserrat" w:hAnsi="Montserrat"/>
          <w:b/>
          <w:color w:val="000000" w:themeColor="text1"/>
          <w:lang w:eastAsia="pl-PL"/>
        </w:rPr>
        <w:t>/</w:t>
      </w:r>
      <w:r w:rsidR="006A3B2A" w:rsidRPr="004F719A">
        <w:rPr>
          <w:rFonts w:ascii="Montserrat" w:hAnsi="Montserrat"/>
          <w:b/>
          <w:color w:val="000000" w:themeColor="text1"/>
          <w:lang w:eastAsia="pl-PL"/>
        </w:rPr>
        <w:t>2</w:t>
      </w:r>
      <w:r w:rsidR="00E10A94" w:rsidRPr="004F719A">
        <w:rPr>
          <w:rFonts w:ascii="Montserrat" w:hAnsi="Montserrat"/>
          <w:b/>
          <w:color w:val="000000" w:themeColor="text1"/>
          <w:lang w:eastAsia="pl-PL"/>
        </w:rPr>
        <w:t>4</w:t>
      </w:r>
      <w:r w:rsidR="00AF7A8C" w:rsidRPr="004F719A">
        <w:rPr>
          <w:rFonts w:ascii="Montserrat" w:hAnsi="Montserrat"/>
          <w:b/>
          <w:color w:val="000000" w:themeColor="text1"/>
          <w:lang w:eastAsia="pl-PL"/>
        </w:rPr>
        <w:t xml:space="preserve"> </w:t>
      </w:r>
      <w:r w:rsidR="009B69DA" w:rsidRPr="004F719A">
        <w:rPr>
          <w:rFonts w:ascii="Montserrat" w:hAnsi="Montserrat"/>
          <w:b/>
          <w:color w:val="000000" w:themeColor="text1"/>
          <w:lang w:eastAsia="pl-PL"/>
        </w:rPr>
        <w:t>–</w:t>
      </w:r>
      <w:r w:rsidR="00660F02" w:rsidRPr="004F719A">
        <w:rPr>
          <w:rFonts w:ascii="Montserrat" w:hAnsi="Montserrat"/>
          <w:b/>
          <w:color w:val="000000" w:themeColor="text1"/>
          <w:lang w:eastAsia="pl-PL"/>
        </w:rPr>
        <w:t xml:space="preserve"> </w:t>
      </w:r>
      <w:r w:rsidR="00013FC7" w:rsidRPr="004F719A">
        <w:rPr>
          <w:rFonts w:ascii="Montserrat" w:hAnsi="Montserrat"/>
          <w:b/>
          <w:color w:val="000000" w:themeColor="text1"/>
          <w:lang w:eastAsia="pl-PL"/>
        </w:rPr>
        <w:t>D</w:t>
      </w:r>
      <w:r w:rsidR="00013FC7" w:rsidRPr="004F719A">
        <w:rPr>
          <w:rFonts w:ascii="Montserrat" w:hAnsi="Montserrat"/>
          <w:b/>
          <w:color w:val="000000" w:themeColor="text1"/>
        </w:rPr>
        <w:t xml:space="preserve">ostawa </w:t>
      </w:r>
      <w:r w:rsidR="002272CA" w:rsidRPr="004F719A">
        <w:rPr>
          <w:rFonts w:ascii="Montserrat" w:hAnsi="Montserrat"/>
          <w:b/>
          <w:color w:val="000000" w:themeColor="text1"/>
        </w:rPr>
        <w:t>produktów leczniczych.</w:t>
      </w:r>
      <w:r w:rsidR="006663CD" w:rsidRPr="004F719A">
        <w:rPr>
          <w:rFonts w:ascii="Montserrat" w:hAnsi="Montserrat"/>
          <w:b/>
          <w:color w:val="000000" w:themeColor="text1"/>
        </w:rPr>
        <w:t xml:space="preserve"> </w:t>
      </w:r>
    </w:p>
    <w:p w14:paraId="67ECB62B" w14:textId="77777777" w:rsidR="00351A59" w:rsidRPr="004F719A" w:rsidRDefault="009E2C2D" w:rsidP="00BD07B9">
      <w:pPr>
        <w:pStyle w:val="Akapitzlist"/>
        <w:numPr>
          <w:ilvl w:val="0"/>
          <w:numId w:val="12"/>
        </w:numPr>
        <w:suppressAutoHyphens w:val="0"/>
        <w:spacing w:after="120"/>
        <w:ind w:left="426" w:hanging="426"/>
        <w:jc w:val="both"/>
        <w:rPr>
          <w:rFonts w:ascii="Montserrat" w:hAnsi="Montserrat"/>
          <w:lang w:eastAsia="pl-PL"/>
        </w:rPr>
      </w:pPr>
      <w:r w:rsidRPr="004F719A">
        <w:rPr>
          <w:rFonts w:ascii="Montserrat" w:hAnsi="Montserrat"/>
          <w:color w:val="000000" w:themeColor="text1"/>
          <w:lang w:eastAsia="pl-PL"/>
        </w:rPr>
        <w:t xml:space="preserve">odbiorcami danych osobowych będą osoby lub podmioty, </w:t>
      </w:r>
      <w:r w:rsidRPr="004F719A">
        <w:rPr>
          <w:rFonts w:ascii="Montserrat" w:hAnsi="Montserrat"/>
          <w:lang w:eastAsia="pl-PL"/>
        </w:rPr>
        <w:t xml:space="preserve">którym udostępniona zostanie dokumentacja postępowania w oparciu </w:t>
      </w:r>
      <w:r w:rsidR="00226386" w:rsidRPr="004F719A">
        <w:rPr>
          <w:rFonts w:ascii="Montserrat" w:hAnsi="Montserrat"/>
          <w:lang w:eastAsia="pl-PL"/>
        </w:rPr>
        <w:t>o art. 74</w:t>
      </w:r>
      <w:r w:rsidRPr="004F719A">
        <w:rPr>
          <w:rFonts w:ascii="Montserrat" w:hAnsi="Montserrat"/>
          <w:lang w:eastAsia="pl-PL"/>
        </w:rPr>
        <w:t xml:space="preserve"> oraz art. </w:t>
      </w:r>
      <w:r w:rsidR="00DE7327" w:rsidRPr="004F719A">
        <w:rPr>
          <w:rFonts w:ascii="Montserrat" w:hAnsi="Montserrat"/>
          <w:lang w:eastAsia="pl-PL"/>
        </w:rPr>
        <w:t>18</w:t>
      </w:r>
      <w:r w:rsidR="00226386" w:rsidRPr="004F719A">
        <w:rPr>
          <w:rFonts w:ascii="Montserrat" w:hAnsi="Montserrat"/>
          <w:lang w:eastAsia="pl-PL"/>
        </w:rPr>
        <w:t xml:space="preserve"> U</w:t>
      </w:r>
      <w:r w:rsidRPr="004F719A">
        <w:rPr>
          <w:rFonts w:ascii="Montserrat" w:hAnsi="Montserrat"/>
          <w:lang w:eastAsia="pl-PL"/>
        </w:rPr>
        <w:t>stawy</w:t>
      </w:r>
      <w:r w:rsidR="00351A59" w:rsidRPr="004F719A">
        <w:rPr>
          <w:rFonts w:ascii="Montserrat" w:hAnsi="Montserrat"/>
          <w:lang w:eastAsia="pl-PL"/>
        </w:rPr>
        <w:t>,</w:t>
      </w:r>
    </w:p>
    <w:p w14:paraId="7F158016" w14:textId="77777777" w:rsidR="00912B0D" w:rsidRPr="00375177" w:rsidRDefault="009E2C2D" w:rsidP="00BD07B9">
      <w:pPr>
        <w:pStyle w:val="Akapitzlist"/>
        <w:numPr>
          <w:ilvl w:val="0"/>
          <w:numId w:val="12"/>
        </w:numPr>
        <w:suppressAutoHyphens w:val="0"/>
        <w:spacing w:after="120"/>
        <w:ind w:left="426" w:hanging="426"/>
        <w:jc w:val="both"/>
        <w:rPr>
          <w:rFonts w:ascii="Montserrat" w:hAnsi="Montserrat"/>
          <w:lang w:eastAsia="pl-PL"/>
        </w:rPr>
      </w:pPr>
      <w:r w:rsidRPr="004F719A">
        <w:rPr>
          <w:rFonts w:ascii="Montserrat" w:hAnsi="Montserrat"/>
          <w:lang w:eastAsia="pl-PL"/>
        </w:rPr>
        <w:t xml:space="preserve">dane osobowe będą przechowywane, zgodnie z art. </w:t>
      </w:r>
      <w:r w:rsidR="00226386" w:rsidRPr="004F719A">
        <w:rPr>
          <w:rFonts w:ascii="Montserrat" w:hAnsi="Montserrat"/>
          <w:lang w:eastAsia="pl-PL"/>
        </w:rPr>
        <w:t>78 ust. 1 Ustawy</w:t>
      </w:r>
      <w:r w:rsidRPr="004F719A">
        <w:rPr>
          <w:rFonts w:ascii="Montserrat" w:hAnsi="Montserrat"/>
          <w:lang w:eastAsia="pl-PL"/>
        </w:rPr>
        <w:t>, przez okres</w:t>
      </w:r>
      <w:r w:rsidRPr="004F719A">
        <w:rPr>
          <w:rFonts w:ascii="Montserrat" w:hAnsi="Montserrat"/>
          <w:lang w:eastAsia="pl-PL"/>
        </w:rPr>
        <w:br/>
        <w:t>4 lat od dnia zakończenia postępowania o udzielenie zamówienia</w:t>
      </w:r>
      <w:r w:rsidRPr="00375177">
        <w:rPr>
          <w:rFonts w:ascii="Montserrat" w:hAnsi="Montserrat"/>
          <w:lang w:eastAsia="pl-PL"/>
        </w:rPr>
        <w:t>, a jeżeli czas trwania umowy przekracza 4 lata, okres przechowywania obejmuje cały czas trwania umowy,</w:t>
      </w:r>
    </w:p>
    <w:p w14:paraId="76DFBE7B" w14:textId="77777777" w:rsidR="0076547D" w:rsidRPr="00375177" w:rsidRDefault="009E2C2D" w:rsidP="00BD07B9">
      <w:pPr>
        <w:pStyle w:val="Akapitzlist"/>
        <w:numPr>
          <w:ilvl w:val="0"/>
          <w:numId w:val="12"/>
        </w:numPr>
        <w:suppressAutoHyphens w:val="0"/>
        <w:spacing w:after="120"/>
        <w:ind w:left="426" w:hanging="426"/>
        <w:jc w:val="both"/>
        <w:rPr>
          <w:rFonts w:ascii="Montserrat" w:hAnsi="Montserrat"/>
          <w:lang w:eastAsia="pl-PL"/>
        </w:rPr>
      </w:pPr>
      <w:r w:rsidRPr="00375177">
        <w:rPr>
          <w:rFonts w:ascii="Montserrat" w:hAnsi="Montserrat"/>
          <w:lang w:eastAsia="pl-PL"/>
        </w:rPr>
        <w:t>obowiązek podania danych osobowych bezpośrednio d</w:t>
      </w:r>
      <w:r w:rsidR="009B4EED">
        <w:rPr>
          <w:rFonts w:ascii="Montserrat" w:hAnsi="Montserrat"/>
          <w:lang w:eastAsia="pl-PL"/>
        </w:rPr>
        <w:t xml:space="preserve">otyczących osób zaangażowanych </w:t>
      </w:r>
      <w:r w:rsidRPr="00375177">
        <w:rPr>
          <w:rFonts w:ascii="Montserrat" w:hAnsi="Montserrat"/>
          <w:lang w:eastAsia="pl-PL"/>
        </w:rPr>
        <w:t xml:space="preserve">w przygotowanie i realizację zamówienia jest wymogiem ustawowym, określonym w przepisach </w:t>
      </w:r>
      <w:r w:rsidR="00351A59" w:rsidRPr="00375177">
        <w:rPr>
          <w:rFonts w:ascii="Montserrat" w:hAnsi="Montserrat"/>
          <w:lang w:eastAsia="pl-PL"/>
        </w:rPr>
        <w:t>Ustawy</w:t>
      </w:r>
      <w:r w:rsidRPr="00375177">
        <w:rPr>
          <w:rFonts w:ascii="Montserrat" w:hAnsi="Montserrat"/>
          <w:lang w:eastAsia="pl-PL"/>
        </w:rPr>
        <w:t>, związanym z udziałem</w:t>
      </w:r>
      <w:r w:rsidR="009B4EED">
        <w:rPr>
          <w:rFonts w:ascii="Montserrat" w:hAnsi="Montserrat"/>
          <w:lang w:eastAsia="pl-PL"/>
        </w:rPr>
        <w:br/>
      </w:r>
      <w:r w:rsidRPr="00375177">
        <w:rPr>
          <w:rFonts w:ascii="Montserrat" w:hAnsi="Montserrat"/>
          <w:lang w:eastAsia="pl-PL"/>
        </w:rPr>
        <w:t>w postępowaniu o udzielenie zamówienia publicznego; konsekwencje niepodania</w:t>
      </w:r>
      <w:r w:rsidR="00351A59" w:rsidRPr="00375177">
        <w:rPr>
          <w:rFonts w:ascii="Montserrat" w:hAnsi="Montserrat"/>
          <w:lang w:eastAsia="pl-PL"/>
        </w:rPr>
        <w:t xml:space="preserve"> określonych danych wynikają z Ustawy</w:t>
      </w:r>
      <w:r w:rsidRPr="00375177">
        <w:rPr>
          <w:rFonts w:ascii="Montserrat" w:hAnsi="Montserrat"/>
          <w:lang w:eastAsia="pl-PL"/>
        </w:rPr>
        <w:t>,</w:t>
      </w:r>
    </w:p>
    <w:p w14:paraId="009B6382" w14:textId="77777777" w:rsidR="003B4A29" w:rsidRPr="005574D4" w:rsidRDefault="009E2C2D" w:rsidP="005574D4">
      <w:pPr>
        <w:pStyle w:val="Akapitzlist"/>
        <w:numPr>
          <w:ilvl w:val="0"/>
          <w:numId w:val="12"/>
        </w:numPr>
        <w:suppressAutoHyphens w:val="0"/>
        <w:spacing w:after="120"/>
        <w:ind w:left="426" w:hanging="426"/>
        <w:jc w:val="both"/>
        <w:rPr>
          <w:rFonts w:ascii="Montserrat" w:hAnsi="Montserrat"/>
          <w:lang w:eastAsia="pl-PL"/>
        </w:rPr>
      </w:pPr>
      <w:r w:rsidRPr="00375177">
        <w:rPr>
          <w:rFonts w:ascii="Montserrat" w:hAnsi="Montserrat"/>
          <w:lang w:eastAsia="pl-PL"/>
        </w:rPr>
        <w:t>decyzje dotyczące danych osobowych nie będą podejmowane w sposób zautomatyzowany, stosowanie do art. 22 RODO,</w:t>
      </w:r>
    </w:p>
    <w:p w14:paraId="64451837" w14:textId="77777777" w:rsidR="009E2C2D" w:rsidRPr="00375177" w:rsidRDefault="009E2C2D" w:rsidP="00BD07B9">
      <w:pPr>
        <w:pStyle w:val="Akapitzlist"/>
        <w:numPr>
          <w:ilvl w:val="0"/>
          <w:numId w:val="12"/>
        </w:numPr>
        <w:suppressAutoHyphens w:val="0"/>
        <w:spacing w:after="120"/>
        <w:ind w:left="426" w:hanging="426"/>
        <w:jc w:val="both"/>
        <w:rPr>
          <w:rFonts w:ascii="Montserrat" w:hAnsi="Montserrat"/>
          <w:lang w:eastAsia="pl-PL"/>
        </w:rPr>
      </w:pPr>
      <w:r w:rsidRPr="00375177">
        <w:rPr>
          <w:rFonts w:ascii="Montserrat" w:hAnsi="Montserrat"/>
          <w:lang w:eastAsia="pl-PL"/>
        </w:rPr>
        <w:t>osoby działające w imieniu WYKONAWCY mają prawo:</w:t>
      </w:r>
    </w:p>
    <w:p w14:paraId="49BED358" w14:textId="77777777" w:rsidR="009E2C2D" w:rsidRPr="00375177" w:rsidRDefault="009E2C2D" w:rsidP="00BD07B9">
      <w:pPr>
        <w:pStyle w:val="Akapitzlist"/>
        <w:numPr>
          <w:ilvl w:val="0"/>
          <w:numId w:val="13"/>
        </w:numPr>
        <w:suppressAutoHyphens w:val="0"/>
        <w:spacing w:after="120"/>
        <w:ind w:left="709" w:hanging="283"/>
        <w:jc w:val="both"/>
        <w:rPr>
          <w:rFonts w:ascii="Montserrat" w:hAnsi="Montserrat"/>
          <w:lang w:eastAsia="pl-PL"/>
        </w:rPr>
      </w:pPr>
      <w:r w:rsidRPr="00375177">
        <w:rPr>
          <w:rFonts w:ascii="Montserrat" w:hAnsi="Montserrat"/>
          <w:lang w:eastAsia="pl-PL"/>
        </w:rPr>
        <w:t>do dostępu do danych osobowych ich dotyczących,</w:t>
      </w:r>
    </w:p>
    <w:p w14:paraId="38BEA259" w14:textId="77777777" w:rsidR="00435ED1" w:rsidRPr="00E10A94" w:rsidRDefault="009E2C2D" w:rsidP="00E10A94">
      <w:pPr>
        <w:pStyle w:val="Akapitzlist"/>
        <w:numPr>
          <w:ilvl w:val="0"/>
          <w:numId w:val="13"/>
        </w:numPr>
        <w:suppressAutoHyphens w:val="0"/>
        <w:spacing w:after="120"/>
        <w:ind w:left="709" w:hanging="283"/>
        <w:jc w:val="both"/>
        <w:rPr>
          <w:rFonts w:ascii="Montserrat" w:hAnsi="Montserrat"/>
          <w:lang w:eastAsia="pl-PL"/>
        </w:rPr>
      </w:pPr>
      <w:r w:rsidRPr="00375177">
        <w:rPr>
          <w:rFonts w:ascii="Montserrat" w:hAnsi="Montserrat"/>
          <w:lang w:eastAsia="pl-PL"/>
        </w:rPr>
        <w:t xml:space="preserve">do sprostowania </w:t>
      </w:r>
      <w:r w:rsidR="00DE7327" w:rsidRPr="00375177">
        <w:rPr>
          <w:rFonts w:ascii="Montserrat" w:hAnsi="Montserrat"/>
          <w:lang w:eastAsia="pl-PL"/>
        </w:rPr>
        <w:t xml:space="preserve">lub uzupełnienia ich </w:t>
      </w:r>
      <w:r w:rsidRPr="00375177">
        <w:rPr>
          <w:rFonts w:ascii="Montserrat" w:hAnsi="Montserrat"/>
          <w:lang w:eastAsia="pl-PL"/>
        </w:rPr>
        <w:t>danych osobowych,</w:t>
      </w:r>
      <w:r w:rsidR="00DE7327" w:rsidRPr="00375177">
        <w:rPr>
          <w:rFonts w:ascii="Montserrat" w:hAnsi="Montserrat"/>
          <w:lang w:eastAsia="pl-PL"/>
        </w:rPr>
        <w:t xml:space="preserve"> </w:t>
      </w:r>
      <w:r w:rsidR="00095102" w:rsidRPr="00375177">
        <w:rPr>
          <w:rFonts w:ascii="Montserrat" w:hAnsi="Montserrat"/>
          <w:lang w:eastAsia="pl-PL"/>
        </w:rPr>
        <w:t>przy czym skorzystanie</w:t>
      </w:r>
      <w:r w:rsidR="009B4EED">
        <w:rPr>
          <w:rFonts w:ascii="Montserrat" w:hAnsi="Montserrat"/>
          <w:lang w:eastAsia="pl-PL"/>
        </w:rPr>
        <w:br/>
      </w:r>
      <w:r w:rsidR="00095102" w:rsidRPr="00375177">
        <w:rPr>
          <w:rFonts w:ascii="Montserrat" w:hAnsi="Montserrat"/>
          <w:lang w:eastAsia="pl-PL"/>
        </w:rPr>
        <w:t xml:space="preserve">z prawa sprostowania lub uzupełnienia nie może skutkować zmianą wyniku postępowania o udzielenie zamówienia publicznego ani zmianą postanowień umowy w zakresie niezgodnym z Ustawą oraz nie może naruszać integralności protokołu oraz jego załączników, </w:t>
      </w:r>
    </w:p>
    <w:p w14:paraId="0466FFD6" w14:textId="77777777" w:rsidR="009E2C2D" w:rsidRPr="00375177" w:rsidRDefault="009E2C2D" w:rsidP="00BD07B9">
      <w:pPr>
        <w:pStyle w:val="Akapitzlist"/>
        <w:numPr>
          <w:ilvl w:val="0"/>
          <w:numId w:val="13"/>
        </w:numPr>
        <w:suppressAutoHyphens w:val="0"/>
        <w:spacing w:after="120"/>
        <w:ind w:left="709" w:hanging="283"/>
        <w:jc w:val="both"/>
        <w:rPr>
          <w:rFonts w:ascii="Montserrat" w:hAnsi="Montserrat"/>
          <w:lang w:eastAsia="pl-PL"/>
        </w:rPr>
      </w:pPr>
      <w:r w:rsidRPr="00375177">
        <w:rPr>
          <w:rFonts w:ascii="Montserrat" w:hAnsi="Montserrat"/>
          <w:lang w:eastAsia="pl-PL"/>
        </w:rPr>
        <w:t>do żądania od administratora ograniczenia przetwarzania danych osobowych</w:t>
      </w:r>
      <w:r w:rsidR="009B4EED">
        <w:rPr>
          <w:rFonts w:ascii="Montserrat" w:hAnsi="Montserrat"/>
          <w:lang w:eastAsia="pl-PL"/>
        </w:rPr>
        <w:br/>
      </w:r>
      <w:r w:rsidRPr="00375177">
        <w:rPr>
          <w:rFonts w:ascii="Montserrat" w:hAnsi="Montserrat"/>
          <w:lang w:eastAsia="pl-PL"/>
        </w:rPr>
        <w:t>z zastrzeżeniem przypadków, o których mowa w art. 18 ust. 2 RODO,</w:t>
      </w:r>
      <w:r w:rsidR="009B4EED">
        <w:rPr>
          <w:rFonts w:ascii="Montserrat" w:hAnsi="Montserrat"/>
          <w:lang w:eastAsia="pl-PL"/>
        </w:rPr>
        <w:br/>
      </w:r>
      <w:r w:rsidR="00095102" w:rsidRPr="00375177">
        <w:rPr>
          <w:rFonts w:ascii="Montserrat" w:hAnsi="Montserrat"/>
          <w:lang w:eastAsia="pl-PL"/>
        </w:rPr>
        <w:t xml:space="preserve">przy czym </w:t>
      </w:r>
      <w:r w:rsidR="005B624F" w:rsidRPr="00375177">
        <w:rPr>
          <w:rFonts w:ascii="Montserrat" w:hAnsi="Montserrat"/>
          <w:lang w:eastAsia="pl-PL"/>
        </w:rPr>
        <w:t>zgłoszenie takiego żądania nie ogranicza przetwarzania danych osobowych do</w:t>
      </w:r>
      <w:r w:rsidR="00351A59" w:rsidRPr="00375177">
        <w:rPr>
          <w:rFonts w:ascii="Montserrat" w:hAnsi="Montserrat"/>
          <w:lang w:eastAsia="pl-PL"/>
        </w:rPr>
        <w:t xml:space="preserve"> czasu zakończenia postępowania,</w:t>
      </w:r>
    </w:p>
    <w:p w14:paraId="7E715D80" w14:textId="77777777" w:rsidR="00E217A7" w:rsidRPr="00435ED1" w:rsidRDefault="009E2C2D" w:rsidP="00435ED1">
      <w:pPr>
        <w:pStyle w:val="Akapitzlist"/>
        <w:numPr>
          <w:ilvl w:val="0"/>
          <w:numId w:val="13"/>
        </w:numPr>
        <w:suppressAutoHyphens w:val="0"/>
        <w:spacing w:after="120"/>
        <w:ind w:left="709" w:hanging="283"/>
        <w:jc w:val="both"/>
        <w:rPr>
          <w:rFonts w:ascii="Montserrat" w:hAnsi="Montserrat"/>
          <w:lang w:eastAsia="pl-PL"/>
        </w:rPr>
      </w:pPr>
      <w:r w:rsidRPr="00375177">
        <w:rPr>
          <w:rFonts w:ascii="Montserrat" w:hAnsi="Montserrat"/>
          <w:lang w:eastAsia="pl-PL"/>
        </w:rPr>
        <w:t>do wniesienia skargi do Prezesa Urzędu Ochrony Danych Osobowych, w przypadku uznania, że przetwarzanie danych osobowych narusza przepisy RODO,</w:t>
      </w:r>
    </w:p>
    <w:p w14:paraId="5E1CF082" w14:textId="77777777" w:rsidR="009E2C2D" w:rsidRPr="00375177" w:rsidRDefault="009E2C2D" w:rsidP="00BD07B9">
      <w:pPr>
        <w:pStyle w:val="Akapitzlist"/>
        <w:numPr>
          <w:ilvl w:val="0"/>
          <w:numId w:val="12"/>
        </w:numPr>
        <w:suppressAutoHyphens w:val="0"/>
        <w:spacing w:after="120"/>
        <w:ind w:left="426" w:hanging="426"/>
        <w:jc w:val="both"/>
        <w:rPr>
          <w:rFonts w:ascii="Montserrat" w:hAnsi="Montserrat"/>
          <w:i/>
          <w:lang w:eastAsia="pl-PL"/>
        </w:rPr>
      </w:pPr>
      <w:r w:rsidRPr="00375177">
        <w:rPr>
          <w:rFonts w:ascii="Montserrat" w:hAnsi="Montserrat"/>
          <w:lang w:eastAsia="pl-PL"/>
        </w:rPr>
        <w:t>osobom działającym w imieniu WYKONAWCY nie przysługuje prawo:</w:t>
      </w:r>
    </w:p>
    <w:p w14:paraId="1743928E" w14:textId="77777777" w:rsidR="009E2C2D" w:rsidRPr="00375177" w:rsidRDefault="009E2C2D" w:rsidP="00BD07B9">
      <w:pPr>
        <w:pStyle w:val="Akapitzlist"/>
        <w:numPr>
          <w:ilvl w:val="0"/>
          <w:numId w:val="14"/>
        </w:numPr>
        <w:suppressAutoHyphens w:val="0"/>
        <w:spacing w:after="120"/>
        <w:ind w:left="709" w:hanging="283"/>
        <w:jc w:val="both"/>
        <w:rPr>
          <w:rFonts w:ascii="Montserrat" w:hAnsi="Montserrat"/>
          <w:i/>
          <w:lang w:eastAsia="pl-PL"/>
        </w:rPr>
      </w:pPr>
      <w:r w:rsidRPr="00375177">
        <w:rPr>
          <w:rFonts w:ascii="Montserrat" w:hAnsi="Montserrat"/>
          <w:lang w:eastAsia="pl-PL"/>
        </w:rPr>
        <w:t>do usunięcia danych osobowych,</w:t>
      </w:r>
    </w:p>
    <w:p w14:paraId="165A1792" w14:textId="77777777" w:rsidR="009E2C2D" w:rsidRPr="00375177" w:rsidRDefault="009E2C2D" w:rsidP="00BD07B9">
      <w:pPr>
        <w:pStyle w:val="Akapitzlist"/>
        <w:numPr>
          <w:ilvl w:val="0"/>
          <w:numId w:val="14"/>
        </w:numPr>
        <w:suppressAutoHyphens w:val="0"/>
        <w:spacing w:after="120"/>
        <w:ind w:left="709" w:hanging="283"/>
        <w:jc w:val="both"/>
        <w:rPr>
          <w:rFonts w:ascii="Montserrat" w:hAnsi="Montserrat"/>
          <w:i/>
          <w:lang w:eastAsia="pl-PL"/>
        </w:rPr>
      </w:pPr>
      <w:r w:rsidRPr="00375177">
        <w:rPr>
          <w:rFonts w:ascii="Montserrat" w:hAnsi="Montserrat"/>
          <w:lang w:eastAsia="pl-PL"/>
        </w:rPr>
        <w:t>do przenoszenia danych osobowych,</w:t>
      </w:r>
    </w:p>
    <w:p w14:paraId="1947088B" w14:textId="77777777" w:rsidR="00CB082D" w:rsidRPr="00375177" w:rsidRDefault="009E2C2D" w:rsidP="00BD07B9">
      <w:pPr>
        <w:pStyle w:val="Akapitzlist"/>
        <w:numPr>
          <w:ilvl w:val="0"/>
          <w:numId w:val="14"/>
        </w:numPr>
        <w:suppressAutoHyphens w:val="0"/>
        <w:spacing w:after="120"/>
        <w:ind w:left="709" w:hanging="283"/>
        <w:jc w:val="both"/>
        <w:rPr>
          <w:rFonts w:ascii="Montserrat" w:hAnsi="Montserrat"/>
          <w:i/>
          <w:lang w:eastAsia="pl-PL"/>
        </w:rPr>
      </w:pPr>
      <w:r w:rsidRPr="00375177">
        <w:rPr>
          <w:rFonts w:ascii="Montserrat" w:hAnsi="Montserrat"/>
          <w:lang w:eastAsia="pl-PL"/>
        </w:rPr>
        <w:t>do sprzeciwu, wobec przetwarzania danych osobowych.</w:t>
      </w:r>
    </w:p>
    <w:p w14:paraId="34B536FF" w14:textId="7296D079" w:rsidR="003B4A29" w:rsidRPr="00651D57" w:rsidRDefault="00095102" w:rsidP="00651D57">
      <w:pPr>
        <w:suppressAutoHyphens w:val="0"/>
        <w:spacing w:after="120"/>
        <w:jc w:val="both"/>
        <w:rPr>
          <w:rFonts w:ascii="Montserrat" w:hAnsi="Montserrat"/>
          <w:lang w:eastAsia="pl-PL"/>
        </w:rPr>
      </w:pPr>
      <w:r w:rsidRPr="00375177">
        <w:rPr>
          <w:rFonts w:ascii="Montserrat" w:hAnsi="Montserrat"/>
          <w:lang w:eastAsia="pl-PL"/>
        </w:rPr>
        <w:t>ZAMAWIAJĄCY</w:t>
      </w:r>
      <w:r w:rsidR="005B624F" w:rsidRPr="00375177">
        <w:rPr>
          <w:rFonts w:ascii="Montserrat" w:hAnsi="Montserrat"/>
          <w:lang w:eastAsia="pl-PL"/>
        </w:rPr>
        <w:t xml:space="preserve"> przypomina o obowiązku informacyjnym wynikającym z  art. 14 RODO względem osób fizycznych</w:t>
      </w:r>
      <w:r w:rsidR="00351A59" w:rsidRPr="00375177">
        <w:rPr>
          <w:rFonts w:ascii="Montserrat" w:hAnsi="Montserrat"/>
          <w:lang w:eastAsia="pl-PL"/>
        </w:rPr>
        <w:t>,</w:t>
      </w:r>
      <w:r w:rsidR="005B624F" w:rsidRPr="00375177">
        <w:rPr>
          <w:rFonts w:ascii="Montserrat" w:hAnsi="Montserrat"/>
          <w:lang w:eastAsia="pl-PL"/>
        </w:rPr>
        <w:t xml:space="preserve"> których dane przekazane zostaną ZAMAWIAJĄCEMU</w:t>
      </w:r>
      <w:r w:rsidR="009B4EED">
        <w:rPr>
          <w:rFonts w:ascii="Montserrat" w:hAnsi="Montserrat"/>
          <w:lang w:eastAsia="pl-PL"/>
        </w:rPr>
        <w:br/>
      </w:r>
      <w:r w:rsidR="005B624F" w:rsidRPr="00375177">
        <w:rPr>
          <w:rFonts w:ascii="Montserrat" w:hAnsi="Montserrat"/>
          <w:lang w:eastAsia="pl-PL"/>
        </w:rPr>
        <w:t>w związku z prowadzonym postępowaniem i które ZAMAWIAJĄCY pozyska</w:t>
      </w:r>
      <w:r w:rsidR="009B4EED">
        <w:rPr>
          <w:rFonts w:ascii="Montserrat" w:hAnsi="Montserrat"/>
          <w:lang w:eastAsia="pl-PL"/>
        </w:rPr>
        <w:br/>
      </w:r>
      <w:r w:rsidR="005B624F" w:rsidRPr="00375177">
        <w:rPr>
          <w:rFonts w:ascii="Montserrat" w:hAnsi="Montserrat"/>
          <w:lang w:eastAsia="pl-PL"/>
        </w:rPr>
        <w:t xml:space="preserve">od </w:t>
      </w:r>
      <w:r w:rsidR="008A6C48" w:rsidRPr="00375177">
        <w:rPr>
          <w:rFonts w:ascii="Montserrat" w:hAnsi="Montserrat"/>
          <w:lang w:eastAsia="pl-PL"/>
        </w:rPr>
        <w:t xml:space="preserve">WYKONAWCY </w:t>
      </w:r>
      <w:r w:rsidR="00725165">
        <w:rPr>
          <w:rFonts w:ascii="Montserrat" w:hAnsi="Montserrat"/>
          <w:lang w:eastAsia="pl-PL"/>
        </w:rPr>
        <w:t>biorącego udział w postępowaniu.</w:t>
      </w:r>
    </w:p>
    <w:p w14:paraId="525B6942" w14:textId="77777777" w:rsidR="004E1FB7" w:rsidRDefault="004E1FB7" w:rsidP="00B37363">
      <w:pPr>
        <w:suppressAutoHyphens w:val="0"/>
        <w:autoSpaceDE w:val="0"/>
        <w:autoSpaceDN w:val="0"/>
        <w:adjustRightInd w:val="0"/>
        <w:spacing w:after="120"/>
        <w:ind w:left="709" w:hanging="709"/>
        <w:jc w:val="both"/>
        <w:rPr>
          <w:rFonts w:ascii="Montserrat" w:eastAsia="Calibri" w:hAnsi="Montserrat"/>
          <w:b/>
          <w:bCs/>
          <w:lang w:eastAsia="pl-PL"/>
        </w:rPr>
      </w:pPr>
    </w:p>
    <w:p w14:paraId="270BACE7" w14:textId="77777777" w:rsidR="002A2620" w:rsidRPr="00375177" w:rsidRDefault="003900B6" w:rsidP="00B37363">
      <w:pPr>
        <w:suppressAutoHyphens w:val="0"/>
        <w:autoSpaceDE w:val="0"/>
        <w:autoSpaceDN w:val="0"/>
        <w:adjustRightInd w:val="0"/>
        <w:spacing w:after="120"/>
        <w:ind w:left="709" w:hanging="709"/>
        <w:jc w:val="both"/>
        <w:rPr>
          <w:rFonts w:ascii="Montserrat" w:hAnsi="Montserrat"/>
          <w:b/>
        </w:rPr>
      </w:pPr>
      <w:r w:rsidRPr="00375177">
        <w:rPr>
          <w:rFonts w:ascii="Montserrat" w:eastAsia="Calibri" w:hAnsi="Montserrat"/>
          <w:b/>
          <w:bCs/>
          <w:lang w:eastAsia="pl-PL"/>
        </w:rPr>
        <w:t>X</w:t>
      </w:r>
      <w:r w:rsidR="002A2620" w:rsidRPr="00375177">
        <w:rPr>
          <w:rFonts w:ascii="Montserrat" w:eastAsia="Calibri" w:hAnsi="Montserrat"/>
          <w:b/>
          <w:bCs/>
          <w:lang w:eastAsia="pl-PL"/>
        </w:rPr>
        <w:t>X</w:t>
      </w:r>
      <w:r w:rsidR="00B37363" w:rsidRPr="00375177">
        <w:rPr>
          <w:rFonts w:ascii="Montserrat" w:eastAsia="Calibri" w:hAnsi="Montserrat"/>
          <w:b/>
          <w:bCs/>
          <w:lang w:eastAsia="pl-PL"/>
        </w:rPr>
        <w:t>V</w:t>
      </w:r>
      <w:r w:rsidR="00FD2E7D">
        <w:rPr>
          <w:rFonts w:ascii="Montserrat" w:eastAsia="Calibri" w:hAnsi="Montserrat"/>
          <w:b/>
          <w:bCs/>
          <w:lang w:eastAsia="pl-PL"/>
        </w:rPr>
        <w:t>I</w:t>
      </w:r>
      <w:r w:rsidR="00725165">
        <w:rPr>
          <w:rFonts w:ascii="Montserrat" w:eastAsia="Calibri" w:hAnsi="Montserrat"/>
          <w:b/>
          <w:bCs/>
          <w:lang w:eastAsia="pl-PL"/>
        </w:rPr>
        <w:t>I</w:t>
      </w:r>
      <w:r w:rsidR="002A2620" w:rsidRPr="00375177">
        <w:rPr>
          <w:rFonts w:ascii="Montserrat" w:eastAsia="Calibri" w:hAnsi="Montserrat"/>
          <w:b/>
          <w:bCs/>
          <w:lang w:eastAsia="pl-PL"/>
        </w:rPr>
        <w:t>.</w:t>
      </w:r>
      <w:r w:rsidR="00BA44E4" w:rsidRPr="00375177">
        <w:rPr>
          <w:rFonts w:ascii="Montserrat" w:eastAsia="Calibri" w:hAnsi="Montserrat"/>
          <w:b/>
          <w:bCs/>
          <w:lang w:eastAsia="pl-PL"/>
        </w:rPr>
        <w:tab/>
      </w:r>
      <w:r w:rsidR="002A2620" w:rsidRPr="00375177">
        <w:rPr>
          <w:rFonts w:ascii="Montserrat" w:hAnsi="Montserrat"/>
          <w:b/>
        </w:rPr>
        <w:t>POUCZENIE O ŚRODKACH OCHRONY PRAWNEJ</w:t>
      </w:r>
      <w:r w:rsidR="00BA44E4" w:rsidRPr="00375177">
        <w:rPr>
          <w:rFonts w:ascii="Montserrat" w:eastAsia="Calibri" w:hAnsi="Montserrat"/>
          <w:b/>
          <w:bCs/>
          <w:lang w:eastAsia="pl-PL"/>
        </w:rPr>
        <w:t xml:space="preserve"> PRZYSŁUGUJĄCYCH WYKONAWCY</w:t>
      </w:r>
      <w:r w:rsidR="002A2620" w:rsidRPr="00375177">
        <w:rPr>
          <w:rFonts w:ascii="Montserrat" w:hAnsi="Montserrat"/>
          <w:b/>
        </w:rPr>
        <w:t>.</w:t>
      </w:r>
    </w:p>
    <w:p w14:paraId="05F4F2B6" w14:textId="77777777" w:rsidR="002A2620" w:rsidRPr="00375177" w:rsidRDefault="00187315" w:rsidP="00491721">
      <w:pPr>
        <w:pStyle w:val="Akapitzlist"/>
        <w:numPr>
          <w:ilvl w:val="0"/>
          <w:numId w:val="4"/>
        </w:numPr>
        <w:tabs>
          <w:tab w:val="left" w:pos="567"/>
        </w:tabs>
        <w:spacing w:after="120"/>
        <w:ind w:left="567" w:hanging="567"/>
        <w:jc w:val="both"/>
        <w:rPr>
          <w:rFonts w:ascii="Montserrat" w:hAnsi="Montserrat"/>
        </w:rPr>
      </w:pPr>
      <w:r w:rsidRPr="00375177">
        <w:rPr>
          <w:rFonts w:ascii="Montserrat" w:hAnsi="Montserrat"/>
        </w:rPr>
        <w:t xml:space="preserve">Środki ochrony prawnej przysługują </w:t>
      </w:r>
      <w:r w:rsidR="00B37363" w:rsidRPr="00375177">
        <w:rPr>
          <w:rFonts w:ascii="Montserrat" w:hAnsi="Montserrat"/>
        </w:rPr>
        <w:t xml:space="preserve">WYKONAWCY, </w:t>
      </w:r>
      <w:r w:rsidRPr="00375177">
        <w:rPr>
          <w:rFonts w:ascii="Montserrat" w:hAnsi="Montserrat"/>
        </w:rPr>
        <w:t>jeżeli ma lub miał interes</w:t>
      </w:r>
      <w:r w:rsidR="006B1A54">
        <w:rPr>
          <w:rFonts w:ascii="Montserrat" w:hAnsi="Montserrat"/>
        </w:rPr>
        <w:br/>
      </w:r>
      <w:r w:rsidR="002A2620" w:rsidRPr="00375177">
        <w:rPr>
          <w:rFonts w:ascii="Montserrat" w:hAnsi="Montserrat"/>
        </w:rPr>
        <w:t>w uzyskaniu zamówienia oraz poni</w:t>
      </w:r>
      <w:r w:rsidRPr="00375177">
        <w:rPr>
          <w:rFonts w:ascii="Montserrat" w:hAnsi="Montserrat"/>
        </w:rPr>
        <w:t>ósł</w:t>
      </w:r>
      <w:r w:rsidR="002A2620" w:rsidRPr="00375177">
        <w:rPr>
          <w:rFonts w:ascii="Montserrat" w:hAnsi="Montserrat"/>
        </w:rPr>
        <w:t xml:space="preserve"> lub</w:t>
      </w:r>
      <w:r w:rsidR="00FD161C" w:rsidRPr="00375177">
        <w:rPr>
          <w:rFonts w:ascii="Montserrat" w:hAnsi="Montserrat"/>
        </w:rPr>
        <w:t xml:space="preserve"> może ponieść</w:t>
      </w:r>
      <w:r w:rsidR="002A2620" w:rsidRPr="00375177">
        <w:rPr>
          <w:rFonts w:ascii="Montserrat" w:hAnsi="Montserrat"/>
        </w:rPr>
        <w:t xml:space="preserve"> </w:t>
      </w:r>
      <w:r w:rsidR="00FD161C" w:rsidRPr="00375177">
        <w:rPr>
          <w:rFonts w:ascii="Montserrat" w:hAnsi="Montserrat"/>
        </w:rPr>
        <w:t>szkodę</w:t>
      </w:r>
      <w:r w:rsidR="002A2620" w:rsidRPr="00375177">
        <w:rPr>
          <w:rFonts w:ascii="Montserrat" w:hAnsi="Montserrat"/>
        </w:rPr>
        <w:t xml:space="preserve"> w wyniku naruszenia</w:t>
      </w:r>
      <w:r w:rsidR="0046358B" w:rsidRPr="00375177">
        <w:rPr>
          <w:rFonts w:ascii="Montserrat" w:hAnsi="Montserrat"/>
        </w:rPr>
        <w:br/>
      </w:r>
      <w:r w:rsidR="002A2620" w:rsidRPr="00375177">
        <w:rPr>
          <w:rFonts w:ascii="Montserrat" w:hAnsi="Montserrat"/>
        </w:rPr>
        <w:t xml:space="preserve">przez ZAMAWIAJĄCEGO przepisów </w:t>
      </w:r>
      <w:r w:rsidR="00FD161C" w:rsidRPr="00375177">
        <w:rPr>
          <w:rFonts w:ascii="Montserrat" w:hAnsi="Montserrat"/>
        </w:rPr>
        <w:t>Ustawy.</w:t>
      </w:r>
      <w:r w:rsidR="002A2620" w:rsidRPr="00375177">
        <w:rPr>
          <w:rFonts w:ascii="Montserrat" w:hAnsi="Montserrat"/>
        </w:rPr>
        <w:t xml:space="preserve"> </w:t>
      </w:r>
    </w:p>
    <w:p w14:paraId="210FECF6" w14:textId="77777777" w:rsidR="007708E1" w:rsidRPr="00375177" w:rsidRDefault="002A2620" w:rsidP="00491721">
      <w:pPr>
        <w:numPr>
          <w:ilvl w:val="0"/>
          <w:numId w:val="4"/>
        </w:numPr>
        <w:tabs>
          <w:tab w:val="left" w:pos="567"/>
        </w:tabs>
        <w:spacing w:after="120"/>
        <w:ind w:left="567" w:hanging="567"/>
        <w:jc w:val="both"/>
        <w:rPr>
          <w:rFonts w:ascii="Montserrat" w:hAnsi="Montserrat"/>
        </w:rPr>
      </w:pPr>
      <w:r w:rsidRPr="00375177">
        <w:rPr>
          <w:rFonts w:ascii="Montserrat" w:hAnsi="Montserrat"/>
        </w:rPr>
        <w:t>Odwołanie powinno wskazywać czynność lub zaniechanie czynności ZAMAWIAJĄCEGO, której zarzuc</w:t>
      </w:r>
      <w:r w:rsidR="00B37363" w:rsidRPr="00375177">
        <w:rPr>
          <w:rFonts w:ascii="Montserrat" w:hAnsi="Montserrat"/>
        </w:rPr>
        <w:t>a się niezgodność z przepisami U</w:t>
      </w:r>
      <w:r w:rsidRPr="00375177">
        <w:rPr>
          <w:rFonts w:ascii="Montserrat" w:hAnsi="Montserrat"/>
        </w:rPr>
        <w:t>stawy, zawierać zwięzłe przytoczenie zarzutów, wskazywać żądanie oraz okoliczności faktyczne</w:t>
      </w:r>
      <w:r w:rsidR="006B1A54">
        <w:rPr>
          <w:rFonts w:ascii="Montserrat" w:hAnsi="Montserrat"/>
        </w:rPr>
        <w:br/>
      </w:r>
      <w:r w:rsidRPr="00375177">
        <w:rPr>
          <w:rFonts w:ascii="Montserrat" w:hAnsi="Montserrat"/>
        </w:rPr>
        <w:t>i prawne uzasadniające wniesienie odwołania.</w:t>
      </w:r>
    </w:p>
    <w:p w14:paraId="7B025FB9" w14:textId="77777777" w:rsidR="00FD161C" w:rsidRPr="00375177" w:rsidRDefault="002A2620" w:rsidP="00491721">
      <w:pPr>
        <w:numPr>
          <w:ilvl w:val="0"/>
          <w:numId w:val="4"/>
        </w:numPr>
        <w:tabs>
          <w:tab w:val="left" w:pos="567"/>
        </w:tabs>
        <w:spacing w:after="120"/>
        <w:ind w:left="567" w:hanging="567"/>
        <w:jc w:val="both"/>
        <w:rPr>
          <w:rFonts w:ascii="Montserrat" w:hAnsi="Montserrat"/>
        </w:rPr>
      </w:pPr>
      <w:r w:rsidRPr="00375177">
        <w:rPr>
          <w:rFonts w:ascii="Montserrat" w:hAnsi="Montserrat"/>
        </w:rPr>
        <w:t>WYKONAWCA ma prawo wnieść odwołanie na</w:t>
      </w:r>
      <w:r w:rsidR="00FD161C" w:rsidRPr="00375177">
        <w:rPr>
          <w:rFonts w:ascii="Montserrat" w:hAnsi="Montserrat"/>
        </w:rPr>
        <w:t>:</w:t>
      </w:r>
      <w:r w:rsidRPr="00375177">
        <w:rPr>
          <w:rFonts w:ascii="Montserrat" w:hAnsi="Montserrat"/>
        </w:rPr>
        <w:t xml:space="preserve"> </w:t>
      </w:r>
    </w:p>
    <w:p w14:paraId="251F2B8D" w14:textId="77777777" w:rsidR="00FD161C" w:rsidRPr="00375177" w:rsidRDefault="00FD161C" w:rsidP="006176C7">
      <w:pPr>
        <w:pStyle w:val="Akapitzlist"/>
        <w:numPr>
          <w:ilvl w:val="0"/>
          <w:numId w:val="19"/>
        </w:numPr>
        <w:shd w:val="clear" w:color="auto" w:fill="FFFFFF"/>
        <w:suppressAutoHyphens w:val="0"/>
        <w:spacing w:after="120"/>
        <w:ind w:left="993" w:hanging="426"/>
        <w:jc w:val="both"/>
        <w:rPr>
          <w:rFonts w:ascii="Montserrat" w:hAnsi="Montserrat"/>
          <w:lang w:eastAsia="pl-PL"/>
        </w:rPr>
      </w:pPr>
      <w:r w:rsidRPr="00375177">
        <w:rPr>
          <w:rFonts w:ascii="Montserrat" w:hAnsi="Montserrat"/>
          <w:lang w:eastAsia="pl-PL"/>
        </w:rPr>
        <w:lastRenderedPageBreak/>
        <w:t xml:space="preserve">niezgodną z przepisami ustawy czynność </w:t>
      </w:r>
      <w:r w:rsidR="00B37363" w:rsidRPr="00375177">
        <w:rPr>
          <w:rFonts w:ascii="Montserrat" w:hAnsi="Montserrat"/>
          <w:lang w:eastAsia="pl-PL"/>
        </w:rPr>
        <w:t>ZAMAWIAJĄCEGO</w:t>
      </w:r>
      <w:r w:rsidRPr="00375177">
        <w:rPr>
          <w:rFonts w:ascii="Montserrat" w:hAnsi="Montserrat"/>
          <w:lang w:eastAsia="pl-PL"/>
        </w:rPr>
        <w:t>, podjętą</w:t>
      </w:r>
      <w:r w:rsidR="006B1A54">
        <w:rPr>
          <w:rFonts w:ascii="Montserrat" w:hAnsi="Montserrat"/>
          <w:lang w:eastAsia="pl-PL"/>
        </w:rPr>
        <w:br/>
      </w:r>
      <w:r w:rsidRPr="00375177">
        <w:rPr>
          <w:rFonts w:ascii="Montserrat" w:hAnsi="Montserrat"/>
          <w:lang w:eastAsia="pl-PL"/>
        </w:rPr>
        <w:t>w postępowaniu o udzielenie zamówienia, w tym na p</w:t>
      </w:r>
      <w:r w:rsidR="00B37363" w:rsidRPr="00375177">
        <w:rPr>
          <w:rFonts w:ascii="Montserrat" w:hAnsi="Montserrat"/>
          <w:lang w:eastAsia="pl-PL"/>
        </w:rPr>
        <w:t>rojektowane postanowienia umowy,</w:t>
      </w:r>
    </w:p>
    <w:p w14:paraId="37D69711" w14:textId="77777777" w:rsidR="00FD161C" w:rsidRPr="00375177" w:rsidRDefault="00FD161C" w:rsidP="006176C7">
      <w:pPr>
        <w:pStyle w:val="Akapitzlist"/>
        <w:numPr>
          <w:ilvl w:val="0"/>
          <w:numId w:val="19"/>
        </w:numPr>
        <w:shd w:val="clear" w:color="auto" w:fill="FFFFFF"/>
        <w:suppressAutoHyphens w:val="0"/>
        <w:spacing w:after="120"/>
        <w:ind w:left="993" w:hanging="426"/>
        <w:jc w:val="both"/>
        <w:rPr>
          <w:rFonts w:ascii="Montserrat" w:hAnsi="Montserrat"/>
          <w:lang w:eastAsia="pl-PL"/>
        </w:rPr>
      </w:pPr>
      <w:r w:rsidRPr="00375177">
        <w:rPr>
          <w:rFonts w:ascii="Montserrat" w:hAnsi="Montserrat"/>
          <w:lang w:eastAsia="pl-PL"/>
        </w:rPr>
        <w:t>zaniechanie czynności w postępowaniu o udzielenie zamówienia,</w:t>
      </w:r>
      <w:r w:rsidR="0046358B" w:rsidRPr="00375177">
        <w:rPr>
          <w:rFonts w:ascii="Montserrat" w:hAnsi="Montserrat"/>
          <w:lang w:eastAsia="pl-PL"/>
        </w:rPr>
        <w:br/>
      </w:r>
      <w:r w:rsidRPr="00375177">
        <w:rPr>
          <w:rFonts w:ascii="Montserrat" w:hAnsi="Montserrat"/>
          <w:lang w:eastAsia="pl-PL"/>
        </w:rPr>
        <w:t xml:space="preserve">do której </w:t>
      </w:r>
      <w:r w:rsidR="00B37363" w:rsidRPr="00375177">
        <w:rPr>
          <w:rFonts w:ascii="Montserrat" w:hAnsi="Montserrat"/>
          <w:lang w:eastAsia="pl-PL"/>
        </w:rPr>
        <w:t xml:space="preserve">ZAMAWIAJĄCY </w:t>
      </w:r>
      <w:r w:rsidRPr="00375177">
        <w:rPr>
          <w:rFonts w:ascii="Montserrat" w:hAnsi="Montserrat"/>
          <w:lang w:eastAsia="pl-PL"/>
        </w:rPr>
        <w:t>był</w:t>
      </w:r>
      <w:r w:rsidR="00B37363" w:rsidRPr="00375177">
        <w:rPr>
          <w:rFonts w:ascii="Montserrat" w:hAnsi="Montserrat"/>
          <w:lang w:eastAsia="pl-PL"/>
        </w:rPr>
        <w:t xml:space="preserve"> obowiązany na podstawie Ustawy,</w:t>
      </w:r>
    </w:p>
    <w:p w14:paraId="3E6E2EA8" w14:textId="77777777" w:rsidR="00955257" w:rsidRPr="00375177" w:rsidRDefault="00FD161C" w:rsidP="006176C7">
      <w:pPr>
        <w:pStyle w:val="Akapitzlist"/>
        <w:numPr>
          <w:ilvl w:val="0"/>
          <w:numId w:val="19"/>
        </w:numPr>
        <w:shd w:val="clear" w:color="auto" w:fill="FFFFFF"/>
        <w:suppressAutoHyphens w:val="0"/>
        <w:spacing w:after="120"/>
        <w:ind w:left="993" w:hanging="426"/>
        <w:jc w:val="both"/>
        <w:rPr>
          <w:rFonts w:ascii="Montserrat" w:hAnsi="Montserrat"/>
          <w:lang w:eastAsia="pl-PL"/>
        </w:rPr>
      </w:pPr>
      <w:r w:rsidRPr="00375177">
        <w:rPr>
          <w:rFonts w:ascii="Montserrat" w:hAnsi="Montserrat"/>
          <w:lang w:eastAsia="pl-PL"/>
        </w:rPr>
        <w:t>zaniechanie przeprowadzenia postępowania o udzi</w:t>
      </w:r>
      <w:r w:rsidR="00B37363" w:rsidRPr="00375177">
        <w:rPr>
          <w:rFonts w:ascii="Montserrat" w:hAnsi="Montserrat"/>
          <w:lang w:eastAsia="pl-PL"/>
        </w:rPr>
        <w:t>elenie zamówienia</w:t>
      </w:r>
      <w:r w:rsidR="006B1A54">
        <w:rPr>
          <w:rFonts w:ascii="Montserrat" w:hAnsi="Montserrat"/>
          <w:lang w:eastAsia="pl-PL"/>
        </w:rPr>
        <w:br/>
      </w:r>
      <w:r w:rsidR="00B37363" w:rsidRPr="00375177">
        <w:rPr>
          <w:rFonts w:ascii="Montserrat" w:hAnsi="Montserrat"/>
          <w:lang w:eastAsia="pl-PL"/>
        </w:rPr>
        <w:t>na podstawie U</w:t>
      </w:r>
      <w:r w:rsidRPr="00375177">
        <w:rPr>
          <w:rFonts w:ascii="Montserrat" w:hAnsi="Montserrat"/>
          <w:lang w:eastAsia="pl-PL"/>
        </w:rPr>
        <w:t xml:space="preserve">stawy, mimo że </w:t>
      </w:r>
      <w:r w:rsidR="00B37363" w:rsidRPr="00375177">
        <w:rPr>
          <w:rFonts w:ascii="Montserrat" w:hAnsi="Montserrat"/>
          <w:lang w:eastAsia="pl-PL"/>
        </w:rPr>
        <w:t xml:space="preserve">ZAMAWIAJĄCY </w:t>
      </w:r>
      <w:r w:rsidRPr="00375177">
        <w:rPr>
          <w:rFonts w:ascii="Montserrat" w:hAnsi="Montserrat"/>
          <w:lang w:eastAsia="pl-PL"/>
        </w:rPr>
        <w:t>był do tego obowiązany.</w:t>
      </w:r>
    </w:p>
    <w:p w14:paraId="2400C7D0" w14:textId="77777777" w:rsidR="00C3776A" w:rsidRPr="00070A33" w:rsidRDefault="002A2620" w:rsidP="00070A33">
      <w:pPr>
        <w:numPr>
          <w:ilvl w:val="0"/>
          <w:numId w:val="4"/>
        </w:numPr>
        <w:tabs>
          <w:tab w:val="left" w:pos="567"/>
        </w:tabs>
        <w:suppressAutoHyphens w:val="0"/>
        <w:autoSpaceDE w:val="0"/>
        <w:autoSpaceDN w:val="0"/>
        <w:adjustRightInd w:val="0"/>
        <w:spacing w:after="120"/>
        <w:ind w:left="567" w:hanging="567"/>
        <w:jc w:val="both"/>
        <w:rPr>
          <w:rFonts w:ascii="Montserrat" w:hAnsi="Montserrat"/>
        </w:rPr>
      </w:pPr>
      <w:r w:rsidRPr="00375177">
        <w:rPr>
          <w:rFonts w:ascii="Montserrat" w:hAnsi="Montserrat"/>
        </w:rPr>
        <w:t>Odwołanie wnosi się do Prezesa</w:t>
      </w:r>
      <w:r w:rsidR="00BA44E4" w:rsidRPr="00375177">
        <w:rPr>
          <w:rFonts w:ascii="Montserrat" w:hAnsi="Montserrat"/>
        </w:rPr>
        <w:t xml:space="preserve"> Krajowej </w:t>
      </w:r>
      <w:r w:rsidRPr="00375177">
        <w:rPr>
          <w:rFonts w:ascii="Montserrat" w:hAnsi="Montserrat"/>
        </w:rPr>
        <w:t>Izby</w:t>
      </w:r>
      <w:r w:rsidR="00BA44E4" w:rsidRPr="00375177">
        <w:rPr>
          <w:rFonts w:ascii="Montserrat" w:hAnsi="Montserrat"/>
        </w:rPr>
        <w:t xml:space="preserve"> Odwoławczej,</w:t>
      </w:r>
      <w:r w:rsidRPr="00375177">
        <w:rPr>
          <w:rFonts w:ascii="Montserrat" w:hAnsi="Montserrat"/>
        </w:rPr>
        <w:t xml:space="preserve"> </w:t>
      </w:r>
      <w:r w:rsidR="00BA44E4" w:rsidRPr="00375177">
        <w:rPr>
          <w:rFonts w:ascii="Montserrat" w:eastAsia="Calibri" w:hAnsi="Montserrat"/>
          <w:lang w:eastAsia="pl-PL"/>
        </w:rPr>
        <w:t xml:space="preserve">w formie pisemnej </w:t>
      </w:r>
      <w:r w:rsidR="006B1A54">
        <w:rPr>
          <w:rFonts w:ascii="Montserrat" w:eastAsia="Calibri" w:hAnsi="Montserrat"/>
          <w:lang w:eastAsia="pl-PL"/>
        </w:rPr>
        <w:br/>
      </w:r>
      <w:r w:rsidR="00BA44E4" w:rsidRPr="00375177">
        <w:rPr>
          <w:rFonts w:ascii="Montserrat" w:eastAsia="Calibri" w:hAnsi="Montserrat"/>
          <w:lang w:eastAsia="pl-PL"/>
        </w:rPr>
        <w:t>albo w formie elektronicznej albo w postaci elektronicznej opatrzone podpisem zaufanym,</w:t>
      </w:r>
      <w:r w:rsidR="00BA44E4" w:rsidRPr="00375177">
        <w:rPr>
          <w:rFonts w:ascii="Montserrat" w:hAnsi="Montserrat"/>
        </w:rPr>
        <w:t xml:space="preserve"> </w:t>
      </w:r>
      <w:r w:rsidRPr="00375177">
        <w:rPr>
          <w:rFonts w:ascii="Montserrat" w:hAnsi="Montserrat"/>
        </w:rPr>
        <w:t>w terminie 5 dni</w:t>
      </w:r>
      <w:r w:rsidR="00847636" w:rsidRPr="00375177">
        <w:rPr>
          <w:rFonts w:ascii="Montserrat" w:hAnsi="Montserrat"/>
        </w:rPr>
        <w:t xml:space="preserve"> </w:t>
      </w:r>
      <w:r w:rsidRPr="00375177">
        <w:rPr>
          <w:rFonts w:ascii="Montserrat" w:hAnsi="Montserrat"/>
        </w:rPr>
        <w:t>od dnia przesłania informacji o czynności ZAMAWIAJĄCEGO stanowiącej po</w:t>
      </w:r>
      <w:r w:rsidR="00B37363" w:rsidRPr="00375177">
        <w:rPr>
          <w:rFonts w:ascii="Montserrat" w:hAnsi="Montserrat"/>
        </w:rPr>
        <w:t>dstawę</w:t>
      </w:r>
      <w:r w:rsidR="006B1A54">
        <w:rPr>
          <w:rFonts w:ascii="Montserrat" w:hAnsi="Montserrat"/>
        </w:rPr>
        <w:t xml:space="preserve"> </w:t>
      </w:r>
      <w:r w:rsidR="00B37363" w:rsidRPr="00375177">
        <w:rPr>
          <w:rFonts w:ascii="Montserrat" w:hAnsi="Montserrat"/>
        </w:rPr>
        <w:t xml:space="preserve">jego wniesienia – jeżeli </w:t>
      </w:r>
      <w:r w:rsidRPr="00375177">
        <w:rPr>
          <w:rFonts w:ascii="Montserrat" w:hAnsi="Montserrat"/>
        </w:rPr>
        <w:t>zostały przesłane przy użyciu środkami komunikacji elektronicznej</w:t>
      </w:r>
      <w:r w:rsidR="006B1A54">
        <w:rPr>
          <w:rFonts w:ascii="Montserrat" w:hAnsi="Montserrat"/>
        </w:rPr>
        <w:t xml:space="preserve"> </w:t>
      </w:r>
      <w:r w:rsidRPr="00375177">
        <w:rPr>
          <w:rFonts w:ascii="Montserrat" w:hAnsi="Montserrat"/>
        </w:rPr>
        <w:t xml:space="preserve">albo </w:t>
      </w:r>
      <w:r w:rsidR="00B37363" w:rsidRPr="00375177">
        <w:rPr>
          <w:rFonts w:ascii="Montserrat" w:hAnsi="Montserrat"/>
        </w:rPr>
        <w:t>w terminie 10 dni</w:t>
      </w:r>
      <w:r w:rsidR="006B1A54">
        <w:rPr>
          <w:rFonts w:ascii="Montserrat" w:hAnsi="Montserrat"/>
        </w:rPr>
        <w:br/>
      </w:r>
      <w:r w:rsidR="00B37363" w:rsidRPr="00375177">
        <w:rPr>
          <w:rFonts w:ascii="Montserrat" w:hAnsi="Montserrat"/>
        </w:rPr>
        <w:t xml:space="preserve">– jeżeli </w:t>
      </w:r>
      <w:r w:rsidRPr="00375177">
        <w:rPr>
          <w:rFonts w:ascii="Montserrat" w:hAnsi="Montserrat"/>
        </w:rPr>
        <w:t>zostały przesłane w inny sposób. Odwołanie wobec treści ogłoszenia</w:t>
      </w:r>
      <w:r w:rsidR="006B1A54">
        <w:rPr>
          <w:rFonts w:ascii="Montserrat" w:hAnsi="Montserrat"/>
        </w:rPr>
        <w:br/>
      </w:r>
      <w:r w:rsidRPr="00375177">
        <w:rPr>
          <w:rFonts w:ascii="Montserrat" w:hAnsi="Montserrat"/>
        </w:rPr>
        <w:t xml:space="preserve">o zamówieniu i wobec treści </w:t>
      </w:r>
      <w:r w:rsidR="0052767C" w:rsidRPr="00375177">
        <w:rPr>
          <w:rFonts w:ascii="Montserrat" w:hAnsi="Montserrat"/>
        </w:rPr>
        <w:t xml:space="preserve">dokumentów zamówienia </w:t>
      </w:r>
      <w:r w:rsidRPr="00375177">
        <w:rPr>
          <w:rFonts w:ascii="Montserrat" w:hAnsi="Montserrat"/>
        </w:rPr>
        <w:t xml:space="preserve">wnosi się w terminie </w:t>
      </w:r>
      <w:r w:rsidR="00847636" w:rsidRPr="00375177">
        <w:rPr>
          <w:rFonts w:ascii="Montserrat" w:hAnsi="Montserrat"/>
        </w:rPr>
        <w:br/>
      </w:r>
      <w:r w:rsidRPr="00375177">
        <w:rPr>
          <w:rFonts w:ascii="Montserrat" w:hAnsi="Montserrat"/>
        </w:rPr>
        <w:t>5 dni od dnia zamieszczenia ogłoszenia w Biuletynie Zamówień Publicznych</w:t>
      </w:r>
      <w:r w:rsidR="006B1A54">
        <w:rPr>
          <w:rFonts w:ascii="Montserrat" w:hAnsi="Montserrat"/>
        </w:rPr>
        <w:br/>
      </w:r>
      <w:r w:rsidRPr="00375177">
        <w:rPr>
          <w:rFonts w:ascii="Montserrat" w:hAnsi="Montserrat"/>
        </w:rPr>
        <w:t xml:space="preserve">lub </w:t>
      </w:r>
      <w:r w:rsidR="0052767C" w:rsidRPr="00375177">
        <w:rPr>
          <w:rFonts w:ascii="Montserrat" w:hAnsi="Montserrat"/>
        </w:rPr>
        <w:t xml:space="preserve">dokumentów zamówienia </w:t>
      </w:r>
      <w:r w:rsidRPr="00375177">
        <w:rPr>
          <w:rFonts w:ascii="Montserrat" w:hAnsi="Montserrat"/>
        </w:rPr>
        <w:t>na stronie internetowej.</w:t>
      </w:r>
    </w:p>
    <w:p w14:paraId="4CFE35CD" w14:textId="77777777" w:rsidR="00986F06" w:rsidRPr="00E10A94" w:rsidRDefault="0052767C" w:rsidP="00986F06">
      <w:pPr>
        <w:numPr>
          <w:ilvl w:val="0"/>
          <w:numId w:val="4"/>
        </w:numPr>
        <w:tabs>
          <w:tab w:val="left" w:pos="567"/>
        </w:tabs>
        <w:spacing w:after="120"/>
        <w:ind w:left="567" w:hanging="567"/>
        <w:jc w:val="both"/>
        <w:rPr>
          <w:rFonts w:ascii="Montserrat" w:hAnsi="Montserrat"/>
        </w:rPr>
      </w:pPr>
      <w:r w:rsidRPr="00375177">
        <w:rPr>
          <w:rFonts w:ascii="Montserrat" w:hAnsi="Montserrat"/>
          <w:shd w:val="clear" w:color="auto" w:fill="FFFFFF"/>
        </w:rPr>
        <w:t xml:space="preserve">Odwołujący przekazuje </w:t>
      </w:r>
      <w:r w:rsidR="00B37363" w:rsidRPr="00375177">
        <w:rPr>
          <w:rFonts w:ascii="Montserrat" w:hAnsi="Montserrat"/>
          <w:shd w:val="clear" w:color="auto" w:fill="FFFFFF"/>
        </w:rPr>
        <w:t xml:space="preserve">ZAMAWIAJĄCEMU </w:t>
      </w:r>
      <w:r w:rsidRPr="00375177">
        <w:rPr>
          <w:rFonts w:ascii="Montserrat" w:hAnsi="Montserrat"/>
          <w:shd w:val="clear" w:color="auto" w:fill="FFFFFF"/>
        </w:rPr>
        <w:t>odwołanie wniesione w formie elektronicznej albo postaci elektronicznej albo kopię tego odwołania, jeżeli zostało ono wniesione w formie pisemnej, przed upływem terminu do wniesienia odwołania w taki sposób,</w:t>
      </w:r>
      <w:r w:rsidR="006B1A54">
        <w:rPr>
          <w:rFonts w:ascii="Montserrat" w:hAnsi="Montserrat"/>
          <w:shd w:val="clear" w:color="auto" w:fill="FFFFFF"/>
        </w:rPr>
        <w:t xml:space="preserve"> </w:t>
      </w:r>
      <w:r w:rsidRPr="00375177">
        <w:rPr>
          <w:rFonts w:ascii="Montserrat" w:hAnsi="Montserrat"/>
          <w:shd w:val="clear" w:color="auto" w:fill="FFFFFF"/>
        </w:rPr>
        <w:t>aby mógł</w:t>
      </w:r>
      <w:r w:rsidR="0046358B" w:rsidRPr="00375177">
        <w:rPr>
          <w:rFonts w:ascii="Montserrat" w:hAnsi="Montserrat"/>
          <w:shd w:val="clear" w:color="auto" w:fill="FFFFFF"/>
        </w:rPr>
        <w:t xml:space="preserve"> </w:t>
      </w:r>
      <w:r w:rsidRPr="00375177">
        <w:rPr>
          <w:rFonts w:ascii="Montserrat" w:hAnsi="Montserrat"/>
          <w:shd w:val="clear" w:color="auto" w:fill="FFFFFF"/>
        </w:rPr>
        <w:t>on zapoznać się z jego treścią przed upływem tego terminu.</w:t>
      </w:r>
    </w:p>
    <w:p w14:paraId="4F62DF00" w14:textId="77777777" w:rsidR="00266983" w:rsidRPr="006B1A54" w:rsidRDefault="002A2620" w:rsidP="006B1A54">
      <w:pPr>
        <w:numPr>
          <w:ilvl w:val="0"/>
          <w:numId w:val="4"/>
        </w:numPr>
        <w:tabs>
          <w:tab w:val="left" w:pos="567"/>
        </w:tabs>
        <w:spacing w:after="120"/>
        <w:ind w:left="567" w:hanging="567"/>
        <w:jc w:val="both"/>
        <w:rPr>
          <w:rFonts w:ascii="Montserrat" w:hAnsi="Montserrat"/>
        </w:rPr>
      </w:pPr>
      <w:r w:rsidRPr="00375177">
        <w:rPr>
          <w:rFonts w:ascii="Montserrat" w:hAnsi="Montserrat"/>
        </w:rPr>
        <w:t>ZAMAWIAJĄCY nie później niż 2 dni od otrzymania kopii odwołania, przekazuje</w:t>
      </w:r>
      <w:r w:rsidR="0046358B" w:rsidRPr="00375177">
        <w:rPr>
          <w:rFonts w:ascii="Montserrat" w:hAnsi="Montserrat"/>
        </w:rPr>
        <w:br/>
      </w:r>
      <w:r w:rsidRPr="00375177">
        <w:rPr>
          <w:rFonts w:ascii="Montserrat" w:hAnsi="Montserrat"/>
        </w:rPr>
        <w:t xml:space="preserve">ją innym WYKONAWCOM uczestniczącym w postępowaniu, a jeżeli odwołanie dotyczy treści ogłoszenia lub </w:t>
      </w:r>
      <w:r w:rsidR="0052767C" w:rsidRPr="00375177">
        <w:rPr>
          <w:rFonts w:ascii="Montserrat" w:hAnsi="Montserrat"/>
        </w:rPr>
        <w:t>dokumentów zamówienia</w:t>
      </w:r>
      <w:r w:rsidR="00B37363" w:rsidRPr="00375177">
        <w:rPr>
          <w:rFonts w:ascii="Montserrat" w:hAnsi="Montserrat"/>
        </w:rPr>
        <w:t>,</w:t>
      </w:r>
      <w:r w:rsidR="0052767C" w:rsidRPr="00375177">
        <w:rPr>
          <w:rFonts w:ascii="Montserrat" w:hAnsi="Montserrat"/>
        </w:rPr>
        <w:t xml:space="preserve"> </w:t>
      </w:r>
      <w:r w:rsidRPr="00375177">
        <w:rPr>
          <w:rFonts w:ascii="Montserrat" w:hAnsi="Montserrat"/>
        </w:rPr>
        <w:t>zamieszcza ją również</w:t>
      </w:r>
      <w:r w:rsidR="007B239B">
        <w:rPr>
          <w:rFonts w:ascii="Montserrat" w:hAnsi="Montserrat"/>
        </w:rPr>
        <w:t xml:space="preserve"> </w:t>
      </w:r>
      <w:r w:rsidR="007B239B">
        <w:rPr>
          <w:rFonts w:ascii="Montserrat" w:hAnsi="Montserrat"/>
        </w:rPr>
        <w:br/>
      </w:r>
      <w:r w:rsidRPr="00375177">
        <w:rPr>
          <w:rFonts w:ascii="Montserrat" w:hAnsi="Montserrat"/>
        </w:rPr>
        <w:t>na stronie internetowej, wzywając WYKONAWCÓW do</w:t>
      </w:r>
      <w:r w:rsidR="00B37363" w:rsidRPr="00375177">
        <w:rPr>
          <w:rFonts w:ascii="Montserrat" w:hAnsi="Montserrat"/>
        </w:rPr>
        <w:t xml:space="preserve"> </w:t>
      </w:r>
      <w:r w:rsidR="0052767C" w:rsidRPr="00375177">
        <w:rPr>
          <w:rFonts w:ascii="Montserrat" w:hAnsi="Montserrat"/>
        </w:rPr>
        <w:t>przystąpienia</w:t>
      </w:r>
      <w:r w:rsidR="007B239B">
        <w:rPr>
          <w:rFonts w:ascii="Montserrat" w:hAnsi="Montserrat"/>
        </w:rPr>
        <w:br/>
      </w:r>
      <w:r w:rsidR="0052767C" w:rsidRPr="00375177">
        <w:rPr>
          <w:rFonts w:ascii="Montserrat" w:hAnsi="Montserrat"/>
        </w:rPr>
        <w:t>do postępowania odwoławczego.</w:t>
      </w:r>
    </w:p>
    <w:p w14:paraId="1F11E190" w14:textId="77777777" w:rsidR="007C218B" w:rsidRPr="00375177" w:rsidRDefault="002A2620" w:rsidP="007C218B">
      <w:pPr>
        <w:numPr>
          <w:ilvl w:val="0"/>
          <w:numId w:val="4"/>
        </w:numPr>
        <w:tabs>
          <w:tab w:val="left" w:pos="567"/>
        </w:tabs>
        <w:spacing w:after="120"/>
        <w:ind w:left="567" w:hanging="567"/>
        <w:jc w:val="both"/>
        <w:rPr>
          <w:rFonts w:ascii="Montserrat" w:hAnsi="Montserrat"/>
        </w:rPr>
      </w:pPr>
      <w:r w:rsidRPr="00375177">
        <w:rPr>
          <w:rFonts w:ascii="Montserrat" w:hAnsi="Montserrat"/>
        </w:rPr>
        <w:t>WYKONAWCA może zgłosić przystąpienie do postępowania odwoławczego</w:t>
      </w:r>
      <w:r w:rsidR="006B1A54">
        <w:rPr>
          <w:rFonts w:ascii="Montserrat" w:hAnsi="Montserrat"/>
        </w:rPr>
        <w:br/>
      </w:r>
      <w:r w:rsidRPr="00375177">
        <w:rPr>
          <w:rFonts w:ascii="Montserrat" w:hAnsi="Montserrat"/>
        </w:rPr>
        <w:t xml:space="preserve">w terminie </w:t>
      </w:r>
      <w:r w:rsidR="00087BEC" w:rsidRPr="00375177">
        <w:rPr>
          <w:rFonts w:ascii="Montserrat" w:hAnsi="Montserrat"/>
        </w:rPr>
        <w:t>3</w:t>
      </w:r>
      <w:r w:rsidRPr="00375177">
        <w:rPr>
          <w:rFonts w:ascii="Montserrat" w:hAnsi="Montserrat"/>
        </w:rPr>
        <w:t xml:space="preserve"> dni od dnia otrzymania kopii odwołania, wskazując stronę, </w:t>
      </w:r>
      <w:r w:rsidR="006B1A54">
        <w:rPr>
          <w:rFonts w:ascii="Montserrat" w:hAnsi="Montserrat"/>
        </w:rPr>
        <w:br/>
        <w:t xml:space="preserve">do której przystępuje </w:t>
      </w:r>
      <w:r w:rsidRPr="00375177">
        <w:rPr>
          <w:rFonts w:ascii="Montserrat" w:hAnsi="Montserrat"/>
        </w:rPr>
        <w:t>i interes w uzyskaniu rozstrzygnięcia na korzyść tej strony. Zgłoszenie przystąpienia doręcza</w:t>
      </w:r>
      <w:r w:rsidR="006B1A54">
        <w:rPr>
          <w:rFonts w:ascii="Montserrat" w:hAnsi="Montserrat"/>
        </w:rPr>
        <w:t xml:space="preserve"> </w:t>
      </w:r>
      <w:r w:rsidRPr="00375177">
        <w:rPr>
          <w:rFonts w:ascii="Montserrat" w:hAnsi="Montserrat"/>
        </w:rPr>
        <w:t>się Prezesowi Izby, przekazując jego kopię ZAMAWIAJĄCEMU oraz WYKONAWCY wnoszącemu odwołanie.</w:t>
      </w:r>
    </w:p>
    <w:p w14:paraId="7D1AD31F" w14:textId="2FE1103F" w:rsidR="000D4048" w:rsidRPr="007A7AF1" w:rsidRDefault="00BA44E4" w:rsidP="000D4048">
      <w:pPr>
        <w:numPr>
          <w:ilvl w:val="0"/>
          <w:numId w:val="4"/>
        </w:numPr>
        <w:tabs>
          <w:tab w:val="left" w:pos="567"/>
        </w:tabs>
        <w:spacing w:after="120"/>
        <w:ind w:left="567" w:hanging="567"/>
        <w:jc w:val="both"/>
        <w:rPr>
          <w:rFonts w:ascii="Montserrat" w:hAnsi="Montserrat"/>
        </w:rPr>
      </w:pPr>
      <w:r w:rsidRPr="00375177">
        <w:rPr>
          <w:rFonts w:ascii="Montserrat" w:eastAsia="Calibri" w:hAnsi="Montserrat"/>
          <w:lang w:eastAsia="pl-PL"/>
        </w:rPr>
        <w:t xml:space="preserve">Na orzeczenie Krajowej Izby Odwoławczej oraz postanowienie Prezesa Krajowej </w:t>
      </w:r>
      <w:r w:rsidR="000057A2" w:rsidRPr="00375177">
        <w:rPr>
          <w:rFonts w:ascii="Montserrat" w:eastAsia="Calibri" w:hAnsi="Montserrat"/>
          <w:lang w:eastAsia="pl-PL"/>
        </w:rPr>
        <w:t>Izby Odwoławczej, o któ</w:t>
      </w:r>
      <w:r w:rsidRPr="00375177">
        <w:rPr>
          <w:rFonts w:ascii="Montserrat" w:eastAsia="Calibri" w:hAnsi="Montserrat"/>
          <w:lang w:eastAsia="pl-PL"/>
        </w:rPr>
        <w:t xml:space="preserve">rym mowa w art. 519 ust. 1 </w:t>
      </w:r>
      <w:r w:rsidR="000057A2" w:rsidRPr="00375177">
        <w:rPr>
          <w:rFonts w:ascii="Montserrat" w:eastAsia="Calibri" w:hAnsi="Montserrat"/>
          <w:lang w:eastAsia="pl-PL"/>
        </w:rPr>
        <w:t>Ustawy</w:t>
      </w:r>
      <w:r w:rsidRPr="00375177">
        <w:rPr>
          <w:rFonts w:ascii="Montserrat" w:eastAsia="Calibri" w:hAnsi="Montserrat"/>
          <w:lang w:eastAsia="pl-PL"/>
        </w:rPr>
        <w:t xml:space="preserve">, stronom oraz </w:t>
      </w:r>
      <w:r w:rsidR="000057A2" w:rsidRPr="00375177">
        <w:rPr>
          <w:rFonts w:ascii="Montserrat" w:eastAsia="Calibri" w:hAnsi="Montserrat"/>
          <w:lang w:eastAsia="pl-PL"/>
        </w:rPr>
        <w:t>uczestnikom postę</w:t>
      </w:r>
      <w:r w:rsidRPr="00375177">
        <w:rPr>
          <w:rFonts w:ascii="Montserrat" w:eastAsia="Calibri" w:hAnsi="Montserrat"/>
          <w:lang w:eastAsia="pl-PL"/>
        </w:rPr>
        <w:t>powania odwoł</w:t>
      </w:r>
      <w:r w:rsidR="000057A2" w:rsidRPr="00375177">
        <w:rPr>
          <w:rFonts w:ascii="Montserrat" w:eastAsia="Calibri" w:hAnsi="Montserrat"/>
          <w:lang w:eastAsia="pl-PL"/>
        </w:rPr>
        <w:t>awczego przysługuje skarga do są</w:t>
      </w:r>
      <w:r w:rsidRPr="00375177">
        <w:rPr>
          <w:rFonts w:ascii="Montserrat" w:eastAsia="Calibri" w:hAnsi="Montserrat"/>
          <w:lang w:eastAsia="pl-PL"/>
        </w:rPr>
        <w:t>du. Skarg</w:t>
      </w:r>
      <w:r w:rsidR="000057A2" w:rsidRPr="00375177">
        <w:rPr>
          <w:rFonts w:ascii="Montserrat" w:eastAsia="Calibri" w:hAnsi="Montserrat"/>
          <w:lang w:eastAsia="pl-PL"/>
        </w:rPr>
        <w:t>ę</w:t>
      </w:r>
      <w:r w:rsidRPr="00375177">
        <w:rPr>
          <w:rFonts w:ascii="Montserrat" w:eastAsia="ArialMT" w:hAnsi="Montserrat"/>
          <w:lang w:eastAsia="pl-PL"/>
        </w:rPr>
        <w:t xml:space="preserve"> </w:t>
      </w:r>
      <w:r w:rsidR="000057A2" w:rsidRPr="00375177">
        <w:rPr>
          <w:rFonts w:ascii="Montserrat" w:eastAsia="Calibri" w:hAnsi="Montserrat"/>
          <w:lang w:eastAsia="pl-PL"/>
        </w:rPr>
        <w:t>wnosi się</w:t>
      </w:r>
      <w:r w:rsidRPr="00375177">
        <w:rPr>
          <w:rFonts w:ascii="Montserrat" w:eastAsia="ArialMT" w:hAnsi="Montserrat"/>
          <w:lang w:eastAsia="pl-PL"/>
        </w:rPr>
        <w:t xml:space="preserve"> </w:t>
      </w:r>
      <w:r w:rsidR="000057A2" w:rsidRPr="00375177">
        <w:rPr>
          <w:rFonts w:ascii="Montserrat" w:eastAsia="Calibri" w:hAnsi="Montserrat"/>
          <w:lang w:eastAsia="pl-PL"/>
        </w:rPr>
        <w:t>do Sądu Okręgowego w Warszawie za poś</w:t>
      </w:r>
      <w:r w:rsidRPr="00375177">
        <w:rPr>
          <w:rFonts w:ascii="Montserrat" w:eastAsia="Calibri" w:hAnsi="Montserrat"/>
          <w:lang w:eastAsia="pl-PL"/>
        </w:rPr>
        <w:t>rednictwem Prezesa Krajowej Izby Odwoławczej.</w:t>
      </w:r>
    </w:p>
    <w:p w14:paraId="4F0B4093" w14:textId="15259AC6" w:rsidR="006B1A54" w:rsidRPr="00353F2B" w:rsidRDefault="007C218B" w:rsidP="00353F2B">
      <w:pPr>
        <w:pStyle w:val="Akapitzlist"/>
        <w:suppressAutoHyphens w:val="0"/>
        <w:autoSpaceDE w:val="0"/>
        <w:autoSpaceDN w:val="0"/>
        <w:adjustRightInd w:val="0"/>
        <w:ind w:left="567" w:hanging="567"/>
        <w:jc w:val="both"/>
        <w:rPr>
          <w:rFonts w:ascii="Montserrat" w:eastAsia="Calibri" w:hAnsi="Montserrat"/>
          <w:lang w:eastAsia="pl-PL"/>
        </w:rPr>
      </w:pPr>
      <w:r w:rsidRPr="00375177">
        <w:rPr>
          <w:rFonts w:ascii="Montserrat" w:eastAsia="Calibri" w:hAnsi="Montserrat"/>
          <w:lang w:eastAsia="pl-PL"/>
        </w:rPr>
        <w:t>9</w:t>
      </w:r>
      <w:r w:rsidR="000057A2" w:rsidRPr="00375177">
        <w:rPr>
          <w:rFonts w:ascii="Montserrat" w:eastAsia="Calibri" w:hAnsi="Montserrat"/>
          <w:lang w:eastAsia="pl-PL"/>
        </w:rPr>
        <w:t>.</w:t>
      </w:r>
      <w:r w:rsidR="000057A2" w:rsidRPr="00375177">
        <w:rPr>
          <w:rFonts w:ascii="Montserrat" w:eastAsia="Calibri" w:hAnsi="Montserrat"/>
          <w:lang w:eastAsia="pl-PL"/>
        </w:rPr>
        <w:tab/>
      </w:r>
      <w:r w:rsidR="00BA44E4" w:rsidRPr="00375177">
        <w:rPr>
          <w:rFonts w:ascii="Montserrat" w:eastAsia="Calibri" w:hAnsi="Montserrat"/>
          <w:lang w:eastAsia="pl-PL"/>
        </w:rPr>
        <w:t xml:space="preserve">Szczegółowe informacje dotyczące środków ochrony prawnej określone są w Dziale IX „Środki ochrony prawnej” </w:t>
      </w:r>
      <w:r w:rsidR="000057A2" w:rsidRPr="00375177">
        <w:rPr>
          <w:rFonts w:ascii="Montserrat" w:eastAsia="Calibri" w:hAnsi="Montserrat"/>
          <w:lang w:eastAsia="pl-PL"/>
        </w:rPr>
        <w:t>Ustawy</w:t>
      </w:r>
      <w:r w:rsidR="00BA44E4" w:rsidRPr="00375177">
        <w:rPr>
          <w:rFonts w:ascii="Montserrat" w:eastAsia="Calibri" w:hAnsi="Montserrat"/>
          <w:lang w:eastAsia="pl-PL"/>
        </w:rPr>
        <w:t>.</w:t>
      </w:r>
    </w:p>
    <w:p w14:paraId="17E1EDC2" w14:textId="77777777" w:rsidR="004E1FB7" w:rsidRDefault="004E1FB7" w:rsidP="00070A33">
      <w:pPr>
        <w:tabs>
          <w:tab w:val="left" w:pos="426"/>
          <w:tab w:val="left" w:pos="720"/>
        </w:tabs>
        <w:spacing w:after="120"/>
        <w:jc w:val="right"/>
        <w:rPr>
          <w:rFonts w:ascii="Montserrat" w:hAnsi="Montserrat"/>
          <w:b/>
        </w:rPr>
      </w:pPr>
    </w:p>
    <w:p w14:paraId="5E363CB8" w14:textId="77777777" w:rsidR="00FC22FC" w:rsidRPr="00375177" w:rsidRDefault="00FC22FC" w:rsidP="00FC22FC">
      <w:pPr>
        <w:tabs>
          <w:tab w:val="left" w:pos="426"/>
          <w:tab w:val="left" w:pos="720"/>
        </w:tabs>
        <w:spacing w:after="120"/>
        <w:jc w:val="right"/>
        <w:rPr>
          <w:rFonts w:ascii="Montserrat" w:hAnsi="Montserrat"/>
          <w:b/>
        </w:rPr>
      </w:pPr>
      <w:r w:rsidRPr="00375177">
        <w:rPr>
          <w:rFonts w:ascii="Montserrat" w:hAnsi="Montserrat"/>
          <w:b/>
        </w:rPr>
        <w:t>ZATWIERDZAM:</w:t>
      </w:r>
    </w:p>
    <w:p w14:paraId="3F7A665A" w14:textId="42F1BD19" w:rsidR="00FC22FC" w:rsidRPr="00375177" w:rsidRDefault="007570E0" w:rsidP="00FC22FC">
      <w:pPr>
        <w:pStyle w:val="WYCZYFORMATOWANIE"/>
        <w:tabs>
          <w:tab w:val="left" w:pos="426"/>
        </w:tabs>
        <w:spacing w:before="0"/>
        <w:jc w:val="right"/>
        <w:rPr>
          <w:rFonts w:ascii="Montserrat" w:hAnsi="Montserrat"/>
        </w:rPr>
      </w:pPr>
      <w:r>
        <w:rPr>
          <w:rFonts w:ascii="Montserrat" w:hAnsi="Montserrat"/>
        </w:rPr>
        <w:t>Adrian Sikorski - Dyrektor</w:t>
      </w:r>
    </w:p>
    <w:p w14:paraId="55B553E6" w14:textId="77777777" w:rsidR="00FC22FC" w:rsidRDefault="00FC22FC" w:rsidP="00FC22FC">
      <w:pPr>
        <w:widowControl w:val="0"/>
        <w:overflowPunct w:val="0"/>
        <w:autoSpaceDE w:val="0"/>
        <w:spacing w:line="276" w:lineRule="auto"/>
        <w:ind w:left="4956" w:right="-65"/>
        <w:jc w:val="right"/>
        <w:rPr>
          <w:rFonts w:ascii="Montserrat" w:hAnsi="Montserrat"/>
          <w:color w:val="000000" w:themeColor="text1"/>
          <w:highlight w:val="yellow"/>
        </w:rPr>
      </w:pPr>
      <w:r w:rsidRPr="00A47F0E">
        <w:rPr>
          <w:rFonts w:ascii="Montserrat" w:hAnsi="Montserrat"/>
          <w:color w:val="000000" w:themeColor="text1"/>
        </w:rPr>
        <w:br/>
      </w:r>
    </w:p>
    <w:p w14:paraId="1AA0CDB7" w14:textId="77777777" w:rsidR="00FC22FC" w:rsidRDefault="00FC22FC" w:rsidP="00FC22FC">
      <w:pPr>
        <w:widowControl w:val="0"/>
        <w:overflowPunct w:val="0"/>
        <w:autoSpaceDE w:val="0"/>
        <w:spacing w:line="276" w:lineRule="auto"/>
        <w:ind w:right="-65"/>
        <w:rPr>
          <w:rFonts w:ascii="Montserrat" w:hAnsi="Montserrat"/>
          <w:color w:val="000000" w:themeColor="text1"/>
        </w:rPr>
      </w:pPr>
    </w:p>
    <w:p w14:paraId="2600AD44" w14:textId="77777777" w:rsidR="00FC22FC" w:rsidRPr="006E3663" w:rsidRDefault="00FC22FC" w:rsidP="00FC22FC">
      <w:pPr>
        <w:widowControl w:val="0"/>
        <w:overflowPunct w:val="0"/>
        <w:autoSpaceDE w:val="0"/>
        <w:spacing w:line="276" w:lineRule="auto"/>
        <w:ind w:right="-65"/>
        <w:rPr>
          <w:rFonts w:ascii="Montserrat" w:hAnsi="Montserrat"/>
          <w:color w:val="000000" w:themeColor="text1"/>
        </w:rPr>
      </w:pPr>
    </w:p>
    <w:p w14:paraId="4EF02D51" w14:textId="77777777" w:rsidR="007570E0" w:rsidRDefault="007570E0" w:rsidP="006F7A23">
      <w:pPr>
        <w:spacing w:after="120"/>
        <w:jc w:val="both"/>
        <w:rPr>
          <w:rFonts w:ascii="Montserrat" w:hAnsi="Montserrat"/>
          <w:b/>
        </w:rPr>
      </w:pPr>
    </w:p>
    <w:p w14:paraId="04DAE7BF" w14:textId="77777777" w:rsidR="004E5B76" w:rsidRPr="00375177" w:rsidRDefault="004E5B76" w:rsidP="006F7A23">
      <w:pPr>
        <w:spacing w:after="120"/>
        <w:jc w:val="both"/>
        <w:rPr>
          <w:rFonts w:ascii="Montserrat" w:hAnsi="Montserrat"/>
          <w:b/>
        </w:rPr>
      </w:pPr>
      <w:r w:rsidRPr="00375177">
        <w:rPr>
          <w:rFonts w:ascii="Montserrat" w:hAnsi="Montserrat"/>
          <w:b/>
        </w:rPr>
        <w:t xml:space="preserve">SPECYFIKACJA </w:t>
      </w:r>
      <w:r w:rsidR="00A4207E" w:rsidRPr="00375177">
        <w:rPr>
          <w:rFonts w:ascii="Montserrat" w:hAnsi="Montserrat"/>
          <w:b/>
        </w:rPr>
        <w:t>WARUNKÓW ZAMÓWIENIA ZAWIERA</w:t>
      </w:r>
      <w:r w:rsidR="00440B62" w:rsidRPr="00375177">
        <w:rPr>
          <w:rFonts w:ascii="Montserrat" w:hAnsi="Montserrat"/>
          <w:b/>
        </w:rPr>
        <w:t>:</w:t>
      </w:r>
    </w:p>
    <w:p w14:paraId="5CF93219" w14:textId="3B7A6824" w:rsidR="000E5B91" w:rsidRPr="00375177" w:rsidRDefault="003151A0" w:rsidP="003151A0">
      <w:pPr>
        <w:tabs>
          <w:tab w:val="left" w:pos="1701"/>
        </w:tabs>
        <w:spacing w:after="120"/>
        <w:rPr>
          <w:rFonts w:ascii="Montserrat" w:hAnsi="Montserrat"/>
          <w:b/>
          <w:lang w:eastAsia="zh-CN"/>
        </w:rPr>
      </w:pPr>
      <w:r w:rsidRPr="00375177">
        <w:rPr>
          <w:rFonts w:ascii="Montserrat" w:hAnsi="Montserrat"/>
        </w:rPr>
        <w:t>Załącznik nr 1:</w:t>
      </w:r>
      <w:r w:rsidRPr="00375177">
        <w:rPr>
          <w:rFonts w:ascii="Montserrat" w:hAnsi="Montserrat"/>
        </w:rPr>
        <w:tab/>
      </w:r>
      <w:r w:rsidR="003633A8" w:rsidRPr="00375177">
        <w:rPr>
          <w:rFonts w:ascii="Montserrat" w:hAnsi="Montserrat"/>
          <w:lang w:eastAsia="zh-CN"/>
        </w:rPr>
        <w:t xml:space="preserve">Szczegółowy opis </w:t>
      </w:r>
      <w:r w:rsidR="00CB082D" w:rsidRPr="00375177">
        <w:rPr>
          <w:rFonts w:ascii="Montserrat" w:hAnsi="Montserrat"/>
          <w:lang w:eastAsia="zh-CN"/>
        </w:rPr>
        <w:t xml:space="preserve">i </w:t>
      </w:r>
      <w:r w:rsidR="003633A8" w:rsidRPr="00375177">
        <w:rPr>
          <w:rFonts w:ascii="Montserrat" w:hAnsi="Montserrat"/>
          <w:lang w:eastAsia="zh-CN"/>
        </w:rPr>
        <w:t>wycena przedmiotu zamówienia</w:t>
      </w:r>
      <w:r w:rsidR="00F50DD2">
        <w:rPr>
          <w:rFonts w:ascii="Montserrat" w:hAnsi="Montserrat"/>
          <w:lang w:eastAsia="zh-CN"/>
        </w:rPr>
        <w:t>.</w:t>
      </w:r>
    </w:p>
    <w:p w14:paraId="5F03CD42" w14:textId="61FA069E" w:rsidR="009B69DA" w:rsidRPr="00375177" w:rsidRDefault="003633A8" w:rsidP="003151A0">
      <w:pPr>
        <w:spacing w:after="120"/>
        <w:ind w:left="1701" w:hanging="1701"/>
        <w:jc w:val="both"/>
        <w:rPr>
          <w:rFonts w:ascii="Montserrat" w:hAnsi="Montserrat"/>
        </w:rPr>
      </w:pPr>
      <w:r w:rsidRPr="00375177">
        <w:rPr>
          <w:rFonts w:ascii="Montserrat" w:hAnsi="Montserrat"/>
        </w:rPr>
        <w:t>Załącznik nr 2</w:t>
      </w:r>
      <w:r w:rsidR="003151A0" w:rsidRPr="00375177">
        <w:rPr>
          <w:rFonts w:ascii="Montserrat" w:hAnsi="Montserrat"/>
        </w:rPr>
        <w:t>:</w:t>
      </w:r>
      <w:r w:rsidR="003151A0" w:rsidRPr="00375177">
        <w:rPr>
          <w:rFonts w:ascii="Montserrat" w:hAnsi="Montserrat"/>
        </w:rPr>
        <w:tab/>
      </w:r>
      <w:r w:rsidR="006F5544" w:rsidRPr="00375177">
        <w:rPr>
          <w:rFonts w:ascii="Montserrat" w:hAnsi="Montserrat"/>
        </w:rPr>
        <w:t>Projekt umowy</w:t>
      </w:r>
      <w:r w:rsidR="00F50DD2">
        <w:rPr>
          <w:rFonts w:ascii="Montserrat" w:hAnsi="Montserrat"/>
        </w:rPr>
        <w:t>.</w:t>
      </w:r>
    </w:p>
    <w:p w14:paraId="7270DD81" w14:textId="4FDCB78F" w:rsidR="006176C7" w:rsidRDefault="003633A8" w:rsidP="003151A0">
      <w:pPr>
        <w:spacing w:after="120"/>
        <w:ind w:left="1701" w:hanging="1701"/>
        <w:jc w:val="both"/>
        <w:rPr>
          <w:rFonts w:ascii="Montserrat" w:hAnsi="Montserrat"/>
        </w:rPr>
      </w:pPr>
      <w:r w:rsidRPr="00375177">
        <w:rPr>
          <w:rFonts w:ascii="Montserrat" w:hAnsi="Montserrat"/>
        </w:rPr>
        <w:t>Załącznik nr 3</w:t>
      </w:r>
      <w:r w:rsidR="00C55142" w:rsidRPr="00375177">
        <w:rPr>
          <w:rFonts w:ascii="Montserrat" w:hAnsi="Montserrat"/>
        </w:rPr>
        <w:t>:</w:t>
      </w:r>
      <w:r w:rsidR="00C55142" w:rsidRPr="00375177">
        <w:rPr>
          <w:rFonts w:ascii="Montserrat" w:hAnsi="Montserrat"/>
        </w:rPr>
        <w:tab/>
      </w:r>
      <w:r w:rsidR="006176C7">
        <w:rPr>
          <w:rFonts w:ascii="Montserrat" w:hAnsi="Montserrat"/>
        </w:rPr>
        <w:t>Formularz ofertowy – kryteria ocen</w:t>
      </w:r>
      <w:r w:rsidR="00F50DD2">
        <w:rPr>
          <w:rFonts w:ascii="Montserrat" w:hAnsi="Montserrat"/>
        </w:rPr>
        <w:t>y ofert.</w:t>
      </w:r>
    </w:p>
    <w:p w14:paraId="2FE65790" w14:textId="617AD2D2" w:rsidR="00C55142" w:rsidRPr="00375177" w:rsidRDefault="006176C7" w:rsidP="003151A0">
      <w:pPr>
        <w:spacing w:after="120"/>
        <w:ind w:left="1701" w:hanging="1701"/>
        <w:jc w:val="both"/>
        <w:rPr>
          <w:rFonts w:ascii="Montserrat" w:hAnsi="Montserrat"/>
          <w:color w:val="000000" w:themeColor="text1"/>
        </w:rPr>
      </w:pPr>
      <w:r w:rsidRPr="00375177">
        <w:rPr>
          <w:rFonts w:ascii="Montserrat" w:hAnsi="Montserrat"/>
        </w:rPr>
        <w:t xml:space="preserve">Załącznik nr </w:t>
      </w:r>
      <w:r>
        <w:rPr>
          <w:rFonts w:ascii="Montserrat" w:hAnsi="Montserrat"/>
        </w:rPr>
        <w:t>4</w:t>
      </w:r>
      <w:r w:rsidRPr="00375177">
        <w:rPr>
          <w:rFonts w:ascii="Montserrat" w:hAnsi="Montserrat"/>
        </w:rPr>
        <w:t>:</w:t>
      </w:r>
      <w:r>
        <w:rPr>
          <w:rFonts w:ascii="Montserrat" w:hAnsi="Montserrat"/>
        </w:rPr>
        <w:tab/>
      </w:r>
      <w:r w:rsidR="00955257" w:rsidRPr="00375177">
        <w:rPr>
          <w:rFonts w:ascii="Montserrat" w:hAnsi="Montserrat"/>
          <w:color w:val="000000" w:themeColor="text1"/>
        </w:rPr>
        <w:t>O</w:t>
      </w:r>
      <w:r w:rsidR="001E0D1E">
        <w:rPr>
          <w:rFonts w:ascii="Montserrat" w:hAnsi="Montserrat"/>
          <w:color w:val="000000" w:themeColor="text1"/>
        </w:rPr>
        <w:t>świadczenie</w:t>
      </w:r>
      <w:r w:rsidR="00C55142" w:rsidRPr="00375177">
        <w:rPr>
          <w:rFonts w:ascii="Montserrat" w:hAnsi="Montserrat"/>
          <w:color w:val="000000" w:themeColor="text1"/>
        </w:rPr>
        <w:t xml:space="preserve"> o niepodleganiu wykluczeniu</w:t>
      </w:r>
      <w:r w:rsidR="00F50DD2">
        <w:rPr>
          <w:rFonts w:ascii="Montserrat" w:hAnsi="Montserrat"/>
          <w:color w:val="000000" w:themeColor="text1"/>
        </w:rPr>
        <w:t>.</w:t>
      </w:r>
      <w:r w:rsidR="00C55142" w:rsidRPr="00375177">
        <w:rPr>
          <w:rFonts w:ascii="Montserrat" w:hAnsi="Montserrat"/>
          <w:color w:val="000000" w:themeColor="text1"/>
        </w:rPr>
        <w:t xml:space="preserve"> </w:t>
      </w:r>
    </w:p>
    <w:p w14:paraId="32B9E915" w14:textId="77777777" w:rsidR="00FA68A9" w:rsidRPr="00375177" w:rsidRDefault="00FA68A9" w:rsidP="006F5544">
      <w:pPr>
        <w:tabs>
          <w:tab w:val="left" w:pos="426"/>
          <w:tab w:val="left" w:pos="720"/>
        </w:tabs>
        <w:spacing w:after="120"/>
        <w:jc w:val="both"/>
        <w:rPr>
          <w:rFonts w:ascii="Montserrat" w:hAnsi="Montserrat"/>
          <w:i/>
          <w:iCs/>
          <w:color w:val="0000CC"/>
          <w:lang w:eastAsia="zh-CN"/>
        </w:rPr>
        <w:sectPr w:rsidR="00FA68A9" w:rsidRPr="00375177" w:rsidSect="000D4048">
          <w:headerReference w:type="default" r:id="rId29"/>
          <w:footerReference w:type="default" r:id="rId30"/>
          <w:headerReference w:type="first" r:id="rId31"/>
          <w:footerReference w:type="first" r:id="rId32"/>
          <w:type w:val="continuous"/>
          <w:pgSz w:w="11906" w:h="16838"/>
          <w:pgMar w:top="1417" w:right="1417" w:bottom="1417" w:left="1417" w:header="425" w:footer="272" w:gutter="0"/>
          <w:cols w:space="708"/>
          <w:titlePg/>
          <w:docGrid w:linePitch="360"/>
        </w:sectPr>
      </w:pPr>
    </w:p>
    <w:p w14:paraId="212FA632" w14:textId="77777777" w:rsidR="00660F02" w:rsidRPr="004F719A" w:rsidRDefault="00660F02" w:rsidP="00660F02">
      <w:pPr>
        <w:jc w:val="right"/>
        <w:rPr>
          <w:rFonts w:ascii="Montserrat" w:hAnsi="Montserrat"/>
          <w:i/>
          <w:iCs/>
          <w:color w:val="009999"/>
          <w:sz w:val="18"/>
          <w:szCs w:val="18"/>
          <w:lang w:eastAsia="zh-CN"/>
        </w:rPr>
      </w:pPr>
      <w:r w:rsidRPr="004F719A">
        <w:rPr>
          <w:rFonts w:ascii="Montserrat" w:hAnsi="Montserrat"/>
          <w:i/>
          <w:iCs/>
          <w:color w:val="009999"/>
          <w:sz w:val="18"/>
          <w:szCs w:val="18"/>
          <w:lang w:eastAsia="zh-CN"/>
        </w:rPr>
        <w:lastRenderedPageBreak/>
        <w:t>Załącznik nr 1</w:t>
      </w:r>
    </w:p>
    <w:p w14:paraId="3C077E4B" w14:textId="77777777" w:rsidR="00660F02" w:rsidRPr="004F719A" w:rsidRDefault="00660F02" w:rsidP="00660F02">
      <w:pPr>
        <w:autoSpaceDE w:val="0"/>
        <w:ind w:left="2124"/>
        <w:jc w:val="right"/>
        <w:rPr>
          <w:rFonts w:ascii="Montserrat" w:hAnsi="Montserrat"/>
          <w:i/>
          <w:iCs/>
          <w:color w:val="009999"/>
          <w:sz w:val="18"/>
          <w:szCs w:val="18"/>
          <w:lang w:eastAsia="zh-CN"/>
        </w:rPr>
      </w:pPr>
      <w:r w:rsidRPr="004F719A">
        <w:rPr>
          <w:rFonts w:ascii="Montserrat" w:hAnsi="Montserrat"/>
          <w:i/>
          <w:iCs/>
          <w:color w:val="009999"/>
          <w:sz w:val="18"/>
          <w:szCs w:val="18"/>
          <w:lang w:eastAsia="zh-CN"/>
        </w:rPr>
        <w:t>do Specyfikacji Warunków Zamówienia</w:t>
      </w:r>
    </w:p>
    <w:p w14:paraId="0684CA95" w14:textId="7C902EE4" w:rsidR="00660F02" w:rsidRPr="004F719A" w:rsidRDefault="00660F02" w:rsidP="00660F02">
      <w:pPr>
        <w:autoSpaceDE w:val="0"/>
        <w:ind w:left="2124"/>
        <w:jc w:val="right"/>
        <w:rPr>
          <w:rFonts w:ascii="Montserrat" w:hAnsi="Montserrat"/>
          <w:i/>
          <w:iCs/>
          <w:color w:val="009999"/>
          <w:sz w:val="18"/>
          <w:szCs w:val="18"/>
          <w:lang w:eastAsia="zh-CN"/>
        </w:rPr>
      </w:pPr>
      <w:r w:rsidRPr="004F719A">
        <w:rPr>
          <w:rFonts w:ascii="Montserrat" w:hAnsi="Montserrat"/>
          <w:i/>
          <w:iCs/>
          <w:color w:val="009999"/>
          <w:sz w:val="18"/>
          <w:szCs w:val="18"/>
          <w:lang w:eastAsia="zh-CN"/>
        </w:rPr>
        <w:t>nr TP-</w:t>
      </w:r>
      <w:r w:rsidR="00F370CD">
        <w:rPr>
          <w:rFonts w:ascii="Montserrat" w:hAnsi="Montserrat"/>
          <w:i/>
          <w:iCs/>
          <w:color w:val="009999"/>
          <w:sz w:val="18"/>
          <w:szCs w:val="18"/>
          <w:lang w:eastAsia="zh-CN"/>
        </w:rPr>
        <w:t>47</w:t>
      </w:r>
      <w:r w:rsidRPr="004F719A">
        <w:rPr>
          <w:rFonts w:ascii="Montserrat" w:hAnsi="Montserrat"/>
          <w:i/>
          <w:iCs/>
          <w:color w:val="009999"/>
          <w:sz w:val="18"/>
          <w:szCs w:val="18"/>
          <w:lang w:eastAsia="zh-CN"/>
        </w:rPr>
        <w:t>/2</w:t>
      </w:r>
      <w:r w:rsidR="00E10A94" w:rsidRPr="004F719A">
        <w:rPr>
          <w:rFonts w:ascii="Montserrat" w:hAnsi="Montserrat"/>
          <w:i/>
          <w:iCs/>
          <w:color w:val="009999"/>
          <w:sz w:val="18"/>
          <w:szCs w:val="18"/>
          <w:lang w:eastAsia="zh-CN"/>
        </w:rPr>
        <w:t>4</w:t>
      </w:r>
    </w:p>
    <w:p w14:paraId="2F5C669C" w14:textId="77777777" w:rsidR="00660F02" w:rsidRPr="004F719A" w:rsidRDefault="00660F02" w:rsidP="00660F02">
      <w:pPr>
        <w:autoSpaceDE w:val="0"/>
        <w:ind w:left="2124"/>
        <w:jc w:val="right"/>
        <w:rPr>
          <w:rFonts w:ascii="Montserrat" w:hAnsi="Montserrat"/>
          <w:i/>
          <w:iCs/>
          <w:color w:val="009999"/>
          <w:sz w:val="18"/>
          <w:szCs w:val="18"/>
          <w:lang w:eastAsia="zh-CN"/>
        </w:rPr>
      </w:pPr>
    </w:p>
    <w:p w14:paraId="06D93628" w14:textId="77777777" w:rsidR="00660F02" w:rsidRPr="004F719A" w:rsidRDefault="00660F02" w:rsidP="00660F02">
      <w:pPr>
        <w:jc w:val="right"/>
        <w:rPr>
          <w:rFonts w:ascii="Montserrat" w:hAnsi="Montserrat"/>
          <w:i/>
          <w:iCs/>
          <w:color w:val="009999"/>
          <w:sz w:val="18"/>
          <w:szCs w:val="18"/>
          <w:lang w:eastAsia="zh-CN"/>
        </w:rPr>
      </w:pPr>
      <w:r w:rsidRPr="004F719A">
        <w:rPr>
          <w:rFonts w:ascii="Montserrat" w:hAnsi="Montserrat"/>
          <w:i/>
          <w:iCs/>
          <w:color w:val="009999"/>
          <w:sz w:val="18"/>
          <w:szCs w:val="18"/>
          <w:lang w:eastAsia="zh-CN"/>
        </w:rPr>
        <w:t>Załącznik nr 1</w:t>
      </w:r>
    </w:p>
    <w:p w14:paraId="55FF5AF2" w14:textId="16DBC2BB" w:rsidR="002258C4" w:rsidRPr="004F719A" w:rsidRDefault="00660F02" w:rsidP="0043192C">
      <w:pPr>
        <w:autoSpaceDE w:val="0"/>
        <w:ind w:left="2124"/>
        <w:jc w:val="right"/>
        <w:rPr>
          <w:rFonts w:ascii="Montserrat" w:hAnsi="Montserrat"/>
          <w:i/>
          <w:iCs/>
          <w:color w:val="009999"/>
          <w:sz w:val="18"/>
          <w:szCs w:val="18"/>
          <w:lang w:eastAsia="zh-CN"/>
        </w:rPr>
      </w:pPr>
      <w:r w:rsidRPr="004F719A">
        <w:rPr>
          <w:rFonts w:ascii="Montserrat" w:hAnsi="Montserrat"/>
          <w:i/>
          <w:iCs/>
          <w:color w:val="009999"/>
          <w:sz w:val="18"/>
          <w:szCs w:val="18"/>
          <w:lang w:eastAsia="zh-CN"/>
        </w:rPr>
        <w:t xml:space="preserve">do umowy nr </w:t>
      </w:r>
      <w:r w:rsidR="003151A0" w:rsidRPr="004F719A">
        <w:rPr>
          <w:rFonts w:ascii="Montserrat" w:hAnsi="Montserrat"/>
          <w:i/>
          <w:iCs/>
          <w:color w:val="009999"/>
          <w:sz w:val="18"/>
          <w:szCs w:val="18"/>
          <w:lang w:eastAsia="zh-CN"/>
        </w:rPr>
        <w:t>TP</w:t>
      </w:r>
      <w:r w:rsidR="00972348" w:rsidRPr="004F719A">
        <w:rPr>
          <w:rFonts w:ascii="Montserrat" w:hAnsi="Montserrat"/>
          <w:i/>
          <w:iCs/>
          <w:color w:val="009999"/>
          <w:sz w:val="18"/>
          <w:szCs w:val="18"/>
          <w:lang w:eastAsia="zh-CN"/>
        </w:rPr>
        <w:t>-</w:t>
      </w:r>
      <w:r w:rsidR="00F370CD">
        <w:rPr>
          <w:rFonts w:ascii="Montserrat" w:hAnsi="Montserrat"/>
          <w:i/>
          <w:iCs/>
          <w:color w:val="009999"/>
          <w:sz w:val="18"/>
          <w:szCs w:val="18"/>
          <w:lang w:eastAsia="zh-CN"/>
        </w:rPr>
        <w:t>47</w:t>
      </w:r>
      <w:r w:rsidR="003151A0" w:rsidRPr="004F719A">
        <w:rPr>
          <w:rFonts w:ascii="Montserrat" w:hAnsi="Montserrat"/>
          <w:i/>
          <w:iCs/>
          <w:color w:val="009999"/>
          <w:sz w:val="18"/>
          <w:szCs w:val="18"/>
          <w:lang w:eastAsia="zh-CN"/>
        </w:rPr>
        <w:t>/2</w:t>
      </w:r>
      <w:r w:rsidR="00E10A94" w:rsidRPr="004F719A">
        <w:rPr>
          <w:rFonts w:ascii="Montserrat" w:hAnsi="Montserrat"/>
          <w:i/>
          <w:iCs/>
          <w:color w:val="009999"/>
          <w:sz w:val="18"/>
          <w:szCs w:val="18"/>
          <w:lang w:eastAsia="zh-CN"/>
        </w:rPr>
        <w:t>4</w:t>
      </w:r>
    </w:p>
    <w:p w14:paraId="4050DB84" w14:textId="77777777" w:rsidR="00720FB5" w:rsidRPr="004F719A" w:rsidRDefault="00720FB5" w:rsidP="006E3663">
      <w:pPr>
        <w:rPr>
          <w:rFonts w:ascii="Montserrat" w:hAnsi="Montserrat"/>
          <w:b/>
          <w:bCs/>
          <w:lang w:eastAsia="zh-CN"/>
        </w:rPr>
      </w:pPr>
    </w:p>
    <w:p w14:paraId="0D9C98E9" w14:textId="77777777" w:rsidR="00123C11" w:rsidRPr="004F719A" w:rsidRDefault="00123C11" w:rsidP="002424CE">
      <w:pPr>
        <w:ind w:left="426"/>
        <w:jc w:val="center"/>
        <w:rPr>
          <w:rFonts w:ascii="Montserrat" w:hAnsi="Montserrat"/>
          <w:b/>
          <w:bCs/>
          <w:lang w:eastAsia="zh-CN"/>
        </w:rPr>
      </w:pPr>
    </w:p>
    <w:p w14:paraId="6537638C" w14:textId="42F70456" w:rsidR="008203AF" w:rsidRPr="004F719A" w:rsidRDefault="00660F02" w:rsidP="002424CE">
      <w:pPr>
        <w:ind w:left="426"/>
        <w:jc w:val="center"/>
        <w:rPr>
          <w:rFonts w:ascii="Montserrat" w:hAnsi="Montserrat"/>
          <w:b/>
          <w:bCs/>
          <w:lang w:eastAsia="zh-CN"/>
        </w:rPr>
      </w:pPr>
      <w:r w:rsidRPr="004F719A">
        <w:rPr>
          <w:rFonts w:ascii="Montserrat" w:hAnsi="Montserrat"/>
          <w:b/>
          <w:bCs/>
          <w:lang w:eastAsia="zh-CN"/>
        </w:rPr>
        <w:t>SZCZEGÓŁOW</w:t>
      </w:r>
      <w:r w:rsidR="008203AF" w:rsidRPr="004F719A">
        <w:rPr>
          <w:rFonts w:ascii="Montserrat" w:hAnsi="Montserrat"/>
          <w:b/>
          <w:bCs/>
          <w:lang w:eastAsia="zh-CN"/>
        </w:rPr>
        <w:t>Y</w:t>
      </w:r>
      <w:r w:rsidRPr="004F719A">
        <w:rPr>
          <w:rFonts w:ascii="Montserrat" w:hAnsi="Montserrat"/>
          <w:b/>
          <w:bCs/>
          <w:lang w:eastAsia="zh-CN"/>
        </w:rPr>
        <w:t xml:space="preserve"> OPIS I WYCENA PRZEDMIOTU ZAMÓWIENIA</w:t>
      </w:r>
    </w:p>
    <w:p w14:paraId="4D0FF451" w14:textId="77777777" w:rsidR="002424CE" w:rsidRPr="004F719A" w:rsidRDefault="002424CE" w:rsidP="002424CE">
      <w:pPr>
        <w:ind w:left="426"/>
        <w:jc w:val="center"/>
        <w:rPr>
          <w:rFonts w:ascii="Montserrat" w:hAnsi="Montserrat"/>
          <w:b/>
          <w:bCs/>
          <w:sz w:val="16"/>
          <w:szCs w:val="16"/>
          <w:lang w:eastAsia="zh-CN"/>
        </w:rPr>
      </w:pPr>
    </w:p>
    <w:p w14:paraId="781CAD66" w14:textId="5F25A9FC" w:rsidR="002424CE" w:rsidRPr="004F719A" w:rsidRDefault="002424CE" w:rsidP="002424CE">
      <w:pPr>
        <w:ind w:left="426"/>
        <w:jc w:val="center"/>
        <w:rPr>
          <w:rFonts w:ascii="Montserrat" w:hAnsi="Montserrat"/>
          <w:b/>
          <w:bCs/>
          <w:lang w:eastAsia="zh-CN"/>
        </w:rPr>
      </w:pPr>
    </w:p>
    <w:p w14:paraId="7F352A6C" w14:textId="77777777" w:rsidR="002424CE" w:rsidRPr="004F719A" w:rsidRDefault="002424CE" w:rsidP="002424CE">
      <w:pPr>
        <w:ind w:left="426"/>
        <w:jc w:val="center"/>
        <w:rPr>
          <w:rFonts w:ascii="Montserrat" w:hAnsi="Montserrat"/>
          <w:b/>
          <w:bCs/>
          <w:sz w:val="16"/>
          <w:szCs w:val="16"/>
          <w:lang w:eastAsia="zh-CN"/>
        </w:rPr>
      </w:pPr>
    </w:p>
    <w:tbl>
      <w:tblPr>
        <w:tblW w:w="15168" w:type="dxa"/>
        <w:jc w:val="center"/>
        <w:tblLayout w:type="fixed"/>
        <w:tblCellMar>
          <w:left w:w="70" w:type="dxa"/>
          <w:right w:w="70" w:type="dxa"/>
        </w:tblCellMar>
        <w:tblLook w:val="04A0" w:firstRow="1" w:lastRow="0" w:firstColumn="1" w:lastColumn="0" w:noHBand="0" w:noVBand="1"/>
      </w:tblPr>
      <w:tblGrid>
        <w:gridCol w:w="440"/>
        <w:gridCol w:w="4096"/>
        <w:gridCol w:w="924"/>
        <w:gridCol w:w="1600"/>
        <w:gridCol w:w="1420"/>
        <w:gridCol w:w="921"/>
        <w:gridCol w:w="1514"/>
        <w:gridCol w:w="2268"/>
        <w:gridCol w:w="1985"/>
      </w:tblGrid>
      <w:tr w:rsidR="00E80E55" w:rsidRPr="004F719A" w14:paraId="5ED992E9" w14:textId="77777777" w:rsidTr="00E80E55">
        <w:trPr>
          <w:trHeight w:val="360"/>
          <w:jc w:val="center"/>
        </w:trPr>
        <w:tc>
          <w:tcPr>
            <w:tcW w:w="4536" w:type="dxa"/>
            <w:gridSpan w:val="2"/>
            <w:tcBorders>
              <w:top w:val="nil"/>
              <w:left w:val="nil"/>
              <w:bottom w:val="single" w:sz="4" w:space="0" w:color="auto"/>
              <w:right w:val="nil"/>
            </w:tcBorders>
            <w:shd w:val="clear" w:color="000000" w:fill="FFFFFF"/>
            <w:noWrap/>
            <w:hideMark/>
          </w:tcPr>
          <w:p w14:paraId="0023298E" w14:textId="77777777" w:rsidR="00E80E55" w:rsidRPr="004F719A" w:rsidRDefault="00E80E55" w:rsidP="00E80E55">
            <w:pPr>
              <w:suppressAutoHyphens w:val="0"/>
              <w:rPr>
                <w:rFonts w:ascii="Montserrat" w:hAnsi="Montserrat" w:cs="Arial"/>
                <w:b/>
                <w:bCs/>
                <w:lang w:eastAsia="pl-PL"/>
              </w:rPr>
            </w:pPr>
            <w:r w:rsidRPr="004F719A">
              <w:rPr>
                <w:rFonts w:ascii="Montserrat" w:hAnsi="Montserrat" w:cs="Arial"/>
                <w:b/>
                <w:bCs/>
                <w:lang w:eastAsia="pl-PL"/>
              </w:rPr>
              <w:t>Pakiet nr 1 CPV 33652100-6</w:t>
            </w:r>
          </w:p>
        </w:tc>
        <w:tc>
          <w:tcPr>
            <w:tcW w:w="924" w:type="dxa"/>
            <w:tcBorders>
              <w:top w:val="nil"/>
              <w:left w:val="nil"/>
              <w:bottom w:val="nil"/>
              <w:right w:val="nil"/>
            </w:tcBorders>
            <w:shd w:val="clear" w:color="000000" w:fill="FFFFFF"/>
            <w:noWrap/>
            <w:hideMark/>
          </w:tcPr>
          <w:p w14:paraId="5FFDE7B4" w14:textId="77777777" w:rsidR="00E80E55" w:rsidRPr="004F719A" w:rsidRDefault="00E80E55" w:rsidP="00E80E55">
            <w:pPr>
              <w:suppressAutoHyphens w:val="0"/>
              <w:jc w:val="right"/>
              <w:rPr>
                <w:rFonts w:ascii="Montserrat" w:hAnsi="Montserrat" w:cs="Arial"/>
                <w:b/>
                <w:bCs/>
                <w:lang w:eastAsia="pl-PL"/>
              </w:rPr>
            </w:pPr>
            <w:r w:rsidRPr="004F719A">
              <w:rPr>
                <w:rFonts w:ascii="Montserrat" w:hAnsi="Montserrat" w:cs="Arial"/>
                <w:b/>
                <w:bCs/>
                <w:lang w:eastAsia="pl-PL"/>
              </w:rPr>
              <w:t> </w:t>
            </w:r>
          </w:p>
        </w:tc>
        <w:tc>
          <w:tcPr>
            <w:tcW w:w="1600" w:type="dxa"/>
            <w:tcBorders>
              <w:top w:val="nil"/>
              <w:left w:val="nil"/>
              <w:bottom w:val="nil"/>
              <w:right w:val="nil"/>
            </w:tcBorders>
            <w:shd w:val="clear" w:color="000000" w:fill="FFFFFF"/>
            <w:noWrap/>
            <w:hideMark/>
          </w:tcPr>
          <w:p w14:paraId="2AAECA4C" w14:textId="77777777" w:rsidR="00E80E55" w:rsidRPr="004F719A" w:rsidRDefault="00E80E55" w:rsidP="00E80E55">
            <w:pPr>
              <w:suppressAutoHyphens w:val="0"/>
              <w:jc w:val="right"/>
              <w:rPr>
                <w:rFonts w:ascii="Montserrat" w:hAnsi="Montserrat" w:cs="Arial"/>
                <w:b/>
                <w:bCs/>
                <w:lang w:eastAsia="pl-PL"/>
              </w:rPr>
            </w:pPr>
            <w:r w:rsidRPr="004F719A">
              <w:rPr>
                <w:rFonts w:ascii="Montserrat" w:hAnsi="Montserrat" w:cs="Arial"/>
                <w:b/>
                <w:bCs/>
                <w:lang w:eastAsia="pl-PL"/>
              </w:rPr>
              <w:t> </w:t>
            </w:r>
          </w:p>
        </w:tc>
        <w:tc>
          <w:tcPr>
            <w:tcW w:w="1420" w:type="dxa"/>
            <w:tcBorders>
              <w:top w:val="nil"/>
              <w:left w:val="nil"/>
              <w:bottom w:val="nil"/>
              <w:right w:val="nil"/>
            </w:tcBorders>
            <w:shd w:val="clear" w:color="000000" w:fill="FFFFFF"/>
            <w:noWrap/>
            <w:hideMark/>
          </w:tcPr>
          <w:p w14:paraId="0E9388AC" w14:textId="77777777" w:rsidR="00E80E55" w:rsidRPr="004F719A" w:rsidRDefault="00E80E55" w:rsidP="00E80E55">
            <w:pPr>
              <w:suppressAutoHyphens w:val="0"/>
              <w:rPr>
                <w:rFonts w:ascii="Montserrat" w:hAnsi="Montserrat" w:cs="Arial"/>
                <w:b/>
                <w:bCs/>
                <w:lang w:eastAsia="pl-PL"/>
              </w:rPr>
            </w:pPr>
            <w:r w:rsidRPr="004F719A">
              <w:rPr>
                <w:rFonts w:ascii="Montserrat" w:hAnsi="Montserrat" w:cs="Arial"/>
                <w:b/>
                <w:bCs/>
                <w:lang w:eastAsia="pl-PL"/>
              </w:rPr>
              <w:t> </w:t>
            </w:r>
          </w:p>
        </w:tc>
        <w:tc>
          <w:tcPr>
            <w:tcW w:w="921" w:type="dxa"/>
            <w:tcBorders>
              <w:top w:val="nil"/>
              <w:left w:val="nil"/>
              <w:bottom w:val="nil"/>
              <w:right w:val="nil"/>
            </w:tcBorders>
            <w:shd w:val="clear" w:color="000000" w:fill="FFFFFF"/>
            <w:noWrap/>
            <w:hideMark/>
          </w:tcPr>
          <w:p w14:paraId="4CEEF7C4" w14:textId="77777777" w:rsidR="00E80E55" w:rsidRPr="004F719A" w:rsidRDefault="00E80E55" w:rsidP="00E80E55">
            <w:pPr>
              <w:suppressAutoHyphens w:val="0"/>
              <w:jc w:val="center"/>
              <w:rPr>
                <w:rFonts w:ascii="Montserrat" w:hAnsi="Montserrat" w:cs="Arial"/>
                <w:b/>
                <w:bCs/>
                <w:lang w:eastAsia="pl-PL"/>
              </w:rPr>
            </w:pPr>
            <w:r w:rsidRPr="004F719A">
              <w:rPr>
                <w:rFonts w:ascii="Montserrat" w:hAnsi="Montserrat" w:cs="Arial"/>
                <w:b/>
                <w:bCs/>
                <w:lang w:eastAsia="pl-PL"/>
              </w:rPr>
              <w:t> </w:t>
            </w:r>
          </w:p>
        </w:tc>
        <w:tc>
          <w:tcPr>
            <w:tcW w:w="1514" w:type="dxa"/>
            <w:tcBorders>
              <w:top w:val="nil"/>
              <w:left w:val="nil"/>
              <w:bottom w:val="nil"/>
              <w:right w:val="nil"/>
            </w:tcBorders>
            <w:shd w:val="clear" w:color="000000" w:fill="FFFFFF"/>
            <w:noWrap/>
            <w:hideMark/>
          </w:tcPr>
          <w:p w14:paraId="06A3E669" w14:textId="77777777" w:rsidR="00E80E55" w:rsidRPr="004F719A" w:rsidRDefault="00E80E55" w:rsidP="00E80E55">
            <w:pPr>
              <w:suppressAutoHyphens w:val="0"/>
              <w:rPr>
                <w:rFonts w:ascii="Montserrat" w:hAnsi="Montserrat" w:cs="Arial"/>
                <w:b/>
                <w:bCs/>
                <w:lang w:eastAsia="pl-PL"/>
              </w:rPr>
            </w:pPr>
            <w:r w:rsidRPr="004F719A">
              <w:rPr>
                <w:rFonts w:ascii="Montserrat" w:hAnsi="Montserrat" w:cs="Arial"/>
                <w:b/>
                <w:bCs/>
                <w:lang w:eastAsia="pl-PL"/>
              </w:rPr>
              <w:t> </w:t>
            </w:r>
          </w:p>
        </w:tc>
        <w:tc>
          <w:tcPr>
            <w:tcW w:w="2268" w:type="dxa"/>
            <w:tcBorders>
              <w:top w:val="nil"/>
              <w:left w:val="nil"/>
              <w:bottom w:val="nil"/>
              <w:right w:val="nil"/>
            </w:tcBorders>
            <w:shd w:val="clear" w:color="000000" w:fill="FFFFFF"/>
            <w:noWrap/>
            <w:hideMark/>
          </w:tcPr>
          <w:p w14:paraId="58CAF334" w14:textId="77777777" w:rsidR="00E80E55" w:rsidRPr="004F719A" w:rsidRDefault="00E80E55" w:rsidP="00E80E55">
            <w:pPr>
              <w:suppressAutoHyphens w:val="0"/>
              <w:rPr>
                <w:rFonts w:ascii="Montserrat" w:hAnsi="Montserrat" w:cs="Arial"/>
                <w:b/>
                <w:bCs/>
                <w:lang w:eastAsia="pl-PL"/>
              </w:rPr>
            </w:pPr>
            <w:r w:rsidRPr="004F719A">
              <w:rPr>
                <w:rFonts w:ascii="Montserrat" w:hAnsi="Montserrat" w:cs="Arial"/>
                <w:b/>
                <w:bCs/>
                <w:lang w:eastAsia="pl-PL"/>
              </w:rPr>
              <w:t> </w:t>
            </w:r>
          </w:p>
        </w:tc>
        <w:tc>
          <w:tcPr>
            <w:tcW w:w="1985" w:type="dxa"/>
            <w:tcBorders>
              <w:top w:val="nil"/>
              <w:left w:val="nil"/>
              <w:bottom w:val="nil"/>
              <w:right w:val="nil"/>
            </w:tcBorders>
            <w:shd w:val="clear" w:color="000000" w:fill="FFFFFF"/>
            <w:noWrap/>
            <w:hideMark/>
          </w:tcPr>
          <w:p w14:paraId="7CE10068" w14:textId="77777777" w:rsidR="00E80E55" w:rsidRPr="004F719A" w:rsidRDefault="00E80E55" w:rsidP="00E80E55">
            <w:pPr>
              <w:suppressAutoHyphens w:val="0"/>
              <w:rPr>
                <w:rFonts w:ascii="Montserrat" w:hAnsi="Montserrat" w:cs="Arial"/>
                <w:b/>
                <w:bCs/>
                <w:lang w:eastAsia="pl-PL"/>
              </w:rPr>
            </w:pPr>
            <w:r w:rsidRPr="004F719A">
              <w:rPr>
                <w:rFonts w:ascii="Montserrat" w:hAnsi="Montserrat" w:cs="Arial"/>
                <w:b/>
                <w:bCs/>
                <w:lang w:eastAsia="pl-PL"/>
              </w:rPr>
              <w:t> </w:t>
            </w:r>
          </w:p>
        </w:tc>
      </w:tr>
      <w:tr w:rsidR="00E80E55" w:rsidRPr="004F719A" w14:paraId="05FF3245" w14:textId="77777777" w:rsidTr="00E80E55">
        <w:trPr>
          <w:trHeight w:val="111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5BE5DBAB" w14:textId="15051EC2" w:rsidR="00E80E55" w:rsidRPr="004F719A" w:rsidRDefault="00E80E55" w:rsidP="00E80E55">
            <w:pPr>
              <w:suppressAutoHyphens w:val="0"/>
              <w:rPr>
                <w:rFonts w:ascii="Montserrat" w:hAnsi="Montserrat" w:cs="Arial"/>
                <w:b/>
                <w:bCs/>
                <w:lang w:eastAsia="pl-PL"/>
              </w:rPr>
            </w:pPr>
            <w:r w:rsidRPr="004F719A">
              <w:rPr>
                <w:rFonts w:ascii="Montserrat" w:hAnsi="Montserrat" w:cs="Arial"/>
                <w:b/>
                <w:bCs/>
                <w:lang w:eastAsia="pl-PL"/>
              </w:rPr>
              <w:t>lp.</w:t>
            </w:r>
          </w:p>
        </w:tc>
        <w:tc>
          <w:tcPr>
            <w:tcW w:w="4096" w:type="dxa"/>
            <w:tcBorders>
              <w:top w:val="nil"/>
              <w:left w:val="nil"/>
              <w:bottom w:val="nil"/>
              <w:right w:val="single" w:sz="4" w:space="0" w:color="auto"/>
            </w:tcBorders>
            <w:shd w:val="clear" w:color="000000" w:fill="FFFFFF"/>
            <w:vAlign w:val="center"/>
            <w:hideMark/>
          </w:tcPr>
          <w:p w14:paraId="1C2925F6" w14:textId="0EE61FF7" w:rsidR="00E80E55" w:rsidRPr="004F719A" w:rsidRDefault="00E80E55" w:rsidP="00E80E55">
            <w:pPr>
              <w:suppressAutoHyphens w:val="0"/>
              <w:rPr>
                <w:rFonts w:ascii="Montserrat" w:hAnsi="Montserrat" w:cs="Arial"/>
                <w:b/>
                <w:bCs/>
                <w:lang w:eastAsia="pl-PL"/>
              </w:rPr>
            </w:pPr>
            <w:r w:rsidRPr="004F719A">
              <w:rPr>
                <w:rFonts w:ascii="Montserrat" w:hAnsi="Montserrat" w:cs="Arial"/>
                <w:b/>
                <w:bCs/>
                <w:lang w:eastAsia="pl-PL"/>
              </w:rPr>
              <w:t>nazwa międzynarodowa leku, dawka, postać, wielkość opakowania</w:t>
            </w:r>
          </w:p>
        </w:tc>
        <w:tc>
          <w:tcPr>
            <w:tcW w:w="924" w:type="dxa"/>
            <w:tcBorders>
              <w:top w:val="single" w:sz="4" w:space="0" w:color="auto"/>
              <w:left w:val="nil"/>
              <w:bottom w:val="single" w:sz="4" w:space="0" w:color="auto"/>
              <w:right w:val="single" w:sz="4" w:space="0" w:color="auto"/>
            </w:tcBorders>
            <w:shd w:val="clear" w:color="000000" w:fill="FFFFFF"/>
            <w:vAlign w:val="center"/>
            <w:hideMark/>
          </w:tcPr>
          <w:p w14:paraId="71A204FD" w14:textId="77777777" w:rsidR="00E80E55" w:rsidRPr="004F719A" w:rsidRDefault="00E80E55" w:rsidP="00E80E55">
            <w:pPr>
              <w:suppressAutoHyphens w:val="0"/>
              <w:ind w:left="-70"/>
              <w:jc w:val="center"/>
              <w:rPr>
                <w:rFonts w:ascii="Montserrat" w:hAnsi="Montserrat" w:cs="Arial"/>
                <w:b/>
                <w:bCs/>
                <w:lang w:eastAsia="pl-PL"/>
              </w:rPr>
            </w:pPr>
            <w:r w:rsidRPr="004F719A">
              <w:rPr>
                <w:rFonts w:ascii="Montserrat" w:hAnsi="Montserrat" w:cs="Arial"/>
                <w:b/>
                <w:bCs/>
                <w:lang w:eastAsia="pl-PL"/>
              </w:rPr>
              <w:t>Ilość op.</w:t>
            </w:r>
          </w:p>
        </w:tc>
        <w:tc>
          <w:tcPr>
            <w:tcW w:w="1600" w:type="dxa"/>
            <w:tcBorders>
              <w:top w:val="single" w:sz="4" w:space="0" w:color="auto"/>
              <w:left w:val="nil"/>
              <w:bottom w:val="single" w:sz="4" w:space="0" w:color="auto"/>
              <w:right w:val="single" w:sz="4" w:space="0" w:color="auto"/>
            </w:tcBorders>
            <w:shd w:val="clear" w:color="000000" w:fill="FFFFFF"/>
            <w:vAlign w:val="center"/>
            <w:hideMark/>
          </w:tcPr>
          <w:p w14:paraId="6FA647B5" w14:textId="261AA0E2" w:rsidR="00E80E55" w:rsidRPr="004F719A" w:rsidRDefault="00E80E55" w:rsidP="00E80E55">
            <w:pPr>
              <w:suppressAutoHyphens w:val="0"/>
              <w:jc w:val="center"/>
              <w:rPr>
                <w:rFonts w:ascii="Montserrat" w:hAnsi="Montserrat" w:cs="Arial"/>
                <w:b/>
                <w:bCs/>
                <w:lang w:eastAsia="pl-PL"/>
              </w:rPr>
            </w:pPr>
            <w:r w:rsidRPr="004F719A">
              <w:rPr>
                <w:rFonts w:ascii="Montserrat" w:hAnsi="Montserrat" w:cs="Arial"/>
                <w:b/>
                <w:bCs/>
                <w:lang w:eastAsia="pl-PL"/>
              </w:rPr>
              <w:t>jednostkowa cena netto</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5919D6E0" w14:textId="5875C29C" w:rsidR="00E80E55" w:rsidRPr="004F719A" w:rsidRDefault="00E80E55" w:rsidP="00E80E55">
            <w:pPr>
              <w:suppressAutoHyphens w:val="0"/>
              <w:jc w:val="center"/>
              <w:rPr>
                <w:rFonts w:ascii="Montserrat" w:hAnsi="Montserrat" w:cs="Arial"/>
                <w:b/>
                <w:bCs/>
                <w:lang w:eastAsia="pl-PL"/>
              </w:rPr>
            </w:pPr>
            <w:r w:rsidRPr="004F719A">
              <w:rPr>
                <w:rFonts w:ascii="Montserrat" w:hAnsi="Montserrat" w:cs="Arial"/>
                <w:b/>
                <w:bCs/>
                <w:lang w:eastAsia="pl-PL"/>
              </w:rPr>
              <w:t>wartość netto</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4F552D69" w14:textId="55BDBADD" w:rsidR="00E80E55" w:rsidRPr="004F719A" w:rsidRDefault="00E80E55" w:rsidP="00E80E55">
            <w:pPr>
              <w:suppressAutoHyphens w:val="0"/>
              <w:jc w:val="center"/>
              <w:rPr>
                <w:rFonts w:ascii="Montserrat" w:hAnsi="Montserrat" w:cs="Arial"/>
                <w:b/>
                <w:bCs/>
                <w:color w:val="000000"/>
                <w:lang w:eastAsia="pl-PL"/>
              </w:rPr>
            </w:pPr>
            <w:r w:rsidRPr="004F719A">
              <w:rPr>
                <w:rFonts w:ascii="Montserrat" w:hAnsi="Montserrat" w:cs="Arial"/>
                <w:b/>
                <w:bCs/>
                <w:color w:val="000000"/>
                <w:lang w:eastAsia="pl-PL"/>
              </w:rPr>
              <w:t>stawka VAT</w:t>
            </w:r>
          </w:p>
        </w:tc>
        <w:tc>
          <w:tcPr>
            <w:tcW w:w="1514" w:type="dxa"/>
            <w:tcBorders>
              <w:top w:val="single" w:sz="4" w:space="0" w:color="auto"/>
              <w:left w:val="nil"/>
              <w:bottom w:val="single" w:sz="4" w:space="0" w:color="auto"/>
              <w:right w:val="single" w:sz="4" w:space="0" w:color="auto"/>
            </w:tcBorders>
            <w:shd w:val="clear" w:color="000000" w:fill="FFFFFF"/>
            <w:vAlign w:val="center"/>
            <w:hideMark/>
          </w:tcPr>
          <w:p w14:paraId="11BBED6A" w14:textId="39EEE7FC" w:rsidR="00E80E55" w:rsidRPr="004F719A" w:rsidRDefault="00E80E55" w:rsidP="00E80E55">
            <w:pPr>
              <w:suppressAutoHyphens w:val="0"/>
              <w:jc w:val="center"/>
              <w:rPr>
                <w:rFonts w:ascii="Montserrat" w:hAnsi="Montserrat" w:cs="Arial"/>
                <w:b/>
                <w:bCs/>
                <w:lang w:eastAsia="pl-PL"/>
              </w:rPr>
            </w:pPr>
            <w:r w:rsidRPr="004F719A">
              <w:rPr>
                <w:rFonts w:ascii="Montserrat" w:hAnsi="Montserrat" w:cs="Arial"/>
                <w:b/>
                <w:bCs/>
                <w:lang w:eastAsia="pl-PL"/>
              </w:rPr>
              <w:t>wartość brutto</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18FADEF" w14:textId="365E0A77" w:rsidR="00E80E55" w:rsidRPr="004F719A" w:rsidRDefault="00E80E55" w:rsidP="00E80E55">
            <w:pPr>
              <w:suppressAutoHyphens w:val="0"/>
              <w:jc w:val="center"/>
              <w:rPr>
                <w:rFonts w:ascii="Montserrat" w:hAnsi="Montserrat" w:cs="Arial"/>
                <w:b/>
                <w:bCs/>
                <w:lang w:eastAsia="pl-PL"/>
              </w:rPr>
            </w:pPr>
            <w:r w:rsidRPr="004F719A">
              <w:rPr>
                <w:rFonts w:ascii="Montserrat" w:hAnsi="Montserrat" w:cs="Arial"/>
                <w:b/>
                <w:bCs/>
                <w:lang w:eastAsia="pl-PL"/>
              </w:rPr>
              <w:t>nazwa handlowa      i kod EAN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0108D08" w14:textId="14A0C5A6" w:rsidR="00E80E55" w:rsidRPr="004F719A" w:rsidRDefault="00E80E55" w:rsidP="00E80E55">
            <w:pPr>
              <w:suppressAutoHyphens w:val="0"/>
              <w:jc w:val="center"/>
              <w:rPr>
                <w:rFonts w:ascii="Montserrat" w:hAnsi="Montserrat" w:cs="Arial"/>
                <w:b/>
                <w:bCs/>
                <w:lang w:eastAsia="pl-PL"/>
              </w:rPr>
            </w:pPr>
            <w:r w:rsidRPr="004F719A">
              <w:rPr>
                <w:rFonts w:ascii="Montserrat" w:hAnsi="Montserrat" w:cs="Arial"/>
                <w:b/>
                <w:bCs/>
                <w:lang w:eastAsia="pl-PL"/>
              </w:rPr>
              <w:t>nazwa producenta</w:t>
            </w:r>
          </w:p>
        </w:tc>
      </w:tr>
      <w:tr w:rsidR="00E80E55" w:rsidRPr="004F719A" w14:paraId="12D3E7DC" w14:textId="77777777" w:rsidTr="00E80E55">
        <w:trPr>
          <w:trHeight w:val="360"/>
          <w:jc w:val="center"/>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2A3823AF" w14:textId="77777777" w:rsidR="00E80E55" w:rsidRPr="004F719A" w:rsidRDefault="00E80E55" w:rsidP="00E80E55">
            <w:pPr>
              <w:suppressAutoHyphens w:val="0"/>
              <w:jc w:val="center"/>
              <w:rPr>
                <w:rFonts w:ascii="Montserrat" w:hAnsi="Montserrat" w:cs="Arial"/>
                <w:lang w:eastAsia="pl-PL"/>
              </w:rPr>
            </w:pPr>
            <w:r w:rsidRPr="004F719A">
              <w:rPr>
                <w:rFonts w:ascii="Montserrat" w:hAnsi="Montserrat" w:cs="Arial"/>
                <w:lang w:eastAsia="pl-PL"/>
              </w:rPr>
              <w:t>1</w:t>
            </w:r>
          </w:p>
        </w:tc>
        <w:tc>
          <w:tcPr>
            <w:tcW w:w="4096" w:type="dxa"/>
            <w:tcBorders>
              <w:top w:val="single" w:sz="4" w:space="0" w:color="auto"/>
              <w:left w:val="nil"/>
              <w:bottom w:val="single" w:sz="4" w:space="0" w:color="auto"/>
              <w:right w:val="single" w:sz="4" w:space="0" w:color="auto"/>
            </w:tcBorders>
            <w:shd w:val="clear" w:color="000000" w:fill="FFFFFF"/>
            <w:vAlign w:val="center"/>
            <w:hideMark/>
          </w:tcPr>
          <w:p w14:paraId="46BDC744" w14:textId="0F040A27" w:rsidR="00E80E55" w:rsidRPr="004F719A" w:rsidRDefault="00513545" w:rsidP="00513545">
            <w:pPr>
              <w:suppressAutoHyphens w:val="0"/>
              <w:rPr>
                <w:rFonts w:ascii="Montserrat" w:hAnsi="Montserrat" w:cs="Arial"/>
                <w:lang w:eastAsia="pl-PL"/>
              </w:rPr>
            </w:pPr>
            <w:proofErr w:type="spellStart"/>
            <w:r w:rsidRPr="00513545">
              <w:rPr>
                <w:rFonts w:ascii="Montserrat" w:hAnsi="Montserrat" w:cs="Arial"/>
                <w:lang w:eastAsia="pl-PL"/>
              </w:rPr>
              <w:t>iwosydenib</w:t>
            </w:r>
            <w:proofErr w:type="spellEnd"/>
            <w:r w:rsidRPr="00513545">
              <w:rPr>
                <w:rFonts w:ascii="Montserrat" w:hAnsi="Montserrat" w:cs="Arial"/>
                <w:lang w:eastAsia="pl-PL"/>
              </w:rPr>
              <w:t xml:space="preserve"> 250</w:t>
            </w:r>
            <w:r>
              <w:rPr>
                <w:rFonts w:ascii="Montserrat" w:hAnsi="Montserrat" w:cs="Arial"/>
                <w:lang w:eastAsia="pl-PL"/>
              </w:rPr>
              <w:t xml:space="preserve"> </w:t>
            </w:r>
            <w:r w:rsidRPr="00513545">
              <w:rPr>
                <w:rFonts w:ascii="Montserrat" w:hAnsi="Montserrat" w:cs="Arial"/>
                <w:lang w:eastAsia="pl-PL"/>
              </w:rPr>
              <w:t xml:space="preserve">mg x 60 tabl. </w:t>
            </w:r>
            <w:proofErr w:type="spellStart"/>
            <w:r w:rsidRPr="00513545">
              <w:rPr>
                <w:rFonts w:ascii="Montserrat" w:hAnsi="Montserrat" w:cs="Arial"/>
                <w:lang w:eastAsia="pl-PL"/>
              </w:rPr>
              <w:t>powl</w:t>
            </w:r>
            <w:proofErr w:type="spellEnd"/>
            <w:r w:rsidRPr="00513545">
              <w:rPr>
                <w:rFonts w:ascii="Montserrat" w:hAnsi="Montserrat" w:cs="Arial"/>
                <w:lang w:eastAsia="pl-PL"/>
              </w:rPr>
              <w:t>.</w:t>
            </w:r>
          </w:p>
        </w:tc>
        <w:tc>
          <w:tcPr>
            <w:tcW w:w="924" w:type="dxa"/>
            <w:tcBorders>
              <w:top w:val="nil"/>
              <w:left w:val="nil"/>
              <w:bottom w:val="single" w:sz="4" w:space="0" w:color="auto"/>
              <w:right w:val="single" w:sz="4" w:space="0" w:color="auto"/>
            </w:tcBorders>
            <w:shd w:val="clear" w:color="000000" w:fill="FFFFFF"/>
            <w:noWrap/>
            <w:vAlign w:val="center"/>
            <w:hideMark/>
          </w:tcPr>
          <w:p w14:paraId="79925B9C" w14:textId="20CA1F04" w:rsidR="00E80E55" w:rsidRPr="004F719A" w:rsidRDefault="00953593" w:rsidP="00E80E55">
            <w:pPr>
              <w:suppressAutoHyphens w:val="0"/>
              <w:jc w:val="center"/>
              <w:rPr>
                <w:rFonts w:ascii="Montserrat" w:hAnsi="Montserrat" w:cs="Arial"/>
                <w:lang w:eastAsia="pl-PL"/>
              </w:rPr>
            </w:pPr>
            <w:r>
              <w:rPr>
                <w:rFonts w:ascii="Montserrat" w:hAnsi="Montserrat" w:cs="Arial"/>
                <w:lang w:eastAsia="pl-PL"/>
              </w:rPr>
              <w:t>9</w:t>
            </w:r>
          </w:p>
        </w:tc>
        <w:tc>
          <w:tcPr>
            <w:tcW w:w="1600" w:type="dxa"/>
            <w:tcBorders>
              <w:top w:val="nil"/>
              <w:left w:val="nil"/>
              <w:bottom w:val="single" w:sz="4" w:space="0" w:color="auto"/>
              <w:right w:val="single" w:sz="4" w:space="0" w:color="auto"/>
            </w:tcBorders>
            <w:shd w:val="clear" w:color="000000" w:fill="FFFFFF"/>
            <w:noWrap/>
            <w:vAlign w:val="center"/>
            <w:hideMark/>
          </w:tcPr>
          <w:p w14:paraId="7ED15CB0" w14:textId="013BBB62" w:rsidR="00E80E55" w:rsidRPr="004F719A" w:rsidRDefault="00E80E55" w:rsidP="00E80E55">
            <w:pPr>
              <w:suppressAutoHyphens w:val="0"/>
              <w:jc w:val="center"/>
              <w:rPr>
                <w:rFonts w:ascii="Montserrat" w:hAnsi="Montserrat" w:cs="Arial"/>
                <w:lang w:eastAsia="pl-PL"/>
              </w:rPr>
            </w:pPr>
          </w:p>
        </w:tc>
        <w:tc>
          <w:tcPr>
            <w:tcW w:w="1420" w:type="dxa"/>
            <w:tcBorders>
              <w:top w:val="nil"/>
              <w:left w:val="nil"/>
              <w:bottom w:val="single" w:sz="4" w:space="0" w:color="auto"/>
              <w:right w:val="single" w:sz="4" w:space="0" w:color="auto"/>
            </w:tcBorders>
            <w:shd w:val="clear" w:color="000000" w:fill="FFFFFF"/>
            <w:noWrap/>
            <w:vAlign w:val="center"/>
            <w:hideMark/>
          </w:tcPr>
          <w:p w14:paraId="40DDD73B" w14:textId="0B87528F" w:rsidR="00E80E55" w:rsidRPr="004F719A" w:rsidRDefault="00E80E55" w:rsidP="00E80E55">
            <w:pPr>
              <w:suppressAutoHyphens w:val="0"/>
              <w:jc w:val="center"/>
              <w:rPr>
                <w:rFonts w:ascii="Montserrat" w:hAnsi="Montserrat" w:cs="Arial"/>
                <w:lang w:eastAsia="pl-PL"/>
              </w:rPr>
            </w:pPr>
          </w:p>
        </w:tc>
        <w:tc>
          <w:tcPr>
            <w:tcW w:w="921" w:type="dxa"/>
            <w:tcBorders>
              <w:top w:val="nil"/>
              <w:left w:val="nil"/>
              <w:bottom w:val="single" w:sz="4" w:space="0" w:color="auto"/>
              <w:right w:val="single" w:sz="4" w:space="0" w:color="auto"/>
            </w:tcBorders>
            <w:shd w:val="clear" w:color="000000" w:fill="FFFFFF"/>
            <w:noWrap/>
            <w:vAlign w:val="center"/>
            <w:hideMark/>
          </w:tcPr>
          <w:p w14:paraId="1996BFB0" w14:textId="3075940B" w:rsidR="00E80E55" w:rsidRPr="004F719A" w:rsidRDefault="00E80E55" w:rsidP="00E80E55">
            <w:pPr>
              <w:suppressAutoHyphens w:val="0"/>
              <w:jc w:val="center"/>
              <w:rPr>
                <w:rFonts w:ascii="Montserrat" w:hAnsi="Montserrat" w:cs="Arial"/>
                <w:lang w:eastAsia="pl-PL"/>
              </w:rPr>
            </w:pPr>
          </w:p>
        </w:tc>
        <w:tc>
          <w:tcPr>
            <w:tcW w:w="1514" w:type="dxa"/>
            <w:tcBorders>
              <w:top w:val="single" w:sz="4" w:space="0" w:color="auto"/>
              <w:left w:val="nil"/>
              <w:bottom w:val="single" w:sz="4" w:space="0" w:color="auto"/>
              <w:right w:val="single" w:sz="4" w:space="0" w:color="auto"/>
            </w:tcBorders>
            <w:shd w:val="clear" w:color="000000" w:fill="FFFFFF"/>
            <w:noWrap/>
            <w:vAlign w:val="center"/>
            <w:hideMark/>
          </w:tcPr>
          <w:p w14:paraId="474480D4" w14:textId="6C6316FB" w:rsidR="00E80E55" w:rsidRPr="004F719A" w:rsidRDefault="00E80E55" w:rsidP="00E80E55">
            <w:pPr>
              <w:suppressAutoHyphens w:val="0"/>
              <w:jc w:val="center"/>
              <w:rPr>
                <w:rFonts w:ascii="Montserrat" w:hAnsi="Montserrat" w:cs="Arial"/>
                <w:lang w:eastAsia="pl-PL"/>
              </w:rPr>
            </w:pPr>
          </w:p>
        </w:tc>
        <w:tc>
          <w:tcPr>
            <w:tcW w:w="2268" w:type="dxa"/>
            <w:tcBorders>
              <w:top w:val="nil"/>
              <w:left w:val="nil"/>
              <w:bottom w:val="single" w:sz="4" w:space="0" w:color="auto"/>
              <w:right w:val="single" w:sz="4" w:space="0" w:color="auto"/>
            </w:tcBorders>
            <w:shd w:val="clear" w:color="000000" w:fill="FFFFFF"/>
            <w:noWrap/>
            <w:vAlign w:val="center"/>
            <w:hideMark/>
          </w:tcPr>
          <w:p w14:paraId="2A0F2034" w14:textId="76CB2347" w:rsidR="00E80E55" w:rsidRPr="004F719A" w:rsidRDefault="00E80E55" w:rsidP="00E80E55">
            <w:pPr>
              <w:suppressAutoHyphens w:val="0"/>
              <w:jc w:val="center"/>
              <w:rPr>
                <w:rFonts w:ascii="Montserrat" w:hAnsi="Montserrat" w:cs="Arial"/>
                <w:lang w:eastAsia="pl-PL"/>
              </w:rPr>
            </w:pPr>
          </w:p>
        </w:tc>
        <w:tc>
          <w:tcPr>
            <w:tcW w:w="1985" w:type="dxa"/>
            <w:tcBorders>
              <w:top w:val="nil"/>
              <w:left w:val="nil"/>
              <w:bottom w:val="single" w:sz="4" w:space="0" w:color="auto"/>
              <w:right w:val="single" w:sz="4" w:space="0" w:color="auto"/>
            </w:tcBorders>
            <w:shd w:val="clear" w:color="000000" w:fill="FFFFFF"/>
            <w:noWrap/>
            <w:vAlign w:val="center"/>
            <w:hideMark/>
          </w:tcPr>
          <w:p w14:paraId="215346E8" w14:textId="6A1560EA" w:rsidR="00E80E55" w:rsidRPr="004F719A" w:rsidRDefault="00E80E55" w:rsidP="00E80E55">
            <w:pPr>
              <w:suppressAutoHyphens w:val="0"/>
              <w:jc w:val="center"/>
              <w:rPr>
                <w:rFonts w:ascii="Montserrat" w:hAnsi="Montserrat" w:cs="Arial"/>
                <w:lang w:eastAsia="pl-PL"/>
              </w:rPr>
            </w:pPr>
          </w:p>
        </w:tc>
      </w:tr>
      <w:tr w:rsidR="00E80E55" w:rsidRPr="00E80E55" w14:paraId="21D464F1" w14:textId="77777777" w:rsidTr="00E80E55">
        <w:trPr>
          <w:trHeight w:val="360"/>
          <w:jc w:val="center"/>
        </w:trPr>
        <w:tc>
          <w:tcPr>
            <w:tcW w:w="7060"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61EAF7FC" w14:textId="705D6333" w:rsidR="00E80E55" w:rsidRPr="004F719A" w:rsidRDefault="00E80E55" w:rsidP="00E80E55">
            <w:pPr>
              <w:suppressAutoHyphens w:val="0"/>
              <w:jc w:val="right"/>
              <w:rPr>
                <w:rFonts w:ascii="Montserrat" w:hAnsi="Montserrat" w:cs="Arial"/>
                <w:b/>
                <w:bCs/>
                <w:color w:val="FF0000"/>
                <w:lang w:eastAsia="pl-PL"/>
              </w:rPr>
            </w:pPr>
            <w:r w:rsidRPr="004F719A">
              <w:rPr>
                <w:rFonts w:ascii="Montserrat" w:hAnsi="Montserrat" w:cs="Arial"/>
                <w:b/>
                <w:bCs/>
                <w:lang w:eastAsia="pl-PL"/>
              </w:rPr>
              <w:t>Wartość pakietu:</w:t>
            </w:r>
          </w:p>
        </w:tc>
        <w:tc>
          <w:tcPr>
            <w:tcW w:w="1420" w:type="dxa"/>
            <w:tcBorders>
              <w:top w:val="nil"/>
              <w:left w:val="nil"/>
              <w:bottom w:val="single" w:sz="4" w:space="0" w:color="auto"/>
              <w:right w:val="single" w:sz="4" w:space="0" w:color="auto"/>
            </w:tcBorders>
            <w:shd w:val="clear" w:color="000000" w:fill="FFFFFF"/>
            <w:noWrap/>
            <w:vAlign w:val="center"/>
            <w:hideMark/>
          </w:tcPr>
          <w:p w14:paraId="0E3864FA" w14:textId="768A8E8E" w:rsidR="00E80E55" w:rsidRPr="004F719A" w:rsidRDefault="00E80E55" w:rsidP="00E80E55">
            <w:pPr>
              <w:suppressAutoHyphens w:val="0"/>
              <w:jc w:val="center"/>
              <w:rPr>
                <w:rFonts w:ascii="Montserrat" w:hAnsi="Montserrat" w:cs="Arial"/>
                <w:b/>
                <w:bCs/>
                <w:lang w:eastAsia="pl-PL"/>
              </w:rPr>
            </w:pPr>
          </w:p>
        </w:tc>
        <w:tc>
          <w:tcPr>
            <w:tcW w:w="921" w:type="dxa"/>
            <w:tcBorders>
              <w:top w:val="nil"/>
              <w:left w:val="nil"/>
              <w:bottom w:val="single" w:sz="4" w:space="0" w:color="auto"/>
              <w:right w:val="single" w:sz="4" w:space="0" w:color="auto"/>
            </w:tcBorders>
            <w:shd w:val="clear" w:color="000000" w:fill="FFFFFF"/>
            <w:noWrap/>
            <w:vAlign w:val="center"/>
            <w:hideMark/>
          </w:tcPr>
          <w:p w14:paraId="248689E9" w14:textId="6AB68148" w:rsidR="00E80E55" w:rsidRPr="00E80E55" w:rsidRDefault="00E80E55" w:rsidP="00E80E55">
            <w:pPr>
              <w:suppressAutoHyphens w:val="0"/>
              <w:jc w:val="center"/>
              <w:rPr>
                <w:rFonts w:ascii="Montserrat" w:hAnsi="Montserrat" w:cs="Arial"/>
                <w:b/>
                <w:bCs/>
                <w:lang w:eastAsia="pl-PL"/>
              </w:rPr>
            </w:pPr>
            <w:r w:rsidRPr="004F719A">
              <w:rPr>
                <w:rFonts w:ascii="Montserrat" w:hAnsi="Montserrat" w:cs="Arial"/>
                <w:b/>
                <w:bCs/>
                <w:lang w:eastAsia="pl-PL"/>
              </w:rPr>
              <w:t>X</w:t>
            </w:r>
          </w:p>
        </w:tc>
        <w:tc>
          <w:tcPr>
            <w:tcW w:w="1514" w:type="dxa"/>
            <w:tcBorders>
              <w:top w:val="single" w:sz="4" w:space="0" w:color="auto"/>
              <w:left w:val="nil"/>
              <w:bottom w:val="single" w:sz="4" w:space="0" w:color="auto"/>
              <w:right w:val="single" w:sz="4" w:space="0" w:color="auto"/>
            </w:tcBorders>
            <w:shd w:val="clear" w:color="000000" w:fill="FFFFFF"/>
            <w:noWrap/>
            <w:vAlign w:val="center"/>
            <w:hideMark/>
          </w:tcPr>
          <w:p w14:paraId="5865873C" w14:textId="49B3968F" w:rsidR="00E80E55" w:rsidRPr="00E80E55" w:rsidRDefault="00E80E55" w:rsidP="00E80E55">
            <w:pPr>
              <w:suppressAutoHyphens w:val="0"/>
              <w:jc w:val="center"/>
              <w:rPr>
                <w:rFonts w:ascii="Montserrat" w:hAnsi="Montserrat" w:cs="Arial"/>
                <w:b/>
                <w:bCs/>
                <w:lang w:eastAsia="pl-PL"/>
              </w:rPr>
            </w:pPr>
          </w:p>
        </w:tc>
        <w:tc>
          <w:tcPr>
            <w:tcW w:w="2268" w:type="dxa"/>
            <w:tcBorders>
              <w:top w:val="single" w:sz="4" w:space="0" w:color="auto"/>
              <w:left w:val="single" w:sz="4" w:space="0" w:color="auto"/>
            </w:tcBorders>
            <w:shd w:val="clear" w:color="000000" w:fill="FFFFFF"/>
            <w:noWrap/>
            <w:vAlign w:val="center"/>
            <w:hideMark/>
          </w:tcPr>
          <w:p w14:paraId="4A01EF99" w14:textId="1B45328F" w:rsidR="00E80E55" w:rsidRPr="00E80E55" w:rsidRDefault="00E80E55" w:rsidP="00E80E55">
            <w:pPr>
              <w:suppressAutoHyphens w:val="0"/>
              <w:jc w:val="center"/>
              <w:rPr>
                <w:rFonts w:ascii="Montserrat" w:hAnsi="Montserrat" w:cs="Arial"/>
                <w:lang w:eastAsia="pl-PL"/>
              </w:rPr>
            </w:pPr>
          </w:p>
        </w:tc>
        <w:tc>
          <w:tcPr>
            <w:tcW w:w="1985" w:type="dxa"/>
            <w:tcBorders>
              <w:top w:val="single" w:sz="4" w:space="0" w:color="auto"/>
            </w:tcBorders>
            <w:shd w:val="clear" w:color="000000" w:fill="FFFFFF"/>
            <w:noWrap/>
            <w:vAlign w:val="center"/>
            <w:hideMark/>
          </w:tcPr>
          <w:p w14:paraId="4751A283" w14:textId="48B16AAB" w:rsidR="00E80E55" w:rsidRPr="00E80E55" w:rsidRDefault="00E80E55" w:rsidP="00E80E55">
            <w:pPr>
              <w:suppressAutoHyphens w:val="0"/>
              <w:jc w:val="center"/>
              <w:rPr>
                <w:rFonts w:ascii="Montserrat" w:hAnsi="Montserrat" w:cs="Arial"/>
                <w:lang w:eastAsia="pl-PL"/>
              </w:rPr>
            </w:pPr>
          </w:p>
        </w:tc>
      </w:tr>
    </w:tbl>
    <w:p w14:paraId="0C198B80" w14:textId="77777777" w:rsidR="002424CE" w:rsidRPr="005A6D17" w:rsidRDefault="002424CE" w:rsidP="002424CE">
      <w:pPr>
        <w:rPr>
          <w:rFonts w:ascii="Montserrat" w:hAnsi="Montserrat"/>
        </w:rPr>
      </w:pPr>
    </w:p>
    <w:p w14:paraId="18F2DB70" w14:textId="77777777" w:rsidR="008203AF" w:rsidRPr="008203AF" w:rsidRDefault="008203AF" w:rsidP="008203AF"/>
    <w:p w14:paraId="5F9AD210" w14:textId="77777777" w:rsidR="00FC22FC" w:rsidRDefault="008203AF" w:rsidP="008203AF">
      <w:pPr>
        <w:tabs>
          <w:tab w:val="left" w:pos="7730"/>
        </w:tabs>
      </w:pPr>
      <w:r>
        <w:tab/>
      </w:r>
    </w:p>
    <w:tbl>
      <w:tblPr>
        <w:tblW w:w="9816" w:type="dxa"/>
        <w:jc w:val="center"/>
        <w:tblLook w:val="04A0" w:firstRow="1" w:lastRow="0" w:firstColumn="1" w:lastColumn="0" w:noHBand="0" w:noVBand="1"/>
      </w:tblPr>
      <w:tblGrid>
        <w:gridCol w:w="4962"/>
        <w:gridCol w:w="4854"/>
      </w:tblGrid>
      <w:tr w:rsidR="00FC22FC" w:rsidRPr="00375177" w14:paraId="127FD4A3" w14:textId="77777777" w:rsidTr="00F0060F">
        <w:trPr>
          <w:trHeight w:val="170"/>
          <w:jc w:val="center"/>
        </w:trPr>
        <w:tc>
          <w:tcPr>
            <w:tcW w:w="4962" w:type="dxa"/>
          </w:tcPr>
          <w:p w14:paraId="5179A4A0" w14:textId="77777777" w:rsidR="00FC22FC" w:rsidRPr="00375177" w:rsidRDefault="00FC22FC" w:rsidP="00F0060F">
            <w:pPr>
              <w:jc w:val="center"/>
              <w:rPr>
                <w:rFonts w:ascii="Montserrat" w:hAnsi="Montserrat"/>
                <w:b/>
                <w:bCs/>
              </w:rPr>
            </w:pPr>
            <w:r w:rsidRPr="00375177">
              <w:rPr>
                <w:rFonts w:ascii="Montserrat" w:hAnsi="Montserrat"/>
                <w:b/>
                <w:bCs/>
              </w:rPr>
              <w:t>ZAMAWIAJĄCY:</w:t>
            </w:r>
          </w:p>
        </w:tc>
        <w:tc>
          <w:tcPr>
            <w:tcW w:w="4854" w:type="dxa"/>
          </w:tcPr>
          <w:p w14:paraId="42AD6EC8" w14:textId="77777777" w:rsidR="00FC22FC" w:rsidRPr="00375177" w:rsidRDefault="00FC22FC" w:rsidP="00F0060F">
            <w:pPr>
              <w:jc w:val="center"/>
              <w:rPr>
                <w:rFonts w:ascii="Montserrat" w:hAnsi="Montserrat"/>
                <w:b/>
                <w:bCs/>
              </w:rPr>
            </w:pPr>
            <w:r w:rsidRPr="00375177">
              <w:rPr>
                <w:rFonts w:ascii="Montserrat" w:hAnsi="Montserrat"/>
                <w:b/>
                <w:bCs/>
              </w:rPr>
              <w:t>WYKONAWCA:</w:t>
            </w:r>
          </w:p>
        </w:tc>
      </w:tr>
      <w:tr w:rsidR="00FC22FC" w:rsidRPr="00375177" w14:paraId="52471EEE" w14:textId="77777777" w:rsidTr="00F0060F">
        <w:tblPrEx>
          <w:tblLook w:val="0000" w:firstRow="0" w:lastRow="0" w:firstColumn="0" w:lastColumn="0" w:noHBand="0" w:noVBand="0"/>
        </w:tblPrEx>
        <w:trPr>
          <w:trHeight w:val="933"/>
          <w:jc w:val="center"/>
        </w:trPr>
        <w:tc>
          <w:tcPr>
            <w:tcW w:w="4962" w:type="dxa"/>
            <w:shd w:val="clear" w:color="auto" w:fill="auto"/>
            <w:vAlign w:val="bottom"/>
          </w:tcPr>
          <w:p w14:paraId="4D0D2CDB" w14:textId="77777777" w:rsidR="00FC22FC" w:rsidRPr="0065078D" w:rsidRDefault="00FC22FC" w:rsidP="00F0060F">
            <w:pPr>
              <w:pStyle w:val="WYCZYFORMATOWANIE"/>
              <w:spacing w:before="0"/>
              <w:jc w:val="center"/>
              <w:rPr>
                <w:rFonts w:ascii="Montserrat" w:hAnsi="Montserrat"/>
                <w:b w:val="0"/>
                <w:i/>
                <w:color w:val="808080"/>
                <w:sz w:val="16"/>
                <w:szCs w:val="16"/>
              </w:rPr>
            </w:pPr>
            <w:r w:rsidRPr="0065078D">
              <w:rPr>
                <w:rFonts w:ascii="Montserrat" w:hAnsi="Montserrat"/>
                <w:b w:val="0"/>
                <w:i/>
                <w:color w:val="808080"/>
                <w:sz w:val="16"/>
                <w:szCs w:val="16"/>
              </w:rPr>
              <w:t xml:space="preserve">(stempel firmowy i podpisy osób działających w imieniu ZAMAWIAJĄCEGO, </w:t>
            </w:r>
            <w:r>
              <w:rPr>
                <w:rFonts w:ascii="Montserrat" w:hAnsi="Montserrat"/>
                <w:b w:val="0"/>
                <w:i/>
                <w:color w:val="808080"/>
                <w:sz w:val="16"/>
                <w:szCs w:val="16"/>
              </w:rPr>
              <w:t xml:space="preserve"> wraz z pieczątkami </w:t>
            </w:r>
            <w:r w:rsidRPr="0065078D">
              <w:rPr>
                <w:rFonts w:ascii="Montserrat" w:hAnsi="Montserrat"/>
                <w:b w:val="0"/>
                <w:i/>
                <w:color w:val="808080"/>
                <w:sz w:val="16"/>
                <w:szCs w:val="16"/>
              </w:rPr>
              <w:t>imiennymi)</w:t>
            </w:r>
          </w:p>
        </w:tc>
        <w:tc>
          <w:tcPr>
            <w:tcW w:w="4854" w:type="dxa"/>
            <w:shd w:val="clear" w:color="auto" w:fill="auto"/>
            <w:vAlign w:val="bottom"/>
          </w:tcPr>
          <w:p w14:paraId="0D7EBDE1" w14:textId="77777777" w:rsidR="00FC22FC" w:rsidRPr="0065078D" w:rsidRDefault="00FC22FC" w:rsidP="00F0060F">
            <w:pPr>
              <w:pStyle w:val="WYCZYFORMATOWANIE"/>
              <w:spacing w:before="0"/>
              <w:jc w:val="center"/>
              <w:rPr>
                <w:rFonts w:ascii="Montserrat" w:hAnsi="Montserrat"/>
                <w:sz w:val="16"/>
                <w:szCs w:val="16"/>
              </w:rPr>
            </w:pPr>
            <w:r w:rsidRPr="0065078D">
              <w:rPr>
                <w:rFonts w:ascii="Montserrat" w:hAnsi="Montserrat"/>
                <w:b w:val="0"/>
                <w:i/>
                <w:color w:val="808080"/>
                <w:sz w:val="16"/>
                <w:szCs w:val="16"/>
              </w:rPr>
              <w:t>(stempel firmowy i podpisy osób działających w imieniu WYKONAWCY, wraz z pieczątkami imiennymi)</w:t>
            </w:r>
          </w:p>
        </w:tc>
      </w:tr>
    </w:tbl>
    <w:p w14:paraId="0D7A612A" w14:textId="77777777" w:rsidR="00FC22FC" w:rsidRPr="00375177" w:rsidRDefault="00FC22FC" w:rsidP="00FC22FC">
      <w:pPr>
        <w:rPr>
          <w:rFonts w:ascii="Montserrat" w:hAnsi="Montserrat"/>
        </w:rPr>
      </w:pPr>
    </w:p>
    <w:p w14:paraId="2AEE2D6D" w14:textId="77777777" w:rsidR="00FC22FC" w:rsidRPr="00375177" w:rsidRDefault="00FC22FC" w:rsidP="00FC22FC">
      <w:pPr>
        <w:jc w:val="center"/>
        <w:rPr>
          <w:rFonts w:ascii="Montserrat" w:hAnsi="Montserrat"/>
          <w:i/>
          <w:color w:val="808080" w:themeColor="background1" w:themeShade="80"/>
        </w:rPr>
      </w:pPr>
      <w:r w:rsidRPr="00375177">
        <w:rPr>
          <w:rFonts w:ascii="Montserrat" w:hAnsi="Montserrat"/>
          <w:i/>
          <w:color w:val="808080" w:themeColor="background1" w:themeShade="80"/>
        </w:rPr>
        <w:t>Wersja elektroniczna</w:t>
      </w:r>
    </w:p>
    <w:p w14:paraId="0E5165AC" w14:textId="77777777" w:rsidR="00FC22FC" w:rsidRPr="00375177" w:rsidRDefault="00FC22FC" w:rsidP="00FC22FC">
      <w:pPr>
        <w:jc w:val="center"/>
        <w:rPr>
          <w:rFonts w:ascii="Montserrat" w:hAnsi="Montserrat"/>
          <w:i/>
          <w:color w:val="808080" w:themeColor="background1" w:themeShade="80"/>
        </w:rPr>
      </w:pPr>
    </w:p>
    <w:tbl>
      <w:tblPr>
        <w:tblW w:w="0" w:type="auto"/>
        <w:jc w:val="center"/>
        <w:tblLayout w:type="fixed"/>
        <w:tblLook w:val="0000" w:firstRow="0" w:lastRow="0" w:firstColumn="0" w:lastColumn="0" w:noHBand="0" w:noVBand="0"/>
      </w:tblPr>
      <w:tblGrid>
        <w:gridCol w:w="4536"/>
        <w:gridCol w:w="4536"/>
      </w:tblGrid>
      <w:tr w:rsidR="00FC22FC" w:rsidRPr="00375177" w14:paraId="0A5B07B5" w14:textId="77777777" w:rsidTr="00FC22FC">
        <w:trPr>
          <w:trHeight w:val="66"/>
          <w:jc w:val="center"/>
        </w:trPr>
        <w:tc>
          <w:tcPr>
            <w:tcW w:w="4536" w:type="dxa"/>
            <w:shd w:val="clear" w:color="auto" w:fill="auto"/>
          </w:tcPr>
          <w:p w14:paraId="63B63E5D" w14:textId="77777777" w:rsidR="00FC22FC" w:rsidRPr="0065078D" w:rsidRDefault="00FC22FC" w:rsidP="00F0060F">
            <w:pPr>
              <w:pStyle w:val="WYCZYFORMATOWANIE"/>
              <w:spacing w:before="0"/>
              <w:jc w:val="center"/>
              <w:rPr>
                <w:rFonts w:ascii="Montserrat" w:hAnsi="Montserrat"/>
                <w:b w:val="0"/>
                <w:i/>
                <w:color w:val="808080"/>
                <w:sz w:val="16"/>
                <w:szCs w:val="16"/>
              </w:rPr>
            </w:pPr>
            <w:r w:rsidRPr="0065078D">
              <w:rPr>
                <w:rFonts w:ascii="Montserrat" w:hAnsi="Montserrat"/>
                <w:b w:val="0"/>
                <w:i/>
                <w:color w:val="808080"/>
                <w:sz w:val="16"/>
                <w:szCs w:val="16"/>
              </w:rPr>
              <w:t>(cyfrowe podpisy osób działających w imieniu ZAMAWIAJĄCEGO)</w:t>
            </w:r>
          </w:p>
        </w:tc>
        <w:tc>
          <w:tcPr>
            <w:tcW w:w="4536" w:type="dxa"/>
            <w:shd w:val="clear" w:color="auto" w:fill="auto"/>
          </w:tcPr>
          <w:p w14:paraId="61836F8B" w14:textId="77777777" w:rsidR="00FC22FC" w:rsidRPr="0065078D" w:rsidRDefault="00FC22FC" w:rsidP="00F0060F">
            <w:pPr>
              <w:pStyle w:val="WYCZYFORMATOWANIE"/>
              <w:spacing w:before="0"/>
              <w:jc w:val="center"/>
              <w:rPr>
                <w:rFonts w:ascii="Montserrat" w:hAnsi="Montserrat"/>
                <w:sz w:val="16"/>
                <w:szCs w:val="16"/>
              </w:rPr>
            </w:pPr>
            <w:r w:rsidRPr="0065078D">
              <w:rPr>
                <w:rFonts w:ascii="Montserrat" w:hAnsi="Montserrat"/>
                <w:b w:val="0"/>
                <w:i/>
                <w:color w:val="808080"/>
                <w:sz w:val="16"/>
                <w:szCs w:val="16"/>
              </w:rPr>
              <w:t>(cyfrowe podpisy osób działających w imieniu WYKONAWCY)</w:t>
            </w:r>
          </w:p>
        </w:tc>
      </w:tr>
    </w:tbl>
    <w:p w14:paraId="37D9088B" w14:textId="3C17295E" w:rsidR="008203AF" w:rsidRDefault="008203AF" w:rsidP="008203AF">
      <w:pPr>
        <w:tabs>
          <w:tab w:val="left" w:pos="7730"/>
        </w:tabs>
      </w:pPr>
    </w:p>
    <w:p w14:paraId="1C298075" w14:textId="77777777" w:rsidR="00D27235" w:rsidRPr="008203AF" w:rsidRDefault="008203AF" w:rsidP="008203AF">
      <w:pPr>
        <w:tabs>
          <w:tab w:val="left" w:pos="7730"/>
        </w:tabs>
        <w:sectPr w:rsidR="00D27235" w:rsidRPr="008203AF" w:rsidSect="000D4048">
          <w:headerReference w:type="first" r:id="rId33"/>
          <w:pgSz w:w="16838" w:h="11906" w:orient="landscape"/>
          <w:pgMar w:top="1417" w:right="1417" w:bottom="1417" w:left="1417" w:header="425" w:footer="272" w:gutter="0"/>
          <w:cols w:space="708"/>
          <w:docGrid w:linePitch="360"/>
        </w:sectPr>
      </w:pPr>
      <w:r>
        <w:tab/>
      </w:r>
    </w:p>
    <w:p w14:paraId="7F31D8AC" w14:textId="77777777" w:rsidR="002258C4" w:rsidRPr="004F719A" w:rsidRDefault="002258C4" w:rsidP="002258C4">
      <w:pPr>
        <w:pStyle w:val="NormalnyWeb"/>
        <w:spacing w:line="276" w:lineRule="auto"/>
        <w:jc w:val="right"/>
        <w:rPr>
          <w:rFonts w:ascii="Montserrat" w:hAnsi="Montserrat"/>
          <w:i/>
          <w:iCs/>
          <w:color w:val="009999"/>
          <w:sz w:val="18"/>
          <w:szCs w:val="18"/>
        </w:rPr>
      </w:pPr>
      <w:r w:rsidRPr="004F719A">
        <w:rPr>
          <w:rFonts w:ascii="Montserrat" w:hAnsi="Montserrat"/>
          <w:i/>
          <w:iCs/>
          <w:color w:val="009999"/>
          <w:sz w:val="18"/>
          <w:szCs w:val="18"/>
        </w:rPr>
        <w:lastRenderedPageBreak/>
        <w:t xml:space="preserve">Załącznik </w:t>
      </w:r>
      <w:r w:rsidR="003B232E" w:rsidRPr="004F719A">
        <w:rPr>
          <w:rFonts w:ascii="Montserrat" w:hAnsi="Montserrat"/>
          <w:i/>
          <w:iCs/>
          <w:color w:val="009999"/>
          <w:sz w:val="18"/>
          <w:szCs w:val="18"/>
        </w:rPr>
        <w:t>nr 2</w:t>
      </w:r>
    </w:p>
    <w:p w14:paraId="36524C53" w14:textId="77777777" w:rsidR="000E5B91" w:rsidRPr="004F719A" w:rsidRDefault="000E5B91" w:rsidP="000E5B91">
      <w:pPr>
        <w:autoSpaceDE w:val="0"/>
        <w:ind w:left="2124"/>
        <w:jc w:val="right"/>
        <w:rPr>
          <w:rFonts w:ascii="Montserrat" w:hAnsi="Montserrat"/>
          <w:i/>
          <w:iCs/>
          <w:color w:val="009999"/>
          <w:sz w:val="18"/>
          <w:szCs w:val="18"/>
        </w:rPr>
      </w:pPr>
      <w:r w:rsidRPr="004F719A">
        <w:rPr>
          <w:rFonts w:ascii="Montserrat" w:hAnsi="Montserrat"/>
          <w:i/>
          <w:iCs/>
          <w:color w:val="009999"/>
          <w:sz w:val="18"/>
          <w:szCs w:val="18"/>
        </w:rPr>
        <w:t>do Specyfikacji Warunków Zamówienia</w:t>
      </w:r>
    </w:p>
    <w:p w14:paraId="0E46E026" w14:textId="14C5FD97" w:rsidR="000E5B91" w:rsidRPr="004F719A" w:rsidRDefault="000E5B91" w:rsidP="000E5B91">
      <w:pPr>
        <w:autoSpaceDE w:val="0"/>
        <w:ind w:left="2124"/>
        <w:jc w:val="right"/>
        <w:rPr>
          <w:rFonts w:ascii="Montserrat" w:hAnsi="Montserrat"/>
          <w:i/>
          <w:iCs/>
          <w:color w:val="009999"/>
          <w:sz w:val="18"/>
          <w:szCs w:val="18"/>
        </w:rPr>
      </w:pPr>
      <w:r w:rsidRPr="004F719A">
        <w:rPr>
          <w:rFonts w:ascii="Montserrat" w:hAnsi="Montserrat"/>
          <w:i/>
          <w:iCs/>
          <w:color w:val="009999"/>
          <w:sz w:val="18"/>
          <w:szCs w:val="18"/>
        </w:rPr>
        <w:t xml:space="preserve">nr </w:t>
      </w:r>
      <w:r w:rsidR="007C35FF" w:rsidRPr="004F719A">
        <w:rPr>
          <w:rFonts w:ascii="Montserrat" w:hAnsi="Montserrat"/>
          <w:i/>
          <w:iCs/>
          <w:color w:val="009999"/>
          <w:sz w:val="18"/>
          <w:szCs w:val="18"/>
        </w:rPr>
        <w:t>TP</w:t>
      </w:r>
      <w:r w:rsidR="008628B0" w:rsidRPr="004F719A">
        <w:rPr>
          <w:rFonts w:ascii="Montserrat" w:hAnsi="Montserrat"/>
          <w:i/>
          <w:iCs/>
          <w:color w:val="009999"/>
          <w:sz w:val="18"/>
          <w:szCs w:val="18"/>
        </w:rPr>
        <w:t>-</w:t>
      </w:r>
      <w:r w:rsidR="00F370CD">
        <w:rPr>
          <w:rFonts w:ascii="Montserrat" w:hAnsi="Montserrat"/>
          <w:i/>
          <w:iCs/>
          <w:color w:val="009999"/>
          <w:sz w:val="18"/>
          <w:szCs w:val="18"/>
        </w:rPr>
        <w:t>47</w:t>
      </w:r>
      <w:r w:rsidR="007C35FF" w:rsidRPr="004F719A">
        <w:rPr>
          <w:rFonts w:ascii="Montserrat" w:hAnsi="Montserrat"/>
          <w:i/>
          <w:iCs/>
          <w:color w:val="009999"/>
          <w:sz w:val="18"/>
          <w:szCs w:val="18"/>
        </w:rPr>
        <w:t>/2</w:t>
      </w:r>
      <w:r w:rsidR="00CD1458" w:rsidRPr="004F719A">
        <w:rPr>
          <w:rFonts w:ascii="Montserrat" w:hAnsi="Montserrat"/>
          <w:i/>
          <w:iCs/>
          <w:color w:val="009999"/>
          <w:sz w:val="18"/>
          <w:szCs w:val="18"/>
        </w:rPr>
        <w:t>4</w:t>
      </w:r>
    </w:p>
    <w:p w14:paraId="5011DD08" w14:textId="77777777" w:rsidR="001066D2" w:rsidRPr="004F719A" w:rsidRDefault="001066D2" w:rsidP="000E5B91">
      <w:pPr>
        <w:autoSpaceDE w:val="0"/>
        <w:ind w:left="2124"/>
        <w:jc w:val="right"/>
        <w:rPr>
          <w:rFonts w:ascii="Montserrat" w:hAnsi="Montserrat"/>
          <w:i/>
          <w:iCs/>
          <w:color w:val="0000CC"/>
        </w:rPr>
      </w:pPr>
    </w:p>
    <w:p w14:paraId="585963D5" w14:textId="77777777" w:rsidR="001066D2" w:rsidRPr="004F719A" w:rsidRDefault="001066D2" w:rsidP="000E5B91">
      <w:pPr>
        <w:autoSpaceDE w:val="0"/>
        <w:ind w:left="2124"/>
        <w:jc w:val="right"/>
        <w:rPr>
          <w:rFonts w:ascii="Montserrat" w:hAnsi="Montserrat"/>
          <w:i/>
          <w:iCs/>
          <w:color w:val="000000" w:themeColor="text1"/>
        </w:rPr>
      </w:pPr>
    </w:p>
    <w:p w14:paraId="7857B9BE" w14:textId="1081B206" w:rsidR="001066D2" w:rsidRPr="004F719A" w:rsidRDefault="000E5B91" w:rsidP="004935CC">
      <w:pPr>
        <w:pStyle w:val="NormalnyWeb"/>
        <w:spacing w:after="120"/>
        <w:jc w:val="center"/>
        <w:rPr>
          <w:rFonts w:ascii="Montserrat" w:hAnsi="Montserrat"/>
          <w:b/>
          <w:color w:val="000000" w:themeColor="text1"/>
        </w:rPr>
      </w:pPr>
      <w:r w:rsidRPr="004F719A">
        <w:rPr>
          <w:rFonts w:ascii="Montserrat" w:hAnsi="Montserrat"/>
          <w:b/>
          <w:color w:val="000000" w:themeColor="text1"/>
        </w:rPr>
        <w:t xml:space="preserve">UMOWA </w:t>
      </w:r>
      <w:r w:rsidR="007C35FF" w:rsidRPr="004F719A">
        <w:rPr>
          <w:rFonts w:ascii="Montserrat" w:hAnsi="Montserrat"/>
          <w:b/>
          <w:color w:val="000000" w:themeColor="text1"/>
        </w:rPr>
        <w:t>TP</w:t>
      </w:r>
      <w:r w:rsidRPr="004F719A">
        <w:rPr>
          <w:rFonts w:ascii="Montserrat" w:hAnsi="Montserrat"/>
          <w:b/>
          <w:color w:val="000000" w:themeColor="text1"/>
        </w:rPr>
        <w:t>-</w:t>
      </w:r>
      <w:r w:rsidR="00F370CD">
        <w:rPr>
          <w:rFonts w:ascii="Montserrat" w:hAnsi="Montserrat"/>
          <w:b/>
          <w:color w:val="000000" w:themeColor="text1"/>
        </w:rPr>
        <w:t>47</w:t>
      </w:r>
      <w:r w:rsidR="007C35FF" w:rsidRPr="004F719A">
        <w:rPr>
          <w:rFonts w:ascii="Montserrat" w:hAnsi="Montserrat"/>
          <w:b/>
          <w:color w:val="000000" w:themeColor="text1"/>
        </w:rPr>
        <w:t>/2</w:t>
      </w:r>
      <w:r w:rsidR="00CD1458" w:rsidRPr="004F719A">
        <w:rPr>
          <w:rFonts w:ascii="Montserrat" w:hAnsi="Montserrat"/>
          <w:b/>
          <w:color w:val="000000" w:themeColor="text1"/>
        </w:rPr>
        <w:t>4</w:t>
      </w:r>
      <w:r w:rsidRPr="004F719A">
        <w:rPr>
          <w:rFonts w:ascii="Montserrat" w:hAnsi="Montserrat"/>
          <w:b/>
          <w:color w:val="000000" w:themeColor="text1"/>
        </w:rPr>
        <w:t xml:space="preserve"> </w:t>
      </w:r>
      <w:r w:rsidR="00DA4492" w:rsidRPr="004F719A">
        <w:rPr>
          <w:rFonts w:ascii="Montserrat" w:hAnsi="Montserrat"/>
          <w:b/>
          <w:color w:val="000000" w:themeColor="text1"/>
        </w:rPr>
        <w:t>–</w:t>
      </w:r>
      <w:r w:rsidRPr="004F719A">
        <w:rPr>
          <w:rFonts w:ascii="Montserrat" w:hAnsi="Montserrat"/>
          <w:b/>
          <w:color w:val="000000" w:themeColor="text1"/>
        </w:rPr>
        <w:t xml:space="preserve"> projekt</w:t>
      </w:r>
    </w:p>
    <w:p w14:paraId="587DA648" w14:textId="77777777" w:rsidR="00153AE9" w:rsidRPr="004F719A" w:rsidRDefault="00153AE9" w:rsidP="004935CC">
      <w:pPr>
        <w:pStyle w:val="NormalnyWeb"/>
        <w:spacing w:after="120"/>
        <w:jc w:val="center"/>
        <w:rPr>
          <w:rFonts w:ascii="Montserrat" w:hAnsi="Montserrat"/>
          <w:b/>
        </w:rPr>
      </w:pPr>
    </w:p>
    <w:p w14:paraId="67610686" w14:textId="77777777" w:rsidR="001066D2" w:rsidRPr="004F719A" w:rsidRDefault="002E25D8" w:rsidP="002E25D8">
      <w:pPr>
        <w:pStyle w:val="NormalnyWeb"/>
        <w:spacing w:after="120"/>
        <w:jc w:val="both"/>
        <w:rPr>
          <w:rFonts w:ascii="Montserrat" w:hAnsi="Montserrat"/>
          <w:color w:val="000000"/>
        </w:rPr>
      </w:pPr>
      <w:r w:rsidRPr="004F719A">
        <w:rPr>
          <w:rFonts w:ascii="Montserrat" w:hAnsi="Montserrat"/>
          <w:color w:val="000000"/>
        </w:rPr>
        <w:t>pomiędzy:</w:t>
      </w:r>
    </w:p>
    <w:p w14:paraId="104431E0" w14:textId="77777777" w:rsidR="002E25D8" w:rsidRPr="004F719A" w:rsidRDefault="002E25D8" w:rsidP="002E25D8">
      <w:pPr>
        <w:pStyle w:val="NormalnyWeb"/>
        <w:spacing w:after="120"/>
        <w:jc w:val="both"/>
        <w:rPr>
          <w:rFonts w:ascii="Montserrat" w:hAnsi="Montserrat"/>
        </w:rPr>
      </w:pPr>
      <w:r w:rsidRPr="004F719A">
        <w:rPr>
          <w:rFonts w:ascii="Montserrat" w:hAnsi="Montserrat"/>
          <w:b/>
          <w:bCs/>
          <w:color w:val="000000"/>
        </w:rPr>
        <w:t>Zachodniopomorskim Centrum Onkologii</w:t>
      </w:r>
      <w:r w:rsidRPr="004F719A">
        <w:rPr>
          <w:rFonts w:ascii="Montserrat" w:hAnsi="Montserrat"/>
          <w:color w:val="000000"/>
        </w:rPr>
        <w:t xml:space="preserve"> z siedzibą w Szczecinie przy ul. Strzałowskiej</w:t>
      </w:r>
      <w:r w:rsidR="004105D3" w:rsidRPr="004F719A">
        <w:rPr>
          <w:rFonts w:ascii="Montserrat" w:hAnsi="Montserrat"/>
          <w:color w:val="000000"/>
        </w:rPr>
        <w:t xml:space="preserve"> </w:t>
      </w:r>
      <w:r w:rsidRPr="004F719A">
        <w:rPr>
          <w:rFonts w:ascii="Montserrat" w:hAnsi="Montserrat"/>
          <w:color w:val="000000"/>
        </w:rPr>
        <w:t>22, wpisanym do Rejestru Stowarzyszeń, Innych Organizacji Społecznych i Zawodowych, Fundacji, Publicznych Zakładów</w:t>
      </w:r>
      <w:r w:rsidRPr="004F719A">
        <w:rPr>
          <w:rFonts w:ascii="Montserrat" w:hAnsi="Montserrat"/>
        </w:rPr>
        <w:t xml:space="preserve"> Opieki Zdrowotnej pr</w:t>
      </w:r>
      <w:r w:rsidR="00AE0A40" w:rsidRPr="004F719A">
        <w:rPr>
          <w:rFonts w:ascii="Montserrat" w:hAnsi="Montserrat"/>
        </w:rPr>
        <w:t>owadzonego przez Sąd Rejonowy Szczecin</w:t>
      </w:r>
      <w:r w:rsidRPr="004F719A">
        <w:rPr>
          <w:rFonts w:ascii="Montserrat" w:hAnsi="Montserrat"/>
        </w:rPr>
        <w:t xml:space="preserve"> </w:t>
      </w:r>
      <w:r w:rsidR="00070B33" w:rsidRPr="004F719A">
        <w:rPr>
          <w:rFonts w:ascii="Montserrat" w:hAnsi="Montserrat"/>
        </w:rPr>
        <w:t xml:space="preserve">– Centrum </w:t>
      </w:r>
      <w:r w:rsidR="00CE3A65" w:rsidRPr="004F719A">
        <w:rPr>
          <w:rFonts w:ascii="Montserrat" w:hAnsi="Montserrat"/>
        </w:rPr>
        <w:t xml:space="preserve"> </w:t>
      </w:r>
      <w:r w:rsidRPr="004F719A">
        <w:rPr>
          <w:rFonts w:ascii="Montserrat" w:hAnsi="Montserrat"/>
        </w:rPr>
        <w:t xml:space="preserve">w Szczecinie XIII Wydział Gospodarczy Krajowego Rejestru </w:t>
      </w:r>
      <w:r w:rsidR="008F2873" w:rsidRPr="004F719A">
        <w:rPr>
          <w:rFonts w:ascii="Montserrat" w:hAnsi="Montserrat"/>
        </w:rPr>
        <w:br/>
      </w:r>
      <w:r w:rsidRPr="004F719A">
        <w:rPr>
          <w:rFonts w:ascii="Montserrat" w:hAnsi="Montserrat"/>
        </w:rPr>
        <w:t>Sądowego, pod numerem</w:t>
      </w:r>
      <w:r w:rsidR="00CE3A65" w:rsidRPr="004F719A">
        <w:rPr>
          <w:rFonts w:ascii="Montserrat" w:hAnsi="Montserrat"/>
        </w:rPr>
        <w:t xml:space="preserve"> </w:t>
      </w:r>
      <w:r w:rsidRPr="004F719A">
        <w:rPr>
          <w:rFonts w:ascii="Montserrat" w:hAnsi="Montserrat"/>
        </w:rPr>
        <w:t>KRS 0000048836, posiadającym NIP 851-25-37-776,</w:t>
      </w:r>
      <w:r w:rsidR="00FE2575" w:rsidRPr="004F719A">
        <w:rPr>
          <w:rFonts w:ascii="Montserrat" w:hAnsi="Montserrat"/>
        </w:rPr>
        <w:t xml:space="preserve"> </w:t>
      </w:r>
      <w:r w:rsidR="00FE2575" w:rsidRPr="004F719A">
        <w:rPr>
          <w:rFonts w:ascii="Montserrat" w:hAnsi="Montserrat"/>
        </w:rPr>
        <w:br/>
      </w:r>
      <w:r w:rsidRPr="004F719A">
        <w:rPr>
          <w:rFonts w:ascii="Montserrat" w:hAnsi="Montserrat"/>
        </w:rPr>
        <w:t>Regon 000817391, zwanym w treści umowy „ZAMAWIAJĄCYM”, w imieniu którego działają:</w:t>
      </w:r>
    </w:p>
    <w:p w14:paraId="233A2722" w14:textId="77777777" w:rsidR="002E25D8" w:rsidRPr="004F719A" w:rsidRDefault="00C760D1" w:rsidP="006176C7">
      <w:pPr>
        <w:pStyle w:val="NormalnyWeb"/>
        <w:numPr>
          <w:ilvl w:val="0"/>
          <w:numId w:val="23"/>
        </w:numPr>
        <w:tabs>
          <w:tab w:val="left" w:pos="5112"/>
        </w:tabs>
        <w:spacing w:after="120"/>
        <w:jc w:val="both"/>
        <w:rPr>
          <w:rFonts w:ascii="Montserrat" w:hAnsi="Montserrat"/>
          <w:color w:val="000000"/>
        </w:rPr>
      </w:pPr>
      <w:r w:rsidRPr="004F719A">
        <w:rPr>
          <w:rFonts w:ascii="Montserrat" w:hAnsi="Montserrat"/>
          <w:color w:val="000000"/>
        </w:rPr>
        <w:t>…</w:t>
      </w:r>
    </w:p>
    <w:p w14:paraId="08FC0524" w14:textId="77777777" w:rsidR="002E25D8" w:rsidRPr="004F719A" w:rsidRDefault="00C760D1" w:rsidP="006176C7">
      <w:pPr>
        <w:pStyle w:val="WYCZYFORMATOWANIE"/>
        <w:numPr>
          <w:ilvl w:val="0"/>
          <w:numId w:val="23"/>
        </w:numPr>
        <w:tabs>
          <w:tab w:val="left" w:pos="426"/>
        </w:tabs>
        <w:spacing w:before="0" w:after="120"/>
        <w:rPr>
          <w:rFonts w:ascii="Montserrat" w:hAnsi="Montserrat"/>
          <w:b w:val="0"/>
        </w:rPr>
      </w:pPr>
      <w:r w:rsidRPr="004F719A">
        <w:rPr>
          <w:rFonts w:ascii="Montserrat" w:hAnsi="Montserrat"/>
          <w:b w:val="0"/>
        </w:rPr>
        <w:t>…</w:t>
      </w:r>
    </w:p>
    <w:p w14:paraId="475DFBFC" w14:textId="77777777" w:rsidR="002E25D8" w:rsidRPr="004F719A" w:rsidRDefault="002E25D8" w:rsidP="002E25D8">
      <w:pPr>
        <w:pStyle w:val="WYCZYFORMATOWANIE"/>
        <w:tabs>
          <w:tab w:val="left" w:pos="426"/>
        </w:tabs>
        <w:spacing w:before="0" w:after="120"/>
        <w:ind w:left="426"/>
        <w:rPr>
          <w:rFonts w:ascii="Montserrat" w:hAnsi="Montserrat"/>
          <w:b w:val="0"/>
        </w:rPr>
      </w:pPr>
    </w:p>
    <w:p w14:paraId="7B98DE71" w14:textId="5C5847A7" w:rsidR="00BE17EF" w:rsidRPr="00375177" w:rsidRDefault="00074521" w:rsidP="00BE17EF">
      <w:pPr>
        <w:pStyle w:val="WYCZYFORMATOWANIE"/>
        <w:spacing w:before="0" w:after="120"/>
        <w:rPr>
          <w:rFonts w:ascii="Montserrat" w:hAnsi="Montserrat"/>
          <w:b w:val="0"/>
          <w:i/>
          <w:color w:val="7030A0"/>
        </w:rPr>
      </w:pPr>
      <w:r w:rsidRPr="004F719A">
        <w:rPr>
          <w:rFonts w:ascii="Montserrat" w:hAnsi="Montserrat"/>
          <w:b w:val="0"/>
        </w:rPr>
        <w:t xml:space="preserve">a firmą …, z siedzibą … </w:t>
      </w:r>
      <w:r w:rsidR="00BE17EF" w:rsidRPr="004F719A">
        <w:rPr>
          <w:rFonts w:ascii="Montserrat" w:hAnsi="Montserrat"/>
          <w:b w:val="0"/>
        </w:rPr>
        <w:t xml:space="preserve">wpisaną do … pod nr …, posiadającą NIP </w:t>
      </w:r>
      <w:r w:rsidR="007E39E3" w:rsidRPr="004F719A">
        <w:rPr>
          <w:rFonts w:ascii="Montserrat" w:hAnsi="Montserrat"/>
          <w:b w:val="0"/>
        </w:rPr>
        <w:t>…, Regon …</w:t>
      </w:r>
      <w:r w:rsidR="00BE17EF" w:rsidRPr="004F719A">
        <w:rPr>
          <w:rFonts w:ascii="Montserrat" w:hAnsi="Montserrat"/>
          <w:b w:val="0"/>
        </w:rPr>
        <w:t>,</w:t>
      </w:r>
      <w:r w:rsidR="00F50DD2" w:rsidRPr="004F719A">
        <w:rPr>
          <w:rFonts w:ascii="Montserrat" w:hAnsi="Montserrat"/>
        </w:rPr>
        <w:t xml:space="preserve"> </w:t>
      </w:r>
      <w:r w:rsidR="00F50DD2" w:rsidRPr="004F719A">
        <w:rPr>
          <w:rFonts w:ascii="Montserrat" w:hAnsi="Montserrat"/>
          <w:b w:val="0"/>
          <w:bCs/>
        </w:rPr>
        <w:t xml:space="preserve">ID hurtowni </w:t>
      </w:r>
      <w:r w:rsidR="00F50DD2" w:rsidRPr="004F719A">
        <w:rPr>
          <w:rFonts w:ascii="Montserrat" w:hAnsi="Montserrat"/>
          <w:b w:val="0"/>
          <w:bCs/>
        </w:rPr>
        <w:br/>
        <w:t>w Rejestrze Hurtowni Farmaceutycznych</w:t>
      </w:r>
      <w:r w:rsidR="00123C11" w:rsidRPr="004F719A">
        <w:rPr>
          <w:rFonts w:ascii="Montserrat" w:hAnsi="Montserrat"/>
          <w:b w:val="0"/>
          <w:bCs/>
        </w:rPr>
        <w:t xml:space="preserve"> </w:t>
      </w:r>
      <w:r w:rsidR="00F50DD2" w:rsidRPr="004F719A">
        <w:rPr>
          <w:rFonts w:ascii="Montserrat" w:hAnsi="Montserrat"/>
          <w:b w:val="0"/>
          <w:bCs/>
        </w:rPr>
        <w:t>…</w:t>
      </w:r>
      <w:r w:rsidR="00BE17EF" w:rsidRPr="004F719A">
        <w:rPr>
          <w:rFonts w:ascii="Montserrat" w:hAnsi="Montserrat"/>
          <w:b w:val="0"/>
        </w:rPr>
        <w:t xml:space="preserve"> zwaną w treści umowy „WYKONAWCĄ”,</w:t>
      </w:r>
      <w:r w:rsidR="00BE17EF" w:rsidRPr="00375177">
        <w:rPr>
          <w:rFonts w:ascii="Montserrat" w:hAnsi="Montserrat"/>
          <w:b w:val="0"/>
        </w:rPr>
        <w:t xml:space="preserve"> </w:t>
      </w:r>
      <w:r w:rsidR="00123C11">
        <w:rPr>
          <w:rFonts w:ascii="Montserrat" w:hAnsi="Montserrat"/>
          <w:b w:val="0"/>
        </w:rPr>
        <w:br/>
      </w:r>
      <w:r w:rsidR="00BE17EF" w:rsidRPr="00375177">
        <w:rPr>
          <w:rFonts w:ascii="Montserrat" w:hAnsi="Montserrat"/>
          <w:b w:val="0"/>
        </w:rPr>
        <w:t xml:space="preserve">w imieniu której działają: </w:t>
      </w:r>
    </w:p>
    <w:p w14:paraId="329A8478" w14:textId="77777777" w:rsidR="002E25D8" w:rsidRPr="00375177" w:rsidRDefault="00C760D1" w:rsidP="006176C7">
      <w:pPr>
        <w:pStyle w:val="WYCZYFORMATOWANIE"/>
        <w:numPr>
          <w:ilvl w:val="0"/>
          <w:numId w:val="24"/>
        </w:numPr>
        <w:tabs>
          <w:tab w:val="clear" w:pos="720"/>
          <w:tab w:val="num" w:pos="426"/>
        </w:tabs>
        <w:spacing w:before="0" w:after="120"/>
        <w:ind w:hanging="720"/>
        <w:rPr>
          <w:rFonts w:ascii="Montserrat" w:hAnsi="Montserrat"/>
          <w:b w:val="0"/>
        </w:rPr>
      </w:pPr>
      <w:r w:rsidRPr="00375177">
        <w:rPr>
          <w:rFonts w:ascii="Montserrat" w:hAnsi="Montserrat"/>
          <w:b w:val="0"/>
        </w:rPr>
        <w:t>…</w:t>
      </w:r>
    </w:p>
    <w:p w14:paraId="6CD8CD54" w14:textId="77777777" w:rsidR="002E25D8" w:rsidRPr="00375177" w:rsidRDefault="00C760D1" w:rsidP="006176C7">
      <w:pPr>
        <w:pStyle w:val="WYCZYFORMATOWANIE"/>
        <w:numPr>
          <w:ilvl w:val="0"/>
          <w:numId w:val="24"/>
        </w:numPr>
        <w:tabs>
          <w:tab w:val="clear" w:pos="720"/>
          <w:tab w:val="num" w:pos="426"/>
        </w:tabs>
        <w:spacing w:before="0" w:after="120"/>
        <w:ind w:hanging="720"/>
        <w:rPr>
          <w:rFonts w:ascii="Montserrat" w:hAnsi="Montserrat"/>
          <w:b w:val="0"/>
        </w:rPr>
      </w:pPr>
      <w:r w:rsidRPr="00375177">
        <w:rPr>
          <w:rFonts w:ascii="Montserrat" w:hAnsi="Montserrat"/>
          <w:b w:val="0"/>
        </w:rPr>
        <w:t>…</w:t>
      </w:r>
    </w:p>
    <w:p w14:paraId="5449F245" w14:textId="77777777" w:rsidR="002E25D8" w:rsidRPr="00375177" w:rsidRDefault="002E25D8" w:rsidP="002E25D8">
      <w:pPr>
        <w:pStyle w:val="WYCZYFORMATOWANIE"/>
        <w:spacing w:before="0" w:after="120"/>
        <w:rPr>
          <w:rFonts w:ascii="Montserrat" w:hAnsi="Montserrat"/>
          <w:b w:val="0"/>
        </w:rPr>
      </w:pPr>
      <w:r w:rsidRPr="00375177">
        <w:rPr>
          <w:rFonts w:ascii="Montserrat" w:hAnsi="Montserrat"/>
          <w:b w:val="0"/>
        </w:rPr>
        <w:t>została zawarta umowa następującej treści:</w:t>
      </w:r>
    </w:p>
    <w:p w14:paraId="33E02A7E" w14:textId="77777777" w:rsidR="002E25D8" w:rsidRPr="00375177" w:rsidRDefault="002E25D8" w:rsidP="002E25D8">
      <w:pPr>
        <w:pStyle w:val="WYCZYFORMATOWANIE"/>
        <w:spacing w:before="0" w:after="120"/>
        <w:rPr>
          <w:rFonts w:ascii="Montserrat" w:hAnsi="Montserrat"/>
          <w:b w:val="0"/>
        </w:rPr>
      </w:pPr>
    </w:p>
    <w:p w14:paraId="39CAED0E" w14:textId="77777777" w:rsidR="002E25D8" w:rsidRPr="00375177" w:rsidRDefault="002E25D8" w:rsidP="002E25D8">
      <w:pPr>
        <w:spacing w:after="120"/>
        <w:jc w:val="center"/>
        <w:rPr>
          <w:rFonts w:ascii="Montserrat" w:hAnsi="Montserrat"/>
          <w:b/>
          <w:bCs/>
        </w:rPr>
      </w:pPr>
      <w:r w:rsidRPr="00375177">
        <w:rPr>
          <w:rFonts w:ascii="Montserrat" w:hAnsi="Montserrat"/>
          <w:b/>
        </w:rPr>
        <w:t>Postanowienia ogólne</w:t>
      </w:r>
    </w:p>
    <w:p w14:paraId="38F4FE4A" w14:textId="77777777" w:rsidR="002E25D8" w:rsidRPr="00375177" w:rsidRDefault="002E25D8" w:rsidP="002E25D8">
      <w:pPr>
        <w:spacing w:after="120"/>
        <w:jc w:val="center"/>
        <w:rPr>
          <w:rFonts w:ascii="Montserrat" w:hAnsi="Montserrat"/>
        </w:rPr>
      </w:pPr>
      <w:r w:rsidRPr="00375177">
        <w:rPr>
          <w:rFonts w:ascii="Montserrat" w:hAnsi="Montserrat"/>
          <w:b/>
          <w:bCs/>
        </w:rPr>
        <w:t>§ 1.</w:t>
      </w:r>
    </w:p>
    <w:p w14:paraId="04558B59" w14:textId="0CFB1150" w:rsidR="00CD7693" w:rsidRDefault="002E25D8" w:rsidP="00CD7693">
      <w:pPr>
        <w:numPr>
          <w:ilvl w:val="0"/>
          <w:numId w:val="22"/>
        </w:numPr>
        <w:tabs>
          <w:tab w:val="clear" w:pos="502"/>
        </w:tabs>
        <w:spacing w:after="120"/>
        <w:ind w:left="426" w:hanging="426"/>
        <w:jc w:val="both"/>
        <w:rPr>
          <w:rFonts w:ascii="Montserrat" w:hAnsi="Montserrat"/>
          <w:color w:val="000000" w:themeColor="text1"/>
          <w:shd w:val="clear" w:color="auto" w:fill="FFFFFF"/>
        </w:rPr>
      </w:pPr>
      <w:r w:rsidRPr="003D06D8">
        <w:rPr>
          <w:rFonts w:ascii="Montserrat" w:hAnsi="Montserrat"/>
          <w:color w:val="000000" w:themeColor="text1"/>
        </w:rPr>
        <w:t>Zgodnie z wynikiem postępowania o udzielenie zamówien</w:t>
      </w:r>
      <w:r w:rsidR="00CE3A65" w:rsidRPr="003D06D8">
        <w:rPr>
          <w:rFonts w:ascii="Montserrat" w:hAnsi="Montserrat"/>
          <w:color w:val="000000" w:themeColor="text1"/>
        </w:rPr>
        <w:t xml:space="preserve">ia publicznego przeprowadzonego </w:t>
      </w:r>
      <w:r w:rsidRPr="003D06D8">
        <w:rPr>
          <w:rFonts w:ascii="Montserrat" w:hAnsi="Montserrat"/>
          <w:color w:val="000000" w:themeColor="text1"/>
        </w:rPr>
        <w:t xml:space="preserve">w oparciu o ustawę Prawo zamówień publicznych, rozstrzygniętego w dniu </w:t>
      </w:r>
      <w:r w:rsidR="00074521" w:rsidRPr="003D06D8">
        <w:rPr>
          <w:rFonts w:ascii="Montserrat" w:hAnsi="Montserrat"/>
          <w:b/>
          <w:color w:val="000000" w:themeColor="text1"/>
        </w:rPr>
        <w:t>…</w:t>
      </w:r>
      <w:r w:rsidRPr="003D06D8">
        <w:rPr>
          <w:rFonts w:ascii="Montserrat" w:hAnsi="Montserrat"/>
          <w:b/>
          <w:color w:val="000000" w:themeColor="text1"/>
        </w:rPr>
        <w:t xml:space="preserve"> r. </w:t>
      </w:r>
      <w:r w:rsidRPr="003D06D8">
        <w:rPr>
          <w:rFonts w:ascii="Montserrat" w:hAnsi="Montserrat"/>
          <w:color w:val="000000" w:themeColor="text1"/>
        </w:rPr>
        <w:t>ZAMAWIAJĄCY zleca a WYKONAWCA przyjmuje</w:t>
      </w:r>
      <w:r w:rsidR="00CE3A65" w:rsidRPr="003D06D8">
        <w:rPr>
          <w:rFonts w:ascii="Montserrat" w:hAnsi="Montserrat"/>
          <w:color w:val="000000" w:themeColor="text1"/>
        </w:rPr>
        <w:br/>
      </w:r>
      <w:r w:rsidRPr="003D06D8">
        <w:rPr>
          <w:rFonts w:ascii="Montserrat" w:hAnsi="Montserrat"/>
          <w:color w:val="000000" w:themeColor="text1"/>
        </w:rPr>
        <w:t xml:space="preserve">na siebie obowiązek </w:t>
      </w:r>
      <w:r w:rsidR="00635FE1" w:rsidRPr="003D06D8">
        <w:rPr>
          <w:rFonts w:ascii="Montserrat" w:hAnsi="Montserrat"/>
          <w:b/>
          <w:bCs/>
          <w:color w:val="000000" w:themeColor="text1"/>
        </w:rPr>
        <w:t>dostaw</w:t>
      </w:r>
      <w:r w:rsidR="00405B59">
        <w:rPr>
          <w:rFonts w:ascii="Montserrat" w:hAnsi="Montserrat"/>
          <w:b/>
          <w:bCs/>
          <w:color w:val="000000" w:themeColor="text1"/>
        </w:rPr>
        <w:t>ę</w:t>
      </w:r>
      <w:r w:rsidR="00401DF8">
        <w:rPr>
          <w:rFonts w:ascii="Montserrat" w:hAnsi="Montserrat"/>
          <w:b/>
          <w:bCs/>
          <w:color w:val="000000" w:themeColor="text1"/>
        </w:rPr>
        <w:t xml:space="preserve"> produktów leczniczych</w:t>
      </w:r>
      <w:r w:rsidR="004A3225" w:rsidRPr="003D06D8">
        <w:rPr>
          <w:rFonts w:ascii="Montserrat" w:hAnsi="Montserrat"/>
          <w:color w:val="000000" w:themeColor="text1"/>
          <w:shd w:val="clear" w:color="auto" w:fill="FFFFFF"/>
        </w:rPr>
        <w:t xml:space="preserve"> </w:t>
      </w:r>
      <w:r w:rsidR="00E034FB" w:rsidRPr="00BC0AE6">
        <w:rPr>
          <w:rFonts w:ascii="Montserrat" w:eastAsia="Calibri" w:hAnsi="Montserrat"/>
          <w:color w:val="000000" w:themeColor="text1"/>
        </w:rPr>
        <w:t>w ilości i za cenę określoną</w:t>
      </w:r>
      <w:r w:rsidR="00E034FB">
        <w:rPr>
          <w:rFonts w:ascii="Montserrat" w:eastAsia="Calibri" w:hAnsi="Montserrat"/>
          <w:color w:val="000000" w:themeColor="text1"/>
        </w:rPr>
        <w:br/>
        <w:t xml:space="preserve">w </w:t>
      </w:r>
      <w:r w:rsidR="00E034FB" w:rsidRPr="00412A6D">
        <w:rPr>
          <w:rFonts w:ascii="Montserrat" w:eastAsia="Calibri" w:hAnsi="Montserrat"/>
          <w:b/>
          <w:color w:val="000000" w:themeColor="text1"/>
        </w:rPr>
        <w:t>Załączniku nr 1 do SWZ</w:t>
      </w:r>
      <w:r w:rsidR="00E034FB" w:rsidRPr="00BC0AE6">
        <w:rPr>
          <w:rFonts w:ascii="Montserrat" w:eastAsia="Calibri" w:hAnsi="Montserrat"/>
          <w:color w:val="000000" w:themeColor="text1"/>
        </w:rPr>
        <w:t xml:space="preserve"> zgodnie z treścią Specyfikacji Warunków Zamówienia </w:t>
      </w:r>
      <w:r w:rsidR="00E034FB">
        <w:rPr>
          <w:rFonts w:ascii="Montserrat" w:eastAsia="Calibri" w:hAnsi="Montserrat"/>
          <w:color w:val="000000" w:themeColor="text1"/>
        </w:rPr>
        <w:br/>
      </w:r>
      <w:r w:rsidR="00E034FB" w:rsidRPr="00BC0AE6">
        <w:rPr>
          <w:rFonts w:ascii="Montserrat" w:eastAsia="Calibri" w:hAnsi="Montserrat"/>
          <w:color w:val="000000" w:themeColor="text1"/>
        </w:rPr>
        <w:t>oraz ofertą WYKONAWCY stanowiącymi integralną część umowy.</w:t>
      </w:r>
    </w:p>
    <w:p w14:paraId="389F9FDF" w14:textId="4C97C368" w:rsidR="00CD7693" w:rsidRPr="00CD7693" w:rsidRDefault="00CD7693" w:rsidP="00CD7693">
      <w:pPr>
        <w:numPr>
          <w:ilvl w:val="0"/>
          <w:numId w:val="22"/>
        </w:numPr>
        <w:tabs>
          <w:tab w:val="clear" w:pos="502"/>
        </w:tabs>
        <w:spacing w:after="120"/>
        <w:ind w:left="426" w:hanging="426"/>
        <w:jc w:val="both"/>
        <w:rPr>
          <w:rFonts w:ascii="Montserrat" w:hAnsi="Montserrat"/>
          <w:color w:val="000000" w:themeColor="text1"/>
          <w:shd w:val="clear" w:color="auto" w:fill="FFFFFF"/>
        </w:rPr>
      </w:pPr>
      <w:r w:rsidRPr="00CD7693">
        <w:rPr>
          <w:rFonts w:ascii="Montserrat" w:hAnsi="Montserrat"/>
          <w:color w:val="000000" w:themeColor="text1"/>
          <w:shd w:val="clear" w:color="auto" w:fill="FFFFFF"/>
        </w:rPr>
        <w:t xml:space="preserve">ZAMAWIAJĄCY może zmniejszyć wielkość objętego umową przedmiotu zamówienia, w tym poszczególnych produktów w zależności od uzyskanych środków finansowych, ilości pacjentów oraz potrzeby zastosowania produktów. </w:t>
      </w:r>
      <w:r w:rsidR="00513545">
        <w:rPr>
          <w:rFonts w:ascii="Montserrat" w:hAnsi="Montserrat"/>
          <w:color w:val="000000" w:themeColor="text1"/>
          <w:shd w:val="clear" w:color="auto" w:fill="FFFFFF"/>
        </w:rPr>
        <w:t>W</w:t>
      </w:r>
      <w:r w:rsidRPr="00CD7693">
        <w:rPr>
          <w:rFonts w:ascii="Montserrat" w:hAnsi="Montserrat"/>
          <w:color w:val="000000" w:themeColor="text1"/>
          <w:shd w:val="clear" w:color="auto" w:fill="FFFFFF"/>
        </w:rPr>
        <w:t xml:space="preserve">artość zamówienia </w:t>
      </w:r>
      <w:r w:rsidR="00513545">
        <w:rPr>
          <w:rFonts w:ascii="Montserrat" w:hAnsi="Montserrat"/>
          <w:color w:val="000000" w:themeColor="text1"/>
          <w:shd w:val="clear" w:color="auto" w:fill="FFFFFF"/>
        </w:rPr>
        <w:br/>
      </w:r>
      <w:r w:rsidRPr="00CD7693">
        <w:rPr>
          <w:rFonts w:ascii="Montserrat" w:hAnsi="Montserrat"/>
          <w:color w:val="000000" w:themeColor="text1"/>
          <w:shd w:val="clear" w:color="auto" w:fill="FFFFFF"/>
        </w:rPr>
        <w:t xml:space="preserve">w ramach niniejszej umowy ze strony ZAMAWIAJĄCEGO nie może wynieść </w:t>
      </w:r>
      <w:r w:rsidR="00513545">
        <w:rPr>
          <w:rFonts w:ascii="Montserrat" w:hAnsi="Montserrat"/>
          <w:color w:val="000000" w:themeColor="text1"/>
          <w:shd w:val="clear" w:color="auto" w:fill="FFFFFF"/>
        </w:rPr>
        <w:br/>
      </w:r>
      <w:r w:rsidRPr="00CD7693">
        <w:rPr>
          <w:rFonts w:ascii="Montserrat" w:hAnsi="Montserrat"/>
          <w:color w:val="000000" w:themeColor="text1"/>
          <w:shd w:val="clear" w:color="auto" w:fill="FFFFFF"/>
        </w:rPr>
        <w:t>mniej niż 10 % wartości określonej w § 3 ust. 1.</w:t>
      </w:r>
    </w:p>
    <w:p w14:paraId="7C5D9A52" w14:textId="2BB1766E" w:rsidR="008203AF" w:rsidRPr="004E1FB7" w:rsidRDefault="00013FC7" w:rsidP="004E1FB7">
      <w:pPr>
        <w:numPr>
          <w:ilvl w:val="0"/>
          <w:numId w:val="22"/>
        </w:numPr>
        <w:tabs>
          <w:tab w:val="clear" w:pos="502"/>
        </w:tabs>
        <w:spacing w:after="120"/>
        <w:ind w:left="426" w:right="-3" w:hanging="426"/>
        <w:jc w:val="both"/>
        <w:rPr>
          <w:rFonts w:ascii="Montserrat" w:hAnsi="Montserrat"/>
          <w:color w:val="000000" w:themeColor="text1"/>
        </w:rPr>
      </w:pPr>
      <w:r w:rsidRPr="004E1FB7">
        <w:rPr>
          <w:rFonts w:ascii="Montserrat" w:hAnsi="Montserrat"/>
          <w:color w:val="000000"/>
        </w:rPr>
        <w:t>Termin zrealizowania przedmiotu zamówienia:</w:t>
      </w:r>
      <w:r w:rsidR="004E1FB7">
        <w:rPr>
          <w:rFonts w:ascii="Montserrat" w:hAnsi="Montserrat"/>
          <w:color w:val="000000"/>
        </w:rPr>
        <w:t xml:space="preserve"> </w:t>
      </w:r>
      <w:r w:rsidR="008203AF" w:rsidRPr="004E1FB7">
        <w:rPr>
          <w:rFonts w:ascii="Montserrat" w:hAnsi="Montserrat"/>
          <w:b/>
          <w:bCs/>
          <w:color w:val="000000" w:themeColor="text1"/>
        </w:rPr>
        <w:t xml:space="preserve">od dnia podpisania umowy przez dwie strony do </w:t>
      </w:r>
      <w:r w:rsidR="00953593">
        <w:rPr>
          <w:rFonts w:ascii="Montserrat" w:hAnsi="Montserrat"/>
          <w:b/>
          <w:bCs/>
          <w:color w:val="000000" w:themeColor="text1"/>
        </w:rPr>
        <w:t>15</w:t>
      </w:r>
      <w:r w:rsidR="008203AF" w:rsidRPr="004E1FB7">
        <w:rPr>
          <w:rFonts w:ascii="Montserrat" w:hAnsi="Montserrat"/>
          <w:b/>
          <w:bCs/>
          <w:color w:val="000000" w:themeColor="text1"/>
        </w:rPr>
        <w:t>.</w:t>
      </w:r>
      <w:r w:rsidR="00953593">
        <w:rPr>
          <w:rFonts w:ascii="Montserrat" w:hAnsi="Montserrat"/>
          <w:b/>
          <w:bCs/>
          <w:color w:val="000000" w:themeColor="text1"/>
        </w:rPr>
        <w:t>11</w:t>
      </w:r>
      <w:r w:rsidR="008203AF" w:rsidRPr="004E1FB7">
        <w:rPr>
          <w:rFonts w:ascii="Montserrat" w:hAnsi="Montserrat"/>
          <w:b/>
          <w:bCs/>
          <w:color w:val="000000" w:themeColor="text1"/>
        </w:rPr>
        <w:t>.202</w:t>
      </w:r>
      <w:r w:rsidR="00513545">
        <w:rPr>
          <w:rFonts w:ascii="Montserrat" w:hAnsi="Montserrat"/>
          <w:b/>
          <w:bCs/>
          <w:color w:val="000000" w:themeColor="text1"/>
        </w:rPr>
        <w:t xml:space="preserve">5 </w:t>
      </w:r>
      <w:r w:rsidR="008203AF" w:rsidRPr="004E1FB7">
        <w:rPr>
          <w:rFonts w:ascii="Montserrat" w:hAnsi="Montserrat"/>
          <w:b/>
          <w:bCs/>
          <w:color w:val="000000" w:themeColor="text1"/>
        </w:rPr>
        <w:t>r.</w:t>
      </w:r>
    </w:p>
    <w:p w14:paraId="5C5C7A84" w14:textId="77777777" w:rsidR="00F40287" w:rsidRDefault="00B221B4" w:rsidP="006176C7">
      <w:pPr>
        <w:numPr>
          <w:ilvl w:val="0"/>
          <w:numId w:val="22"/>
        </w:numPr>
        <w:tabs>
          <w:tab w:val="clear" w:pos="502"/>
        </w:tabs>
        <w:spacing w:after="120"/>
        <w:ind w:left="426" w:hanging="426"/>
        <w:jc w:val="both"/>
        <w:rPr>
          <w:rFonts w:ascii="Montserrat" w:hAnsi="Montserrat"/>
          <w:color w:val="000000" w:themeColor="text1"/>
          <w:shd w:val="clear" w:color="auto" w:fill="FFFFFF"/>
        </w:rPr>
      </w:pPr>
      <w:r w:rsidRPr="00B221B4">
        <w:rPr>
          <w:rFonts w:ascii="Montserrat" w:hAnsi="Montserrat"/>
          <w:color w:val="000000" w:themeColor="text1"/>
          <w:shd w:val="clear" w:color="auto" w:fill="FFFFFF"/>
        </w:rPr>
        <w:t xml:space="preserve">Miejscem dostawy, wniesienia i rozładowania </w:t>
      </w:r>
      <w:r w:rsidR="00344EF0">
        <w:rPr>
          <w:rFonts w:ascii="Montserrat" w:hAnsi="Montserrat"/>
          <w:color w:val="000000" w:themeColor="text1"/>
          <w:shd w:val="clear" w:color="auto" w:fill="FFFFFF"/>
        </w:rPr>
        <w:t>przedmiotu zamówienia</w:t>
      </w:r>
      <w:r w:rsidRPr="00B221B4">
        <w:rPr>
          <w:rFonts w:ascii="Montserrat" w:hAnsi="Montserrat"/>
          <w:color w:val="000000" w:themeColor="text1"/>
          <w:shd w:val="clear" w:color="auto" w:fill="FFFFFF"/>
        </w:rPr>
        <w:t xml:space="preserve"> jest: Apteka Szpitalna znajdująca się w budynku Centrum Di</w:t>
      </w:r>
      <w:r w:rsidR="000A1572">
        <w:rPr>
          <w:rFonts w:ascii="Montserrat" w:hAnsi="Montserrat"/>
          <w:color w:val="000000" w:themeColor="text1"/>
          <w:shd w:val="clear" w:color="auto" w:fill="FFFFFF"/>
        </w:rPr>
        <w:t xml:space="preserve">agnostyki i Terapii Nowotworów </w:t>
      </w:r>
      <w:r w:rsidR="00F40287">
        <w:rPr>
          <w:rFonts w:ascii="Montserrat" w:hAnsi="Montserrat"/>
          <w:color w:val="000000" w:themeColor="text1"/>
          <w:shd w:val="clear" w:color="auto" w:fill="FFFFFF"/>
        </w:rPr>
        <w:br/>
      </w:r>
      <w:r w:rsidRPr="00B221B4">
        <w:rPr>
          <w:rFonts w:ascii="Montserrat" w:hAnsi="Montserrat"/>
          <w:color w:val="000000" w:themeColor="text1"/>
          <w:shd w:val="clear" w:color="auto" w:fill="FFFFFF"/>
        </w:rPr>
        <w:t>(budynek nr 8), wjazd od ul. Rolnej.</w:t>
      </w:r>
    </w:p>
    <w:p w14:paraId="0BDD2D7A" w14:textId="77777777" w:rsidR="003D06D8" w:rsidRPr="00AF2B61" w:rsidRDefault="005154E1" w:rsidP="006176C7">
      <w:pPr>
        <w:numPr>
          <w:ilvl w:val="0"/>
          <w:numId w:val="22"/>
        </w:numPr>
        <w:tabs>
          <w:tab w:val="num" w:pos="426"/>
        </w:tabs>
        <w:spacing w:after="120"/>
        <w:ind w:left="426" w:hanging="426"/>
        <w:jc w:val="both"/>
        <w:rPr>
          <w:rFonts w:ascii="Montserrat" w:hAnsi="Montserrat"/>
          <w:color w:val="000000" w:themeColor="text1"/>
        </w:rPr>
      </w:pPr>
      <w:r w:rsidRPr="00375177">
        <w:rPr>
          <w:rFonts w:ascii="Montserrat" w:eastAsia="Calibri" w:hAnsi="Montserrat"/>
        </w:rPr>
        <w:t>Dostawy odbywać się będą</w:t>
      </w:r>
      <w:r w:rsidR="00A028F0">
        <w:rPr>
          <w:rFonts w:ascii="Montserrat" w:eastAsia="Calibri" w:hAnsi="Montserrat"/>
        </w:rPr>
        <w:t xml:space="preserve"> sukcesywnie </w:t>
      </w:r>
      <w:r w:rsidR="00CB082D" w:rsidRPr="00375177">
        <w:rPr>
          <w:rFonts w:ascii="Montserrat" w:eastAsia="Calibri" w:hAnsi="Montserrat"/>
        </w:rPr>
        <w:t>na podstawie zamówień składanych</w:t>
      </w:r>
      <w:r w:rsidR="00A028F0">
        <w:rPr>
          <w:rFonts w:ascii="Montserrat" w:eastAsia="Calibri" w:hAnsi="Montserrat"/>
        </w:rPr>
        <w:br/>
      </w:r>
      <w:r w:rsidR="00CB082D" w:rsidRPr="00375177">
        <w:rPr>
          <w:rFonts w:ascii="Montserrat" w:eastAsia="Calibri" w:hAnsi="Montserrat"/>
        </w:rPr>
        <w:t xml:space="preserve">przy użyciu faksu, poczty elektronicznej, lub w formie pisemnej. </w:t>
      </w:r>
      <w:r w:rsidR="006F5544" w:rsidRPr="00375177">
        <w:rPr>
          <w:rFonts w:ascii="Montserrat" w:eastAsia="Calibri" w:hAnsi="Montserrat"/>
          <w:b/>
        </w:rPr>
        <w:t>Termin realizacji wynosi do …</w:t>
      </w:r>
      <w:r w:rsidR="00CB082D" w:rsidRPr="00375177">
        <w:rPr>
          <w:rFonts w:ascii="Montserrat" w:eastAsia="Calibri" w:hAnsi="Montserrat"/>
          <w:b/>
        </w:rPr>
        <w:t xml:space="preserve"> dni roboczych</w:t>
      </w:r>
      <w:r w:rsidR="00CB082D" w:rsidRPr="00375177">
        <w:rPr>
          <w:rFonts w:ascii="Montserrat" w:eastAsia="Calibri" w:hAnsi="Montserrat" w:cs="Wingdings 2"/>
        </w:rPr>
        <w:t xml:space="preserve"> </w:t>
      </w:r>
      <w:r w:rsidR="00CB082D" w:rsidRPr="00375177">
        <w:rPr>
          <w:rFonts w:ascii="Montserrat" w:eastAsia="Calibri" w:hAnsi="Montserrat" w:cs="Wingdings 2"/>
          <w:i/>
        </w:rPr>
        <w:t>(zależy od treści oferty)</w:t>
      </w:r>
      <w:r w:rsidR="00CB082D" w:rsidRPr="000A1572">
        <w:rPr>
          <w:rFonts w:ascii="Montserrat" w:eastAsia="Calibri" w:hAnsi="Montserrat" w:cs="Wingdings 2"/>
        </w:rPr>
        <w:t xml:space="preserve"> </w:t>
      </w:r>
      <w:r w:rsidR="000A1572" w:rsidRPr="000A1572">
        <w:rPr>
          <w:rFonts w:ascii="Montserrat" w:eastAsia="Calibri" w:hAnsi="Montserrat" w:cs="Wingdings 2"/>
        </w:rPr>
        <w:t>licząc</w:t>
      </w:r>
      <w:r w:rsidR="000A1572">
        <w:rPr>
          <w:rFonts w:ascii="Montserrat" w:eastAsia="Calibri" w:hAnsi="Montserrat" w:cs="Wingdings 2"/>
          <w:i/>
        </w:rPr>
        <w:t xml:space="preserve"> </w:t>
      </w:r>
      <w:r w:rsidR="00CB082D" w:rsidRPr="00375177">
        <w:rPr>
          <w:rFonts w:ascii="Montserrat" w:eastAsia="Calibri" w:hAnsi="Montserrat"/>
        </w:rPr>
        <w:t xml:space="preserve">od dnia złożenia zamówienia. </w:t>
      </w:r>
      <w:r w:rsidR="00B16137" w:rsidRPr="00AF2B61">
        <w:rPr>
          <w:rFonts w:ascii="Montserrat" w:hAnsi="Montserrat"/>
          <w:color w:val="000000" w:themeColor="text1"/>
        </w:rPr>
        <w:t>Zamówienia będą składane, najpóźniej do godziny 13:00 w dni robocze.</w:t>
      </w:r>
      <w:r w:rsidR="00B16137" w:rsidRPr="00AF2B61">
        <w:rPr>
          <w:color w:val="000000" w:themeColor="text1"/>
        </w:rPr>
        <w:t xml:space="preserve"> </w:t>
      </w:r>
      <w:r w:rsidR="00CB082D" w:rsidRPr="00AF2B61">
        <w:rPr>
          <w:rFonts w:ascii="Montserrat" w:eastAsia="Calibri" w:hAnsi="Montserrat"/>
          <w:color w:val="000000" w:themeColor="text1"/>
        </w:rPr>
        <w:t>WYKONAWCA każdorazowo w dniu ot</w:t>
      </w:r>
      <w:r w:rsidR="003D06D8" w:rsidRPr="00AF2B61">
        <w:rPr>
          <w:rFonts w:ascii="Montserrat" w:eastAsia="Calibri" w:hAnsi="Montserrat"/>
          <w:color w:val="000000" w:themeColor="text1"/>
        </w:rPr>
        <w:t>rzymania zamówienia zobowiązany</w:t>
      </w:r>
      <w:r w:rsidR="00C3776A">
        <w:rPr>
          <w:rFonts w:ascii="Montserrat" w:eastAsia="Calibri" w:hAnsi="Montserrat"/>
          <w:color w:val="000000" w:themeColor="text1"/>
        </w:rPr>
        <w:t xml:space="preserve"> </w:t>
      </w:r>
      <w:r w:rsidR="00CB082D" w:rsidRPr="00AF2B61">
        <w:rPr>
          <w:rFonts w:ascii="Montserrat" w:eastAsia="Calibri" w:hAnsi="Montserrat"/>
          <w:color w:val="000000" w:themeColor="text1"/>
        </w:rPr>
        <w:t>jest do jego potwierdzenia telefonicznego lub faksem zw</w:t>
      </w:r>
      <w:r w:rsidR="00A028F0" w:rsidRPr="00AF2B61">
        <w:rPr>
          <w:rFonts w:ascii="Montserrat" w:eastAsia="Calibri" w:hAnsi="Montserrat"/>
          <w:color w:val="000000" w:themeColor="text1"/>
        </w:rPr>
        <w:t xml:space="preserve">rotnym </w:t>
      </w:r>
      <w:r w:rsidR="003D06D8" w:rsidRPr="00AF2B61">
        <w:rPr>
          <w:rFonts w:ascii="Montserrat" w:eastAsia="Calibri" w:hAnsi="Montserrat"/>
          <w:color w:val="000000" w:themeColor="text1"/>
        </w:rPr>
        <w:t>lub pocztą elektroniczną</w:t>
      </w:r>
      <w:r w:rsidR="00B221B4" w:rsidRPr="00AF2B61">
        <w:rPr>
          <w:rFonts w:ascii="Montserrat" w:eastAsia="Calibri" w:hAnsi="Montserrat"/>
          <w:color w:val="000000" w:themeColor="text1"/>
        </w:rPr>
        <w:t xml:space="preserve"> </w:t>
      </w:r>
      <w:r w:rsidR="00CB082D" w:rsidRPr="00AF2B61">
        <w:rPr>
          <w:rFonts w:ascii="Montserrat" w:eastAsia="Calibri" w:hAnsi="Montserrat"/>
          <w:color w:val="000000" w:themeColor="text1"/>
        </w:rPr>
        <w:t>z adnotacją</w:t>
      </w:r>
      <w:r w:rsidR="00723160" w:rsidRPr="00AF2B61">
        <w:rPr>
          <w:rFonts w:ascii="Montserrat" w:eastAsia="Calibri" w:hAnsi="Montserrat"/>
          <w:color w:val="000000" w:themeColor="text1"/>
        </w:rPr>
        <w:t xml:space="preserve"> </w:t>
      </w:r>
      <w:r w:rsidR="00CB082D" w:rsidRPr="00AF2B61">
        <w:rPr>
          <w:rFonts w:ascii="Montserrat" w:eastAsia="Calibri" w:hAnsi="Montserrat"/>
          <w:color w:val="000000" w:themeColor="text1"/>
        </w:rPr>
        <w:t xml:space="preserve">o przyjęciu </w:t>
      </w:r>
      <w:r w:rsidR="00CB082D" w:rsidRPr="00AF2B61">
        <w:rPr>
          <w:rFonts w:ascii="Montserrat" w:eastAsia="Calibri" w:hAnsi="Montserrat"/>
          <w:color w:val="000000" w:themeColor="text1"/>
        </w:rPr>
        <w:lastRenderedPageBreak/>
        <w:t>do realizacji i informacją</w:t>
      </w:r>
      <w:r w:rsidR="00A028F0" w:rsidRPr="00AF2B61">
        <w:rPr>
          <w:rFonts w:ascii="Montserrat" w:eastAsia="Calibri" w:hAnsi="Montserrat"/>
          <w:color w:val="000000" w:themeColor="text1"/>
        </w:rPr>
        <w:t xml:space="preserve"> </w:t>
      </w:r>
      <w:r w:rsidR="00CB082D" w:rsidRPr="00AF2B61">
        <w:rPr>
          <w:rFonts w:ascii="Montserrat" w:eastAsia="Calibri" w:hAnsi="Montserrat"/>
          <w:color w:val="000000" w:themeColor="text1"/>
        </w:rPr>
        <w:t>o ewe</w:t>
      </w:r>
      <w:r w:rsidR="00A0160E" w:rsidRPr="00AF2B61">
        <w:rPr>
          <w:rFonts w:ascii="Montserrat" w:eastAsia="Calibri" w:hAnsi="Montserrat"/>
          <w:color w:val="000000" w:themeColor="text1"/>
        </w:rPr>
        <w:t>ntualnych brakach magazynowych.</w:t>
      </w:r>
      <w:r w:rsidR="00EF6EF1" w:rsidRPr="00AF2B61">
        <w:rPr>
          <w:rFonts w:ascii="Montserrat" w:eastAsia="Calibri" w:hAnsi="Montserrat"/>
          <w:color w:val="000000" w:themeColor="text1"/>
        </w:rPr>
        <w:t xml:space="preserve"> </w:t>
      </w:r>
      <w:r w:rsidR="000A1572">
        <w:rPr>
          <w:rFonts w:ascii="Montserrat" w:hAnsi="Montserrat"/>
          <w:color w:val="000000" w:themeColor="text1"/>
        </w:rPr>
        <w:t xml:space="preserve">Jako zwłokę </w:t>
      </w:r>
      <w:r w:rsidR="00C3776A">
        <w:rPr>
          <w:rFonts w:ascii="Montserrat" w:hAnsi="Montserrat"/>
          <w:color w:val="000000" w:themeColor="text1"/>
        </w:rPr>
        <w:br/>
      </w:r>
      <w:r w:rsidR="00AF2B61" w:rsidRPr="00AF2B61">
        <w:rPr>
          <w:rFonts w:ascii="Montserrat" w:hAnsi="Montserrat"/>
          <w:color w:val="000000" w:themeColor="text1"/>
        </w:rPr>
        <w:t>w dostawie ZAMAWIAJĄCY uznaje wszelkie niezgodności w stosunku do zamówienia tj. ilościowe, jakościowe lub uszkodzenie towaru.</w:t>
      </w:r>
    </w:p>
    <w:p w14:paraId="3F26583E" w14:textId="77777777" w:rsidR="003D06D8" w:rsidRDefault="00CB082D" w:rsidP="003D06D8">
      <w:pPr>
        <w:spacing w:after="120"/>
        <w:ind w:left="426"/>
        <w:jc w:val="both"/>
        <w:rPr>
          <w:rFonts w:ascii="Montserrat" w:eastAsia="Calibri" w:hAnsi="Montserrat"/>
          <w:color w:val="000000" w:themeColor="text1"/>
        </w:rPr>
      </w:pPr>
      <w:r w:rsidRPr="003D06D8">
        <w:rPr>
          <w:rFonts w:ascii="Montserrat" w:eastAsia="Calibri" w:hAnsi="Montserrat"/>
          <w:color w:val="000000" w:themeColor="text1"/>
        </w:rPr>
        <w:t>Pod pojęciem dni roboczych rozumie się dzień inny niż ustawowo wolny od pracy</w:t>
      </w:r>
      <w:r w:rsidRPr="003D06D8">
        <w:rPr>
          <w:rFonts w:ascii="Montserrat" w:eastAsia="Calibri" w:hAnsi="Montserrat"/>
          <w:color w:val="000000" w:themeColor="text1"/>
        </w:rPr>
        <w:br/>
        <w:t>oraz inny niż sobota.</w:t>
      </w:r>
    </w:p>
    <w:p w14:paraId="3D1421D5" w14:textId="77777777" w:rsidR="00844EB5" w:rsidRPr="005119F9" w:rsidRDefault="00B32103" w:rsidP="006176C7">
      <w:pPr>
        <w:numPr>
          <w:ilvl w:val="0"/>
          <w:numId w:val="22"/>
        </w:numPr>
        <w:tabs>
          <w:tab w:val="num" w:pos="426"/>
        </w:tabs>
        <w:spacing w:after="120"/>
        <w:ind w:left="426" w:hanging="426"/>
        <w:jc w:val="both"/>
        <w:rPr>
          <w:rFonts w:ascii="Montserrat" w:hAnsi="Montserrat"/>
          <w:color w:val="000000" w:themeColor="text1"/>
          <w:shd w:val="clear" w:color="auto" w:fill="FFFFFF"/>
        </w:rPr>
      </w:pPr>
      <w:r w:rsidRPr="003D06D8">
        <w:rPr>
          <w:rFonts w:ascii="Montserrat" w:hAnsi="Montserrat"/>
        </w:rPr>
        <w:t xml:space="preserve">W przypadku wykonania zamówienia </w:t>
      </w:r>
      <w:r w:rsidR="00AD4033" w:rsidRPr="003D06D8">
        <w:rPr>
          <w:rFonts w:ascii="Montserrat" w:hAnsi="Montserrat"/>
        </w:rPr>
        <w:t xml:space="preserve">przy użyciu podwykonawców, w szczególności </w:t>
      </w:r>
      <w:r w:rsidR="008F2873">
        <w:rPr>
          <w:rFonts w:ascii="Montserrat" w:hAnsi="Montserrat"/>
        </w:rPr>
        <w:br/>
      </w:r>
      <w:r w:rsidRPr="003D06D8">
        <w:rPr>
          <w:rFonts w:ascii="Montserrat" w:hAnsi="Montserrat"/>
        </w:rPr>
        <w:t>w części dotyczącej transportu WYKONAWCA odpowiada za działania, uchybienia</w:t>
      </w:r>
      <w:r w:rsidR="003D06D8">
        <w:rPr>
          <w:rFonts w:ascii="Montserrat" w:hAnsi="Montserrat"/>
        </w:rPr>
        <w:br/>
      </w:r>
      <w:r w:rsidRPr="003D06D8">
        <w:rPr>
          <w:rFonts w:ascii="Montserrat" w:hAnsi="Montserrat"/>
        </w:rPr>
        <w:t>i zaniedbania podwykonawcy tak, jak za własne działania, uchybienia i zaniedbania.</w:t>
      </w:r>
    </w:p>
    <w:p w14:paraId="4A9EDB60" w14:textId="09900C0D" w:rsidR="005119F9" w:rsidRDefault="005119F9" w:rsidP="006176C7">
      <w:pPr>
        <w:numPr>
          <w:ilvl w:val="0"/>
          <w:numId w:val="22"/>
        </w:numPr>
        <w:tabs>
          <w:tab w:val="num" w:pos="426"/>
        </w:tabs>
        <w:spacing w:after="120"/>
        <w:ind w:left="426" w:hanging="426"/>
        <w:jc w:val="both"/>
        <w:rPr>
          <w:rFonts w:ascii="Montserrat" w:hAnsi="Montserrat"/>
          <w:color w:val="000000" w:themeColor="text1"/>
          <w:shd w:val="clear" w:color="auto" w:fill="FFFFFF"/>
        </w:rPr>
      </w:pPr>
      <w:r w:rsidRPr="005119F9">
        <w:rPr>
          <w:rFonts w:ascii="Montserrat" w:hAnsi="Montserrat"/>
          <w:color w:val="000000" w:themeColor="text1"/>
          <w:shd w:val="clear" w:color="auto" w:fill="FFFFFF"/>
        </w:rPr>
        <w:t xml:space="preserve">Produkty lecznicze, na które opiewa umowa będą dostarczane do siedziby ZAMAWIAJĄCEGO, zgodnie z warunkami określonymi w Rozporządzeniu Ministra Zdrowia z dnia 13 marca 2015 r. w sprawie wymagań Dobrej Praktyki Dystrybucyjnej </w:t>
      </w:r>
      <w:r w:rsidR="00123C11">
        <w:rPr>
          <w:rFonts w:ascii="Montserrat" w:hAnsi="Montserrat"/>
          <w:color w:val="000000" w:themeColor="text1"/>
          <w:shd w:val="clear" w:color="auto" w:fill="FFFFFF"/>
        </w:rPr>
        <w:br/>
      </w:r>
      <w:r w:rsidRPr="005119F9">
        <w:rPr>
          <w:rFonts w:ascii="Montserrat" w:hAnsi="Montserrat"/>
          <w:color w:val="000000" w:themeColor="text1"/>
          <w:shd w:val="clear" w:color="auto" w:fill="FFFFFF"/>
        </w:rPr>
        <w:t>(</w:t>
      </w:r>
      <w:proofErr w:type="spellStart"/>
      <w:r w:rsidRPr="005119F9">
        <w:rPr>
          <w:rFonts w:ascii="Montserrat" w:hAnsi="Montserrat"/>
          <w:color w:val="000000" w:themeColor="text1"/>
          <w:shd w:val="clear" w:color="auto" w:fill="FFFFFF"/>
        </w:rPr>
        <w:t>t.j</w:t>
      </w:r>
      <w:proofErr w:type="spellEnd"/>
      <w:r w:rsidRPr="005119F9">
        <w:rPr>
          <w:rFonts w:ascii="Montserrat" w:hAnsi="Montserrat"/>
          <w:color w:val="000000" w:themeColor="text1"/>
          <w:shd w:val="clear" w:color="auto" w:fill="FFFFFF"/>
        </w:rPr>
        <w:t xml:space="preserve"> Dz.U. z 2022 r., poz. 1287.) warunki temperaturowe transportu udokumentowane wskaźnikiem temperatury w formie umożliwiającej odczytanie i weryfikację </w:t>
      </w:r>
      <w:r w:rsidR="00123C11">
        <w:rPr>
          <w:rFonts w:ascii="Montserrat" w:hAnsi="Montserrat"/>
          <w:color w:val="000000" w:themeColor="text1"/>
          <w:shd w:val="clear" w:color="auto" w:fill="FFFFFF"/>
        </w:rPr>
        <w:br/>
      </w:r>
      <w:r w:rsidRPr="005119F9">
        <w:rPr>
          <w:rFonts w:ascii="Montserrat" w:hAnsi="Montserrat"/>
          <w:color w:val="000000" w:themeColor="text1"/>
          <w:shd w:val="clear" w:color="auto" w:fill="FFFFFF"/>
        </w:rPr>
        <w:t xml:space="preserve">przez ZAMAWIAJĄCEGO w momencie dostawy </w:t>
      </w:r>
    </w:p>
    <w:p w14:paraId="5AAF2F28" w14:textId="46264542" w:rsidR="005119F9" w:rsidRDefault="005119F9" w:rsidP="006176C7">
      <w:pPr>
        <w:numPr>
          <w:ilvl w:val="0"/>
          <w:numId w:val="22"/>
        </w:numPr>
        <w:tabs>
          <w:tab w:val="num" w:pos="426"/>
        </w:tabs>
        <w:spacing w:after="120"/>
        <w:ind w:left="426" w:hanging="426"/>
        <w:jc w:val="both"/>
        <w:rPr>
          <w:rFonts w:ascii="Montserrat" w:hAnsi="Montserrat"/>
          <w:color w:val="000000" w:themeColor="text1"/>
          <w:shd w:val="clear" w:color="auto" w:fill="FFFFFF"/>
        </w:rPr>
      </w:pPr>
      <w:r w:rsidRPr="005119F9">
        <w:rPr>
          <w:rFonts w:ascii="Montserrat" w:hAnsi="Montserrat"/>
          <w:color w:val="000000" w:themeColor="text1"/>
          <w:shd w:val="clear" w:color="auto" w:fill="FFFFFF"/>
        </w:rPr>
        <w:t>WYKONAWCA ponosi odpowiedzialność za działania lub zaniechania własne</w:t>
      </w:r>
      <w:r w:rsidR="00123C11">
        <w:rPr>
          <w:rFonts w:ascii="Montserrat" w:hAnsi="Montserrat"/>
          <w:color w:val="000000" w:themeColor="text1"/>
          <w:shd w:val="clear" w:color="auto" w:fill="FFFFFF"/>
        </w:rPr>
        <w:br/>
      </w:r>
      <w:r w:rsidRPr="005119F9">
        <w:rPr>
          <w:rFonts w:ascii="Montserrat" w:hAnsi="Montserrat"/>
          <w:color w:val="000000" w:themeColor="text1"/>
          <w:shd w:val="clear" w:color="auto" w:fill="FFFFFF"/>
        </w:rPr>
        <w:t xml:space="preserve">oraz działania lub zaniechania pracowników oraz innych osób, z których pomocą wykonuje zobowiązania objęte umową jak za własne działania lub zaniechania, </w:t>
      </w:r>
      <w:r w:rsidR="00123C11">
        <w:rPr>
          <w:rFonts w:ascii="Montserrat" w:hAnsi="Montserrat"/>
          <w:color w:val="000000" w:themeColor="text1"/>
          <w:shd w:val="clear" w:color="auto" w:fill="FFFFFF"/>
        </w:rPr>
        <w:br/>
      </w:r>
      <w:r w:rsidRPr="005119F9">
        <w:rPr>
          <w:rFonts w:ascii="Montserrat" w:hAnsi="Montserrat"/>
          <w:color w:val="000000" w:themeColor="text1"/>
          <w:shd w:val="clear" w:color="auto" w:fill="FFFFFF"/>
        </w:rPr>
        <w:t xml:space="preserve">w szczególności w przypadku wykonania zamówienia w części dotyczącej transportu przy użyciu podwykonawcy. </w:t>
      </w:r>
    </w:p>
    <w:p w14:paraId="51BE312F" w14:textId="77777777" w:rsidR="00E034FB" w:rsidRDefault="005119F9" w:rsidP="00E034FB">
      <w:pPr>
        <w:numPr>
          <w:ilvl w:val="0"/>
          <w:numId w:val="22"/>
        </w:numPr>
        <w:tabs>
          <w:tab w:val="num" w:pos="426"/>
        </w:tabs>
        <w:spacing w:after="120"/>
        <w:ind w:left="426" w:hanging="426"/>
        <w:jc w:val="both"/>
        <w:rPr>
          <w:rFonts w:ascii="Montserrat" w:hAnsi="Montserrat"/>
          <w:color w:val="000000" w:themeColor="text1"/>
          <w:shd w:val="clear" w:color="auto" w:fill="FFFFFF"/>
        </w:rPr>
      </w:pPr>
      <w:r w:rsidRPr="005119F9">
        <w:rPr>
          <w:rFonts w:ascii="Montserrat" w:hAnsi="Montserrat"/>
          <w:color w:val="000000" w:themeColor="text1"/>
          <w:shd w:val="clear" w:color="auto" w:fill="FFFFFF"/>
        </w:rPr>
        <w:t>W wyjątkowych okolicznościach spowodowanych ustaniem potrzeby zastosowania zamówionego produktu/produktu leczniczego, ZAMAWIAJĄCY zastrzega sobie prawo zwrotu zamówionego produktu leczniczego w terminie 7 dni roboczych od dnia dostawy, na koszt WYKONAWCY.</w:t>
      </w:r>
    </w:p>
    <w:p w14:paraId="29389A6E" w14:textId="0871C58C" w:rsidR="005119F9" w:rsidRPr="00E034FB" w:rsidRDefault="005119F9" w:rsidP="00E034FB">
      <w:pPr>
        <w:numPr>
          <w:ilvl w:val="0"/>
          <w:numId w:val="22"/>
        </w:numPr>
        <w:tabs>
          <w:tab w:val="num" w:pos="426"/>
        </w:tabs>
        <w:spacing w:after="120"/>
        <w:ind w:left="426" w:hanging="426"/>
        <w:jc w:val="both"/>
        <w:rPr>
          <w:rFonts w:ascii="Montserrat" w:hAnsi="Montserrat"/>
          <w:color w:val="000000" w:themeColor="text1"/>
          <w:shd w:val="clear" w:color="auto" w:fill="FFFFFF"/>
        </w:rPr>
      </w:pPr>
      <w:r w:rsidRPr="00E034FB">
        <w:rPr>
          <w:rFonts w:ascii="Montserrat" w:hAnsi="Montserrat"/>
          <w:color w:val="000000" w:themeColor="text1"/>
          <w:shd w:val="clear" w:color="auto" w:fill="FFFFFF"/>
        </w:rPr>
        <w:t>WYKONAWCA oświadcza, że będzie realizować obowiązki umowne z poszanowaniem obowiązujących przepisów prawa.</w:t>
      </w:r>
    </w:p>
    <w:p w14:paraId="1006ACEA" w14:textId="77777777" w:rsidR="00E26874" w:rsidRPr="00375177" w:rsidRDefault="00E26874" w:rsidP="00E26874">
      <w:pPr>
        <w:tabs>
          <w:tab w:val="left" w:pos="567"/>
        </w:tabs>
        <w:spacing w:after="120"/>
        <w:ind w:left="502"/>
        <w:jc w:val="both"/>
        <w:rPr>
          <w:rFonts w:ascii="Montserrat" w:hAnsi="Montserrat"/>
          <w:b/>
        </w:rPr>
      </w:pPr>
    </w:p>
    <w:p w14:paraId="6B245037" w14:textId="77777777" w:rsidR="00B32103" w:rsidRPr="00375177" w:rsidRDefault="00B32103" w:rsidP="00B32103">
      <w:pPr>
        <w:tabs>
          <w:tab w:val="left" w:pos="0"/>
          <w:tab w:val="left" w:pos="852"/>
          <w:tab w:val="left" w:pos="1277"/>
        </w:tabs>
        <w:spacing w:after="120"/>
        <w:jc w:val="center"/>
        <w:rPr>
          <w:rFonts w:ascii="Montserrat" w:hAnsi="Montserrat"/>
          <w:b/>
        </w:rPr>
      </w:pPr>
      <w:r w:rsidRPr="00375177">
        <w:rPr>
          <w:rFonts w:ascii="Montserrat" w:hAnsi="Montserrat"/>
          <w:b/>
        </w:rPr>
        <w:t>Postępowanie reklamacyjne</w:t>
      </w:r>
    </w:p>
    <w:p w14:paraId="6B264B8F" w14:textId="77777777" w:rsidR="00B32103" w:rsidRPr="00375177" w:rsidRDefault="00B32103" w:rsidP="00B32103">
      <w:pPr>
        <w:tabs>
          <w:tab w:val="left" w:pos="0"/>
          <w:tab w:val="left" w:pos="852"/>
          <w:tab w:val="left" w:pos="1277"/>
        </w:tabs>
        <w:spacing w:after="120"/>
        <w:jc w:val="center"/>
        <w:rPr>
          <w:rFonts w:ascii="Montserrat" w:hAnsi="Montserrat"/>
        </w:rPr>
      </w:pPr>
      <w:r w:rsidRPr="00375177">
        <w:rPr>
          <w:rFonts w:ascii="Montserrat" w:hAnsi="Montserrat"/>
          <w:b/>
        </w:rPr>
        <w:t xml:space="preserve">§ 2. </w:t>
      </w:r>
    </w:p>
    <w:p w14:paraId="372D9746" w14:textId="77777777" w:rsidR="00B32103" w:rsidRPr="00375177" w:rsidRDefault="00B32103" w:rsidP="00E80E55">
      <w:pPr>
        <w:numPr>
          <w:ilvl w:val="0"/>
          <w:numId w:val="37"/>
        </w:numPr>
        <w:tabs>
          <w:tab w:val="clear" w:pos="3196"/>
          <w:tab w:val="num" w:pos="0"/>
        </w:tabs>
        <w:spacing w:after="120"/>
        <w:ind w:left="426" w:hanging="426"/>
        <w:jc w:val="both"/>
        <w:rPr>
          <w:rFonts w:ascii="Montserrat" w:hAnsi="Montserrat"/>
        </w:rPr>
      </w:pPr>
      <w:r w:rsidRPr="00375177">
        <w:rPr>
          <w:rFonts w:ascii="Montserrat" w:hAnsi="Montserrat"/>
        </w:rPr>
        <w:t>WYKONAWCA odpowiada za wady fizyczne i prawne przedmiotu dostawy</w:t>
      </w:r>
      <w:r w:rsidRPr="00375177">
        <w:rPr>
          <w:rFonts w:ascii="Montserrat" w:hAnsi="Montserrat"/>
        </w:rPr>
        <w:br/>
        <w:t>oraz za brak zagwarantowanych właściwości.</w:t>
      </w:r>
    </w:p>
    <w:p w14:paraId="6B1128AD" w14:textId="77777777" w:rsidR="00B32103" w:rsidRPr="00E04063" w:rsidRDefault="00B32103" w:rsidP="00E80E55">
      <w:pPr>
        <w:numPr>
          <w:ilvl w:val="0"/>
          <w:numId w:val="37"/>
        </w:numPr>
        <w:tabs>
          <w:tab w:val="clear" w:pos="3196"/>
          <w:tab w:val="num" w:pos="0"/>
        </w:tabs>
        <w:spacing w:after="120"/>
        <w:ind w:left="426" w:hanging="426"/>
        <w:jc w:val="both"/>
        <w:rPr>
          <w:rFonts w:ascii="Montserrat" w:hAnsi="Montserrat"/>
          <w:color w:val="000000" w:themeColor="text1"/>
        </w:rPr>
      </w:pPr>
      <w:r w:rsidRPr="00375177">
        <w:rPr>
          <w:rFonts w:ascii="Montserrat" w:hAnsi="Montserrat"/>
        </w:rPr>
        <w:t>W przypadku stwierdzenia wad jakościowych ZAMAWIAJĄCY zobowiązany</w:t>
      </w:r>
      <w:r w:rsidRPr="00375177">
        <w:rPr>
          <w:rFonts w:ascii="Montserrat" w:hAnsi="Montserrat"/>
        </w:rPr>
        <w:br/>
        <w:t xml:space="preserve">jest do niezwłocznego zawiadomienia WYKONAWCY i przesłania protokołu reklamacyjnego. Braki lub nadwyżki ilościowe ZAMAWIAJĄCY zgłosi przy odbiorze </w:t>
      </w:r>
      <w:r w:rsidRPr="00E04063">
        <w:rPr>
          <w:rFonts w:ascii="Montserrat" w:hAnsi="Montserrat"/>
          <w:color w:val="000000" w:themeColor="text1"/>
        </w:rPr>
        <w:t>potwierdzając dokument WZ lub przesyłając WYKONAWCY protokół reklamacyjny.</w:t>
      </w:r>
    </w:p>
    <w:p w14:paraId="4FB80432" w14:textId="65800126" w:rsidR="00C01806" w:rsidRPr="00E04063" w:rsidRDefault="00B32103" w:rsidP="00E80E55">
      <w:pPr>
        <w:numPr>
          <w:ilvl w:val="0"/>
          <w:numId w:val="37"/>
        </w:numPr>
        <w:tabs>
          <w:tab w:val="clear" w:pos="3196"/>
          <w:tab w:val="num" w:pos="0"/>
        </w:tabs>
        <w:spacing w:after="120"/>
        <w:ind w:left="426" w:hanging="426"/>
        <w:jc w:val="both"/>
        <w:rPr>
          <w:rFonts w:ascii="Montserrat" w:hAnsi="Montserrat"/>
          <w:b/>
          <w:bCs/>
          <w:color w:val="000000" w:themeColor="text1"/>
        </w:rPr>
      </w:pPr>
      <w:r w:rsidRPr="00E04063">
        <w:rPr>
          <w:rFonts w:ascii="Montserrat" w:hAnsi="Montserrat"/>
          <w:color w:val="000000" w:themeColor="text1"/>
        </w:rPr>
        <w:t>WYKONAWCA rozpatrzy reklamację</w:t>
      </w:r>
      <w:r w:rsidR="00C93302" w:rsidRPr="00E04063">
        <w:rPr>
          <w:rFonts w:ascii="Montserrat" w:hAnsi="Montserrat"/>
          <w:color w:val="000000" w:themeColor="text1"/>
        </w:rPr>
        <w:t xml:space="preserve"> i udzieli na nią odpowiedzi w terminie 5 dni roboczych od zgłoszenia przez ZAMAWIAJĄCEGO. WYKONAWCA zobowiązany </w:t>
      </w:r>
      <w:r w:rsidR="00E04063" w:rsidRPr="00E04063">
        <w:rPr>
          <w:rFonts w:ascii="Montserrat" w:hAnsi="Montserrat"/>
          <w:color w:val="000000" w:themeColor="text1"/>
        </w:rPr>
        <w:br/>
      </w:r>
      <w:r w:rsidR="00C93302" w:rsidRPr="00E04063">
        <w:rPr>
          <w:rFonts w:ascii="Montserrat" w:hAnsi="Montserrat"/>
          <w:color w:val="000000" w:themeColor="text1"/>
        </w:rPr>
        <w:t>jest</w:t>
      </w:r>
      <w:r w:rsidR="00B16137" w:rsidRPr="00E04063">
        <w:rPr>
          <w:rFonts w:ascii="Montserrat" w:hAnsi="Montserrat"/>
          <w:color w:val="000000" w:themeColor="text1"/>
        </w:rPr>
        <w:t xml:space="preserve"> </w:t>
      </w:r>
      <w:r w:rsidR="00B16137" w:rsidRPr="00E04063">
        <w:rPr>
          <w:rFonts w:ascii="Montserrat" w:hAnsi="Montserrat"/>
          <w:color w:val="000000" w:themeColor="text1"/>
          <w:lang w:eastAsia="pl-PL"/>
        </w:rPr>
        <w:t>do odbioru</w:t>
      </w:r>
      <w:r w:rsidR="00C93302" w:rsidRPr="00E04063">
        <w:rPr>
          <w:rFonts w:ascii="Montserrat" w:hAnsi="Montserrat"/>
          <w:color w:val="000000" w:themeColor="text1"/>
          <w:lang w:eastAsia="pl-PL"/>
        </w:rPr>
        <w:t xml:space="preserve"> na swój koszt</w:t>
      </w:r>
      <w:r w:rsidR="00B16137" w:rsidRPr="00E04063">
        <w:rPr>
          <w:rFonts w:ascii="Montserrat" w:hAnsi="Montserrat"/>
          <w:color w:val="000000" w:themeColor="text1"/>
          <w:lang w:eastAsia="pl-PL"/>
        </w:rPr>
        <w:t xml:space="preserve"> wadliwego przedmiotu umowy </w:t>
      </w:r>
      <w:r w:rsidR="0080656F" w:rsidRPr="00E04063">
        <w:rPr>
          <w:rFonts w:ascii="Montserrat" w:hAnsi="Montserrat"/>
          <w:color w:val="000000" w:themeColor="text1"/>
          <w:lang w:eastAsia="pl-PL"/>
        </w:rPr>
        <w:t xml:space="preserve">a w razie zasadności </w:t>
      </w:r>
      <w:r w:rsidR="00E04063" w:rsidRPr="00E04063">
        <w:rPr>
          <w:rFonts w:ascii="Montserrat" w:hAnsi="Montserrat"/>
          <w:color w:val="000000" w:themeColor="text1"/>
          <w:lang w:eastAsia="pl-PL"/>
        </w:rPr>
        <w:t>reklamacji</w:t>
      </w:r>
      <w:r w:rsidR="0080656F" w:rsidRPr="00E04063">
        <w:rPr>
          <w:rFonts w:ascii="Montserrat" w:hAnsi="Montserrat"/>
          <w:color w:val="000000" w:themeColor="text1"/>
          <w:lang w:eastAsia="pl-PL"/>
        </w:rPr>
        <w:t xml:space="preserve"> </w:t>
      </w:r>
      <w:r w:rsidR="00B16137" w:rsidRPr="00E04063">
        <w:rPr>
          <w:rFonts w:ascii="Montserrat" w:hAnsi="Montserrat"/>
          <w:color w:val="000000" w:themeColor="text1"/>
          <w:lang w:eastAsia="pl-PL"/>
        </w:rPr>
        <w:t>wystawienia</w:t>
      </w:r>
      <w:r w:rsidR="0080656F" w:rsidRPr="00E04063">
        <w:rPr>
          <w:rFonts w:ascii="Montserrat" w:hAnsi="Montserrat"/>
          <w:color w:val="000000" w:themeColor="text1"/>
          <w:lang w:eastAsia="pl-PL"/>
        </w:rPr>
        <w:t xml:space="preserve"> zgodnie z przepisami</w:t>
      </w:r>
      <w:r w:rsidR="00B16137" w:rsidRPr="00E04063">
        <w:rPr>
          <w:rFonts w:ascii="Montserrat" w:hAnsi="Montserrat"/>
          <w:color w:val="000000" w:themeColor="text1"/>
          <w:lang w:eastAsia="pl-PL"/>
        </w:rPr>
        <w:t xml:space="preserve"> faktury korygującej</w:t>
      </w:r>
      <w:r w:rsidR="00E04063" w:rsidRPr="00E04063">
        <w:rPr>
          <w:rFonts w:ascii="Montserrat" w:hAnsi="Montserrat"/>
          <w:color w:val="000000" w:themeColor="text1"/>
          <w:lang w:eastAsia="pl-PL"/>
        </w:rPr>
        <w:t>.</w:t>
      </w:r>
    </w:p>
    <w:p w14:paraId="2964BD07" w14:textId="77777777" w:rsidR="00C424C2" w:rsidRDefault="00C424C2" w:rsidP="00513545">
      <w:pPr>
        <w:tabs>
          <w:tab w:val="left" w:pos="363"/>
          <w:tab w:val="left" w:pos="553"/>
        </w:tabs>
        <w:spacing w:after="120"/>
        <w:rPr>
          <w:rFonts w:ascii="Montserrat" w:hAnsi="Montserrat"/>
          <w:b/>
        </w:rPr>
      </w:pPr>
    </w:p>
    <w:p w14:paraId="6185C4BC" w14:textId="77777777" w:rsidR="00B32103" w:rsidRPr="00375177" w:rsidRDefault="00B32103" w:rsidP="00B32103">
      <w:pPr>
        <w:tabs>
          <w:tab w:val="left" w:pos="363"/>
          <w:tab w:val="left" w:pos="553"/>
        </w:tabs>
        <w:spacing w:after="120"/>
        <w:jc w:val="center"/>
        <w:rPr>
          <w:rFonts w:ascii="Montserrat" w:hAnsi="Montserrat"/>
          <w:b/>
        </w:rPr>
      </w:pPr>
      <w:r w:rsidRPr="00375177">
        <w:rPr>
          <w:rFonts w:ascii="Montserrat" w:hAnsi="Montserrat"/>
          <w:b/>
        </w:rPr>
        <w:t>Ceny i zasady zmiany cen</w:t>
      </w:r>
    </w:p>
    <w:p w14:paraId="63D94094" w14:textId="77777777" w:rsidR="00B32103" w:rsidRPr="00375177" w:rsidRDefault="00B32103" w:rsidP="00B32103">
      <w:pPr>
        <w:spacing w:after="120"/>
        <w:jc w:val="center"/>
        <w:rPr>
          <w:rFonts w:ascii="Montserrat" w:hAnsi="Montserrat"/>
        </w:rPr>
      </w:pPr>
      <w:r w:rsidRPr="00375177">
        <w:rPr>
          <w:rFonts w:ascii="Montserrat" w:hAnsi="Montserrat"/>
          <w:b/>
        </w:rPr>
        <w:t xml:space="preserve">§ 3. </w:t>
      </w:r>
    </w:p>
    <w:p w14:paraId="42AAA771" w14:textId="1BBDA158" w:rsidR="007A7AF1" w:rsidRPr="007A7AF1" w:rsidRDefault="007A7AF1" w:rsidP="00E80E55">
      <w:pPr>
        <w:numPr>
          <w:ilvl w:val="0"/>
          <w:numId w:val="33"/>
        </w:numPr>
        <w:tabs>
          <w:tab w:val="left" w:pos="426"/>
        </w:tabs>
        <w:spacing w:after="120"/>
        <w:jc w:val="both"/>
        <w:rPr>
          <w:rFonts w:ascii="Montserrat" w:hAnsi="Montserrat"/>
          <w:color w:val="000000" w:themeColor="text1"/>
        </w:rPr>
      </w:pPr>
      <w:r w:rsidRPr="007A7AF1">
        <w:rPr>
          <w:rFonts w:ascii="Montserrat" w:hAnsi="Montserrat"/>
          <w:color w:val="000000" w:themeColor="text1"/>
        </w:rPr>
        <w:t>Strony ustalają, że za dostawę (zakup) przedmiotu zamówienia cena w złotych polskich</w:t>
      </w:r>
      <w:r w:rsidRPr="007A7AF1">
        <w:rPr>
          <w:rFonts w:ascii="Montserrat" w:hAnsi="Montserrat"/>
          <w:color w:val="000000" w:themeColor="text1"/>
        </w:rPr>
        <w:br/>
        <w:t xml:space="preserve">określona według </w:t>
      </w:r>
      <w:r w:rsidRPr="007A7AF1">
        <w:rPr>
          <w:rFonts w:ascii="Montserrat" w:hAnsi="Montserrat"/>
          <w:b/>
          <w:color w:val="000000" w:themeColor="text1"/>
        </w:rPr>
        <w:t>Załącznika nr 1 do umowy</w:t>
      </w:r>
      <w:r w:rsidRPr="007A7AF1">
        <w:rPr>
          <w:rFonts w:ascii="Montserrat" w:hAnsi="Montserrat"/>
          <w:color w:val="000000" w:themeColor="text1"/>
        </w:rPr>
        <w:t xml:space="preserve">, wynosi łącznie </w:t>
      </w:r>
      <w:r w:rsidRPr="007A7AF1">
        <w:rPr>
          <w:rFonts w:ascii="Montserrat" w:hAnsi="Montserrat"/>
          <w:b/>
          <w:color w:val="000000" w:themeColor="text1"/>
        </w:rPr>
        <w:t>netto</w:t>
      </w:r>
      <w:r w:rsidRPr="007A7AF1">
        <w:rPr>
          <w:rFonts w:ascii="Montserrat" w:hAnsi="Montserrat"/>
          <w:color w:val="000000" w:themeColor="text1"/>
        </w:rPr>
        <w:t xml:space="preserve"> </w:t>
      </w:r>
      <w:r w:rsidRPr="007A7AF1">
        <w:rPr>
          <w:rFonts w:ascii="Montserrat" w:hAnsi="Montserrat"/>
          <w:b/>
          <w:color w:val="000000" w:themeColor="text1"/>
        </w:rPr>
        <w:t>… zł</w:t>
      </w:r>
      <w:r w:rsidRPr="007A7AF1">
        <w:rPr>
          <w:rFonts w:ascii="Montserrat" w:hAnsi="Montserrat"/>
          <w:color w:val="000000" w:themeColor="text1"/>
        </w:rPr>
        <w:t xml:space="preserve"> </w:t>
      </w:r>
      <w:r w:rsidRPr="007A7AF1">
        <w:rPr>
          <w:rFonts w:ascii="Montserrat" w:hAnsi="Montserrat"/>
          <w:color w:val="000000" w:themeColor="text1"/>
        </w:rPr>
        <w:br/>
        <w:t xml:space="preserve">plus podatek VAT, to jest </w:t>
      </w:r>
      <w:r w:rsidRPr="007A7AF1">
        <w:rPr>
          <w:rFonts w:ascii="Montserrat" w:hAnsi="Montserrat"/>
          <w:b/>
          <w:color w:val="000000" w:themeColor="text1"/>
        </w:rPr>
        <w:t>brutto</w:t>
      </w:r>
      <w:r w:rsidRPr="007A7AF1">
        <w:rPr>
          <w:rFonts w:ascii="Montserrat" w:hAnsi="Montserrat"/>
          <w:color w:val="000000" w:themeColor="text1"/>
        </w:rPr>
        <w:t xml:space="preserve"> </w:t>
      </w:r>
      <w:r w:rsidRPr="007A7AF1">
        <w:rPr>
          <w:rFonts w:ascii="Montserrat" w:hAnsi="Montserrat"/>
          <w:b/>
          <w:color w:val="000000" w:themeColor="text1"/>
        </w:rPr>
        <w:t>… zł</w:t>
      </w:r>
      <w:r w:rsidRPr="007A7AF1">
        <w:rPr>
          <w:rFonts w:ascii="Montserrat" w:hAnsi="Montserrat"/>
          <w:color w:val="000000" w:themeColor="text1"/>
        </w:rPr>
        <w:t xml:space="preserve"> (słownie:</w:t>
      </w:r>
      <w:r w:rsidR="009D3A48">
        <w:rPr>
          <w:rFonts w:ascii="Montserrat" w:hAnsi="Montserrat"/>
          <w:color w:val="000000" w:themeColor="text1"/>
        </w:rPr>
        <w:t xml:space="preserve"> </w:t>
      </w:r>
      <w:r w:rsidRPr="007A7AF1">
        <w:rPr>
          <w:rFonts w:ascii="Montserrat" w:hAnsi="Montserrat"/>
          <w:color w:val="000000" w:themeColor="text1"/>
        </w:rPr>
        <w:t>…</w:t>
      </w:r>
      <w:r w:rsidRPr="007A7AF1">
        <w:rPr>
          <w:rFonts w:ascii="Montserrat" w:hAnsi="Montserrat"/>
          <w:b/>
          <w:color w:val="000000" w:themeColor="text1"/>
        </w:rPr>
        <w:t xml:space="preserve"> złotych</w:t>
      </w:r>
      <w:r w:rsidRPr="007A7AF1">
        <w:rPr>
          <w:rFonts w:ascii="Montserrat" w:hAnsi="Montserrat"/>
          <w:color w:val="000000" w:themeColor="text1"/>
        </w:rPr>
        <w:t xml:space="preserve">), z zastrzeżeniem § 1 ust. 4 </w:t>
      </w:r>
      <w:r w:rsidRPr="007A7AF1">
        <w:rPr>
          <w:rFonts w:ascii="Montserrat" w:hAnsi="Montserrat"/>
          <w:color w:val="000000" w:themeColor="text1"/>
        </w:rPr>
        <w:br/>
        <w:t xml:space="preserve">oraz ust. 3 poniżej. </w:t>
      </w:r>
    </w:p>
    <w:p w14:paraId="4FC1FA72" w14:textId="77777777" w:rsidR="007A7AF1" w:rsidRPr="00375177" w:rsidRDefault="007A7AF1" w:rsidP="00E80E55">
      <w:pPr>
        <w:numPr>
          <w:ilvl w:val="0"/>
          <w:numId w:val="33"/>
        </w:numPr>
        <w:tabs>
          <w:tab w:val="left" w:pos="426"/>
        </w:tabs>
        <w:spacing w:after="120"/>
        <w:jc w:val="both"/>
        <w:rPr>
          <w:rFonts w:ascii="Montserrat" w:hAnsi="Montserrat"/>
          <w:color w:val="000000" w:themeColor="text1"/>
        </w:rPr>
      </w:pPr>
      <w:r w:rsidRPr="00375177">
        <w:rPr>
          <w:rFonts w:ascii="Montserrat" w:hAnsi="Montserrat"/>
        </w:rPr>
        <w:t>Rozliczenia stron z tytułu wykonywania umowy następować będą po każdej dostawie,</w:t>
      </w:r>
      <w:r w:rsidRPr="00375177">
        <w:rPr>
          <w:rFonts w:ascii="Montserrat" w:hAnsi="Montserrat"/>
        </w:rPr>
        <w:br/>
        <w:t>a jej wartość objęta fakturą do której zapłaty zobowiązany będzie ZAMAWIAJĄCY stanowić będzie iloczyn liczby dostarczonych produktów</w:t>
      </w:r>
      <w:r>
        <w:rPr>
          <w:rFonts w:ascii="Montserrat" w:hAnsi="Montserrat"/>
        </w:rPr>
        <w:t xml:space="preserve"> i cen jednostkowych, zawartych </w:t>
      </w:r>
      <w:r w:rsidRPr="007A7AF1">
        <w:rPr>
          <w:rFonts w:ascii="Montserrat" w:hAnsi="Montserrat"/>
        </w:rPr>
        <w:t>w</w:t>
      </w:r>
      <w:r w:rsidRPr="00375177">
        <w:rPr>
          <w:rFonts w:ascii="Montserrat" w:hAnsi="Montserrat"/>
        </w:rPr>
        <w:t xml:space="preserve"> </w:t>
      </w:r>
      <w:r w:rsidRPr="00375177">
        <w:rPr>
          <w:rFonts w:ascii="Montserrat" w:hAnsi="Montserrat"/>
          <w:b/>
        </w:rPr>
        <w:t xml:space="preserve">Załączniku </w:t>
      </w:r>
      <w:r w:rsidRPr="00375177">
        <w:rPr>
          <w:rFonts w:ascii="Montserrat" w:hAnsi="Montserrat"/>
          <w:b/>
          <w:color w:val="000000" w:themeColor="text1"/>
        </w:rPr>
        <w:t>nr 1 do umowy</w:t>
      </w:r>
      <w:r w:rsidRPr="00375177">
        <w:rPr>
          <w:rFonts w:ascii="Montserrat" w:hAnsi="Montserrat"/>
          <w:color w:val="000000" w:themeColor="text1"/>
        </w:rPr>
        <w:t xml:space="preserve">. </w:t>
      </w:r>
    </w:p>
    <w:p w14:paraId="5FB1D33C" w14:textId="39CB92AE" w:rsidR="007A7AF1" w:rsidRPr="00375177" w:rsidRDefault="007A7AF1" w:rsidP="00E80E55">
      <w:pPr>
        <w:numPr>
          <w:ilvl w:val="0"/>
          <w:numId w:val="33"/>
        </w:numPr>
        <w:tabs>
          <w:tab w:val="left" w:pos="426"/>
        </w:tabs>
        <w:spacing w:after="120"/>
        <w:jc w:val="both"/>
        <w:rPr>
          <w:rFonts w:ascii="Montserrat" w:hAnsi="Montserrat"/>
        </w:rPr>
      </w:pPr>
      <w:r w:rsidRPr="00375177">
        <w:rPr>
          <w:rFonts w:ascii="Montserrat" w:hAnsi="Montserrat"/>
        </w:rPr>
        <w:lastRenderedPageBreak/>
        <w:t>Należność za dostawę płatna będzie przelewem na bankowy r</w:t>
      </w:r>
      <w:r>
        <w:rPr>
          <w:rFonts w:ascii="Montserrat" w:hAnsi="Montserrat"/>
        </w:rPr>
        <w:t>achunek</w:t>
      </w:r>
      <w:r>
        <w:rPr>
          <w:rFonts w:ascii="Montserrat" w:hAnsi="Montserrat"/>
        </w:rPr>
        <w:br/>
        <w:t xml:space="preserve">rozliczeniowy, wskazany </w:t>
      </w:r>
      <w:r w:rsidRPr="00375177">
        <w:rPr>
          <w:rFonts w:ascii="Montserrat" w:hAnsi="Montserrat"/>
        </w:rPr>
        <w:t>w prawidłowo wystawionej fakturze, w terminie 30</w:t>
      </w:r>
      <w:r>
        <w:rPr>
          <w:rFonts w:ascii="Montserrat" w:hAnsi="Montserrat"/>
        </w:rPr>
        <w:t xml:space="preserve"> dni</w:t>
      </w:r>
      <w:r>
        <w:rPr>
          <w:rFonts w:ascii="Montserrat" w:hAnsi="Montserrat"/>
        </w:rPr>
        <w:br/>
        <w:t xml:space="preserve">od daty otrzymania faktury </w:t>
      </w:r>
      <w:r w:rsidRPr="00375177">
        <w:rPr>
          <w:rFonts w:ascii="Montserrat" w:hAnsi="Montserrat"/>
        </w:rPr>
        <w:t>lub doręczenia ustrukturyzowanej faktury elektronicznej</w:t>
      </w:r>
      <w:r>
        <w:rPr>
          <w:rFonts w:ascii="Montserrat" w:hAnsi="Montserrat"/>
        </w:rPr>
        <w:br/>
      </w:r>
      <w:r w:rsidRPr="00375177">
        <w:rPr>
          <w:rFonts w:ascii="Montserrat" w:hAnsi="Montserrat"/>
        </w:rPr>
        <w:t xml:space="preserve">na platformie elektronicznego fakturowania </w:t>
      </w:r>
      <w:hyperlink r:id="rId34" w:history="1">
        <w:r w:rsidRPr="00986F06">
          <w:rPr>
            <w:rStyle w:val="Hipercze"/>
            <w:rFonts w:ascii="Montserrat" w:hAnsi="Montserrat"/>
            <w:color w:val="009999"/>
          </w:rPr>
          <w:t>https://www.brokerinfinite.efaktura.gov.pl</w:t>
        </w:r>
      </w:hyperlink>
      <w:r w:rsidR="00953593">
        <w:rPr>
          <w:rStyle w:val="Hipercze"/>
          <w:rFonts w:ascii="Montserrat" w:hAnsi="Montserrat"/>
          <w:color w:val="009999"/>
        </w:rPr>
        <w:t>/zaloguj</w:t>
      </w:r>
      <w:r>
        <w:rPr>
          <w:rFonts w:ascii="Montserrat" w:hAnsi="Montserrat"/>
        </w:rPr>
        <w:t xml:space="preserve"> </w:t>
      </w:r>
      <w:r w:rsidRPr="00375177">
        <w:rPr>
          <w:rFonts w:ascii="Montserrat" w:hAnsi="Montserrat"/>
        </w:rPr>
        <w:t>WYKONAWCA i ZAMAWIAJĄCY wyrażają zgodę na wysyłanie i odbieranie</w:t>
      </w:r>
      <w:r>
        <w:rPr>
          <w:rFonts w:ascii="Montserrat" w:hAnsi="Montserrat"/>
        </w:rPr>
        <w:br/>
        <w:t xml:space="preserve">za </w:t>
      </w:r>
      <w:r w:rsidRPr="00375177">
        <w:rPr>
          <w:rFonts w:ascii="Montserrat" w:hAnsi="Montserrat"/>
        </w:rPr>
        <w:t>pośrednictwem platformy elektronicznego fakturowania innych</w:t>
      </w:r>
      <w:r>
        <w:rPr>
          <w:rFonts w:ascii="Montserrat" w:hAnsi="Montserrat"/>
        </w:rPr>
        <w:t xml:space="preserve"> </w:t>
      </w:r>
      <w:r w:rsidRPr="00375177">
        <w:rPr>
          <w:rFonts w:ascii="Montserrat" w:hAnsi="Montserrat"/>
        </w:rPr>
        <w:t>ustrukturyzowanych dokumentów elektronicznych związanych z realizacją zamówień publicznych,</w:t>
      </w:r>
      <w:r>
        <w:rPr>
          <w:rFonts w:ascii="Montserrat" w:hAnsi="Montserrat"/>
        </w:rPr>
        <w:t xml:space="preserve">  </w:t>
      </w:r>
      <w:r w:rsidRPr="00375177">
        <w:rPr>
          <w:rFonts w:ascii="Montserrat" w:hAnsi="Montserrat"/>
        </w:rPr>
        <w:t>których listę publikuje minister właściwy do spraw gospodarki</w:t>
      </w:r>
    </w:p>
    <w:p w14:paraId="44018D3F" w14:textId="77777777" w:rsidR="007A7AF1" w:rsidRPr="007A7AF1" w:rsidRDefault="007A7AF1" w:rsidP="00E80E55">
      <w:pPr>
        <w:numPr>
          <w:ilvl w:val="0"/>
          <w:numId w:val="33"/>
        </w:numPr>
        <w:tabs>
          <w:tab w:val="left" w:pos="426"/>
        </w:tabs>
        <w:spacing w:after="120"/>
        <w:jc w:val="both"/>
        <w:rPr>
          <w:rFonts w:ascii="Montserrat" w:hAnsi="Montserrat"/>
          <w:color w:val="000000" w:themeColor="text1"/>
        </w:rPr>
      </w:pPr>
      <w:r w:rsidRPr="007A7AF1">
        <w:rPr>
          <w:rFonts w:ascii="Montserrat" w:hAnsi="Montserrat"/>
          <w:color w:val="000000" w:themeColor="text1"/>
        </w:rPr>
        <w:t>Na wypadek zwłoki w zapłacie ceny zakupu ponad 60 dni, licząc od terminu zapłaty, WYKONAWCA uprawniony będzie do powstrzymania się od spełnienia obowiązku kolejnych dostaw towaru do dnia zapłaty całości zaległych należności, z zastrzeżeniem ust. 6 i 7.</w:t>
      </w:r>
    </w:p>
    <w:p w14:paraId="0A948BAC" w14:textId="77777777" w:rsidR="007A7AF1" w:rsidRPr="00375177" w:rsidRDefault="007A7AF1" w:rsidP="00E80E55">
      <w:pPr>
        <w:numPr>
          <w:ilvl w:val="0"/>
          <w:numId w:val="33"/>
        </w:numPr>
        <w:tabs>
          <w:tab w:val="left" w:pos="426"/>
        </w:tabs>
        <w:spacing w:after="120"/>
        <w:jc w:val="both"/>
        <w:rPr>
          <w:rFonts w:ascii="Montserrat" w:hAnsi="Montserrat"/>
        </w:rPr>
      </w:pPr>
      <w:r w:rsidRPr="00375177">
        <w:rPr>
          <w:rFonts w:ascii="Montserrat" w:hAnsi="Montserrat"/>
        </w:rPr>
        <w:t>Za dzień zapłaty strony uznają dzień obciążenia rachunku dłużnika.</w:t>
      </w:r>
    </w:p>
    <w:p w14:paraId="7FBEFA88" w14:textId="77777777" w:rsidR="007A7AF1" w:rsidRPr="00375177" w:rsidRDefault="007A7AF1" w:rsidP="00E80E55">
      <w:pPr>
        <w:numPr>
          <w:ilvl w:val="0"/>
          <w:numId w:val="33"/>
        </w:numPr>
        <w:tabs>
          <w:tab w:val="left" w:pos="426"/>
        </w:tabs>
        <w:spacing w:after="120"/>
        <w:jc w:val="both"/>
        <w:rPr>
          <w:rFonts w:ascii="Montserrat" w:hAnsi="Montserrat"/>
        </w:rPr>
      </w:pPr>
      <w:r w:rsidRPr="00375177">
        <w:rPr>
          <w:rFonts w:ascii="Montserrat" w:hAnsi="Montserrat"/>
        </w:rPr>
        <w:t>W przypadku wystawienia faktury niezgodnie z przepisami termin zapłaty liczy</w:t>
      </w:r>
      <w:r w:rsidRPr="00375177">
        <w:rPr>
          <w:rFonts w:ascii="Montserrat" w:hAnsi="Montserrat"/>
        </w:rPr>
        <w:br/>
        <w:t>się od otrzymania przez ZAMAWIAJĄCEGO prawidłowo wystawionej faktury.</w:t>
      </w:r>
    </w:p>
    <w:p w14:paraId="5C9E2452" w14:textId="7F3543A9" w:rsidR="007A7AF1" w:rsidRPr="007A7AF1" w:rsidRDefault="007A7AF1" w:rsidP="00E80E55">
      <w:pPr>
        <w:numPr>
          <w:ilvl w:val="0"/>
          <w:numId w:val="33"/>
        </w:numPr>
        <w:tabs>
          <w:tab w:val="left" w:pos="426"/>
        </w:tabs>
        <w:spacing w:after="120"/>
        <w:jc w:val="both"/>
        <w:rPr>
          <w:rFonts w:ascii="Montserrat" w:hAnsi="Montserrat"/>
          <w:color w:val="000000" w:themeColor="text1"/>
        </w:rPr>
      </w:pPr>
      <w:r w:rsidRPr="007A7AF1">
        <w:rPr>
          <w:rFonts w:ascii="Montserrat" w:hAnsi="Montserrat"/>
          <w:color w:val="000000" w:themeColor="text1"/>
        </w:rPr>
        <w:t>Cena, określona w załączniku, o którym mowa w ust. 1 , obejmuje wszystkie koszty związane z realizacją wszystkich obowiązków umownych i dostarczeniem przedmiotu zamówienia do siedziby ZAMAWIAJĄCEGO, a w szczególności należności celne</w:t>
      </w:r>
      <w:r w:rsidRPr="007A7AF1">
        <w:rPr>
          <w:rFonts w:ascii="Montserrat" w:hAnsi="Montserrat"/>
          <w:color w:val="000000" w:themeColor="text1"/>
        </w:rPr>
        <w:br/>
        <w:t>i graniczne, koszty transportu oraz ubezpieczenia,</w:t>
      </w:r>
      <w:r w:rsidRPr="007A7AF1">
        <w:rPr>
          <w:rFonts w:ascii="Montserrat" w:hAnsi="Montserrat"/>
          <w:color w:val="000000" w:themeColor="text1"/>
          <w:lang w:eastAsia="pl-PL"/>
        </w:rPr>
        <w:t xml:space="preserve"> wniesienia i rozładowania towaru </w:t>
      </w:r>
      <w:r w:rsidRPr="007A7AF1">
        <w:rPr>
          <w:rFonts w:ascii="Montserrat" w:hAnsi="Montserrat"/>
          <w:color w:val="000000" w:themeColor="text1"/>
          <w:lang w:eastAsia="pl-PL"/>
        </w:rPr>
        <w:br/>
        <w:t>w Aptece Szpitalnej.</w:t>
      </w:r>
      <w:r w:rsidRPr="007A7AF1">
        <w:rPr>
          <w:rFonts w:ascii="Montserrat" w:eastAsia="Calibri" w:hAnsi="Montserrat"/>
          <w:color w:val="000000" w:themeColor="text1"/>
        </w:rPr>
        <w:t xml:space="preserve"> </w:t>
      </w:r>
    </w:p>
    <w:p w14:paraId="1048368E" w14:textId="4E03B4F9" w:rsidR="00A305D7" w:rsidRPr="00187DE7" w:rsidRDefault="007A7AF1" w:rsidP="00E80E55">
      <w:pPr>
        <w:numPr>
          <w:ilvl w:val="0"/>
          <w:numId w:val="33"/>
        </w:numPr>
        <w:tabs>
          <w:tab w:val="left" w:pos="426"/>
        </w:tabs>
        <w:spacing w:after="120"/>
        <w:jc w:val="both"/>
        <w:rPr>
          <w:rFonts w:ascii="Montserrat" w:hAnsi="Montserrat"/>
          <w:color w:val="FF0000"/>
        </w:rPr>
      </w:pPr>
      <w:r w:rsidRPr="007A7AF1">
        <w:rPr>
          <w:rFonts w:ascii="Montserrat" w:hAnsi="Montserrat"/>
          <w:color w:val="000000" w:themeColor="text1"/>
        </w:rPr>
        <w:t>Wynagrodzenie WYKONAWCY może ulec zmianie w przypadku</w:t>
      </w:r>
      <w:r w:rsidR="005F2A87">
        <w:rPr>
          <w:rFonts w:ascii="Montserrat" w:hAnsi="Montserrat"/>
          <w:color w:val="000000" w:themeColor="text1"/>
        </w:rPr>
        <w:t xml:space="preserve"> </w:t>
      </w:r>
      <w:r w:rsidR="00A305D7" w:rsidRPr="005F2A87">
        <w:rPr>
          <w:rFonts w:ascii="Montserrat" w:hAnsi="Montserrat"/>
          <w:color w:val="000000" w:themeColor="text1"/>
        </w:rPr>
        <w:t xml:space="preserve">zmiany stawki VAT, przy niezmiennej cenie netto, cena brutto ulegać będzie zmianie odpowiednio </w:t>
      </w:r>
      <w:r w:rsidR="00123C11">
        <w:rPr>
          <w:rFonts w:ascii="Montserrat" w:hAnsi="Montserrat"/>
          <w:color w:val="000000" w:themeColor="text1"/>
        </w:rPr>
        <w:br/>
      </w:r>
      <w:r w:rsidR="00A305D7" w:rsidRPr="005F2A87">
        <w:rPr>
          <w:rFonts w:ascii="Montserrat" w:hAnsi="Montserrat"/>
          <w:color w:val="000000" w:themeColor="text1"/>
        </w:rPr>
        <w:t>do zmiany podatku, przy czym  zmiana ta nastąpi z dniem wejścia w życie aktu prawnego zmieniającego stawkę podatku; w przypadku wzrostu stawki podatku VAT</w:t>
      </w:r>
      <w:r w:rsidR="00123C11">
        <w:rPr>
          <w:rFonts w:ascii="Montserrat" w:hAnsi="Montserrat"/>
          <w:color w:val="000000" w:themeColor="text1"/>
        </w:rPr>
        <w:br/>
      </w:r>
      <w:r w:rsidR="00A305D7" w:rsidRPr="005F2A87">
        <w:rPr>
          <w:rFonts w:ascii="Montserrat" w:hAnsi="Montserrat"/>
          <w:color w:val="000000" w:themeColor="text1"/>
        </w:rPr>
        <w:t>po terminie umownego dostarczenia przedmiotu dostawy, WYKONAWCĘ obciąża koszt podwyższonego podatku</w:t>
      </w:r>
      <w:r w:rsidR="005F2A87">
        <w:rPr>
          <w:rFonts w:ascii="Montserrat" w:hAnsi="Montserrat"/>
          <w:color w:val="000000" w:themeColor="text1"/>
        </w:rPr>
        <w:t>. Tak dokonana zmiana nie wymaga zmiany umowy.</w:t>
      </w:r>
    </w:p>
    <w:p w14:paraId="0AC7CB8D" w14:textId="77777777" w:rsidR="00187DE7" w:rsidRPr="00187DE7" w:rsidRDefault="00187DE7" w:rsidP="00E80E55">
      <w:pPr>
        <w:numPr>
          <w:ilvl w:val="0"/>
          <w:numId w:val="33"/>
        </w:numPr>
        <w:tabs>
          <w:tab w:val="left" w:pos="426"/>
        </w:tabs>
        <w:spacing w:after="120"/>
        <w:jc w:val="both"/>
        <w:rPr>
          <w:rFonts w:ascii="Montserrat" w:hAnsi="Montserrat"/>
          <w:color w:val="FF0000"/>
        </w:rPr>
      </w:pPr>
      <w:r>
        <w:rPr>
          <w:rFonts w:ascii="Montserrat" w:hAnsi="Montserrat"/>
          <w:color w:val="000000" w:themeColor="text1"/>
        </w:rPr>
        <w:t xml:space="preserve">W </w:t>
      </w:r>
      <w:r w:rsidRPr="00187DE7">
        <w:rPr>
          <w:rFonts w:ascii="Montserrat" w:hAnsi="Montserrat"/>
          <w:color w:val="000000" w:themeColor="text1"/>
        </w:rPr>
        <w:t xml:space="preserve">przypadku zaistnienia innych, niż wskazane w ust. 8, wyjątkowych okoliczności powodujących zwyżkę/ zniżkę czynników cenotwórczych kształtujących cenę przedmiotu dostawy w stopniu przekraczającym 10% ceny jednostkowej, strony dopuszczają możliwość wcześniejszej zmiany cen. Strona żądająca zmiany ceny zobligowana jest do wykazania podstaw żądania. </w:t>
      </w:r>
    </w:p>
    <w:p w14:paraId="6546217B" w14:textId="77777777" w:rsidR="00187DE7" w:rsidRPr="00187DE7" w:rsidRDefault="00187DE7" w:rsidP="00E80E55">
      <w:pPr>
        <w:numPr>
          <w:ilvl w:val="0"/>
          <w:numId w:val="33"/>
        </w:numPr>
        <w:tabs>
          <w:tab w:val="left" w:pos="426"/>
        </w:tabs>
        <w:spacing w:after="120"/>
        <w:jc w:val="both"/>
        <w:rPr>
          <w:rFonts w:ascii="Montserrat" w:hAnsi="Montserrat"/>
          <w:color w:val="FF0000"/>
        </w:rPr>
      </w:pPr>
      <w:r w:rsidRPr="00187DE7">
        <w:rPr>
          <w:rFonts w:ascii="Montserrat" w:hAnsi="Montserrat"/>
          <w:color w:val="000000" w:themeColor="text1"/>
        </w:rPr>
        <w:t xml:space="preserve">Brak porozumienia stron w zakresie zmiany ceny, w warunkach, o których mowa </w:t>
      </w:r>
      <w:r>
        <w:rPr>
          <w:rFonts w:ascii="Montserrat" w:hAnsi="Montserrat"/>
          <w:color w:val="000000" w:themeColor="text1"/>
        </w:rPr>
        <w:br/>
      </w:r>
      <w:r w:rsidRPr="00187DE7">
        <w:rPr>
          <w:rFonts w:ascii="Montserrat" w:hAnsi="Montserrat"/>
          <w:color w:val="000000" w:themeColor="text1"/>
        </w:rPr>
        <w:t xml:space="preserve">w ustępie poprzedzającym stanowi podstawę do rozwiązania umowy przez stronę zainteresowaną, z zachowaniem jednomiesięcznego terminu wypowiedzenia. </w:t>
      </w:r>
    </w:p>
    <w:p w14:paraId="07D11FF1" w14:textId="393415F1" w:rsidR="00187DE7" w:rsidRPr="005F2A87" w:rsidRDefault="00187DE7" w:rsidP="00E80E55">
      <w:pPr>
        <w:numPr>
          <w:ilvl w:val="0"/>
          <w:numId w:val="33"/>
        </w:numPr>
        <w:tabs>
          <w:tab w:val="left" w:pos="426"/>
        </w:tabs>
        <w:spacing w:after="120"/>
        <w:jc w:val="both"/>
        <w:rPr>
          <w:rFonts w:ascii="Montserrat" w:hAnsi="Montserrat"/>
          <w:color w:val="FF0000"/>
        </w:rPr>
      </w:pPr>
      <w:r w:rsidRPr="00187DE7">
        <w:rPr>
          <w:rFonts w:ascii="Montserrat" w:hAnsi="Montserrat"/>
          <w:color w:val="000000" w:themeColor="text1"/>
        </w:rPr>
        <w:t>W przypadku wyczerpania kwoty, o której mowa w ust. 1, umowa wygasa</w:t>
      </w:r>
      <w:r w:rsidR="00123C11">
        <w:rPr>
          <w:rFonts w:ascii="Montserrat" w:hAnsi="Montserrat"/>
          <w:color w:val="000000" w:themeColor="text1"/>
        </w:rPr>
        <w:br/>
      </w:r>
      <w:r w:rsidRPr="00187DE7">
        <w:rPr>
          <w:rFonts w:ascii="Montserrat" w:hAnsi="Montserrat"/>
          <w:color w:val="000000" w:themeColor="text1"/>
        </w:rPr>
        <w:t>bez konieczności składania dodatkowych oświadczeń przez strony.</w:t>
      </w:r>
    </w:p>
    <w:p w14:paraId="598227B6" w14:textId="77777777" w:rsidR="00187DE7" w:rsidRPr="009C19BA" w:rsidRDefault="00187DE7" w:rsidP="009C19BA">
      <w:pPr>
        <w:tabs>
          <w:tab w:val="left" w:pos="426"/>
        </w:tabs>
        <w:spacing w:after="120"/>
        <w:jc w:val="both"/>
        <w:rPr>
          <w:rFonts w:ascii="Montserrat" w:hAnsi="Montserrat"/>
        </w:rPr>
      </w:pPr>
    </w:p>
    <w:p w14:paraId="45A6DCFC" w14:textId="77777777" w:rsidR="00B32103" w:rsidRPr="00375177" w:rsidRDefault="00B32103" w:rsidP="00B32103">
      <w:pPr>
        <w:spacing w:after="120"/>
        <w:jc w:val="center"/>
        <w:rPr>
          <w:rFonts w:ascii="Montserrat" w:hAnsi="Montserrat"/>
          <w:b/>
          <w:bCs/>
        </w:rPr>
      </w:pPr>
      <w:r w:rsidRPr="00375177">
        <w:rPr>
          <w:rFonts w:ascii="Montserrat" w:hAnsi="Montserrat"/>
          <w:b/>
        </w:rPr>
        <w:t>Kary umowne</w:t>
      </w:r>
    </w:p>
    <w:p w14:paraId="2D787981" w14:textId="11182DB8" w:rsidR="00B32103" w:rsidRPr="00375177" w:rsidRDefault="001E7316" w:rsidP="00B32103">
      <w:pPr>
        <w:tabs>
          <w:tab w:val="left" w:pos="426"/>
        </w:tabs>
        <w:spacing w:after="120"/>
        <w:jc w:val="center"/>
        <w:rPr>
          <w:rFonts w:ascii="Montserrat" w:hAnsi="Montserrat"/>
        </w:rPr>
      </w:pPr>
      <w:r>
        <w:rPr>
          <w:rFonts w:ascii="Montserrat" w:hAnsi="Montserrat"/>
          <w:b/>
          <w:bCs/>
        </w:rPr>
        <w:t>§ 5</w:t>
      </w:r>
      <w:r w:rsidR="00B32103" w:rsidRPr="00375177">
        <w:rPr>
          <w:rFonts w:ascii="Montserrat" w:hAnsi="Montserrat"/>
          <w:b/>
          <w:bCs/>
        </w:rPr>
        <w:t>.</w:t>
      </w:r>
    </w:p>
    <w:p w14:paraId="01DA080F" w14:textId="77777777" w:rsidR="00B32103" w:rsidRPr="00512984" w:rsidRDefault="00B32103" w:rsidP="006176C7">
      <w:pPr>
        <w:pStyle w:val="Akapitzlist"/>
        <w:numPr>
          <w:ilvl w:val="1"/>
          <w:numId w:val="22"/>
        </w:numPr>
        <w:tabs>
          <w:tab w:val="clear" w:pos="1222"/>
          <w:tab w:val="left" w:pos="426"/>
        </w:tabs>
        <w:spacing w:after="120"/>
        <w:ind w:left="426" w:hanging="426"/>
        <w:jc w:val="both"/>
        <w:rPr>
          <w:rFonts w:ascii="Montserrat" w:hAnsi="Montserrat"/>
          <w:color w:val="000000" w:themeColor="text1"/>
        </w:rPr>
      </w:pPr>
      <w:r w:rsidRPr="00375177">
        <w:rPr>
          <w:rFonts w:ascii="Montserrat" w:hAnsi="Montserrat"/>
        </w:rPr>
        <w:t xml:space="preserve">W razie </w:t>
      </w:r>
      <w:r w:rsidRPr="00512984">
        <w:rPr>
          <w:rFonts w:ascii="Montserrat" w:hAnsi="Montserrat"/>
          <w:color w:val="000000" w:themeColor="text1"/>
        </w:rPr>
        <w:t>niewykonania lub nienależytego wykonania umowy WYKONAWCA zapłaci ZAMAWIAJĄCEMU kary umowne w następujących wysokościach i przypadkach:</w:t>
      </w:r>
    </w:p>
    <w:p w14:paraId="0164A8F8" w14:textId="464E8B5F" w:rsidR="00C93302" w:rsidRPr="00E04063" w:rsidRDefault="00C93302" w:rsidP="00E80E55">
      <w:pPr>
        <w:numPr>
          <w:ilvl w:val="0"/>
          <w:numId w:val="56"/>
        </w:numPr>
        <w:tabs>
          <w:tab w:val="left" w:pos="851"/>
        </w:tabs>
        <w:spacing w:after="120"/>
        <w:ind w:left="851" w:hanging="425"/>
        <w:jc w:val="both"/>
        <w:rPr>
          <w:rFonts w:ascii="Montserrat" w:hAnsi="Montserrat"/>
          <w:color w:val="000000" w:themeColor="text1"/>
        </w:rPr>
      </w:pPr>
      <w:r w:rsidRPr="00E04063">
        <w:rPr>
          <w:rFonts w:ascii="Montserrat" w:hAnsi="Montserrat"/>
          <w:color w:val="000000" w:themeColor="text1"/>
        </w:rPr>
        <w:t xml:space="preserve">w wysokości 2% wartości netto niezrealizowanej w terminie części danego zamówienia, za każdy dzień zwłoki w dostawie wszystkich spóźnionych produktów łącznie, nie mniej niż </w:t>
      </w:r>
      <w:r w:rsidR="0080656F" w:rsidRPr="00E04063">
        <w:rPr>
          <w:rFonts w:ascii="Montserrat" w:hAnsi="Montserrat"/>
          <w:color w:val="000000" w:themeColor="text1"/>
        </w:rPr>
        <w:t>5</w:t>
      </w:r>
      <w:r w:rsidRPr="00E04063">
        <w:rPr>
          <w:rFonts w:ascii="Montserrat" w:hAnsi="Montserrat"/>
          <w:color w:val="000000" w:themeColor="text1"/>
        </w:rPr>
        <w:t>0 zł łącznie naliczonej kary od wszystkich spóźnionych produktów w ramach danego zamówienia za każdy dzień zwłoki. Każdorazowa dostawa części spóźnionego zamówienia zmniejsza podstawę do naliczenia kary. Jako zwłokę w dostawie ZAMAWIAJĄCY uznaje wszelkie niezgodności w stosunku do zamówienia tj. ilościowe, jakościowe lub uszkodzenie towaru</w:t>
      </w:r>
      <w:r w:rsidR="003F5E39">
        <w:rPr>
          <w:rFonts w:ascii="Montserrat" w:hAnsi="Montserrat"/>
          <w:color w:val="000000" w:themeColor="text1"/>
        </w:rPr>
        <w:t>,</w:t>
      </w:r>
    </w:p>
    <w:p w14:paraId="0DE4E9CB" w14:textId="4F5C9A4B" w:rsidR="003D06D8" w:rsidRDefault="000B2826" w:rsidP="00E80E55">
      <w:pPr>
        <w:numPr>
          <w:ilvl w:val="0"/>
          <w:numId w:val="56"/>
        </w:numPr>
        <w:spacing w:after="120"/>
        <w:ind w:left="851" w:hanging="425"/>
        <w:jc w:val="both"/>
        <w:rPr>
          <w:rFonts w:ascii="Montserrat" w:hAnsi="Montserrat"/>
          <w:color w:val="000000" w:themeColor="text1"/>
        </w:rPr>
      </w:pPr>
      <w:r w:rsidRPr="003D06D8">
        <w:rPr>
          <w:rFonts w:ascii="Montserrat" w:hAnsi="Montserrat"/>
          <w:color w:val="000000" w:themeColor="text1"/>
        </w:rPr>
        <w:lastRenderedPageBreak/>
        <w:t>w wysokości 1</w:t>
      </w:r>
      <w:r w:rsidR="002509CD">
        <w:rPr>
          <w:rFonts w:ascii="Montserrat" w:hAnsi="Montserrat"/>
          <w:color w:val="000000" w:themeColor="text1"/>
        </w:rPr>
        <w:t>0</w:t>
      </w:r>
      <w:r w:rsidRPr="003D06D8">
        <w:rPr>
          <w:rFonts w:ascii="Montserrat" w:hAnsi="Montserrat"/>
          <w:color w:val="000000" w:themeColor="text1"/>
        </w:rPr>
        <w:t xml:space="preserve">% wartości </w:t>
      </w:r>
      <w:r w:rsidR="00F47E06" w:rsidRPr="00784C74">
        <w:rPr>
          <w:rFonts w:ascii="Montserrat" w:hAnsi="Montserrat"/>
          <w:color w:val="000000" w:themeColor="text1"/>
        </w:rPr>
        <w:t>netto</w:t>
      </w:r>
      <w:r w:rsidRPr="003D06D8">
        <w:rPr>
          <w:rFonts w:ascii="Montserrat" w:hAnsi="Montserrat"/>
          <w:color w:val="000000" w:themeColor="text1"/>
        </w:rPr>
        <w:t xml:space="preserve"> </w:t>
      </w:r>
      <w:r w:rsidR="00D8275D" w:rsidRPr="003D06D8">
        <w:rPr>
          <w:rFonts w:ascii="Montserrat" w:hAnsi="Montserrat"/>
          <w:color w:val="000000" w:themeColor="text1"/>
        </w:rPr>
        <w:t>niezrealizowanej umowy</w:t>
      </w:r>
      <w:r w:rsidR="00CF7488" w:rsidRPr="003D06D8">
        <w:rPr>
          <w:rFonts w:ascii="Montserrat" w:hAnsi="Montserrat"/>
          <w:color w:val="000000" w:themeColor="text1"/>
        </w:rPr>
        <w:t xml:space="preserve"> </w:t>
      </w:r>
      <w:r w:rsidRPr="003D06D8">
        <w:rPr>
          <w:rFonts w:ascii="Montserrat" w:hAnsi="Montserrat"/>
          <w:color w:val="000000" w:themeColor="text1"/>
        </w:rPr>
        <w:t>w przypadku rozwiązania umowy bez zachowania terminu wypowiedzenia</w:t>
      </w:r>
      <w:r w:rsidR="00D8275D" w:rsidRPr="003D06D8">
        <w:rPr>
          <w:rFonts w:ascii="Montserrat" w:hAnsi="Montserrat"/>
          <w:color w:val="000000" w:themeColor="text1"/>
        </w:rPr>
        <w:t xml:space="preserve"> lub odstąpienia</w:t>
      </w:r>
      <w:r w:rsidR="00E034FB">
        <w:rPr>
          <w:rFonts w:ascii="Montserrat" w:hAnsi="Montserrat"/>
          <w:color w:val="000000" w:themeColor="text1"/>
        </w:rPr>
        <w:t xml:space="preserve"> </w:t>
      </w:r>
      <w:r w:rsidR="00D8275D" w:rsidRPr="003D06D8">
        <w:rPr>
          <w:rFonts w:ascii="Montserrat" w:hAnsi="Montserrat"/>
          <w:color w:val="000000" w:themeColor="text1"/>
        </w:rPr>
        <w:t>od umowy</w:t>
      </w:r>
      <w:r w:rsidR="003D06D8">
        <w:rPr>
          <w:rFonts w:ascii="Montserrat" w:hAnsi="Montserrat"/>
          <w:color w:val="000000" w:themeColor="text1"/>
        </w:rPr>
        <w:t xml:space="preserve"> </w:t>
      </w:r>
      <w:r w:rsidR="00E034FB">
        <w:rPr>
          <w:rFonts w:ascii="Montserrat" w:hAnsi="Montserrat"/>
          <w:color w:val="000000" w:themeColor="text1"/>
        </w:rPr>
        <w:br/>
      </w:r>
      <w:r w:rsidRPr="003D06D8">
        <w:rPr>
          <w:rFonts w:ascii="Montserrat" w:hAnsi="Montserrat"/>
          <w:color w:val="000000" w:themeColor="text1"/>
        </w:rPr>
        <w:t>przez ZAMAWIAJĄCEGO</w:t>
      </w:r>
      <w:r w:rsidR="00D8275D" w:rsidRPr="003D06D8">
        <w:rPr>
          <w:rFonts w:ascii="Montserrat" w:hAnsi="Montserrat"/>
          <w:color w:val="000000" w:themeColor="text1"/>
        </w:rPr>
        <w:t xml:space="preserve"> </w:t>
      </w:r>
      <w:r w:rsidRPr="003D06D8">
        <w:rPr>
          <w:rFonts w:ascii="Montserrat" w:hAnsi="Montserrat"/>
          <w:color w:val="000000" w:themeColor="text1"/>
        </w:rPr>
        <w:t>z przyczyn leżących po stronie WYKONAWCY</w:t>
      </w:r>
      <w:r w:rsidR="00D8275D" w:rsidRPr="003D06D8">
        <w:rPr>
          <w:rFonts w:ascii="Montserrat" w:hAnsi="Montserrat"/>
          <w:color w:val="000000" w:themeColor="text1"/>
        </w:rPr>
        <w:t xml:space="preserve">, </w:t>
      </w:r>
    </w:p>
    <w:p w14:paraId="21E9BE9B" w14:textId="77777777" w:rsidR="003A1EDB" w:rsidRPr="003D06D8" w:rsidRDefault="004935CC" w:rsidP="00E80E55">
      <w:pPr>
        <w:numPr>
          <w:ilvl w:val="0"/>
          <w:numId w:val="56"/>
        </w:numPr>
        <w:spacing w:after="120"/>
        <w:ind w:left="851" w:hanging="425"/>
        <w:jc w:val="both"/>
        <w:rPr>
          <w:rFonts w:ascii="Montserrat" w:hAnsi="Montserrat"/>
          <w:color w:val="000000" w:themeColor="text1"/>
        </w:rPr>
      </w:pPr>
      <w:r w:rsidRPr="003D06D8">
        <w:rPr>
          <w:rFonts w:ascii="Montserrat" w:hAnsi="Montserrat"/>
          <w:color w:val="000000" w:themeColor="text1"/>
        </w:rPr>
        <w:t>b</w:t>
      </w:r>
      <w:r w:rsidR="00D8275D" w:rsidRPr="003D06D8">
        <w:rPr>
          <w:rFonts w:ascii="Montserrat" w:hAnsi="Montserrat"/>
          <w:color w:val="000000" w:themeColor="text1"/>
        </w:rPr>
        <w:t>raku zapłaty lub nieterminowej zapłaty wynagrodzenia należnego podwykonawcom</w:t>
      </w:r>
      <w:r w:rsidR="003D06D8">
        <w:rPr>
          <w:rFonts w:ascii="Montserrat" w:hAnsi="Montserrat"/>
          <w:color w:val="000000" w:themeColor="text1"/>
        </w:rPr>
        <w:t xml:space="preserve"> </w:t>
      </w:r>
      <w:r w:rsidR="00D8275D" w:rsidRPr="003D06D8">
        <w:rPr>
          <w:rFonts w:ascii="Montserrat" w:hAnsi="Montserrat"/>
          <w:color w:val="000000" w:themeColor="text1"/>
        </w:rPr>
        <w:t xml:space="preserve">z tytułu zmiany wysokości wynagrodzenia, o której mowa </w:t>
      </w:r>
      <w:r w:rsidR="003D06D8">
        <w:rPr>
          <w:rFonts w:ascii="Montserrat" w:hAnsi="Montserrat"/>
          <w:color w:val="000000" w:themeColor="text1"/>
        </w:rPr>
        <w:br/>
      </w:r>
      <w:r w:rsidR="00D8275D" w:rsidRPr="003D06D8">
        <w:rPr>
          <w:rFonts w:ascii="Montserrat" w:hAnsi="Montserrat"/>
          <w:color w:val="000000" w:themeColor="text1"/>
        </w:rPr>
        <w:t>w art. 439 ust. 5 ustawy, WYKONAWCA zapłaci ZAMAWIAJĄCEMU karę umowną</w:t>
      </w:r>
      <w:r w:rsidR="008A7140">
        <w:rPr>
          <w:rFonts w:ascii="Montserrat" w:hAnsi="Montserrat"/>
          <w:color w:val="000000" w:themeColor="text1"/>
        </w:rPr>
        <w:br/>
      </w:r>
      <w:r w:rsidR="00D8275D" w:rsidRPr="003D06D8">
        <w:rPr>
          <w:rFonts w:ascii="Montserrat" w:hAnsi="Montserrat"/>
          <w:color w:val="000000" w:themeColor="text1"/>
        </w:rPr>
        <w:t>w wysokości 5% kwoty</w:t>
      </w:r>
      <w:r w:rsidR="0022155A" w:rsidRPr="003D06D8">
        <w:rPr>
          <w:rFonts w:ascii="Montserrat" w:hAnsi="Montserrat"/>
          <w:color w:val="000000" w:themeColor="text1"/>
        </w:rPr>
        <w:t xml:space="preserve"> </w:t>
      </w:r>
      <w:r w:rsidR="00A43114" w:rsidRPr="003D06D8">
        <w:rPr>
          <w:rFonts w:ascii="Montserrat" w:hAnsi="Montserrat"/>
          <w:color w:val="000000" w:themeColor="text1"/>
        </w:rPr>
        <w:t>netto</w:t>
      </w:r>
      <w:r w:rsidR="00D8275D" w:rsidRPr="003D06D8">
        <w:rPr>
          <w:rFonts w:ascii="Montserrat" w:hAnsi="Montserrat"/>
          <w:color w:val="000000" w:themeColor="text1"/>
        </w:rPr>
        <w:t xml:space="preserve">, której </w:t>
      </w:r>
      <w:r w:rsidR="00CF7488" w:rsidRPr="003D06D8">
        <w:rPr>
          <w:rFonts w:ascii="Montserrat" w:hAnsi="Montserrat"/>
          <w:color w:val="000000" w:themeColor="text1"/>
        </w:rPr>
        <w:t>WYKONAWCA nie</w:t>
      </w:r>
      <w:r w:rsidR="00D8275D" w:rsidRPr="003D06D8">
        <w:rPr>
          <w:rFonts w:ascii="Montserrat" w:hAnsi="Montserrat"/>
          <w:color w:val="000000" w:themeColor="text1"/>
        </w:rPr>
        <w:t xml:space="preserve"> zapłacił lub z której zapłatą popadł w zwłokę za każdy przypadek</w:t>
      </w:r>
      <w:r w:rsidR="003A1EDB" w:rsidRPr="003D06D8">
        <w:rPr>
          <w:rFonts w:ascii="Montserrat" w:hAnsi="Montserrat"/>
          <w:color w:val="000000" w:themeColor="text1"/>
        </w:rPr>
        <w:t xml:space="preserve">, </w:t>
      </w:r>
    </w:p>
    <w:p w14:paraId="1F41FA15" w14:textId="51E2DE63" w:rsidR="00B32103" w:rsidRPr="005574D4" w:rsidRDefault="00B32103" w:rsidP="00E80E55">
      <w:pPr>
        <w:numPr>
          <w:ilvl w:val="0"/>
          <w:numId w:val="40"/>
        </w:numPr>
        <w:tabs>
          <w:tab w:val="clear" w:pos="720"/>
          <w:tab w:val="num" w:pos="426"/>
        </w:tabs>
        <w:spacing w:after="120"/>
        <w:ind w:left="426" w:hanging="426"/>
        <w:jc w:val="both"/>
        <w:rPr>
          <w:rFonts w:ascii="Montserrat" w:hAnsi="Montserrat"/>
          <w:color w:val="000000" w:themeColor="text1"/>
        </w:rPr>
      </w:pPr>
      <w:r w:rsidRPr="00375177">
        <w:rPr>
          <w:rFonts w:ascii="Montserrat" w:hAnsi="Montserrat"/>
          <w:color w:val="000000" w:themeColor="text1"/>
        </w:rPr>
        <w:t>ZAMAWIAJĄCY zapłaci WYKONAWCY karę umowną w wysokości 1</w:t>
      </w:r>
      <w:r w:rsidR="002509CD">
        <w:rPr>
          <w:rFonts w:ascii="Montserrat" w:hAnsi="Montserrat"/>
          <w:color w:val="000000" w:themeColor="text1"/>
        </w:rPr>
        <w:t>0</w:t>
      </w:r>
      <w:r w:rsidRPr="00375177">
        <w:rPr>
          <w:rFonts w:ascii="Montserrat" w:hAnsi="Montserrat"/>
          <w:color w:val="000000" w:themeColor="text1"/>
        </w:rPr>
        <w:t xml:space="preserve">% wartości </w:t>
      </w:r>
      <w:r w:rsidR="00A43114" w:rsidRPr="00375177">
        <w:rPr>
          <w:rFonts w:ascii="Montserrat" w:hAnsi="Montserrat"/>
          <w:color w:val="000000" w:themeColor="text1"/>
        </w:rPr>
        <w:t>netto</w:t>
      </w:r>
      <w:r w:rsidRPr="00375177">
        <w:rPr>
          <w:rFonts w:ascii="Montserrat" w:hAnsi="Montserrat"/>
          <w:color w:val="000000" w:themeColor="text1"/>
        </w:rPr>
        <w:t xml:space="preserve"> niezrealizowanej </w:t>
      </w:r>
      <w:r w:rsidR="0022155A" w:rsidRPr="00375177">
        <w:rPr>
          <w:rFonts w:ascii="Montserrat" w:hAnsi="Montserrat"/>
          <w:color w:val="000000" w:themeColor="text1"/>
        </w:rPr>
        <w:t xml:space="preserve">umowy </w:t>
      </w:r>
      <w:r w:rsidRPr="00375177">
        <w:rPr>
          <w:rFonts w:ascii="Montserrat" w:hAnsi="Montserrat"/>
          <w:color w:val="000000" w:themeColor="text1"/>
        </w:rPr>
        <w:t xml:space="preserve">w przypadku rozwiązania umowy bez zachowania terminu wypowiedzenia przez WYKONAWCĘ </w:t>
      </w:r>
      <w:r w:rsidR="00216237" w:rsidRPr="00375177">
        <w:rPr>
          <w:rFonts w:ascii="Montserrat" w:hAnsi="Montserrat"/>
          <w:color w:val="000000" w:themeColor="text1"/>
        </w:rPr>
        <w:t>lub odstąpienia od umowy przez WYKONAWCĘ</w:t>
      </w:r>
      <w:r w:rsidR="00E26874" w:rsidRPr="00375177">
        <w:rPr>
          <w:rFonts w:ascii="Montserrat" w:hAnsi="Montserrat"/>
          <w:color w:val="000000" w:themeColor="text1"/>
        </w:rPr>
        <w:br/>
      </w:r>
      <w:r w:rsidR="00216237" w:rsidRPr="005574D4">
        <w:rPr>
          <w:rFonts w:ascii="Montserrat" w:hAnsi="Montserrat"/>
          <w:color w:val="000000" w:themeColor="text1"/>
        </w:rPr>
        <w:t>z przyczyn leżących po stronie ZAMAWIAJĄCEGO.</w:t>
      </w:r>
    </w:p>
    <w:p w14:paraId="4123ACD4" w14:textId="77777777" w:rsidR="00B32103" w:rsidRPr="00512984" w:rsidRDefault="00B32103" w:rsidP="00E80E55">
      <w:pPr>
        <w:numPr>
          <w:ilvl w:val="0"/>
          <w:numId w:val="40"/>
        </w:numPr>
        <w:tabs>
          <w:tab w:val="clear" w:pos="720"/>
          <w:tab w:val="left" w:pos="426"/>
        </w:tabs>
        <w:spacing w:after="120"/>
        <w:ind w:left="426" w:hanging="426"/>
        <w:jc w:val="both"/>
        <w:rPr>
          <w:rFonts w:ascii="Montserrat" w:hAnsi="Montserrat"/>
          <w:color w:val="000000" w:themeColor="text1"/>
        </w:rPr>
      </w:pPr>
      <w:r w:rsidRPr="00512984">
        <w:rPr>
          <w:rFonts w:ascii="Montserrat" w:hAnsi="Montserrat"/>
          <w:color w:val="000000" w:themeColor="text1"/>
        </w:rPr>
        <w:t xml:space="preserve">ZAMAWIAJĄCY zastrzega sobie prawo do dochodzenia odszkodowania uzupełniającego, przenoszącego wysokość kar umownych do </w:t>
      </w:r>
      <w:r w:rsidR="004B6A42" w:rsidRPr="00512984">
        <w:rPr>
          <w:rFonts w:ascii="Montserrat" w:hAnsi="Montserrat"/>
          <w:color w:val="000000" w:themeColor="text1"/>
        </w:rPr>
        <w:t xml:space="preserve">pełnej </w:t>
      </w:r>
      <w:r w:rsidR="005574D4" w:rsidRPr="00512984">
        <w:rPr>
          <w:rFonts w:ascii="Montserrat" w:hAnsi="Montserrat"/>
          <w:color w:val="000000" w:themeColor="text1"/>
        </w:rPr>
        <w:t xml:space="preserve">wysokości </w:t>
      </w:r>
      <w:r w:rsidR="00512984" w:rsidRPr="00512984">
        <w:rPr>
          <w:rFonts w:ascii="Montserrat" w:hAnsi="Montserrat"/>
          <w:color w:val="000000" w:themeColor="text1"/>
        </w:rPr>
        <w:t>poniesionej szkody oraz w przypadkach dla których nie zastrzeżono kar umownych – na zasadach ogólnych.</w:t>
      </w:r>
    </w:p>
    <w:p w14:paraId="10AA1982" w14:textId="77777777" w:rsidR="00B32103" w:rsidRPr="00512984" w:rsidRDefault="00B32103" w:rsidP="00E80E55">
      <w:pPr>
        <w:numPr>
          <w:ilvl w:val="0"/>
          <w:numId w:val="40"/>
        </w:numPr>
        <w:tabs>
          <w:tab w:val="clear" w:pos="720"/>
          <w:tab w:val="left" w:pos="426"/>
        </w:tabs>
        <w:spacing w:after="120"/>
        <w:ind w:left="426" w:hanging="426"/>
        <w:jc w:val="both"/>
        <w:rPr>
          <w:rFonts w:ascii="Montserrat" w:hAnsi="Montserrat"/>
          <w:color w:val="000000" w:themeColor="text1"/>
        </w:rPr>
      </w:pPr>
      <w:r w:rsidRPr="00512984">
        <w:rPr>
          <w:rFonts w:ascii="Montserrat" w:hAnsi="Montserrat"/>
          <w:color w:val="000000" w:themeColor="text1"/>
        </w:rPr>
        <w:t>WYKONAWCA wyraża zgodę na potrącenie kar umownyc</w:t>
      </w:r>
      <w:r w:rsidR="003D06D8" w:rsidRPr="00512984">
        <w:rPr>
          <w:rFonts w:ascii="Montserrat" w:hAnsi="Montserrat"/>
          <w:color w:val="000000" w:themeColor="text1"/>
        </w:rPr>
        <w:t xml:space="preserve">h z należności przysługujących </w:t>
      </w:r>
      <w:r w:rsidRPr="00512984">
        <w:rPr>
          <w:rFonts w:ascii="Montserrat" w:hAnsi="Montserrat"/>
          <w:color w:val="000000" w:themeColor="text1"/>
        </w:rPr>
        <w:t>mu od ZAMAWIAJĄCEGO</w:t>
      </w:r>
      <w:r w:rsidR="00E238B7" w:rsidRPr="00512984">
        <w:rPr>
          <w:rFonts w:ascii="Montserrat" w:hAnsi="Montserrat"/>
          <w:color w:val="000000" w:themeColor="text1"/>
        </w:rPr>
        <w:t>.</w:t>
      </w:r>
    </w:p>
    <w:p w14:paraId="68A1578E" w14:textId="77777777" w:rsidR="00B32103" w:rsidRPr="00512984" w:rsidRDefault="00B32103" w:rsidP="00E80E55">
      <w:pPr>
        <w:numPr>
          <w:ilvl w:val="0"/>
          <w:numId w:val="40"/>
        </w:numPr>
        <w:tabs>
          <w:tab w:val="clear" w:pos="720"/>
          <w:tab w:val="left" w:pos="426"/>
        </w:tabs>
        <w:spacing w:after="120"/>
        <w:ind w:left="426" w:hanging="426"/>
        <w:jc w:val="both"/>
        <w:rPr>
          <w:rFonts w:ascii="Montserrat" w:hAnsi="Montserrat"/>
          <w:color w:val="000000" w:themeColor="text1"/>
        </w:rPr>
      </w:pPr>
      <w:r w:rsidRPr="00512984">
        <w:rPr>
          <w:rFonts w:ascii="Montserrat" w:hAnsi="Montserrat"/>
          <w:color w:val="000000" w:themeColor="text1"/>
        </w:rPr>
        <w:t xml:space="preserve">Na okoliczność naliczonych kar umownych Strony wystawią noty obciążeniowe, </w:t>
      </w:r>
      <w:r w:rsidR="003D06D8" w:rsidRPr="00512984">
        <w:rPr>
          <w:rFonts w:ascii="Montserrat" w:hAnsi="Montserrat"/>
          <w:color w:val="000000" w:themeColor="text1"/>
        </w:rPr>
        <w:br/>
      </w:r>
      <w:r w:rsidRPr="00512984">
        <w:rPr>
          <w:rFonts w:ascii="Montserrat" w:hAnsi="Montserrat"/>
          <w:color w:val="000000" w:themeColor="text1"/>
        </w:rPr>
        <w:t>które zawierać będą między innymi wskazanie przyczyny uzasadniającej naliczenie kary.</w:t>
      </w:r>
    </w:p>
    <w:p w14:paraId="10A8DFCB" w14:textId="77777777" w:rsidR="00512984" w:rsidRPr="00512984" w:rsidRDefault="00512984" w:rsidP="00E80E55">
      <w:pPr>
        <w:numPr>
          <w:ilvl w:val="0"/>
          <w:numId w:val="40"/>
        </w:numPr>
        <w:tabs>
          <w:tab w:val="clear" w:pos="720"/>
          <w:tab w:val="left" w:pos="426"/>
        </w:tabs>
        <w:spacing w:after="120"/>
        <w:ind w:left="426" w:hanging="426"/>
        <w:jc w:val="both"/>
        <w:rPr>
          <w:rFonts w:ascii="Montserrat" w:hAnsi="Montserrat"/>
          <w:color w:val="000000" w:themeColor="text1"/>
        </w:rPr>
      </w:pPr>
      <w:r w:rsidRPr="00512984">
        <w:rPr>
          <w:rFonts w:ascii="Montserrat" w:hAnsi="Montserrat"/>
          <w:color w:val="000000" w:themeColor="text1"/>
        </w:rPr>
        <w:t xml:space="preserve">ZAMAWIAJĄCY </w:t>
      </w:r>
      <w:r w:rsidRPr="00512984">
        <w:rPr>
          <w:rFonts w:ascii="Montserrat" w:hAnsi="Montserrat" w:cs="Wingdings 2"/>
          <w:color w:val="000000" w:themeColor="text1"/>
        </w:rPr>
        <w:t>zastrzega sobie prawo do sumowania kar umownych, w szczególności kar umownych naliczonych do czasu odstąpienia od umowy z karą z tytułu odstąpienia.</w:t>
      </w:r>
      <w:r w:rsidRPr="00512984">
        <w:rPr>
          <w:rFonts w:ascii="Montserrat" w:hAnsi="Montserrat" w:cs="Wingdings 2"/>
          <w:color w:val="000000" w:themeColor="text1"/>
        </w:rPr>
        <w:br/>
      </w:r>
      <w:r w:rsidRPr="00512984">
        <w:rPr>
          <w:rFonts w:ascii="Montserrat" w:hAnsi="Montserrat"/>
          <w:color w:val="000000" w:themeColor="text1"/>
        </w:rPr>
        <w:t>Łączna wysokość kar umownych jakiej mogą dochodzić strony nie może przekroczyć 40% wynagrodzenia netto, o którym mowa w § 3 ust. 1.</w:t>
      </w:r>
    </w:p>
    <w:p w14:paraId="399E363A" w14:textId="77777777" w:rsidR="00C01806" w:rsidRPr="00C424C2" w:rsidRDefault="00C01806" w:rsidP="00B32103">
      <w:pPr>
        <w:tabs>
          <w:tab w:val="left" w:pos="360"/>
        </w:tabs>
        <w:spacing w:after="120"/>
        <w:rPr>
          <w:rFonts w:ascii="Montserrat" w:hAnsi="Montserrat"/>
          <w:color w:val="000000" w:themeColor="text1"/>
        </w:rPr>
      </w:pPr>
    </w:p>
    <w:p w14:paraId="059333DA" w14:textId="77777777" w:rsidR="00B32103" w:rsidRPr="00230FDB" w:rsidRDefault="00B32103" w:rsidP="00B32103">
      <w:pPr>
        <w:tabs>
          <w:tab w:val="left" w:pos="360"/>
        </w:tabs>
        <w:spacing w:after="120"/>
        <w:jc w:val="center"/>
        <w:rPr>
          <w:rFonts w:ascii="Montserrat" w:hAnsi="Montserrat"/>
          <w:b/>
          <w:color w:val="262626" w:themeColor="text1" w:themeTint="D9"/>
        </w:rPr>
      </w:pPr>
      <w:r w:rsidRPr="00230FDB">
        <w:rPr>
          <w:rFonts w:ascii="Montserrat" w:hAnsi="Montserrat"/>
          <w:b/>
          <w:color w:val="262626" w:themeColor="text1" w:themeTint="D9"/>
        </w:rPr>
        <w:t>Postanowienia szczególne</w:t>
      </w:r>
    </w:p>
    <w:p w14:paraId="5B5AF34F" w14:textId="0643D0DB" w:rsidR="00046F11" w:rsidRPr="00230FDB" w:rsidRDefault="00B32103" w:rsidP="00230FDB">
      <w:pPr>
        <w:tabs>
          <w:tab w:val="left" w:pos="720"/>
        </w:tabs>
        <w:spacing w:after="120"/>
        <w:jc w:val="center"/>
        <w:rPr>
          <w:rFonts w:ascii="Montserrat" w:hAnsi="Montserrat"/>
          <w:b/>
          <w:color w:val="262626" w:themeColor="text1" w:themeTint="D9"/>
        </w:rPr>
      </w:pPr>
      <w:r w:rsidRPr="00230FDB">
        <w:rPr>
          <w:rFonts w:ascii="Montserrat" w:hAnsi="Montserrat"/>
          <w:b/>
          <w:color w:val="262626" w:themeColor="text1" w:themeTint="D9"/>
        </w:rPr>
        <w:t xml:space="preserve">§ </w:t>
      </w:r>
      <w:r w:rsidR="001E7316" w:rsidRPr="00230FDB">
        <w:rPr>
          <w:rFonts w:ascii="Montserrat" w:hAnsi="Montserrat"/>
          <w:b/>
          <w:color w:val="262626" w:themeColor="text1" w:themeTint="D9"/>
        </w:rPr>
        <w:t>6</w:t>
      </w:r>
      <w:r w:rsidRPr="00230FDB">
        <w:rPr>
          <w:rFonts w:ascii="Montserrat" w:hAnsi="Montserrat"/>
          <w:b/>
          <w:color w:val="262626" w:themeColor="text1" w:themeTint="D9"/>
        </w:rPr>
        <w:t xml:space="preserve">. </w:t>
      </w:r>
    </w:p>
    <w:p w14:paraId="2E137AA1" w14:textId="1E3AA295" w:rsidR="00230FDB" w:rsidRPr="00884E90" w:rsidRDefault="00230FDB" w:rsidP="00E80E55">
      <w:pPr>
        <w:pStyle w:val="Akapitzlist"/>
        <w:numPr>
          <w:ilvl w:val="0"/>
          <w:numId w:val="61"/>
        </w:numPr>
        <w:tabs>
          <w:tab w:val="left" w:pos="426"/>
        </w:tabs>
        <w:spacing w:after="120"/>
        <w:jc w:val="both"/>
        <w:rPr>
          <w:rFonts w:ascii="Montserrat" w:eastAsia="Calibri" w:hAnsi="Montserrat"/>
          <w:i/>
        </w:rPr>
      </w:pPr>
      <w:r w:rsidRPr="00884E90">
        <w:rPr>
          <w:rFonts w:ascii="Montserrat" w:hAnsi="Montserrat"/>
        </w:rPr>
        <w:t xml:space="preserve">W przypadku zaprzestania, wstrzymania lub zawieszenia produkcji przedmiotu zamówienia przez producenta lub utraty statusu leku refundacyjnego, WYKONAWCA zobowiązany jest natychmiast udokumentować i powiadomić o tym fakcie ZAMAWIAJĄCEGO. Jednocześnie WYKONAWCA zobowiązany jest dostarczyć zamiennik przedmiotu zamówienia, po wcześniejszym uzgodnieniu z kierownikiem Apteki Szpitalnej. Cena zamiennika nie może być wyższa niż przedmiotu zamówienia podanego w załączniku asortymentowym do umowy. W przypadku, produktów leczniczych wymienionym w części B i C Wykazu leków, środków spożywczych specjalnego przeznaczenia żywieniowego oraz wyrobów medycznych zamiennik </w:t>
      </w:r>
      <w:r w:rsidR="00123C11">
        <w:rPr>
          <w:rFonts w:ascii="Montserrat" w:hAnsi="Montserrat"/>
        </w:rPr>
        <w:br/>
      </w:r>
      <w:r w:rsidRPr="00884E90">
        <w:rPr>
          <w:rFonts w:ascii="Montserrat" w:hAnsi="Montserrat"/>
        </w:rPr>
        <w:t xml:space="preserve">musi być produktem refundowanym a jego cena nie może przekraczać wysokości limitu finansowania przez NFZ określonego dla zamiennika. </w:t>
      </w:r>
    </w:p>
    <w:p w14:paraId="3C542C72" w14:textId="62D11A96" w:rsidR="00230FDB" w:rsidRPr="00884E90" w:rsidRDefault="00230FDB" w:rsidP="00E80E55">
      <w:pPr>
        <w:pStyle w:val="Akapitzlist"/>
        <w:numPr>
          <w:ilvl w:val="0"/>
          <w:numId w:val="61"/>
        </w:numPr>
        <w:tabs>
          <w:tab w:val="left" w:pos="426"/>
        </w:tabs>
        <w:spacing w:after="120"/>
        <w:jc w:val="both"/>
        <w:rPr>
          <w:rFonts w:ascii="Montserrat" w:eastAsia="Calibri" w:hAnsi="Montserrat"/>
          <w:i/>
        </w:rPr>
      </w:pPr>
      <w:r w:rsidRPr="00884E90">
        <w:rPr>
          <w:rFonts w:ascii="Montserrat" w:hAnsi="Montserrat"/>
        </w:rPr>
        <w:t>Jeżeli w sytuacji opisanej w ust. 1 cena zamiennika będzie wyższa od ceny produktu leczniczego objętego umową, ZAMAWIAJĄCY według swego wyboru dokona zakupu zamiennika produktu w wyższej cenie lub rozwiąże umowę (w części dotyczącej brakującego produktu leczniczego) na zasadzie porozumienia stron.</w:t>
      </w:r>
      <w:r w:rsidR="00513545">
        <w:rPr>
          <w:rFonts w:ascii="Montserrat" w:hAnsi="Montserrat"/>
        </w:rPr>
        <w:br/>
      </w:r>
      <w:r w:rsidRPr="00884E90">
        <w:rPr>
          <w:rFonts w:ascii="Montserrat" w:hAnsi="Montserrat"/>
        </w:rPr>
        <w:t xml:space="preserve">Jeżeli WYKONAWCA nie będzie posiadał koncesji na obrót zamiennikiem produktu leczniczego, wówczas strony rozwiążą umowę na zasadzie porozumienia stron. </w:t>
      </w:r>
    </w:p>
    <w:p w14:paraId="0439EB38" w14:textId="056D5E87" w:rsidR="00230FDB" w:rsidRPr="00884E90" w:rsidRDefault="00230FDB" w:rsidP="00E80E55">
      <w:pPr>
        <w:pStyle w:val="Akapitzlist"/>
        <w:numPr>
          <w:ilvl w:val="0"/>
          <w:numId w:val="61"/>
        </w:numPr>
        <w:tabs>
          <w:tab w:val="left" w:pos="426"/>
        </w:tabs>
        <w:spacing w:after="120"/>
        <w:jc w:val="both"/>
        <w:rPr>
          <w:rFonts w:ascii="Montserrat" w:eastAsia="Calibri" w:hAnsi="Montserrat"/>
          <w:i/>
        </w:rPr>
      </w:pPr>
      <w:r w:rsidRPr="00884E90">
        <w:rPr>
          <w:rFonts w:ascii="Montserrat" w:hAnsi="Montserrat"/>
        </w:rPr>
        <w:t xml:space="preserve">W przypadku, gdy WYKONAWCA z innych przyczyn niż wskazane w ust.1, nie będzie </w:t>
      </w:r>
      <w:r>
        <w:rPr>
          <w:rFonts w:ascii="Montserrat" w:hAnsi="Montserrat"/>
        </w:rPr>
        <w:br/>
      </w:r>
      <w:r w:rsidRPr="00884E90">
        <w:rPr>
          <w:rFonts w:ascii="Montserrat" w:hAnsi="Montserrat"/>
        </w:rPr>
        <w:t>w stanie dostarczyć zamówionego leku, na który umowę zawarto, WYKONAWCA</w:t>
      </w:r>
      <w:r w:rsidR="00123C11">
        <w:rPr>
          <w:rFonts w:ascii="Montserrat" w:hAnsi="Montserrat"/>
        </w:rPr>
        <w:br/>
      </w:r>
      <w:r w:rsidRPr="00884E90">
        <w:rPr>
          <w:rFonts w:ascii="Montserrat" w:hAnsi="Montserrat"/>
        </w:rPr>
        <w:t xml:space="preserve">jest zobowiązany dostarczyć za zgodą ZAMAWIAJĄCEGO lek o tej samej nazwie międzynarodowej innego producenta, spełniający wymagania określone w Załączniku nr 1 do umowy (w przypadku leków refundowanych, zamiennik również musi być objęty refundacją). Cena zamiennego leku nie może być wyższa od ceny leku objętego umową </w:t>
      </w:r>
      <w:r w:rsidRPr="00884E90">
        <w:rPr>
          <w:rFonts w:ascii="Montserrat" w:hAnsi="Montserrat"/>
        </w:rPr>
        <w:lastRenderedPageBreak/>
        <w:t xml:space="preserve">i nie może przekraczać limitu finansowania przez NFZ leku zamiennego w sytuacji, </w:t>
      </w:r>
      <w:r w:rsidR="00123C11">
        <w:rPr>
          <w:rFonts w:ascii="Montserrat" w:hAnsi="Montserrat"/>
        </w:rPr>
        <w:br/>
      </w:r>
      <w:r w:rsidRPr="00884E90">
        <w:rPr>
          <w:rFonts w:ascii="Montserrat" w:hAnsi="Montserrat"/>
        </w:rPr>
        <w:t xml:space="preserve">gdy zamiennik jest produktem leczniczym wymienionym w części B i C Wykazu leków, środków spożywczych specjalnego przeznaczenia żywieniowego oraz wyrobów medycznych. </w:t>
      </w:r>
    </w:p>
    <w:p w14:paraId="1EBF0AFD" w14:textId="77777777" w:rsidR="00123C11" w:rsidRPr="00123C11" w:rsidRDefault="00230FDB" w:rsidP="00E80E55">
      <w:pPr>
        <w:pStyle w:val="Akapitzlist"/>
        <w:numPr>
          <w:ilvl w:val="0"/>
          <w:numId w:val="61"/>
        </w:numPr>
        <w:tabs>
          <w:tab w:val="left" w:pos="426"/>
        </w:tabs>
        <w:spacing w:after="120"/>
        <w:jc w:val="both"/>
        <w:rPr>
          <w:rFonts w:ascii="Montserrat" w:eastAsia="Calibri" w:hAnsi="Montserrat"/>
          <w:i/>
        </w:rPr>
      </w:pPr>
      <w:r w:rsidRPr="00884E90">
        <w:rPr>
          <w:rFonts w:ascii="Montserrat" w:hAnsi="Montserrat"/>
        </w:rPr>
        <w:t xml:space="preserve">W przypadku, gdy WYKONAWCA, co oświadczy na piśmie lub telefonicznie </w:t>
      </w:r>
      <w:r w:rsidR="00123C11">
        <w:rPr>
          <w:rFonts w:ascii="Montserrat" w:hAnsi="Montserrat"/>
        </w:rPr>
        <w:br/>
      </w:r>
      <w:r w:rsidRPr="00884E90">
        <w:rPr>
          <w:rFonts w:ascii="Montserrat" w:hAnsi="Montserrat"/>
        </w:rPr>
        <w:t xml:space="preserve">nie będzie w stanie zaoferować w zastępstwie zamiennika o którym mowa w ust. 3, </w:t>
      </w:r>
      <w:r w:rsidR="00123C11">
        <w:rPr>
          <w:rFonts w:ascii="Montserrat" w:hAnsi="Montserrat"/>
        </w:rPr>
        <w:br/>
      </w:r>
      <w:r w:rsidRPr="00884E90">
        <w:rPr>
          <w:rFonts w:ascii="Montserrat" w:hAnsi="Montserrat"/>
        </w:rPr>
        <w:t>jak również w przypadku niezrealizowania zamówienia w przewidzianym umową terminie i braku informacji o przyczynach niezrealizowania zamówienia do godz. 12:30 następnego dnia roboczego, ZAMAWIAJĄCY zastrzega sobie prawo do dokonania zakupu interwencyjnego u innego podmiotu a WYKONAWCA zobowiązuje</w:t>
      </w:r>
      <w:r w:rsidR="00123C11">
        <w:rPr>
          <w:rFonts w:ascii="Montserrat" w:hAnsi="Montserrat"/>
        </w:rPr>
        <w:br/>
      </w:r>
      <w:r w:rsidRPr="00884E90">
        <w:rPr>
          <w:rFonts w:ascii="Montserrat" w:hAnsi="Montserrat"/>
        </w:rPr>
        <w:t>się do pokrycia ewentualnej różnicy ceny na podstawie noty obciążeniowej,</w:t>
      </w:r>
      <w:r w:rsidR="00123C11">
        <w:rPr>
          <w:rFonts w:ascii="Montserrat" w:hAnsi="Montserrat"/>
        </w:rPr>
        <w:br/>
      </w:r>
      <w:r w:rsidRPr="00884E90">
        <w:rPr>
          <w:rFonts w:ascii="Montserrat" w:hAnsi="Montserrat"/>
        </w:rPr>
        <w:t xml:space="preserve">z zastrzeżeniem ust. 5. </w:t>
      </w:r>
    </w:p>
    <w:p w14:paraId="5D268FFD" w14:textId="77777777" w:rsidR="00123C11" w:rsidRPr="00123C11" w:rsidRDefault="00230FDB" w:rsidP="00E80E55">
      <w:pPr>
        <w:pStyle w:val="Akapitzlist"/>
        <w:numPr>
          <w:ilvl w:val="0"/>
          <w:numId w:val="61"/>
        </w:numPr>
        <w:tabs>
          <w:tab w:val="left" w:pos="426"/>
        </w:tabs>
        <w:spacing w:after="120"/>
        <w:jc w:val="both"/>
        <w:rPr>
          <w:rFonts w:ascii="Montserrat" w:eastAsia="Calibri" w:hAnsi="Montserrat"/>
          <w:i/>
        </w:rPr>
      </w:pPr>
      <w:r w:rsidRPr="00123C11">
        <w:rPr>
          <w:rFonts w:ascii="Montserrat" w:hAnsi="Montserrat"/>
        </w:rPr>
        <w:t xml:space="preserve">Dostawa produktu leczniczego zamiennego w przypadku, o którym mowa </w:t>
      </w:r>
      <w:r w:rsidRPr="00123C11">
        <w:rPr>
          <w:rFonts w:ascii="Montserrat" w:hAnsi="Montserrat"/>
        </w:rPr>
        <w:br/>
        <w:t>w ust. 1-4  powyżej nie wymaga zmiany umowy.</w:t>
      </w:r>
    </w:p>
    <w:p w14:paraId="7512263D" w14:textId="77777777" w:rsidR="00123C11" w:rsidRPr="00123C11" w:rsidRDefault="00230FDB" w:rsidP="00E80E55">
      <w:pPr>
        <w:pStyle w:val="Akapitzlist"/>
        <w:numPr>
          <w:ilvl w:val="0"/>
          <w:numId w:val="61"/>
        </w:numPr>
        <w:tabs>
          <w:tab w:val="left" w:pos="426"/>
        </w:tabs>
        <w:spacing w:after="120"/>
        <w:jc w:val="both"/>
        <w:rPr>
          <w:rFonts w:ascii="Montserrat" w:eastAsia="Calibri" w:hAnsi="Montserrat"/>
          <w:i/>
        </w:rPr>
      </w:pPr>
      <w:r w:rsidRPr="00123C11">
        <w:rPr>
          <w:rFonts w:ascii="Montserrat" w:hAnsi="Montserrat"/>
        </w:rPr>
        <w:t xml:space="preserve">W przypadkach wymienionych w ust. 1-4 postanowienia o karach za zwłokę stosuje się. </w:t>
      </w:r>
    </w:p>
    <w:p w14:paraId="52EB70D2" w14:textId="77777777" w:rsidR="00123C11" w:rsidRPr="00123C11" w:rsidRDefault="00230FDB" w:rsidP="00E80E55">
      <w:pPr>
        <w:pStyle w:val="Akapitzlist"/>
        <w:numPr>
          <w:ilvl w:val="0"/>
          <w:numId w:val="61"/>
        </w:numPr>
        <w:tabs>
          <w:tab w:val="left" w:pos="426"/>
        </w:tabs>
        <w:spacing w:after="120"/>
        <w:jc w:val="both"/>
        <w:rPr>
          <w:rFonts w:ascii="Montserrat" w:eastAsia="Calibri" w:hAnsi="Montserrat"/>
          <w:i/>
        </w:rPr>
      </w:pPr>
      <w:r w:rsidRPr="00123C11">
        <w:rPr>
          <w:rFonts w:ascii="Montserrat" w:hAnsi="Montserrat"/>
        </w:rPr>
        <w:t>W przypadku zakupu interwencyjnego zmniejsza się ilość i wartość całkowita Przedmiotu Umowy o ilość i wartość zakupu dokonanego w trybie interwencyjnym.</w:t>
      </w:r>
    </w:p>
    <w:p w14:paraId="5FD2FF45" w14:textId="54E36457" w:rsidR="00123C11" w:rsidRPr="00123C11" w:rsidRDefault="00230FDB" w:rsidP="00E80E55">
      <w:pPr>
        <w:pStyle w:val="Akapitzlist"/>
        <w:numPr>
          <w:ilvl w:val="0"/>
          <w:numId w:val="61"/>
        </w:numPr>
        <w:tabs>
          <w:tab w:val="left" w:pos="426"/>
        </w:tabs>
        <w:spacing w:after="120"/>
        <w:jc w:val="both"/>
        <w:rPr>
          <w:rFonts w:ascii="Montserrat" w:eastAsia="Calibri" w:hAnsi="Montserrat"/>
          <w:i/>
        </w:rPr>
      </w:pPr>
      <w:r w:rsidRPr="00123C11">
        <w:rPr>
          <w:rFonts w:ascii="Montserrat" w:hAnsi="Montserrat"/>
        </w:rPr>
        <w:t xml:space="preserve">Korzystanie przez ZAMAWIAJĄCEGO z prawa rozwiązania umowy bez zachowania okresu wypowiedzenia na warunkach wskazanych niniejszą umową pozostaje </w:t>
      </w:r>
      <w:r w:rsidR="009D3A48">
        <w:rPr>
          <w:rFonts w:ascii="Montserrat" w:hAnsi="Montserrat"/>
        </w:rPr>
        <w:br/>
      </w:r>
      <w:r w:rsidRPr="00123C11">
        <w:rPr>
          <w:rFonts w:ascii="Montserrat" w:hAnsi="Montserrat"/>
        </w:rPr>
        <w:t xml:space="preserve">bez wpływu na prawo  do naliczenia kary umownej i odszkodowania uzupełniającego. </w:t>
      </w:r>
    </w:p>
    <w:p w14:paraId="1A6D4E86" w14:textId="328D405D" w:rsidR="00123C11" w:rsidRPr="00123C11" w:rsidRDefault="00230FDB" w:rsidP="00E80E55">
      <w:pPr>
        <w:pStyle w:val="Akapitzlist"/>
        <w:numPr>
          <w:ilvl w:val="0"/>
          <w:numId w:val="61"/>
        </w:numPr>
        <w:tabs>
          <w:tab w:val="left" w:pos="426"/>
        </w:tabs>
        <w:spacing w:after="120"/>
        <w:jc w:val="both"/>
        <w:rPr>
          <w:rFonts w:ascii="Montserrat" w:eastAsia="Calibri" w:hAnsi="Montserrat"/>
          <w:i/>
        </w:rPr>
      </w:pPr>
      <w:r w:rsidRPr="00123C11">
        <w:rPr>
          <w:rFonts w:ascii="Montserrat" w:hAnsi="Montserrat"/>
        </w:rPr>
        <w:t xml:space="preserve">Produkty lecznicze będące przedmiotem umowy posiadać muszą minimum roczny termin ważności. Dopuszcza się możliwość dostarczenia produktów leczniczych </w:t>
      </w:r>
      <w:r w:rsidRPr="00123C11">
        <w:rPr>
          <w:rFonts w:ascii="Montserrat" w:hAnsi="Montserrat"/>
        </w:rPr>
        <w:br/>
        <w:t xml:space="preserve">z krótszym terminem ważności tylko po uprzednim uzyskaniu zgody Kierownika Apteki Szpitalnej. W przypadku braku wyrażenia zgody przez Kierownika Apteki Szpitalnej </w:t>
      </w:r>
      <w:r w:rsidR="009D3A48">
        <w:rPr>
          <w:rFonts w:ascii="Montserrat" w:hAnsi="Montserrat"/>
        </w:rPr>
        <w:br/>
      </w:r>
      <w:r w:rsidRPr="00123C11">
        <w:rPr>
          <w:rFonts w:ascii="Montserrat" w:hAnsi="Montserrat"/>
        </w:rPr>
        <w:t>na dostarczenie leku o krótszym terminie ważności zapisy ust. 3-7 stosuje się.</w:t>
      </w:r>
    </w:p>
    <w:p w14:paraId="7A64B2C1" w14:textId="7B3891FD" w:rsidR="00230FDB" w:rsidRPr="00123C11" w:rsidRDefault="00230FDB" w:rsidP="00E80E55">
      <w:pPr>
        <w:pStyle w:val="Akapitzlist"/>
        <w:numPr>
          <w:ilvl w:val="0"/>
          <w:numId w:val="61"/>
        </w:numPr>
        <w:tabs>
          <w:tab w:val="left" w:pos="426"/>
        </w:tabs>
        <w:spacing w:after="120"/>
        <w:jc w:val="both"/>
        <w:rPr>
          <w:rFonts w:ascii="Montserrat" w:eastAsia="Calibri" w:hAnsi="Montserrat"/>
          <w:i/>
        </w:rPr>
      </w:pPr>
      <w:r w:rsidRPr="00123C11">
        <w:rPr>
          <w:rFonts w:ascii="Montserrat" w:hAnsi="Montserrat"/>
        </w:rPr>
        <w:t xml:space="preserve">W przypadku pozbawienia leku, będącego przedmiotem niniejszej umowy refundacji, WYKONAWCA zobowiązuje się zaproponować inny lek z danej grupy limitowej </w:t>
      </w:r>
      <w:r w:rsidR="00123C11">
        <w:rPr>
          <w:rFonts w:ascii="Montserrat" w:hAnsi="Montserrat"/>
        </w:rPr>
        <w:br/>
      </w:r>
      <w:r w:rsidRPr="00123C11">
        <w:rPr>
          <w:rFonts w:ascii="Montserrat" w:hAnsi="Montserrat"/>
        </w:rPr>
        <w:t>i jego cenę.</w:t>
      </w:r>
    </w:p>
    <w:p w14:paraId="6D92E3C2" w14:textId="77777777" w:rsidR="00230FDB" w:rsidRPr="00344CB8" w:rsidRDefault="00230FDB" w:rsidP="00230FDB">
      <w:pPr>
        <w:tabs>
          <w:tab w:val="left" w:pos="720"/>
        </w:tabs>
        <w:spacing w:after="120"/>
        <w:rPr>
          <w:rFonts w:ascii="Montserrat" w:hAnsi="Montserrat"/>
          <w:b/>
          <w:color w:val="FF0000"/>
        </w:rPr>
      </w:pPr>
    </w:p>
    <w:p w14:paraId="541FBE74" w14:textId="69C51E8F" w:rsidR="00B32103" w:rsidRPr="00375177" w:rsidRDefault="00B32103" w:rsidP="00B32103">
      <w:pPr>
        <w:spacing w:after="120"/>
        <w:jc w:val="center"/>
        <w:rPr>
          <w:rFonts w:ascii="Montserrat" w:hAnsi="Montserrat"/>
        </w:rPr>
      </w:pPr>
      <w:r w:rsidRPr="00375177">
        <w:rPr>
          <w:rFonts w:ascii="Montserrat" w:hAnsi="Montserrat"/>
          <w:b/>
        </w:rPr>
        <w:t xml:space="preserve">§ </w:t>
      </w:r>
      <w:r w:rsidR="001E7316">
        <w:rPr>
          <w:rFonts w:ascii="Montserrat" w:hAnsi="Montserrat"/>
          <w:b/>
        </w:rPr>
        <w:t>7</w:t>
      </w:r>
      <w:r w:rsidRPr="00375177">
        <w:rPr>
          <w:rFonts w:ascii="Montserrat" w:hAnsi="Montserrat"/>
          <w:b/>
        </w:rPr>
        <w:t>.</w:t>
      </w:r>
    </w:p>
    <w:p w14:paraId="60DA4E57" w14:textId="77777777" w:rsidR="00B32103" w:rsidRPr="00375177" w:rsidRDefault="00B32103" w:rsidP="00E80E55">
      <w:pPr>
        <w:numPr>
          <w:ilvl w:val="0"/>
          <w:numId w:val="38"/>
        </w:numPr>
        <w:tabs>
          <w:tab w:val="left" w:pos="426"/>
        </w:tabs>
        <w:spacing w:after="120"/>
        <w:ind w:left="426" w:hanging="426"/>
        <w:jc w:val="both"/>
        <w:rPr>
          <w:rFonts w:ascii="Montserrat" w:hAnsi="Montserrat"/>
        </w:rPr>
      </w:pPr>
      <w:r w:rsidRPr="00375177">
        <w:rPr>
          <w:rFonts w:ascii="Montserrat" w:hAnsi="Montserrat"/>
        </w:rPr>
        <w:t>Strony zobowiązują się do wzajemnego informowania we właściwym czasie</w:t>
      </w:r>
      <w:r w:rsidR="003D06D8">
        <w:rPr>
          <w:rFonts w:ascii="Montserrat" w:hAnsi="Montserrat"/>
        </w:rPr>
        <w:br/>
      </w:r>
      <w:r w:rsidRPr="00375177">
        <w:rPr>
          <w:rFonts w:ascii="Montserrat" w:hAnsi="Montserrat"/>
        </w:rPr>
        <w:t>o zdarzeniach mających istotne znaczenie dla realizacji niniejszej umowy.</w:t>
      </w:r>
    </w:p>
    <w:p w14:paraId="442D969C" w14:textId="37B3DA8D" w:rsidR="000D4048" w:rsidRPr="00BF116C" w:rsidRDefault="00B32103" w:rsidP="00E80E55">
      <w:pPr>
        <w:numPr>
          <w:ilvl w:val="0"/>
          <w:numId w:val="38"/>
        </w:numPr>
        <w:tabs>
          <w:tab w:val="left" w:pos="426"/>
        </w:tabs>
        <w:spacing w:after="120"/>
        <w:ind w:left="426" w:hanging="426"/>
        <w:jc w:val="both"/>
        <w:rPr>
          <w:rFonts w:ascii="Montserrat" w:hAnsi="Montserrat"/>
        </w:rPr>
      </w:pPr>
      <w:r w:rsidRPr="00375177">
        <w:rPr>
          <w:rFonts w:ascii="Montserrat" w:hAnsi="Montserrat"/>
        </w:rPr>
        <w:t>WYKONAWCA nie może bez pisemnej</w:t>
      </w:r>
      <w:r w:rsidR="00673737" w:rsidRPr="00375177">
        <w:rPr>
          <w:rFonts w:ascii="Montserrat" w:hAnsi="Montserrat"/>
        </w:rPr>
        <w:t xml:space="preserve"> – pod rygorem nieważności -</w:t>
      </w:r>
      <w:r w:rsidRPr="00375177">
        <w:rPr>
          <w:rFonts w:ascii="Montserrat" w:hAnsi="Montserrat"/>
        </w:rPr>
        <w:t xml:space="preserve"> zgody ZAMAWIAJĄCEGO przenieść wierzytelności wynikających z niniejszej umowy</w:t>
      </w:r>
      <w:r w:rsidR="003D06D8">
        <w:rPr>
          <w:rFonts w:ascii="Montserrat" w:hAnsi="Montserrat"/>
        </w:rPr>
        <w:br/>
      </w:r>
      <w:r w:rsidRPr="00375177">
        <w:rPr>
          <w:rFonts w:ascii="Montserrat" w:hAnsi="Montserrat"/>
        </w:rPr>
        <w:t>na osobę trzecią</w:t>
      </w:r>
      <w:r w:rsidR="00BF116C">
        <w:rPr>
          <w:rFonts w:ascii="Montserrat" w:hAnsi="Montserrat"/>
        </w:rPr>
        <w:t>.</w:t>
      </w:r>
    </w:p>
    <w:p w14:paraId="2F03732E" w14:textId="77777777" w:rsidR="003608AB" w:rsidRDefault="003608AB" w:rsidP="00C424C2">
      <w:pPr>
        <w:pStyle w:val="WYCZYFORMATOWANIE"/>
        <w:spacing w:before="0" w:after="120"/>
        <w:rPr>
          <w:rFonts w:ascii="Montserrat" w:hAnsi="Montserrat"/>
          <w:color w:val="auto"/>
        </w:rPr>
      </w:pPr>
    </w:p>
    <w:p w14:paraId="040D4EF7" w14:textId="77777777" w:rsidR="00B32103" w:rsidRPr="00375177" w:rsidRDefault="00B32103" w:rsidP="00B32103">
      <w:pPr>
        <w:pStyle w:val="WYCZYFORMATOWANIE"/>
        <w:spacing w:before="0" w:after="120"/>
        <w:jc w:val="center"/>
        <w:rPr>
          <w:rFonts w:ascii="Montserrat" w:hAnsi="Montserrat"/>
        </w:rPr>
      </w:pPr>
      <w:r w:rsidRPr="00375177">
        <w:rPr>
          <w:rFonts w:ascii="Montserrat" w:hAnsi="Montserrat"/>
          <w:color w:val="auto"/>
        </w:rPr>
        <w:t>Rozwiązanie umowy</w:t>
      </w:r>
    </w:p>
    <w:p w14:paraId="0D9AF981" w14:textId="068E5C75" w:rsidR="00B32103" w:rsidRPr="00375177" w:rsidRDefault="00B32103" w:rsidP="00B32103">
      <w:pPr>
        <w:spacing w:after="120"/>
        <w:jc w:val="center"/>
        <w:rPr>
          <w:rFonts w:ascii="Montserrat" w:hAnsi="Montserrat"/>
        </w:rPr>
      </w:pPr>
      <w:r w:rsidRPr="00375177">
        <w:rPr>
          <w:rFonts w:ascii="Montserrat" w:hAnsi="Montserrat"/>
          <w:b/>
        </w:rPr>
        <w:t xml:space="preserve">§ </w:t>
      </w:r>
      <w:r w:rsidR="001E7316">
        <w:rPr>
          <w:rFonts w:ascii="Montserrat" w:hAnsi="Montserrat"/>
          <w:b/>
        </w:rPr>
        <w:t>8</w:t>
      </w:r>
      <w:r w:rsidRPr="00375177">
        <w:rPr>
          <w:rFonts w:ascii="Montserrat" w:hAnsi="Montserrat"/>
          <w:b/>
        </w:rPr>
        <w:t>.</w:t>
      </w:r>
    </w:p>
    <w:p w14:paraId="0D627DF1" w14:textId="37D8E2B3" w:rsidR="00B32103" w:rsidRPr="00375177" w:rsidRDefault="00B32103" w:rsidP="00E80E55">
      <w:pPr>
        <w:numPr>
          <w:ilvl w:val="0"/>
          <w:numId w:val="45"/>
        </w:numPr>
        <w:spacing w:after="120"/>
        <w:jc w:val="both"/>
        <w:rPr>
          <w:rFonts w:ascii="Montserrat" w:hAnsi="Montserrat"/>
        </w:rPr>
      </w:pPr>
      <w:r w:rsidRPr="00375177">
        <w:rPr>
          <w:rFonts w:ascii="Montserrat" w:hAnsi="Montserrat"/>
        </w:rPr>
        <w:t>Każdej ze stron z ważnych powodów przysługuje prawo wcześniejszego rozwiązania umowy</w:t>
      </w:r>
      <w:r w:rsidR="00A028F0" w:rsidRPr="00A028F0">
        <w:rPr>
          <w:rFonts w:ascii="Montserrat" w:hAnsi="Montserrat"/>
        </w:rPr>
        <w:t xml:space="preserve"> </w:t>
      </w:r>
      <w:r w:rsidRPr="00375177">
        <w:rPr>
          <w:rFonts w:ascii="Montserrat" w:hAnsi="Montserrat"/>
        </w:rPr>
        <w:t>z zachowaniem terminu wyp</w:t>
      </w:r>
      <w:r w:rsidR="003D06D8">
        <w:rPr>
          <w:rFonts w:ascii="Montserrat" w:hAnsi="Montserrat"/>
        </w:rPr>
        <w:t xml:space="preserve">owiedzenia, przy czym WYKONAWCA </w:t>
      </w:r>
      <w:r w:rsidRPr="00375177">
        <w:rPr>
          <w:rFonts w:ascii="Montserrat" w:hAnsi="Montserrat"/>
        </w:rPr>
        <w:t xml:space="preserve">zobowiązany jest zachować termin 2 miesięcy, natomiast ZAMAWIAJĄCY miesiąc. </w:t>
      </w:r>
      <w:r w:rsidR="00E04063">
        <w:rPr>
          <w:rFonts w:ascii="Montserrat" w:hAnsi="Montserrat"/>
        </w:rPr>
        <w:br/>
      </w:r>
      <w:r w:rsidRPr="00375177">
        <w:rPr>
          <w:rFonts w:ascii="Montserrat" w:hAnsi="Montserrat"/>
        </w:rPr>
        <w:t xml:space="preserve">W tym okresie WYKONAWCA nie </w:t>
      </w:r>
      <w:r w:rsidR="00DA2BFA" w:rsidRPr="00375177">
        <w:rPr>
          <w:rFonts w:ascii="Montserrat" w:hAnsi="Montserrat"/>
        </w:rPr>
        <w:t xml:space="preserve">będzie zobowiązany </w:t>
      </w:r>
      <w:r w:rsidRPr="00375177">
        <w:rPr>
          <w:rFonts w:ascii="Montserrat" w:hAnsi="Montserrat"/>
        </w:rPr>
        <w:t>do realizacji zamówień przekraczających średni stan zakupionego miesięcznie przedmiotu zamówienia, liczony z okresu obowiązywania umowy.</w:t>
      </w:r>
    </w:p>
    <w:p w14:paraId="1686433F" w14:textId="33444730" w:rsidR="00BA7ED5" w:rsidRPr="00375177" w:rsidRDefault="00BA7ED5" w:rsidP="00E80E55">
      <w:pPr>
        <w:numPr>
          <w:ilvl w:val="0"/>
          <w:numId w:val="45"/>
        </w:numPr>
        <w:spacing w:after="120"/>
        <w:jc w:val="both"/>
        <w:rPr>
          <w:rFonts w:ascii="Montserrat" w:hAnsi="Montserrat"/>
        </w:rPr>
      </w:pPr>
      <w:r w:rsidRPr="00375177">
        <w:rPr>
          <w:rFonts w:ascii="Montserrat" w:hAnsi="Montserrat"/>
          <w:lang w:eastAsia="pl-PL"/>
        </w:rPr>
        <w:t>ZAMAWIAJĄCEMU przysługuje prawo do rozwiązania umowy</w:t>
      </w:r>
      <w:r w:rsidR="00EA7155">
        <w:rPr>
          <w:rFonts w:ascii="Montserrat" w:hAnsi="Montserrat"/>
          <w:lang w:eastAsia="pl-PL"/>
        </w:rPr>
        <w:t xml:space="preserve"> </w:t>
      </w:r>
      <w:r w:rsidR="00A917ED" w:rsidRPr="00375177">
        <w:rPr>
          <w:rFonts w:ascii="Montserrat" w:hAnsi="Montserrat"/>
          <w:lang w:eastAsia="pl-PL"/>
        </w:rPr>
        <w:t xml:space="preserve">bez </w:t>
      </w:r>
      <w:r w:rsidRPr="00375177">
        <w:rPr>
          <w:rFonts w:ascii="Montserrat" w:hAnsi="Montserrat"/>
          <w:lang w:eastAsia="pl-PL"/>
        </w:rPr>
        <w:t>zachowania terminu wypowiedzenia,</w:t>
      </w:r>
      <w:r w:rsidR="00E04063">
        <w:rPr>
          <w:rFonts w:ascii="Montserrat" w:hAnsi="Montserrat"/>
          <w:lang w:eastAsia="pl-PL"/>
        </w:rPr>
        <w:t xml:space="preserve"> </w:t>
      </w:r>
      <w:r w:rsidRPr="00375177">
        <w:rPr>
          <w:rFonts w:ascii="Montserrat" w:hAnsi="Montserrat"/>
          <w:lang w:eastAsia="pl-PL"/>
        </w:rPr>
        <w:t>w przypadku:</w:t>
      </w:r>
    </w:p>
    <w:p w14:paraId="37CE804F" w14:textId="77777777" w:rsidR="003D06D8" w:rsidRDefault="00B32103" w:rsidP="00E80E55">
      <w:pPr>
        <w:numPr>
          <w:ilvl w:val="0"/>
          <w:numId w:val="41"/>
        </w:numPr>
        <w:tabs>
          <w:tab w:val="clear" w:pos="360"/>
          <w:tab w:val="num" w:pos="851"/>
        </w:tabs>
        <w:suppressAutoHyphens w:val="0"/>
        <w:spacing w:after="120"/>
        <w:ind w:left="851" w:hanging="425"/>
        <w:jc w:val="both"/>
        <w:rPr>
          <w:rFonts w:ascii="Montserrat" w:hAnsi="Montserrat"/>
          <w:lang w:eastAsia="pl-PL"/>
        </w:rPr>
      </w:pPr>
      <w:r w:rsidRPr="00375177">
        <w:rPr>
          <w:rFonts w:ascii="Montserrat" w:hAnsi="Montserrat"/>
          <w:lang w:eastAsia="pl-PL"/>
        </w:rPr>
        <w:t>zwłoki w dostawie, co najmniej dwóch zamówień z przyczyn leżących po stronie WYKONAWCY,</w:t>
      </w:r>
    </w:p>
    <w:p w14:paraId="081D27ED" w14:textId="77777777" w:rsidR="003D06D8" w:rsidRDefault="00B32103" w:rsidP="00E80E55">
      <w:pPr>
        <w:numPr>
          <w:ilvl w:val="0"/>
          <w:numId w:val="41"/>
        </w:numPr>
        <w:tabs>
          <w:tab w:val="clear" w:pos="360"/>
          <w:tab w:val="num" w:pos="851"/>
        </w:tabs>
        <w:suppressAutoHyphens w:val="0"/>
        <w:spacing w:after="120"/>
        <w:ind w:left="851" w:hanging="425"/>
        <w:jc w:val="both"/>
        <w:rPr>
          <w:rFonts w:ascii="Montserrat" w:hAnsi="Montserrat"/>
          <w:lang w:eastAsia="pl-PL"/>
        </w:rPr>
      </w:pPr>
      <w:r w:rsidRPr="003D06D8">
        <w:rPr>
          <w:rFonts w:ascii="Montserrat" w:hAnsi="Montserrat"/>
          <w:lang w:eastAsia="pl-PL"/>
        </w:rPr>
        <w:lastRenderedPageBreak/>
        <w:t>co najmniej 3 – krotnego braku potwierdzenia zamówienia z przyczyn leżących</w:t>
      </w:r>
      <w:r w:rsidR="003D06D8">
        <w:rPr>
          <w:rFonts w:ascii="Montserrat" w:hAnsi="Montserrat"/>
          <w:lang w:eastAsia="pl-PL"/>
        </w:rPr>
        <w:br/>
      </w:r>
      <w:r w:rsidRPr="003D06D8">
        <w:rPr>
          <w:rFonts w:ascii="Montserrat" w:hAnsi="Montserrat"/>
          <w:lang w:eastAsia="pl-PL"/>
        </w:rPr>
        <w:t>po stronie WYKONAWCY,</w:t>
      </w:r>
    </w:p>
    <w:p w14:paraId="61915EAD" w14:textId="77777777" w:rsidR="003D06D8" w:rsidRDefault="00B32103" w:rsidP="00E80E55">
      <w:pPr>
        <w:numPr>
          <w:ilvl w:val="0"/>
          <w:numId w:val="41"/>
        </w:numPr>
        <w:tabs>
          <w:tab w:val="clear" w:pos="360"/>
          <w:tab w:val="num" w:pos="851"/>
        </w:tabs>
        <w:suppressAutoHyphens w:val="0"/>
        <w:spacing w:after="120"/>
        <w:ind w:left="851" w:hanging="425"/>
        <w:jc w:val="both"/>
        <w:rPr>
          <w:rFonts w:ascii="Montserrat" w:hAnsi="Montserrat"/>
          <w:lang w:eastAsia="pl-PL"/>
        </w:rPr>
      </w:pPr>
      <w:r w:rsidRPr="003D06D8">
        <w:rPr>
          <w:rFonts w:ascii="Montserrat" w:hAnsi="Montserrat"/>
          <w:lang w:eastAsia="pl-PL"/>
        </w:rPr>
        <w:t>dostarczania towaru niskiej jakości lub nieodpow</w:t>
      </w:r>
      <w:r w:rsidR="003D06D8">
        <w:rPr>
          <w:rFonts w:ascii="Montserrat" w:hAnsi="Montserrat"/>
          <w:lang w:eastAsia="pl-PL"/>
        </w:rPr>
        <w:t xml:space="preserve">iadającego obowiązującym normom </w:t>
      </w:r>
      <w:r w:rsidRPr="003D06D8">
        <w:rPr>
          <w:rFonts w:ascii="Montserrat" w:hAnsi="Montserrat"/>
          <w:lang w:eastAsia="pl-PL"/>
        </w:rPr>
        <w:t>i warunkom umownym,</w:t>
      </w:r>
    </w:p>
    <w:p w14:paraId="20E9F9CD" w14:textId="77777777" w:rsidR="003D06D8" w:rsidRDefault="00B32103" w:rsidP="00E80E55">
      <w:pPr>
        <w:numPr>
          <w:ilvl w:val="0"/>
          <w:numId w:val="41"/>
        </w:numPr>
        <w:tabs>
          <w:tab w:val="clear" w:pos="360"/>
          <w:tab w:val="num" w:pos="851"/>
        </w:tabs>
        <w:suppressAutoHyphens w:val="0"/>
        <w:spacing w:after="120"/>
        <w:ind w:left="851" w:hanging="425"/>
        <w:jc w:val="both"/>
        <w:rPr>
          <w:rFonts w:ascii="Montserrat" w:hAnsi="Montserrat"/>
          <w:lang w:eastAsia="pl-PL"/>
        </w:rPr>
      </w:pPr>
      <w:r w:rsidRPr="003D06D8">
        <w:rPr>
          <w:rFonts w:ascii="Montserrat" w:hAnsi="Montserrat"/>
          <w:color w:val="000000" w:themeColor="text1"/>
        </w:rPr>
        <w:t xml:space="preserve">nieprzestrzegania terminów rozpatrzenia </w:t>
      </w:r>
      <w:r w:rsidRPr="003D06D8">
        <w:rPr>
          <w:rFonts w:ascii="Montserrat" w:hAnsi="Montserrat"/>
        </w:rPr>
        <w:t xml:space="preserve">reklamacji </w:t>
      </w:r>
      <w:r w:rsidR="003D06D8">
        <w:rPr>
          <w:rFonts w:ascii="Montserrat" w:hAnsi="Montserrat"/>
        </w:rPr>
        <w:t xml:space="preserve">produktu </w:t>
      </w:r>
      <w:r w:rsidRPr="003D06D8">
        <w:rPr>
          <w:rFonts w:ascii="Montserrat" w:hAnsi="Montserrat"/>
        </w:rPr>
        <w:t>z przyczyn leżących po stronie WYKONAWCY,</w:t>
      </w:r>
    </w:p>
    <w:p w14:paraId="4B20F6FA" w14:textId="77777777" w:rsidR="003D06D8" w:rsidRDefault="00B32103" w:rsidP="00E80E55">
      <w:pPr>
        <w:numPr>
          <w:ilvl w:val="0"/>
          <w:numId w:val="41"/>
        </w:numPr>
        <w:tabs>
          <w:tab w:val="clear" w:pos="360"/>
          <w:tab w:val="num" w:pos="851"/>
        </w:tabs>
        <w:suppressAutoHyphens w:val="0"/>
        <w:spacing w:after="120"/>
        <w:ind w:left="851" w:hanging="425"/>
        <w:jc w:val="both"/>
        <w:rPr>
          <w:rFonts w:ascii="Montserrat" w:hAnsi="Montserrat"/>
          <w:lang w:eastAsia="pl-PL"/>
        </w:rPr>
      </w:pPr>
      <w:r w:rsidRPr="003D06D8">
        <w:rPr>
          <w:rFonts w:ascii="Montserrat" w:hAnsi="Montserrat"/>
          <w:lang w:eastAsia="pl-PL"/>
        </w:rPr>
        <w:t>odmowy WYKONAWCY zrealizowania zamówienia, z wyjątkiem zalegania</w:t>
      </w:r>
      <w:r w:rsidRPr="003D06D8">
        <w:rPr>
          <w:rFonts w:ascii="Montserrat" w:hAnsi="Montserrat"/>
          <w:lang w:eastAsia="pl-PL"/>
        </w:rPr>
        <w:br/>
        <w:t>przez ZAMAWIAJĄCEGO z płatnościami za okres przekraczający 60 dni.</w:t>
      </w:r>
    </w:p>
    <w:p w14:paraId="4AAFB5ED" w14:textId="77777777" w:rsidR="00BC76B1" w:rsidRPr="003D06D8" w:rsidRDefault="00BC76B1" w:rsidP="00E80E55">
      <w:pPr>
        <w:numPr>
          <w:ilvl w:val="0"/>
          <w:numId w:val="41"/>
        </w:numPr>
        <w:tabs>
          <w:tab w:val="clear" w:pos="360"/>
          <w:tab w:val="num" w:pos="851"/>
        </w:tabs>
        <w:suppressAutoHyphens w:val="0"/>
        <w:spacing w:after="120"/>
        <w:ind w:left="851" w:hanging="425"/>
        <w:jc w:val="both"/>
        <w:rPr>
          <w:rFonts w:ascii="Montserrat" w:hAnsi="Montserrat"/>
          <w:lang w:eastAsia="pl-PL"/>
        </w:rPr>
      </w:pPr>
      <w:r w:rsidRPr="003D06D8">
        <w:rPr>
          <w:rFonts w:ascii="Montserrat" w:hAnsi="Montserrat"/>
        </w:rPr>
        <w:t>innych niż wskazane powyżej uchybień przy realizacji umowy po stronie WYKONAWCY,</w:t>
      </w:r>
      <w:r w:rsidR="003D06D8">
        <w:rPr>
          <w:rFonts w:ascii="Montserrat" w:hAnsi="Montserrat"/>
        </w:rPr>
        <w:t xml:space="preserve"> </w:t>
      </w:r>
      <w:r w:rsidRPr="003D06D8">
        <w:rPr>
          <w:rFonts w:ascii="Montserrat" w:hAnsi="Montserrat"/>
        </w:rPr>
        <w:t xml:space="preserve">po uprzednim </w:t>
      </w:r>
      <w:r w:rsidR="003D06D8">
        <w:rPr>
          <w:rFonts w:ascii="Montserrat" w:hAnsi="Montserrat"/>
        </w:rPr>
        <w:t xml:space="preserve">bezskutecznym pisemnym wezwaniu </w:t>
      </w:r>
      <w:r w:rsidRPr="003D06D8">
        <w:rPr>
          <w:rFonts w:ascii="Montserrat" w:hAnsi="Montserrat"/>
        </w:rPr>
        <w:t>WYKONAWCY do należytego wykonywaniu umowy w terminie wyznaczonym przez ZAMAWIAJĄCEGO nie krótszym</w:t>
      </w:r>
      <w:r w:rsidR="000D77EE" w:rsidRPr="003D06D8">
        <w:rPr>
          <w:rFonts w:ascii="Montserrat" w:hAnsi="Montserrat"/>
        </w:rPr>
        <w:t xml:space="preserve"> </w:t>
      </w:r>
      <w:r w:rsidRPr="003D06D8">
        <w:rPr>
          <w:rFonts w:ascii="Montserrat" w:hAnsi="Montserrat"/>
        </w:rPr>
        <w:t>niż 7 dni.</w:t>
      </w:r>
    </w:p>
    <w:p w14:paraId="51E32E85" w14:textId="3F14796F" w:rsidR="003F31BF" w:rsidRPr="00375177" w:rsidRDefault="003F31BF" w:rsidP="00E80E55">
      <w:pPr>
        <w:numPr>
          <w:ilvl w:val="0"/>
          <w:numId w:val="42"/>
        </w:numPr>
        <w:tabs>
          <w:tab w:val="left" w:pos="426"/>
        </w:tabs>
        <w:spacing w:after="120"/>
        <w:ind w:left="426" w:hanging="426"/>
        <w:jc w:val="both"/>
        <w:rPr>
          <w:rFonts w:ascii="Montserrat" w:hAnsi="Montserrat"/>
        </w:rPr>
      </w:pPr>
      <w:r w:rsidRPr="00375177">
        <w:rPr>
          <w:rFonts w:ascii="Montserrat" w:hAnsi="Montserrat"/>
        </w:rPr>
        <w:t xml:space="preserve">WYKONAWCY przysługuje prawo do rozwiązania umowy, bez zachowania terminu wypowiedzenia, w przypadku zalegania przez ZAMAWIAJĄCEGO z płatnościami </w:t>
      </w:r>
      <w:r w:rsidR="00870DA7">
        <w:rPr>
          <w:rFonts w:ascii="Montserrat" w:hAnsi="Montserrat"/>
        </w:rPr>
        <w:br/>
      </w:r>
      <w:r w:rsidRPr="00375177">
        <w:rPr>
          <w:rFonts w:ascii="Montserrat" w:hAnsi="Montserrat"/>
        </w:rPr>
        <w:t>ponad 60 dni.</w:t>
      </w:r>
    </w:p>
    <w:p w14:paraId="137C93F6" w14:textId="77777777" w:rsidR="00B32103" w:rsidRPr="00375177" w:rsidRDefault="00B32103" w:rsidP="00E80E55">
      <w:pPr>
        <w:numPr>
          <w:ilvl w:val="0"/>
          <w:numId w:val="42"/>
        </w:numPr>
        <w:tabs>
          <w:tab w:val="left" w:pos="426"/>
        </w:tabs>
        <w:spacing w:after="120"/>
        <w:ind w:left="426" w:hanging="426"/>
        <w:jc w:val="both"/>
        <w:rPr>
          <w:rFonts w:ascii="Montserrat" w:hAnsi="Montserrat"/>
        </w:rPr>
      </w:pPr>
      <w:r w:rsidRPr="00375177">
        <w:rPr>
          <w:rFonts w:ascii="Montserrat" w:hAnsi="Montserrat"/>
        </w:rPr>
        <w:t>Stronom przysługuje prawo rozwiązania umowy w każdym czasie, za obopólnym porozumieniem.</w:t>
      </w:r>
    </w:p>
    <w:p w14:paraId="2D451092" w14:textId="77777777" w:rsidR="00B32103" w:rsidRDefault="00B32103" w:rsidP="00E80E55">
      <w:pPr>
        <w:numPr>
          <w:ilvl w:val="0"/>
          <w:numId w:val="42"/>
        </w:numPr>
        <w:tabs>
          <w:tab w:val="left" w:pos="426"/>
        </w:tabs>
        <w:spacing w:after="120"/>
        <w:ind w:left="426" w:hanging="426"/>
        <w:jc w:val="both"/>
        <w:rPr>
          <w:rFonts w:ascii="Montserrat" w:hAnsi="Montserrat"/>
        </w:rPr>
      </w:pPr>
      <w:r w:rsidRPr="00375177">
        <w:rPr>
          <w:rFonts w:ascii="Montserrat" w:hAnsi="Montserrat"/>
        </w:rPr>
        <w:t xml:space="preserve">Oświadczenie o rozwiązaniu umowy sporządzane jest przez strony w formie pisemnej </w:t>
      </w:r>
      <w:r w:rsidRPr="00375177">
        <w:rPr>
          <w:rFonts w:ascii="Montserrat" w:hAnsi="Montserrat"/>
        </w:rPr>
        <w:br/>
        <w:t>pod rygorem nieważności.</w:t>
      </w:r>
    </w:p>
    <w:p w14:paraId="4D998076" w14:textId="3D4A3091" w:rsidR="00A028F0" w:rsidRPr="00E04063" w:rsidRDefault="003F31BF" w:rsidP="00E80E55">
      <w:pPr>
        <w:numPr>
          <w:ilvl w:val="0"/>
          <w:numId w:val="42"/>
        </w:numPr>
        <w:tabs>
          <w:tab w:val="left" w:pos="426"/>
        </w:tabs>
        <w:spacing w:after="120"/>
        <w:ind w:left="426" w:hanging="426"/>
        <w:jc w:val="both"/>
        <w:rPr>
          <w:rFonts w:ascii="Montserrat" w:hAnsi="Montserrat"/>
          <w:color w:val="000000" w:themeColor="text1"/>
        </w:rPr>
      </w:pPr>
      <w:r w:rsidRPr="00E04063">
        <w:rPr>
          <w:rFonts w:ascii="Montserrat" w:hAnsi="Montserrat"/>
          <w:color w:val="000000" w:themeColor="text1"/>
        </w:rPr>
        <w:t>Ponadto ZAMAWIAJĄCEM</w:t>
      </w:r>
      <w:r w:rsidR="00105173" w:rsidRPr="00E04063">
        <w:rPr>
          <w:rFonts w:ascii="Montserrat" w:hAnsi="Montserrat"/>
          <w:color w:val="000000" w:themeColor="text1"/>
        </w:rPr>
        <w:t>U</w:t>
      </w:r>
      <w:r w:rsidRPr="00E04063">
        <w:rPr>
          <w:rFonts w:ascii="Montserrat" w:hAnsi="Montserrat"/>
          <w:color w:val="000000" w:themeColor="text1"/>
        </w:rPr>
        <w:t xml:space="preserve"> przysługuje prawo do odstąpienia od umowy</w:t>
      </w:r>
      <w:r w:rsidR="003D06D8" w:rsidRPr="00E04063">
        <w:rPr>
          <w:rFonts w:ascii="Montserrat" w:hAnsi="Montserrat"/>
          <w:color w:val="000000" w:themeColor="text1"/>
        </w:rPr>
        <w:br/>
      </w:r>
      <w:r w:rsidRPr="00E04063">
        <w:rPr>
          <w:rFonts w:ascii="Montserrat" w:hAnsi="Montserrat"/>
          <w:color w:val="000000" w:themeColor="text1"/>
        </w:rPr>
        <w:t>w przypadku wystąpienia okoliczności powodującej, że wykonanie umowy</w:t>
      </w:r>
      <w:r w:rsidR="003D06D8" w:rsidRPr="00E04063">
        <w:rPr>
          <w:rFonts w:ascii="Montserrat" w:hAnsi="Montserrat"/>
          <w:color w:val="000000" w:themeColor="text1"/>
        </w:rPr>
        <w:br/>
      </w:r>
      <w:r w:rsidRPr="00E04063">
        <w:rPr>
          <w:rFonts w:ascii="Montserrat" w:hAnsi="Montserrat"/>
          <w:color w:val="000000" w:themeColor="text1"/>
        </w:rPr>
        <w:t>nie leży w interesie publicznym, czego nie można było przewidzieć w chwili zawarcia umowy lub gdy dalsze wykonywanie umowy może zagrozić podstawowemu interesowi bezpieczeństwa państwa lub bezpieczeństwu publicznemu; odstąpienie</w:t>
      </w:r>
      <w:r w:rsidR="008F2873" w:rsidRPr="00E04063">
        <w:rPr>
          <w:rFonts w:ascii="Montserrat" w:hAnsi="Montserrat"/>
          <w:color w:val="000000" w:themeColor="text1"/>
        </w:rPr>
        <w:br/>
      </w:r>
      <w:r w:rsidRPr="00E04063">
        <w:rPr>
          <w:rFonts w:ascii="Montserrat" w:hAnsi="Montserrat"/>
          <w:color w:val="000000" w:themeColor="text1"/>
        </w:rPr>
        <w:t>od umowy w takim przypadku może nastąpić w terminie</w:t>
      </w:r>
      <w:r w:rsidR="00E034FB">
        <w:rPr>
          <w:rFonts w:ascii="Montserrat" w:hAnsi="Montserrat"/>
          <w:color w:val="000000" w:themeColor="text1"/>
        </w:rPr>
        <w:t xml:space="preserve"> 30 dni </w:t>
      </w:r>
      <w:r w:rsidRPr="00E04063">
        <w:rPr>
          <w:rFonts w:ascii="Montserrat" w:hAnsi="Montserrat"/>
          <w:color w:val="000000" w:themeColor="text1"/>
        </w:rPr>
        <w:t>od powzięcia wiadomości o powyższych okolicznościach</w:t>
      </w:r>
      <w:r w:rsidR="003D06D8" w:rsidRPr="00E04063">
        <w:rPr>
          <w:rFonts w:ascii="Montserrat" w:hAnsi="Montserrat"/>
          <w:color w:val="000000" w:themeColor="text1"/>
        </w:rPr>
        <w:t xml:space="preserve"> a nadto w innych </w:t>
      </w:r>
      <w:r w:rsidR="0022155A" w:rsidRPr="00E04063">
        <w:rPr>
          <w:rFonts w:ascii="Montserrat" w:hAnsi="Montserrat"/>
          <w:color w:val="000000" w:themeColor="text1"/>
        </w:rPr>
        <w:t>okolicznościach przewidzianych w</w:t>
      </w:r>
      <w:r w:rsidR="00105173" w:rsidRPr="00E04063">
        <w:rPr>
          <w:rFonts w:ascii="Montserrat" w:hAnsi="Montserrat"/>
          <w:color w:val="000000" w:themeColor="text1"/>
        </w:rPr>
        <w:t xml:space="preserve"> Prawie zamówień publicznych i</w:t>
      </w:r>
      <w:r w:rsidR="0022155A" w:rsidRPr="00E04063">
        <w:rPr>
          <w:rFonts w:ascii="Montserrat" w:hAnsi="Montserrat"/>
          <w:color w:val="000000" w:themeColor="text1"/>
        </w:rPr>
        <w:t xml:space="preserve"> Kodeksie cywilnym</w:t>
      </w:r>
      <w:r w:rsidR="00105173" w:rsidRPr="00E04063">
        <w:rPr>
          <w:rFonts w:ascii="Montserrat" w:hAnsi="Montserrat"/>
          <w:color w:val="000000" w:themeColor="text1"/>
        </w:rPr>
        <w:t>.</w:t>
      </w:r>
    </w:p>
    <w:p w14:paraId="14E21D64" w14:textId="77777777" w:rsidR="008F2873" w:rsidRPr="008F2873" w:rsidRDefault="008F2873" w:rsidP="008F2873">
      <w:pPr>
        <w:tabs>
          <w:tab w:val="left" w:pos="426"/>
        </w:tabs>
        <w:spacing w:after="120"/>
        <w:jc w:val="both"/>
        <w:rPr>
          <w:rFonts w:ascii="Montserrat" w:hAnsi="Montserrat"/>
        </w:rPr>
      </w:pPr>
    </w:p>
    <w:p w14:paraId="418E35BB" w14:textId="77777777" w:rsidR="00B32103" w:rsidRPr="00375177" w:rsidRDefault="00B32103" w:rsidP="00B32103">
      <w:pPr>
        <w:spacing w:after="120"/>
        <w:jc w:val="center"/>
        <w:rPr>
          <w:rFonts w:ascii="Montserrat" w:hAnsi="Montserrat"/>
          <w:b/>
          <w:bCs/>
        </w:rPr>
      </w:pPr>
      <w:r w:rsidRPr="00375177">
        <w:rPr>
          <w:rFonts w:ascii="Montserrat" w:hAnsi="Montserrat"/>
          <w:b/>
          <w:bCs/>
        </w:rPr>
        <w:t>Przedstawiciele stron</w:t>
      </w:r>
    </w:p>
    <w:p w14:paraId="07B02DD0" w14:textId="565CF173" w:rsidR="00B32103" w:rsidRPr="00BE2CA6" w:rsidRDefault="00B32103" w:rsidP="00B32103">
      <w:pPr>
        <w:spacing w:after="120"/>
        <w:jc w:val="center"/>
        <w:rPr>
          <w:rFonts w:ascii="Montserrat" w:hAnsi="Montserrat"/>
          <w:color w:val="000000" w:themeColor="text1"/>
        </w:rPr>
      </w:pPr>
      <w:r w:rsidRPr="00BE2CA6">
        <w:rPr>
          <w:rFonts w:ascii="Montserrat" w:hAnsi="Montserrat"/>
          <w:b/>
          <w:bCs/>
          <w:color w:val="000000" w:themeColor="text1"/>
        </w:rPr>
        <w:t xml:space="preserve">§ </w:t>
      </w:r>
      <w:r w:rsidR="001E7316">
        <w:rPr>
          <w:rFonts w:ascii="Montserrat" w:hAnsi="Montserrat"/>
          <w:b/>
          <w:bCs/>
          <w:color w:val="000000" w:themeColor="text1"/>
        </w:rPr>
        <w:t>9</w:t>
      </w:r>
      <w:r w:rsidRPr="00BE2CA6">
        <w:rPr>
          <w:rFonts w:ascii="Montserrat" w:hAnsi="Montserrat"/>
          <w:b/>
          <w:bCs/>
          <w:color w:val="000000" w:themeColor="text1"/>
        </w:rPr>
        <w:t>.</w:t>
      </w:r>
    </w:p>
    <w:p w14:paraId="0CDA471A" w14:textId="6235F574" w:rsidR="00A40D9B" w:rsidRPr="00BE2CA6" w:rsidRDefault="00B32103" w:rsidP="00E80E55">
      <w:pPr>
        <w:numPr>
          <w:ilvl w:val="0"/>
          <w:numId w:val="36"/>
        </w:numPr>
        <w:tabs>
          <w:tab w:val="clear" w:pos="720"/>
          <w:tab w:val="num" w:pos="0"/>
        </w:tabs>
        <w:spacing w:after="120"/>
        <w:ind w:left="426" w:hanging="426"/>
        <w:jc w:val="both"/>
        <w:rPr>
          <w:rFonts w:ascii="Montserrat" w:hAnsi="Montserrat"/>
          <w:color w:val="000000" w:themeColor="text1"/>
        </w:rPr>
      </w:pPr>
      <w:r w:rsidRPr="00BE2CA6">
        <w:rPr>
          <w:rFonts w:ascii="Montserrat" w:hAnsi="Montserrat"/>
          <w:color w:val="000000" w:themeColor="text1"/>
        </w:rPr>
        <w:t>Przedstawicielem ZAMAWIAJĄCEGO uprawnionym do reprezentowania</w:t>
      </w:r>
      <w:r w:rsidR="00553D0B" w:rsidRPr="00BE2CA6">
        <w:rPr>
          <w:rFonts w:ascii="Montserrat" w:hAnsi="Montserrat"/>
          <w:color w:val="000000" w:themeColor="text1"/>
        </w:rPr>
        <w:br/>
      </w:r>
      <w:r w:rsidRPr="00BE2CA6">
        <w:rPr>
          <w:rFonts w:ascii="Montserrat" w:hAnsi="Montserrat"/>
          <w:color w:val="000000" w:themeColor="text1"/>
        </w:rPr>
        <w:t>go we wszelkich sprawach związanych z realizacją umowy jest</w:t>
      </w:r>
      <w:r w:rsidR="00A40D9B" w:rsidRPr="00BE2CA6">
        <w:rPr>
          <w:rFonts w:ascii="Montserrat" w:hAnsi="Montserrat"/>
          <w:color w:val="000000" w:themeColor="text1"/>
        </w:rPr>
        <w:t>:</w:t>
      </w:r>
      <w:r w:rsidRPr="00BE2CA6">
        <w:rPr>
          <w:rFonts w:ascii="Montserrat" w:hAnsi="Montserrat"/>
          <w:color w:val="000000" w:themeColor="text1"/>
        </w:rPr>
        <w:t xml:space="preserve"> </w:t>
      </w:r>
      <w:r w:rsidR="00A40D9B" w:rsidRPr="00BE2CA6">
        <w:rPr>
          <w:rFonts w:ascii="Montserrat" w:hAnsi="Montserrat"/>
          <w:b/>
          <w:color w:val="000000" w:themeColor="text1"/>
        </w:rPr>
        <w:t>Agnieszka Jarmołowicz – Kierownik Apteki Szpitalnej, nr tel.: 91 42 51 541,</w:t>
      </w:r>
      <w:r w:rsidR="00A40D9B" w:rsidRPr="00BE2CA6">
        <w:rPr>
          <w:rFonts w:ascii="Montserrat" w:hAnsi="Montserrat"/>
          <w:b/>
          <w:color w:val="000000" w:themeColor="text1"/>
        </w:rPr>
        <w:br/>
        <w:t xml:space="preserve">e-mail: </w:t>
      </w:r>
      <w:hyperlink r:id="rId35" w:history="1">
        <w:r w:rsidR="00A40D9B" w:rsidRPr="00BE2CA6">
          <w:rPr>
            <w:rFonts w:ascii="Montserrat" w:hAnsi="Montserrat"/>
            <w:b/>
            <w:color w:val="009999"/>
            <w:u w:val="single"/>
          </w:rPr>
          <w:t>ajarmolowicz@onkologia.szczecin.pl</w:t>
        </w:r>
      </w:hyperlink>
      <w:r w:rsidR="00A40D9B" w:rsidRPr="00BE2CA6">
        <w:rPr>
          <w:rFonts w:ascii="Montserrat" w:hAnsi="Montserrat"/>
          <w:b/>
          <w:color w:val="000000" w:themeColor="text1"/>
        </w:rPr>
        <w:t xml:space="preserve"> </w:t>
      </w:r>
      <w:r w:rsidR="00A40D9B" w:rsidRPr="00BE2CA6">
        <w:rPr>
          <w:rFonts w:ascii="Montserrat" w:hAnsi="Montserrat"/>
          <w:color w:val="000000" w:themeColor="text1"/>
        </w:rPr>
        <w:t xml:space="preserve">. </w:t>
      </w:r>
    </w:p>
    <w:p w14:paraId="2CE66F50" w14:textId="21E5E255" w:rsidR="00B32103" w:rsidRPr="00375177" w:rsidRDefault="00B32103" w:rsidP="00E80E55">
      <w:pPr>
        <w:numPr>
          <w:ilvl w:val="0"/>
          <w:numId w:val="36"/>
        </w:numPr>
        <w:tabs>
          <w:tab w:val="clear" w:pos="720"/>
          <w:tab w:val="num" w:pos="0"/>
        </w:tabs>
        <w:spacing w:after="120"/>
        <w:ind w:left="426" w:hanging="426"/>
        <w:jc w:val="both"/>
        <w:rPr>
          <w:rFonts w:ascii="Montserrat" w:hAnsi="Montserrat"/>
        </w:rPr>
      </w:pPr>
      <w:r w:rsidRPr="00375177">
        <w:rPr>
          <w:rFonts w:ascii="Montserrat" w:hAnsi="Montserrat"/>
        </w:rPr>
        <w:t xml:space="preserve">Przedstawicielem WYKONAWCY uprawnionym do reprezentowania go we wszelkich sprawach związanych z realizacją umowy </w:t>
      </w:r>
      <w:r w:rsidRPr="001E3C10">
        <w:rPr>
          <w:rFonts w:ascii="Montserrat" w:hAnsi="Montserrat"/>
        </w:rPr>
        <w:t>jest …</w:t>
      </w:r>
      <w:r w:rsidR="00E80E55">
        <w:rPr>
          <w:rFonts w:ascii="Montserrat" w:hAnsi="Montserrat"/>
        </w:rPr>
        <w:t xml:space="preserve"> </w:t>
      </w:r>
      <w:r w:rsidRPr="001E3C10">
        <w:rPr>
          <w:rFonts w:ascii="Montserrat" w:hAnsi="Montserrat"/>
        </w:rPr>
        <w:t>e-mail:</w:t>
      </w:r>
      <w:r w:rsidRPr="001E3C10">
        <w:rPr>
          <w:rStyle w:val="Hipercze"/>
          <w:rFonts w:ascii="Montserrat" w:hAnsi="Montserrat"/>
          <w:color w:val="auto"/>
          <w:u w:val="none"/>
        </w:rPr>
        <w:t xml:space="preserve"> </w:t>
      </w:r>
      <w:hyperlink r:id="rId36" w:history="1">
        <w:r w:rsidRPr="001E3C10">
          <w:rPr>
            <w:rStyle w:val="Hipercze"/>
            <w:rFonts w:ascii="Montserrat" w:hAnsi="Montserrat"/>
            <w:color w:val="009999"/>
          </w:rPr>
          <w:t>…</w:t>
        </w:r>
      </w:hyperlink>
      <w:r w:rsidRPr="001E3C10">
        <w:rPr>
          <w:rStyle w:val="Hipercze"/>
          <w:rFonts w:ascii="Montserrat" w:hAnsi="Montserrat"/>
          <w:u w:val="none"/>
        </w:rPr>
        <w:t xml:space="preserve"> </w:t>
      </w:r>
      <w:r w:rsidRPr="001E3C10">
        <w:rPr>
          <w:rFonts w:ascii="Montserrat" w:hAnsi="Montserrat"/>
        </w:rPr>
        <w:t>, nr tel.: …</w:t>
      </w:r>
    </w:p>
    <w:p w14:paraId="1F4912C0" w14:textId="77777777" w:rsidR="00BD07B9" w:rsidRPr="00375177" w:rsidRDefault="00B32103" w:rsidP="00E80E55">
      <w:pPr>
        <w:numPr>
          <w:ilvl w:val="0"/>
          <w:numId w:val="36"/>
        </w:numPr>
        <w:tabs>
          <w:tab w:val="clear" w:pos="720"/>
          <w:tab w:val="num" w:pos="0"/>
        </w:tabs>
        <w:spacing w:after="120"/>
        <w:ind w:left="426" w:hanging="426"/>
        <w:jc w:val="both"/>
        <w:rPr>
          <w:rFonts w:ascii="Montserrat" w:hAnsi="Montserrat"/>
        </w:rPr>
      </w:pPr>
      <w:r w:rsidRPr="00375177">
        <w:rPr>
          <w:rFonts w:ascii="Montserrat" w:hAnsi="Montserrat"/>
        </w:rPr>
        <w:t>Zmiana osób wskazana w ustępach poprzedzających nie wymaga zmiany umowy,</w:t>
      </w:r>
      <w:r w:rsidR="00553D0B">
        <w:rPr>
          <w:rFonts w:ascii="Montserrat" w:hAnsi="Montserrat"/>
        </w:rPr>
        <w:br/>
      </w:r>
      <w:r w:rsidRPr="00375177">
        <w:rPr>
          <w:rFonts w:ascii="Montserrat" w:hAnsi="Montserrat"/>
        </w:rPr>
        <w:t>a dowodnego zawiadomienia drugiej strony.</w:t>
      </w:r>
    </w:p>
    <w:p w14:paraId="51611C8D" w14:textId="77777777" w:rsidR="00B32103" w:rsidRPr="00375177" w:rsidRDefault="00B32103" w:rsidP="00E80E55">
      <w:pPr>
        <w:numPr>
          <w:ilvl w:val="0"/>
          <w:numId w:val="36"/>
        </w:numPr>
        <w:tabs>
          <w:tab w:val="clear" w:pos="720"/>
          <w:tab w:val="num" w:pos="0"/>
        </w:tabs>
        <w:spacing w:after="120"/>
        <w:ind w:left="426" w:hanging="426"/>
        <w:jc w:val="both"/>
        <w:rPr>
          <w:rFonts w:ascii="Montserrat" w:hAnsi="Montserrat"/>
        </w:rPr>
      </w:pPr>
      <w:r w:rsidRPr="00375177">
        <w:rPr>
          <w:rFonts w:ascii="Montserrat" w:hAnsi="Montserrat"/>
        </w:rPr>
        <w:t>Strony oświadczają, że adresy podane na wstępie Umowy, są adresami właściwymi</w:t>
      </w:r>
      <w:r w:rsidRPr="00375177">
        <w:rPr>
          <w:rFonts w:ascii="Montserrat" w:hAnsi="Montserrat"/>
        </w:rPr>
        <w:br/>
        <w:t xml:space="preserve">do dokonywania skutecznych doręczeń. Strony zobowiązane są do niezwłocznego informowania się o zmianie siedziby lub adresu do doręczeń. W </w:t>
      </w:r>
      <w:r w:rsidR="00553D0B">
        <w:rPr>
          <w:rFonts w:ascii="Montserrat" w:hAnsi="Montserrat"/>
        </w:rPr>
        <w:t xml:space="preserve">przypadku zaniechania wykonania </w:t>
      </w:r>
      <w:r w:rsidRPr="00375177">
        <w:rPr>
          <w:rFonts w:ascii="Montserrat" w:hAnsi="Montserrat"/>
        </w:rPr>
        <w:t>tego obowiązku pismo wysłane listem poleconym na ostatni znany adres uważa się za skutecznie doręczone.</w:t>
      </w:r>
    </w:p>
    <w:p w14:paraId="156CB286" w14:textId="77777777" w:rsidR="00513545" w:rsidRDefault="00513545" w:rsidP="00C424C2">
      <w:pPr>
        <w:spacing w:after="120"/>
        <w:rPr>
          <w:rFonts w:ascii="Montserrat" w:hAnsi="Montserrat"/>
          <w:b/>
        </w:rPr>
      </w:pPr>
    </w:p>
    <w:p w14:paraId="7D9FB674" w14:textId="77777777" w:rsidR="00B32103" w:rsidRPr="00375177" w:rsidRDefault="00B32103" w:rsidP="00B32103">
      <w:pPr>
        <w:spacing w:after="120"/>
        <w:ind w:left="360"/>
        <w:jc w:val="center"/>
        <w:rPr>
          <w:rFonts w:ascii="Montserrat" w:hAnsi="Montserrat"/>
          <w:b/>
        </w:rPr>
      </w:pPr>
      <w:r w:rsidRPr="00375177">
        <w:rPr>
          <w:rFonts w:ascii="Montserrat" w:hAnsi="Montserrat"/>
          <w:b/>
        </w:rPr>
        <w:t>Zmiana umowy</w:t>
      </w:r>
    </w:p>
    <w:p w14:paraId="73278044" w14:textId="281EF8AF" w:rsidR="00B32103" w:rsidRPr="00375177" w:rsidRDefault="00B32103" w:rsidP="00B32103">
      <w:pPr>
        <w:spacing w:after="120"/>
        <w:ind w:left="360"/>
        <w:jc w:val="center"/>
        <w:rPr>
          <w:rFonts w:ascii="Montserrat" w:hAnsi="Montserrat"/>
        </w:rPr>
      </w:pPr>
      <w:r w:rsidRPr="00375177">
        <w:rPr>
          <w:rFonts w:ascii="Montserrat" w:hAnsi="Montserrat"/>
          <w:b/>
        </w:rPr>
        <w:t xml:space="preserve">§ </w:t>
      </w:r>
      <w:r w:rsidR="001E7316">
        <w:rPr>
          <w:rFonts w:ascii="Montserrat" w:hAnsi="Montserrat"/>
          <w:b/>
        </w:rPr>
        <w:t>10</w:t>
      </w:r>
      <w:r w:rsidRPr="00375177">
        <w:rPr>
          <w:rFonts w:ascii="Montserrat" w:hAnsi="Montserrat"/>
          <w:b/>
        </w:rPr>
        <w:t>.</w:t>
      </w:r>
    </w:p>
    <w:p w14:paraId="4D70A1EB" w14:textId="0A49DA1F" w:rsidR="00B32103" w:rsidRPr="00512984" w:rsidRDefault="00B32103" w:rsidP="006176C7">
      <w:pPr>
        <w:numPr>
          <w:ilvl w:val="1"/>
          <w:numId w:val="25"/>
        </w:numPr>
        <w:spacing w:after="120"/>
        <w:ind w:left="426" w:hanging="426"/>
        <w:jc w:val="both"/>
        <w:rPr>
          <w:rFonts w:ascii="Montserrat" w:hAnsi="Montserrat"/>
          <w:color w:val="000000" w:themeColor="text1"/>
        </w:rPr>
      </w:pPr>
      <w:r w:rsidRPr="00512984">
        <w:rPr>
          <w:rFonts w:ascii="Montserrat" w:hAnsi="Montserrat"/>
          <w:color w:val="000000" w:themeColor="text1"/>
        </w:rPr>
        <w:t>ZAMAWIAJĄCY, dopuszcza wprowadzenie nieistotnych zmian do umowy,</w:t>
      </w:r>
      <w:r w:rsidRPr="00512984">
        <w:rPr>
          <w:rFonts w:ascii="Montserrat" w:hAnsi="Montserrat"/>
          <w:color w:val="000000" w:themeColor="text1"/>
        </w:rPr>
        <w:br/>
        <w:t>które będą dla niego korzystne lub będą wynikały z jego mo</w:t>
      </w:r>
      <w:r w:rsidR="00A028F0" w:rsidRPr="00512984">
        <w:rPr>
          <w:rFonts w:ascii="Montserrat" w:hAnsi="Montserrat"/>
          <w:color w:val="000000" w:themeColor="text1"/>
        </w:rPr>
        <w:t xml:space="preserve">żliwości płatniczych, </w:t>
      </w:r>
      <w:r w:rsidR="00A028F0" w:rsidRPr="00512984">
        <w:rPr>
          <w:rFonts w:ascii="Montserrat" w:hAnsi="Montserrat"/>
          <w:color w:val="000000" w:themeColor="text1"/>
        </w:rPr>
        <w:lastRenderedPageBreak/>
        <w:t xml:space="preserve">względnie </w:t>
      </w:r>
      <w:r w:rsidRPr="00512984">
        <w:rPr>
          <w:rFonts w:ascii="Montserrat" w:hAnsi="Montserrat"/>
          <w:color w:val="000000" w:themeColor="text1"/>
        </w:rPr>
        <w:t xml:space="preserve">będą dokonane w interesie publicznym albo </w:t>
      </w:r>
      <w:r w:rsidR="00A028F0" w:rsidRPr="00512984">
        <w:rPr>
          <w:rFonts w:ascii="Montserrat" w:hAnsi="Montserrat"/>
          <w:color w:val="000000" w:themeColor="text1"/>
        </w:rPr>
        <w:t>ważnym interesie ZAMAWIAJĄCEGO</w:t>
      </w:r>
      <w:r w:rsidR="00512984" w:rsidRPr="00512984">
        <w:rPr>
          <w:rFonts w:ascii="Montserrat" w:hAnsi="Montserrat"/>
          <w:color w:val="000000" w:themeColor="text1"/>
        </w:rPr>
        <w:t xml:space="preserve"> w szczególności polegającej na obniżeniu cen </w:t>
      </w:r>
      <w:r w:rsidRPr="00512984">
        <w:rPr>
          <w:rFonts w:ascii="Montserrat" w:hAnsi="Montserrat"/>
          <w:color w:val="000000" w:themeColor="text1"/>
        </w:rPr>
        <w:t>oraz w przypadkach, o których mowa w § 3</w:t>
      </w:r>
      <w:r w:rsidR="00C2649F" w:rsidRPr="00512984">
        <w:rPr>
          <w:rFonts w:ascii="Montserrat" w:hAnsi="Montserrat"/>
          <w:color w:val="000000" w:themeColor="text1"/>
        </w:rPr>
        <w:t>,</w:t>
      </w:r>
      <w:r w:rsidRPr="00512984">
        <w:rPr>
          <w:rFonts w:ascii="Montserrat" w:hAnsi="Montserrat"/>
          <w:color w:val="000000" w:themeColor="text1"/>
        </w:rPr>
        <w:t xml:space="preserve"> a także</w:t>
      </w:r>
      <w:r w:rsidR="00A028F0" w:rsidRPr="00512984">
        <w:rPr>
          <w:rFonts w:ascii="Montserrat" w:hAnsi="Montserrat"/>
          <w:color w:val="000000" w:themeColor="text1"/>
        </w:rPr>
        <w:t xml:space="preserve"> zmian związanych </w:t>
      </w:r>
      <w:r w:rsidRPr="00512984">
        <w:rPr>
          <w:rFonts w:ascii="Montserrat" w:hAnsi="Montserrat"/>
          <w:color w:val="000000" w:themeColor="text1"/>
        </w:rPr>
        <w:t>ze zmianami stanu prawnego</w:t>
      </w:r>
      <w:r w:rsidR="00E04063">
        <w:rPr>
          <w:rFonts w:ascii="Montserrat" w:hAnsi="Montserrat"/>
          <w:color w:val="000000" w:themeColor="text1"/>
        </w:rPr>
        <w:br/>
      </w:r>
      <w:r w:rsidRPr="00512984">
        <w:rPr>
          <w:rFonts w:ascii="Montserrat" w:hAnsi="Montserrat"/>
          <w:color w:val="000000" w:themeColor="text1"/>
        </w:rPr>
        <w:t xml:space="preserve">w trakcie obowiązywania umowy. </w:t>
      </w:r>
    </w:p>
    <w:p w14:paraId="75009FE4" w14:textId="77777777" w:rsidR="00B32103" w:rsidRPr="00375177" w:rsidRDefault="00B32103" w:rsidP="006176C7">
      <w:pPr>
        <w:numPr>
          <w:ilvl w:val="1"/>
          <w:numId w:val="25"/>
        </w:numPr>
        <w:spacing w:after="120"/>
        <w:ind w:left="426" w:hanging="426"/>
        <w:jc w:val="both"/>
        <w:rPr>
          <w:rFonts w:ascii="Montserrat" w:hAnsi="Montserrat"/>
        </w:rPr>
      </w:pPr>
      <w:r w:rsidRPr="00375177">
        <w:rPr>
          <w:rFonts w:ascii="Montserrat" w:hAnsi="Montserrat"/>
        </w:rPr>
        <w:t>Dopuszczalne jest również wprowadzenie zmian do umowy zgodnie z art. 455 ustawy Prawo zamówień publicznych a także na zasadach i w zakresie dopuszczonym innymi obowiązującymi przepisami</w:t>
      </w:r>
      <w:r w:rsidR="009907AF" w:rsidRPr="00375177">
        <w:rPr>
          <w:rFonts w:ascii="Montserrat" w:hAnsi="Montserrat"/>
        </w:rPr>
        <w:t>.</w:t>
      </w:r>
      <w:r w:rsidRPr="00375177">
        <w:rPr>
          <w:rFonts w:ascii="Montserrat" w:hAnsi="Montserrat"/>
        </w:rPr>
        <w:t xml:space="preserve"> </w:t>
      </w:r>
    </w:p>
    <w:p w14:paraId="3402E0C5" w14:textId="77777777" w:rsidR="00B32103" w:rsidRPr="00375177" w:rsidRDefault="00B32103" w:rsidP="006176C7">
      <w:pPr>
        <w:numPr>
          <w:ilvl w:val="1"/>
          <w:numId w:val="25"/>
        </w:numPr>
        <w:spacing w:after="120"/>
        <w:ind w:left="426" w:hanging="426"/>
        <w:jc w:val="both"/>
        <w:rPr>
          <w:rFonts w:ascii="Montserrat" w:hAnsi="Montserrat"/>
        </w:rPr>
      </w:pPr>
      <w:r w:rsidRPr="00375177">
        <w:rPr>
          <w:rFonts w:ascii="Montserrat" w:hAnsi="Montserrat"/>
        </w:rPr>
        <w:t>Zmiany i uzupełnienia umowy pod rygorem nieważności mogą nastąpić wyłącznie</w:t>
      </w:r>
      <w:r w:rsidR="00553D0B">
        <w:rPr>
          <w:rFonts w:ascii="Montserrat" w:hAnsi="Montserrat"/>
        </w:rPr>
        <w:br/>
      </w:r>
      <w:r w:rsidRPr="00375177">
        <w:rPr>
          <w:rFonts w:ascii="Montserrat" w:hAnsi="Montserrat"/>
        </w:rPr>
        <w:t>w formie pisemnej w postaci aneksów, podpisanych przez obie strony.</w:t>
      </w:r>
    </w:p>
    <w:p w14:paraId="572BE23F" w14:textId="552FB7FA" w:rsidR="00512984" w:rsidRPr="00870DA7" w:rsidRDefault="00B32103" w:rsidP="006176C7">
      <w:pPr>
        <w:numPr>
          <w:ilvl w:val="1"/>
          <w:numId w:val="25"/>
        </w:numPr>
        <w:spacing w:after="120"/>
        <w:ind w:left="426" w:hanging="426"/>
        <w:jc w:val="both"/>
        <w:rPr>
          <w:rFonts w:ascii="Montserrat" w:hAnsi="Montserrat"/>
        </w:rPr>
      </w:pPr>
      <w:r w:rsidRPr="00375177">
        <w:rPr>
          <w:rFonts w:ascii="Montserrat" w:eastAsia="Calibri" w:hAnsi="Montserrat"/>
          <w:lang w:eastAsia="pl-PL"/>
        </w:rPr>
        <w:t xml:space="preserve">Nie stanowi zmiany umowy w rozumieniu </w:t>
      </w:r>
      <w:r w:rsidRPr="00375177">
        <w:rPr>
          <w:rFonts w:ascii="Montserrat" w:hAnsi="Montserrat"/>
        </w:rPr>
        <w:t xml:space="preserve">art. 455 </w:t>
      </w:r>
      <w:r w:rsidRPr="00375177">
        <w:rPr>
          <w:rFonts w:ascii="Montserrat" w:eastAsia="Calibri" w:hAnsi="Montserrat"/>
          <w:lang w:eastAsia="pl-PL"/>
        </w:rPr>
        <w:t>ustawy Prawo zamówień publicznych: zmiana danych związanych z obsługą administracyjno-</w:t>
      </w:r>
      <w:r w:rsidR="00553D0B">
        <w:rPr>
          <w:rFonts w:ascii="Montserrat" w:eastAsia="Calibri" w:hAnsi="Montserrat"/>
          <w:lang w:eastAsia="pl-PL"/>
        </w:rPr>
        <w:t xml:space="preserve">organizacyjną umowy, zmiany </w:t>
      </w:r>
      <w:r w:rsidRPr="00375177">
        <w:rPr>
          <w:rFonts w:ascii="Montserrat" w:eastAsia="Calibri" w:hAnsi="Montserrat"/>
          <w:lang w:eastAsia="pl-PL"/>
        </w:rPr>
        <w:t>formalno-organizacyjne, zmiany danych teleadresowych, zm</w:t>
      </w:r>
      <w:r w:rsidR="00553D0B">
        <w:rPr>
          <w:rFonts w:ascii="Montserrat" w:eastAsia="Calibri" w:hAnsi="Montserrat"/>
          <w:lang w:eastAsia="pl-PL"/>
        </w:rPr>
        <w:t xml:space="preserve">iany osób wskazanych do odbioru </w:t>
      </w:r>
      <w:r w:rsidRPr="00375177">
        <w:rPr>
          <w:rFonts w:ascii="Montserrat" w:eastAsia="Calibri" w:hAnsi="Montserrat"/>
          <w:lang w:eastAsia="pl-PL"/>
        </w:rPr>
        <w:t>i realizacji umowy między stronami.</w:t>
      </w:r>
    </w:p>
    <w:p w14:paraId="0F836A33" w14:textId="77777777" w:rsidR="00870DA7" w:rsidRPr="00AD64F6" w:rsidRDefault="00870DA7" w:rsidP="00870DA7">
      <w:pPr>
        <w:spacing w:after="120"/>
        <w:ind w:left="426"/>
        <w:jc w:val="both"/>
        <w:rPr>
          <w:rFonts w:ascii="Montserrat" w:hAnsi="Montserrat"/>
        </w:rPr>
      </w:pPr>
    </w:p>
    <w:p w14:paraId="499381CC" w14:textId="77777777" w:rsidR="00B32103" w:rsidRPr="00375177" w:rsidRDefault="00B32103" w:rsidP="00B32103">
      <w:pPr>
        <w:spacing w:after="120"/>
        <w:jc w:val="center"/>
        <w:rPr>
          <w:rFonts w:ascii="Montserrat" w:hAnsi="Montserrat"/>
          <w:b/>
        </w:rPr>
      </w:pPr>
      <w:r w:rsidRPr="00375177">
        <w:rPr>
          <w:rFonts w:ascii="Montserrat" w:hAnsi="Montserrat"/>
          <w:b/>
        </w:rPr>
        <w:t>Obowiązek informacyjny wobec osób podpisujących umowę</w:t>
      </w:r>
    </w:p>
    <w:p w14:paraId="3AE75310" w14:textId="289DC94C" w:rsidR="00B32103" w:rsidRPr="00375177" w:rsidRDefault="00B32103" w:rsidP="00B32103">
      <w:pPr>
        <w:spacing w:after="120"/>
        <w:jc w:val="center"/>
        <w:rPr>
          <w:rFonts w:ascii="Montserrat" w:hAnsi="Montserrat"/>
        </w:rPr>
      </w:pPr>
      <w:r w:rsidRPr="00375177">
        <w:rPr>
          <w:rFonts w:ascii="Montserrat" w:hAnsi="Montserrat"/>
          <w:b/>
        </w:rPr>
        <w:t>§ 1</w:t>
      </w:r>
      <w:r w:rsidR="001E7316">
        <w:rPr>
          <w:rFonts w:ascii="Montserrat" w:hAnsi="Montserrat"/>
          <w:b/>
        </w:rPr>
        <w:t>1</w:t>
      </w:r>
      <w:r w:rsidRPr="00375177">
        <w:rPr>
          <w:rFonts w:ascii="Montserrat" w:hAnsi="Montserrat"/>
          <w:b/>
        </w:rPr>
        <w:t>.</w:t>
      </w:r>
    </w:p>
    <w:p w14:paraId="576A727D" w14:textId="77777777" w:rsidR="00B32103" w:rsidRPr="00375177" w:rsidRDefault="00B32103" w:rsidP="00B32103">
      <w:pPr>
        <w:spacing w:after="120"/>
        <w:jc w:val="both"/>
        <w:rPr>
          <w:rFonts w:ascii="Montserrat" w:hAnsi="Montserrat"/>
          <w:lang w:eastAsia="pl-PL"/>
        </w:rPr>
      </w:pPr>
      <w:r w:rsidRPr="00375177">
        <w:rPr>
          <w:rFonts w:ascii="Montserrat" w:hAnsi="Montserrat"/>
        </w:rPr>
        <w:t>Zgodnie z art. 13 ust.</w:t>
      </w:r>
      <w:r w:rsidR="006663CD">
        <w:rPr>
          <w:rFonts w:ascii="Montserrat" w:hAnsi="Montserrat"/>
        </w:rPr>
        <w:t xml:space="preserve"> </w:t>
      </w:r>
      <w:r w:rsidRPr="00375177">
        <w:rPr>
          <w:rFonts w:ascii="Montserrat" w:hAnsi="Montserrat"/>
        </w:rPr>
        <w:t>1 i 2 rozporządzenia Parlamentu Europejskiego i Rady (UE) 2016/679</w:t>
      </w:r>
      <w:r w:rsidRPr="00375177">
        <w:rPr>
          <w:rFonts w:ascii="Montserrat" w:hAnsi="Montserrat"/>
        </w:rPr>
        <w:b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00553D0B">
        <w:rPr>
          <w:rFonts w:ascii="Montserrat" w:hAnsi="Montserrat"/>
        </w:rPr>
        <w:br/>
      </w:r>
      <w:r w:rsidRPr="00375177">
        <w:rPr>
          <w:rFonts w:ascii="Montserrat" w:hAnsi="Montserrat"/>
        </w:rPr>
        <w:t xml:space="preserve">z 04.05.2016, str. 1), dalej „RODO”, ZAMAWIAJĄCY </w:t>
      </w:r>
      <w:r w:rsidRPr="00375177">
        <w:rPr>
          <w:rFonts w:ascii="Montserrat" w:hAnsi="Montserrat"/>
          <w:lang w:eastAsia="pl-PL"/>
        </w:rPr>
        <w:t>przedkłada następującą informację dotyczącą danych osobowych</w:t>
      </w:r>
      <w:r w:rsidRPr="00375177">
        <w:rPr>
          <w:rFonts w:ascii="Montserrat" w:hAnsi="Montserrat"/>
        </w:rPr>
        <w:t xml:space="preserve"> </w:t>
      </w:r>
      <w:r w:rsidRPr="00375177">
        <w:rPr>
          <w:rFonts w:ascii="Montserrat" w:hAnsi="Montserrat"/>
          <w:lang w:eastAsia="pl-PL"/>
        </w:rPr>
        <w:t>osób działających w imieniu WYKONAWCY przy realizacji zamówienia</w:t>
      </w:r>
      <w:r w:rsidRPr="00375177">
        <w:rPr>
          <w:rFonts w:ascii="Montserrat" w:hAnsi="Montserrat"/>
        </w:rPr>
        <w:t xml:space="preserve">: </w:t>
      </w:r>
    </w:p>
    <w:p w14:paraId="29B711E8" w14:textId="77777777" w:rsidR="0065078D" w:rsidRDefault="00B32103" w:rsidP="00E80E55">
      <w:pPr>
        <w:pStyle w:val="Akapitzlist"/>
        <w:numPr>
          <w:ilvl w:val="0"/>
          <w:numId w:val="43"/>
        </w:numPr>
        <w:tabs>
          <w:tab w:val="clear" w:pos="0"/>
          <w:tab w:val="num" w:pos="426"/>
        </w:tabs>
        <w:suppressAutoHyphens w:val="0"/>
        <w:spacing w:after="120"/>
        <w:ind w:left="426" w:hanging="284"/>
        <w:jc w:val="both"/>
        <w:rPr>
          <w:rFonts w:ascii="Montserrat" w:hAnsi="Montserrat"/>
          <w:lang w:eastAsia="pl-PL"/>
        </w:rPr>
      </w:pPr>
      <w:r w:rsidRPr="00375177">
        <w:rPr>
          <w:rFonts w:ascii="Montserrat" w:hAnsi="Montserrat"/>
          <w:lang w:eastAsia="pl-PL"/>
        </w:rPr>
        <w:t xml:space="preserve">administratorem danych osobowych jest Zachodniopomorskie Centrum Onkologii </w:t>
      </w:r>
      <w:r w:rsidR="00553D0B">
        <w:rPr>
          <w:rFonts w:ascii="Montserrat" w:hAnsi="Montserrat"/>
          <w:lang w:eastAsia="pl-PL"/>
        </w:rPr>
        <w:br/>
        <w:t xml:space="preserve">w Szczecinie </w:t>
      </w:r>
      <w:r w:rsidRPr="00375177">
        <w:rPr>
          <w:rFonts w:ascii="Montserrat" w:hAnsi="Montserrat"/>
          <w:lang w:eastAsia="pl-PL"/>
        </w:rPr>
        <w:t>ul. Strzałowska 22; 71-730 Szczecin,</w:t>
      </w:r>
    </w:p>
    <w:p w14:paraId="6F36CBB8" w14:textId="77777777" w:rsidR="0065078D" w:rsidRDefault="00B32103" w:rsidP="00E80E55">
      <w:pPr>
        <w:pStyle w:val="Akapitzlist"/>
        <w:numPr>
          <w:ilvl w:val="0"/>
          <w:numId w:val="43"/>
        </w:numPr>
        <w:tabs>
          <w:tab w:val="clear" w:pos="0"/>
          <w:tab w:val="num" w:pos="426"/>
        </w:tabs>
        <w:suppressAutoHyphens w:val="0"/>
        <w:spacing w:after="120"/>
        <w:ind w:left="426" w:hanging="284"/>
        <w:jc w:val="both"/>
        <w:rPr>
          <w:rFonts w:ascii="Montserrat" w:hAnsi="Montserrat"/>
          <w:lang w:eastAsia="pl-PL"/>
        </w:rPr>
      </w:pPr>
      <w:r w:rsidRPr="0065078D">
        <w:rPr>
          <w:rFonts w:ascii="Montserrat" w:hAnsi="Montserrat"/>
          <w:lang w:eastAsia="pl-PL"/>
        </w:rPr>
        <w:t xml:space="preserve">inspektorem ochrony danych osobowych u ZAMAWIAJĄCEGO jest Jacek Motylewski kontakt: adres e-mail </w:t>
      </w:r>
      <w:hyperlink r:id="rId37" w:history="1">
        <w:r w:rsidRPr="00A028F0">
          <w:rPr>
            <w:rStyle w:val="Hipercze"/>
            <w:rFonts w:ascii="Montserrat" w:hAnsi="Montserrat"/>
            <w:color w:val="009999"/>
          </w:rPr>
          <w:t>iod@onkologia.szczecin.pl</w:t>
        </w:r>
      </w:hyperlink>
      <w:r w:rsidR="00A028F0" w:rsidRPr="00A028F0">
        <w:rPr>
          <w:rStyle w:val="Hipercze"/>
          <w:rFonts w:ascii="Montserrat" w:hAnsi="Montserrat"/>
          <w:color w:val="000000" w:themeColor="text1"/>
          <w:u w:val="none"/>
        </w:rPr>
        <w:t xml:space="preserve"> </w:t>
      </w:r>
      <w:r w:rsidRPr="00A028F0">
        <w:rPr>
          <w:rFonts w:ascii="Montserrat" w:hAnsi="Montserrat"/>
          <w:color w:val="000000" w:themeColor="text1"/>
          <w:lang w:eastAsia="pl-PL"/>
        </w:rPr>
        <w:t>,</w:t>
      </w:r>
      <w:r w:rsidRPr="0065078D">
        <w:rPr>
          <w:rFonts w:ascii="Montserrat" w:hAnsi="Montserrat"/>
          <w:lang w:eastAsia="pl-PL"/>
        </w:rPr>
        <w:t xml:space="preserve"> nr telefonu 91 42 51</w:t>
      </w:r>
      <w:r w:rsidR="0065078D">
        <w:rPr>
          <w:rFonts w:ascii="Montserrat" w:hAnsi="Montserrat"/>
          <w:lang w:eastAsia="pl-PL"/>
        </w:rPr>
        <w:t> </w:t>
      </w:r>
      <w:r w:rsidR="00A917ED" w:rsidRPr="0065078D">
        <w:rPr>
          <w:rFonts w:ascii="Montserrat" w:hAnsi="Montserrat"/>
          <w:lang w:eastAsia="pl-PL"/>
        </w:rPr>
        <w:t>621</w:t>
      </w:r>
      <w:r w:rsidR="00CF7488" w:rsidRPr="0065078D">
        <w:rPr>
          <w:rFonts w:ascii="Montserrat" w:hAnsi="Montserrat"/>
          <w:lang w:eastAsia="pl-PL"/>
        </w:rPr>
        <w:t>.</w:t>
      </w:r>
    </w:p>
    <w:p w14:paraId="243234E7" w14:textId="77777777" w:rsidR="0065078D" w:rsidRDefault="00B32103" w:rsidP="00E80E55">
      <w:pPr>
        <w:pStyle w:val="Akapitzlist"/>
        <w:numPr>
          <w:ilvl w:val="0"/>
          <w:numId w:val="43"/>
        </w:numPr>
        <w:tabs>
          <w:tab w:val="clear" w:pos="0"/>
          <w:tab w:val="num" w:pos="426"/>
        </w:tabs>
        <w:suppressAutoHyphens w:val="0"/>
        <w:spacing w:after="120"/>
        <w:ind w:left="426" w:hanging="284"/>
        <w:jc w:val="both"/>
        <w:rPr>
          <w:rFonts w:ascii="Montserrat" w:hAnsi="Montserrat"/>
          <w:lang w:eastAsia="pl-PL"/>
        </w:rPr>
      </w:pPr>
      <w:r w:rsidRPr="0065078D">
        <w:rPr>
          <w:rFonts w:ascii="Montserrat" w:hAnsi="Montserrat"/>
          <w:lang w:eastAsia="pl-PL"/>
        </w:rPr>
        <w:t>dane osobowe przetwarzane będą na podstawie art. 6 ust. 1 lit</w:t>
      </w:r>
      <w:r w:rsidRPr="0065078D">
        <w:rPr>
          <w:rFonts w:ascii="Montserrat" w:hAnsi="Montserrat"/>
          <w:color w:val="000000" w:themeColor="text1"/>
          <w:lang w:eastAsia="pl-PL"/>
        </w:rPr>
        <w:t>. b,</w:t>
      </w:r>
      <w:r w:rsidR="008F2873">
        <w:rPr>
          <w:rFonts w:ascii="Montserrat" w:hAnsi="Montserrat"/>
          <w:color w:val="000000" w:themeColor="text1"/>
          <w:lang w:eastAsia="pl-PL"/>
        </w:rPr>
        <w:t xml:space="preserve"> </w:t>
      </w:r>
      <w:r w:rsidRPr="0065078D">
        <w:rPr>
          <w:rFonts w:ascii="Montserrat" w:hAnsi="Montserrat"/>
          <w:color w:val="000000" w:themeColor="text1"/>
          <w:lang w:eastAsia="pl-PL"/>
        </w:rPr>
        <w:t>c,</w:t>
      </w:r>
      <w:r w:rsidR="008F2873">
        <w:rPr>
          <w:rFonts w:ascii="Montserrat" w:hAnsi="Montserrat"/>
          <w:color w:val="000000" w:themeColor="text1"/>
          <w:lang w:eastAsia="pl-PL"/>
        </w:rPr>
        <w:t xml:space="preserve"> </w:t>
      </w:r>
      <w:r w:rsidRPr="0065078D">
        <w:rPr>
          <w:rFonts w:ascii="Montserrat" w:hAnsi="Montserrat"/>
          <w:color w:val="000000" w:themeColor="text1"/>
          <w:lang w:eastAsia="pl-PL"/>
        </w:rPr>
        <w:t>f RODO</w:t>
      </w:r>
      <w:r w:rsidRPr="0065078D">
        <w:rPr>
          <w:rFonts w:ascii="Montserrat" w:hAnsi="Montserrat"/>
          <w:lang w:eastAsia="pl-PL"/>
        </w:rPr>
        <w:t>,</w:t>
      </w:r>
      <w:r w:rsidR="00CF4F5E" w:rsidRPr="0065078D">
        <w:rPr>
          <w:rFonts w:ascii="Montserrat" w:hAnsi="Montserrat"/>
          <w:lang w:eastAsia="pl-PL"/>
        </w:rPr>
        <w:br/>
      </w:r>
      <w:r w:rsidRPr="0065078D">
        <w:rPr>
          <w:rFonts w:ascii="Montserrat" w:hAnsi="Montserrat"/>
          <w:color w:val="000000"/>
        </w:rPr>
        <w:t>przy czym</w:t>
      </w:r>
      <w:r w:rsidR="000D77EE" w:rsidRPr="0065078D">
        <w:rPr>
          <w:rFonts w:ascii="Montserrat" w:hAnsi="Montserrat"/>
          <w:color w:val="000000"/>
        </w:rPr>
        <w:t xml:space="preserve"> </w:t>
      </w:r>
      <w:r w:rsidRPr="0065078D">
        <w:rPr>
          <w:rFonts w:ascii="Montserrat" w:hAnsi="Montserrat"/>
          <w:color w:val="000000"/>
        </w:rPr>
        <w:t xml:space="preserve">za prawnie uzasadniony interes wskazuje się konieczność zawarcia umowy zgodnie </w:t>
      </w:r>
      <w:r w:rsidR="000D77EE" w:rsidRPr="0065078D">
        <w:rPr>
          <w:rFonts w:ascii="Montserrat" w:hAnsi="Montserrat"/>
          <w:color w:val="000000"/>
        </w:rPr>
        <w:t xml:space="preserve"> </w:t>
      </w:r>
      <w:r w:rsidRPr="0065078D">
        <w:rPr>
          <w:rFonts w:ascii="Montserrat" w:hAnsi="Montserrat"/>
          <w:color w:val="000000"/>
        </w:rPr>
        <w:t>z obowiązującymi przepisami,</w:t>
      </w:r>
    </w:p>
    <w:p w14:paraId="35243A7D" w14:textId="77777777" w:rsidR="0065078D" w:rsidRDefault="00B32103" w:rsidP="00E80E55">
      <w:pPr>
        <w:pStyle w:val="Akapitzlist"/>
        <w:numPr>
          <w:ilvl w:val="0"/>
          <w:numId w:val="43"/>
        </w:numPr>
        <w:tabs>
          <w:tab w:val="clear" w:pos="0"/>
          <w:tab w:val="num" w:pos="426"/>
        </w:tabs>
        <w:suppressAutoHyphens w:val="0"/>
        <w:spacing w:after="120"/>
        <w:ind w:left="426" w:hanging="284"/>
        <w:jc w:val="both"/>
        <w:rPr>
          <w:rFonts w:ascii="Montserrat" w:hAnsi="Montserrat"/>
          <w:lang w:eastAsia="pl-PL"/>
        </w:rPr>
      </w:pPr>
      <w:r w:rsidRPr="0065078D">
        <w:rPr>
          <w:rFonts w:ascii="Montserrat" w:hAnsi="Montserrat"/>
          <w:color w:val="000000"/>
        </w:rPr>
        <w:t>dane osobowe będą przetwarzane w celu zapewnienia właściwej realizacji Umowy w zakresie: dane zwykłe – imię, nazwisko, zajmowane stanowisko i miejsce pracy,</w:t>
      </w:r>
    </w:p>
    <w:p w14:paraId="49E4AC92" w14:textId="77777777" w:rsidR="0065078D" w:rsidRDefault="00B32103" w:rsidP="00E80E55">
      <w:pPr>
        <w:pStyle w:val="Akapitzlist"/>
        <w:numPr>
          <w:ilvl w:val="0"/>
          <w:numId w:val="43"/>
        </w:numPr>
        <w:tabs>
          <w:tab w:val="clear" w:pos="0"/>
          <w:tab w:val="num" w:pos="426"/>
        </w:tabs>
        <w:suppressAutoHyphens w:val="0"/>
        <w:spacing w:after="120"/>
        <w:ind w:left="426" w:hanging="284"/>
        <w:jc w:val="both"/>
        <w:rPr>
          <w:rFonts w:ascii="Montserrat" w:hAnsi="Montserrat"/>
          <w:lang w:eastAsia="pl-PL"/>
        </w:rPr>
      </w:pPr>
      <w:r w:rsidRPr="0065078D">
        <w:rPr>
          <w:rFonts w:ascii="Montserrat" w:hAnsi="Montserrat"/>
          <w:color w:val="000000"/>
        </w:rPr>
        <w:t>dane osobowe nie będą udostępniane innym podmiotom, chyba, że przepisy szczególne stanowią inaczej lub będzie się to wiązało z koniecznością wynikającą z realizacji umowy,</w:t>
      </w:r>
    </w:p>
    <w:p w14:paraId="64BD2ABD" w14:textId="178618C6" w:rsidR="00E217A7" w:rsidRDefault="00B32103" w:rsidP="00E80E55">
      <w:pPr>
        <w:pStyle w:val="Akapitzlist"/>
        <w:numPr>
          <w:ilvl w:val="0"/>
          <w:numId w:val="43"/>
        </w:numPr>
        <w:tabs>
          <w:tab w:val="clear" w:pos="0"/>
          <w:tab w:val="num" w:pos="426"/>
        </w:tabs>
        <w:suppressAutoHyphens w:val="0"/>
        <w:spacing w:after="120"/>
        <w:ind w:left="426" w:hanging="284"/>
        <w:jc w:val="both"/>
        <w:rPr>
          <w:rFonts w:ascii="Montserrat" w:hAnsi="Montserrat"/>
          <w:color w:val="000000" w:themeColor="text1"/>
          <w:lang w:eastAsia="pl-PL"/>
        </w:rPr>
      </w:pPr>
      <w:r w:rsidRPr="00E04063">
        <w:rPr>
          <w:rFonts w:ascii="Montserrat" w:hAnsi="Montserrat"/>
          <w:color w:val="000000" w:themeColor="text1"/>
        </w:rPr>
        <w:t>dane osobowe będą przechowywane zgodnie z przepisami prawa przez okres 6 lat</w:t>
      </w:r>
      <w:r w:rsidR="0065078D" w:rsidRPr="00E04063">
        <w:rPr>
          <w:rFonts w:ascii="Montserrat" w:hAnsi="Montserrat"/>
          <w:color w:val="000000" w:themeColor="text1"/>
        </w:rPr>
        <w:br/>
      </w:r>
      <w:r w:rsidRPr="00E04063">
        <w:rPr>
          <w:rFonts w:ascii="Montserrat" w:hAnsi="Montserrat"/>
          <w:color w:val="000000" w:themeColor="text1"/>
        </w:rPr>
        <w:t>od końca roku kalendarzowego, w którym umowa zostanie zrealizowana,</w:t>
      </w:r>
      <w:r w:rsidR="0065078D" w:rsidRPr="00E04063">
        <w:rPr>
          <w:rFonts w:ascii="Montserrat" w:hAnsi="Montserrat"/>
          <w:color w:val="000000" w:themeColor="text1"/>
        </w:rPr>
        <w:br/>
      </w:r>
      <w:r w:rsidRPr="00E04063">
        <w:rPr>
          <w:rFonts w:ascii="Montserrat" w:hAnsi="Montserrat"/>
          <w:color w:val="000000" w:themeColor="text1"/>
        </w:rPr>
        <w:t>chyba że niezbędny będzie dłuższy okres przetwarzania z uwagi na obowiązki archiwizacyjne, dochodzenie roszczeń</w:t>
      </w:r>
      <w:r w:rsidR="00105173" w:rsidRPr="00E04063">
        <w:rPr>
          <w:rFonts w:ascii="Montserrat" w:hAnsi="Montserrat"/>
          <w:color w:val="000000" w:themeColor="text1"/>
        </w:rPr>
        <w:t>, obronę przed roszczeniami</w:t>
      </w:r>
      <w:r w:rsidRPr="00E04063">
        <w:rPr>
          <w:rFonts w:ascii="Montserrat" w:hAnsi="Montserrat"/>
          <w:color w:val="000000" w:themeColor="text1"/>
        </w:rPr>
        <w:t xml:space="preserve"> </w:t>
      </w:r>
      <w:r w:rsidR="0065078D" w:rsidRPr="00E04063">
        <w:rPr>
          <w:rFonts w:ascii="Montserrat" w:hAnsi="Montserrat"/>
          <w:color w:val="000000" w:themeColor="text1"/>
        </w:rPr>
        <w:t xml:space="preserve">lub inne wymagania zawarte </w:t>
      </w:r>
      <w:r w:rsidRPr="00E04063">
        <w:rPr>
          <w:rFonts w:ascii="Montserrat" w:hAnsi="Montserrat"/>
          <w:color w:val="000000" w:themeColor="text1"/>
        </w:rPr>
        <w:t>w obowiązujących przepisach prawa,</w:t>
      </w:r>
    </w:p>
    <w:p w14:paraId="481D7C5C" w14:textId="77777777" w:rsidR="00B32103" w:rsidRPr="0065078D" w:rsidRDefault="00B32103" w:rsidP="00E80E55">
      <w:pPr>
        <w:pStyle w:val="Akapitzlist"/>
        <w:numPr>
          <w:ilvl w:val="0"/>
          <w:numId w:val="43"/>
        </w:numPr>
        <w:tabs>
          <w:tab w:val="clear" w:pos="0"/>
          <w:tab w:val="num" w:pos="426"/>
        </w:tabs>
        <w:suppressAutoHyphens w:val="0"/>
        <w:spacing w:after="120"/>
        <w:ind w:left="426" w:hanging="284"/>
        <w:jc w:val="both"/>
        <w:rPr>
          <w:rFonts w:ascii="Montserrat" w:hAnsi="Montserrat"/>
          <w:lang w:eastAsia="pl-PL"/>
        </w:rPr>
      </w:pPr>
      <w:r w:rsidRPr="0065078D">
        <w:rPr>
          <w:rFonts w:ascii="Montserrat" w:hAnsi="Montserrat"/>
        </w:rPr>
        <w:t>osoby podpisujące i realizujące umowę w imieniu WYKONAWCY mają prawo do:</w:t>
      </w:r>
    </w:p>
    <w:p w14:paraId="2E38BE3F" w14:textId="77777777" w:rsidR="00B32103" w:rsidRPr="00375177" w:rsidRDefault="00B32103" w:rsidP="00E80E55">
      <w:pPr>
        <w:pStyle w:val="Akapitzlist"/>
        <w:numPr>
          <w:ilvl w:val="0"/>
          <w:numId w:val="44"/>
        </w:numPr>
        <w:tabs>
          <w:tab w:val="left" w:pos="851"/>
        </w:tabs>
        <w:suppressAutoHyphens w:val="0"/>
        <w:spacing w:after="120"/>
        <w:ind w:left="851" w:hanging="425"/>
        <w:jc w:val="both"/>
        <w:rPr>
          <w:rFonts w:ascii="Montserrat" w:hAnsi="Montserrat"/>
          <w:color w:val="000000"/>
        </w:rPr>
      </w:pPr>
      <w:r w:rsidRPr="00375177">
        <w:rPr>
          <w:rFonts w:ascii="Montserrat" w:hAnsi="Montserrat"/>
        </w:rPr>
        <w:t>żądania dostępu do danych osobowych ich dotyczących i sprostowania</w:t>
      </w:r>
      <w:r w:rsidR="0065078D">
        <w:rPr>
          <w:rFonts w:ascii="Montserrat" w:hAnsi="Montserrat"/>
        </w:rPr>
        <w:br/>
      </w:r>
      <w:r w:rsidRPr="00375177">
        <w:rPr>
          <w:rFonts w:ascii="Montserrat" w:hAnsi="Montserrat"/>
        </w:rPr>
        <w:t>oraz ograniczenia przetwarzania danych,</w:t>
      </w:r>
    </w:p>
    <w:p w14:paraId="51E75525" w14:textId="77777777" w:rsidR="00B32103" w:rsidRPr="00375177" w:rsidRDefault="00B32103" w:rsidP="00E80E55">
      <w:pPr>
        <w:pStyle w:val="Akapitzlist"/>
        <w:numPr>
          <w:ilvl w:val="0"/>
          <w:numId w:val="44"/>
        </w:numPr>
        <w:tabs>
          <w:tab w:val="left" w:pos="851"/>
        </w:tabs>
        <w:suppressAutoHyphens w:val="0"/>
        <w:spacing w:after="120"/>
        <w:ind w:left="851" w:hanging="425"/>
        <w:jc w:val="both"/>
        <w:rPr>
          <w:rFonts w:ascii="Montserrat" w:hAnsi="Montserrat"/>
          <w:lang w:eastAsia="pl-PL"/>
        </w:rPr>
      </w:pPr>
      <w:r w:rsidRPr="00375177">
        <w:rPr>
          <w:rFonts w:ascii="Montserrat" w:hAnsi="Montserrat"/>
          <w:color w:val="000000"/>
        </w:rPr>
        <w:t>wniesienia skargi do organu nadzorczego, którym jest Prezes Urzędu Ochrony Danych Osobowych,</w:t>
      </w:r>
    </w:p>
    <w:p w14:paraId="32BA599D" w14:textId="77777777" w:rsidR="0065078D" w:rsidRDefault="00B32103" w:rsidP="00E80E55">
      <w:pPr>
        <w:pStyle w:val="Akapitzlist"/>
        <w:numPr>
          <w:ilvl w:val="0"/>
          <w:numId w:val="43"/>
        </w:numPr>
        <w:tabs>
          <w:tab w:val="clear" w:pos="0"/>
          <w:tab w:val="num" w:pos="426"/>
        </w:tabs>
        <w:suppressAutoHyphens w:val="0"/>
        <w:spacing w:after="120"/>
        <w:ind w:left="426" w:hanging="284"/>
        <w:jc w:val="both"/>
        <w:rPr>
          <w:rFonts w:ascii="Montserrat" w:hAnsi="Montserrat"/>
          <w:lang w:eastAsia="pl-PL"/>
        </w:rPr>
      </w:pPr>
      <w:r w:rsidRPr="00375177">
        <w:rPr>
          <w:rFonts w:ascii="Montserrat" w:hAnsi="Montserrat"/>
          <w:lang w:eastAsia="pl-PL"/>
        </w:rPr>
        <w:t>decyzje dotyczące danych osobowych nie będą podejmowane w sposób zautomatyzowany, stosowanie do art. 22 RODO,</w:t>
      </w:r>
    </w:p>
    <w:p w14:paraId="320CA877" w14:textId="77777777" w:rsidR="00B32103" w:rsidRPr="0065078D" w:rsidRDefault="00B32103" w:rsidP="00E80E55">
      <w:pPr>
        <w:pStyle w:val="Akapitzlist"/>
        <w:numPr>
          <w:ilvl w:val="0"/>
          <w:numId w:val="43"/>
        </w:numPr>
        <w:tabs>
          <w:tab w:val="clear" w:pos="0"/>
          <w:tab w:val="num" w:pos="426"/>
        </w:tabs>
        <w:suppressAutoHyphens w:val="0"/>
        <w:spacing w:after="120"/>
        <w:ind w:left="426" w:hanging="284"/>
        <w:jc w:val="both"/>
        <w:rPr>
          <w:rFonts w:ascii="Montserrat" w:hAnsi="Montserrat"/>
          <w:lang w:eastAsia="pl-PL"/>
        </w:rPr>
      </w:pPr>
      <w:r w:rsidRPr="0065078D">
        <w:rPr>
          <w:rFonts w:ascii="Montserrat" w:hAnsi="Montserrat"/>
          <w:lang w:eastAsia="pl-PL"/>
        </w:rPr>
        <w:t>osobom działającym w imieniu WYKONAWCY nie przysługuje prawo:</w:t>
      </w:r>
    </w:p>
    <w:p w14:paraId="2AA79B33" w14:textId="77777777" w:rsidR="00B32103" w:rsidRPr="00375177" w:rsidRDefault="00B32103" w:rsidP="00E80E55">
      <w:pPr>
        <w:pStyle w:val="Akapitzlist"/>
        <w:numPr>
          <w:ilvl w:val="0"/>
          <w:numId w:val="34"/>
        </w:numPr>
        <w:tabs>
          <w:tab w:val="clear" w:pos="0"/>
          <w:tab w:val="left" w:pos="851"/>
        </w:tabs>
        <w:suppressAutoHyphens w:val="0"/>
        <w:spacing w:after="120"/>
        <w:ind w:left="851" w:hanging="425"/>
        <w:jc w:val="both"/>
        <w:rPr>
          <w:rFonts w:ascii="Montserrat" w:hAnsi="Montserrat"/>
          <w:lang w:eastAsia="pl-PL"/>
        </w:rPr>
      </w:pPr>
      <w:r w:rsidRPr="00375177">
        <w:rPr>
          <w:rFonts w:ascii="Montserrat" w:hAnsi="Montserrat"/>
          <w:lang w:eastAsia="pl-PL"/>
        </w:rPr>
        <w:lastRenderedPageBreak/>
        <w:t>do usunięcia danych osobowych,</w:t>
      </w:r>
    </w:p>
    <w:p w14:paraId="7AF9AF51" w14:textId="77777777" w:rsidR="00B32103" w:rsidRPr="00375177" w:rsidRDefault="00B32103" w:rsidP="00E80E55">
      <w:pPr>
        <w:pStyle w:val="Akapitzlist"/>
        <w:numPr>
          <w:ilvl w:val="0"/>
          <w:numId w:val="34"/>
        </w:numPr>
        <w:tabs>
          <w:tab w:val="clear" w:pos="0"/>
          <w:tab w:val="left" w:pos="851"/>
        </w:tabs>
        <w:suppressAutoHyphens w:val="0"/>
        <w:spacing w:after="120"/>
        <w:ind w:left="851" w:hanging="425"/>
        <w:jc w:val="both"/>
        <w:rPr>
          <w:rFonts w:ascii="Montserrat" w:hAnsi="Montserrat"/>
          <w:lang w:eastAsia="pl-PL"/>
        </w:rPr>
      </w:pPr>
      <w:r w:rsidRPr="00375177">
        <w:rPr>
          <w:rFonts w:ascii="Montserrat" w:hAnsi="Montserrat"/>
          <w:lang w:eastAsia="pl-PL"/>
        </w:rPr>
        <w:t>do przenoszenia danych osobowych,</w:t>
      </w:r>
    </w:p>
    <w:p w14:paraId="57C7B4AE" w14:textId="77777777" w:rsidR="00B32103" w:rsidRPr="00375177" w:rsidRDefault="00B32103" w:rsidP="00E80E55">
      <w:pPr>
        <w:pStyle w:val="Akapitzlist"/>
        <w:numPr>
          <w:ilvl w:val="0"/>
          <w:numId w:val="34"/>
        </w:numPr>
        <w:tabs>
          <w:tab w:val="clear" w:pos="0"/>
          <w:tab w:val="left" w:pos="851"/>
        </w:tabs>
        <w:suppressAutoHyphens w:val="0"/>
        <w:spacing w:after="120"/>
        <w:ind w:left="851" w:hanging="425"/>
        <w:jc w:val="both"/>
        <w:rPr>
          <w:rFonts w:ascii="Montserrat" w:hAnsi="Montserrat"/>
          <w:b/>
          <w:shd w:val="clear" w:color="auto" w:fill="00FF00"/>
        </w:rPr>
      </w:pPr>
      <w:r w:rsidRPr="00375177">
        <w:rPr>
          <w:rFonts w:ascii="Montserrat" w:hAnsi="Montserrat"/>
          <w:lang w:eastAsia="pl-PL"/>
        </w:rPr>
        <w:t xml:space="preserve">do sprzeciwu, wobec przetwarzania danych osobowych. </w:t>
      </w:r>
    </w:p>
    <w:p w14:paraId="3F8DD5F5" w14:textId="77777777" w:rsidR="00870DA7" w:rsidRPr="00375177" w:rsidRDefault="00870DA7" w:rsidP="00B32103">
      <w:pPr>
        <w:spacing w:after="120"/>
        <w:rPr>
          <w:rFonts w:ascii="Montserrat" w:hAnsi="Montserrat"/>
          <w:b/>
          <w:color w:val="FF0000"/>
          <w:shd w:val="clear" w:color="auto" w:fill="00FF00"/>
        </w:rPr>
      </w:pPr>
    </w:p>
    <w:p w14:paraId="6772ECFF" w14:textId="77777777" w:rsidR="00B32103" w:rsidRPr="00375177" w:rsidRDefault="00B32103" w:rsidP="00B32103">
      <w:pPr>
        <w:spacing w:after="120"/>
        <w:jc w:val="center"/>
        <w:rPr>
          <w:rFonts w:ascii="Montserrat" w:hAnsi="Montserrat"/>
          <w:b/>
        </w:rPr>
      </w:pPr>
      <w:r w:rsidRPr="00375177">
        <w:rPr>
          <w:rFonts w:ascii="Montserrat" w:hAnsi="Montserrat"/>
          <w:b/>
        </w:rPr>
        <w:t>Obowiązek informacyjny wobec przedstawicieli i innych osób WYKONAWCY</w:t>
      </w:r>
    </w:p>
    <w:p w14:paraId="3EFAD95D" w14:textId="609051FF" w:rsidR="00B32103" w:rsidRPr="00375177" w:rsidRDefault="00B32103" w:rsidP="00B32103">
      <w:pPr>
        <w:spacing w:after="120"/>
        <w:jc w:val="center"/>
        <w:rPr>
          <w:rFonts w:ascii="Montserrat" w:eastAsia="Calibri" w:hAnsi="Montserrat"/>
        </w:rPr>
      </w:pPr>
      <w:r w:rsidRPr="00375177">
        <w:rPr>
          <w:rFonts w:ascii="Montserrat" w:hAnsi="Montserrat"/>
          <w:b/>
        </w:rPr>
        <w:t>§ 1</w:t>
      </w:r>
      <w:r w:rsidR="001E7316">
        <w:rPr>
          <w:rFonts w:ascii="Montserrat" w:hAnsi="Montserrat"/>
          <w:b/>
        </w:rPr>
        <w:t>2</w:t>
      </w:r>
      <w:r w:rsidRPr="00375177">
        <w:rPr>
          <w:rFonts w:ascii="Montserrat" w:hAnsi="Montserrat"/>
          <w:b/>
        </w:rPr>
        <w:t>.</w:t>
      </w:r>
    </w:p>
    <w:p w14:paraId="38719FC0" w14:textId="77777777" w:rsidR="00B32103" w:rsidRPr="00375177" w:rsidRDefault="00B32103" w:rsidP="00E80E55">
      <w:pPr>
        <w:numPr>
          <w:ilvl w:val="3"/>
          <w:numId w:val="39"/>
        </w:numPr>
        <w:suppressAutoHyphens w:val="0"/>
        <w:spacing w:after="120"/>
        <w:ind w:left="426" w:hanging="426"/>
        <w:jc w:val="both"/>
        <w:rPr>
          <w:rFonts w:ascii="Montserrat" w:eastAsia="Calibri" w:hAnsi="Montserrat"/>
        </w:rPr>
      </w:pPr>
      <w:r w:rsidRPr="00375177">
        <w:rPr>
          <w:rFonts w:ascii="Montserrat" w:eastAsia="Calibri" w:hAnsi="Montserrat"/>
        </w:rPr>
        <w:t>Obowiązek informacyjny wobec przedstawicieli WYKONAWCY w zakresie wykonywania umowy oraz innych osób realizuj</w:t>
      </w:r>
      <w:r w:rsidR="0065078D">
        <w:rPr>
          <w:rFonts w:ascii="Montserrat" w:eastAsia="Calibri" w:hAnsi="Montserrat"/>
        </w:rPr>
        <w:t xml:space="preserve">ących umowę w imieniu WYKONAWCY </w:t>
      </w:r>
      <w:r w:rsidRPr="00375177">
        <w:rPr>
          <w:rFonts w:ascii="Montserrat" w:eastAsia="Calibri" w:hAnsi="Montserrat"/>
        </w:rPr>
        <w:t xml:space="preserve">(w tym jego podwykonawcy) spoczywa na WYKONAWCY. </w:t>
      </w:r>
    </w:p>
    <w:p w14:paraId="78A66CDB" w14:textId="4A6826D6" w:rsidR="00B32103" w:rsidRPr="00AD64F6" w:rsidRDefault="00B32103" w:rsidP="00E80E55">
      <w:pPr>
        <w:numPr>
          <w:ilvl w:val="3"/>
          <w:numId w:val="39"/>
        </w:numPr>
        <w:suppressAutoHyphens w:val="0"/>
        <w:spacing w:after="120"/>
        <w:ind w:left="426" w:hanging="426"/>
        <w:jc w:val="both"/>
        <w:rPr>
          <w:rFonts w:ascii="Montserrat" w:eastAsia="Calibri" w:hAnsi="Montserrat"/>
        </w:rPr>
      </w:pPr>
      <w:r w:rsidRPr="00375177">
        <w:rPr>
          <w:rFonts w:ascii="Montserrat" w:eastAsia="Calibri" w:hAnsi="Montserrat"/>
        </w:rPr>
        <w:t>WYKONAWCA jest zobowiązany do zapewnienia, że każda z osób, o których mowa</w:t>
      </w:r>
      <w:r w:rsidRPr="00375177">
        <w:rPr>
          <w:rFonts w:ascii="Montserrat" w:eastAsia="Calibri" w:hAnsi="Montserrat"/>
        </w:rPr>
        <w:br/>
        <w:t xml:space="preserve">w ust. 1 zapozna się dowodnie z treścią obowiązku informacyjnego odpowiadającego treści obowiązku informacyjnego, zawartego w paragrafie poprzedzającym. </w:t>
      </w:r>
    </w:p>
    <w:p w14:paraId="3F55F105" w14:textId="77777777" w:rsidR="00870DA7" w:rsidRDefault="00870DA7" w:rsidP="00B32103">
      <w:pPr>
        <w:spacing w:after="120"/>
        <w:jc w:val="center"/>
        <w:rPr>
          <w:rFonts w:ascii="Montserrat" w:hAnsi="Montserrat"/>
          <w:b/>
        </w:rPr>
      </w:pPr>
    </w:p>
    <w:p w14:paraId="23AB07C5" w14:textId="77777777" w:rsidR="00B32103" w:rsidRPr="00375177" w:rsidRDefault="00B32103" w:rsidP="00B32103">
      <w:pPr>
        <w:spacing w:after="120"/>
        <w:jc w:val="center"/>
        <w:rPr>
          <w:rFonts w:ascii="Montserrat" w:hAnsi="Montserrat"/>
          <w:b/>
        </w:rPr>
      </w:pPr>
      <w:r w:rsidRPr="00375177">
        <w:rPr>
          <w:rFonts w:ascii="Montserrat" w:hAnsi="Montserrat"/>
          <w:b/>
        </w:rPr>
        <w:t>Postanowienia końcowe</w:t>
      </w:r>
    </w:p>
    <w:p w14:paraId="7355CDEE" w14:textId="5F0E4D22" w:rsidR="00B32103" w:rsidRPr="00E04063" w:rsidRDefault="00B32103" w:rsidP="00B32103">
      <w:pPr>
        <w:spacing w:after="120"/>
        <w:jc w:val="center"/>
        <w:rPr>
          <w:rFonts w:ascii="Montserrat" w:hAnsi="Montserrat"/>
          <w:color w:val="000000" w:themeColor="text1"/>
          <w:lang w:eastAsia="pl-PL"/>
        </w:rPr>
      </w:pPr>
      <w:r w:rsidRPr="00E04063">
        <w:rPr>
          <w:rFonts w:ascii="Montserrat" w:hAnsi="Montserrat"/>
          <w:b/>
          <w:color w:val="000000" w:themeColor="text1"/>
        </w:rPr>
        <w:t>§ 1</w:t>
      </w:r>
      <w:r w:rsidR="001E7316">
        <w:rPr>
          <w:rFonts w:ascii="Montserrat" w:hAnsi="Montserrat"/>
          <w:b/>
          <w:color w:val="000000" w:themeColor="text1"/>
        </w:rPr>
        <w:t>3</w:t>
      </w:r>
      <w:r w:rsidRPr="00E04063">
        <w:rPr>
          <w:rFonts w:ascii="Montserrat" w:hAnsi="Montserrat"/>
          <w:b/>
          <w:color w:val="000000" w:themeColor="text1"/>
        </w:rPr>
        <w:t>.</w:t>
      </w:r>
    </w:p>
    <w:p w14:paraId="3DCA1A99" w14:textId="603D5564" w:rsidR="009139F8" w:rsidRPr="00E04063" w:rsidRDefault="009139F8" w:rsidP="009139F8">
      <w:pPr>
        <w:tabs>
          <w:tab w:val="left" w:pos="0"/>
        </w:tabs>
        <w:spacing w:after="120"/>
        <w:jc w:val="both"/>
        <w:rPr>
          <w:rFonts w:ascii="Montserrat" w:hAnsi="Montserrat"/>
          <w:color w:val="000000" w:themeColor="text1"/>
          <w:lang w:eastAsia="pl-PL"/>
        </w:rPr>
      </w:pPr>
      <w:r w:rsidRPr="00E04063">
        <w:rPr>
          <w:rFonts w:ascii="Montserrat" w:hAnsi="Montserrat"/>
          <w:color w:val="000000" w:themeColor="text1"/>
          <w:lang w:eastAsia="pl-PL"/>
        </w:rPr>
        <w:t>W sprawach nieuregulowanych umową stosuje się przepisy Kodeksu Cywilnego, Prawa zamówień publicznych z przepisami wykonawczymi</w:t>
      </w:r>
      <w:r w:rsidR="00F50DD2">
        <w:rPr>
          <w:rFonts w:ascii="Montserrat" w:hAnsi="Montserrat"/>
          <w:color w:val="000000" w:themeColor="text1"/>
          <w:lang w:eastAsia="pl-PL"/>
        </w:rPr>
        <w:t>, Prawa farmaceutycznego</w:t>
      </w:r>
      <w:r w:rsidR="00105173" w:rsidRPr="00E04063">
        <w:rPr>
          <w:rFonts w:ascii="Montserrat" w:hAnsi="Montserrat"/>
          <w:color w:val="000000" w:themeColor="text1"/>
          <w:lang w:eastAsia="pl-PL"/>
        </w:rPr>
        <w:t xml:space="preserve"> </w:t>
      </w:r>
      <w:r w:rsidR="00F50DD2">
        <w:rPr>
          <w:rFonts w:ascii="Montserrat" w:hAnsi="Montserrat"/>
          <w:color w:val="000000" w:themeColor="text1"/>
          <w:lang w:eastAsia="pl-PL"/>
        </w:rPr>
        <w:t>oraz</w:t>
      </w:r>
      <w:r w:rsidR="00105173" w:rsidRPr="00E04063">
        <w:rPr>
          <w:rFonts w:ascii="Montserrat" w:hAnsi="Montserrat"/>
          <w:color w:val="000000" w:themeColor="text1"/>
          <w:lang w:eastAsia="pl-PL"/>
        </w:rPr>
        <w:t xml:space="preserve"> inne obowiązujące przepisy prawa.</w:t>
      </w:r>
      <w:r w:rsidRPr="00E04063">
        <w:rPr>
          <w:rFonts w:ascii="Montserrat" w:hAnsi="Montserrat"/>
          <w:color w:val="000000" w:themeColor="text1"/>
          <w:lang w:eastAsia="pl-PL"/>
        </w:rPr>
        <w:t xml:space="preserve"> </w:t>
      </w:r>
    </w:p>
    <w:p w14:paraId="0D6B323B" w14:textId="77777777" w:rsidR="00BE2CA6" w:rsidRPr="00173676" w:rsidRDefault="00BE2CA6" w:rsidP="00BE2CA6">
      <w:pPr>
        <w:pStyle w:val="Akapitzlist"/>
        <w:tabs>
          <w:tab w:val="left" w:pos="0"/>
        </w:tabs>
        <w:suppressAutoHyphens w:val="0"/>
        <w:spacing w:after="120"/>
        <w:ind w:left="426"/>
        <w:jc w:val="both"/>
        <w:rPr>
          <w:rFonts w:ascii="Montserrat" w:hAnsi="Montserrat"/>
          <w:color w:val="000000" w:themeColor="text1"/>
          <w:lang w:eastAsia="pl-PL"/>
        </w:rPr>
      </w:pPr>
    </w:p>
    <w:p w14:paraId="6472C252" w14:textId="4363F140" w:rsidR="00B32103" w:rsidRPr="00375177" w:rsidRDefault="00B32103" w:rsidP="00DF093A">
      <w:pPr>
        <w:pStyle w:val="Akapitzlist"/>
        <w:tabs>
          <w:tab w:val="left" w:pos="0"/>
        </w:tabs>
        <w:suppressAutoHyphens w:val="0"/>
        <w:spacing w:after="120"/>
        <w:ind w:left="0"/>
        <w:jc w:val="center"/>
        <w:rPr>
          <w:rFonts w:ascii="Montserrat" w:hAnsi="Montserrat"/>
          <w:b/>
          <w:color w:val="000000" w:themeColor="text1"/>
        </w:rPr>
      </w:pPr>
      <w:r w:rsidRPr="00375177">
        <w:rPr>
          <w:rFonts w:ascii="Montserrat" w:hAnsi="Montserrat"/>
          <w:b/>
          <w:color w:val="000000" w:themeColor="text1"/>
        </w:rPr>
        <w:t>§ 1</w:t>
      </w:r>
      <w:r w:rsidR="001E7316">
        <w:rPr>
          <w:rFonts w:ascii="Montserrat" w:hAnsi="Montserrat"/>
          <w:b/>
          <w:color w:val="000000" w:themeColor="text1"/>
        </w:rPr>
        <w:t>4</w:t>
      </w:r>
      <w:r w:rsidRPr="00375177">
        <w:rPr>
          <w:rFonts w:ascii="Montserrat" w:hAnsi="Montserrat"/>
          <w:b/>
          <w:color w:val="000000" w:themeColor="text1"/>
        </w:rPr>
        <w:t>.</w:t>
      </w:r>
    </w:p>
    <w:p w14:paraId="2195A92B" w14:textId="77777777" w:rsidR="00B32103" w:rsidRPr="00375177" w:rsidRDefault="00B32103" w:rsidP="00E80E55">
      <w:pPr>
        <w:numPr>
          <w:ilvl w:val="0"/>
          <w:numId w:val="35"/>
        </w:numPr>
        <w:tabs>
          <w:tab w:val="clear" w:pos="720"/>
          <w:tab w:val="num" w:pos="0"/>
          <w:tab w:val="left" w:pos="426"/>
        </w:tabs>
        <w:spacing w:after="120"/>
        <w:ind w:left="426" w:hanging="426"/>
        <w:jc w:val="both"/>
        <w:rPr>
          <w:rFonts w:ascii="Montserrat" w:hAnsi="Montserrat"/>
          <w:color w:val="000000" w:themeColor="text1"/>
        </w:rPr>
      </w:pPr>
      <w:r w:rsidRPr="00375177">
        <w:rPr>
          <w:rFonts w:ascii="Montserrat" w:hAnsi="Montserrat"/>
          <w:color w:val="000000" w:themeColor="text1"/>
        </w:rPr>
        <w:t>W przypadku zaistnienia spraw spornych strony będą dążyć do ich załatwienia polubownie</w:t>
      </w:r>
      <w:r w:rsidR="00ED4732">
        <w:rPr>
          <w:rFonts w:ascii="Montserrat" w:hAnsi="Montserrat"/>
          <w:color w:val="000000" w:themeColor="text1"/>
        </w:rPr>
        <w:t xml:space="preserve"> </w:t>
      </w:r>
      <w:r w:rsidR="00E26874" w:rsidRPr="00375177">
        <w:rPr>
          <w:rFonts w:ascii="Montserrat" w:hAnsi="Montserrat"/>
          <w:color w:val="000000" w:themeColor="text1"/>
        </w:rPr>
        <w:t xml:space="preserve">co nie </w:t>
      </w:r>
      <w:r w:rsidR="00673737" w:rsidRPr="00375177">
        <w:rPr>
          <w:rFonts w:ascii="Montserrat" w:hAnsi="Montserrat"/>
          <w:color w:val="000000" w:themeColor="text1"/>
        </w:rPr>
        <w:t>stanowi zapisu na sąd polubowny.</w:t>
      </w:r>
      <w:r w:rsidRPr="00375177">
        <w:rPr>
          <w:rFonts w:ascii="Montserrat" w:hAnsi="Montserrat"/>
          <w:color w:val="000000" w:themeColor="text1"/>
        </w:rPr>
        <w:t xml:space="preserve"> </w:t>
      </w:r>
    </w:p>
    <w:p w14:paraId="0587A73F" w14:textId="77777777" w:rsidR="00173676" w:rsidRPr="00173676" w:rsidRDefault="00B32103" w:rsidP="00E80E55">
      <w:pPr>
        <w:numPr>
          <w:ilvl w:val="0"/>
          <w:numId w:val="35"/>
        </w:numPr>
        <w:tabs>
          <w:tab w:val="clear" w:pos="720"/>
          <w:tab w:val="num" w:pos="0"/>
          <w:tab w:val="left" w:pos="426"/>
        </w:tabs>
        <w:spacing w:after="120"/>
        <w:ind w:left="426" w:hanging="426"/>
        <w:jc w:val="both"/>
        <w:rPr>
          <w:rFonts w:ascii="Montserrat" w:hAnsi="Montserrat"/>
          <w:b/>
        </w:rPr>
      </w:pPr>
      <w:r w:rsidRPr="00375177">
        <w:rPr>
          <w:rFonts w:ascii="Montserrat" w:hAnsi="Montserrat"/>
        </w:rPr>
        <w:t>W razie nie dojścia do porozumienia strony poddadzą spór przed sąd powszechny siedziby ZAMAWIAJĄCEGO.</w:t>
      </w:r>
    </w:p>
    <w:p w14:paraId="4027E072" w14:textId="77777777" w:rsidR="00116804" w:rsidRDefault="00116804" w:rsidP="00B32103">
      <w:pPr>
        <w:spacing w:after="120"/>
        <w:jc w:val="center"/>
        <w:rPr>
          <w:rFonts w:ascii="Montserrat" w:hAnsi="Montserrat"/>
          <w:b/>
        </w:rPr>
      </w:pPr>
    </w:p>
    <w:p w14:paraId="54DA56F8" w14:textId="4911E223" w:rsidR="00B32103" w:rsidRPr="00375177" w:rsidRDefault="001E7316" w:rsidP="00B32103">
      <w:pPr>
        <w:spacing w:after="120"/>
        <w:jc w:val="center"/>
        <w:rPr>
          <w:rFonts w:ascii="Montserrat" w:hAnsi="Montserrat"/>
          <w:b/>
        </w:rPr>
      </w:pPr>
      <w:r>
        <w:rPr>
          <w:rFonts w:ascii="Montserrat" w:hAnsi="Montserrat"/>
          <w:b/>
        </w:rPr>
        <w:t>§ 15</w:t>
      </w:r>
      <w:r w:rsidR="00B32103" w:rsidRPr="00375177">
        <w:rPr>
          <w:rFonts w:ascii="Montserrat" w:hAnsi="Montserrat"/>
          <w:b/>
        </w:rPr>
        <w:t>.</w:t>
      </w:r>
    </w:p>
    <w:p w14:paraId="574754F7" w14:textId="77777777" w:rsidR="00B32103" w:rsidRPr="00375177" w:rsidRDefault="00B32103" w:rsidP="00B32103">
      <w:pPr>
        <w:autoSpaceDE w:val="0"/>
        <w:autoSpaceDN w:val="0"/>
        <w:adjustRightInd w:val="0"/>
        <w:spacing w:after="120"/>
        <w:jc w:val="both"/>
        <w:rPr>
          <w:rFonts w:ascii="Montserrat" w:hAnsi="Montserrat"/>
          <w:b/>
          <w:lang w:eastAsia="en-US"/>
        </w:rPr>
      </w:pPr>
      <w:r w:rsidRPr="00375177">
        <w:rPr>
          <w:rFonts w:ascii="Montserrat" w:hAnsi="Montserrat"/>
          <w:lang w:eastAsia="en-US"/>
        </w:rPr>
        <w:t>WYKONAWCA wskazuje s</w:t>
      </w:r>
      <w:r w:rsidRPr="00375177">
        <w:rPr>
          <w:rFonts w:ascii="Montserrat" w:hAnsi="Montserrat"/>
        </w:rPr>
        <w:t>amochody</w:t>
      </w:r>
      <w:r w:rsidRPr="00375177">
        <w:rPr>
          <w:rFonts w:ascii="Montserrat" w:hAnsi="Montserrat"/>
          <w:lang w:eastAsia="en-US"/>
        </w:rPr>
        <w:t xml:space="preserve"> uprawnione do wjazdu na teren ZAMAWIAJĄCEGO                          bez uiszczania opłaty za wjazd, w celu realizacji niniejszej umowy (</w:t>
      </w:r>
      <w:r w:rsidRPr="00375177">
        <w:rPr>
          <w:rFonts w:ascii="Montserrat" w:hAnsi="Montserrat"/>
          <w:i/>
          <w:lang w:eastAsia="en-US"/>
        </w:rPr>
        <w:t>jeżeli dotyczy</w:t>
      </w:r>
      <w:r w:rsidRPr="00375177">
        <w:rPr>
          <w:rFonts w:ascii="Montserrat" w:hAnsi="Montserrat"/>
          <w:lang w:eastAsia="en-US"/>
        </w:rPr>
        <w:t xml:space="preserve">): </w:t>
      </w:r>
    </w:p>
    <w:p w14:paraId="66935EA5" w14:textId="77777777" w:rsidR="00B32103" w:rsidRPr="00375177" w:rsidRDefault="00B32103" w:rsidP="00E80E55">
      <w:pPr>
        <w:numPr>
          <w:ilvl w:val="0"/>
          <w:numId w:val="46"/>
        </w:numPr>
        <w:spacing w:after="120"/>
        <w:ind w:left="426" w:right="-431" w:hanging="426"/>
        <w:jc w:val="both"/>
        <w:rPr>
          <w:rFonts w:ascii="Montserrat" w:hAnsi="Montserrat"/>
          <w:lang w:eastAsia="en-US"/>
        </w:rPr>
      </w:pPr>
      <w:r w:rsidRPr="00375177">
        <w:rPr>
          <w:rFonts w:ascii="Montserrat" w:hAnsi="Montserrat"/>
          <w:lang w:eastAsia="en-US"/>
        </w:rPr>
        <w:t xml:space="preserve">… </w:t>
      </w:r>
    </w:p>
    <w:p w14:paraId="07C8D0C6" w14:textId="3C9B6B6A" w:rsidR="00173676" w:rsidRPr="00033A1B" w:rsidRDefault="00173676" w:rsidP="00033A1B">
      <w:pPr>
        <w:spacing w:after="120"/>
        <w:ind w:right="-431"/>
        <w:jc w:val="both"/>
        <w:rPr>
          <w:rFonts w:ascii="Montserrat" w:hAnsi="Montserrat"/>
          <w:lang w:eastAsia="en-US"/>
        </w:rPr>
      </w:pPr>
    </w:p>
    <w:p w14:paraId="3DFDFB8B" w14:textId="53AD264A" w:rsidR="00B32103" w:rsidRPr="00375177" w:rsidRDefault="00B32103" w:rsidP="00B32103">
      <w:pPr>
        <w:spacing w:after="120"/>
        <w:jc w:val="center"/>
        <w:rPr>
          <w:rFonts w:ascii="Montserrat" w:hAnsi="Montserrat"/>
        </w:rPr>
      </w:pPr>
      <w:r w:rsidRPr="00375177">
        <w:rPr>
          <w:rFonts w:ascii="Montserrat" w:hAnsi="Montserrat"/>
          <w:b/>
        </w:rPr>
        <w:t>§ 1</w:t>
      </w:r>
      <w:r w:rsidR="001E7316">
        <w:rPr>
          <w:rFonts w:ascii="Montserrat" w:hAnsi="Montserrat"/>
          <w:b/>
        </w:rPr>
        <w:t>6</w:t>
      </w:r>
      <w:r w:rsidRPr="00375177">
        <w:rPr>
          <w:rFonts w:ascii="Montserrat" w:hAnsi="Montserrat"/>
          <w:b/>
        </w:rPr>
        <w:t>.</w:t>
      </w:r>
    </w:p>
    <w:p w14:paraId="53A7E580" w14:textId="77777777" w:rsidR="00BD07B9" w:rsidRPr="00375177" w:rsidRDefault="00B32103" w:rsidP="00B32103">
      <w:pPr>
        <w:spacing w:after="120"/>
        <w:jc w:val="both"/>
        <w:rPr>
          <w:rFonts w:ascii="Montserrat" w:hAnsi="Montserrat"/>
        </w:rPr>
      </w:pPr>
      <w:r w:rsidRPr="00375177">
        <w:rPr>
          <w:rFonts w:ascii="Montserrat" w:hAnsi="Montserrat"/>
        </w:rPr>
        <w:t>Umowę sporządzono w dwóch jednobrzmiących egzemplarzach, w tym jeden                                                    dla ZAMAWIAJĄCEGO i jeden dla WYKONAWCY. (</w:t>
      </w:r>
      <w:r w:rsidRPr="00375177">
        <w:rPr>
          <w:rFonts w:ascii="Montserrat" w:hAnsi="Montserrat"/>
          <w:i/>
        </w:rPr>
        <w:t>wersja papierowa</w:t>
      </w:r>
      <w:r w:rsidRPr="00375177">
        <w:rPr>
          <w:rFonts w:ascii="Montserrat" w:hAnsi="Montserrat"/>
        </w:rPr>
        <w:t>)</w:t>
      </w:r>
    </w:p>
    <w:p w14:paraId="382EE97B" w14:textId="31748AF0" w:rsidR="0065078D" w:rsidRPr="00375177" w:rsidRDefault="00B32103" w:rsidP="00A50349">
      <w:pPr>
        <w:spacing w:after="120"/>
        <w:jc w:val="both"/>
        <w:rPr>
          <w:rFonts w:ascii="Montserrat" w:hAnsi="Montserrat"/>
        </w:rPr>
      </w:pPr>
      <w:r w:rsidRPr="00375177">
        <w:rPr>
          <w:rFonts w:ascii="Montserrat" w:hAnsi="Montserrat"/>
        </w:rPr>
        <w:t>Umowa została sporządzona w formie elektronicznej oraz przekazana każdej ze Stron.</w:t>
      </w:r>
      <w:r w:rsidRPr="00375177">
        <w:rPr>
          <w:rFonts w:ascii="Montserrat" w:hAnsi="Montserrat"/>
        </w:rPr>
        <w:br/>
        <w:t>(</w:t>
      </w:r>
      <w:r w:rsidRPr="00375177">
        <w:rPr>
          <w:rFonts w:ascii="Montserrat" w:hAnsi="Montserrat"/>
          <w:i/>
        </w:rPr>
        <w:t>wersja elektroniczna</w:t>
      </w:r>
      <w:r w:rsidRPr="00375177">
        <w:rPr>
          <w:rFonts w:ascii="Montserrat" w:hAnsi="Montserrat"/>
        </w:rPr>
        <w:t>)</w:t>
      </w:r>
    </w:p>
    <w:tbl>
      <w:tblPr>
        <w:tblW w:w="9816" w:type="dxa"/>
        <w:jc w:val="center"/>
        <w:tblLook w:val="04A0" w:firstRow="1" w:lastRow="0" w:firstColumn="1" w:lastColumn="0" w:noHBand="0" w:noVBand="1"/>
      </w:tblPr>
      <w:tblGrid>
        <w:gridCol w:w="4962"/>
        <w:gridCol w:w="4854"/>
      </w:tblGrid>
      <w:tr w:rsidR="00B32103" w:rsidRPr="00375177" w14:paraId="0CDA565C" w14:textId="77777777" w:rsidTr="00D30DFE">
        <w:trPr>
          <w:trHeight w:val="170"/>
          <w:jc w:val="center"/>
        </w:trPr>
        <w:tc>
          <w:tcPr>
            <w:tcW w:w="4962" w:type="dxa"/>
          </w:tcPr>
          <w:p w14:paraId="7ABFE487" w14:textId="77777777" w:rsidR="00B32103" w:rsidRPr="00375177" w:rsidRDefault="00B32103" w:rsidP="00892A24">
            <w:pPr>
              <w:jc w:val="center"/>
              <w:rPr>
                <w:rFonts w:ascii="Montserrat" w:hAnsi="Montserrat"/>
                <w:b/>
                <w:bCs/>
              </w:rPr>
            </w:pPr>
            <w:r w:rsidRPr="00375177">
              <w:rPr>
                <w:rFonts w:ascii="Montserrat" w:hAnsi="Montserrat"/>
                <w:b/>
                <w:bCs/>
              </w:rPr>
              <w:t>ZAMAWIAJĄCY:</w:t>
            </w:r>
          </w:p>
        </w:tc>
        <w:tc>
          <w:tcPr>
            <w:tcW w:w="4854" w:type="dxa"/>
          </w:tcPr>
          <w:p w14:paraId="2EAF0EDF" w14:textId="77777777" w:rsidR="00B32103" w:rsidRPr="00375177" w:rsidRDefault="00B32103" w:rsidP="00892A24">
            <w:pPr>
              <w:jc w:val="center"/>
              <w:rPr>
                <w:rFonts w:ascii="Montserrat" w:hAnsi="Montserrat"/>
                <w:b/>
                <w:bCs/>
              </w:rPr>
            </w:pPr>
            <w:r w:rsidRPr="00375177">
              <w:rPr>
                <w:rFonts w:ascii="Montserrat" w:hAnsi="Montserrat"/>
                <w:b/>
                <w:bCs/>
              </w:rPr>
              <w:t>WYKONAWCA:</w:t>
            </w:r>
          </w:p>
        </w:tc>
      </w:tr>
      <w:tr w:rsidR="00B32103" w:rsidRPr="00375177" w14:paraId="013685B2" w14:textId="77777777" w:rsidTr="00FC22FC">
        <w:tblPrEx>
          <w:tblLook w:val="0000" w:firstRow="0" w:lastRow="0" w:firstColumn="0" w:lastColumn="0" w:noHBand="0" w:noVBand="0"/>
        </w:tblPrEx>
        <w:trPr>
          <w:trHeight w:val="933"/>
          <w:jc w:val="center"/>
        </w:trPr>
        <w:tc>
          <w:tcPr>
            <w:tcW w:w="4962" w:type="dxa"/>
            <w:shd w:val="clear" w:color="auto" w:fill="auto"/>
            <w:vAlign w:val="bottom"/>
          </w:tcPr>
          <w:p w14:paraId="2F2FB6A1" w14:textId="77777777" w:rsidR="00B32103" w:rsidRPr="0065078D" w:rsidRDefault="00B32103" w:rsidP="00892A24">
            <w:pPr>
              <w:pStyle w:val="WYCZYFORMATOWANIE"/>
              <w:spacing w:before="0"/>
              <w:jc w:val="center"/>
              <w:rPr>
                <w:rFonts w:ascii="Montserrat" w:hAnsi="Montserrat"/>
                <w:b w:val="0"/>
                <w:i/>
                <w:color w:val="808080"/>
                <w:sz w:val="16"/>
                <w:szCs w:val="16"/>
              </w:rPr>
            </w:pPr>
            <w:r w:rsidRPr="0065078D">
              <w:rPr>
                <w:rFonts w:ascii="Montserrat" w:hAnsi="Montserrat"/>
                <w:b w:val="0"/>
                <w:i/>
                <w:color w:val="808080"/>
                <w:sz w:val="16"/>
                <w:szCs w:val="16"/>
              </w:rPr>
              <w:t xml:space="preserve">(stempel firmowy i podpisy osób działających w imieniu ZAMAWIAJĄCEGO, </w:t>
            </w:r>
            <w:r w:rsidR="0065078D">
              <w:rPr>
                <w:rFonts w:ascii="Montserrat" w:hAnsi="Montserrat"/>
                <w:b w:val="0"/>
                <w:i/>
                <w:color w:val="808080"/>
                <w:sz w:val="16"/>
                <w:szCs w:val="16"/>
              </w:rPr>
              <w:t xml:space="preserve"> wraz z pieczątkami </w:t>
            </w:r>
            <w:r w:rsidRPr="0065078D">
              <w:rPr>
                <w:rFonts w:ascii="Montserrat" w:hAnsi="Montserrat"/>
                <w:b w:val="0"/>
                <w:i/>
                <w:color w:val="808080"/>
                <w:sz w:val="16"/>
                <w:szCs w:val="16"/>
              </w:rPr>
              <w:t>imiennymi)</w:t>
            </w:r>
          </w:p>
        </w:tc>
        <w:tc>
          <w:tcPr>
            <w:tcW w:w="4854" w:type="dxa"/>
            <w:shd w:val="clear" w:color="auto" w:fill="auto"/>
            <w:vAlign w:val="bottom"/>
          </w:tcPr>
          <w:p w14:paraId="547E0299" w14:textId="77777777" w:rsidR="00B32103" w:rsidRPr="0065078D" w:rsidRDefault="00B32103" w:rsidP="00892A24">
            <w:pPr>
              <w:pStyle w:val="WYCZYFORMATOWANIE"/>
              <w:spacing w:before="0"/>
              <w:jc w:val="center"/>
              <w:rPr>
                <w:rFonts w:ascii="Montserrat" w:hAnsi="Montserrat"/>
                <w:sz w:val="16"/>
                <w:szCs w:val="16"/>
              </w:rPr>
            </w:pPr>
            <w:r w:rsidRPr="0065078D">
              <w:rPr>
                <w:rFonts w:ascii="Montserrat" w:hAnsi="Montserrat"/>
                <w:b w:val="0"/>
                <w:i/>
                <w:color w:val="808080"/>
                <w:sz w:val="16"/>
                <w:szCs w:val="16"/>
              </w:rPr>
              <w:t>(stempel firmowy i podpisy osób działających w imieniu WYKONAWCY, wraz z pieczątkami imiennymi)</w:t>
            </w:r>
          </w:p>
        </w:tc>
      </w:tr>
    </w:tbl>
    <w:p w14:paraId="23B3B689" w14:textId="77777777" w:rsidR="00B32103" w:rsidRPr="00375177" w:rsidRDefault="00B32103" w:rsidP="00B32103">
      <w:pPr>
        <w:rPr>
          <w:rFonts w:ascii="Montserrat" w:hAnsi="Montserrat"/>
        </w:rPr>
      </w:pPr>
    </w:p>
    <w:p w14:paraId="406E7A71" w14:textId="77777777" w:rsidR="00B32103" w:rsidRPr="00375177" w:rsidRDefault="00B32103" w:rsidP="00A50349">
      <w:pPr>
        <w:jc w:val="center"/>
        <w:rPr>
          <w:rFonts w:ascii="Montserrat" w:hAnsi="Montserrat"/>
          <w:i/>
          <w:color w:val="808080" w:themeColor="background1" w:themeShade="80"/>
        </w:rPr>
      </w:pPr>
      <w:r w:rsidRPr="00375177">
        <w:rPr>
          <w:rFonts w:ascii="Montserrat" w:hAnsi="Montserrat"/>
          <w:i/>
          <w:color w:val="808080" w:themeColor="background1" w:themeShade="80"/>
        </w:rPr>
        <w:t>Wersja elektroni</w:t>
      </w:r>
      <w:r w:rsidR="00A50349" w:rsidRPr="00375177">
        <w:rPr>
          <w:rFonts w:ascii="Montserrat" w:hAnsi="Montserrat"/>
          <w:i/>
          <w:color w:val="808080" w:themeColor="background1" w:themeShade="80"/>
        </w:rPr>
        <w:t>czna</w:t>
      </w:r>
    </w:p>
    <w:p w14:paraId="695C09C4" w14:textId="77777777" w:rsidR="00B32103" w:rsidRPr="00375177" w:rsidRDefault="00B32103" w:rsidP="00B32103">
      <w:pPr>
        <w:jc w:val="center"/>
        <w:rPr>
          <w:rFonts w:ascii="Montserrat" w:hAnsi="Montserrat"/>
          <w:i/>
          <w:color w:val="808080" w:themeColor="background1" w:themeShade="80"/>
        </w:rPr>
      </w:pPr>
    </w:p>
    <w:tbl>
      <w:tblPr>
        <w:tblW w:w="0" w:type="auto"/>
        <w:tblInd w:w="108" w:type="dxa"/>
        <w:tblLayout w:type="fixed"/>
        <w:tblLook w:val="0000" w:firstRow="0" w:lastRow="0" w:firstColumn="0" w:lastColumn="0" w:noHBand="0" w:noVBand="0"/>
      </w:tblPr>
      <w:tblGrid>
        <w:gridCol w:w="4536"/>
        <w:gridCol w:w="4536"/>
      </w:tblGrid>
      <w:tr w:rsidR="00B32103" w:rsidRPr="00375177" w14:paraId="396D80AB" w14:textId="77777777" w:rsidTr="0065078D">
        <w:trPr>
          <w:trHeight w:val="66"/>
        </w:trPr>
        <w:tc>
          <w:tcPr>
            <w:tcW w:w="4536" w:type="dxa"/>
            <w:shd w:val="clear" w:color="auto" w:fill="auto"/>
            <w:vAlign w:val="bottom"/>
          </w:tcPr>
          <w:p w14:paraId="0AEF9C18" w14:textId="77777777" w:rsidR="00B32103" w:rsidRPr="0065078D" w:rsidRDefault="00B32103" w:rsidP="00892A24">
            <w:pPr>
              <w:pStyle w:val="WYCZYFORMATOWANIE"/>
              <w:spacing w:before="0"/>
              <w:jc w:val="center"/>
              <w:rPr>
                <w:rFonts w:ascii="Montserrat" w:hAnsi="Montserrat"/>
                <w:b w:val="0"/>
                <w:i/>
                <w:color w:val="808080"/>
                <w:sz w:val="16"/>
                <w:szCs w:val="16"/>
              </w:rPr>
            </w:pPr>
            <w:r w:rsidRPr="0065078D">
              <w:rPr>
                <w:rFonts w:ascii="Montserrat" w:hAnsi="Montserrat"/>
                <w:b w:val="0"/>
                <w:i/>
                <w:color w:val="808080"/>
                <w:sz w:val="16"/>
                <w:szCs w:val="16"/>
              </w:rPr>
              <w:t>(cyfrowe podpisy osób działających w imieniu ZAMAWIAJĄCEGO)</w:t>
            </w:r>
          </w:p>
        </w:tc>
        <w:tc>
          <w:tcPr>
            <w:tcW w:w="4536" w:type="dxa"/>
            <w:shd w:val="clear" w:color="auto" w:fill="auto"/>
            <w:vAlign w:val="bottom"/>
          </w:tcPr>
          <w:p w14:paraId="2543E9CF" w14:textId="77777777" w:rsidR="00B32103" w:rsidRPr="0065078D" w:rsidRDefault="00B32103" w:rsidP="00892A24">
            <w:pPr>
              <w:pStyle w:val="WYCZYFORMATOWANIE"/>
              <w:spacing w:before="0"/>
              <w:jc w:val="center"/>
              <w:rPr>
                <w:rFonts w:ascii="Montserrat" w:hAnsi="Montserrat"/>
                <w:sz w:val="16"/>
                <w:szCs w:val="16"/>
              </w:rPr>
            </w:pPr>
            <w:r w:rsidRPr="0065078D">
              <w:rPr>
                <w:rFonts w:ascii="Montserrat" w:hAnsi="Montserrat"/>
                <w:b w:val="0"/>
                <w:i/>
                <w:color w:val="808080"/>
                <w:sz w:val="16"/>
                <w:szCs w:val="16"/>
              </w:rPr>
              <w:t>(cyfrowe podpisy osób działających w imieniu WYKONAWCY)</w:t>
            </w:r>
          </w:p>
        </w:tc>
      </w:tr>
    </w:tbl>
    <w:p w14:paraId="2AB43564" w14:textId="77777777" w:rsidR="00513545" w:rsidRDefault="00513545" w:rsidP="00FC22FC">
      <w:pPr>
        <w:pStyle w:val="NormalnyWeb"/>
        <w:spacing w:line="276" w:lineRule="auto"/>
        <w:rPr>
          <w:rFonts w:ascii="Montserrat" w:hAnsi="Montserrat"/>
          <w:i/>
          <w:iCs/>
          <w:color w:val="009999"/>
        </w:rPr>
      </w:pPr>
    </w:p>
    <w:p w14:paraId="5E70F440" w14:textId="77777777" w:rsidR="00513545" w:rsidRDefault="00513545" w:rsidP="00FC22FC">
      <w:pPr>
        <w:pStyle w:val="NormalnyWeb"/>
        <w:spacing w:line="276" w:lineRule="auto"/>
        <w:rPr>
          <w:rFonts w:ascii="Montserrat" w:hAnsi="Montserrat"/>
          <w:i/>
          <w:iCs/>
          <w:color w:val="009999"/>
        </w:rPr>
      </w:pPr>
    </w:p>
    <w:p w14:paraId="2E571A8F" w14:textId="77777777" w:rsidR="00513545" w:rsidRDefault="00513545" w:rsidP="00FC22FC">
      <w:pPr>
        <w:pStyle w:val="NormalnyWeb"/>
        <w:spacing w:line="276" w:lineRule="auto"/>
        <w:rPr>
          <w:rFonts w:ascii="Montserrat" w:hAnsi="Montserrat"/>
          <w:i/>
          <w:iCs/>
          <w:color w:val="009999"/>
        </w:rPr>
      </w:pPr>
    </w:p>
    <w:p w14:paraId="1102708B" w14:textId="77777777" w:rsidR="00FC22FC" w:rsidRDefault="00FC22FC" w:rsidP="006176C7">
      <w:pPr>
        <w:pStyle w:val="NormalnyWeb"/>
        <w:spacing w:line="276" w:lineRule="auto"/>
        <w:jc w:val="right"/>
        <w:rPr>
          <w:rFonts w:ascii="Montserrat" w:hAnsi="Montserrat"/>
          <w:i/>
          <w:iCs/>
          <w:color w:val="009999"/>
        </w:rPr>
      </w:pPr>
    </w:p>
    <w:p w14:paraId="591CC917" w14:textId="77777777" w:rsidR="006176C7" w:rsidRPr="004F719A" w:rsidRDefault="006176C7" w:rsidP="006176C7">
      <w:pPr>
        <w:pStyle w:val="NormalnyWeb"/>
        <w:spacing w:line="276" w:lineRule="auto"/>
        <w:jc w:val="right"/>
        <w:rPr>
          <w:rFonts w:ascii="Montserrat" w:hAnsi="Montserrat"/>
          <w:i/>
          <w:iCs/>
          <w:color w:val="009999"/>
        </w:rPr>
      </w:pPr>
      <w:r w:rsidRPr="004F719A">
        <w:rPr>
          <w:rFonts w:ascii="Montserrat" w:hAnsi="Montserrat"/>
          <w:i/>
          <w:iCs/>
          <w:color w:val="009999"/>
        </w:rPr>
        <w:t>Załącznik nr 3</w:t>
      </w:r>
    </w:p>
    <w:p w14:paraId="405B6427" w14:textId="77777777" w:rsidR="006176C7" w:rsidRPr="004F719A" w:rsidRDefault="006176C7" w:rsidP="006176C7">
      <w:pPr>
        <w:autoSpaceDE w:val="0"/>
        <w:ind w:left="2124"/>
        <w:jc w:val="right"/>
        <w:rPr>
          <w:rFonts w:ascii="Montserrat" w:hAnsi="Montserrat"/>
          <w:i/>
          <w:iCs/>
          <w:color w:val="009999"/>
        </w:rPr>
      </w:pPr>
      <w:r w:rsidRPr="004F719A">
        <w:rPr>
          <w:rFonts w:ascii="Montserrat" w:hAnsi="Montserrat"/>
          <w:i/>
          <w:iCs/>
          <w:color w:val="009999"/>
        </w:rPr>
        <w:t>do Specyfikacji Warunków Zamówienia</w:t>
      </w:r>
    </w:p>
    <w:p w14:paraId="0D1DFC1F" w14:textId="30EF60F2" w:rsidR="006176C7" w:rsidRPr="004F719A" w:rsidRDefault="006176C7" w:rsidP="006176C7">
      <w:pPr>
        <w:autoSpaceDE w:val="0"/>
        <w:ind w:left="2124"/>
        <w:jc w:val="right"/>
        <w:rPr>
          <w:rFonts w:ascii="Montserrat" w:hAnsi="Montserrat"/>
          <w:i/>
          <w:iCs/>
          <w:color w:val="009999"/>
        </w:rPr>
      </w:pPr>
      <w:r w:rsidRPr="004F719A">
        <w:rPr>
          <w:rFonts w:ascii="Montserrat" w:hAnsi="Montserrat"/>
          <w:i/>
          <w:iCs/>
          <w:color w:val="009999"/>
        </w:rPr>
        <w:t>nr TP-</w:t>
      </w:r>
      <w:r w:rsidR="00F370CD">
        <w:rPr>
          <w:rFonts w:ascii="Montserrat" w:hAnsi="Montserrat"/>
          <w:i/>
          <w:iCs/>
          <w:color w:val="009999"/>
        </w:rPr>
        <w:t>47</w:t>
      </w:r>
      <w:r w:rsidRPr="004F719A">
        <w:rPr>
          <w:rFonts w:ascii="Montserrat" w:hAnsi="Montserrat"/>
          <w:i/>
          <w:iCs/>
          <w:color w:val="009999"/>
        </w:rPr>
        <w:t>/24</w:t>
      </w:r>
    </w:p>
    <w:p w14:paraId="525DDD78" w14:textId="77777777" w:rsidR="006176C7" w:rsidRPr="004F719A" w:rsidRDefault="006176C7" w:rsidP="004D39F0">
      <w:pPr>
        <w:autoSpaceDE w:val="0"/>
        <w:ind w:left="2124"/>
        <w:jc w:val="center"/>
        <w:rPr>
          <w:rFonts w:ascii="Montserrat" w:hAnsi="Montserrat"/>
          <w:i/>
          <w:iCs/>
          <w:color w:val="009999"/>
        </w:rPr>
      </w:pPr>
    </w:p>
    <w:p w14:paraId="64C18EDF" w14:textId="65BD8DC1" w:rsidR="006176C7" w:rsidRPr="009A4F45" w:rsidRDefault="006176C7" w:rsidP="006176C7">
      <w:pPr>
        <w:spacing w:line="276" w:lineRule="auto"/>
        <w:jc w:val="center"/>
        <w:rPr>
          <w:rFonts w:ascii="Montserrat" w:hAnsi="Montserrat"/>
          <w:b/>
          <w:color w:val="262626" w:themeColor="text1" w:themeTint="D9"/>
          <w:u w:val="single"/>
        </w:rPr>
      </w:pPr>
      <w:r w:rsidRPr="004F719A">
        <w:rPr>
          <w:rFonts w:ascii="Montserrat" w:hAnsi="Montserrat"/>
          <w:b/>
          <w:color w:val="262626" w:themeColor="text1" w:themeTint="D9"/>
        </w:rPr>
        <w:t>FORMULARZ OFERTOWY – kryteria ocen</w:t>
      </w:r>
      <w:r w:rsidR="003E6B1F" w:rsidRPr="004F719A">
        <w:rPr>
          <w:rFonts w:ascii="Montserrat" w:hAnsi="Montserrat"/>
          <w:b/>
          <w:color w:val="262626" w:themeColor="text1" w:themeTint="D9"/>
        </w:rPr>
        <w:t>y ofert</w:t>
      </w:r>
      <w:r w:rsidR="00405B59" w:rsidRPr="004F719A">
        <w:rPr>
          <w:rFonts w:ascii="Montserrat" w:hAnsi="Montserrat"/>
          <w:b/>
          <w:color w:val="262626" w:themeColor="text1" w:themeTint="D9"/>
        </w:rPr>
        <w:t>.</w:t>
      </w:r>
    </w:p>
    <w:p w14:paraId="7092F79F" w14:textId="77777777" w:rsidR="006176C7" w:rsidRPr="009A4F45" w:rsidRDefault="006176C7" w:rsidP="004D39F0">
      <w:pPr>
        <w:jc w:val="both"/>
        <w:rPr>
          <w:rFonts w:ascii="Montserrat" w:hAnsi="Montserrat"/>
          <w:color w:val="262626" w:themeColor="text1" w:themeTint="D9"/>
        </w:rPr>
      </w:pPr>
    </w:p>
    <w:p w14:paraId="51327D35" w14:textId="77777777" w:rsidR="006176C7" w:rsidRDefault="006176C7" w:rsidP="00E80E55">
      <w:pPr>
        <w:numPr>
          <w:ilvl w:val="0"/>
          <w:numId w:val="59"/>
        </w:numPr>
        <w:ind w:left="426" w:hanging="426"/>
        <w:jc w:val="both"/>
        <w:rPr>
          <w:rFonts w:ascii="Montserrat" w:hAnsi="Montserrat"/>
          <w:b/>
          <w:color w:val="262626" w:themeColor="text1" w:themeTint="D9"/>
        </w:rPr>
      </w:pPr>
      <w:r w:rsidRPr="009A4F45">
        <w:rPr>
          <w:rFonts w:ascii="Montserrat" w:hAnsi="Montserrat"/>
          <w:b/>
          <w:color w:val="262626" w:themeColor="text1" w:themeTint="D9"/>
        </w:rPr>
        <w:t>Oznaczenie WYKONAWCY składającego ofertę.</w:t>
      </w:r>
    </w:p>
    <w:p w14:paraId="5683D98A" w14:textId="77777777" w:rsidR="00953593" w:rsidRDefault="00953593" w:rsidP="00953593">
      <w:pPr>
        <w:jc w:val="both"/>
        <w:rPr>
          <w:rFonts w:ascii="Montserrat" w:hAnsi="Montserrat"/>
          <w:b/>
          <w:color w:val="262626" w:themeColor="text1" w:themeTint="D9"/>
        </w:rPr>
      </w:pPr>
    </w:p>
    <w:tbl>
      <w:tblPr>
        <w:tblStyle w:val="Tabela-Siatka"/>
        <w:tblW w:w="9209" w:type="dxa"/>
        <w:jc w:val="center"/>
        <w:tblLook w:val="04A0" w:firstRow="1" w:lastRow="0" w:firstColumn="1" w:lastColumn="0" w:noHBand="0" w:noVBand="1"/>
      </w:tblPr>
      <w:tblGrid>
        <w:gridCol w:w="3020"/>
        <w:gridCol w:w="6189"/>
      </w:tblGrid>
      <w:tr w:rsidR="00953593" w14:paraId="430385E5" w14:textId="77777777" w:rsidTr="006E3D38">
        <w:trPr>
          <w:trHeight w:val="110"/>
          <w:jc w:val="center"/>
        </w:trPr>
        <w:tc>
          <w:tcPr>
            <w:tcW w:w="3020" w:type="dxa"/>
            <w:vAlign w:val="center"/>
          </w:tcPr>
          <w:p w14:paraId="407F5D80" w14:textId="77777777" w:rsidR="00953593" w:rsidRPr="00E1727C" w:rsidRDefault="00953593" w:rsidP="006E3D38">
            <w:pPr>
              <w:spacing w:line="276" w:lineRule="auto"/>
              <w:jc w:val="both"/>
              <w:rPr>
                <w:rFonts w:ascii="Montserrat" w:hAnsi="Montserrat"/>
                <w:color w:val="000000" w:themeColor="text1"/>
              </w:rPr>
            </w:pPr>
            <w:r>
              <w:rPr>
                <w:rFonts w:ascii="Montserrat" w:hAnsi="Montserrat"/>
                <w:color w:val="000000" w:themeColor="text1"/>
              </w:rPr>
              <w:t>nazwa WYKONAWCY</w:t>
            </w:r>
          </w:p>
        </w:tc>
        <w:tc>
          <w:tcPr>
            <w:tcW w:w="6189" w:type="dxa"/>
            <w:vAlign w:val="center"/>
          </w:tcPr>
          <w:p w14:paraId="7132C02E" w14:textId="77777777" w:rsidR="00953593" w:rsidRDefault="00953593" w:rsidP="006E3D38">
            <w:pPr>
              <w:spacing w:line="276" w:lineRule="auto"/>
              <w:jc w:val="both"/>
              <w:rPr>
                <w:rFonts w:ascii="Montserrat" w:hAnsi="Montserrat"/>
                <w:b/>
                <w:color w:val="000000"/>
              </w:rPr>
            </w:pPr>
          </w:p>
        </w:tc>
      </w:tr>
      <w:tr w:rsidR="00953593" w14:paraId="7BD0FA1D" w14:textId="77777777" w:rsidTr="006E3D38">
        <w:trPr>
          <w:trHeight w:val="60"/>
          <w:jc w:val="center"/>
        </w:trPr>
        <w:tc>
          <w:tcPr>
            <w:tcW w:w="3020" w:type="dxa"/>
            <w:vAlign w:val="center"/>
          </w:tcPr>
          <w:p w14:paraId="79346C4B" w14:textId="77777777" w:rsidR="00953593" w:rsidRDefault="00953593" w:rsidP="006E3D38">
            <w:pPr>
              <w:spacing w:line="276" w:lineRule="auto"/>
              <w:jc w:val="both"/>
              <w:rPr>
                <w:rFonts w:ascii="Montserrat" w:hAnsi="Montserrat"/>
                <w:color w:val="000000" w:themeColor="text1"/>
              </w:rPr>
            </w:pPr>
            <w:r>
              <w:rPr>
                <w:rFonts w:ascii="Montserrat" w:hAnsi="Montserrat"/>
                <w:color w:val="000000" w:themeColor="text1"/>
              </w:rPr>
              <w:t>adres</w:t>
            </w:r>
          </w:p>
        </w:tc>
        <w:tc>
          <w:tcPr>
            <w:tcW w:w="6189" w:type="dxa"/>
            <w:vAlign w:val="center"/>
          </w:tcPr>
          <w:p w14:paraId="6B2B6BBC" w14:textId="77777777" w:rsidR="00953593" w:rsidRDefault="00953593" w:rsidP="006E3D38">
            <w:pPr>
              <w:spacing w:line="276" w:lineRule="auto"/>
              <w:jc w:val="both"/>
              <w:rPr>
                <w:rFonts w:ascii="Montserrat" w:hAnsi="Montserrat"/>
                <w:b/>
                <w:color w:val="000000"/>
              </w:rPr>
            </w:pPr>
          </w:p>
        </w:tc>
      </w:tr>
      <w:tr w:rsidR="00953593" w14:paraId="7DDF0FD1" w14:textId="77777777" w:rsidTr="006E3D38">
        <w:trPr>
          <w:trHeight w:val="60"/>
          <w:jc w:val="center"/>
        </w:trPr>
        <w:tc>
          <w:tcPr>
            <w:tcW w:w="3020" w:type="dxa"/>
            <w:vAlign w:val="center"/>
          </w:tcPr>
          <w:p w14:paraId="1B181D41" w14:textId="77777777" w:rsidR="00953593" w:rsidRDefault="00953593" w:rsidP="006E3D38">
            <w:pPr>
              <w:spacing w:line="276" w:lineRule="auto"/>
              <w:jc w:val="both"/>
              <w:rPr>
                <w:rFonts w:ascii="Montserrat" w:hAnsi="Montserrat"/>
                <w:color w:val="000000" w:themeColor="text1"/>
              </w:rPr>
            </w:pPr>
            <w:r>
              <w:rPr>
                <w:rFonts w:ascii="Montserrat" w:hAnsi="Montserrat"/>
                <w:color w:val="000000" w:themeColor="text1"/>
              </w:rPr>
              <w:t>e-mail, telefon</w:t>
            </w:r>
          </w:p>
        </w:tc>
        <w:tc>
          <w:tcPr>
            <w:tcW w:w="6189" w:type="dxa"/>
            <w:vAlign w:val="center"/>
          </w:tcPr>
          <w:p w14:paraId="0726FDB0" w14:textId="77777777" w:rsidR="00953593" w:rsidRDefault="00953593" w:rsidP="006E3D38">
            <w:pPr>
              <w:spacing w:line="276" w:lineRule="auto"/>
              <w:jc w:val="both"/>
              <w:rPr>
                <w:rFonts w:ascii="Montserrat" w:hAnsi="Montserrat"/>
                <w:b/>
                <w:color w:val="000000"/>
              </w:rPr>
            </w:pPr>
          </w:p>
        </w:tc>
      </w:tr>
      <w:tr w:rsidR="00953593" w14:paraId="5A50FE22" w14:textId="77777777" w:rsidTr="006E3D38">
        <w:trPr>
          <w:trHeight w:val="60"/>
          <w:jc w:val="center"/>
        </w:trPr>
        <w:tc>
          <w:tcPr>
            <w:tcW w:w="3020" w:type="dxa"/>
            <w:vAlign w:val="center"/>
          </w:tcPr>
          <w:p w14:paraId="716EBEAE" w14:textId="77777777" w:rsidR="00953593" w:rsidRDefault="00953593" w:rsidP="006E3D38">
            <w:pPr>
              <w:spacing w:line="276" w:lineRule="auto"/>
              <w:jc w:val="both"/>
              <w:rPr>
                <w:rFonts w:ascii="Montserrat" w:hAnsi="Montserrat"/>
                <w:color w:val="000000" w:themeColor="text1"/>
              </w:rPr>
            </w:pPr>
            <w:r>
              <w:rPr>
                <w:rFonts w:ascii="Montserrat" w:hAnsi="Montserrat"/>
                <w:color w:val="000000" w:themeColor="text1"/>
              </w:rPr>
              <w:t>NIP</w:t>
            </w:r>
          </w:p>
        </w:tc>
        <w:tc>
          <w:tcPr>
            <w:tcW w:w="6189" w:type="dxa"/>
            <w:vAlign w:val="center"/>
          </w:tcPr>
          <w:p w14:paraId="40961FDB" w14:textId="77777777" w:rsidR="00953593" w:rsidRDefault="00953593" w:rsidP="006E3D38">
            <w:pPr>
              <w:spacing w:line="276" w:lineRule="auto"/>
              <w:jc w:val="both"/>
              <w:rPr>
                <w:rFonts w:ascii="Montserrat" w:hAnsi="Montserrat"/>
                <w:b/>
                <w:color w:val="000000"/>
              </w:rPr>
            </w:pPr>
          </w:p>
        </w:tc>
      </w:tr>
      <w:tr w:rsidR="00953593" w14:paraId="4EAD5E3F" w14:textId="77777777" w:rsidTr="006E3D38">
        <w:trPr>
          <w:trHeight w:val="60"/>
          <w:jc w:val="center"/>
        </w:trPr>
        <w:tc>
          <w:tcPr>
            <w:tcW w:w="3020" w:type="dxa"/>
            <w:vAlign w:val="center"/>
          </w:tcPr>
          <w:p w14:paraId="70323591" w14:textId="77777777" w:rsidR="00953593" w:rsidRDefault="00953593" w:rsidP="006E3D38">
            <w:pPr>
              <w:spacing w:line="276" w:lineRule="auto"/>
              <w:jc w:val="both"/>
              <w:rPr>
                <w:rFonts w:ascii="Montserrat" w:hAnsi="Montserrat"/>
                <w:color w:val="000000" w:themeColor="text1"/>
              </w:rPr>
            </w:pPr>
            <w:r>
              <w:rPr>
                <w:rFonts w:ascii="Montserrat" w:hAnsi="Montserrat"/>
                <w:color w:val="000000" w:themeColor="text1"/>
              </w:rPr>
              <w:t>REGON</w:t>
            </w:r>
          </w:p>
        </w:tc>
        <w:tc>
          <w:tcPr>
            <w:tcW w:w="6189" w:type="dxa"/>
            <w:vAlign w:val="center"/>
          </w:tcPr>
          <w:p w14:paraId="513DE600" w14:textId="77777777" w:rsidR="00953593" w:rsidRDefault="00953593" w:rsidP="006E3D38">
            <w:pPr>
              <w:spacing w:line="276" w:lineRule="auto"/>
              <w:jc w:val="both"/>
              <w:rPr>
                <w:rFonts w:ascii="Montserrat" w:hAnsi="Montserrat"/>
                <w:b/>
                <w:color w:val="000000"/>
              </w:rPr>
            </w:pPr>
          </w:p>
        </w:tc>
      </w:tr>
      <w:tr w:rsidR="00953593" w14:paraId="5CBD20EB" w14:textId="77777777" w:rsidTr="006E3D38">
        <w:trPr>
          <w:trHeight w:val="60"/>
          <w:jc w:val="center"/>
        </w:trPr>
        <w:tc>
          <w:tcPr>
            <w:tcW w:w="3020" w:type="dxa"/>
            <w:vAlign w:val="center"/>
          </w:tcPr>
          <w:p w14:paraId="6C058554" w14:textId="77777777" w:rsidR="00953593" w:rsidRDefault="00953593" w:rsidP="006E3D38">
            <w:pPr>
              <w:spacing w:line="276" w:lineRule="auto"/>
              <w:jc w:val="both"/>
              <w:rPr>
                <w:rFonts w:ascii="Montserrat" w:hAnsi="Montserrat"/>
                <w:color w:val="000000" w:themeColor="text1"/>
              </w:rPr>
            </w:pPr>
            <w:r>
              <w:rPr>
                <w:rFonts w:ascii="Montserrat" w:hAnsi="Montserrat"/>
                <w:color w:val="000000" w:themeColor="text1"/>
              </w:rPr>
              <w:t>KRS</w:t>
            </w:r>
          </w:p>
        </w:tc>
        <w:tc>
          <w:tcPr>
            <w:tcW w:w="6189" w:type="dxa"/>
            <w:vAlign w:val="center"/>
          </w:tcPr>
          <w:p w14:paraId="2AD8DDAE" w14:textId="77777777" w:rsidR="00953593" w:rsidRDefault="00953593" w:rsidP="006E3D38">
            <w:pPr>
              <w:spacing w:line="276" w:lineRule="auto"/>
              <w:jc w:val="both"/>
              <w:rPr>
                <w:rFonts w:ascii="Montserrat" w:hAnsi="Montserrat"/>
                <w:b/>
                <w:color w:val="000000"/>
              </w:rPr>
            </w:pPr>
          </w:p>
        </w:tc>
      </w:tr>
    </w:tbl>
    <w:p w14:paraId="1DFBF8EC" w14:textId="77777777" w:rsidR="00953593" w:rsidRDefault="00953593" w:rsidP="00953593">
      <w:pPr>
        <w:jc w:val="both"/>
        <w:rPr>
          <w:rFonts w:ascii="Montserrat" w:hAnsi="Montserrat"/>
          <w:b/>
          <w:color w:val="262626" w:themeColor="text1" w:themeTint="D9"/>
        </w:rPr>
      </w:pPr>
    </w:p>
    <w:p w14:paraId="2831A54E" w14:textId="77777777" w:rsidR="006176C7" w:rsidRPr="009A4F45" w:rsidRDefault="006176C7" w:rsidP="006176C7">
      <w:pPr>
        <w:spacing w:line="276" w:lineRule="auto"/>
        <w:jc w:val="both"/>
        <w:rPr>
          <w:rFonts w:ascii="Montserrat" w:hAnsi="Montserrat"/>
          <w:color w:val="262626" w:themeColor="text1" w:themeTint="D9"/>
        </w:rPr>
      </w:pPr>
    </w:p>
    <w:p w14:paraId="64B2DD35" w14:textId="7352CFCB" w:rsidR="004D39F0" w:rsidRPr="009A4F45" w:rsidRDefault="006176C7" w:rsidP="00E80E55">
      <w:pPr>
        <w:numPr>
          <w:ilvl w:val="0"/>
          <w:numId w:val="59"/>
        </w:numPr>
        <w:ind w:left="426" w:hanging="426"/>
        <w:jc w:val="both"/>
        <w:rPr>
          <w:rFonts w:ascii="Montserrat" w:hAnsi="Montserrat"/>
          <w:b/>
          <w:color w:val="262626" w:themeColor="text1" w:themeTint="D9"/>
        </w:rPr>
      </w:pPr>
      <w:r w:rsidRPr="009A4F45">
        <w:rPr>
          <w:rFonts w:ascii="Montserrat" w:hAnsi="Montserrat"/>
          <w:b/>
          <w:color w:val="262626" w:themeColor="text1" w:themeTint="D9"/>
        </w:rPr>
        <w:t>Kryteria ocen</w:t>
      </w:r>
      <w:r w:rsidR="003E6B1F">
        <w:rPr>
          <w:rFonts w:ascii="Montserrat" w:hAnsi="Montserrat"/>
          <w:b/>
          <w:color w:val="262626" w:themeColor="text1" w:themeTint="D9"/>
        </w:rPr>
        <w:t>y ofert</w:t>
      </w:r>
      <w:r w:rsidR="004D39F0" w:rsidRPr="009A4F45">
        <w:rPr>
          <w:rFonts w:ascii="Montserrat" w:hAnsi="Montserrat"/>
          <w:b/>
          <w:color w:val="262626" w:themeColor="text1" w:themeTint="D9"/>
        </w:rPr>
        <w:t xml:space="preserve"> - opis</w:t>
      </w:r>
      <w:r w:rsidRPr="009A4F45">
        <w:rPr>
          <w:rFonts w:ascii="Montserrat" w:hAnsi="Montserrat"/>
          <w:b/>
          <w:color w:val="262626" w:themeColor="text1" w:themeTint="D9"/>
        </w:rPr>
        <w:t>.</w:t>
      </w:r>
    </w:p>
    <w:tbl>
      <w:tblPr>
        <w:tblW w:w="9639" w:type="dxa"/>
        <w:jc w:val="center"/>
        <w:tblLook w:val="04A0" w:firstRow="1" w:lastRow="0" w:firstColumn="1" w:lastColumn="0" w:noHBand="0" w:noVBand="1"/>
      </w:tblPr>
      <w:tblGrid>
        <w:gridCol w:w="9639"/>
      </w:tblGrid>
      <w:tr w:rsidR="009A4F45" w:rsidRPr="009A4F45" w14:paraId="13B9A8AA" w14:textId="77777777" w:rsidTr="005F06DD">
        <w:trPr>
          <w:trHeight w:val="397"/>
          <w:jc w:val="center"/>
        </w:trPr>
        <w:tc>
          <w:tcPr>
            <w:tcW w:w="9639" w:type="dxa"/>
            <w:vAlign w:val="center"/>
          </w:tcPr>
          <w:tbl>
            <w:tblPr>
              <w:tblStyle w:val="Tabela-Siatka"/>
              <w:tblW w:w="9209" w:type="dxa"/>
              <w:jc w:val="center"/>
              <w:tblLook w:val="04A0" w:firstRow="1" w:lastRow="0" w:firstColumn="1" w:lastColumn="0" w:noHBand="0" w:noVBand="1"/>
            </w:tblPr>
            <w:tblGrid>
              <w:gridCol w:w="9209"/>
            </w:tblGrid>
            <w:tr w:rsidR="009A4F45" w:rsidRPr="009A4F45" w14:paraId="205A8A34" w14:textId="77777777" w:rsidTr="009A4F45">
              <w:trPr>
                <w:trHeight w:val="416"/>
                <w:jc w:val="center"/>
              </w:trPr>
              <w:tc>
                <w:tcPr>
                  <w:tcW w:w="9209" w:type="dxa"/>
                  <w:shd w:val="clear" w:color="auto" w:fill="D9D9D9" w:themeFill="background1" w:themeFillShade="D9"/>
                  <w:vAlign w:val="center"/>
                </w:tcPr>
                <w:p w14:paraId="66D54F92" w14:textId="7112F492" w:rsidR="006176C7" w:rsidRPr="009A4F45" w:rsidRDefault="006176C7" w:rsidP="004D39F0">
                  <w:pPr>
                    <w:jc w:val="center"/>
                    <w:rPr>
                      <w:rFonts w:ascii="Montserrat" w:hAnsi="Montserrat"/>
                      <w:b/>
                      <w:color w:val="262626" w:themeColor="text1" w:themeTint="D9"/>
                    </w:rPr>
                  </w:pPr>
                  <w:r w:rsidRPr="009A4F45">
                    <w:rPr>
                      <w:rFonts w:ascii="Montserrat" w:hAnsi="Montserrat"/>
                      <w:b/>
                      <w:color w:val="262626" w:themeColor="text1" w:themeTint="D9"/>
                    </w:rPr>
                    <w:t>Kryteri</w:t>
                  </w:r>
                  <w:r w:rsidR="00D30889">
                    <w:rPr>
                      <w:rFonts w:ascii="Montserrat" w:hAnsi="Montserrat"/>
                      <w:b/>
                      <w:color w:val="262626" w:themeColor="text1" w:themeTint="D9"/>
                    </w:rPr>
                    <w:t>um</w:t>
                  </w:r>
                  <w:r w:rsidRPr="009A4F45">
                    <w:rPr>
                      <w:rFonts w:ascii="Montserrat" w:hAnsi="Montserrat"/>
                      <w:b/>
                      <w:color w:val="262626" w:themeColor="text1" w:themeTint="D9"/>
                    </w:rPr>
                    <w:t xml:space="preserve"> nr 1 (CENA)</w:t>
                  </w:r>
                </w:p>
              </w:tc>
            </w:tr>
            <w:tr w:rsidR="009A4F45" w:rsidRPr="009A4F45" w14:paraId="0C9F6F34" w14:textId="77777777" w:rsidTr="005F06DD">
              <w:trPr>
                <w:trHeight w:val="416"/>
                <w:jc w:val="center"/>
              </w:trPr>
              <w:tc>
                <w:tcPr>
                  <w:tcW w:w="9209" w:type="dxa"/>
                  <w:vAlign w:val="center"/>
                </w:tcPr>
                <w:p w14:paraId="4C74B186" w14:textId="77777777" w:rsidR="006176C7" w:rsidRPr="009A4F45" w:rsidRDefault="006176C7" w:rsidP="004D39F0">
                  <w:pPr>
                    <w:pStyle w:val="Tekstpodstawowy"/>
                    <w:spacing w:before="240"/>
                    <w:rPr>
                      <w:rStyle w:val="Domylnaczcionkaakapitu1"/>
                      <w:rFonts w:ascii="Montserrat" w:hAnsi="Montserrat"/>
                      <w:color w:val="262626" w:themeColor="text1" w:themeTint="D9"/>
                    </w:rPr>
                  </w:pPr>
                  <w:r w:rsidRPr="009A4F45">
                    <w:rPr>
                      <w:rStyle w:val="Domylnaczcionkaakapitu1"/>
                      <w:rFonts w:ascii="Montserrat" w:hAnsi="Montserrat"/>
                      <w:color w:val="262626" w:themeColor="text1" w:themeTint="D9"/>
                    </w:rPr>
                    <w:t xml:space="preserve">Wartość </w:t>
                  </w:r>
                  <w:r w:rsidRPr="009A4F45">
                    <w:rPr>
                      <w:rStyle w:val="Domylnaczcionkaakapitu1"/>
                      <w:rFonts w:ascii="Montserrat" w:hAnsi="Montserrat"/>
                      <w:b/>
                      <w:color w:val="262626" w:themeColor="text1" w:themeTint="D9"/>
                    </w:rPr>
                    <w:t>kryterium nr 1</w:t>
                  </w:r>
                  <w:r w:rsidRPr="009A4F45">
                    <w:rPr>
                      <w:rStyle w:val="Domylnaczcionkaakapitu1"/>
                      <w:rFonts w:ascii="Montserrat" w:hAnsi="Montserrat"/>
                      <w:color w:val="262626" w:themeColor="text1" w:themeTint="D9"/>
                    </w:rPr>
                    <w:t xml:space="preserve"> </w:t>
                  </w:r>
                  <w:r w:rsidRPr="009A4F45">
                    <w:rPr>
                      <w:rStyle w:val="Domylnaczcionkaakapitu1"/>
                      <w:rFonts w:ascii="Montserrat" w:hAnsi="Montserrat"/>
                      <w:b/>
                      <w:bCs/>
                      <w:color w:val="262626" w:themeColor="text1" w:themeTint="D9"/>
                    </w:rPr>
                    <w:t>– cena oferty,</w:t>
                  </w:r>
                  <w:r w:rsidRPr="009A4F45">
                    <w:rPr>
                      <w:rStyle w:val="Domylnaczcionkaakapitu1"/>
                      <w:rFonts w:ascii="Montserrat" w:hAnsi="Montserrat"/>
                      <w:color w:val="262626" w:themeColor="text1" w:themeTint="D9"/>
                    </w:rPr>
                    <w:t xml:space="preserve"> obliczana będzie wg wzoru:</w:t>
                  </w:r>
                </w:p>
                <w:p w14:paraId="33CB4A35" w14:textId="77777777" w:rsidR="006176C7" w:rsidRPr="009A4F45" w:rsidRDefault="006176C7" w:rsidP="004D39F0">
                  <w:pPr>
                    <w:pStyle w:val="Tekstpodstawowy"/>
                    <w:ind w:left="567"/>
                    <w:rPr>
                      <w:rFonts w:ascii="Montserrat" w:hAnsi="Montserrat"/>
                      <w:color w:val="262626" w:themeColor="text1" w:themeTint="D9"/>
                    </w:rPr>
                  </w:pPr>
                </w:p>
                <w:tbl>
                  <w:tblPr>
                    <w:tblW w:w="0" w:type="auto"/>
                    <w:jc w:val="center"/>
                    <w:tblLook w:val="0000" w:firstRow="0" w:lastRow="0" w:firstColumn="0" w:lastColumn="0" w:noHBand="0" w:noVBand="0"/>
                  </w:tblPr>
                  <w:tblGrid>
                    <w:gridCol w:w="1205"/>
                    <w:gridCol w:w="4712"/>
                    <w:gridCol w:w="247"/>
                  </w:tblGrid>
                  <w:tr w:rsidR="009A4F45" w:rsidRPr="009A4F45" w14:paraId="37E8F4DF" w14:textId="77777777" w:rsidTr="005F06DD">
                    <w:trPr>
                      <w:cantSplit/>
                      <w:jc w:val="center"/>
                    </w:trPr>
                    <w:tc>
                      <w:tcPr>
                        <w:tcW w:w="1205" w:type="dxa"/>
                        <w:vMerge w:val="restart"/>
                        <w:tcBorders>
                          <w:bottom w:val="single" w:sz="4" w:space="0" w:color="000000"/>
                        </w:tcBorders>
                        <w:shd w:val="clear" w:color="auto" w:fill="auto"/>
                        <w:vAlign w:val="center"/>
                      </w:tcPr>
                      <w:p w14:paraId="18EA95A5" w14:textId="77777777" w:rsidR="006176C7" w:rsidRPr="009A4F45" w:rsidRDefault="006176C7" w:rsidP="004D39F0">
                        <w:pPr>
                          <w:jc w:val="center"/>
                          <w:rPr>
                            <w:rFonts w:ascii="Montserrat" w:hAnsi="Montserrat"/>
                            <w:b/>
                            <w:color w:val="262626" w:themeColor="text1" w:themeTint="D9"/>
                          </w:rPr>
                        </w:pPr>
                        <w:r w:rsidRPr="009A4F45">
                          <w:rPr>
                            <w:rFonts w:ascii="Montserrat" w:hAnsi="Montserrat"/>
                            <w:color w:val="262626" w:themeColor="text1" w:themeTint="D9"/>
                          </w:rPr>
                          <w:t> </w:t>
                        </w:r>
                        <w:r w:rsidRPr="009A4F45">
                          <w:rPr>
                            <w:rFonts w:ascii="Montserrat" w:hAnsi="Montserrat"/>
                            <w:b/>
                            <w:color w:val="262626" w:themeColor="text1" w:themeTint="D9"/>
                          </w:rPr>
                          <w:t>W</w:t>
                        </w:r>
                        <w:r w:rsidRPr="009A4F45">
                          <w:rPr>
                            <w:rFonts w:ascii="Montserrat" w:hAnsi="Montserrat"/>
                            <w:b/>
                            <w:color w:val="262626" w:themeColor="text1" w:themeTint="D9"/>
                            <w:vertAlign w:val="subscript"/>
                          </w:rPr>
                          <w:t>k1</w:t>
                        </w:r>
                        <w:r w:rsidRPr="009A4F45">
                          <w:rPr>
                            <w:rFonts w:ascii="Montserrat" w:hAnsi="Montserrat"/>
                            <w:b/>
                            <w:color w:val="262626" w:themeColor="text1" w:themeTint="D9"/>
                          </w:rPr>
                          <w:t xml:space="preserve"> =</w:t>
                        </w:r>
                      </w:p>
                    </w:tc>
                    <w:tc>
                      <w:tcPr>
                        <w:tcW w:w="4712" w:type="dxa"/>
                        <w:tcBorders>
                          <w:bottom w:val="single" w:sz="4" w:space="0" w:color="000000"/>
                        </w:tcBorders>
                        <w:shd w:val="clear" w:color="auto" w:fill="auto"/>
                      </w:tcPr>
                      <w:p w14:paraId="7A7B8BDE" w14:textId="77777777" w:rsidR="006176C7" w:rsidRPr="009A4F45" w:rsidRDefault="006176C7" w:rsidP="004D39F0">
                        <w:pPr>
                          <w:jc w:val="center"/>
                          <w:rPr>
                            <w:rFonts w:ascii="Montserrat" w:hAnsi="Montserrat"/>
                            <w:color w:val="262626" w:themeColor="text1" w:themeTint="D9"/>
                          </w:rPr>
                        </w:pPr>
                        <w:r w:rsidRPr="009A4F45">
                          <w:rPr>
                            <w:rFonts w:ascii="Montserrat" w:hAnsi="Montserrat"/>
                            <w:b/>
                            <w:color w:val="262626" w:themeColor="text1" w:themeTint="D9"/>
                          </w:rPr>
                          <w:t>najniższa cena spośród oferowanych x 60</w:t>
                        </w:r>
                      </w:p>
                    </w:tc>
                    <w:tc>
                      <w:tcPr>
                        <w:tcW w:w="247" w:type="dxa"/>
                        <w:vMerge w:val="restart"/>
                        <w:tcBorders>
                          <w:bottom w:val="single" w:sz="4" w:space="0" w:color="000000"/>
                        </w:tcBorders>
                        <w:shd w:val="clear" w:color="auto" w:fill="auto"/>
                        <w:vAlign w:val="center"/>
                      </w:tcPr>
                      <w:p w14:paraId="70B1B4F0" w14:textId="77777777" w:rsidR="006176C7" w:rsidRPr="009A4F45" w:rsidRDefault="006176C7" w:rsidP="004D39F0">
                        <w:pPr>
                          <w:snapToGrid w:val="0"/>
                          <w:jc w:val="center"/>
                          <w:rPr>
                            <w:rFonts w:ascii="Montserrat" w:hAnsi="Montserrat"/>
                            <w:color w:val="262626" w:themeColor="text1" w:themeTint="D9"/>
                          </w:rPr>
                        </w:pPr>
                      </w:p>
                      <w:p w14:paraId="6C774D9A" w14:textId="77777777" w:rsidR="006176C7" w:rsidRPr="009A4F45" w:rsidRDefault="006176C7" w:rsidP="004D39F0">
                        <w:pPr>
                          <w:jc w:val="center"/>
                          <w:rPr>
                            <w:rFonts w:ascii="Montserrat" w:hAnsi="Montserrat"/>
                            <w:color w:val="262626" w:themeColor="text1" w:themeTint="D9"/>
                          </w:rPr>
                        </w:pPr>
                      </w:p>
                    </w:tc>
                  </w:tr>
                  <w:tr w:rsidR="009A4F45" w:rsidRPr="009A4F45" w14:paraId="7163D11C" w14:textId="77777777" w:rsidTr="005F06DD">
                    <w:trPr>
                      <w:cantSplit/>
                      <w:jc w:val="center"/>
                    </w:trPr>
                    <w:tc>
                      <w:tcPr>
                        <w:tcW w:w="1205" w:type="dxa"/>
                        <w:vMerge/>
                        <w:tcBorders>
                          <w:top w:val="single" w:sz="4" w:space="0" w:color="000000"/>
                        </w:tcBorders>
                        <w:shd w:val="clear" w:color="auto" w:fill="auto"/>
                      </w:tcPr>
                      <w:p w14:paraId="7F06E673" w14:textId="77777777" w:rsidR="006176C7" w:rsidRPr="009A4F45" w:rsidRDefault="006176C7" w:rsidP="004D39F0">
                        <w:pPr>
                          <w:snapToGrid w:val="0"/>
                          <w:jc w:val="both"/>
                          <w:rPr>
                            <w:rFonts w:ascii="Montserrat" w:hAnsi="Montserrat"/>
                            <w:color w:val="262626" w:themeColor="text1" w:themeTint="D9"/>
                          </w:rPr>
                        </w:pPr>
                      </w:p>
                    </w:tc>
                    <w:tc>
                      <w:tcPr>
                        <w:tcW w:w="4712" w:type="dxa"/>
                        <w:tcBorders>
                          <w:top w:val="single" w:sz="4" w:space="0" w:color="000000"/>
                        </w:tcBorders>
                        <w:shd w:val="clear" w:color="auto" w:fill="auto"/>
                      </w:tcPr>
                      <w:p w14:paraId="46C3C901" w14:textId="77777777" w:rsidR="006176C7" w:rsidRPr="009A4F45" w:rsidRDefault="006176C7" w:rsidP="004D39F0">
                        <w:pPr>
                          <w:jc w:val="center"/>
                          <w:rPr>
                            <w:rFonts w:ascii="Montserrat" w:hAnsi="Montserrat"/>
                            <w:color w:val="262626" w:themeColor="text1" w:themeTint="D9"/>
                          </w:rPr>
                        </w:pPr>
                        <w:r w:rsidRPr="009A4F45">
                          <w:rPr>
                            <w:rFonts w:ascii="Montserrat" w:hAnsi="Montserrat"/>
                            <w:b/>
                            <w:color w:val="262626" w:themeColor="text1" w:themeTint="D9"/>
                          </w:rPr>
                          <w:t>cena oferty</w:t>
                        </w:r>
                      </w:p>
                    </w:tc>
                    <w:tc>
                      <w:tcPr>
                        <w:tcW w:w="247" w:type="dxa"/>
                        <w:vMerge/>
                        <w:tcBorders>
                          <w:top w:val="single" w:sz="4" w:space="0" w:color="000000"/>
                        </w:tcBorders>
                        <w:shd w:val="clear" w:color="auto" w:fill="auto"/>
                      </w:tcPr>
                      <w:p w14:paraId="600315AF" w14:textId="77777777" w:rsidR="006176C7" w:rsidRPr="009A4F45" w:rsidRDefault="006176C7" w:rsidP="004D39F0">
                        <w:pPr>
                          <w:snapToGrid w:val="0"/>
                          <w:jc w:val="both"/>
                          <w:rPr>
                            <w:rFonts w:ascii="Montserrat" w:hAnsi="Montserrat"/>
                            <w:color w:val="262626" w:themeColor="text1" w:themeTint="D9"/>
                          </w:rPr>
                        </w:pPr>
                      </w:p>
                    </w:tc>
                  </w:tr>
                </w:tbl>
                <w:p w14:paraId="1D5A06A6" w14:textId="77777777" w:rsidR="006176C7" w:rsidRPr="009A4F45" w:rsidRDefault="006176C7" w:rsidP="004D39F0">
                  <w:pPr>
                    <w:pStyle w:val="Tekstpodstawowy"/>
                    <w:ind w:left="284"/>
                    <w:rPr>
                      <w:rStyle w:val="Domylnaczcionkaakapitu1"/>
                      <w:rFonts w:ascii="Montserrat" w:hAnsi="Montserrat"/>
                      <w:color w:val="262626" w:themeColor="text1" w:themeTint="D9"/>
                    </w:rPr>
                  </w:pPr>
                </w:p>
                <w:p w14:paraId="21BDE24D" w14:textId="77777777" w:rsidR="006176C7" w:rsidRPr="009A4F45" w:rsidRDefault="006176C7" w:rsidP="004D39F0">
                  <w:pPr>
                    <w:pStyle w:val="Tekstpodstawowy"/>
                    <w:jc w:val="both"/>
                    <w:rPr>
                      <w:rFonts w:ascii="Montserrat" w:hAnsi="Montserrat"/>
                      <w:color w:val="262626" w:themeColor="text1" w:themeTint="D9"/>
                    </w:rPr>
                  </w:pPr>
                  <w:r w:rsidRPr="009A4F45">
                    <w:rPr>
                      <w:rStyle w:val="Domylnaczcionkaakapitu1"/>
                      <w:rFonts w:ascii="Montserrat" w:hAnsi="Montserrat"/>
                      <w:color w:val="262626" w:themeColor="text1" w:themeTint="D9"/>
                    </w:rPr>
                    <w:t xml:space="preserve">Maksymalna liczba punktów możliwych do uzyskania w Kryterium nr 1 wynosi </w:t>
                  </w:r>
                  <w:r w:rsidRPr="009A4F45">
                    <w:rPr>
                      <w:rStyle w:val="Domylnaczcionkaakapitu1"/>
                      <w:rFonts w:ascii="Montserrat" w:hAnsi="Montserrat"/>
                      <w:color w:val="262626" w:themeColor="text1" w:themeTint="D9"/>
                    </w:rPr>
                    <w:br/>
                    <w:t>60 punktów.</w:t>
                  </w:r>
                </w:p>
              </w:tc>
            </w:tr>
          </w:tbl>
          <w:p w14:paraId="77F9CD87" w14:textId="77777777" w:rsidR="006176C7" w:rsidRPr="009A4F45" w:rsidRDefault="006176C7" w:rsidP="004D39F0">
            <w:pPr>
              <w:ind w:right="-108"/>
              <w:jc w:val="both"/>
              <w:rPr>
                <w:rFonts w:ascii="Montserrat" w:hAnsi="Montserrat"/>
                <w:b/>
                <w:color w:val="262626" w:themeColor="text1" w:themeTint="D9"/>
              </w:rPr>
            </w:pPr>
          </w:p>
          <w:tbl>
            <w:tblPr>
              <w:tblStyle w:val="Tabela-Siatka"/>
              <w:tblW w:w="9209" w:type="dxa"/>
              <w:jc w:val="center"/>
              <w:tblLook w:val="04A0" w:firstRow="1" w:lastRow="0" w:firstColumn="1" w:lastColumn="0" w:noHBand="0" w:noVBand="1"/>
            </w:tblPr>
            <w:tblGrid>
              <w:gridCol w:w="9209"/>
            </w:tblGrid>
            <w:tr w:rsidR="009A4F45" w:rsidRPr="009A4F45" w14:paraId="76AACF1D" w14:textId="77777777" w:rsidTr="009A4F45">
              <w:trPr>
                <w:trHeight w:val="416"/>
                <w:jc w:val="center"/>
              </w:trPr>
              <w:tc>
                <w:tcPr>
                  <w:tcW w:w="9209" w:type="dxa"/>
                  <w:shd w:val="clear" w:color="auto" w:fill="D9D9D9" w:themeFill="background1" w:themeFillShade="D9"/>
                  <w:vAlign w:val="center"/>
                </w:tcPr>
                <w:p w14:paraId="454EAF60" w14:textId="5993418D" w:rsidR="006176C7" w:rsidRPr="009A4F45" w:rsidRDefault="006176C7" w:rsidP="004D39F0">
                  <w:pPr>
                    <w:jc w:val="center"/>
                    <w:rPr>
                      <w:rFonts w:ascii="Montserrat" w:hAnsi="Montserrat"/>
                      <w:b/>
                      <w:color w:val="262626" w:themeColor="text1" w:themeTint="D9"/>
                    </w:rPr>
                  </w:pPr>
                  <w:r w:rsidRPr="009A4F45">
                    <w:rPr>
                      <w:rFonts w:ascii="Montserrat" w:hAnsi="Montserrat"/>
                      <w:b/>
                      <w:color w:val="262626" w:themeColor="text1" w:themeTint="D9"/>
                      <w:shd w:val="clear" w:color="auto" w:fill="D9D9D9" w:themeFill="background1" w:themeFillShade="D9"/>
                    </w:rPr>
                    <w:t>Kryteri</w:t>
                  </w:r>
                  <w:r w:rsidR="00D30889">
                    <w:rPr>
                      <w:rFonts w:ascii="Montserrat" w:hAnsi="Montserrat"/>
                      <w:b/>
                      <w:color w:val="262626" w:themeColor="text1" w:themeTint="D9"/>
                      <w:shd w:val="clear" w:color="auto" w:fill="D9D9D9" w:themeFill="background1" w:themeFillShade="D9"/>
                    </w:rPr>
                    <w:t>um</w:t>
                  </w:r>
                  <w:r w:rsidRPr="009A4F45">
                    <w:rPr>
                      <w:rFonts w:ascii="Montserrat" w:hAnsi="Montserrat"/>
                      <w:b/>
                      <w:color w:val="262626" w:themeColor="text1" w:themeTint="D9"/>
                      <w:shd w:val="clear" w:color="auto" w:fill="D9D9D9" w:themeFill="background1" w:themeFillShade="D9"/>
                    </w:rPr>
                    <w:t xml:space="preserve"> nr 2 (TERMIN REALIZACJI ZAMÓWIENIA</w:t>
                  </w:r>
                  <w:r w:rsidRPr="009A4F45">
                    <w:rPr>
                      <w:rFonts w:ascii="Montserrat" w:hAnsi="Montserrat"/>
                      <w:b/>
                      <w:color w:val="262626" w:themeColor="text1" w:themeTint="D9"/>
                    </w:rPr>
                    <w:t>)</w:t>
                  </w:r>
                </w:p>
              </w:tc>
            </w:tr>
            <w:tr w:rsidR="009A4F45" w:rsidRPr="009A4F45" w14:paraId="3D5CEC1A" w14:textId="77777777" w:rsidTr="005F06DD">
              <w:trPr>
                <w:trHeight w:val="416"/>
                <w:jc w:val="center"/>
              </w:trPr>
              <w:tc>
                <w:tcPr>
                  <w:tcW w:w="9209" w:type="dxa"/>
                  <w:vAlign w:val="center"/>
                </w:tcPr>
                <w:p w14:paraId="11D87231" w14:textId="77777777" w:rsidR="006176C7" w:rsidRPr="009A4F45" w:rsidRDefault="006176C7" w:rsidP="004D39F0">
                  <w:pPr>
                    <w:spacing w:before="120" w:after="120"/>
                    <w:jc w:val="both"/>
                    <w:rPr>
                      <w:rFonts w:ascii="Montserrat" w:hAnsi="Montserrat"/>
                      <w:b/>
                      <w:color w:val="262626" w:themeColor="text1" w:themeTint="D9"/>
                    </w:rPr>
                  </w:pPr>
                  <w:r w:rsidRPr="009A4F45">
                    <w:rPr>
                      <w:rFonts w:ascii="Montserrat" w:hAnsi="Montserrat"/>
                      <w:color w:val="262626" w:themeColor="text1" w:themeTint="D9"/>
                    </w:rPr>
                    <w:t xml:space="preserve">Wartość </w:t>
                  </w:r>
                  <w:r w:rsidRPr="009A4F45">
                    <w:rPr>
                      <w:rFonts w:ascii="Montserrat" w:hAnsi="Montserrat"/>
                      <w:b/>
                      <w:color w:val="262626" w:themeColor="text1" w:themeTint="D9"/>
                    </w:rPr>
                    <w:t>kryterium nr 2 – termin realizacji zamówienia</w:t>
                  </w:r>
                  <w:r w:rsidRPr="009A4F45">
                    <w:rPr>
                      <w:rFonts w:ascii="Montserrat" w:hAnsi="Montserrat"/>
                      <w:color w:val="262626" w:themeColor="text1" w:themeTint="D9"/>
                    </w:rPr>
                    <w:t xml:space="preserve"> – będzie ustalona według następującego wzoru:</w:t>
                  </w:r>
                </w:p>
                <w:p w14:paraId="37A16F95" w14:textId="77777777" w:rsidR="006176C7" w:rsidRPr="009A4F45" w:rsidRDefault="006176C7" w:rsidP="004D39F0">
                  <w:pPr>
                    <w:spacing w:after="120"/>
                    <w:jc w:val="center"/>
                    <w:rPr>
                      <w:rFonts w:ascii="Montserrat" w:hAnsi="Montserrat"/>
                      <w:b/>
                      <w:color w:val="262626" w:themeColor="text1" w:themeTint="D9"/>
                    </w:rPr>
                  </w:pPr>
                </w:p>
                <w:p w14:paraId="4742804B" w14:textId="77777777" w:rsidR="006176C7" w:rsidRPr="009A4F45" w:rsidRDefault="006176C7" w:rsidP="004D39F0">
                  <w:pPr>
                    <w:spacing w:after="120"/>
                    <w:jc w:val="center"/>
                    <w:rPr>
                      <w:rFonts w:ascii="Montserrat" w:hAnsi="Montserrat"/>
                      <w:b/>
                      <w:color w:val="262626" w:themeColor="text1" w:themeTint="D9"/>
                    </w:rPr>
                  </w:pPr>
                  <w:r w:rsidRPr="009A4F45">
                    <w:rPr>
                      <w:rFonts w:ascii="Montserrat" w:hAnsi="Montserrat"/>
                      <w:b/>
                      <w:color w:val="262626" w:themeColor="text1" w:themeTint="D9"/>
                    </w:rPr>
                    <w:t>W</w:t>
                  </w:r>
                  <w:r w:rsidRPr="009A4F45">
                    <w:rPr>
                      <w:rFonts w:ascii="Montserrat" w:hAnsi="Montserrat"/>
                      <w:b/>
                      <w:color w:val="262626" w:themeColor="text1" w:themeTint="D9"/>
                      <w:vertAlign w:val="subscript"/>
                    </w:rPr>
                    <w:t>k2</w:t>
                  </w:r>
                  <w:r w:rsidRPr="009A4F45">
                    <w:rPr>
                      <w:rFonts w:ascii="Montserrat" w:hAnsi="Montserrat"/>
                      <w:b/>
                      <w:color w:val="262626" w:themeColor="text1" w:themeTint="D9"/>
                    </w:rPr>
                    <w:t xml:space="preserve"> = punkty przyznane ofercie</w:t>
                  </w:r>
                </w:p>
                <w:p w14:paraId="5D409CEE" w14:textId="77777777" w:rsidR="006176C7" w:rsidRPr="009A4F45" w:rsidRDefault="006176C7" w:rsidP="004D39F0">
                  <w:pPr>
                    <w:spacing w:after="120"/>
                    <w:jc w:val="center"/>
                    <w:rPr>
                      <w:rFonts w:ascii="Montserrat" w:hAnsi="Montserrat"/>
                      <w:b/>
                      <w:color w:val="262626" w:themeColor="text1" w:themeTint="D9"/>
                    </w:rPr>
                  </w:pPr>
                </w:p>
                <w:p w14:paraId="12D12E94" w14:textId="64343D40" w:rsidR="006176C7" w:rsidRPr="009A4F45" w:rsidRDefault="006176C7" w:rsidP="004D39F0">
                  <w:pPr>
                    <w:suppressAutoHyphens w:val="0"/>
                    <w:spacing w:after="120"/>
                    <w:jc w:val="both"/>
                    <w:rPr>
                      <w:rFonts w:ascii="Montserrat" w:hAnsi="Montserrat"/>
                      <w:color w:val="262626" w:themeColor="text1" w:themeTint="D9"/>
                      <w:lang w:eastAsia="pl-PL"/>
                    </w:rPr>
                  </w:pPr>
                  <w:r w:rsidRPr="009A4F45">
                    <w:rPr>
                      <w:rFonts w:ascii="Montserrat" w:hAnsi="Montserrat"/>
                      <w:color w:val="262626" w:themeColor="text1" w:themeTint="D9"/>
                      <w:lang w:eastAsia="pl-PL"/>
                    </w:rPr>
                    <w:t xml:space="preserve">Ocena w zakresie tego kryterium zostanie dokonana na podstawie wypełnionego formularza ofertowego i złożonej w nim deklaracji WYKONAWCY o terminie </w:t>
                  </w:r>
                  <w:r w:rsidRPr="009A4F45">
                    <w:rPr>
                      <w:rFonts w:ascii="Montserrat" w:hAnsi="Montserrat"/>
                      <w:color w:val="262626" w:themeColor="text1" w:themeTint="D9"/>
                    </w:rPr>
                    <w:t>realizacji zamówienia</w:t>
                  </w:r>
                  <w:r w:rsidRPr="009A4F45">
                    <w:rPr>
                      <w:rFonts w:ascii="Montserrat" w:hAnsi="Montserrat"/>
                      <w:color w:val="262626" w:themeColor="text1" w:themeTint="D9"/>
                      <w:lang w:eastAsia="pl-PL"/>
                    </w:rPr>
                    <w:t>, liczonego od momentu przesłania przez ZAMAWIAJĄCEGO zamówienia</w:t>
                  </w:r>
                  <w:r w:rsidRPr="009A4F45">
                    <w:rPr>
                      <w:rFonts w:ascii="Montserrat" w:hAnsi="Montserrat"/>
                      <w:color w:val="262626" w:themeColor="text1" w:themeTint="D9"/>
                      <w:lang w:eastAsia="pl-PL"/>
                    </w:rPr>
                    <w:br/>
                    <w:t>(</w:t>
                  </w:r>
                  <w:r w:rsidRPr="009A4F45">
                    <w:rPr>
                      <w:rFonts w:ascii="Montserrat" w:hAnsi="Montserrat"/>
                      <w:b/>
                      <w:color w:val="262626" w:themeColor="text1" w:themeTint="D9"/>
                      <w:lang w:eastAsia="pl-PL"/>
                    </w:rPr>
                    <w:t xml:space="preserve">z zastrzeżeniem, iż maksymalny termin realizacji zamówienia wynosi </w:t>
                  </w:r>
                  <w:r w:rsidR="00F50DD2">
                    <w:rPr>
                      <w:rFonts w:ascii="Montserrat" w:hAnsi="Montserrat"/>
                      <w:b/>
                      <w:color w:val="262626" w:themeColor="text1" w:themeTint="D9"/>
                      <w:lang w:eastAsia="pl-PL"/>
                    </w:rPr>
                    <w:t>2</w:t>
                  </w:r>
                  <w:r w:rsidRPr="009A4F45">
                    <w:rPr>
                      <w:rFonts w:ascii="Montserrat" w:hAnsi="Montserrat"/>
                      <w:b/>
                      <w:color w:val="262626" w:themeColor="text1" w:themeTint="D9"/>
                      <w:lang w:eastAsia="pl-PL"/>
                    </w:rPr>
                    <w:t xml:space="preserve"> dni robocze</w:t>
                  </w:r>
                  <w:r w:rsidRPr="009A4F45">
                    <w:rPr>
                      <w:rFonts w:ascii="Montserrat" w:hAnsi="Montserrat"/>
                      <w:color w:val="262626" w:themeColor="text1" w:themeTint="D9"/>
                      <w:lang w:eastAsia="pl-PL"/>
                    </w:rPr>
                    <w:t>).</w:t>
                  </w:r>
                </w:p>
                <w:p w14:paraId="7DF4AE9E" w14:textId="77777777" w:rsidR="006176C7" w:rsidRPr="009A4F45" w:rsidRDefault="006176C7" w:rsidP="004D39F0">
                  <w:pPr>
                    <w:suppressAutoHyphens w:val="0"/>
                    <w:spacing w:after="120"/>
                    <w:jc w:val="both"/>
                    <w:rPr>
                      <w:rFonts w:ascii="Montserrat" w:hAnsi="Montserrat"/>
                      <w:color w:val="262626" w:themeColor="text1" w:themeTint="D9"/>
                      <w:lang w:eastAsia="pl-PL"/>
                    </w:rPr>
                  </w:pPr>
                  <w:r w:rsidRPr="009A4F45">
                    <w:rPr>
                      <w:rFonts w:ascii="Montserrat" w:hAnsi="Montserrat"/>
                      <w:color w:val="262626" w:themeColor="text1" w:themeTint="D9"/>
                      <w:lang w:eastAsia="pl-PL"/>
                    </w:rPr>
                    <w:t>Liczba przyznanych punktów:</w:t>
                  </w:r>
                </w:p>
                <w:p w14:paraId="2EDBCED9" w14:textId="4A74BCF8" w:rsidR="006176C7" w:rsidRPr="009A4F45" w:rsidRDefault="006176C7" w:rsidP="00E80E55">
                  <w:pPr>
                    <w:pStyle w:val="Akapitzlist"/>
                    <w:numPr>
                      <w:ilvl w:val="0"/>
                      <w:numId w:val="60"/>
                    </w:numPr>
                    <w:suppressAutoHyphens w:val="0"/>
                    <w:spacing w:after="120"/>
                    <w:jc w:val="both"/>
                    <w:rPr>
                      <w:rFonts w:ascii="Montserrat" w:hAnsi="Montserrat"/>
                      <w:color w:val="262626" w:themeColor="text1" w:themeTint="D9"/>
                      <w:lang w:eastAsia="pl-PL"/>
                    </w:rPr>
                  </w:pPr>
                  <w:r w:rsidRPr="009A4F45">
                    <w:rPr>
                      <w:rFonts w:ascii="Montserrat" w:hAnsi="Montserrat"/>
                      <w:color w:val="262626" w:themeColor="text1" w:themeTint="D9"/>
                      <w:lang w:eastAsia="pl-PL"/>
                    </w:rPr>
                    <w:t xml:space="preserve">termin </w:t>
                  </w:r>
                  <w:r w:rsidRPr="009A4F45">
                    <w:rPr>
                      <w:rFonts w:ascii="Montserrat" w:hAnsi="Montserrat"/>
                      <w:color w:val="262626" w:themeColor="text1" w:themeTint="D9"/>
                    </w:rPr>
                    <w:t>realizacji zamówienia</w:t>
                  </w:r>
                  <w:r w:rsidRPr="009A4F45">
                    <w:rPr>
                      <w:rFonts w:ascii="Montserrat" w:hAnsi="Montserrat"/>
                      <w:color w:val="262626" w:themeColor="text1" w:themeTint="D9"/>
                      <w:lang w:eastAsia="pl-PL"/>
                    </w:rPr>
                    <w:t>: do 1 dnia roboczego – 40 pkt,</w:t>
                  </w:r>
                </w:p>
                <w:p w14:paraId="419B2097" w14:textId="3D59D358" w:rsidR="006176C7" w:rsidRPr="009A4F45" w:rsidRDefault="006176C7" w:rsidP="00E80E55">
                  <w:pPr>
                    <w:numPr>
                      <w:ilvl w:val="0"/>
                      <w:numId w:val="60"/>
                    </w:numPr>
                    <w:suppressAutoHyphens w:val="0"/>
                    <w:spacing w:after="120"/>
                    <w:jc w:val="both"/>
                    <w:rPr>
                      <w:rFonts w:ascii="Montserrat" w:hAnsi="Montserrat"/>
                      <w:color w:val="262626" w:themeColor="text1" w:themeTint="D9"/>
                      <w:lang w:eastAsia="pl-PL"/>
                    </w:rPr>
                  </w:pPr>
                  <w:r w:rsidRPr="009A4F45">
                    <w:rPr>
                      <w:rFonts w:ascii="Montserrat" w:hAnsi="Montserrat"/>
                      <w:color w:val="262626" w:themeColor="text1" w:themeTint="D9"/>
                      <w:lang w:eastAsia="pl-PL"/>
                    </w:rPr>
                    <w:t xml:space="preserve">termin </w:t>
                  </w:r>
                  <w:r w:rsidRPr="009A4F45">
                    <w:rPr>
                      <w:rFonts w:ascii="Montserrat" w:hAnsi="Montserrat"/>
                      <w:color w:val="262626" w:themeColor="text1" w:themeTint="D9"/>
                    </w:rPr>
                    <w:t>realizacji zamówienia</w:t>
                  </w:r>
                  <w:r w:rsidRPr="009A4F45">
                    <w:rPr>
                      <w:rFonts w:ascii="Montserrat" w:hAnsi="Montserrat"/>
                      <w:color w:val="262626" w:themeColor="text1" w:themeTint="D9"/>
                      <w:lang w:eastAsia="pl-PL"/>
                    </w:rPr>
                    <w:t>: do 2 dni roboczych – 0 pkt,</w:t>
                  </w:r>
                </w:p>
                <w:p w14:paraId="2531093A" w14:textId="77777777" w:rsidR="006176C7" w:rsidRPr="009A4F45" w:rsidRDefault="006176C7" w:rsidP="004D39F0">
                  <w:pPr>
                    <w:spacing w:after="120"/>
                    <w:ind w:left="63"/>
                    <w:jc w:val="both"/>
                    <w:rPr>
                      <w:rFonts w:ascii="Montserrat" w:hAnsi="Montserrat"/>
                      <w:color w:val="262626" w:themeColor="text1" w:themeTint="D9"/>
                    </w:rPr>
                  </w:pPr>
                  <w:r w:rsidRPr="009A4F45">
                    <w:rPr>
                      <w:rFonts w:ascii="Montserrat" w:hAnsi="Montserrat"/>
                      <w:color w:val="262626" w:themeColor="text1" w:themeTint="D9"/>
                    </w:rPr>
                    <w:t>Maksymalna liczba punktów możliwych do uzyskania w Kryterium nr 2 wynosi</w:t>
                  </w:r>
                  <w:r w:rsidRPr="009A4F45">
                    <w:rPr>
                      <w:rFonts w:ascii="Montserrat" w:hAnsi="Montserrat"/>
                      <w:color w:val="262626" w:themeColor="text1" w:themeTint="D9"/>
                    </w:rPr>
                    <w:br/>
                    <w:t>40 punktów.</w:t>
                  </w:r>
                </w:p>
                <w:p w14:paraId="653BACB1" w14:textId="73DEA78B" w:rsidR="006176C7" w:rsidRPr="009A4F45" w:rsidRDefault="006176C7" w:rsidP="004D39F0">
                  <w:pPr>
                    <w:spacing w:after="120"/>
                    <w:jc w:val="both"/>
                    <w:rPr>
                      <w:rFonts w:ascii="Montserrat" w:hAnsi="Montserrat"/>
                      <w:b/>
                      <w:color w:val="262626" w:themeColor="text1" w:themeTint="D9"/>
                    </w:rPr>
                  </w:pPr>
                  <w:r w:rsidRPr="009A4F45">
                    <w:rPr>
                      <w:rFonts w:ascii="Montserrat" w:hAnsi="Montserrat"/>
                      <w:b/>
                      <w:color w:val="262626" w:themeColor="text1" w:themeTint="D9"/>
                    </w:rPr>
                    <w:lastRenderedPageBreak/>
                    <w:t>ZAMAWIAJĄCY zastrzega, że brak określenia lub błędne określenie</w:t>
                  </w:r>
                  <w:r w:rsidRPr="009A4F45">
                    <w:rPr>
                      <w:rFonts w:ascii="Montserrat" w:hAnsi="Montserrat"/>
                      <w:b/>
                      <w:color w:val="262626" w:themeColor="text1" w:themeTint="D9"/>
                    </w:rPr>
                    <w:br/>
                    <w:t xml:space="preserve">w formularzu ofertowym ww. kryterium (podanie innej wartości </w:t>
                  </w:r>
                  <w:r w:rsidRPr="009A4F45">
                    <w:rPr>
                      <w:rFonts w:ascii="Montserrat" w:hAnsi="Montserrat"/>
                      <w:b/>
                      <w:color w:val="262626" w:themeColor="text1" w:themeTint="D9"/>
                    </w:rPr>
                    <w:br/>
                    <w:t xml:space="preserve">niż wskazana w pkt a - </w:t>
                  </w:r>
                  <w:r w:rsidR="009A4F45" w:rsidRPr="009A4F45">
                    <w:rPr>
                      <w:rFonts w:ascii="Montserrat" w:hAnsi="Montserrat"/>
                      <w:b/>
                      <w:color w:val="262626" w:themeColor="text1" w:themeTint="D9"/>
                    </w:rPr>
                    <w:t>b</w:t>
                  </w:r>
                  <w:r w:rsidRPr="009A4F45">
                    <w:rPr>
                      <w:rFonts w:ascii="Montserrat" w:hAnsi="Montserrat"/>
                      <w:b/>
                      <w:color w:val="262626" w:themeColor="text1" w:themeTint="D9"/>
                    </w:rPr>
                    <w:t xml:space="preserve">  powyżej lub wpisanie więcej niż jednej wartości  spośród wskazanych w pkt a - </w:t>
                  </w:r>
                  <w:r w:rsidR="009A4F45" w:rsidRPr="009A4F45">
                    <w:rPr>
                      <w:rFonts w:ascii="Montserrat" w:hAnsi="Montserrat"/>
                      <w:b/>
                      <w:color w:val="262626" w:themeColor="text1" w:themeTint="D9"/>
                    </w:rPr>
                    <w:t>b</w:t>
                  </w:r>
                  <w:r w:rsidRPr="009A4F45">
                    <w:rPr>
                      <w:rFonts w:ascii="Montserrat" w:hAnsi="Montserrat"/>
                      <w:b/>
                      <w:color w:val="262626" w:themeColor="text1" w:themeTint="D9"/>
                    </w:rPr>
                    <w:t xml:space="preserve"> powyżej) jest jednoznaczne z wyborem najdłuższego terminu dostawy przedmiotu zamówienia. </w:t>
                  </w:r>
                </w:p>
              </w:tc>
            </w:tr>
          </w:tbl>
          <w:p w14:paraId="2E5B7E3D" w14:textId="77777777" w:rsidR="0092770A" w:rsidRDefault="0092770A" w:rsidP="004D39F0">
            <w:pPr>
              <w:ind w:right="-108"/>
              <w:jc w:val="both"/>
              <w:rPr>
                <w:rFonts w:ascii="Montserrat" w:hAnsi="Montserrat"/>
                <w:b/>
                <w:color w:val="262626" w:themeColor="text1" w:themeTint="D9"/>
              </w:rPr>
            </w:pPr>
          </w:p>
          <w:p w14:paraId="2877B2BC" w14:textId="77777777" w:rsidR="0092770A" w:rsidRDefault="0092770A" w:rsidP="004D39F0">
            <w:pPr>
              <w:ind w:right="-108"/>
              <w:jc w:val="both"/>
              <w:rPr>
                <w:rFonts w:ascii="Montserrat" w:hAnsi="Montserrat"/>
                <w:b/>
                <w:color w:val="262626" w:themeColor="text1" w:themeTint="D9"/>
              </w:rPr>
            </w:pPr>
          </w:p>
          <w:p w14:paraId="0A127E9F" w14:textId="77777777" w:rsidR="00F50DD2" w:rsidRPr="009A4F45" w:rsidRDefault="00F50DD2" w:rsidP="004D39F0">
            <w:pPr>
              <w:ind w:right="-108"/>
              <w:jc w:val="both"/>
              <w:rPr>
                <w:rFonts w:ascii="Montserrat" w:hAnsi="Montserrat"/>
                <w:b/>
                <w:color w:val="262626" w:themeColor="text1" w:themeTint="D9"/>
              </w:rPr>
            </w:pPr>
          </w:p>
          <w:p w14:paraId="5F8BDD67" w14:textId="6D0A8B10" w:rsidR="004D39F0" w:rsidRPr="009A4F45" w:rsidRDefault="004D39F0" w:rsidP="00E80E55">
            <w:pPr>
              <w:numPr>
                <w:ilvl w:val="0"/>
                <w:numId w:val="59"/>
              </w:numPr>
              <w:ind w:left="601" w:hanging="567"/>
              <w:jc w:val="both"/>
              <w:rPr>
                <w:rFonts w:ascii="Montserrat" w:hAnsi="Montserrat"/>
                <w:b/>
                <w:color w:val="262626" w:themeColor="text1" w:themeTint="D9"/>
              </w:rPr>
            </w:pPr>
            <w:r w:rsidRPr="009A4F45">
              <w:rPr>
                <w:rFonts w:ascii="Montserrat" w:hAnsi="Montserrat"/>
                <w:b/>
                <w:color w:val="262626" w:themeColor="text1" w:themeTint="D9"/>
              </w:rPr>
              <w:t>Oferta WYKONAWCY.</w:t>
            </w:r>
          </w:p>
        </w:tc>
      </w:tr>
    </w:tbl>
    <w:tbl>
      <w:tblPr>
        <w:tblStyle w:val="Tabela-Siatka"/>
        <w:tblW w:w="9209" w:type="dxa"/>
        <w:jc w:val="center"/>
        <w:tblLook w:val="04A0" w:firstRow="1" w:lastRow="0" w:firstColumn="1" w:lastColumn="0" w:noHBand="0" w:noVBand="1"/>
      </w:tblPr>
      <w:tblGrid>
        <w:gridCol w:w="4565"/>
        <w:gridCol w:w="4644"/>
      </w:tblGrid>
      <w:tr w:rsidR="004D39F0" w:rsidRPr="00A331ED" w14:paraId="40453CEF" w14:textId="77777777" w:rsidTr="00344CB8">
        <w:trPr>
          <w:trHeight w:val="422"/>
          <w:jc w:val="center"/>
        </w:trPr>
        <w:tc>
          <w:tcPr>
            <w:tcW w:w="9209" w:type="dxa"/>
            <w:gridSpan w:val="2"/>
            <w:vAlign w:val="center"/>
          </w:tcPr>
          <w:p w14:paraId="148EAB10" w14:textId="704068F1" w:rsidR="004D39F0" w:rsidRPr="009A4F45" w:rsidRDefault="004D39F0" w:rsidP="003E6B1F">
            <w:pPr>
              <w:spacing w:line="276" w:lineRule="auto"/>
              <w:rPr>
                <w:rFonts w:ascii="Montserrat" w:hAnsi="Montserrat"/>
                <w:b/>
                <w:color w:val="262626" w:themeColor="text1" w:themeTint="D9"/>
              </w:rPr>
            </w:pPr>
          </w:p>
        </w:tc>
      </w:tr>
      <w:tr w:rsidR="004D39F0" w:rsidRPr="00A331ED" w14:paraId="47D79DB6" w14:textId="77777777" w:rsidTr="00344CB8">
        <w:trPr>
          <w:trHeight w:val="422"/>
          <w:jc w:val="center"/>
        </w:trPr>
        <w:tc>
          <w:tcPr>
            <w:tcW w:w="4565" w:type="dxa"/>
            <w:vAlign w:val="center"/>
          </w:tcPr>
          <w:p w14:paraId="3B3F7889" w14:textId="77777777" w:rsidR="004D39F0" w:rsidRPr="009A4F45" w:rsidRDefault="004D39F0" w:rsidP="00344CB8">
            <w:pPr>
              <w:spacing w:line="276" w:lineRule="auto"/>
              <w:jc w:val="center"/>
              <w:rPr>
                <w:rFonts w:ascii="Montserrat" w:hAnsi="Montserrat"/>
                <w:b/>
                <w:color w:val="262626" w:themeColor="text1" w:themeTint="D9"/>
              </w:rPr>
            </w:pPr>
            <w:r w:rsidRPr="009A4F45">
              <w:rPr>
                <w:rFonts w:ascii="Montserrat" w:hAnsi="Montserrat"/>
                <w:b/>
                <w:color w:val="262626" w:themeColor="text1" w:themeTint="D9"/>
              </w:rPr>
              <w:t>cena netto (zł)</w:t>
            </w:r>
          </w:p>
          <w:p w14:paraId="0D000633" w14:textId="77777777" w:rsidR="004D39F0" w:rsidRPr="009A4F45" w:rsidRDefault="004D39F0" w:rsidP="00344CB8">
            <w:pPr>
              <w:spacing w:line="276" w:lineRule="auto"/>
              <w:jc w:val="center"/>
              <w:rPr>
                <w:rFonts w:ascii="Montserrat" w:hAnsi="Montserrat"/>
                <w:b/>
                <w:color w:val="262626" w:themeColor="text1" w:themeTint="D9"/>
                <w:sz w:val="16"/>
                <w:szCs w:val="16"/>
              </w:rPr>
            </w:pPr>
            <w:r w:rsidRPr="009A4F45">
              <w:rPr>
                <w:rFonts w:ascii="Montserrat" w:hAnsi="Montserrat"/>
                <w:i/>
                <w:color w:val="262626" w:themeColor="text1" w:themeTint="D9"/>
                <w:sz w:val="16"/>
                <w:szCs w:val="16"/>
              </w:rPr>
              <w:t>(wypełnia WYKONAWCA)</w:t>
            </w:r>
          </w:p>
        </w:tc>
        <w:tc>
          <w:tcPr>
            <w:tcW w:w="4644" w:type="dxa"/>
            <w:vAlign w:val="center"/>
          </w:tcPr>
          <w:p w14:paraId="54FA919E" w14:textId="77777777" w:rsidR="004D39F0" w:rsidRPr="009A4F45" w:rsidRDefault="004D39F0" w:rsidP="00344CB8">
            <w:pPr>
              <w:spacing w:line="276" w:lineRule="auto"/>
              <w:jc w:val="center"/>
              <w:rPr>
                <w:rFonts w:ascii="Montserrat" w:hAnsi="Montserrat"/>
                <w:b/>
                <w:color w:val="262626" w:themeColor="text1" w:themeTint="D9"/>
              </w:rPr>
            </w:pPr>
            <w:r w:rsidRPr="009A4F45">
              <w:rPr>
                <w:rFonts w:ascii="Montserrat" w:hAnsi="Montserrat"/>
                <w:b/>
                <w:color w:val="262626" w:themeColor="text1" w:themeTint="D9"/>
              </w:rPr>
              <w:t>cena brutto (zł)</w:t>
            </w:r>
          </w:p>
          <w:p w14:paraId="2BB131FE" w14:textId="77777777" w:rsidR="004D39F0" w:rsidRPr="009A4F45" w:rsidRDefault="004D39F0" w:rsidP="00344CB8">
            <w:pPr>
              <w:spacing w:line="276" w:lineRule="auto"/>
              <w:jc w:val="center"/>
              <w:rPr>
                <w:rFonts w:ascii="Montserrat" w:hAnsi="Montserrat"/>
                <w:b/>
                <w:color w:val="262626" w:themeColor="text1" w:themeTint="D9"/>
              </w:rPr>
            </w:pPr>
            <w:r w:rsidRPr="009A4F45">
              <w:rPr>
                <w:rFonts w:ascii="Montserrat" w:hAnsi="Montserrat"/>
                <w:i/>
                <w:color w:val="262626" w:themeColor="text1" w:themeTint="D9"/>
                <w:sz w:val="16"/>
                <w:szCs w:val="16"/>
              </w:rPr>
              <w:t>(wypełnia WYKONAWCA</w:t>
            </w:r>
            <w:r w:rsidRPr="009A4F45">
              <w:rPr>
                <w:rFonts w:ascii="Montserrat" w:hAnsi="Montserrat"/>
                <w:i/>
                <w:color w:val="262626" w:themeColor="text1" w:themeTint="D9"/>
              </w:rPr>
              <w:t>)</w:t>
            </w:r>
          </w:p>
        </w:tc>
      </w:tr>
      <w:tr w:rsidR="004D39F0" w:rsidRPr="00A331ED" w14:paraId="2F4B426E" w14:textId="77777777" w:rsidTr="00344CB8">
        <w:trPr>
          <w:trHeight w:val="724"/>
          <w:jc w:val="center"/>
        </w:trPr>
        <w:tc>
          <w:tcPr>
            <w:tcW w:w="4565" w:type="dxa"/>
            <w:vAlign w:val="center"/>
          </w:tcPr>
          <w:p w14:paraId="35CA310D" w14:textId="77777777" w:rsidR="004D39F0" w:rsidRPr="009A4F45" w:rsidRDefault="004D39F0" w:rsidP="00344CB8">
            <w:pPr>
              <w:spacing w:line="276" w:lineRule="auto"/>
              <w:jc w:val="center"/>
              <w:rPr>
                <w:rFonts w:ascii="Montserrat" w:hAnsi="Montserrat"/>
                <w:color w:val="262626" w:themeColor="text1" w:themeTint="D9"/>
              </w:rPr>
            </w:pPr>
          </w:p>
        </w:tc>
        <w:tc>
          <w:tcPr>
            <w:tcW w:w="4644" w:type="dxa"/>
            <w:vAlign w:val="center"/>
          </w:tcPr>
          <w:p w14:paraId="28C882B6" w14:textId="77777777" w:rsidR="004D39F0" w:rsidRPr="009A4F45" w:rsidRDefault="004D39F0" w:rsidP="00344CB8">
            <w:pPr>
              <w:spacing w:line="276" w:lineRule="auto"/>
              <w:jc w:val="center"/>
              <w:rPr>
                <w:rFonts w:ascii="Montserrat" w:hAnsi="Montserrat"/>
                <w:b/>
                <w:color w:val="262626" w:themeColor="text1" w:themeTint="D9"/>
              </w:rPr>
            </w:pPr>
          </w:p>
        </w:tc>
      </w:tr>
      <w:tr w:rsidR="004D39F0" w:rsidRPr="00A331ED" w14:paraId="364205CB" w14:textId="77777777" w:rsidTr="00344CB8">
        <w:trPr>
          <w:trHeight w:val="524"/>
          <w:jc w:val="center"/>
        </w:trPr>
        <w:tc>
          <w:tcPr>
            <w:tcW w:w="9209" w:type="dxa"/>
            <w:gridSpan w:val="2"/>
            <w:vAlign w:val="center"/>
          </w:tcPr>
          <w:p w14:paraId="3DD52D92" w14:textId="689D2D5A" w:rsidR="004D39F0" w:rsidRPr="009A4F45" w:rsidRDefault="004D39F0" w:rsidP="004D39F0">
            <w:pPr>
              <w:spacing w:line="276" w:lineRule="auto"/>
              <w:jc w:val="center"/>
              <w:rPr>
                <w:rFonts w:ascii="Montserrat" w:hAnsi="Montserrat"/>
                <w:b/>
                <w:color w:val="262626" w:themeColor="text1" w:themeTint="D9"/>
              </w:rPr>
            </w:pPr>
            <w:r w:rsidRPr="009A4F45">
              <w:rPr>
                <w:rFonts w:ascii="Montserrat" w:hAnsi="Montserrat"/>
                <w:b/>
                <w:color w:val="262626" w:themeColor="text1" w:themeTint="D9"/>
              </w:rPr>
              <w:t xml:space="preserve">cena brutto słownie </w:t>
            </w:r>
            <w:r w:rsidRPr="009A4F45">
              <w:rPr>
                <w:rFonts w:ascii="Montserrat" w:hAnsi="Montserrat"/>
                <w:i/>
                <w:color w:val="262626" w:themeColor="text1" w:themeTint="D9"/>
                <w:sz w:val="16"/>
                <w:szCs w:val="16"/>
              </w:rPr>
              <w:t>(wypełnia WYKONAWCA)</w:t>
            </w:r>
            <w:r w:rsidRPr="009A4F45">
              <w:rPr>
                <w:rFonts w:ascii="Montserrat" w:hAnsi="Montserrat"/>
                <w:color w:val="262626" w:themeColor="text1" w:themeTint="D9"/>
                <w:sz w:val="16"/>
                <w:szCs w:val="16"/>
              </w:rPr>
              <w:t>:</w:t>
            </w:r>
          </w:p>
        </w:tc>
      </w:tr>
      <w:tr w:rsidR="004D39F0" w:rsidRPr="00A331ED" w14:paraId="5E56C90C" w14:textId="77777777" w:rsidTr="00344CB8">
        <w:trPr>
          <w:trHeight w:val="524"/>
          <w:jc w:val="center"/>
        </w:trPr>
        <w:tc>
          <w:tcPr>
            <w:tcW w:w="9209" w:type="dxa"/>
            <w:gridSpan w:val="2"/>
            <w:vAlign w:val="center"/>
          </w:tcPr>
          <w:p w14:paraId="22958D34" w14:textId="77777777" w:rsidR="004D39F0" w:rsidRPr="009A4F45" w:rsidRDefault="004D39F0" w:rsidP="004D39F0">
            <w:pPr>
              <w:spacing w:line="276" w:lineRule="auto"/>
              <w:jc w:val="center"/>
              <w:rPr>
                <w:rFonts w:ascii="Montserrat" w:hAnsi="Montserrat"/>
                <w:b/>
                <w:color w:val="262626" w:themeColor="text1" w:themeTint="D9"/>
              </w:rPr>
            </w:pPr>
          </w:p>
        </w:tc>
      </w:tr>
      <w:tr w:rsidR="004D39F0" w:rsidRPr="00A331ED" w14:paraId="688884E6" w14:textId="77777777" w:rsidTr="00344CB8">
        <w:trPr>
          <w:trHeight w:val="524"/>
          <w:jc w:val="center"/>
        </w:trPr>
        <w:tc>
          <w:tcPr>
            <w:tcW w:w="9209" w:type="dxa"/>
            <w:gridSpan w:val="2"/>
            <w:vAlign w:val="center"/>
          </w:tcPr>
          <w:p w14:paraId="2C3ECF8D" w14:textId="77777777" w:rsidR="00FC22FC" w:rsidRDefault="004D39F0" w:rsidP="004D39F0">
            <w:pPr>
              <w:spacing w:line="276" w:lineRule="auto"/>
              <w:jc w:val="center"/>
              <w:rPr>
                <w:rFonts w:ascii="Montserrat" w:hAnsi="Montserrat"/>
                <w:b/>
                <w:color w:val="262626" w:themeColor="text1" w:themeTint="D9"/>
              </w:rPr>
            </w:pPr>
            <w:r w:rsidRPr="009A4F45">
              <w:rPr>
                <w:rFonts w:ascii="Montserrat" w:hAnsi="Montserrat"/>
                <w:b/>
                <w:color w:val="262626" w:themeColor="text1" w:themeTint="D9"/>
              </w:rPr>
              <w:t>termin realizacji zamówienia</w:t>
            </w:r>
          </w:p>
          <w:p w14:paraId="44A0D141" w14:textId="00AD1809" w:rsidR="004D39F0" w:rsidRPr="009A4F45" w:rsidRDefault="004D39F0" w:rsidP="004D39F0">
            <w:pPr>
              <w:spacing w:line="276" w:lineRule="auto"/>
              <w:jc w:val="center"/>
              <w:rPr>
                <w:rFonts w:ascii="Montserrat" w:hAnsi="Montserrat"/>
                <w:b/>
                <w:color w:val="262626" w:themeColor="text1" w:themeTint="D9"/>
              </w:rPr>
            </w:pPr>
            <w:r w:rsidRPr="009A4F45">
              <w:rPr>
                <w:rFonts w:ascii="Montserrat" w:hAnsi="Montserrat"/>
                <w:b/>
                <w:color w:val="262626" w:themeColor="text1" w:themeTint="D9"/>
              </w:rPr>
              <w:t xml:space="preserve"> </w:t>
            </w:r>
            <w:r w:rsidRPr="009A4F45">
              <w:rPr>
                <w:rFonts w:ascii="Montserrat" w:hAnsi="Montserrat"/>
                <w:iCs/>
                <w:color w:val="262626" w:themeColor="text1" w:themeTint="D9"/>
                <w:sz w:val="16"/>
                <w:szCs w:val="16"/>
              </w:rPr>
              <w:t>(wypełnia WYKONAWCA zgodnie z powyższą tabelą</w:t>
            </w:r>
            <w:r w:rsidR="00FC22FC">
              <w:rPr>
                <w:rFonts w:ascii="Montserrat" w:hAnsi="Montserrat"/>
                <w:iCs/>
                <w:color w:val="262626" w:themeColor="text1" w:themeTint="D9"/>
                <w:sz w:val="16"/>
                <w:szCs w:val="16"/>
              </w:rPr>
              <w:t xml:space="preserve"> </w:t>
            </w:r>
            <w:r w:rsidR="004A5F4E">
              <w:rPr>
                <w:rFonts w:ascii="Montserrat" w:hAnsi="Montserrat"/>
                <w:iCs/>
                <w:color w:val="262626" w:themeColor="text1" w:themeTint="D9"/>
                <w:sz w:val="16"/>
                <w:szCs w:val="16"/>
              </w:rPr>
              <w:t>-</w:t>
            </w:r>
            <w:r w:rsidR="00FC22FC">
              <w:rPr>
                <w:rFonts w:ascii="Montserrat" w:hAnsi="Montserrat"/>
                <w:iCs/>
                <w:color w:val="262626" w:themeColor="text1" w:themeTint="D9"/>
                <w:sz w:val="16"/>
                <w:szCs w:val="16"/>
              </w:rPr>
              <w:t xml:space="preserve"> </w:t>
            </w:r>
            <w:r w:rsidR="004A5F4E">
              <w:rPr>
                <w:rFonts w:ascii="Montserrat" w:hAnsi="Montserrat"/>
                <w:iCs/>
                <w:color w:val="262626" w:themeColor="text1" w:themeTint="D9"/>
                <w:sz w:val="16"/>
                <w:szCs w:val="16"/>
              </w:rPr>
              <w:t>kryterium nr 2</w:t>
            </w:r>
            <w:r w:rsidRPr="009A4F45">
              <w:rPr>
                <w:rFonts w:ascii="Montserrat" w:hAnsi="Montserrat"/>
                <w:iCs/>
                <w:color w:val="262626" w:themeColor="text1" w:themeTint="D9"/>
                <w:sz w:val="16"/>
                <w:szCs w:val="16"/>
              </w:rPr>
              <w:t>)</w:t>
            </w:r>
          </w:p>
        </w:tc>
      </w:tr>
      <w:tr w:rsidR="004D39F0" w:rsidRPr="00A331ED" w14:paraId="5F00AB4B" w14:textId="77777777" w:rsidTr="00344CB8">
        <w:trPr>
          <w:trHeight w:val="524"/>
          <w:jc w:val="center"/>
        </w:trPr>
        <w:tc>
          <w:tcPr>
            <w:tcW w:w="9209" w:type="dxa"/>
            <w:gridSpan w:val="2"/>
            <w:vAlign w:val="center"/>
          </w:tcPr>
          <w:p w14:paraId="52B7F2F9" w14:textId="77777777" w:rsidR="009A554F" w:rsidRDefault="009A554F" w:rsidP="009A554F">
            <w:pPr>
              <w:pStyle w:val="Akapitzlist"/>
              <w:spacing w:after="120"/>
              <w:ind w:left="103" w:hanging="103"/>
              <w:jc w:val="both"/>
            </w:pPr>
          </w:p>
          <w:p w14:paraId="48BC2F6D" w14:textId="4B9C38DE" w:rsidR="009A554F" w:rsidRPr="00E466C6" w:rsidRDefault="009A554F" w:rsidP="009A554F">
            <w:pPr>
              <w:pStyle w:val="Akapitzlist"/>
              <w:spacing w:after="120"/>
              <w:ind w:left="103" w:hanging="103"/>
              <w:jc w:val="both"/>
              <w:rPr>
                <w:rFonts w:ascii="Montserrat" w:hAnsi="Montserrat"/>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rsidRPr="00B266F6">
              <w:t xml:space="preserve">  </w:t>
            </w:r>
            <w:r w:rsidRPr="00B13EC9">
              <w:rPr>
                <w:rFonts w:ascii="Montserrat" w:hAnsi="Montserrat"/>
              </w:rPr>
              <w:t>do</w:t>
            </w:r>
            <w:r w:rsidRPr="00E466C6">
              <w:rPr>
                <w:rFonts w:ascii="Montserrat" w:hAnsi="Montserrat"/>
              </w:rPr>
              <w:t xml:space="preserve"> 1 dnia roboczego</w:t>
            </w:r>
          </w:p>
          <w:p w14:paraId="40B22A98" w14:textId="433E72BE" w:rsidR="004D39F0" w:rsidRDefault="009A554F" w:rsidP="009A554F">
            <w:pPr>
              <w:spacing w:line="276" w:lineRule="auto"/>
              <w:rPr>
                <w:rFonts w:ascii="Montserrat" w:hAnsi="Montserrat"/>
              </w:rPr>
            </w:pPr>
            <w:r w:rsidRPr="00B266F6">
              <w:fldChar w:fldCharType="begin">
                <w:ffData>
                  <w:name w:val=""/>
                  <w:enabled/>
                  <w:calcOnExit w:val="0"/>
                  <w:checkBox>
                    <w:sizeAuto/>
                    <w:default w:val="0"/>
                  </w:checkBox>
                </w:ffData>
              </w:fldChar>
            </w:r>
            <w:r w:rsidRPr="00B266F6">
              <w:instrText xml:space="preserve"> FORMCHECKBOX </w:instrText>
            </w:r>
            <w:r w:rsidRPr="00B266F6">
              <w:fldChar w:fldCharType="separate"/>
            </w:r>
            <w:r w:rsidRPr="00B266F6">
              <w:fldChar w:fldCharType="end"/>
            </w:r>
            <w:r w:rsidRPr="00B266F6">
              <w:t xml:space="preserve">  </w:t>
            </w:r>
            <w:r w:rsidRPr="00B13EC9">
              <w:rPr>
                <w:rFonts w:ascii="Montserrat" w:hAnsi="Montserrat"/>
              </w:rPr>
              <w:t>do</w:t>
            </w:r>
            <w:r w:rsidRPr="00E466C6">
              <w:rPr>
                <w:rFonts w:ascii="Montserrat" w:hAnsi="Montserrat"/>
              </w:rPr>
              <w:t xml:space="preserve"> 2 dni roboczych</w:t>
            </w:r>
          </w:p>
          <w:p w14:paraId="585F6709" w14:textId="76744A9A" w:rsidR="009A554F" w:rsidRPr="009A4F45" w:rsidRDefault="009A554F" w:rsidP="009A554F">
            <w:pPr>
              <w:spacing w:line="276" w:lineRule="auto"/>
              <w:rPr>
                <w:rFonts w:ascii="Montserrat" w:hAnsi="Montserrat"/>
                <w:b/>
                <w:color w:val="262626" w:themeColor="text1" w:themeTint="D9"/>
              </w:rPr>
            </w:pPr>
          </w:p>
        </w:tc>
      </w:tr>
    </w:tbl>
    <w:p w14:paraId="7E5ACFEC" w14:textId="77777777" w:rsidR="00A331ED" w:rsidRPr="009A4F45" w:rsidRDefault="00A331ED" w:rsidP="004D39F0">
      <w:pPr>
        <w:pStyle w:val="Akapitzlist"/>
        <w:tabs>
          <w:tab w:val="left" w:pos="709"/>
        </w:tabs>
        <w:spacing w:after="120"/>
        <w:ind w:left="0"/>
        <w:rPr>
          <w:rFonts w:ascii="Montserrat" w:eastAsia="Wingdings 2" w:hAnsi="Montserrat"/>
          <w:i/>
          <w:color w:val="262626" w:themeColor="text1" w:themeTint="D9"/>
        </w:rPr>
      </w:pPr>
    </w:p>
    <w:p w14:paraId="08FECA02" w14:textId="77777777" w:rsidR="006176C7" w:rsidRPr="009A4F45" w:rsidRDefault="006176C7" w:rsidP="00E80E55">
      <w:pPr>
        <w:numPr>
          <w:ilvl w:val="0"/>
          <w:numId w:val="59"/>
        </w:numPr>
        <w:spacing w:after="120"/>
        <w:ind w:left="426" w:hanging="426"/>
        <w:rPr>
          <w:rFonts w:ascii="Montserrat" w:eastAsia="Wingdings 2" w:hAnsi="Montserrat"/>
          <w:b/>
          <w:color w:val="262626" w:themeColor="text1" w:themeTint="D9"/>
        </w:rPr>
      </w:pPr>
      <w:r w:rsidRPr="009A4F45">
        <w:rPr>
          <w:rFonts w:ascii="Montserrat" w:eastAsia="Wingdings 2" w:hAnsi="Montserrat"/>
          <w:b/>
          <w:color w:val="262626" w:themeColor="text1" w:themeTint="D9"/>
        </w:rPr>
        <w:t>Oświadczenia.</w:t>
      </w:r>
    </w:p>
    <w:p w14:paraId="31985384" w14:textId="77777777" w:rsidR="006176C7" w:rsidRPr="009A4F45" w:rsidRDefault="006176C7" w:rsidP="00E80E55">
      <w:pPr>
        <w:numPr>
          <w:ilvl w:val="0"/>
          <w:numId w:val="58"/>
        </w:numPr>
        <w:tabs>
          <w:tab w:val="clear" w:pos="0"/>
        </w:tabs>
        <w:spacing w:after="120"/>
        <w:ind w:left="851" w:hanging="425"/>
        <w:jc w:val="both"/>
        <w:rPr>
          <w:rFonts w:ascii="Montserrat" w:hAnsi="Montserrat" w:cs="Wingdings 2"/>
          <w:color w:val="262626" w:themeColor="text1" w:themeTint="D9"/>
        </w:rPr>
      </w:pPr>
      <w:r w:rsidRPr="009A4F45">
        <w:rPr>
          <w:rFonts w:ascii="Montserrat" w:hAnsi="Montserrat" w:cs="Wingdings 2"/>
          <w:color w:val="262626" w:themeColor="text1" w:themeTint="D9"/>
        </w:rPr>
        <w:t xml:space="preserve">Oświadczamy, że zapoznaliśmy się ze Specyfikacją Warunków Zamówienia </w:t>
      </w:r>
      <w:r w:rsidRPr="009A4F45">
        <w:rPr>
          <w:rFonts w:ascii="Montserrat" w:hAnsi="Montserrat" w:cs="Wingdings 2"/>
          <w:color w:val="262626" w:themeColor="text1" w:themeTint="D9"/>
        </w:rPr>
        <w:br/>
        <w:t>i nie wnosimy do niej zastrzeżeń oraz posiadamy konieczne informacje potrzebne                               do właściwego wykonania zamówienia.</w:t>
      </w:r>
    </w:p>
    <w:p w14:paraId="3BC8CFE9" w14:textId="77777777" w:rsidR="006176C7" w:rsidRPr="009A4F45" w:rsidRDefault="006176C7" w:rsidP="00E80E55">
      <w:pPr>
        <w:numPr>
          <w:ilvl w:val="0"/>
          <w:numId w:val="58"/>
        </w:numPr>
        <w:tabs>
          <w:tab w:val="clear" w:pos="0"/>
        </w:tabs>
        <w:spacing w:after="120"/>
        <w:ind w:left="851" w:hanging="425"/>
        <w:jc w:val="both"/>
        <w:rPr>
          <w:rFonts w:ascii="Montserrat" w:hAnsi="Montserrat" w:cs="Wingdings 2"/>
          <w:color w:val="262626" w:themeColor="text1" w:themeTint="D9"/>
        </w:rPr>
      </w:pPr>
      <w:r w:rsidRPr="009A4F45">
        <w:rPr>
          <w:rFonts w:ascii="Montserrat" w:hAnsi="Montserrat" w:cs="Wingdings 2"/>
          <w:color w:val="262626" w:themeColor="text1" w:themeTint="D9"/>
        </w:rPr>
        <w:t xml:space="preserve">Oświadczamy, że uważamy się za związanych niniejszą ofertą na czas wskazany </w:t>
      </w:r>
      <w:r w:rsidRPr="009A4F45">
        <w:rPr>
          <w:rFonts w:ascii="Montserrat" w:hAnsi="Montserrat" w:cs="Wingdings 2"/>
          <w:color w:val="262626" w:themeColor="text1" w:themeTint="D9"/>
        </w:rPr>
        <w:br/>
        <w:t>w Specyfikacji Warunków Zamówienia.</w:t>
      </w:r>
    </w:p>
    <w:p w14:paraId="21DCF922" w14:textId="77777777" w:rsidR="006176C7" w:rsidRPr="009A4F45" w:rsidRDefault="006176C7" w:rsidP="00E80E55">
      <w:pPr>
        <w:numPr>
          <w:ilvl w:val="0"/>
          <w:numId w:val="58"/>
        </w:numPr>
        <w:tabs>
          <w:tab w:val="clear" w:pos="0"/>
        </w:tabs>
        <w:spacing w:after="120"/>
        <w:ind w:left="851" w:hanging="425"/>
        <w:jc w:val="both"/>
        <w:rPr>
          <w:rFonts w:ascii="Montserrat" w:hAnsi="Montserrat" w:cs="Wingdings 2"/>
          <w:color w:val="262626" w:themeColor="text1" w:themeTint="D9"/>
        </w:rPr>
      </w:pPr>
      <w:r w:rsidRPr="009A4F45">
        <w:rPr>
          <w:rFonts w:ascii="Montserrat" w:hAnsi="Montserrat" w:cs="Wingdings 2"/>
          <w:color w:val="262626" w:themeColor="text1" w:themeTint="D9"/>
        </w:rPr>
        <w:t>Oświadczamy, że zawarty w Specyfikacji Warunków Zamówienia projekt umowy został przez nas zaakceptowany i zobowiązujemy się w przypadku wybrania naszej oferty do zawarcia umowy na warunkach zawartych w projekcie w miejscu</w:t>
      </w:r>
      <w:r w:rsidRPr="009A4F45">
        <w:rPr>
          <w:rFonts w:ascii="Montserrat" w:hAnsi="Montserrat" w:cs="Wingdings 2"/>
          <w:color w:val="262626" w:themeColor="text1" w:themeTint="D9"/>
        </w:rPr>
        <w:br/>
        <w:t>i terminie wyznaczonym przez ZAMAWIAJĄCEGO.</w:t>
      </w:r>
    </w:p>
    <w:p w14:paraId="354E5EE0" w14:textId="77777777" w:rsidR="006176C7" w:rsidRPr="009A4F45" w:rsidRDefault="006176C7" w:rsidP="006176C7">
      <w:pPr>
        <w:spacing w:line="276" w:lineRule="auto"/>
        <w:jc w:val="both"/>
        <w:rPr>
          <w:rFonts w:ascii="Montserrat" w:hAnsi="Montserrat" w:cs="Wingdings 2"/>
          <w:color w:val="262626" w:themeColor="text1" w:themeTint="D9"/>
        </w:rPr>
      </w:pPr>
    </w:p>
    <w:p w14:paraId="406EF8AF" w14:textId="77777777" w:rsidR="006176C7" w:rsidRDefault="006176C7" w:rsidP="003C73D9">
      <w:pPr>
        <w:jc w:val="right"/>
        <w:rPr>
          <w:rFonts w:ascii="Montserrat" w:hAnsi="Montserrat"/>
          <w:b/>
        </w:rPr>
      </w:pPr>
    </w:p>
    <w:tbl>
      <w:tblPr>
        <w:tblW w:w="9328" w:type="dxa"/>
        <w:jc w:val="center"/>
        <w:tblLook w:val="04A0" w:firstRow="1" w:lastRow="0" w:firstColumn="1" w:lastColumn="0" w:noHBand="0" w:noVBand="1"/>
      </w:tblPr>
      <w:tblGrid>
        <w:gridCol w:w="4175"/>
        <w:gridCol w:w="5153"/>
      </w:tblGrid>
      <w:tr w:rsidR="00FC22FC" w:rsidRPr="00E10A94" w14:paraId="34E44E47" w14:textId="77777777" w:rsidTr="00F0060F">
        <w:trPr>
          <w:trHeight w:val="770"/>
          <w:jc w:val="center"/>
        </w:trPr>
        <w:tc>
          <w:tcPr>
            <w:tcW w:w="4175" w:type="dxa"/>
            <w:vAlign w:val="bottom"/>
          </w:tcPr>
          <w:p w14:paraId="10E39C63" w14:textId="77777777" w:rsidR="00FC22FC" w:rsidRDefault="00FC22FC" w:rsidP="00F0060F">
            <w:pPr>
              <w:spacing w:line="276" w:lineRule="auto"/>
              <w:rPr>
                <w:rFonts w:ascii="Montserrat" w:hAnsi="Montserrat"/>
                <w:color w:val="000000" w:themeColor="text1"/>
              </w:rPr>
            </w:pPr>
          </w:p>
          <w:p w14:paraId="06F32FD3" w14:textId="77777777" w:rsidR="00FC22FC" w:rsidRDefault="00FC22FC" w:rsidP="00F0060F">
            <w:pPr>
              <w:spacing w:line="276" w:lineRule="auto"/>
              <w:rPr>
                <w:rFonts w:ascii="Montserrat" w:hAnsi="Montserrat"/>
                <w:color w:val="000000" w:themeColor="text1"/>
              </w:rPr>
            </w:pPr>
          </w:p>
          <w:p w14:paraId="3A7E6B6C" w14:textId="5F02F353" w:rsidR="00FC22FC" w:rsidRPr="00A63D5F" w:rsidRDefault="00FC22FC" w:rsidP="00F0060F">
            <w:pPr>
              <w:spacing w:line="276" w:lineRule="auto"/>
              <w:rPr>
                <w:rFonts w:ascii="Montserrat" w:hAnsi="Montserrat"/>
                <w:color w:val="000000" w:themeColor="text1"/>
                <w:highlight w:val="yellow"/>
              </w:rPr>
            </w:pPr>
          </w:p>
        </w:tc>
        <w:tc>
          <w:tcPr>
            <w:tcW w:w="5153" w:type="dxa"/>
            <w:vAlign w:val="bottom"/>
          </w:tcPr>
          <w:p w14:paraId="1EEBE9CD" w14:textId="77777777" w:rsidR="00FC22FC" w:rsidRDefault="00FC22FC" w:rsidP="00F0060F">
            <w:pPr>
              <w:jc w:val="center"/>
              <w:rPr>
                <w:rFonts w:ascii="Montserrat" w:hAnsi="Montserrat"/>
                <w:i/>
                <w:iCs/>
                <w:color w:val="009999"/>
                <w:sz w:val="16"/>
                <w:szCs w:val="16"/>
              </w:rPr>
            </w:pPr>
          </w:p>
          <w:p w14:paraId="5B750F99" w14:textId="77777777" w:rsidR="00FC22FC" w:rsidRPr="00E10A94" w:rsidRDefault="00FC22FC" w:rsidP="00F0060F">
            <w:pPr>
              <w:jc w:val="center"/>
              <w:rPr>
                <w:rFonts w:ascii="Montserrat" w:hAnsi="Montserrat"/>
                <w:color w:val="009999"/>
                <w:sz w:val="16"/>
                <w:szCs w:val="16"/>
              </w:rPr>
            </w:pPr>
            <w:r w:rsidRPr="00E10A94">
              <w:rPr>
                <w:rFonts w:ascii="Montserrat" w:hAnsi="Montserrat"/>
                <w:i/>
                <w:iCs/>
                <w:color w:val="009999"/>
                <w:sz w:val="16"/>
                <w:szCs w:val="16"/>
              </w:rPr>
              <w:t>podpisy osób upoważnionych do składania</w:t>
            </w:r>
            <w:r w:rsidRPr="00E10A94">
              <w:rPr>
                <w:rFonts w:ascii="Montserrat" w:hAnsi="Montserrat"/>
                <w:i/>
                <w:iCs/>
                <w:color w:val="009999"/>
                <w:sz w:val="16"/>
                <w:szCs w:val="16"/>
              </w:rPr>
              <w:br/>
              <w:t xml:space="preserve"> oświadczeń woli w imieniu WYKONAWCY</w:t>
            </w:r>
          </w:p>
        </w:tc>
      </w:tr>
    </w:tbl>
    <w:p w14:paraId="0B7FD382" w14:textId="77777777" w:rsidR="00FC22FC" w:rsidRDefault="00FC22FC" w:rsidP="003C73D9">
      <w:pPr>
        <w:jc w:val="right"/>
        <w:rPr>
          <w:rFonts w:ascii="Montserrat" w:hAnsi="Montserrat"/>
          <w:b/>
        </w:rPr>
      </w:pPr>
    </w:p>
    <w:p w14:paraId="41E1EB95" w14:textId="77777777" w:rsidR="00FC22FC" w:rsidRDefault="00FC22FC" w:rsidP="003C73D9">
      <w:pPr>
        <w:jc w:val="right"/>
        <w:rPr>
          <w:rFonts w:ascii="Montserrat" w:hAnsi="Montserrat"/>
          <w:b/>
        </w:rPr>
      </w:pPr>
    </w:p>
    <w:p w14:paraId="131791CE" w14:textId="77777777" w:rsidR="00FC22FC" w:rsidRDefault="00FC22FC" w:rsidP="003C73D9">
      <w:pPr>
        <w:jc w:val="right"/>
        <w:rPr>
          <w:rFonts w:ascii="Montserrat" w:hAnsi="Montserrat"/>
          <w:b/>
        </w:rPr>
      </w:pPr>
    </w:p>
    <w:p w14:paraId="0A413F64" w14:textId="77777777" w:rsidR="00FC22FC" w:rsidRDefault="00FC22FC" w:rsidP="003C73D9">
      <w:pPr>
        <w:jc w:val="right"/>
        <w:rPr>
          <w:rFonts w:ascii="Montserrat" w:hAnsi="Montserrat"/>
          <w:b/>
        </w:rPr>
      </w:pPr>
    </w:p>
    <w:p w14:paraId="7C472364" w14:textId="77777777" w:rsidR="006176C7" w:rsidRDefault="006176C7" w:rsidP="003C73D9">
      <w:pPr>
        <w:jc w:val="right"/>
        <w:rPr>
          <w:rFonts w:ascii="Montserrat" w:hAnsi="Montserrat"/>
          <w:b/>
        </w:rPr>
      </w:pPr>
    </w:p>
    <w:p w14:paraId="5025C104" w14:textId="77777777" w:rsidR="006176C7" w:rsidRDefault="006176C7" w:rsidP="003C73D9">
      <w:pPr>
        <w:jc w:val="right"/>
        <w:rPr>
          <w:rFonts w:ascii="Montserrat" w:hAnsi="Montserrat"/>
          <w:b/>
        </w:rPr>
      </w:pPr>
    </w:p>
    <w:p w14:paraId="536AA2E0" w14:textId="77777777" w:rsidR="006176C7" w:rsidRDefault="006176C7" w:rsidP="003C73D9">
      <w:pPr>
        <w:jc w:val="right"/>
        <w:rPr>
          <w:rFonts w:ascii="Montserrat" w:hAnsi="Montserrat"/>
          <w:b/>
        </w:rPr>
      </w:pPr>
    </w:p>
    <w:p w14:paraId="3CF73ED8" w14:textId="77777777" w:rsidR="006176C7" w:rsidRDefault="006176C7" w:rsidP="003C73D9">
      <w:pPr>
        <w:jc w:val="right"/>
        <w:rPr>
          <w:rFonts w:ascii="Montserrat" w:hAnsi="Montserrat"/>
          <w:b/>
        </w:rPr>
      </w:pPr>
    </w:p>
    <w:p w14:paraId="7432CBA4" w14:textId="77777777" w:rsidR="006176C7" w:rsidRDefault="006176C7" w:rsidP="003C73D9">
      <w:pPr>
        <w:jc w:val="right"/>
        <w:rPr>
          <w:rFonts w:ascii="Montserrat" w:hAnsi="Montserrat"/>
          <w:b/>
        </w:rPr>
      </w:pPr>
    </w:p>
    <w:p w14:paraId="68A3BFC3" w14:textId="77777777" w:rsidR="006176C7" w:rsidRDefault="006176C7" w:rsidP="00033A1B">
      <w:pPr>
        <w:rPr>
          <w:rFonts w:ascii="Montserrat" w:hAnsi="Montserrat"/>
          <w:b/>
        </w:rPr>
      </w:pPr>
    </w:p>
    <w:p w14:paraId="2A4DF089" w14:textId="6229684A" w:rsidR="006176C7" w:rsidRPr="00FE2575" w:rsidRDefault="006176C7" w:rsidP="006176C7">
      <w:pPr>
        <w:jc w:val="right"/>
        <w:rPr>
          <w:rFonts w:ascii="Montserrat" w:hAnsi="Montserrat"/>
          <w:i/>
          <w:iCs/>
          <w:color w:val="009999"/>
          <w:sz w:val="18"/>
          <w:szCs w:val="18"/>
          <w:lang w:eastAsia="zh-CN"/>
        </w:rPr>
      </w:pPr>
      <w:r w:rsidRPr="00FE2575">
        <w:rPr>
          <w:rFonts w:ascii="Montserrat" w:hAnsi="Montserrat"/>
          <w:i/>
          <w:iCs/>
          <w:color w:val="009999"/>
          <w:sz w:val="18"/>
          <w:szCs w:val="18"/>
          <w:lang w:eastAsia="zh-CN"/>
        </w:rPr>
        <w:t xml:space="preserve">Załącznik nr </w:t>
      </w:r>
      <w:r>
        <w:rPr>
          <w:rFonts w:ascii="Montserrat" w:hAnsi="Montserrat"/>
          <w:i/>
          <w:iCs/>
          <w:color w:val="009999"/>
          <w:sz w:val="18"/>
          <w:szCs w:val="18"/>
          <w:lang w:eastAsia="zh-CN"/>
        </w:rPr>
        <w:t>4</w:t>
      </w:r>
    </w:p>
    <w:p w14:paraId="0B118D6B" w14:textId="77777777" w:rsidR="006176C7" w:rsidRPr="00AD08E5" w:rsidRDefault="006176C7" w:rsidP="006176C7">
      <w:pPr>
        <w:autoSpaceDE w:val="0"/>
        <w:ind w:left="2124"/>
        <w:jc w:val="right"/>
        <w:rPr>
          <w:rFonts w:ascii="Montserrat" w:hAnsi="Montserrat"/>
          <w:i/>
          <w:iCs/>
          <w:color w:val="009999"/>
          <w:sz w:val="18"/>
          <w:szCs w:val="18"/>
          <w:lang w:eastAsia="zh-CN"/>
        </w:rPr>
      </w:pPr>
      <w:r w:rsidRPr="00FE2575">
        <w:rPr>
          <w:rFonts w:ascii="Montserrat" w:hAnsi="Montserrat"/>
          <w:i/>
          <w:iCs/>
          <w:color w:val="009999"/>
          <w:sz w:val="18"/>
          <w:szCs w:val="18"/>
          <w:lang w:eastAsia="zh-CN"/>
        </w:rPr>
        <w:t xml:space="preserve">do </w:t>
      </w:r>
      <w:r w:rsidRPr="005574D4">
        <w:rPr>
          <w:rFonts w:ascii="Montserrat" w:hAnsi="Montserrat"/>
          <w:i/>
          <w:iCs/>
          <w:color w:val="009999"/>
          <w:sz w:val="18"/>
          <w:szCs w:val="18"/>
          <w:lang w:eastAsia="zh-CN"/>
        </w:rPr>
        <w:t xml:space="preserve">Specyfikacji Warunków </w:t>
      </w:r>
      <w:r w:rsidRPr="00AD08E5">
        <w:rPr>
          <w:rFonts w:ascii="Montserrat" w:hAnsi="Montserrat"/>
          <w:i/>
          <w:iCs/>
          <w:color w:val="009999"/>
          <w:sz w:val="18"/>
          <w:szCs w:val="18"/>
          <w:lang w:eastAsia="zh-CN"/>
        </w:rPr>
        <w:t>Zamówienia</w:t>
      </w:r>
    </w:p>
    <w:p w14:paraId="3B6AE696" w14:textId="38A64A63" w:rsidR="006176C7" w:rsidRPr="005574D4" w:rsidRDefault="006176C7" w:rsidP="006176C7">
      <w:pPr>
        <w:autoSpaceDE w:val="0"/>
        <w:ind w:left="2124"/>
        <w:jc w:val="right"/>
        <w:rPr>
          <w:rFonts w:ascii="Montserrat" w:hAnsi="Montserrat"/>
          <w:i/>
          <w:iCs/>
          <w:color w:val="009999"/>
          <w:sz w:val="18"/>
          <w:szCs w:val="18"/>
          <w:lang w:eastAsia="zh-CN"/>
        </w:rPr>
      </w:pPr>
      <w:r w:rsidRPr="00AD08E5">
        <w:rPr>
          <w:rFonts w:ascii="Montserrat" w:hAnsi="Montserrat"/>
          <w:i/>
          <w:iCs/>
          <w:color w:val="009999"/>
          <w:sz w:val="18"/>
          <w:szCs w:val="18"/>
          <w:lang w:eastAsia="zh-CN"/>
        </w:rPr>
        <w:t>nr T</w:t>
      </w:r>
      <w:r w:rsidR="00F370CD">
        <w:rPr>
          <w:rFonts w:ascii="Montserrat" w:hAnsi="Montserrat"/>
          <w:i/>
          <w:iCs/>
          <w:color w:val="009999"/>
          <w:sz w:val="18"/>
          <w:szCs w:val="18"/>
          <w:lang w:eastAsia="zh-CN"/>
        </w:rPr>
        <w:t>P-47</w:t>
      </w:r>
      <w:r w:rsidRPr="00AD08E5">
        <w:rPr>
          <w:rFonts w:ascii="Montserrat" w:hAnsi="Montserrat"/>
          <w:i/>
          <w:iCs/>
          <w:color w:val="009999"/>
          <w:sz w:val="18"/>
          <w:szCs w:val="18"/>
          <w:lang w:eastAsia="zh-CN"/>
        </w:rPr>
        <w:t>/24</w:t>
      </w:r>
    </w:p>
    <w:p w14:paraId="29F8215C" w14:textId="77777777" w:rsidR="006176C7" w:rsidRDefault="006176C7" w:rsidP="006176C7">
      <w:pPr>
        <w:rPr>
          <w:rFonts w:ascii="Montserrat" w:hAnsi="Montserrat"/>
          <w:b/>
        </w:rPr>
      </w:pPr>
    </w:p>
    <w:p w14:paraId="06CD4BAA" w14:textId="77777777" w:rsidR="0065078D" w:rsidRPr="00375177" w:rsidRDefault="0065078D" w:rsidP="003C73D9">
      <w:pPr>
        <w:jc w:val="right"/>
        <w:rPr>
          <w:rFonts w:ascii="Montserrat" w:hAnsi="Montserrat"/>
          <w:b/>
        </w:rPr>
      </w:pPr>
    </w:p>
    <w:p w14:paraId="0CDC7B86" w14:textId="77777777" w:rsidR="00970E1E" w:rsidRDefault="00970E1E" w:rsidP="00970E1E">
      <w:pPr>
        <w:rPr>
          <w:rFonts w:ascii="Montserrat" w:hAnsi="Montserrat"/>
          <w:b/>
          <w:u w:val="single"/>
        </w:rPr>
      </w:pPr>
      <w:bookmarkStart w:id="0" w:name="_Hlk58783175"/>
      <w:r w:rsidRPr="00375177">
        <w:rPr>
          <w:rFonts w:ascii="Montserrat" w:hAnsi="Montserrat"/>
          <w:b/>
          <w:u w:val="single"/>
        </w:rPr>
        <w:t xml:space="preserve">WYKONAWCA: </w:t>
      </w:r>
    </w:p>
    <w:p w14:paraId="017B7117" w14:textId="77777777" w:rsidR="0065078D" w:rsidRPr="00375177" w:rsidRDefault="0065078D" w:rsidP="00970E1E">
      <w:pPr>
        <w:rPr>
          <w:rFonts w:ascii="Montserrat" w:hAnsi="Montserrat"/>
          <w:b/>
          <w:u w:val="single"/>
        </w:rPr>
      </w:pPr>
    </w:p>
    <w:p w14:paraId="77AE35AD" w14:textId="77777777" w:rsidR="00970E1E" w:rsidRPr="00375177" w:rsidRDefault="00970E1E" w:rsidP="00970E1E">
      <w:pPr>
        <w:rPr>
          <w:rFonts w:ascii="Montserrat" w:hAnsi="Montserrat"/>
          <w:b/>
          <w:u w:val="single"/>
        </w:rPr>
      </w:pPr>
      <w:r w:rsidRPr="00375177">
        <w:rPr>
          <w:rFonts w:ascii="Montserrat" w:hAnsi="Montserrat"/>
        </w:rPr>
        <w:t>…………………………………………………………………………</w:t>
      </w:r>
      <w:r w:rsidRPr="00375177">
        <w:rPr>
          <w:rFonts w:ascii="Montserrat" w:hAnsi="Montserrat"/>
          <w:b/>
          <w:u w:val="single"/>
        </w:rPr>
        <w:br/>
      </w:r>
      <w:r w:rsidRPr="0065078D">
        <w:rPr>
          <w:rFonts w:ascii="Montserrat" w:hAnsi="Montserrat"/>
          <w:i/>
          <w:sz w:val="16"/>
          <w:szCs w:val="16"/>
        </w:rPr>
        <w:t>(pełna nazwa/firma, adres, w zależności od podmiotu: NIP/PESEL, KRS/</w:t>
      </w:r>
      <w:proofErr w:type="spellStart"/>
      <w:r w:rsidRPr="0065078D">
        <w:rPr>
          <w:rFonts w:ascii="Montserrat" w:hAnsi="Montserrat"/>
          <w:i/>
          <w:sz w:val="16"/>
          <w:szCs w:val="16"/>
        </w:rPr>
        <w:t>CEiDG</w:t>
      </w:r>
      <w:proofErr w:type="spellEnd"/>
      <w:r w:rsidR="002A7A0E" w:rsidRPr="0065078D">
        <w:rPr>
          <w:rFonts w:ascii="Montserrat" w:hAnsi="Montserrat"/>
          <w:i/>
          <w:sz w:val="16"/>
          <w:szCs w:val="16"/>
        </w:rPr>
        <w:t>)</w:t>
      </w:r>
      <w:r w:rsidRPr="00375177">
        <w:rPr>
          <w:rFonts w:ascii="Montserrat" w:hAnsi="Montserrat"/>
        </w:rPr>
        <w:t xml:space="preserve"> </w:t>
      </w:r>
    </w:p>
    <w:p w14:paraId="714E2223" w14:textId="77777777" w:rsidR="00970E1E" w:rsidRPr="00375177" w:rsidRDefault="00970E1E" w:rsidP="00970E1E">
      <w:pPr>
        <w:rPr>
          <w:rFonts w:ascii="Montserrat" w:hAnsi="Montserrat"/>
          <w:u w:val="single"/>
        </w:rPr>
      </w:pPr>
    </w:p>
    <w:p w14:paraId="5D807A7F" w14:textId="77777777" w:rsidR="00970E1E" w:rsidRDefault="00970E1E" w:rsidP="00970E1E">
      <w:pPr>
        <w:rPr>
          <w:rFonts w:ascii="Montserrat" w:hAnsi="Montserrat"/>
          <w:u w:val="single"/>
        </w:rPr>
      </w:pPr>
      <w:r w:rsidRPr="00375177">
        <w:rPr>
          <w:rFonts w:ascii="Montserrat" w:hAnsi="Montserrat"/>
          <w:u w:val="single"/>
        </w:rPr>
        <w:t>reprezentowany przez:</w:t>
      </w:r>
    </w:p>
    <w:p w14:paraId="24E835A0" w14:textId="77777777" w:rsidR="0065078D" w:rsidRPr="00375177" w:rsidRDefault="0065078D" w:rsidP="00970E1E">
      <w:pPr>
        <w:rPr>
          <w:rFonts w:ascii="Montserrat" w:hAnsi="Montserrat"/>
          <w:u w:val="single"/>
        </w:rPr>
      </w:pPr>
    </w:p>
    <w:p w14:paraId="7B5E0CA5" w14:textId="77777777" w:rsidR="00970E1E" w:rsidRPr="00375177" w:rsidRDefault="00970E1E" w:rsidP="00970E1E">
      <w:pPr>
        <w:ind w:right="5954"/>
        <w:rPr>
          <w:rFonts w:ascii="Montserrat" w:hAnsi="Montserrat"/>
        </w:rPr>
      </w:pPr>
      <w:r w:rsidRPr="00375177">
        <w:rPr>
          <w:rFonts w:ascii="Montserrat" w:hAnsi="Montserrat"/>
        </w:rPr>
        <w:t>……………………………………</w:t>
      </w:r>
    </w:p>
    <w:bookmarkEnd w:id="0"/>
    <w:p w14:paraId="621807C1" w14:textId="77777777" w:rsidR="00970E1E" w:rsidRPr="00375177" w:rsidRDefault="00970E1E" w:rsidP="00970E1E">
      <w:pPr>
        <w:rPr>
          <w:rFonts w:ascii="Montserrat" w:hAnsi="Montserrat"/>
        </w:rPr>
      </w:pPr>
    </w:p>
    <w:p w14:paraId="4EEE7405" w14:textId="77777777" w:rsidR="00970E1E" w:rsidRPr="00375177" w:rsidRDefault="00970E1E" w:rsidP="00970E1E">
      <w:pPr>
        <w:jc w:val="center"/>
        <w:rPr>
          <w:rFonts w:ascii="Montserrat" w:hAnsi="Montserrat"/>
          <w:b/>
        </w:rPr>
      </w:pPr>
      <w:r w:rsidRPr="00375177">
        <w:rPr>
          <w:rFonts w:ascii="Montserrat" w:hAnsi="Montserrat"/>
          <w:b/>
        </w:rPr>
        <w:t>Oświadczenie</w:t>
      </w:r>
    </w:p>
    <w:p w14:paraId="2CE5B5CA" w14:textId="77777777" w:rsidR="00970E1E" w:rsidRPr="00375177" w:rsidRDefault="00970E1E" w:rsidP="00970E1E">
      <w:pPr>
        <w:jc w:val="center"/>
        <w:rPr>
          <w:rFonts w:ascii="Montserrat" w:hAnsi="Montserrat"/>
          <w:b/>
        </w:rPr>
      </w:pPr>
      <w:r w:rsidRPr="00375177">
        <w:rPr>
          <w:rFonts w:ascii="Montserrat" w:hAnsi="Montserrat"/>
          <w:b/>
        </w:rPr>
        <w:t>o niepodleganiu wykluczeniu, o którym mowa w art. 125 ustawy</w:t>
      </w:r>
    </w:p>
    <w:p w14:paraId="037BD549" w14:textId="77777777" w:rsidR="00970E1E" w:rsidRPr="00375177" w:rsidRDefault="00970E1E" w:rsidP="00970E1E">
      <w:pPr>
        <w:rPr>
          <w:rFonts w:ascii="Montserrat" w:hAnsi="Montserrat"/>
        </w:rPr>
      </w:pPr>
    </w:p>
    <w:p w14:paraId="40B20F43" w14:textId="77777777" w:rsidR="00970E1E" w:rsidRPr="00375177" w:rsidRDefault="00970E1E" w:rsidP="00970E1E">
      <w:pPr>
        <w:rPr>
          <w:rFonts w:ascii="Montserrat" w:hAnsi="Montserrat"/>
        </w:rPr>
      </w:pPr>
      <w:r w:rsidRPr="00375177">
        <w:rPr>
          <w:rFonts w:ascii="Montserrat" w:hAnsi="Montserrat"/>
        </w:rPr>
        <w:t>Przystępując do postępowania w sprawie udzielenia zamówienia na wykonanie</w:t>
      </w:r>
    </w:p>
    <w:p w14:paraId="0A004A98" w14:textId="77777777" w:rsidR="00970E1E" w:rsidRPr="00375177" w:rsidRDefault="00970E1E" w:rsidP="00970E1E">
      <w:pPr>
        <w:jc w:val="center"/>
        <w:rPr>
          <w:rFonts w:ascii="Montserrat" w:hAnsi="Montserrat"/>
        </w:rPr>
      </w:pPr>
    </w:p>
    <w:p w14:paraId="483A671C" w14:textId="77777777" w:rsidR="00970E1E" w:rsidRPr="00375177" w:rsidRDefault="00970E1E" w:rsidP="00970E1E">
      <w:pPr>
        <w:jc w:val="both"/>
        <w:rPr>
          <w:rFonts w:ascii="Montserrat" w:hAnsi="Montserrat"/>
        </w:rPr>
      </w:pPr>
      <w:r w:rsidRPr="00375177">
        <w:rPr>
          <w:rFonts w:ascii="Montserrat" w:hAnsi="Montserrat"/>
        </w:rPr>
        <w:t>……………………………………………………………………………………………………………</w:t>
      </w:r>
    </w:p>
    <w:p w14:paraId="0392785D" w14:textId="77777777" w:rsidR="00970E1E" w:rsidRPr="00375177" w:rsidRDefault="00970E1E" w:rsidP="00970E1E">
      <w:pPr>
        <w:spacing w:after="120"/>
        <w:jc w:val="both"/>
        <w:rPr>
          <w:rFonts w:ascii="Montserrat" w:hAnsi="Montserrat"/>
        </w:rPr>
      </w:pPr>
      <w:r w:rsidRPr="00375177">
        <w:rPr>
          <w:rFonts w:ascii="Montserrat" w:hAnsi="Montserrat"/>
        </w:rPr>
        <w:t>w imieniu reprezentowanej przeze mnie firmy oświadczam(y), że:</w:t>
      </w:r>
    </w:p>
    <w:p w14:paraId="25203D70" w14:textId="77777777" w:rsidR="00970E1E" w:rsidRPr="00375177" w:rsidRDefault="00970E1E" w:rsidP="00970E1E">
      <w:pPr>
        <w:numPr>
          <w:ilvl w:val="3"/>
          <w:numId w:val="3"/>
        </w:numPr>
        <w:tabs>
          <w:tab w:val="clear" w:pos="0"/>
          <w:tab w:val="num" w:pos="426"/>
        </w:tabs>
        <w:suppressAutoHyphens w:val="0"/>
        <w:autoSpaceDE w:val="0"/>
        <w:autoSpaceDN w:val="0"/>
        <w:adjustRightInd w:val="0"/>
        <w:spacing w:after="120"/>
        <w:ind w:left="425" w:hanging="425"/>
        <w:jc w:val="both"/>
        <w:rPr>
          <w:rFonts w:ascii="Montserrat" w:eastAsia="TimesNewRoman" w:hAnsi="Montserrat"/>
        </w:rPr>
      </w:pPr>
      <w:r w:rsidRPr="00375177">
        <w:rPr>
          <w:rFonts w:ascii="Montserrat" w:hAnsi="Montserrat"/>
        </w:rPr>
        <w:t>nie podlegam(my) wykluczeniu z niniejszego postępowania na podstawie art. 108</w:t>
      </w:r>
      <w:r w:rsidR="0065078D">
        <w:rPr>
          <w:rFonts w:ascii="Montserrat" w:hAnsi="Montserrat"/>
        </w:rPr>
        <w:br/>
      </w:r>
      <w:r w:rsidRPr="00375177">
        <w:rPr>
          <w:rFonts w:ascii="Montserrat" w:hAnsi="Montserrat"/>
        </w:rPr>
        <w:t>ust. 1 Ustawy</w:t>
      </w:r>
      <w:r w:rsidRPr="00375177">
        <w:rPr>
          <w:rFonts w:ascii="Montserrat" w:eastAsia="Calibri" w:hAnsi="Montserrat"/>
        </w:rPr>
        <w:t xml:space="preserve"> Prawo zamówień publicznych</w:t>
      </w:r>
      <w:r w:rsidRPr="00375177">
        <w:rPr>
          <w:rFonts w:ascii="Montserrat" w:hAnsi="Montserrat"/>
        </w:rPr>
        <w:t>,</w:t>
      </w:r>
    </w:p>
    <w:p w14:paraId="60E1A742" w14:textId="77777777" w:rsidR="00970E1E" w:rsidRPr="00D329F9" w:rsidRDefault="00970E1E" w:rsidP="00970E1E">
      <w:pPr>
        <w:numPr>
          <w:ilvl w:val="3"/>
          <w:numId w:val="3"/>
        </w:numPr>
        <w:tabs>
          <w:tab w:val="clear" w:pos="0"/>
          <w:tab w:val="num" w:pos="426"/>
        </w:tabs>
        <w:suppressAutoHyphens w:val="0"/>
        <w:autoSpaceDE w:val="0"/>
        <w:autoSpaceDN w:val="0"/>
        <w:adjustRightInd w:val="0"/>
        <w:spacing w:after="120"/>
        <w:ind w:left="425" w:hanging="425"/>
        <w:jc w:val="both"/>
        <w:rPr>
          <w:rFonts w:ascii="Montserrat" w:eastAsia="TimesNewRoman" w:hAnsi="Montserrat"/>
        </w:rPr>
      </w:pPr>
      <w:r w:rsidRPr="00375177">
        <w:rPr>
          <w:rFonts w:ascii="Montserrat" w:hAnsi="Montserrat"/>
        </w:rPr>
        <w:t xml:space="preserve">nie podlegam(my) wykluczeniu z tego powodu, że w stosunku do naszej firmy </w:t>
      </w:r>
      <w:r w:rsidRPr="00375177">
        <w:rPr>
          <w:rFonts w:ascii="Montserrat" w:eastAsia="TimesNewRoman" w:hAnsi="Montserrat"/>
        </w:rPr>
        <w:t>otwarto likwidację, ogłoszono upadłość</w:t>
      </w:r>
      <w:r w:rsidRPr="00375177">
        <w:rPr>
          <w:rFonts w:ascii="Montserrat" w:hAnsi="Montserrat"/>
          <w:shd w:val="clear" w:color="auto" w:fill="FFFFFF"/>
        </w:rPr>
        <w:t>, naszymi aktywami zarządza likwidator</w:t>
      </w:r>
      <w:r w:rsidR="0065078D">
        <w:rPr>
          <w:rFonts w:ascii="Montserrat" w:hAnsi="Montserrat"/>
          <w:shd w:val="clear" w:color="auto" w:fill="FFFFFF"/>
        </w:rPr>
        <w:br/>
      </w:r>
      <w:r w:rsidRPr="00375177">
        <w:rPr>
          <w:rFonts w:ascii="Montserrat" w:hAnsi="Montserrat"/>
          <w:shd w:val="clear" w:color="auto" w:fill="FFFFFF"/>
        </w:rPr>
        <w:t>lub sąd, zawarliśmy układ</w:t>
      </w:r>
      <w:r w:rsidR="0065078D">
        <w:rPr>
          <w:rFonts w:ascii="Montserrat" w:hAnsi="Montserrat"/>
          <w:shd w:val="clear" w:color="auto" w:fill="FFFFFF"/>
        </w:rPr>
        <w:t xml:space="preserve"> </w:t>
      </w:r>
      <w:r w:rsidRPr="00375177">
        <w:rPr>
          <w:rFonts w:ascii="Montserrat" w:hAnsi="Montserrat"/>
          <w:shd w:val="clear" w:color="auto" w:fill="FFFFFF"/>
        </w:rPr>
        <w:t>z wierzycielami, nasza działalność gospodarcza</w:t>
      </w:r>
      <w:r w:rsidR="0065078D">
        <w:rPr>
          <w:rFonts w:ascii="Montserrat" w:hAnsi="Montserrat"/>
          <w:shd w:val="clear" w:color="auto" w:fill="FFFFFF"/>
        </w:rPr>
        <w:br/>
      </w:r>
      <w:r w:rsidRPr="00375177">
        <w:rPr>
          <w:rFonts w:ascii="Montserrat" w:hAnsi="Montserrat"/>
          <w:shd w:val="clear" w:color="auto" w:fill="FFFFFF"/>
        </w:rPr>
        <w:t>jest zawieszona albo znajdujemy</w:t>
      </w:r>
      <w:r w:rsidR="0065078D">
        <w:rPr>
          <w:rFonts w:ascii="Montserrat" w:hAnsi="Montserrat"/>
          <w:shd w:val="clear" w:color="auto" w:fill="FFFFFF"/>
        </w:rPr>
        <w:t xml:space="preserve"> </w:t>
      </w:r>
      <w:r w:rsidRPr="00375177">
        <w:rPr>
          <w:rFonts w:ascii="Montserrat" w:hAnsi="Montserrat"/>
          <w:shd w:val="clear" w:color="auto" w:fill="FFFFFF"/>
        </w:rPr>
        <w:t>się w innej tego rodzaju sytuacji wynikającej</w:t>
      </w:r>
      <w:r w:rsidR="0065078D">
        <w:rPr>
          <w:rFonts w:ascii="Montserrat" w:hAnsi="Montserrat"/>
          <w:shd w:val="clear" w:color="auto" w:fill="FFFFFF"/>
        </w:rPr>
        <w:br/>
      </w:r>
      <w:r w:rsidRPr="00375177">
        <w:rPr>
          <w:rFonts w:ascii="Montserrat" w:hAnsi="Montserrat"/>
          <w:shd w:val="clear" w:color="auto" w:fill="FFFFFF"/>
        </w:rPr>
        <w:t>z podobnej procedury przewidzianej w przepisach miejsca wszczęcia tej procedury,</w:t>
      </w:r>
      <w:r w:rsidR="0065078D">
        <w:rPr>
          <w:rFonts w:ascii="Montserrat" w:hAnsi="Montserrat"/>
          <w:shd w:val="clear" w:color="auto" w:fill="FFFFFF"/>
        </w:rPr>
        <w:br/>
      </w:r>
      <w:r w:rsidRPr="00375177">
        <w:rPr>
          <w:rFonts w:ascii="Montserrat" w:hAnsi="Montserrat"/>
          <w:shd w:val="clear" w:color="auto" w:fill="FFFFFF"/>
        </w:rPr>
        <w:t>to jest na podstawie art. 109 ust. 1 pkt 4 Ustawy Prawa zamówień Publicznych.</w:t>
      </w:r>
    </w:p>
    <w:p w14:paraId="4D452B26" w14:textId="08D04519" w:rsidR="00D329F9" w:rsidRDefault="00D329F9" w:rsidP="00E80E55">
      <w:pPr>
        <w:numPr>
          <w:ilvl w:val="3"/>
          <w:numId w:val="62"/>
        </w:numPr>
        <w:tabs>
          <w:tab w:val="clear" w:pos="0"/>
          <w:tab w:val="num" w:pos="993"/>
        </w:tabs>
        <w:autoSpaceDE w:val="0"/>
        <w:autoSpaceDN w:val="0"/>
        <w:adjustRightInd w:val="0"/>
        <w:spacing w:after="120"/>
        <w:ind w:left="426" w:hanging="426"/>
        <w:jc w:val="both"/>
        <w:rPr>
          <w:rFonts w:ascii="Montserrat" w:eastAsia="TimesNewRoman" w:hAnsi="Montserrat"/>
        </w:rPr>
      </w:pPr>
      <w:r>
        <w:rPr>
          <w:rFonts w:ascii="Montserrat" w:eastAsia="TimesNewRoman" w:hAnsi="Montserrat"/>
        </w:rPr>
        <w:t xml:space="preserve">nie podlegam/my wykluczeniu z tego powodu, że </w:t>
      </w:r>
      <w:r>
        <w:rPr>
          <w:rFonts w:ascii="Montserrat" w:hAnsi="Montserrat"/>
          <w:shd w:val="clear" w:color="auto" w:fill="FFFFFF"/>
        </w:rPr>
        <w:t>naruszyłem/liśmy obowiązki dotyczące płatności podatków, opłat lub składek na ubezpieczenia społeczne</w:t>
      </w:r>
      <w:r w:rsidR="00465FB5">
        <w:rPr>
          <w:rFonts w:ascii="Montserrat" w:hAnsi="Montserrat"/>
          <w:shd w:val="clear" w:color="auto" w:fill="FFFFFF"/>
        </w:rPr>
        <w:br/>
      </w:r>
      <w:r>
        <w:rPr>
          <w:rFonts w:ascii="Montserrat" w:hAnsi="Montserrat"/>
          <w:shd w:val="clear" w:color="auto" w:fill="FFFFFF"/>
        </w:rPr>
        <w:t>lub zdrowotne na zasadzie art. 109 ust. 1 pkt 1 Ustawy Prawa zamówień publicznych;</w:t>
      </w:r>
    </w:p>
    <w:p w14:paraId="4F476519" w14:textId="77777777" w:rsidR="00D329F9" w:rsidRPr="00375177" w:rsidRDefault="00D329F9" w:rsidP="00D329F9">
      <w:pPr>
        <w:suppressAutoHyphens w:val="0"/>
        <w:autoSpaceDE w:val="0"/>
        <w:autoSpaceDN w:val="0"/>
        <w:adjustRightInd w:val="0"/>
        <w:spacing w:after="120"/>
        <w:ind w:left="425"/>
        <w:jc w:val="both"/>
        <w:rPr>
          <w:rFonts w:ascii="Montserrat" w:eastAsia="TimesNewRoman" w:hAnsi="Montserrat"/>
        </w:rPr>
      </w:pPr>
    </w:p>
    <w:p w14:paraId="4BDA8A4F" w14:textId="77777777" w:rsidR="00970E1E" w:rsidRPr="00375177" w:rsidRDefault="00970E1E" w:rsidP="00970E1E">
      <w:pPr>
        <w:autoSpaceDE w:val="0"/>
        <w:autoSpaceDN w:val="0"/>
        <w:adjustRightInd w:val="0"/>
        <w:spacing w:after="120"/>
        <w:jc w:val="both"/>
        <w:rPr>
          <w:rFonts w:ascii="Montserrat" w:hAnsi="Montserrat"/>
        </w:rPr>
      </w:pPr>
      <w:r w:rsidRPr="00375177">
        <w:rPr>
          <w:rFonts w:ascii="Montserrat" w:hAnsi="Montserrat"/>
        </w:rPr>
        <w:t xml:space="preserve">Oświadczam, że zachodzą w stosunku do mnie podstawy wykluczenia z postępowania </w:t>
      </w:r>
      <w:r w:rsidR="0065078D">
        <w:rPr>
          <w:rFonts w:ascii="Montserrat" w:hAnsi="Montserrat"/>
        </w:rPr>
        <w:br/>
      </w:r>
      <w:r w:rsidRPr="00375177">
        <w:rPr>
          <w:rFonts w:ascii="Montserrat" w:hAnsi="Montserrat"/>
        </w:rPr>
        <w:t xml:space="preserve">na podstawie </w:t>
      </w:r>
      <w:r w:rsidR="002A7A0E" w:rsidRPr="00375177">
        <w:rPr>
          <w:rFonts w:ascii="Montserrat" w:hAnsi="Montserrat"/>
        </w:rPr>
        <w:t xml:space="preserve">art. </w:t>
      </w:r>
      <w:r w:rsidRPr="00375177">
        <w:rPr>
          <w:rFonts w:ascii="Montserrat" w:hAnsi="Montserrat"/>
        </w:rPr>
        <w:t>……….</w:t>
      </w:r>
      <w:r w:rsidR="002A7A0E" w:rsidRPr="00375177">
        <w:rPr>
          <w:rFonts w:ascii="Montserrat" w:hAnsi="Montserrat"/>
        </w:rPr>
        <w:t xml:space="preserve"> </w:t>
      </w:r>
      <w:r w:rsidRPr="00375177">
        <w:rPr>
          <w:rFonts w:ascii="Montserrat" w:hAnsi="Montserrat"/>
        </w:rPr>
        <w:t>ustawy Prawo zamówień publicznych (</w:t>
      </w:r>
      <w:r w:rsidRPr="00375177">
        <w:rPr>
          <w:rFonts w:ascii="Montserrat" w:hAnsi="Montserrat"/>
          <w:i/>
        </w:rPr>
        <w:t>proszę podać mającą zastosowanie podstawę wykluczenia</w:t>
      </w:r>
      <w:r w:rsidRPr="00375177">
        <w:rPr>
          <w:rFonts w:ascii="Montserrat" w:hAnsi="Montserrat"/>
        </w:rPr>
        <w:t>). Jednocześnie oświadczam, że w związku</w:t>
      </w:r>
      <w:r w:rsidR="0065078D">
        <w:rPr>
          <w:rFonts w:ascii="Montserrat" w:hAnsi="Montserrat"/>
        </w:rPr>
        <w:br/>
      </w:r>
      <w:r w:rsidRPr="00375177">
        <w:rPr>
          <w:rFonts w:ascii="Montserrat" w:hAnsi="Montserrat"/>
        </w:rPr>
        <w:t>z ww. okolicznością, na podstawie art. 110 ust. 2 ustawy Prawo zamówień publicznych podjąłem następujące środki naprawcze:</w:t>
      </w:r>
    </w:p>
    <w:p w14:paraId="19F8D1CB" w14:textId="77777777" w:rsidR="00970E1E" w:rsidRPr="00375177" w:rsidRDefault="00970E1E" w:rsidP="00970E1E">
      <w:pPr>
        <w:autoSpaceDE w:val="0"/>
        <w:autoSpaceDN w:val="0"/>
        <w:adjustRightInd w:val="0"/>
        <w:spacing w:after="120"/>
        <w:jc w:val="both"/>
        <w:rPr>
          <w:rFonts w:ascii="Montserrat" w:hAnsi="Montserrat"/>
        </w:rPr>
      </w:pPr>
      <w:r w:rsidRPr="00375177">
        <w:rPr>
          <w:rFonts w:ascii="Montserrat" w:hAnsi="Montserrat"/>
        </w:rPr>
        <w:t>…………………</w:t>
      </w:r>
      <w:r w:rsidR="002A7A0E" w:rsidRPr="00375177">
        <w:rPr>
          <w:rFonts w:ascii="Montserrat" w:hAnsi="Montserrat"/>
        </w:rPr>
        <w:t>…………………………………………………………………………………………</w:t>
      </w:r>
    </w:p>
    <w:p w14:paraId="79950B18" w14:textId="77777777" w:rsidR="00970E1E" w:rsidRPr="00375177" w:rsidRDefault="00970E1E" w:rsidP="00970E1E">
      <w:pPr>
        <w:autoSpaceDE w:val="0"/>
        <w:autoSpaceDN w:val="0"/>
        <w:adjustRightInd w:val="0"/>
        <w:spacing w:after="120"/>
        <w:jc w:val="both"/>
        <w:rPr>
          <w:rFonts w:ascii="Montserrat" w:eastAsia="TimesNewRoman" w:hAnsi="Montserrat"/>
        </w:rPr>
      </w:pPr>
      <w:r w:rsidRPr="00375177">
        <w:rPr>
          <w:rFonts w:ascii="Montserrat" w:hAnsi="Montserrat"/>
        </w:rPr>
        <w:t>Oświadczam, że nie zachodzą w stosunku do mnie przesłanki wykluczenia z postępowania</w:t>
      </w:r>
      <w:r w:rsidR="002A7A0E" w:rsidRPr="00375177">
        <w:rPr>
          <w:rFonts w:ascii="Montserrat" w:hAnsi="Montserrat"/>
        </w:rPr>
        <w:br/>
      </w:r>
      <w:r w:rsidRPr="00375177">
        <w:rPr>
          <w:rFonts w:ascii="Montserrat" w:hAnsi="Montserrat"/>
        </w:rPr>
        <w:t xml:space="preserve">na podstawie art. 7 ust. 1 ustawy z dnia 13 kwietnia 2022 r. o szczególnych rozwiązaniach </w:t>
      </w:r>
      <w:r w:rsidR="0065078D">
        <w:rPr>
          <w:rFonts w:ascii="Montserrat" w:hAnsi="Montserrat"/>
        </w:rPr>
        <w:br/>
      </w:r>
      <w:r w:rsidRPr="00375177">
        <w:rPr>
          <w:rFonts w:ascii="Montserrat" w:hAnsi="Montserrat"/>
        </w:rPr>
        <w:t xml:space="preserve">w zakresie </w:t>
      </w:r>
      <w:r w:rsidRPr="00512984">
        <w:rPr>
          <w:rFonts w:ascii="Montserrat" w:hAnsi="Montserrat"/>
          <w:color w:val="000000" w:themeColor="text1"/>
        </w:rPr>
        <w:t xml:space="preserve">przeciwdziałania wspieraniu agresji na Ukrainę oraz służących ochronie bezpieczeństwa narodowego </w:t>
      </w:r>
      <w:r w:rsidR="00512984" w:rsidRPr="00512984">
        <w:rPr>
          <w:rFonts w:ascii="Montserrat" w:hAnsi="Montserrat"/>
          <w:color w:val="000000" w:themeColor="text1"/>
        </w:rPr>
        <w:t xml:space="preserve">(Dz. U.2024. poz. 507 </w:t>
      </w:r>
      <w:proofErr w:type="spellStart"/>
      <w:r w:rsidR="00512984" w:rsidRPr="00512984">
        <w:rPr>
          <w:rFonts w:ascii="Montserrat" w:hAnsi="Montserrat"/>
          <w:color w:val="000000" w:themeColor="text1"/>
        </w:rPr>
        <w:t>t.j</w:t>
      </w:r>
      <w:proofErr w:type="spellEnd"/>
      <w:r w:rsidR="00512984" w:rsidRPr="00512984">
        <w:rPr>
          <w:rFonts w:ascii="Montserrat" w:hAnsi="Montserrat"/>
          <w:color w:val="000000" w:themeColor="text1"/>
        </w:rPr>
        <w:t>).</w:t>
      </w:r>
    </w:p>
    <w:p w14:paraId="65D79A51" w14:textId="77777777" w:rsidR="00970E1E" w:rsidRPr="00375177" w:rsidRDefault="00970E1E" w:rsidP="00970E1E">
      <w:pPr>
        <w:shd w:val="clear" w:color="auto" w:fill="FFFFFF"/>
        <w:spacing w:after="120"/>
        <w:jc w:val="both"/>
        <w:rPr>
          <w:rFonts w:ascii="Montserrat" w:hAnsi="Montserrat"/>
        </w:rPr>
      </w:pPr>
    </w:p>
    <w:p w14:paraId="1B480658" w14:textId="77777777" w:rsidR="00970E1E" w:rsidRPr="00375177" w:rsidRDefault="00970E1E" w:rsidP="00970E1E">
      <w:pPr>
        <w:shd w:val="clear" w:color="auto" w:fill="FFFFFF"/>
        <w:spacing w:after="120"/>
        <w:jc w:val="both"/>
        <w:rPr>
          <w:rFonts w:ascii="Montserrat" w:hAnsi="Montserrat"/>
        </w:rPr>
      </w:pPr>
      <w:r w:rsidRPr="00375177">
        <w:rPr>
          <w:rFonts w:ascii="Montserrat" w:hAnsi="Montserrat"/>
        </w:rPr>
        <w:t>Oświadczam/my, że wszystkie informacje podane w powyższym ośw</w:t>
      </w:r>
      <w:r w:rsidR="0065078D">
        <w:rPr>
          <w:rFonts w:ascii="Montserrat" w:hAnsi="Montserrat"/>
        </w:rPr>
        <w:t xml:space="preserve">iadczeniu są aktualne i zgodne </w:t>
      </w:r>
      <w:r w:rsidRPr="00375177">
        <w:rPr>
          <w:rFonts w:ascii="Montserrat" w:hAnsi="Montserrat"/>
        </w:rPr>
        <w:t>z prawdą oraz zostały przedstawione z pełną świadomością konsekwencji wprowadzenia ZAMAWIAJĄCEGO w błąd przy przedstawianiu informacji.</w:t>
      </w:r>
    </w:p>
    <w:p w14:paraId="61680396" w14:textId="77777777" w:rsidR="002A7A0E" w:rsidRPr="00375177" w:rsidRDefault="002A7A0E" w:rsidP="00970E1E">
      <w:pPr>
        <w:jc w:val="both"/>
        <w:rPr>
          <w:rFonts w:ascii="Montserrat" w:hAnsi="Montserrat"/>
          <w:highlight w:val="yellow"/>
        </w:rPr>
      </w:pPr>
    </w:p>
    <w:p w14:paraId="3B561EDD" w14:textId="11A855FB" w:rsidR="0065078D" w:rsidRPr="00F370CD" w:rsidRDefault="002A7A0E" w:rsidP="00970E1E">
      <w:pPr>
        <w:jc w:val="both"/>
        <w:rPr>
          <w:rFonts w:ascii="Montserrat" w:hAnsi="Montserrat"/>
        </w:rPr>
      </w:pPr>
      <w:r w:rsidRPr="00375177">
        <w:rPr>
          <w:rFonts w:ascii="Montserrat" w:hAnsi="Montserrat"/>
        </w:rPr>
        <w:tab/>
      </w:r>
      <w:r w:rsidRPr="00375177">
        <w:rPr>
          <w:rFonts w:ascii="Montserrat" w:hAnsi="Montserrat"/>
        </w:rPr>
        <w:tab/>
      </w:r>
      <w:r w:rsidRPr="00375177">
        <w:rPr>
          <w:rFonts w:ascii="Montserrat" w:hAnsi="Montserrat"/>
        </w:rPr>
        <w:tab/>
      </w:r>
      <w:r w:rsidRPr="00375177">
        <w:rPr>
          <w:rFonts w:ascii="Montserrat" w:hAnsi="Montserrat"/>
        </w:rPr>
        <w:tab/>
      </w:r>
      <w:r w:rsidR="0065078D">
        <w:rPr>
          <w:rFonts w:ascii="Montserrat" w:hAnsi="Montserrat"/>
        </w:rPr>
        <w:tab/>
      </w:r>
      <w:r w:rsidR="007B239B">
        <w:rPr>
          <w:rFonts w:ascii="Montserrat" w:hAnsi="Montserrat"/>
        </w:rPr>
        <w:tab/>
      </w:r>
      <w:r w:rsidR="007B239B">
        <w:rPr>
          <w:rFonts w:ascii="Montserrat" w:hAnsi="Montserrat"/>
        </w:rPr>
        <w:tab/>
      </w:r>
      <w:r w:rsidR="00F370CD">
        <w:rPr>
          <w:rFonts w:ascii="Montserrat" w:hAnsi="Montserrat"/>
        </w:rPr>
        <w:t xml:space="preserve">                   </w:t>
      </w:r>
      <w:r w:rsidRPr="00375177">
        <w:rPr>
          <w:rFonts w:ascii="Montserrat" w:hAnsi="Montserrat"/>
        </w:rPr>
        <w:t>…………………………………………………..</w:t>
      </w:r>
      <w:r w:rsidR="00970E1E" w:rsidRPr="00A63D5F">
        <w:rPr>
          <w:rFonts w:ascii="Montserrat" w:hAnsi="Montserrat"/>
          <w:i/>
          <w:iCs/>
          <w:color w:val="000000" w:themeColor="text1"/>
          <w:sz w:val="16"/>
          <w:szCs w:val="16"/>
          <w:lang w:eastAsia="zh-CN"/>
        </w:rPr>
        <w:tab/>
      </w:r>
      <w:r w:rsidR="00970E1E" w:rsidRPr="00A63D5F">
        <w:rPr>
          <w:rFonts w:ascii="Montserrat" w:hAnsi="Montserrat"/>
          <w:color w:val="000000" w:themeColor="text1"/>
          <w:sz w:val="16"/>
          <w:szCs w:val="16"/>
        </w:rPr>
        <w:tab/>
      </w:r>
      <w:r w:rsidR="00970E1E" w:rsidRPr="00A63D5F">
        <w:rPr>
          <w:rFonts w:ascii="Montserrat" w:hAnsi="Montserrat"/>
          <w:color w:val="000000" w:themeColor="text1"/>
          <w:sz w:val="16"/>
          <w:szCs w:val="16"/>
        </w:rPr>
        <w:tab/>
      </w:r>
      <w:r w:rsidR="00970E1E" w:rsidRPr="00A63D5F">
        <w:rPr>
          <w:rFonts w:ascii="Montserrat" w:hAnsi="Montserrat"/>
          <w:color w:val="000000" w:themeColor="text1"/>
          <w:sz w:val="16"/>
          <w:szCs w:val="16"/>
        </w:rPr>
        <w:tab/>
      </w:r>
      <w:r w:rsidR="0065078D" w:rsidRPr="00A63D5F">
        <w:rPr>
          <w:rFonts w:ascii="Montserrat" w:hAnsi="Montserrat"/>
          <w:color w:val="000000" w:themeColor="text1"/>
          <w:sz w:val="16"/>
          <w:szCs w:val="16"/>
        </w:rPr>
        <w:tab/>
      </w:r>
      <w:r w:rsidR="007B239B" w:rsidRPr="00A63D5F">
        <w:rPr>
          <w:rFonts w:ascii="Montserrat" w:hAnsi="Montserrat"/>
          <w:color w:val="000000" w:themeColor="text1"/>
          <w:sz w:val="16"/>
          <w:szCs w:val="16"/>
        </w:rPr>
        <w:tab/>
      </w:r>
      <w:r w:rsidR="007B239B" w:rsidRPr="00A63D5F">
        <w:rPr>
          <w:rFonts w:ascii="Montserrat" w:hAnsi="Montserrat"/>
          <w:color w:val="000000" w:themeColor="text1"/>
          <w:sz w:val="16"/>
          <w:szCs w:val="16"/>
        </w:rPr>
        <w:tab/>
      </w:r>
      <w:r w:rsidR="00F370CD">
        <w:rPr>
          <w:rFonts w:ascii="Montserrat" w:hAnsi="Montserrat"/>
          <w:color w:val="000000" w:themeColor="text1"/>
          <w:sz w:val="16"/>
          <w:szCs w:val="16"/>
        </w:rPr>
        <w:t xml:space="preserve">                                            </w:t>
      </w:r>
      <w:r w:rsidR="00970E1E" w:rsidRPr="00A63D5F">
        <w:rPr>
          <w:rFonts w:ascii="Montserrat" w:hAnsi="Montserrat"/>
          <w:i/>
          <w:iCs/>
          <w:color w:val="000000" w:themeColor="text1"/>
          <w:sz w:val="16"/>
          <w:szCs w:val="16"/>
          <w:lang w:eastAsia="zh-CN"/>
        </w:rPr>
        <w:t xml:space="preserve">podpisy osób upoważnionych </w:t>
      </w:r>
    </w:p>
    <w:p w14:paraId="71EAE637" w14:textId="77777777" w:rsidR="00970E1E" w:rsidRPr="00A63D5F" w:rsidRDefault="0065078D" w:rsidP="00970E1E">
      <w:pPr>
        <w:jc w:val="both"/>
        <w:rPr>
          <w:rFonts w:ascii="Montserrat" w:hAnsi="Montserrat"/>
          <w:i/>
          <w:iCs/>
          <w:color w:val="000000" w:themeColor="text1"/>
          <w:sz w:val="16"/>
          <w:szCs w:val="16"/>
          <w:lang w:eastAsia="zh-CN"/>
        </w:rPr>
      </w:pPr>
      <w:r w:rsidRPr="00A63D5F">
        <w:rPr>
          <w:rFonts w:ascii="Montserrat" w:hAnsi="Montserrat"/>
          <w:i/>
          <w:iCs/>
          <w:color w:val="000000" w:themeColor="text1"/>
          <w:sz w:val="16"/>
          <w:szCs w:val="16"/>
          <w:lang w:eastAsia="zh-CN"/>
        </w:rPr>
        <w:t xml:space="preserve">                                                                                                   </w:t>
      </w:r>
      <w:r w:rsidRPr="00A63D5F">
        <w:rPr>
          <w:rFonts w:ascii="Montserrat" w:hAnsi="Montserrat"/>
          <w:i/>
          <w:iCs/>
          <w:color w:val="000000" w:themeColor="text1"/>
          <w:sz w:val="16"/>
          <w:szCs w:val="16"/>
          <w:lang w:eastAsia="zh-CN"/>
        </w:rPr>
        <w:tab/>
      </w:r>
      <w:r w:rsidRPr="00A63D5F">
        <w:rPr>
          <w:rFonts w:ascii="Montserrat" w:hAnsi="Montserrat"/>
          <w:i/>
          <w:iCs/>
          <w:color w:val="000000" w:themeColor="text1"/>
          <w:sz w:val="16"/>
          <w:szCs w:val="16"/>
          <w:lang w:eastAsia="zh-CN"/>
        </w:rPr>
        <w:tab/>
      </w:r>
      <w:r w:rsidR="007B239B" w:rsidRPr="00A63D5F">
        <w:rPr>
          <w:rFonts w:ascii="Montserrat" w:hAnsi="Montserrat"/>
          <w:i/>
          <w:iCs/>
          <w:color w:val="000000" w:themeColor="text1"/>
          <w:sz w:val="16"/>
          <w:szCs w:val="16"/>
          <w:lang w:eastAsia="zh-CN"/>
        </w:rPr>
        <w:tab/>
      </w:r>
      <w:r w:rsidR="007B239B" w:rsidRPr="00A63D5F">
        <w:rPr>
          <w:rFonts w:ascii="Montserrat" w:hAnsi="Montserrat"/>
          <w:i/>
          <w:iCs/>
          <w:color w:val="000000" w:themeColor="text1"/>
          <w:sz w:val="16"/>
          <w:szCs w:val="16"/>
          <w:lang w:eastAsia="zh-CN"/>
        </w:rPr>
        <w:tab/>
      </w:r>
      <w:r w:rsidR="00970E1E" w:rsidRPr="00A63D5F">
        <w:rPr>
          <w:rFonts w:ascii="Montserrat" w:hAnsi="Montserrat"/>
          <w:i/>
          <w:iCs/>
          <w:color w:val="000000" w:themeColor="text1"/>
          <w:sz w:val="16"/>
          <w:szCs w:val="16"/>
          <w:lang w:eastAsia="zh-CN"/>
        </w:rPr>
        <w:t>do składania oświadczeń</w:t>
      </w:r>
    </w:p>
    <w:p w14:paraId="05E427DE" w14:textId="77777777" w:rsidR="008D6393" w:rsidRPr="00375177" w:rsidRDefault="008D6393" w:rsidP="00C774E3">
      <w:pPr>
        <w:rPr>
          <w:rFonts w:ascii="Montserrat" w:hAnsi="Montserrat"/>
          <w:i/>
          <w:iCs/>
          <w:color w:val="0000CC"/>
        </w:rPr>
      </w:pPr>
    </w:p>
    <w:sectPr w:rsidR="008D6393" w:rsidRPr="00375177" w:rsidSect="000D4048">
      <w:pgSz w:w="11906" w:h="16838"/>
      <w:pgMar w:top="1417" w:right="1417" w:bottom="1417" w:left="1417" w:header="425"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A0A9C" w14:textId="77777777" w:rsidR="00F0060F" w:rsidRDefault="00F0060F" w:rsidP="0033796B">
      <w:r>
        <w:separator/>
      </w:r>
    </w:p>
  </w:endnote>
  <w:endnote w:type="continuationSeparator" w:id="0">
    <w:p w14:paraId="1E2F6138" w14:textId="77777777" w:rsidR="00F0060F" w:rsidRDefault="00F0060F" w:rsidP="00337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ontserrat">
    <w:panose1 w:val="00000000000000000000"/>
    <w:charset w:val="EE"/>
    <w:family w:val="auto"/>
    <w:pitch w:val="variable"/>
    <w:sig w:usb0="A00002FF" w:usb1="4000207B" w:usb2="00000000" w:usb3="00000000" w:csb0="00000197" w:csb1="00000000"/>
  </w:font>
  <w:font w:name="TimesNewRoman">
    <w:altName w:val="MS Gothic"/>
    <w:charset w:val="00"/>
    <w:family w:val="roman"/>
    <w:pitch w:val="default"/>
    <w:sig w:usb0="00000005" w:usb1="08070000" w:usb2="00000010" w:usb3="00000000" w:csb0="00020002"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EE"/>
    <w:family w:val="roman"/>
    <w:pitch w:val="variable"/>
  </w:font>
  <w:font w:name="CG Times (WE)">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ndale Sans UI">
    <w:altName w:val="Arial Unicode M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ヒラギノ角ゴ Pro W3">
    <w:panose1 w:val="00000000000000000000"/>
    <w:charset w:val="80"/>
    <w:family w:val="roman"/>
    <w:notTrueType/>
    <w:pitch w:val="default"/>
  </w:font>
  <w:font w:name="Times New Roman1">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Open Sans">
    <w:altName w:val="Arial"/>
    <w:charset w:val="00"/>
    <w:family w:val="swiss"/>
    <w:pitch w:val="variable"/>
    <w:sig w:usb0="E00002EF" w:usb1="4000205B" w:usb2="00000028"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13C8" w14:textId="77777777" w:rsidR="00F0060F" w:rsidRPr="007A7AF1" w:rsidRDefault="00F0060F" w:rsidP="00B51DAF">
    <w:pPr>
      <w:ind w:left="-993"/>
      <w:jc w:val="right"/>
      <w:rPr>
        <w:rFonts w:ascii="Montserrat" w:hAnsi="Montserrat"/>
        <w:color w:val="000000" w:themeColor="text1"/>
      </w:rPr>
    </w:pPr>
    <w:r w:rsidRPr="007A7AF1">
      <w:rPr>
        <w:rFonts w:ascii="Montserrat" w:hAnsi="Montserrat"/>
        <w:color w:val="000000" w:themeColor="text1"/>
      </w:rPr>
      <w:fldChar w:fldCharType="begin"/>
    </w:r>
    <w:r w:rsidRPr="007A7AF1">
      <w:rPr>
        <w:rFonts w:ascii="Montserrat" w:hAnsi="Montserrat"/>
        <w:color w:val="000000" w:themeColor="text1"/>
      </w:rPr>
      <w:instrText xml:space="preserve"> PAGE   \* MERGEFORMAT </w:instrText>
    </w:r>
    <w:r w:rsidRPr="007A7AF1">
      <w:rPr>
        <w:rFonts w:ascii="Montserrat" w:hAnsi="Montserrat"/>
        <w:color w:val="000000" w:themeColor="text1"/>
      </w:rPr>
      <w:fldChar w:fldCharType="separate"/>
    </w:r>
    <w:r w:rsidR="007C7465">
      <w:rPr>
        <w:rFonts w:ascii="Montserrat" w:hAnsi="Montserrat"/>
        <w:noProof/>
        <w:color w:val="000000" w:themeColor="text1"/>
      </w:rPr>
      <w:t>11</w:t>
    </w:r>
    <w:r w:rsidRPr="007A7AF1">
      <w:rPr>
        <w:rFonts w:ascii="Montserrat" w:hAnsi="Montserrat"/>
        <w:color w:val="000000" w:themeColor="text1"/>
      </w:rPr>
      <w:fldChar w:fldCharType="end"/>
    </w:r>
  </w:p>
  <w:p w14:paraId="5B64CAE1" w14:textId="77777777" w:rsidR="00F0060F" w:rsidRDefault="00F0060F"/>
  <w:p w14:paraId="44C7F0E1" w14:textId="77777777" w:rsidR="00F0060F" w:rsidRDefault="00F0060F"/>
  <w:p w14:paraId="4570CB18" w14:textId="77777777" w:rsidR="00F0060F" w:rsidRDefault="00F006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383C9" w14:textId="77777777" w:rsidR="00F0060F" w:rsidRPr="00356915" w:rsidRDefault="00F0060F" w:rsidP="003F2065">
    <w:pPr>
      <w:jc w:val="center"/>
      <w:rPr>
        <w:lang w:val="en-US"/>
      </w:rPr>
    </w:pPr>
    <w:r>
      <w:rPr>
        <w:noProof/>
        <w:lang w:eastAsia="pl-PL"/>
      </w:rPr>
      <w:drawing>
        <wp:inline distT="0" distB="0" distL="0" distR="0" wp14:anchorId="5F9F960A" wp14:editId="084BE5B6">
          <wp:extent cx="5760720" cy="755015"/>
          <wp:effectExtent l="0" t="0" r="0" b="0"/>
          <wp:docPr id="339037121" name="Obraz 1" descr="Obraz zawierający tekst, Czcionka, zrzut ekranu,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647080" name="Obraz 1" descr="Obraz zawierający tekst, Czcionka, zrzut ekranu, lini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760720" cy="7550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4158F" w14:textId="77777777" w:rsidR="00F0060F" w:rsidRDefault="00F0060F" w:rsidP="0033796B">
      <w:r>
        <w:separator/>
      </w:r>
    </w:p>
  </w:footnote>
  <w:footnote w:type="continuationSeparator" w:id="0">
    <w:p w14:paraId="62FC92E5" w14:textId="77777777" w:rsidR="00F0060F" w:rsidRDefault="00F0060F" w:rsidP="00337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67140" w14:textId="23F78B12" w:rsidR="00F0060F" w:rsidRPr="00B47CC2" w:rsidRDefault="00F0060F" w:rsidP="00A26175">
    <w:pPr>
      <w:pStyle w:val="Nagwek"/>
      <w:tabs>
        <w:tab w:val="clear" w:pos="4536"/>
        <w:tab w:val="center" w:pos="4180"/>
        <w:tab w:val="left" w:pos="6529"/>
        <w:tab w:val="right" w:pos="10632"/>
      </w:tabs>
      <w:ind w:left="-142"/>
      <w:jc w:val="center"/>
      <w:rPr>
        <w:rFonts w:ascii="Montserrat" w:hAnsi="Montserrat"/>
        <w:b/>
        <w:color w:val="009999"/>
        <w:sz w:val="18"/>
        <w:szCs w:val="18"/>
      </w:rPr>
    </w:pPr>
    <w:r w:rsidRPr="00B47CC2">
      <w:rPr>
        <w:rFonts w:ascii="Montserrat" w:hAnsi="Montserrat"/>
        <w:b/>
        <w:noProof/>
        <w:color w:val="009999"/>
        <w:sz w:val="18"/>
        <w:szCs w:val="18"/>
      </w:rPr>
      <w:t xml:space="preserve">Tryb podstawowy </w:t>
    </w:r>
    <w:r w:rsidRPr="004F719A">
      <w:rPr>
        <w:rFonts w:ascii="Montserrat" w:hAnsi="Montserrat"/>
        <w:b/>
        <w:noProof/>
        <w:color w:val="009999"/>
        <w:sz w:val="18"/>
        <w:szCs w:val="18"/>
      </w:rPr>
      <w:t xml:space="preserve">nr </w:t>
    </w:r>
    <w:r w:rsidRPr="004F719A">
      <w:rPr>
        <w:rFonts w:ascii="Montserrat" w:hAnsi="Montserrat"/>
        <w:b/>
        <w:color w:val="009999"/>
        <w:sz w:val="18"/>
        <w:szCs w:val="18"/>
      </w:rPr>
      <w:t>TP-</w:t>
    </w:r>
    <w:r w:rsidR="00F370CD">
      <w:rPr>
        <w:rFonts w:ascii="Montserrat" w:hAnsi="Montserrat"/>
        <w:b/>
        <w:color w:val="009999"/>
        <w:sz w:val="18"/>
        <w:szCs w:val="18"/>
      </w:rPr>
      <w:t>47</w:t>
    </w:r>
    <w:r w:rsidRPr="004F719A">
      <w:rPr>
        <w:rFonts w:ascii="Montserrat" w:hAnsi="Montserrat"/>
        <w:b/>
        <w:color w:val="009999"/>
        <w:sz w:val="18"/>
        <w:szCs w:val="18"/>
      </w:rPr>
      <w:t>/24</w:t>
    </w:r>
  </w:p>
  <w:p w14:paraId="62474846" w14:textId="71C1ADAA" w:rsidR="00F0060F" w:rsidRPr="00693450" w:rsidRDefault="00F0060F" w:rsidP="00477DE3">
    <w:pPr>
      <w:pStyle w:val="Nagwek"/>
      <w:shd w:val="clear" w:color="auto" w:fill="FFFFFF" w:themeFill="background1"/>
      <w:tabs>
        <w:tab w:val="clear" w:pos="9072"/>
        <w:tab w:val="left" w:pos="2694"/>
        <w:tab w:val="center" w:pos="4393"/>
        <w:tab w:val="left" w:pos="7710"/>
        <w:tab w:val="right" w:pos="10632"/>
      </w:tabs>
      <w:jc w:val="center"/>
      <w:rPr>
        <w:b/>
        <w:color w:val="009999"/>
        <w:sz w:val="18"/>
        <w:szCs w:val="18"/>
      </w:rPr>
    </w:pPr>
    <w:r w:rsidRPr="00070A33">
      <w:rPr>
        <w:rFonts w:ascii="Montserrat" w:hAnsi="Montserrat"/>
        <w:b/>
        <w:color w:val="009999"/>
        <w:sz w:val="18"/>
        <w:szCs w:val="18"/>
      </w:rPr>
      <w:t xml:space="preserve">Dostawa </w:t>
    </w:r>
    <w:r>
      <w:rPr>
        <w:rFonts w:ascii="Montserrat" w:hAnsi="Montserrat"/>
        <w:b/>
        <w:color w:val="009999"/>
        <w:sz w:val="18"/>
        <w:szCs w:val="18"/>
      </w:rPr>
      <w:t>produktów leczniczych.</w:t>
    </w:r>
  </w:p>
  <w:p w14:paraId="63AC7D65" w14:textId="77777777" w:rsidR="00F0060F" w:rsidRDefault="00F0060F">
    <w:r>
      <w:rPr>
        <w:b/>
        <w:noProof/>
        <w:color w:val="009999"/>
        <w:sz w:val="18"/>
        <w:szCs w:val="18"/>
        <w:lang w:eastAsia="pl-PL"/>
      </w:rPr>
      <mc:AlternateContent>
        <mc:Choice Requires="wps">
          <w:drawing>
            <wp:anchor distT="0" distB="0" distL="114300" distR="114300" simplePos="0" relativeHeight="251660800" behindDoc="0" locked="0" layoutInCell="1" allowOverlap="1" wp14:anchorId="5B7701B1" wp14:editId="7F88D81C">
              <wp:simplePos x="0" y="0"/>
              <wp:positionH relativeFrom="column">
                <wp:align>center</wp:align>
              </wp:positionH>
              <wp:positionV relativeFrom="paragraph">
                <wp:posOffset>39370</wp:posOffset>
              </wp:positionV>
              <wp:extent cx="5184000" cy="0"/>
              <wp:effectExtent l="0" t="0" r="17145"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84000" cy="0"/>
                      </a:xfrm>
                      <a:prstGeom prst="straightConnector1">
                        <a:avLst/>
                      </a:prstGeom>
                      <a:noFill/>
                      <a:ln w="12700">
                        <a:solidFill>
                          <a:srgbClr val="009999"/>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7E60E5A7" id="_x0000_t32" coordsize="21600,21600" o:spt="32" o:oned="t" path="m,l21600,21600e" filled="f">
              <v:path arrowok="t" fillok="f" o:connecttype="none"/>
              <o:lock v:ext="edit" shapetype="t"/>
            </v:shapetype>
            <v:shape id="Łącznik prosty ze strzałką 2" o:spid="_x0000_s1026" type="#_x0000_t32" style="position:absolute;margin-left:0;margin-top:3.1pt;width:408.2pt;height:0;flip:x;z-index:2516608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" strokecolor="#099"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15632" w14:textId="77777777" w:rsidR="00F0060F" w:rsidRDefault="00F0060F" w:rsidP="00AE2CE5">
    <w:pPr>
      <w:pStyle w:val="Nagwek"/>
      <w:tabs>
        <w:tab w:val="clear" w:pos="4536"/>
        <w:tab w:val="clear" w:pos="9072"/>
        <w:tab w:val="left" w:pos="3510"/>
      </w:tabs>
      <w:ind w:left="142"/>
      <w:rPr>
        <w:lang w:eastAsia="pl-PL"/>
      </w:rPr>
    </w:pPr>
    <w:r w:rsidRPr="009919F7">
      <w:rPr>
        <w:noProof/>
        <w:lang w:eastAsia="pl-PL"/>
      </w:rPr>
      <w:drawing>
        <wp:anchor distT="0" distB="0" distL="114300" distR="114300" simplePos="0" relativeHeight="251655680" behindDoc="1" locked="0" layoutInCell="1" allowOverlap="1" wp14:anchorId="3FD7B131" wp14:editId="50B58AED">
          <wp:simplePos x="0" y="0"/>
          <wp:positionH relativeFrom="margin">
            <wp:posOffset>-979170</wp:posOffset>
          </wp:positionH>
          <wp:positionV relativeFrom="paragraph">
            <wp:posOffset>-869171</wp:posOffset>
          </wp:positionV>
          <wp:extent cx="3924928" cy="2773345"/>
          <wp:effectExtent l="19050" t="0" r="0" b="0"/>
          <wp:wrapNone/>
          <wp:docPr id="318482153" name="Obraz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3924928" cy="2773345"/>
                  </a:xfrm>
                  <a:prstGeom prst="rect">
                    <a:avLst/>
                  </a:prstGeom>
                </pic:spPr>
              </pic:pic>
            </a:graphicData>
          </a:graphic>
        </wp:anchor>
      </w:drawing>
    </w:r>
    <w:r>
      <w:rPr>
        <w:b/>
        <w:sz w:val="32"/>
        <w:szCs w:val="32"/>
        <w:lang w:eastAsia="pl-PL"/>
      </w:rPr>
      <w:t xml:space="preserve">                                                </w:t>
    </w:r>
    <w:r>
      <w:rPr>
        <w:b/>
        <w:sz w:val="32"/>
        <w:szCs w:val="32"/>
        <w:lang w:eastAsia="pl-PL"/>
      </w:rPr>
      <w:tab/>
    </w:r>
  </w:p>
  <w:p w14:paraId="68746D3D" w14:textId="77777777" w:rsidR="00F0060F" w:rsidRDefault="00F0060F" w:rsidP="00073599">
    <w:pPr>
      <w:pStyle w:val="Nagwek"/>
      <w:tabs>
        <w:tab w:val="clear" w:pos="4536"/>
        <w:tab w:val="clear" w:pos="9072"/>
        <w:tab w:val="left" w:pos="3510"/>
      </w:tabs>
      <w:ind w:left="284"/>
      <w:rPr>
        <w:b/>
        <w:sz w:val="24"/>
        <w:szCs w:val="24"/>
        <w:lang w:eastAsia="pl-PL"/>
      </w:rPr>
    </w:pPr>
  </w:p>
  <w:p w14:paraId="558FBC63" w14:textId="77777777" w:rsidR="00F0060F" w:rsidRDefault="00F0060F" w:rsidP="00AE2CE5">
    <w:pPr>
      <w:pStyle w:val="Nagwek"/>
      <w:ind w:left="142"/>
      <w:rPr>
        <w:b/>
        <w:sz w:val="24"/>
        <w:szCs w:val="24"/>
        <w:lang w:eastAsia="pl-PL"/>
      </w:rPr>
    </w:pPr>
  </w:p>
  <w:p w14:paraId="063B0C24" w14:textId="77777777" w:rsidR="00F0060F" w:rsidRPr="00AE2CE5" w:rsidRDefault="00F0060F" w:rsidP="00AE2CE5">
    <w:pPr>
      <w:pStyle w:val="Nagwek"/>
      <w:ind w:left="142"/>
      <w:rPr>
        <w:b/>
        <w:sz w:val="24"/>
        <w:szCs w:val="24"/>
        <w:lang w:eastAsia="pl-P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32A52" w14:textId="77777777" w:rsidR="00F0060F" w:rsidRDefault="00F0060F" w:rsidP="00AE2CE5">
    <w:pPr>
      <w:pStyle w:val="Nagwek"/>
      <w:tabs>
        <w:tab w:val="clear" w:pos="4536"/>
        <w:tab w:val="clear" w:pos="9072"/>
        <w:tab w:val="left" w:pos="3510"/>
      </w:tabs>
      <w:ind w:left="142"/>
      <w:rPr>
        <w:lang w:eastAsia="pl-PL"/>
      </w:rPr>
    </w:pPr>
    <w:r>
      <w:rPr>
        <w:noProof/>
        <w:lang w:eastAsia="pl-PL"/>
      </w:rPr>
      <w:drawing>
        <wp:anchor distT="0" distB="0" distL="114935" distR="114935" simplePos="0" relativeHeight="251658240" behindDoc="0" locked="0" layoutInCell="1" allowOverlap="1" wp14:anchorId="62B8360E" wp14:editId="4FFEA71A">
          <wp:simplePos x="0" y="0"/>
          <wp:positionH relativeFrom="column">
            <wp:posOffset>-592455</wp:posOffset>
          </wp:positionH>
          <wp:positionV relativeFrom="paragraph">
            <wp:posOffset>-79333</wp:posOffset>
          </wp:positionV>
          <wp:extent cx="760730" cy="875030"/>
          <wp:effectExtent l="19050" t="0" r="1270" b="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760730" cy="875030"/>
                  </a:xfrm>
                  <a:prstGeom prst="rect">
                    <a:avLst/>
                  </a:prstGeom>
                  <a:solidFill>
                    <a:srgbClr val="FFFFFF">
                      <a:alpha val="0"/>
                    </a:srgbClr>
                  </a:solidFill>
                  <a:ln w="9525">
                    <a:noFill/>
                    <a:miter lim="800000"/>
                    <a:headEnd/>
                    <a:tailEnd/>
                  </a:ln>
                </pic:spPr>
              </pic:pic>
            </a:graphicData>
          </a:graphic>
        </wp:anchor>
      </w:drawing>
    </w:r>
    <w:r>
      <w:rPr>
        <w:b/>
        <w:sz w:val="32"/>
        <w:szCs w:val="32"/>
        <w:lang w:eastAsia="pl-PL"/>
      </w:rPr>
      <w:t xml:space="preserve">                                                </w:t>
    </w:r>
    <w:r>
      <w:rPr>
        <w:b/>
        <w:sz w:val="32"/>
        <w:szCs w:val="32"/>
        <w:lang w:eastAsia="pl-PL"/>
      </w:rPr>
      <w:tab/>
    </w:r>
  </w:p>
  <w:p w14:paraId="0DFB5453" w14:textId="77777777" w:rsidR="00F0060F" w:rsidRDefault="00F0060F" w:rsidP="00073599">
    <w:pPr>
      <w:pStyle w:val="Nagwek"/>
      <w:tabs>
        <w:tab w:val="clear" w:pos="4536"/>
        <w:tab w:val="clear" w:pos="9072"/>
        <w:tab w:val="left" w:pos="3510"/>
      </w:tabs>
      <w:ind w:left="284"/>
      <w:rPr>
        <w:b/>
        <w:sz w:val="24"/>
        <w:szCs w:val="24"/>
        <w:lang w:eastAsia="pl-PL"/>
      </w:rPr>
    </w:pPr>
    <w:r>
      <w:rPr>
        <w:b/>
        <w:noProof/>
        <w:sz w:val="24"/>
        <w:szCs w:val="24"/>
        <w:lang w:eastAsia="pl-PL"/>
      </w:rPr>
      <mc:AlternateContent>
        <mc:Choice Requires="wps">
          <w:drawing>
            <wp:anchor distT="45720" distB="45720" distL="114300" distR="114300" simplePos="0" relativeHeight="251658752" behindDoc="0" locked="0" layoutInCell="1" allowOverlap="1" wp14:anchorId="775D7F7C" wp14:editId="58F0BF97">
              <wp:simplePos x="0" y="0"/>
              <wp:positionH relativeFrom="column">
                <wp:posOffset>3338830</wp:posOffset>
              </wp:positionH>
              <wp:positionV relativeFrom="paragraph">
                <wp:posOffset>155575</wp:posOffset>
              </wp:positionV>
              <wp:extent cx="2072005" cy="657860"/>
              <wp:effectExtent l="0" t="19050" r="23495" b="27940"/>
              <wp:wrapSquare wrapText="bothSides"/>
              <wp:docPr id="1815978767"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005" cy="657860"/>
                      </a:xfrm>
                      <a:custGeom>
                        <a:avLst/>
                        <a:gdLst>
                          <a:gd name="connsiteX0" fmla="*/ 0 w 4876800"/>
                          <a:gd name="connsiteY0" fmla="*/ 0 h 733425"/>
                          <a:gd name="connsiteX1" fmla="*/ 4876800 w 4876800"/>
                          <a:gd name="connsiteY1" fmla="*/ 0 h 733425"/>
                          <a:gd name="connsiteX2" fmla="*/ 4876800 w 4876800"/>
                          <a:gd name="connsiteY2" fmla="*/ 733425 h 733425"/>
                          <a:gd name="connsiteX3" fmla="*/ 0 w 4876800"/>
                          <a:gd name="connsiteY3" fmla="*/ 733425 h 733425"/>
                          <a:gd name="connsiteX4" fmla="*/ 0 w 4876800"/>
                          <a:gd name="connsiteY4" fmla="*/ 0 h 733425"/>
                          <a:gd name="connsiteX0" fmla="*/ 0 w 4876800"/>
                          <a:gd name="connsiteY0" fmla="*/ 0 h 733425"/>
                          <a:gd name="connsiteX1" fmla="*/ 2715491 w 4876800"/>
                          <a:gd name="connsiteY1" fmla="*/ 6928 h 733425"/>
                          <a:gd name="connsiteX2" fmla="*/ 4876800 w 4876800"/>
                          <a:gd name="connsiteY2" fmla="*/ 733425 h 733425"/>
                          <a:gd name="connsiteX3" fmla="*/ 0 w 4876800"/>
                          <a:gd name="connsiteY3" fmla="*/ 733425 h 733425"/>
                          <a:gd name="connsiteX4" fmla="*/ 0 w 4876800"/>
                          <a:gd name="connsiteY4" fmla="*/ 0 h 733425"/>
                          <a:gd name="connsiteX0" fmla="*/ 0 w 2715491"/>
                          <a:gd name="connsiteY0" fmla="*/ 0 h 740352"/>
                          <a:gd name="connsiteX1" fmla="*/ 2715491 w 2715491"/>
                          <a:gd name="connsiteY1" fmla="*/ 6928 h 740352"/>
                          <a:gd name="connsiteX2" fmla="*/ 2673927 w 2715491"/>
                          <a:gd name="connsiteY2" fmla="*/ 740352 h 740352"/>
                          <a:gd name="connsiteX3" fmla="*/ 0 w 2715491"/>
                          <a:gd name="connsiteY3" fmla="*/ 733425 h 740352"/>
                          <a:gd name="connsiteX4" fmla="*/ 0 w 2715491"/>
                          <a:gd name="connsiteY4" fmla="*/ 0 h 740352"/>
                          <a:gd name="connsiteX0" fmla="*/ 0 w 2750134"/>
                          <a:gd name="connsiteY0" fmla="*/ 0 h 740352"/>
                          <a:gd name="connsiteX1" fmla="*/ 2715491 w 2750134"/>
                          <a:gd name="connsiteY1" fmla="*/ 6928 h 740352"/>
                          <a:gd name="connsiteX2" fmla="*/ 2750134 w 2750134"/>
                          <a:gd name="connsiteY2" fmla="*/ 740352 h 740352"/>
                          <a:gd name="connsiteX3" fmla="*/ 0 w 2750134"/>
                          <a:gd name="connsiteY3" fmla="*/ 733425 h 740352"/>
                          <a:gd name="connsiteX4" fmla="*/ 0 w 2750134"/>
                          <a:gd name="connsiteY4" fmla="*/ 0 h 740352"/>
                          <a:gd name="connsiteX0" fmla="*/ 0 w 2722419"/>
                          <a:gd name="connsiteY0" fmla="*/ 0 h 733425"/>
                          <a:gd name="connsiteX1" fmla="*/ 2715491 w 2722419"/>
                          <a:gd name="connsiteY1" fmla="*/ 6928 h 733425"/>
                          <a:gd name="connsiteX2" fmla="*/ 2722419 w 2722419"/>
                          <a:gd name="connsiteY2" fmla="*/ 733420 h 733425"/>
                          <a:gd name="connsiteX3" fmla="*/ 0 w 2722419"/>
                          <a:gd name="connsiteY3" fmla="*/ 733425 h 733425"/>
                          <a:gd name="connsiteX4" fmla="*/ 0 w 2722419"/>
                          <a:gd name="connsiteY4" fmla="*/ 0 h 733425"/>
                          <a:gd name="connsiteX0" fmla="*/ 0 w 2715797"/>
                          <a:gd name="connsiteY0" fmla="*/ 0 h 733425"/>
                          <a:gd name="connsiteX1" fmla="*/ 2715491 w 2715797"/>
                          <a:gd name="connsiteY1" fmla="*/ 6928 h 733425"/>
                          <a:gd name="connsiteX2" fmla="*/ 2708560 w 2715797"/>
                          <a:gd name="connsiteY2" fmla="*/ 733425 h 733425"/>
                          <a:gd name="connsiteX3" fmla="*/ 0 w 2715797"/>
                          <a:gd name="connsiteY3" fmla="*/ 733425 h 733425"/>
                          <a:gd name="connsiteX4" fmla="*/ 0 w 2715797"/>
                          <a:gd name="connsiteY4" fmla="*/ 0 h 733425"/>
                          <a:gd name="connsiteX0" fmla="*/ 0 w 2715797"/>
                          <a:gd name="connsiteY0" fmla="*/ 0 h 733425"/>
                          <a:gd name="connsiteX1" fmla="*/ 2715491 w 2715797"/>
                          <a:gd name="connsiteY1" fmla="*/ 6928 h 733425"/>
                          <a:gd name="connsiteX2" fmla="*/ 2708560 w 2715797"/>
                          <a:gd name="connsiteY2" fmla="*/ 733425 h 733425"/>
                          <a:gd name="connsiteX3" fmla="*/ 0 w 2715797"/>
                          <a:gd name="connsiteY3" fmla="*/ 733425 h 733425"/>
                          <a:gd name="connsiteX4" fmla="*/ 0 w 2715797"/>
                          <a:gd name="connsiteY4" fmla="*/ 0 h 733425"/>
                          <a:gd name="connsiteX0" fmla="*/ 0 w 2791768"/>
                          <a:gd name="connsiteY0" fmla="*/ 0 h 733425"/>
                          <a:gd name="connsiteX1" fmla="*/ 2791724 w 2791768"/>
                          <a:gd name="connsiteY1" fmla="*/ 0 h 733425"/>
                          <a:gd name="connsiteX2" fmla="*/ 2708560 w 2791768"/>
                          <a:gd name="connsiteY2" fmla="*/ 733425 h 733425"/>
                          <a:gd name="connsiteX3" fmla="*/ 0 w 2791768"/>
                          <a:gd name="connsiteY3" fmla="*/ 733425 h 733425"/>
                          <a:gd name="connsiteX4" fmla="*/ 0 w 2791768"/>
                          <a:gd name="connsiteY4" fmla="*/ 0 h 733425"/>
                          <a:gd name="connsiteX0" fmla="*/ 0 w 2791924"/>
                          <a:gd name="connsiteY0" fmla="*/ 0 h 733425"/>
                          <a:gd name="connsiteX1" fmla="*/ 2791724 w 2791924"/>
                          <a:gd name="connsiteY1" fmla="*/ 0 h 733425"/>
                          <a:gd name="connsiteX2" fmla="*/ 2777872 w 2791924"/>
                          <a:gd name="connsiteY2" fmla="*/ 733425 h 733425"/>
                          <a:gd name="connsiteX3" fmla="*/ 0 w 2791924"/>
                          <a:gd name="connsiteY3" fmla="*/ 733425 h 733425"/>
                          <a:gd name="connsiteX4" fmla="*/ 0 w 2791924"/>
                          <a:gd name="connsiteY4" fmla="*/ 0 h 733425"/>
                          <a:gd name="connsiteX0" fmla="*/ 0 w 2785099"/>
                          <a:gd name="connsiteY0" fmla="*/ 0 h 733425"/>
                          <a:gd name="connsiteX1" fmla="*/ 2784792 w 2785099"/>
                          <a:gd name="connsiteY1" fmla="*/ 6933 h 733425"/>
                          <a:gd name="connsiteX2" fmla="*/ 2777872 w 2785099"/>
                          <a:gd name="connsiteY2" fmla="*/ 733425 h 733425"/>
                          <a:gd name="connsiteX3" fmla="*/ 0 w 2785099"/>
                          <a:gd name="connsiteY3" fmla="*/ 733425 h 733425"/>
                          <a:gd name="connsiteX4" fmla="*/ 0 w 2785099"/>
                          <a:gd name="connsiteY4" fmla="*/ 0 h 7334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85099" h="733425">
                            <a:moveTo>
                              <a:pt x="0" y="0"/>
                            </a:moveTo>
                            <a:lnTo>
                              <a:pt x="2784792" y="6933"/>
                            </a:lnTo>
                            <a:cubicBezTo>
                              <a:pt x="2787101" y="249097"/>
                              <a:pt x="2775563" y="498194"/>
                              <a:pt x="2777872" y="733425"/>
                            </a:cubicBezTo>
                            <a:lnTo>
                              <a:pt x="0" y="733425"/>
                            </a:lnTo>
                            <a:lnTo>
                              <a:pt x="0" y="0"/>
                            </a:lnTo>
                            <a:close/>
                          </a:path>
                        </a:pathLst>
                      </a:custGeom>
                      <a:solidFill>
                        <a:srgbClr val="FFFFFF"/>
                      </a:solidFill>
                      <a:ln w="9525">
                        <a:solidFill>
                          <a:srgbClr val="000000"/>
                        </a:solidFill>
                        <a:miter lim="800000"/>
                        <a:headEnd/>
                        <a:tailEnd/>
                      </a:ln>
                    </wps:spPr>
                    <wps:txbx>
                      <w:txbxContent>
                        <w:p w14:paraId="059FFD47" w14:textId="77777777" w:rsidR="00F0060F" w:rsidRPr="00E727F2" w:rsidRDefault="00F0060F" w:rsidP="00E93285">
                          <w:pPr>
                            <w:rPr>
                              <w:sz w:val="12"/>
                              <w:szCs w:val="12"/>
                              <w:lang w:val="en-US"/>
                            </w:rPr>
                          </w:pPr>
                          <w:r w:rsidRPr="00B22826">
                            <w:rPr>
                              <w:noProof/>
                              <w:lang w:eastAsia="pl-PL"/>
                            </w:rPr>
                            <w:drawing>
                              <wp:inline distT="0" distB="0" distL="0" distR="0" wp14:anchorId="7F5F7256" wp14:editId="0BB25B16">
                                <wp:extent cx="1181100" cy="266700"/>
                                <wp:effectExtent l="0" t="0" r="0" b="0"/>
                                <wp:docPr id="24" name="Obraz 49" descr="http://www.sisbreast.org/uploads/img/sis_log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http://www.sisbreast.org/uploads/img/sis_logo_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100" cy="266700"/>
                                        </a:xfrm>
                                        <a:prstGeom prst="rect">
                                          <a:avLst/>
                                        </a:prstGeom>
                                        <a:noFill/>
                                        <a:ln>
                                          <a:noFill/>
                                        </a:ln>
                                      </pic:spPr>
                                    </pic:pic>
                                  </a:graphicData>
                                </a:graphic>
                              </wp:inline>
                            </w:drawing>
                          </w:r>
                          <w:r w:rsidRPr="00E727F2">
                            <w:rPr>
                              <w:b/>
                              <w:sz w:val="12"/>
                              <w:szCs w:val="12"/>
                              <w:lang w:val="en-US"/>
                            </w:rPr>
                            <w:t>BREAST- CENTER</w:t>
                          </w:r>
                          <w:r w:rsidRPr="00E727F2">
                            <w:rPr>
                              <w:sz w:val="12"/>
                              <w:szCs w:val="12"/>
                              <w:lang w:val="en-US"/>
                            </w:rPr>
                            <w:t xml:space="preserve"> </w:t>
                          </w:r>
                        </w:p>
                        <w:p w14:paraId="65C449C8" w14:textId="77777777" w:rsidR="00F0060F" w:rsidRPr="00E727F2" w:rsidRDefault="00F0060F" w:rsidP="00E93285">
                          <w:pPr>
                            <w:pStyle w:val="NormalnyWeb"/>
                            <w:rPr>
                              <w:lang w:val="en-US"/>
                            </w:rPr>
                          </w:pPr>
                          <w:r w:rsidRPr="00E727F2">
                            <w:rPr>
                              <w:rFonts w:ascii="Calibri" w:hAnsi="Calibri"/>
                              <w:sz w:val="12"/>
                              <w:szCs w:val="12"/>
                              <w:lang w:val="en-US"/>
                            </w:rPr>
                            <w:t>The SIS/ISS and PSBCR Dual (International and National)</w:t>
                          </w:r>
                        </w:p>
                        <w:p w14:paraId="364F7851" w14:textId="77777777" w:rsidR="00F0060F" w:rsidRPr="00E727F2" w:rsidRDefault="00F0060F" w:rsidP="00E93285">
                          <w:pPr>
                            <w:rPr>
                              <w:sz w:val="12"/>
                              <w:szCs w:val="12"/>
                              <w:lang w:val="en-US"/>
                            </w:rPr>
                          </w:pPr>
                          <w:r w:rsidRPr="00E727F2">
                            <w:rPr>
                              <w:sz w:val="12"/>
                              <w:szCs w:val="12"/>
                              <w:lang w:val="en-US"/>
                            </w:rPr>
                            <w:t xml:space="preserve">Five-year full Accreditation (January 2019 – December 2023)     </w:t>
                          </w:r>
                        </w:p>
                        <w:p w14:paraId="21C77C2A" w14:textId="77777777" w:rsidR="00F0060F" w:rsidRPr="00E727F2" w:rsidRDefault="00F0060F" w:rsidP="00E93285">
                          <w:pPr>
                            <w:rPr>
                              <w:sz w:val="16"/>
                              <w:szCs w:val="16"/>
                              <w:lang w:val="en-US"/>
                            </w:rPr>
                          </w:pPr>
                          <w:r w:rsidRPr="00E727F2">
                            <w:rPr>
                              <w:sz w:val="16"/>
                              <w:szCs w:val="16"/>
                              <w:lang w:val="en-US"/>
                            </w:rPr>
                            <w:t xml:space="preserve">                                                                 </w:t>
                          </w:r>
                        </w:p>
                        <w:p w14:paraId="7CF32EB2" w14:textId="77777777" w:rsidR="00F0060F" w:rsidRPr="00E727F2" w:rsidRDefault="00F0060F" w:rsidP="00E93285">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D7F7C" id="Pole tekstowe 6" o:spid="_x0000_s1026" style="position:absolute;left:0;text-align:left;margin-left:262.9pt;margin-top:12.25pt;width:163.15pt;height:51.8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2785099,733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" adj="-11796480,,5400" path="m,l2784792,6933v2309,242164,-9229,491261,-6920,726492l,733425,,xe">
              <v:stroke joinstyle="miter"/>
              <v:formulas/>
              <v:path o:connecttype="custom" o:connectlocs="0,0;2071777,6219;2066628,657860;0,657860;0,0" o:connectangles="0,0,0,0,0" textboxrect="0,0,2785099,733425"/>
              <v:textbox>
                <w:txbxContent>
                  <w:p w14:paraId="059FFD47" w14:textId="77777777" w:rsidR="00F0060F" w:rsidRPr="00E727F2" w:rsidRDefault="00F0060F" w:rsidP="00E93285">
                    <w:pPr>
                      <w:rPr>
                        <w:sz w:val="12"/>
                        <w:szCs w:val="12"/>
                        <w:lang w:val="en-US"/>
                      </w:rPr>
                    </w:pPr>
                    <w:r w:rsidRPr="00B22826">
                      <w:rPr>
                        <w:noProof/>
                        <w:lang w:eastAsia="pl-PL"/>
                      </w:rPr>
                      <w:drawing>
                        <wp:inline distT="0" distB="0" distL="0" distR="0" wp14:anchorId="7F5F7256" wp14:editId="0BB25B16">
                          <wp:extent cx="1181100" cy="266700"/>
                          <wp:effectExtent l="0" t="0" r="0" b="0"/>
                          <wp:docPr id="24" name="Obraz 49" descr="http://www.sisbreast.org/uploads/img/sis_log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http://www.sisbreast.org/uploads/img/sis_logo_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100" cy="266700"/>
                                  </a:xfrm>
                                  <a:prstGeom prst="rect">
                                    <a:avLst/>
                                  </a:prstGeom>
                                  <a:noFill/>
                                  <a:ln>
                                    <a:noFill/>
                                  </a:ln>
                                </pic:spPr>
                              </pic:pic>
                            </a:graphicData>
                          </a:graphic>
                        </wp:inline>
                      </w:drawing>
                    </w:r>
                    <w:r w:rsidRPr="00E727F2">
                      <w:rPr>
                        <w:b/>
                        <w:sz w:val="12"/>
                        <w:szCs w:val="12"/>
                        <w:lang w:val="en-US"/>
                      </w:rPr>
                      <w:t>BREAST- CENTER</w:t>
                    </w:r>
                    <w:r w:rsidRPr="00E727F2">
                      <w:rPr>
                        <w:sz w:val="12"/>
                        <w:szCs w:val="12"/>
                        <w:lang w:val="en-US"/>
                      </w:rPr>
                      <w:t xml:space="preserve"> </w:t>
                    </w:r>
                  </w:p>
                  <w:p w14:paraId="65C449C8" w14:textId="77777777" w:rsidR="00F0060F" w:rsidRPr="00E727F2" w:rsidRDefault="00F0060F" w:rsidP="00E93285">
                    <w:pPr>
                      <w:pStyle w:val="NormalnyWeb"/>
                      <w:rPr>
                        <w:lang w:val="en-US"/>
                      </w:rPr>
                    </w:pPr>
                    <w:r w:rsidRPr="00E727F2">
                      <w:rPr>
                        <w:rFonts w:ascii="Calibri" w:hAnsi="Calibri"/>
                        <w:sz w:val="12"/>
                        <w:szCs w:val="12"/>
                        <w:lang w:val="en-US"/>
                      </w:rPr>
                      <w:t>The SIS/ISS and PSBCR Dual (International and National)</w:t>
                    </w:r>
                  </w:p>
                  <w:p w14:paraId="364F7851" w14:textId="77777777" w:rsidR="00F0060F" w:rsidRPr="00E727F2" w:rsidRDefault="00F0060F" w:rsidP="00E93285">
                    <w:pPr>
                      <w:rPr>
                        <w:sz w:val="12"/>
                        <w:szCs w:val="12"/>
                        <w:lang w:val="en-US"/>
                      </w:rPr>
                    </w:pPr>
                    <w:r w:rsidRPr="00E727F2">
                      <w:rPr>
                        <w:sz w:val="12"/>
                        <w:szCs w:val="12"/>
                        <w:lang w:val="en-US"/>
                      </w:rPr>
                      <w:t xml:space="preserve">Five-year full Accreditation (January 2019 – December 2023)     </w:t>
                    </w:r>
                  </w:p>
                  <w:p w14:paraId="21C77C2A" w14:textId="77777777" w:rsidR="00F0060F" w:rsidRPr="00E727F2" w:rsidRDefault="00F0060F" w:rsidP="00E93285">
                    <w:pPr>
                      <w:rPr>
                        <w:sz w:val="16"/>
                        <w:szCs w:val="16"/>
                        <w:lang w:val="en-US"/>
                      </w:rPr>
                    </w:pPr>
                    <w:r w:rsidRPr="00E727F2">
                      <w:rPr>
                        <w:sz w:val="16"/>
                        <w:szCs w:val="16"/>
                        <w:lang w:val="en-US"/>
                      </w:rPr>
                      <w:t xml:space="preserve">                                                                 </w:t>
                    </w:r>
                  </w:p>
                  <w:p w14:paraId="7CF32EB2" w14:textId="77777777" w:rsidR="00F0060F" w:rsidRPr="00E727F2" w:rsidRDefault="00F0060F" w:rsidP="00E93285">
                    <w:pPr>
                      <w:rPr>
                        <w:lang w:val="en-US"/>
                      </w:rPr>
                    </w:pPr>
                  </w:p>
                </w:txbxContent>
              </v:textbox>
              <w10:wrap type="square"/>
            </v:shape>
          </w:pict>
        </mc:Fallback>
      </mc:AlternateContent>
    </w:r>
  </w:p>
  <w:p w14:paraId="7DDEA108" w14:textId="77777777" w:rsidR="00F0060F" w:rsidRDefault="00F0060F" w:rsidP="00073599">
    <w:pPr>
      <w:pStyle w:val="Nagwek"/>
      <w:tabs>
        <w:tab w:val="clear" w:pos="4536"/>
        <w:tab w:val="clear" w:pos="9072"/>
        <w:tab w:val="left" w:pos="3510"/>
      </w:tabs>
      <w:ind w:left="284"/>
      <w:rPr>
        <w:b/>
        <w:sz w:val="24"/>
        <w:szCs w:val="24"/>
        <w:lang w:eastAsia="pl-PL"/>
      </w:rPr>
    </w:pPr>
    <w:r>
      <w:rPr>
        <w:noProof/>
        <w:lang w:eastAsia="pl-PL"/>
      </w:rPr>
      <w:drawing>
        <wp:anchor distT="0" distB="0" distL="114300" distR="114300" simplePos="0" relativeHeight="251656192" behindDoc="0" locked="0" layoutInCell="1" allowOverlap="1" wp14:anchorId="26F2F453" wp14:editId="5193E047">
          <wp:simplePos x="0" y="0"/>
          <wp:positionH relativeFrom="margin">
            <wp:posOffset>2549525</wp:posOffset>
          </wp:positionH>
          <wp:positionV relativeFrom="margin">
            <wp:posOffset>-703580</wp:posOffset>
          </wp:positionV>
          <wp:extent cx="650240" cy="635000"/>
          <wp:effectExtent l="19050" t="0" r="0" b="0"/>
          <wp:wrapSquare wrapText="bothSides"/>
          <wp:docPr id="22"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50240" cy="635000"/>
                  </a:xfrm>
                  <a:prstGeom prst="rect">
                    <a:avLst/>
                  </a:prstGeom>
                  <a:noFill/>
                  <a:ln>
                    <a:noFill/>
                  </a:ln>
                </pic:spPr>
              </pic:pic>
            </a:graphicData>
          </a:graphic>
        </wp:anchor>
      </w:drawing>
    </w:r>
    <w:r>
      <w:rPr>
        <w:noProof/>
        <w:lang w:eastAsia="pl-PL"/>
      </w:rPr>
      <w:drawing>
        <wp:anchor distT="0" distB="0" distL="114935" distR="114935" simplePos="0" relativeHeight="251660288" behindDoc="0" locked="0" layoutInCell="1" allowOverlap="1" wp14:anchorId="310FF29D" wp14:editId="4BDB3D50">
          <wp:simplePos x="0" y="0"/>
          <wp:positionH relativeFrom="column">
            <wp:posOffset>5514695</wp:posOffset>
          </wp:positionH>
          <wp:positionV relativeFrom="paragraph">
            <wp:posOffset>105591</wp:posOffset>
          </wp:positionV>
          <wp:extent cx="715645" cy="467995"/>
          <wp:effectExtent l="19050" t="0" r="8255" b="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4"/>
                  <a:srcRect/>
                  <a:stretch>
                    <a:fillRect/>
                  </a:stretch>
                </pic:blipFill>
                <pic:spPr bwMode="auto">
                  <a:xfrm>
                    <a:off x="0" y="0"/>
                    <a:ext cx="715645" cy="467995"/>
                  </a:xfrm>
                  <a:prstGeom prst="rect">
                    <a:avLst/>
                  </a:prstGeom>
                  <a:solidFill>
                    <a:srgbClr val="FFFFFF">
                      <a:alpha val="0"/>
                    </a:srgbClr>
                  </a:solidFill>
                  <a:ln w="9525">
                    <a:noFill/>
                    <a:miter lim="800000"/>
                    <a:headEnd/>
                    <a:tailEnd/>
                  </a:ln>
                </pic:spPr>
              </pic:pic>
            </a:graphicData>
          </a:graphic>
        </wp:anchor>
      </w:drawing>
    </w:r>
    <w:r w:rsidRPr="00AE2CE5">
      <w:rPr>
        <w:b/>
        <w:sz w:val="24"/>
        <w:szCs w:val="24"/>
        <w:lang w:eastAsia="pl-PL"/>
      </w:rPr>
      <w:t xml:space="preserve">ZACHODNIOPOMORSKIE              </w:t>
    </w:r>
    <w:r w:rsidRPr="00AE2CE5">
      <w:rPr>
        <w:b/>
        <w:sz w:val="24"/>
        <w:szCs w:val="24"/>
        <w:lang w:eastAsia="pl-PL"/>
      </w:rPr>
      <w:br/>
      <w:t>CENTRUM ONKOLOGII</w:t>
    </w:r>
  </w:p>
  <w:p w14:paraId="60D4A88A" w14:textId="77777777" w:rsidR="00F0060F" w:rsidRPr="00AE2CE5" w:rsidRDefault="00F0060F" w:rsidP="00073599">
    <w:pPr>
      <w:pStyle w:val="Nagwek"/>
      <w:tabs>
        <w:tab w:val="clear" w:pos="4536"/>
        <w:tab w:val="clear" w:pos="9072"/>
        <w:tab w:val="left" w:pos="3510"/>
      </w:tabs>
      <w:ind w:left="426"/>
      <w:rPr>
        <w:b/>
        <w:sz w:val="24"/>
        <w:szCs w:val="24"/>
        <w:lang w:eastAsia="pl-PL"/>
      </w:rPr>
    </w:pPr>
  </w:p>
  <w:p w14:paraId="5952A10E" w14:textId="77777777" w:rsidR="00F0060F" w:rsidRPr="00AE2CE5" w:rsidRDefault="00F0060F" w:rsidP="00AE2CE5">
    <w:pPr>
      <w:pStyle w:val="Nagwek"/>
      <w:ind w:left="142"/>
      <w:rPr>
        <w:b/>
        <w:sz w:val="24"/>
        <w:szCs w:val="24"/>
        <w:lang w:eastAsia="pl-PL"/>
      </w:rPr>
    </w:pPr>
    <w:r>
      <w:rPr>
        <w:noProof/>
        <w:sz w:val="24"/>
        <w:szCs w:val="24"/>
        <w:lang w:eastAsia="pl-PL"/>
      </w:rPr>
      <mc:AlternateContent>
        <mc:Choice Requires="wps">
          <w:drawing>
            <wp:anchor distT="0" distB="0" distL="114300" distR="114300" simplePos="0" relativeHeight="251659776" behindDoc="1" locked="0" layoutInCell="1" allowOverlap="1" wp14:anchorId="34CBFC75" wp14:editId="10A0D88B">
              <wp:simplePos x="0" y="0"/>
              <wp:positionH relativeFrom="column">
                <wp:posOffset>-755015</wp:posOffset>
              </wp:positionH>
              <wp:positionV relativeFrom="paragraph">
                <wp:posOffset>178435</wp:posOffset>
              </wp:positionV>
              <wp:extent cx="7174865" cy="1905"/>
              <wp:effectExtent l="19050" t="19050" r="26035" b="3619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4865" cy="1905"/>
                      </a:xfrm>
                      <a:prstGeom prst="straightConnector1">
                        <a:avLst/>
                      </a:prstGeom>
                      <a:noFill/>
                      <a:ln w="25560" cap="sq">
                        <a:solidFill>
                          <a:srgbClr val="4F81BD"/>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w14:anchorId="19448712" id="_x0000_t32" coordsize="21600,21600" o:spt="32" o:oned="t" path="m,l21600,21600e" filled="f">
              <v:path arrowok="t" fillok="f" o:connecttype="none"/>
              <o:lock v:ext="edit" shapetype="t"/>
            </v:shapetype>
            <v:shape id="Łącznik prosty ze strzałką 1" o:spid="_x0000_s1026" type="#_x0000_t32" style="position:absolute;margin-left:-59.45pt;margin-top:14.05pt;width:564.95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" strokecolor="#4f81bd" strokeweight=".71mm">
              <v:stroke joinstyle="miter" endcap="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1C06A82"/>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2C72614C"/>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334C3A6A"/>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754E6F6"/>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name w:val="Outline"/>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2"/>
    <w:multiLevelType w:val="multilevel"/>
    <w:tmpl w:val="3B84AA1A"/>
    <w:name w:val="WW8Num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upperRoman"/>
      <w:lvlText w:val="%3."/>
      <w:lvlJc w:val="left"/>
      <w:pPr>
        <w:tabs>
          <w:tab w:val="num" w:pos="0"/>
        </w:tabs>
        <w:ind w:left="0" w:firstLine="0"/>
      </w:pPr>
    </w:lvl>
    <w:lvl w:ilvl="3">
      <w:start w:val="1"/>
      <w:numFmt w:val="upperRoman"/>
      <w:lvlText w:val="%4."/>
      <w:lvlJc w:val="left"/>
      <w:pPr>
        <w:tabs>
          <w:tab w:val="num" w:pos="0"/>
        </w:tabs>
        <w:ind w:left="0" w:firstLine="0"/>
      </w:pPr>
    </w:lvl>
    <w:lvl w:ilvl="4">
      <w:start w:val="1"/>
      <w:numFmt w:val="upperRoman"/>
      <w:lvlText w:val="%5."/>
      <w:lvlJc w:val="left"/>
      <w:pPr>
        <w:tabs>
          <w:tab w:val="num" w:pos="0"/>
        </w:tabs>
        <w:ind w:left="0" w:firstLine="0"/>
      </w:pPr>
    </w:lvl>
    <w:lvl w:ilvl="5">
      <w:start w:val="1"/>
      <w:numFmt w:val="upperRoman"/>
      <w:lvlText w:val="%6."/>
      <w:lvlJc w:val="left"/>
      <w:pPr>
        <w:tabs>
          <w:tab w:val="num" w:pos="0"/>
        </w:tabs>
        <w:ind w:left="0" w:firstLine="0"/>
      </w:pPr>
    </w:lvl>
    <w:lvl w:ilvl="6">
      <w:start w:val="1"/>
      <w:numFmt w:val="upperRoman"/>
      <w:lvlText w:val="%7."/>
      <w:lvlJc w:val="left"/>
      <w:pPr>
        <w:tabs>
          <w:tab w:val="num" w:pos="0"/>
        </w:tabs>
        <w:ind w:left="0" w:firstLine="0"/>
      </w:pPr>
    </w:lvl>
    <w:lvl w:ilvl="7">
      <w:start w:val="1"/>
      <w:numFmt w:val="upperRoman"/>
      <w:lvlText w:val="%8."/>
      <w:lvlJc w:val="left"/>
      <w:pPr>
        <w:tabs>
          <w:tab w:val="num" w:pos="0"/>
        </w:tabs>
        <w:ind w:left="0" w:firstLine="0"/>
      </w:pPr>
    </w:lvl>
    <w:lvl w:ilvl="8">
      <w:start w:val="1"/>
      <w:numFmt w:val="upperRoman"/>
      <w:lvlText w:val="%9."/>
      <w:lvlJc w:val="left"/>
      <w:pPr>
        <w:tabs>
          <w:tab w:val="num" w:pos="0"/>
        </w:tabs>
        <w:ind w:left="0" w:firstLine="0"/>
      </w:pPr>
    </w:lvl>
  </w:abstractNum>
  <w:abstractNum w:abstractNumId="6" w15:restartNumberingAfterBreak="0">
    <w:nsid w:val="00000003"/>
    <w:multiLevelType w:val="multilevel"/>
    <w:tmpl w:val="C6C61C48"/>
    <w:lvl w:ilvl="0">
      <w:start w:val="2"/>
      <w:numFmt w:val="upperRoman"/>
      <w:pStyle w:val="Nagwek7"/>
      <w:lvlText w:val="%1."/>
      <w:lvlJc w:val="left"/>
      <w:pPr>
        <w:tabs>
          <w:tab w:val="num" w:pos="0"/>
        </w:tabs>
        <w:ind w:left="0" w:firstLine="0"/>
      </w:pPr>
      <w:rPr>
        <w:rFonts w:hint="default"/>
      </w:rPr>
    </w:lvl>
    <w:lvl w:ilvl="1">
      <w:start w:val="3"/>
      <w:numFmt w:val="upperRoman"/>
      <w:lvlText w:val="%2."/>
      <w:lvlJc w:val="left"/>
      <w:pPr>
        <w:tabs>
          <w:tab w:val="num" w:pos="0"/>
        </w:tabs>
        <w:ind w:left="0" w:firstLine="0"/>
      </w:pPr>
      <w:rPr>
        <w:rFonts w:hint="default"/>
      </w:rPr>
    </w:lvl>
    <w:lvl w:ilvl="2">
      <w:start w:val="3"/>
      <w:numFmt w:val="upperRoman"/>
      <w:lvlText w:val="%3."/>
      <w:lvlJc w:val="left"/>
      <w:pPr>
        <w:tabs>
          <w:tab w:val="num" w:pos="0"/>
        </w:tabs>
        <w:ind w:left="0" w:firstLine="0"/>
      </w:pPr>
      <w:rPr>
        <w:rFonts w:hint="default"/>
      </w:rPr>
    </w:lvl>
    <w:lvl w:ilvl="3">
      <w:start w:val="3"/>
      <w:numFmt w:val="upperRoman"/>
      <w:lvlText w:val="%4."/>
      <w:lvlJc w:val="left"/>
      <w:pPr>
        <w:tabs>
          <w:tab w:val="num" w:pos="0"/>
        </w:tabs>
        <w:ind w:left="0" w:firstLine="0"/>
      </w:pPr>
      <w:rPr>
        <w:rFonts w:hint="default"/>
      </w:rPr>
    </w:lvl>
    <w:lvl w:ilvl="4">
      <w:start w:val="3"/>
      <w:numFmt w:val="upperRoman"/>
      <w:lvlText w:val="%5."/>
      <w:lvlJc w:val="left"/>
      <w:pPr>
        <w:tabs>
          <w:tab w:val="num" w:pos="0"/>
        </w:tabs>
        <w:ind w:left="0" w:firstLine="0"/>
      </w:pPr>
      <w:rPr>
        <w:rFonts w:hint="default"/>
      </w:rPr>
    </w:lvl>
    <w:lvl w:ilvl="5">
      <w:start w:val="3"/>
      <w:numFmt w:val="upperRoman"/>
      <w:lvlText w:val="%6."/>
      <w:lvlJc w:val="left"/>
      <w:pPr>
        <w:tabs>
          <w:tab w:val="num" w:pos="0"/>
        </w:tabs>
        <w:ind w:left="0" w:firstLine="0"/>
      </w:pPr>
      <w:rPr>
        <w:rFonts w:hint="default"/>
      </w:rPr>
    </w:lvl>
    <w:lvl w:ilvl="6">
      <w:start w:val="3"/>
      <w:numFmt w:val="upperRoman"/>
      <w:lvlText w:val="%7."/>
      <w:lvlJc w:val="left"/>
      <w:pPr>
        <w:tabs>
          <w:tab w:val="num" w:pos="0"/>
        </w:tabs>
        <w:ind w:left="0" w:firstLine="0"/>
      </w:pPr>
      <w:rPr>
        <w:rFonts w:hint="default"/>
      </w:rPr>
    </w:lvl>
    <w:lvl w:ilvl="7">
      <w:start w:val="3"/>
      <w:numFmt w:val="upperRoman"/>
      <w:lvlText w:val="%8."/>
      <w:lvlJc w:val="left"/>
      <w:pPr>
        <w:tabs>
          <w:tab w:val="num" w:pos="0"/>
        </w:tabs>
        <w:ind w:left="0" w:firstLine="0"/>
      </w:pPr>
      <w:rPr>
        <w:rFonts w:hint="default"/>
      </w:rPr>
    </w:lvl>
    <w:lvl w:ilvl="8">
      <w:start w:val="3"/>
      <w:numFmt w:val="upperRoman"/>
      <w:lvlText w:val="%9."/>
      <w:lvlJc w:val="left"/>
      <w:pPr>
        <w:tabs>
          <w:tab w:val="num" w:pos="0"/>
        </w:tabs>
        <w:ind w:left="0" w:firstLine="0"/>
      </w:pPr>
      <w:rPr>
        <w:rFonts w:hint="default"/>
      </w:rPr>
    </w:lvl>
  </w:abstractNum>
  <w:abstractNum w:abstractNumId="7" w15:restartNumberingAfterBreak="0">
    <w:nsid w:val="00000004"/>
    <w:multiLevelType w:val="singleLevel"/>
    <w:tmpl w:val="00000004"/>
    <w:name w:val="WW8Num4"/>
    <w:lvl w:ilvl="0">
      <w:start w:val="2"/>
      <w:numFmt w:val="decimal"/>
      <w:lvlText w:val="%1."/>
      <w:lvlJc w:val="left"/>
      <w:pPr>
        <w:tabs>
          <w:tab w:val="num" w:pos="720"/>
        </w:tabs>
        <w:ind w:left="720" w:hanging="360"/>
      </w:pPr>
    </w:lvl>
  </w:abstractNum>
  <w:abstractNum w:abstractNumId="8" w15:restartNumberingAfterBreak="0">
    <w:nsid w:val="00000005"/>
    <w:multiLevelType w:val="multilevel"/>
    <w:tmpl w:val="5568CFB0"/>
    <w:name w:val="WW8Num6"/>
    <w:lvl w:ilvl="0">
      <w:start w:val="1"/>
      <w:numFmt w:val="decimal"/>
      <w:lvlText w:val="%1)"/>
      <w:lvlJc w:val="left"/>
      <w:pPr>
        <w:tabs>
          <w:tab w:val="num" w:pos="0"/>
        </w:tabs>
        <w:ind w:left="0" w:firstLine="0"/>
      </w:pPr>
      <w:rPr>
        <w:rFonts w:hint="default"/>
      </w:rPr>
    </w:lvl>
    <w:lvl w:ilvl="1">
      <w:start w:val="2"/>
      <w:numFmt w:val="decimal"/>
      <w:lvlText w:val="%2."/>
      <w:lvlJc w:val="left"/>
      <w:pPr>
        <w:tabs>
          <w:tab w:val="num" w:pos="0"/>
        </w:tabs>
        <w:ind w:left="0" w:firstLine="0"/>
      </w:pPr>
    </w:lvl>
    <w:lvl w:ilvl="2">
      <w:start w:val="2"/>
      <w:numFmt w:val="decimal"/>
      <w:lvlText w:val="%3."/>
      <w:lvlJc w:val="left"/>
      <w:pPr>
        <w:tabs>
          <w:tab w:val="num" w:pos="0"/>
        </w:tabs>
        <w:ind w:left="0" w:firstLine="0"/>
      </w:pPr>
    </w:lvl>
    <w:lvl w:ilvl="3">
      <w:start w:val="2"/>
      <w:numFmt w:val="decimal"/>
      <w:lvlText w:val="%4."/>
      <w:lvlJc w:val="left"/>
      <w:pPr>
        <w:tabs>
          <w:tab w:val="num" w:pos="0"/>
        </w:tabs>
        <w:ind w:left="0" w:firstLine="0"/>
      </w:pPr>
    </w:lvl>
    <w:lvl w:ilvl="4">
      <w:start w:val="2"/>
      <w:numFmt w:val="decimal"/>
      <w:lvlText w:val="%5."/>
      <w:lvlJc w:val="left"/>
      <w:pPr>
        <w:tabs>
          <w:tab w:val="num" w:pos="0"/>
        </w:tabs>
        <w:ind w:left="0" w:firstLine="0"/>
      </w:pPr>
    </w:lvl>
    <w:lvl w:ilvl="5">
      <w:start w:val="2"/>
      <w:numFmt w:val="decimal"/>
      <w:lvlText w:val="%6."/>
      <w:lvlJc w:val="left"/>
      <w:pPr>
        <w:tabs>
          <w:tab w:val="num" w:pos="0"/>
        </w:tabs>
        <w:ind w:left="0" w:firstLine="0"/>
      </w:pPr>
    </w:lvl>
    <w:lvl w:ilvl="6">
      <w:start w:val="2"/>
      <w:numFmt w:val="decimal"/>
      <w:lvlText w:val="%7."/>
      <w:lvlJc w:val="left"/>
      <w:pPr>
        <w:tabs>
          <w:tab w:val="num" w:pos="0"/>
        </w:tabs>
        <w:ind w:left="0" w:firstLine="0"/>
      </w:pPr>
    </w:lvl>
    <w:lvl w:ilvl="7">
      <w:start w:val="2"/>
      <w:numFmt w:val="decimal"/>
      <w:lvlText w:val="%8."/>
      <w:lvlJc w:val="left"/>
      <w:pPr>
        <w:tabs>
          <w:tab w:val="num" w:pos="0"/>
        </w:tabs>
        <w:ind w:left="0" w:firstLine="0"/>
      </w:pPr>
    </w:lvl>
    <w:lvl w:ilvl="8">
      <w:start w:val="2"/>
      <w:numFmt w:val="decimal"/>
      <w:lvlText w:val="%9."/>
      <w:lvlJc w:val="left"/>
      <w:pPr>
        <w:tabs>
          <w:tab w:val="num" w:pos="0"/>
        </w:tabs>
        <w:ind w:left="0" w:firstLine="0"/>
      </w:pPr>
    </w:lvl>
  </w:abstractNum>
  <w:abstractNum w:abstractNumId="9" w15:restartNumberingAfterBreak="0">
    <w:nsid w:val="00000006"/>
    <w:multiLevelType w:val="singleLevel"/>
    <w:tmpl w:val="00000006"/>
    <w:name w:val="WW8Num7"/>
    <w:lvl w:ilvl="0">
      <w:start w:val="1"/>
      <w:numFmt w:val="decimal"/>
      <w:lvlText w:val="%1."/>
      <w:lvlJc w:val="left"/>
      <w:pPr>
        <w:tabs>
          <w:tab w:val="num" w:pos="0"/>
        </w:tabs>
        <w:ind w:left="831" w:hanging="547"/>
      </w:pPr>
    </w:lvl>
  </w:abstractNum>
  <w:abstractNum w:abstractNumId="10" w15:restartNumberingAfterBreak="0">
    <w:nsid w:val="00000007"/>
    <w:multiLevelType w:val="multilevel"/>
    <w:tmpl w:val="00000007"/>
    <w:name w:val="WW8Num9"/>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8"/>
    <w:multiLevelType w:val="multilevel"/>
    <w:tmpl w:val="861ECD7A"/>
    <w:name w:val="WW8Num14"/>
    <w:lvl w:ilvl="0">
      <w:start w:val="1"/>
      <w:numFmt w:val="decimal"/>
      <w:lvlText w:val="%1."/>
      <w:lvlJc w:val="left"/>
      <w:pPr>
        <w:tabs>
          <w:tab w:val="num" w:pos="363"/>
        </w:tabs>
        <w:ind w:left="0" w:firstLine="0"/>
      </w:pPr>
      <w:rPr>
        <w:rFonts w:cs="Symbol"/>
        <w:color w:val="000000"/>
      </w:rPr>
    </w:lvl>
    <w:lvl w:ilvl="1">
      <w:start w:val="14"/>
      <w:numFmt w:val="upperRoman"/>
      <w:lvlText w:val="%2."/>
      <w:lvlJc w:val="left"/>
      <w:pPr>
        <w:tabs>
          <w:tab w:val="num" w:pos="0"/>
        </w:tabs>
        <w:ind w:left="0" w:firstLine="0"/>
      </w:pPr>
    </w:lvl>
    <w:lvl w:ilvl="2">
      <w:start w:val="1"/>
      <w:numFmt w:val="bullet"/>
      <w:lvlText w:val=""/>
      <w:lvlJc w:val="left"/>
      <w:pPr>
        <w:tabs>
          <w:tab w:val="num" w:pos="0"/>
        </w:tabs>
        <w:ind w:left="0" w:firstLine="0"/>
      </w:pPr>
      <w:rPr>
        <w:rFonts w:ascii="Symbol" w:hAnsi="Symbol" w:cs="Symbol"/>
      </w:rPr>
    </w:lvl>
    <w:lvl w:ilvl="3">
      <w:start w:val="14"/>
      <w:numFmt w:val="upperRoman"/>
      <w:lvlText w:val="%4."/>
      <w:lvlJc w:val="left"/>
      <w:pPr>
        <w:tabs>
          <w:tab w:val="num" w:pos="0"/>
        </w:tabs>
        <w:ind w:left="0" w:firstLine="0"/>
      </w:pPr>
    </w:lvl>
    <w:lvl w:ilvl="4">
      <w:start w:val="14"/>
      <w:numFmt w:val="upperRoman"/>
      <w:lvlText w:val="%5."/>
      <w:lvlJc w:val="left"/>
      <w:pPr>
        <w:tabs>
          <w:tab w:val="num" w:pos="0"/>
        </w:tabs>
        <w:ind w:left="0" w:firstLine="0"/>
      </w:pPr>
    </w:lvl>
    <w:lvl w:ilvl="5">
      <w:start w:val="14"/>
      <w:numFmt w:val="upperRoman"/>
      <w:lvlText w:val="%6."/>
      <w:lvlJc w:val="left"/>
      <w:pPr>
        <w:tabs>
          <w:tab w:val="num" w:pos="0"/>
        </w:tabs>
        <w:ind w:left="0" w:firstLine="0"/>
      </w:pPr>
    </w:lvl>
    <w:lvl w:ilvl="6">
      <w:start w:val="14"/>
      <w:numFmt w:val="upperRoman"/>
      <w:lvlText w:val="%7."/>
      <w:lvlJc w:val="left"/>
      <w:pPr>
        <w:tabs>
          <w:tab w:val="num" w:pos="0"/>
        </w:tabs>
        <w:ind w:left="0" w:firstLine="0"/>
      </w:pPr>
    </w:lvl>
    <w:lvl w:ilvl="7">
      <w:start w:val="14"/>
      <w:numFmt w:val="upperRoman"/>
      <w:lvlText w:val="%8."/>
      <w:lvlJc w:val="left"/>
      <w:pPr>
        <w:tabs>
          <w:tab w:val="num" w:pos="0"/>
        </w:tabs>
        <w:ind w:left="0" w:firstLine="0"/>
      </w:pPr>
    </w:lvl>
    <w:lvl w:ilvl="8">
      <w:start w:val="14"/>
      <w:numFmt w:val="upperRoman"/>
      <w:lvlText w:val="%9."/>
      <w:lvlJc w:val="left"/>
      <w:pPr>
        <w:tabs>
          <w:tab w:val="num" w:pos="0"/>
        </w:tabs>
        <w:ind w:left="0" w:firstLine="0"/>
      </w:pPr>
    </w:lvl>
  </w:abstractNum>
  <w:abstractNum w:abstractNumId="12" w15:restartNumberingAfterBreak="0">
    <w:nsid w:val="0000000A"/>
    <w:multiLevelType w:val="multilevel"/>
    <w:tmpl w:val="1188F68E"/>
    <w:name w:val="WW8Num16"/>
    <w:lvl w:ilvl="0">
      <w:start w:val="1"/>
      <w:numFmt w:val="decimal"/>
      <w:lvlText w:val="%1."/>
      <w:lvlJc w:val="center"/>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0000000B"/>
    <w:multiLevelType w:val="multilevel"/>
    <w:tmpl w:val="0D5AB824"/>
    <w:lvl w:ilvl="0">
      <w:start w:val="1"/>
      <w:numFmt w:val="decimal"/>
      <w:lvlText w:val="%1."/>
      <w:lvlJc w:val="left"/>
      <w:pPr>
        <w:tabs>
          <w:tab w:val="num" w:pos="0"/>
        </w:tabs>
        <w:ind w:left="0" w:firstLine="0"/>
      </w:pPr>
      <w:rPr>
        <w:rFonts w:hint="default"/>
        <w:b w:val="0"/>
        <w:sz w:val="20"/>
        <w:szCs w:val="20"/>
      </w:rPr>
    </w:lvl>
    <w:lvl w:ilvl="1">
      <w:start w:val="1"/>
      <w:numFmt w:val="decimal"/>
      <w:lvlText w:val="%2."/>
      <w:lvlJc w:val="left"/>
      <w:pPr>
        <w:tabs>
          <w:tab w:val="num" w:pos="0"/>
        </w:tabs>
        <w:ind w:left="0" w:firstLine="0"/>
      </w:pPr>
      <w:rPr>
        <w:rFonts w:hint="default"/>
        <w:b/>
        <w:sz w:val="20"/>
        <w:szCs w:val="20"/>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4" w15:restartNumberingAfterBreak="0">
    <w:nsid w:val="0000000C"/>
    <w:multiLevelType w:val="multilevel"/>
    <w:tmpl w:val="B8980F12"/>
    <w:name w:val="WW8Num12"/>
    <w:lvl w:ilvl="0">
      <w:start w:val="4"/>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b w:val="0"/>
      </w:rPr>
    </w:lvl>
    <w:lvl w:ilvl="2">
      <w:start w:val="4"/>
      <w:numFmt w:val="decimal"/>
      <w:lvlText w:val="%3."/>
      <w:lvlJc w:val="left"/>
      <w:pPr>
        <w:tabs>
          <w:tab w:val="num" w:pos="0"/>
        </w:tabs>
        <w:ind w:left="0" w:firstLine="0"/>
      </w:pPr>
      <w:rPr>
        <w:rFonts w:hint="default"/>
      </w:rPr>
    </w:lvl>
    <w:lvl w:ilvl="3">
      <w:start w:val="4"/>
      <w:numFmt w:val="decimal"/>
      <w:lvlText w:val="%4."/>
      <w:lvlJc w:val="left"/>
      <w:pPr>
        <w:tabs>
          <w:tab w:val="num" w:pos="0"/>
        </w:tabs>
        <w:ind w:left="0" w:firstLine="0"/>
      </w:pPr>
      <w:rPr>
        <w:rFonts w:hint="default"/>
      </w:rPr>
    </w:lvl>
    <w:lvl w:ilvl="4">
      <w:start w:val="4"/>
      <w:numFmt w:val="decimal"/>
      <w:lvlText w:val="%5."/>
      <w:lvlJc w:val="left"/>
      <w:pPr>
        <w:tabs>
          <w:tab w:val="num" w:pos="0"/>
        </w:tabs>
        <w:ind w:left="0" w:firstLine="0"/>
      </w:pPr>
      <w:rPr>
        <w:rFonts w:hint="default"/>
      </w:rPr>
    </w:lvl>
    <w:lvl w:ilvl="5">
      <w:start w:val="4"/>
      <w:numFmt w:val="decimal"/>
      <w:lvlText w:val="%6."/>
      <w:lvlJc w:val="left"/>
      <w:pPr>
        <w:tabs>
          <w:tab w:val="num" w:pos="0"/>
        </w:tabs>
        <w:ind w:left="0" w:firstLine="0"/>
      </w:pPr>
      <w:rPr>
        <w:rFonts w:hint="default"/>
      </w:rPr>
    </w:lvl>
    <w:lvl w:ilvl="6">
      <w:start w:val="4"/>
      <w:numFmt w:val="decimal"/>
      <w:lvlText w:val="%7."/>
      <w:lvlJc w:val="left"/>
      <w:pPr>
        <w:tabs>
          <w:tab w:val="num" w:pos="0"/>
        </w:tabs>
        <w:ind w:left="0" w:firstLine="0"/>
      </w:pPr>
      <w:rPr>
        <w:rFonts w:hint="default"/>
      </w:rPr>
    </w:lvl>
    <w:lvl w:ilvl="7">
      <w:start w:val="4"/>
      <w:numFmt w:val="decimal"/>
      <w:lvlText w:val="%8."/>
      <w:lvlJc w:val="left"/>
      <w:pPr>
        <w:tabs>
          <w:tab w:val="num" w:pos="0"/>
        </w:tabs>
        <w:ind w:left="0" w:firstLine="0"/>
      </w:pPr>
      <w:rPr>
        <w:rFonts w:hint="default"/>
      </w:rPr>
    </w:lvl>
    <w:lvl w:ilvl="8">
      <w:start w:val="4"/>
      <w:numFmt w:val="decimal"/>
      <w:lvlText w:val="%9."/>
      <w:lvlJc w:val="left"/>
      <w:pPr>
        <w:tabs>
          <w:tab w:val="num" w:pos="0"/>
        </w:tabs>
        <w:ind w:left="0" w:firstLine="0"/>
      </w:pPr>
      <w:rPr>
        <w:rFonts w:hint="default"/>
      </w:rPr>
    </w:lvl>
  </w:abstractNum>
  <w:abstractNum w:abstractNumId="15" w15:restartNumberingAfterBreak="0">
    <w:nsid w:val="0000000D"/>
    <w:multiLevelType w:val="multilevel"/>
    <w:tmpl w:val="D0B69122"/>
    <w:name w:val="WW8Num13"/>
    <w:lvl w:ilvl="0">
      <w:start w:val="1"/>
      <w:numFmt w:val="decimal"/>
      <w:lvlText w:val="%1."/>
      <w:lvlJc w:val="left"/>
      <w:pPr>
        <w:tabs>
          <w:tab w:val="num" w:pos="0"/>
        </w:tabs>
        <w:ind w:left="0" w:firstLine="0"/>
      </w:pPr>
      <w:rPr>
        <w:rFonts w:hint="default"/>
      </w:rPr>
    </w:lvl>
    <w:lvl w:ilvl="1">
      <w:start w:val="8"/>
      <w:numFmt w:val="decimal"/>
      <w:lvlText w:val="%2."/>
      <w:lvlJc w:val="left"/>
      <w:pPr>
        <w:tabs>
          <w:tab w:val="num" w:pos="0"/>
        </w:tabs>
        <w:ind w:left="0" w:firstLine="0"/>
      </w:pPr>
      <w:rPr>
        <w:rFonts w:hint="default"/>
      </w:rPr>
    </w:lvl>
    <w:lvl w:ilvl="2">
      <w:start w:val="8"/>
      <w:numFmt w:val="decimal"/>
      <w:lvlText w:val="%3."/>
      <w:lvlJc w:val="left"/>
      <w:pPr>
        <w:tabs>
          <w:tab w:val="num" w:pos="0"/>
        </w:tabs>
        <w:ind w:left="0" w:firstLine="0"/>
      </w:pPr>
      <w:rPr>
        <w:rFonts w:hint="default"/>
      </w:rPr>
    </w:lvl>
    <w:lvl w:ilvl="3">
      <w:start w:val="8"/>
      <w:numFmt w:val="decimal"/>
      <w:lvlText w:val="%4."/>
      <w:lvlJc w:val="left"/>
      <w:pPr>
        <w:tabs>
          <w:tab w:val="num" w:pos="0"/>
        </w:tabs>
        <w:ind w:left="0" w:firstLine="0"/>
      </w:pPr>
      <w:rPr>
        <w:rFonts w:hint="default"/>
      </w:rPr>
    </w:lvl>
    <w:lvl w:ilvl="4">
      <w:start w:val="8"/>
      <w:numFmt w:val="decimal"/>
      <w:lvlText w:val="%5."/>
      <w:lvlJc w:val="left"/>
      <w:pPr>
        <w:tabs>
          <w:tab w:val="num" w:pos="0"/>
        </w:tabs>
        <w:ind w:left="0" w:firstLine="0"/>
      </w:pPr>
      <w:rPr>
        <w:rFonts w:hint="default"/>
      </w:rPr>
    </w:lvl>
    <w:lvl w:ilvl="5">
      <w:start w:val="8"/>
      <w:numFmt w:val="decimal"/>
      <w:lvlText w:val="%6."/>
      <w:lvlJc w:val="left"/>
      <w:pPr>
        <w:tabs>
          <w:tab w:val="num" w:pos="0"/>
        </w:tabs>
        <w:ind w:left="0" w:firstLine="0"/>
      </w:pPr>
      <w:rPr>
        <w:rFonts w:hint="default"/>
      </w:rPr>
    </w:lvl>
    <w:lvl w:ilvl="6">
      <w:start w:val="8"/>
      <w:numFmt w:val="decimal"/>
      <w:lvlText w:val="%7."/>
      <w:lvlJc w:val="left"/>
      <w:pPr>
        <w:tabs>
          <w:tab w:val="num" w:pos="0"/>
        </w:tabs>
        <w:ind w:left="0" w:firstLine="0"/>
      </w:pPr>
      <w:rPr>
        <w:rFonts w:hint="default"/>
      </w:rPr>
    </w:lvl>
    <w:lvl w:ilvl="7">
      <w:start w:val="8"/>
      <w:numFmt w:val="decimal"/>
      <w:lvlText w:val="%8."/>
      <w:lvlJc w:val="left"/>
      <w:pPr>
        <w:tabs>
          <w:tab w:val="num" w:pos="0"/>
        </w:tabs>
        <w:ind w:left="0" w:firstLine="0"/>
      </w:pPr>
      <w:rPr>
        <w:rFonts w:hint="default"/>
      </w:rPr>
    </w:lvl>
    <w:lvl w:ilvl="8">
      <w:start w:val="8"/>
      <w:numFmt w:val="decimal"/>
      <w:lvlText w:val="%9."/>
      <w:lvlJc w:val="left"/>
      <w:pPr>
        <w:tabs>
          <w:tab w:val="num" w:pos="0"/>
        </w:tabs>
        <w:ind w:left="0" w:firstLine="0"/>
      </w:pPr>
      <w:rPr>
        <w:rFonts w:hint="default"/>
      </w:rPr>
    </w:lvl>
  </w:abstractNum>
  <w:abstractNum w:abstractNumId="16" w15:restartNumberingAfterBreak="0">
    <w:nsid w:val="0000000E"/>
    <w:multiLevelType w:val="multilevel"/>
    <w:tmpl w:val="4F806D88"/>
    <w:name w:val="WW8Num20"/>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0F"/>
    <w:multiLevelType w:val="multilevel"/>
    <w:tmpl w:val="4776FA4E"/>
    <w:name w:val="WW8Num15"/>
    <w:lvl w:ilvl="0">
      <w:start w:val="1"/>
      <w:numFmt w:val="decimal"/>
      <w:lvlText w:val="%1."/>
      <w:lvlJc w:val="left"/>
      <w:pPr>
        <w:tabs>
          <w:tab w:val="num" w:pos="600"/>
        </w:tabs>
        <w:ind w:left="600" w:firstLine="0"/>
      </w:pPr>
    </w:lvl>
    <w:lvl w:ilvl="1">
      <w:start w:val="1"/>
      <w:numFmt w:val="none"/>
      <w:suff w:val="nothing"/>
      <w:lvlText w:val=""/>
      <w:lvlJc w:val="left"/>
      <w:pPr>
        <w:tabs>
          <w:tab w:val="num" w:pos="600"/>
        </w:tabs>
        <w:ind w:left="600" w:firstLine="0"/>
      </w:pPr>
    </w:lvl>
    <w:lvl w:ilvl="2">
      <w:start w:val="1"/>
      <w:numFmt w:val="none"/>
      <w:suff w:val="nothing"/>
      <w:lvlText w:val=""/>
      <w:lvlJc w:val="left"/>
      <w:pPr>
        <w:tabs>
          <w:tab w:val="num" w:pos="600"/>
        </w:tabs>
        <w:ind w:left="600" w:firstLine="0"/>
      </w:pPr>
    </w:lvl>
    <w:lvl w:ilvl="3">
      <w:start w:val="1"/>
      <w:numFmt w:val="none"/>
      <w:suff w:val="nothing"/>
      <w:lvlText w:val=""/>
      <w:lvlJc w:val="left"/>
      <w:pPr>
        <w:tabs>
          <w:tab w:val="num" w:pos="600"/>
        </w:tabs>
        <w:ind w:left="600" w:firstLine="0"/>
      </w:pPr>
    </w:lvl>
    <w:lvl w:ilvl="4">
      <w:start w:val="1"/>
      <w:numFmt w:val="none"/>
      <w:suff w:val="nothing"/>
      <w:lvlText w:val=""/>
      <w:lvlJc w:val="left"/>
      <w:pPr>
        <w:tabs>
          <w:tab w:val="num" w:pos="600"/>
        </w:tabs>
        <w:ind w:left="600" w:firstLine="0"/>
      </w:pPr>
    </w:lvl>
    <w:lvl w:ilvl="5">
      <w:start w:val="1"/>
      <w:numFmt w:val="none"/>
      <w:suff w:val="nothing"/>
      <w:lvlText w:val=""/>
      <w:lvlJc w:val="left"/>
      <w:pPr>
        <w:tabs>
          <w:tab w:val="num" w:pos="600"/>
        </w:tabs>
        <w:ind w:left="600" w:firstLine="0"/>
      </w:pPr>
    </w:lvl>
    <w:lvl w:ilvl="6">
      <w:start w:val="1"/>
      <w:numFmt w:val="none"/>
      <w:suff w:val="nothing"/>
      <w:lvlText w:val=""/>
      <w:lvlJc w:val="left"/>
      <w:pPr>
        <w:tabs>
          <w:tab w:val="num" w:pos="600"/>
        </w:tabs>
        <w:ind w:left="600" w:firstLine="0"/>
      </w:pPr>
    </w:lvl>
    <w:lvl w:ilvl="7">
      <w:start w:val="1"/>
      <w:numFmt w:val="none"/>
      <w:suff w:val="nothing"/>
      <w:lvlText w:val=""/>
      <w:lvlJc w:val="left"/>
      <w:pPr>
        <w:tabs>
          <w:tab w:val="num" w:pos="600"/>
        </w:tabs>
        <w:ind w:left="600" w:firstLine="0"/>
      </w:pPr>
    </w:lvl>
    <w:lvl w:ilvl="8">
      <w:start w:val="1"/>
      <w:numFmt w:val="decimal"/>
      <w:lvlText w:val="%9)"/>
      <w:lvlJc w:val="left"/>
      <w:pPr>
        <w:tabs>
          <w:tab w:val="num" w:pos="600"/>
        </w:tabs>
        <w:ind w:left="600" w:firstLine="0"/>
      </w:pPr>
    </w:lvl>
  </w:abstractNum>
  <w:abstractNum w:abstractNumId="18" w15:restartNumberingAfterBreak="0">
    <w:nsid w:val="00000010"/>
    <w:multiLevelType w:val="multilevel"/>
    <w:tmpl w:val="00000010"/>
    <w:name w:val="WW8Num22"/>
    <w:lvl w:ilvl="0">
      <w:start w:val="1"/>
      <w:numFmt w:val="decimal"/>
      <w:lvlText w:val="%1."/>
      <w:lvlJc w:val="left"/>
      <w:pPr>
        <w:tabs>
          <w:tab w:val="num" w:pos="600"/>
        </w:tabs>
        <w:ind w:left="600" w:firstLine="0"/>
      </w:pPr>
    </w:lvl>
    <w:lvl w:ilvl="1">
      <w:start w:val="1"/>
      <w:numFmt w:val="none"/>
      <w:suff w:val="nothing"/>
      <w:lvlText w:val=""/>
      <w:lvlJc w:val="left"/>
      <w:pPr>
        <w:tabs>
          <w:tab w:val="num" w:pos="0"/>
        </w:tabs>
        <w:ind w:left="600" w:firstLine="0"/>
      </w:pPr>
    </w:lvl>
    <w:lvl w:ilvl="2">
      <w:start w:val="1"/>
      <w:numFmt w:val="none"/>
      <w:suff w:val="nothing"/>
      <w:lvlText w:val=""/>
      <w:lvlJc w:val="left"/>
      <w:pPr>
        <w:tabs>
          <w:tab w:val="num" w:pos="0"/>
        </w:tabs>
        <w:ind w:left="600" w:firstLine="0"/>
      </w:pPr>
    </w:lvl>
    <w:lvl w:ilvl="3">
      <w:start w:val="1"/>
      <w:numFmt w:val="none"/>
      <w:suff w:val="nothing"/>
      <w:lvlText w:val=""/>
      <w:lvlJc w:val="left"/>
      <w:pPr>
        <w:tabs>
          <w:tab w:val="num" w:pos="0"/>
        </w:tabs>
        <w:ind w:left="600" w:firstLine="0"/>
      </w:pPr>
    </w:lvl>
    <w:lvl w:ilvl="4">
      <w:start w:val="1"/>
      <w:numFmt w:val="none"/>
      <w:suff w:val="nothing"/>
      <w:lvlText w:val=""/>
      <w:lvlJc w:val="left"/>
      <w:pPr>
        <w:tabs>
          <w:tab w:val="num" w:pos="0"/>
        </w:tabs>
        <w:ind w:left="600" w:firstLine="0"/>
      </w:pPr>
    </w:lvl>
    <w:lvl w:ilvl="5">
      <w:start w:val="1"/>
      <w:numFmt w:val="none"/>
      <w:suff w:val="nothing"/>
      <w:lvlText w:val=""/>
      <w:lvlJc w:val="left"/>
      <w:pPr>
        <w:tabs>
          <w:tab w:val="num" w:pos="0"/>
        </w:tabs>
        <w:ind w:left="600" w:firstLine="0"/>
      </w:pPr>
    </w:lvl>
    <w:lvl w:ilvl="6">
      <w:start w:val="1"/>
      <w:numFmt w:val="none"/>
      <w:suff w:val="nothing"/>
      <w:lvlText w:val=""/>
      <w:lvlJc w:val="left"/>
      <w:pPr>
        <w:tabs>
          <w:tab w:val="num" w:pos="0"/>
        </w:tabs>
        <w:ind w:left="600" w:firstLine="0"/>
      </w:pPr>
    </w:lvl>
    <w:lvl w:ilvl="7">
      <w:start w:val="1"/>
      <w:numFmt w:val="none"/>
      <w:suff w:val="nothing"/>
      <w:lvlText w:val=""/>
      <w:lvlJc w:val="left"/>
      <w:pPr>
        <w:tabs>
          <w:tab w:val="num" w:pos="0"/>
        </w:tabs>
        <w:ind w:left="600" w:firstLine="0"/>
      </w:pPr>
    </w:lvl>
    <w:lvl w:ilvl="8">
      <w:start w:val="1"/>
      <w:numFmt w:val="none"/>
      <w:suff w:val="nothing"/>
      <w:lvlText w:val=""/>
      <w:lvlJc w:val="left"/>
      <w:pPr>
        <w:tabs>
          <w:tab w:val="num" w:pos="0"/>
        </w:tabs>
        <w:ind w:left="600" w:firstLine="0"/>
      </w:pPr>
    </w:lvl>
  </w:abstractNum>
  <w:abstractNum w:abstractNumId="19" w15:restartNumberingAfterBreak="0">
    <w:nsid w:val="00000011"/>
    <w:multiLevelType w:val="multilevel"/>
    <w:tmpl w:val="02C6D95A"/>
    <w:name w:val="WW8Num23"/>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13"/>
    <w:multiLevelType w:val="multilevel"/>
    <w:tmpl w:val="00000013"/>
    <w:name w:val="WW8Num26"/>
    <w:lvl w:ilvl="0">
      <w:start w:val="1"/>
      <w:numFmt w:val="decimal"/>
      <w:lvlText w:val="%1."/>
      <w:lvlJc w:val="left"/>
      <w:pPr>
        <w:tabs>
          <w:tab w:val="num" w:pos="360"/>
        </w:tabs>
        <w:ind w:left="0" w:firstLine="0"/>
      </w:pPr>
    </w:lvl>
    <w:lvl w:ilvl="1">
      <w:start w:val="2"/>
      <w:numFmt w:val="decimal"/>
      <w:lvlText w:val="%2."/>
      <w:lvlJc w:val="left"/>
      <w:pPr>
        <w:tabs>
          <w:tab w:val="num" w:pos="1080"/>
        </w:tabs>
        <w:ind w:left="0" w:firstLine="0"/>
      </w:pPr>
    </w:lvl>
    <w:lvl w:ilvl="2">
      <w:start w:val="2"/>
      <w:numFmt w:val="decimal"/>
      <w:lvlText w:val="%3."/>
      <w:lvlJc w:val="left"/>
      <w:pPr>
        <w:tabs>
          <w:tab w:val="num" w:pos="1440"/>
        </w:tabs>
        <w:ind w:left="0" w:firstLine="0"/>
      </w:pPr>
    </w:lvl>
    <w:lvl w:ilvl="3">
      <w:start w:val="2"/>
      <w:numFmt w:val="decimal"/>
      <w:lvlText w:val="%4."/>
      <w:lvlJc w:val="left"/>
      <w:pPr>
        <w:tabs>
          <w:tab w:val="num" w:pos="1800"/>
        </w:tabs>
        <w:ind w:left="0" w:firstLine="0"/>
      </w:pPr>
    </w:lvl>
    <w:lvl w:ilvl="4">
      <w:start w:val="2"/>
      <w:numFmt w:val="decimal"/>
      <w:lvlText w:val="%5."/>
      <w:lvlJc w:val="left"/>
      <w:pPr>
        <w:tabs>
          <w:tab w:val="num" w:pos="2160"/>
        </w:tabs>
        <w:ind w:left="0" w:firstLine="0"/>
      </w:pPr>
    </w:lvl>
    <w:lvl w:ilvl="5">
      <w:start w:val="2"/>
      <w:numFmt w:val="decimal"/>
      <w:lvlText w:val="%6."/>
      <w:lvlJc w:val="left"/>
      <w:pPr>
        <w:tabs>
          <w:tab w:val="num" w:pos="2520"/>
        </w:tabs>
        <w:ind w:left="0" w:firstLine="0"/>
      </w:pPr>
    </w:lvl>
    <w:lvl w:ilvl="6">
      <w:start w:val="2"/>
      <w:numFmt w:val="decimal"/>
      <w:lvlText w:val="%7."/>
      <w:lvlJc w:val="left"/>
      <w:pPr>
        <w:tabs>
          <w:tab w:val="num" w:pos="2880"/>
        </w:tabs>
        <w:ind w:left="0" w:firstLine="0"/>
      </w:pPr>
    </w:lvl>
    <w:lvl w:ilvl="7">
      <w:start w:val="2"/>
      <w:numFmt w:val="decimal"/>
      <w:lvlText w:val="%8."/>
      <w:lvlJc w:val="left"/>
      <w:pPr>
        <w:tabs>
          <w:tab w:val="num" w:pos="3240"/>
        </w:tabs>
        <w:ind w:left="0" w:firstLine="0"/>
      </w:pPr>
    </w:lvl>
    <w:lvl w:ilvl="8">
      <w:start w:val="2"/>
      <w:numFmt w:val="decimal"/>
      <w:lvlText w:val="%9."/>
      <w:lvlJc w:val="left"/>
      <w:pPr>
        <w:tabs>
          <w:tab w:val="num" w:pos="3600"/>
        </w:tabs>
        <w:ind w:left="0" w:firstLine="0"/>
      </w:pPr>
    </w:lvl>
  </w:abstractNum>
  <w:abstractNum w:abstractNumId="21" w15:restartNumberingAfterBreak="0">
    <w:nsid w:val="00000015"/>
    <w:multiLevelType w:val="multilevel"/>
    <w:tmpl w:val="B8FE7154"/>
    <w:name w:val="WW8Num21"/>
    <w:lvl w:ilvl="0">
      <w:start w:val="1"/>
      <w:numFmt w:val="decimal"/>
      <w:lvlText w:val="%1."/>
      <w:lvlJc w:val="left"/>
      <w:pPr>
        <w:tabs>
          <w:tab w:val="num" w:pos="0"/>
        </w:tabs>
        <w:ind w:left="0" w:firstLine="0"/>
      </w:pPr>
      <w:rPr>
        <w:rFonts w:ascii="Times New Roman" w:hAnsi="Times New Roman" w:cs="Times New Roman" w:hint="default"/>
        <w:sz w:val="22"/>
        <w:szCs w:val="22"/>
      </w:rPr>
    </w:lvl>
    <w:lvl w:ilvl="1">
      <w:start w:val="1"/>
      <w:numFmt w:val="decimal"/>
      <w:lvlText w:val="%2."/>
      <w:lvlJc w:val="left"/>
      <w:pPr>
        <w:tabs>
          <w:tab w:val="num" w:pos="0"/>
        </w:tabs>
        <w:ind w:left="0" w:firstLine="0"/>
      </w:pPr>
      <w:rPr>
        <w:rFonts w:ascii="Tahoma" w:hAnsi="Tahoma"/>
        <w:sz w:val="18"/>
        <w:szCs w:val="18"/>
      </w:rPr>
    </w:lvl>
    <w:lvl w:ilvl="2">
      <w:start w:val="1"/>
      <w:numFmt w:val="decimal"/>
      <w:lvlText w:val="%3."/>
      <w:lvlJc w:val="left"/>
      <w:pPr>
        <w:tabs>
          <w:tab w:val="num" w:pos="0"/>
        </w:tabs>
        <w:ind w:left="0" w:firstLine="0"/>
      </w:pPr>
      <w:rPr>
        <w:rFonts w:ascii="Tahoma" w:hAnsi="Tahoma"/>
        <w:sz w:val="18"/>
        <w:szCs w:val="18"/>
      </w:rPr>
    </w:lvl>
    <w:lvl w:ilvl="3">
      <w:start w:val="1"/>
      <w:numFmt w:val="decimal"/>
      <w:lvlText w:val="%4."/>
      <w:lvlJc w:val="left"/>
      <w:pPr>
        <w:tabs>
          <w:tab w:val="num" w:pos="0"/>
        </w:tabs>
        <w:ind w:left="0" w:firstLine="0"/>
      </w:pPr>
      <w:rPr>
        <w:rFonts w:ascii="Tahoma" w:hAnsi="Tahoma"/>
        <w:sz w:val="18"/>
        <w:szCs w:val="18"/>
      </w:rPr>
    </w:lvl>
    <w:lvl w:ilvl="4">
      <w:start w:val="1"/>
      <w:numFmt w:val="decimal"/>
      <w:lvlText w:val="%5."/>
      <w:lvlJc w:val="left"/>
      <w:pPr>
        <w:tabs>
          <w:tab w:val="num" w:pos="0"/>
        </w:tabs>
        <w:ind w:left="0" w:firstLine="0"/>
      </w:pPr>
      <w:rPr>
        <w:rFonts w:ascii="Tahoma" w:hAnsi="Tahoma"/>
        <w:sz w:val="18"/>
        <w:szCs w:val="18"/>
      </w:rPr>
    </w:lvl>
    <w:lvl w:ilvl="5">
      <w:start w:val="1"/>
      <w:numFmt w:val="decimal"/>
      <w:lvlText w:val="%6."/>
      <w:lvlJc w:val="left"/>
      <w:pPr>
        <w:tabs>
          <w:tab w:val="num" w:pos="0"/>
        </w:tabs>
        <w:ind w:left="0" w:firstLine="0"/>
      </w:pPr>
      <w:rPr>
        <w:rFonts w:ascii="Tahoma" w:hAnsi="Tahoma"/>
        <w:sz w:val="18"/>
        <w:szCs w:val="18"/>
      </w:rPr>
    </w:lvl>
    <w:lvl w:ilvl="6">
      <w:start w:val="1"/>
      <w:numFmt w:val="decimal"/>
      <w:lvlText w:val="%7."/>
      <w:lvlJc w:val="left"/>
      <w:pPr>
        <w:tabs>
          <w:tab w:val="num" w:pos="0"/>
        </w:tabs>
        <w:ind w:left="0" w:firstLine="0"/>
      </w:pPr>
      <w:rPr>
        <w:rFonts w:ascii="Tahoma" w:hAnsi="Tahoma"/>
        <w:sz w:val="18"/>
        <w:szCs w:val="18"/>
      </w:rPr>
    </w:lvl>
    <w:lvl w:ilvl="7">
      <w:start w:val="1"/>
      <w:numFmt w:val="decimal"/>
      <w:lvlText w:val="%8."/>
      <w:lvlJc w:val="left"/>
      <w:pPr>
        <w:tabs>
          <w:tab w:val="num" w:pos="0"/>
        </w:tabs>
        <w:ind w:left="0" w:firstLine="0"/>
      </w:pPr>
      <w:rPr>
        <w:rFonts w:ascii="Tahoma" w:hAnsi="Tahoma"/>
        <w:sz w:val="18"/>
        <w:szCs w:val="18"/>
      </w:rPr>
    </w:lvl>
    <w:lvl w:ilvl="8">
      <w:start w:val="1"/>
      <w:numFmt w:val="decimal"/>
      <w:lvlText w:val="%9."/>
      <w:lvlJc w:val="left"/>
      <w:pPr>
        <w:tabs>
          <w:tab w:val="num" w:pos="0"/>
        </w:tabs>
        <w:ind w:left="0" w:firstLine="0"/>
      </w:pPr>
      <w:rPr>
        <w:rFonts w:ascii="Tahoma" w:hAnsi="Tahoma"/>
        <w:sz w:val="18"/>
        <w:szCs w:val="18"/>
      </w:rPr>
    </w:lvl>
  </w:abstractNum>
  <w:abstractNum w:abstractNumId="22" w15:restartNumberingAfterBreak="0">
    <w:nsid w:val="00000016"/>
    <w:multiLevelType w:val="singleLevel"/>
    <w:tmpl w:val="A2F89A92"/>
    <w:name w:val="WW8Num18222"/>
    <w:lvl w:ilvl="0">
      <w:start w:val="1"/>
      <w:numFmt w:val="decimal"/>
      <w:lvlText w:val="%1."/>
      <w:lvlJc w:val="left"/>
      <w:pPr>
        <w:ind w:left="720" w:hanging="360"/>
      </w:pPr>
      <w:rPr>
        <w:rFonts w:cs="Symbol"/>
        <w:b w:val="0"/>
        <w:lang w:val="de-DE"/>
      </w:rPr>
    </w:lvl>
  </w:abstractNum>
  <w:abstractNum w:abstractNumId="23" w15:restartNumberingAfterBreak="0">
    <w:nsid w:val="00000017"/>
    <w:multiLevelType w:val="singleLevel"/>
    <w:tmpl w:val="5E8E0BDC"/>
    <w:lvl w:ilvl="0">
      <w:start w:val="2"/>
      <w:numFmt w:val="decimal"/>
      <w:lvlText w:val="%1)"/>
      <w:lvlJc w:val="left"/>
      <w:pPr>
        <w:tabs>
          <w:tab w:val="num" w:pos="0"/>
        </w:tabs>
        <w:ind w:left="1146" w:hanging="360"/>
      </w:pPr>
      <w:rPr>
        <w:rFonts w:hint="default"/>
        <w:b w:val="0"/>
        <w:color w:val="000000"/>
      </w:rPr>
    </w:lvl>
  </w:abstractNum>
  <w:abstractNum w:abstractNumId="24" w15:restartNumberingAfterBreak="0">
    <w:nsid w:val="00000018"/>
    <w:multiLevelType w:val="multilevel"/>
    <w:tmpl w:val="9A320DCE"/>
    <w:name w:val="WW8Num202"/>
    <w:lvl w:ilvl="0">
      <w:start w:val="1"/>
      <w:numFmt w:val="decimal"/>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0"/>
        </w:tabs>
        <w:ind w:left="0" w:firstLine="0"/>
      </w:pPr>
      <w:rPr>
        <w:rFonts w:ascii="Times New Roman" w:hAnsi="Times New Roman" w:cs="Times New Roman" w:hint="default"/>
      </w:rPr>
    </w:lvl>
    <w:lvl w:ilvl="2">
      <w:start w:val="1"/>
      <w:numFmt w:val="decimal"/>
      <w:lvlText w:val="%3."/>
      <w:lvlJc w:val="left"/>
      <w:pPr>
        <w:tabs>
          <w:tab w:val="num" w:pos="0"/>
        </w:tabs>
        <w:ind w:left="0" w:firstLine="0"/>
      </w:pPr>
      <w:rPr>
        <w:rFonts w:ascii="Times New Roman" w:hAnsi="Times New Roman" w:cs="Times New Roman" w:hint="default"/>
      </w:rPr>
    </w:lvl>
    <w:lvl w:ilvl="3">
      <w:start w:val="1"/>
      <w:numFmt w:val="decimal"/>
      <w:lvlText w:val="%4."/>
      <w:lvlJc w:val="left"/>
      <w:pPr>
        <w:tabs>
          <w:tab w:val="num" w:pos="0"/>
        </w:tabs>
        <w:ind w:left="0" w:firstLine="0"/>
      </w:pPr>
      <w:rPr>
        <w:rFonts w:ascii="Times New Roman" w:hAnsi="Times New Roman" w:cs="Times New Roman" w:hint="default"/>
        <w:b w:val="0"/>
      </w:rPr>
    </w:lvl>
    <w:lvl w:ilvl="4">
      <w:start w:val="1"/>
      <w:numFmt w:val="decimal"/>
      <w:lvlText w:val="%5."/>
      <w:lvlJc w:val="left"/>
      <w:pPr>
        <w:tabs>
          <w:tab w:val="num" w:pos="0"/>
        </w:tabs>
        <w:ind w:left="0" w:firstLine="0"/>
      </w:pPr>
      <w:rPr>
        <w:rFonts w:ascii="Tahoma" w:hAnsi="Tahoma" w:hint="default"/>
      </w:rPr>
    </w:lvl>
    <w:lvl w:ilvl="5">
      <w:start w:val="1"/>
      <w:numFmt w:val="decimal"/>
      <w:lvlText w:val="%6."/>
      <w:lvlJc w:val="left"/>
      <w:pPr>
        <w:tabs>
          <w:tab w:val="num" w:pos="0"/>
        </w:tabs>
        <w:ind w:left="0" w:firstLine="0"/>
      </w:pPr>
      <w:rPr>
        <w:rFonts w:ascii="Tahoma" w:hAnsi="Tahoma" w:hint="default"/>
      </w:rPr>
    </w:lvl>
    <w:lvl w:ilvl="6">
      <w:start w:val="1"/>
      <w:numFmt w:val="decimal"/>
      <w:lvlText w:val="%7."/>
      <w:lvlJc w:val="left"/>
      <w:pPr>
        <w:tabs>
          <w:tab w:val="num" w:pos="0"/>
        </w:tabs>
        <w:ind w:left="0" w:firstLine="0"/>
      </w:pPr>
      <w:rPr>
        <w:rFonts w:ascii="Tahoma" w:hAnsi="Tahoma" w:hint="default"/>
      </w:rPr>
    </w:lvl>
    <w:lvl w:ilvl="7">
      <w:start w:val="1"/>
      <w:numFmt w:val="decimal"/>
      <w:lvlText w:val="%8."/>
      <w:lvlJc w:val="left"/>
      <w:pPr>
        <w:tabs>
          <w:tab w:val="num" w:pos="0"/>
        </w:tabs>
        <w:ind w:left="0" w:firstLine="0"/>
      </w:pPr>
      <w:rPr>
        <w:rFonts w:ascii="Tahoma" w:hAnsi="Tahoma" w:hint="default"/>
      </w:rPr>
    </w:lvl>
    <w:lvl w:ilvl="8">
      <w:start w:val="1"/>
      <w:numFmt w:val="decimal"/>
      <w:lvlText w:val="%9."/>
      <w:lvlJc w:val="left"/>
      <w:pPr>
        <w:tabs>
          <w:tab w:val="num" w:pos="0"/>
        </w:tabs>
        <w:ind w:left="0" w:firstLine="0"/>
      </w:pPr>
      <w:rPr>
        <w:rFonts w:ascii="Tahoma" w:hAnsi="Tahoma" w:hint="default"/>
      </w:rPr>
    </w:lvl>
  </w:abstractNum>
  <w:abstractNum w:abstractNumId="25" w15:restartNumberingAfterBreak="0">
    <w:nsid w:val="00000019"/>
    <w:multiLevelType w:val="multilevel"/>
    <w:tmpl w:val="0476818E"/>
    <w:name w:val="WW8Num25"/>
    <w:lvl w:ilvl="0">
      <w:start w:val="1"/>
      <w:numFmt w:val="bullet"/>
      <w:lvlText w:val=""/>
      <w:lvlJc w:val="left"/>
      <w:pPr>
        <w:tabs>
          <w:tab w:val="num" w:pos="0"/>
        </w:tabs>
        <w:ind w:left="0" w:firstLine="0"/>
      </w:pPr>
      <w:rPr>
        <w:rFonts w:ascii="Symbol" w:hAnsi="Symbol" w:hint="default"/>
        <w:b w:val="0"/>
        <w:sz w:val="22"/>
        <w:szCs w:val="22"/>
      </w:rPr>
    </w:lvl>
    <w:lvl w:ilvl="1">
      <w:start w:val="1"/>
      <w:numFmt w:val="decimal"/>
      <w:lvlText w:val="%2."/>
      <w:lvlJc w:val="left"/>
      <w:pPr>
        <w:tabs>
          <w:tab w:val="num" w:pos="0"/>
        </w:tabs>
        <w:ind w:left="0" w:firstLine="0"/>
      </w:pPr>
      <w:rPr>
        <w:rFonts w:ascii="Symbol" w:hAnsi="Symbol"/>
        <w:sz w:val="18"/>
        <w:szCs w:val="18"/>
      </w:rPr>
    </w:lvl>
    <w:lvl w:ilvl="2">
      <w:start w:val="1"/>
      <w:numFmt w:val="decimal"/>
      <w:lvlText w:val="%3."/>
      <w:lvlJc w:val="left"/>
      <w:pPr>
        <w:tabs>
          <w:tab w:val="num" w:pos="0"/>
        </w:tabs>
        <w:ind w:left="0" w:firstLine="0"/>
      </w:pPr>
      <w:rPr>
        <w:rFonts w:ascii="Symbol" w:hAnsi="Symbol"/>
        <w:sz w:val="18"/>
        <w:szCs w:val="18"/>
      </w:rPr>
    </w:lvl>
    <w:lvl w:ilvl="3">
      <w:start w:val="1"/>
      <w:numFmt w:val="decimal"/>
      <w:lvlText w:val="%4."/>
      <w:lvlJc w:val="left"/>
      <w:pPr>
        <w:tabs>
          <w:tab w:val="num" w:pos="0"/>
        </w:tabs>
        <w:ind w:left="0" w:firstLine="0"/>
      </w:pPr>
      <w:rPr>
        <w:rFonts w:ascii="Symbol" w:hAnsi="Symbol"/>
        <w:sz w:val="18"/>
        <w:szCs w:val="18"/>
      </w:rPr>
    </w:lvl>
    <w:lvl w:ilvl="4">
      <w:start w:val="1"/>
      <w:numFmt w:val="decimal"/>
      <w:lvlText w:val="%5."/>
      <w:lvlJc w:val="left"/>
      <w:pPr>
        <w:tabs>
          <w:tab w:val="num" w:pos="0"/>
        </w:tabs>
        <w:ind w:left="0" w:firstLine="0"/>
      </w:pPr>
      <w:rPr>
        <w:rFonts w:ascii="Symbol" w:hAnsi="Symbol"/>
        <w:sz w:val="18"/>
        <w:szCs w:val="18"/>
      </w:rPr>
    </w:lvl>
    <w:lvl w:ilvl="5">
      <w:start w:val="1"/>
      <w:numFmt w:val="decimal"/>
      <w:lvlText w:val="%6."/>
      <w:lvlJc w:val="left"/>
      <w:pPr>
        <w:tabs>
          <w:tab w:val="num" w:pos="0"/>
        </w:tabs>
        <w:ind w:left="0" w:firstLine="0"/>
      </w:pPr>
      <w:rPr>
        <w:rFonts w:ascii="Symbol" w:hAnsi="Symbol"/>
        <w:sz w:val="18"/>
        <w:szCs w:val="18"/>
      </w:rPr>
    </w:lvl>
    <w:lvl w:ilvl="6">
      <w:start w:val="1"/>
      <w:numFmt w:val="decimal"/>
      <w:lvlText w:val="%7."/>
      <w:lvlJc w:val="left"/>
      <w:pPr>
        <w:tabs>
          <w:tab w:val="num" w:pos="0"/>
        </w:tabs>
        <w:ind w:left="0" w:firstLine="0"/>
      </w:pPr>
      <w:rPr>
        <w:rFonts w:ascii="Symbol" w:hAnsi="Symbol"/>
        <w:sz w:val="18"/>
        <w:szCs w:val="18"/>
      </w:rPr>
    </w:lvl>
    <w:lvl w:ilvl="7">
      <w:start w:val="1"/>
      <w:numFmt w:val="decimal"/>
      <w:lvlText w:val="%8."/>
      <w:lvlJc w:val="left"/>
      <w:pPr>
        <w:tabs>
          <w:tab w:val="num" w:pos="0"/>
        </w:tabs>
        <w:ind w:left="0" w:firstLine="0"/>
      </w:pPr>
      <w:rPr>
        <w:rFonts w:ascii="Symbol" w:hAnsi="Symbol"/>
        <w:sz w:val="18"/>
        <w:szCs w:val="18"/>
      </w:rPr>
    </w:lvl>
    <w:lvl w:ilvl="8">
      <w:start w:val="1"/>
      <w:numFmt w:val="decimal"/>
      <w:lvlText w:val="%9."/>
      <w:lvlJc w:val="left"/>
      <w:pPr>
        <w:tabs>
          <w:tab w:val="num" w:pos="0"/>
        </w:tabs>
        <w:ind w:left="0" w:firstLine="0"/>
      </w:pPr>
      <w:rPr>
        <w:rFonts w:ascii="Symbol" w:hAnsi="Symbol"/>
        <w:sz w:val="18"/>
        <w:szCs w:val="18"/>
      </w:rPr>
    </w:lvl>
  </w:abstractNum>
  <w:abstractNum w:abstractNumId="26" w15:restartNumberingAfterBreak="0">
    <w:nsid w:val="0000001A"/>
    <w:multiLevelType w:val="singleLevel"/>
    <w:tmpl w:val="CAD8472A"/>
    <w:name w:val="WW8Num31"/>
    <w:lvl w:ilvl="0">
      <w:start w:val="1"/>
      <w:numFmt w:val="decimal"/>
      <w:lvlText w:val="%1."/>
      <w:lvlJc w:val="left"/>
      <w:pPr>
        <w:tabs>
          <w:tab w:val="num" w:pos="720"/>
        </w:tabs>
        <w:ind w:left="720" w:hanging="360"/>
      </w:pPr>
      <w:rPr>
        <w:b w:val="0"/>
      </w:rPr>
    </w:lvl>
  </w:abstractNum>
  <w:abstractNum w:abstractNumId="27" w15:restartNumberingAfterBreak="0">
    <w:nsid w:val="0000001B"/>
    <w:multiLevelType w:val="singleLevel"/>
    <w:tmpl w:val="0000001B"/>
    <w:name w:val="WW8Num33"/>
    <w:lvl w:ilvl="0">
      <w:start w:val="1"/>
      <w:numFmt w:val="decimal"/>
      <w:lvlText w:val="%1."/>
      <w:lvlJc w:val="left"/>
      <w:pPr>
        <w:tabs>
          <w:tab w:val="num" w:pos="720"/>
        </w:tabs>
        <w:ind w:left="720" w:hanging="360"/>
      </w:pPr>
    </w:lvl>
  </w:abstractNum>
  <w:abstractNum w:abstractNumId="28" w15:restartNumberingAfterBreak="0">
    <w:nsid w:val="0000001C"/>
    <w:multiLevelType w:val="multilevel"/>
    <w:tmpl w:val="5A503966"/>
    <w:lvl w:ilvl="0">
      <w:start w:val="1"/>
      <w:numFmt w:val="decimal"/>
      <w:lvlText w:val="%1."/>
      <w:lvlJc w:val="left"/>
      <w:pPr>
        <w:tabs>
          <w:tab w:val="num" w:pos="360"/>
        </w:tabs>
        <w:ind w:left="360" w:hanging="360"/>
      </w:pPr>
      <w:rPr>
        <w:b w:val="0"/>
        <w:i w:val="0"/>
        <w:color w:val="000000"/>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9" w15:restartNumberingAfterBreak="0">
    <w:nsid w:val="0000001D"/>
    <w:multiLevelType w:val="singleLevel"/>
    <w:tmpl w:val="ED3C9D04"/>
    <w:name w:val="WW8Num59"/>
    <w:lvl w:ilvl="0">
      <w:start w:val="8"/>
      <w:numFmt w:val="upperRoman"/>
      <w:lvlText w:val="%1."/>
      <w:lvlJc w:val="left"/>
      <w:pPr>
        <w:tabs>
          <w:tab w:val="num" w:pos="-76"/>
        </w:tabs>
        <w:ind w:left="1004" w:hanging="720"/>
      </w:pPr>
      <w:rPr>
        <w:rFonts w:hint="default"/>
        <w:b/>
      </w:rPr>
    </w:lvl>
  </w:abstractNum>
  <w:abstractNum w:abstractNumId="30" w15:restartNumberingAfterBreak="0">
    <w:nsid w:val="0000001F"/>
    <w:multiLevelType w:val="singleLevel"/>
    <w:tmpl w:val="0000001F"/>
    <w:name w:val="WW8Num40"/>
    <w:lvl w:ilvl="0">
      <w:start w:val="1"/>
      <w:numFmt w:val="decimal"/>
      <w:lvlText w:val="%1."/>
      <w:lvlJc w:val="left"/>
      <w:pPr>
        <w:tabs>
          <w:tab w:val="num" w:pos="720"/>
        </w:tabs>
        <w:ind w:left="720" w:hanging="360"/>
      </w:pPr>
    </w:lvl>
  </w:abstractNum>
  <w:abstractNum w:abstractNumId="31" w15:restartNumberingAfterBreak="0">
    <w:nsid w:val="00000020"/>
    <w:multiLevelType w:val="singleLevel"/>
    <w:tmpl w:val="4302FF60"/>
    <w:name w:val="WW8Num42"/>
    <w:lvl w:ilvl="0">
      <w:start w:val="1"/>
      <w:numFmt w:val="decimal"/>
      <w:lvlText w:val="%1."/>
      <w:lvlJc w:val="left"/>
      <w:pPr>
        <w:tabs>
          <w:tab w:val="num" w:pos="720"/>
        </w:tabs>
        <w:ind w:left="720" w:hanging="360"/>
      </w:pPr>
      <w:rPr>
        <w:rFonts w:hint="default"/>
        <w:b w:val="0"/>
      </w:rPr>
    </w:lvl>
  </w:abstractNum>
  <w:abstractNum w:abstractNumId="32" w15:restartNumberingAfterBreak="0">
    <w:nsid w:val="00000021"/>
    <w:multiLevelType w:val="multilevel"/>
    <w:tmpl w:val="7EBC7648"/>
    <w:name w:val="WW8Num41"/>
    <w:lvl w:ilvl="0">
      <w:start w:val="1"/>
      <w:numFmt w:val="lowerLetter"/>
      <w:lvlText w:val="%1)"/>
      <w:lvlJc w:val="left"/>
      <w:pPr>
        <w:tabs>
          <w:tab w:val="num" w:pos="0"/>
        </w:tabs>
        <w:ind w:left="0" w:firstLine="0"/>
      </w:pPr>
      <w:rPr>
        <w:b w:val="0"/>
      </w:rPr>
    </w:lvl>
    <w:lvl w:ilvl="1">
      <w:start w:val="2"/>
      <w:numFmt w:val="decimal"/>
      <w:lvlText w:val="%2."/>
      <w:lvlJc w:val="left"/>
      <w:pPr>
        <w:tabs>
          <w:tab w:val="num" w:pos="0"/>
        </w:tabs>
        <w:ind w:left="0" w:firstLine="0"/>
      </w:pPr>
      <w:rPr>
        <w:rFonts w:hint="default"/>
      </w:rPr>
    </w:lvl>
    <w:lvl w:ilvl="2">
      <w:start w:val="2"/>
      <w:numFmt w:val="decimal"/>
      <w:lvlText w:val="%3."/>
      <w:lvlJc w:val="left"/>
      <w:pPr>
        <w:tabs>
          <w:tab w:val="num" w:pos="0"/>
        </w:tabs>
        <w:ind w:left="0" w:firstLine="0"/>
      </w:pPr>
      <w:rPr>
        <w:rFonts w:hint="default"/>
      </w:rPr>
    </w:lvl>
    <w:lvl w:ilvl="3">
      <w:start w:val="2"/>
      <w:numFmt w:val="decimal"/>
      <w:lvlText w:val="%4."/>
      <w:lvlJc w:val="left"/>
      <w:pPr>
        <w:tabs>
          <w:tab w:val="num" w:pos="0"/>
        </w:tabs>
        <w:ind w:left="0" w:firstLine="0"/>
      </w:pPr>
      <w:rPr>
        <w:rFonts w:hint="default"/>
      </w:rPr>
    </w:lvl>
    <w:lvl w:ilvl="4">
      <w:start w:val="2"/>
      <w:numFmt w:val="decimal"/>
      <w:lvlText w:val="%5."/>
      <w:lvlJc w:val="left"/>
      <w:pPr>
        <w:tabs>
          <w:tab w:val="num" w:pos="0"/>
        </w:tabs>
        <w:ind w:left="0" w:firstLine="0"/>
      </w:pPr>
      <w:rPr>
        <w:rFonts w:hint="default"/>
      </w:rPr>
    </w:lvl>
    <w:lvl w:ilvl="5">
      <w:start w:val="2"/>
      <w:numFmt w:val="decimal"/>
      <w:lvlText w:val="%6."/>
      <w:lvlJc w:val="left"/>
      <w:pPr>
        <w:tabs>
          <w:tab w:val="num" w:pos="0"/>
        </w:tabs>
        <w:ind w:left="0" w:firstLine="0"/>
      </w:pPr>
      <w:rPr>
        <w:rFonts w:hint="default"/>
      </w:rPr>
    </w:lvl>
    <w:lvl w:ilvl="6">
      <w:start w:val="2"/>
      <w:numFmt w:val="decimal"/>
      <w:lvlText w:val="%7."/>
      <w:lvlJc w:val="left"/>
      <w:pPr>
        <w:tabs>
          <w:tab w:val="num" w:pos="0"/>
        </w:tabs>
        <w:ind w:left="0" w:firstLine="0"/>
      </w:pPr>
      <w:rPr>
        <w:rFonts w:hint="default"/>
      </w:rPr>
    </w:lvl>
    <w:lvl w:ilvl="7">
      <w:start w:val="2"/>
      <w:numFmt w:val="decimal"/>
      <w:lvlText w:val="%8."/>
      <w:lvlJc w:val="left"/>
      <w:pPr>
        <w:tabs>
          <w:tab w:val="num" w:pos="0"/>
        </w:tabs>
        <w:ind w:left="0" w:firstLine="0"/>
      </w:pPr>
      <w:rPr>
        <w:rFonts w:hint="default"/>
      </w:rPr>
    </w:lvl>
    <w:lvl w:ilvl="8">
      <w:start w:val="2"/>
      <w:numFmt w:val="decimal"/>
      <w:lvlText w:val="%9."/>
      <w:lvlJc w:val="left"/>
      <w:pPr>
        <w:tabs>
          <w:tab w:val="num" w:pos="0"/>
        </w:tabs>
        <w:ind w:left="0" w:firstLine="0"/>
      </w:pPr>
      <w:rPr>
        <w:rFonts w:hint="default"/>
      </w:rPr>
    </w:lvl>
  </w:abstractNum>
  <w:abstractNum w:abstractNumId="33" w15:restartNumberingAfterBreak="0">
    <w:nsid w:val="00000022"/>
    <w:multiLevelType w:val="multilevel"/>
    <w:tmpl w:val="5E86C23E"/>
    <w:name w:val="WW8Num44"/>
    <w:lvl w:ilvl="0">
      <w:start w:val="1"/>
      <w:numFmt w:val="decimal"/>
      <w:lvlText w:val="%1."/>
      <w:lvlJc w:val="left"/>
      <w:pPr>
        <w:tabs>
          <w:tab w:val="num" w:pos="3196"/>
        </w:tabs>
        <w:ind w:left="3196" w:hanging="360"/>
      </w:pPr>
      <w:rPr>
        <w:rFonts w:hint="default"/>
        <w:b w:val="0"/>
        <w:color w:val="auto"/>
        <w:sz w:val="20"/>
        <w:szCs w:val="20"/>
      </w:rPr>
    </w:lvl>
    <w:lvl w:ilvl="1">
      <w:start w:val="3"/>
      <w:numFmt w:val="decimal"/>
      <w:lvlText w:val="%2."/>
      <w:lvlJc w:val="left"/>
      <w:pPr>
        <w:tabs>
          <w:tab w:val="num" w:pos="0"/>
        </w:tabs>
        <w:ind w:left="0" w:firstLine="0"/>
      </w:pPr>
      <w:rPr>
        <w:rFonts w:hint="default"/>
      </w:rPr>
    </w:lvl>
    <w:lvl w:ilvl="2">
      <w:start w:val="3"/>
      <w:numFmt w:val="decimal"/>
      <w:lvlText w:val="%3."/>
      <w:lvlJc w:val="left"/>
      <w:pPr>
        <w:tabs>
          <w:tab w:val="num" w:pos="0"/>
        </w:tabs>
        <w:ind w:left="0" w:firstLine="0"/>
      </w:pPr>
      <w:rPr>
        <w:rFonts w:hint="default"/>
      </w:rPr>
    </w:lvl>
    <w:lvl w:ilvl="3">
      <w:start w:val="3"/>
      <w:numFmt w:val="decimal"/>
      <w:lvlText w:val="%4."/>
      <w:lvlJc w:val="left"/>
      <w:pPr>
        <w:tabs>
          <w:tab w:val="num" w:pos="0"/>
        </w:tabs>
        <w:ind w:left="0" w:firstLine="0"/>
      </w:pPr>
      <w:rPr>
        <w:rFonts w:hint="default"/>
      </w:rPr>
    </w:lvl>
    <w:lvl w:ilvl="4">
      <w:start w:val="3"/>
      <w:numFmt w:val="decimal"/>
      <w:lvlText w:val="%5."/>
      <w:lvlJc w:val="left"/>
      <w:pPr>
        <w:tabs>
          <w:tab w:val="num" w:pos="0"/>
        </w:tabs>
        <w:ind w:left="0" w:firstLine="0"/>
      </w:pPr>
      <w:rPr>
        <w:rFonts w:hint="default"/>
      </w:rPr>
    </w:lvl>
    <w:lvl w:ilvl="5">
      <w:start w:val="3"/>
      <w:numFmt w:val="decimal"/>
      <w:lvlText w:val="%6."/>
      <w:lvlJc w:val="left"/>
      <w:pPr>
        <w:tabs>
          <w:tab w:val="num" w:pos="0"/>
        </w:tabs>
        <w:ind w:left="0" w:firstLine="0"/>
      </w:pPr>
      <w:rPr>
        <w:rFonts w:hint="default"/>
      </w:rPr>
    </w:lvl>
    <w:lvl w:ilvl="6">
      <w:start w:val="3"/>
      <w:numFmt w:val="decimal"/>
      <w:lvlText w:val="%7."/>
      <w:lvlJc w:val="left"/>
      <w:pPr>
        <w:tabs>
          <w:tab w:val="num" w:pos="0"/>
        </w:tabs>
        <w:ind w:left="0" w:firstLine="0"/>
      </w:pPr>
      <w:rPr>
        <w:rFonts w:hint="default"/>
      </w:rPr>
    </w:lvl>
    <w:lvl w:ilvl="7">
      <w:start w:val="3"/>
      <w:numFmt w:val="decimal"/>
      <w:lvlText w:val="%8."/>
      <w:lvlJc w:val="left"/>
      <w:pPr>
        <w:tabs>
          <w:tab w:val="num" w:pos="0"/>
        </w:tabs>
        <w:ind w:left="0" w:firstLine="0"/>
      </w:pPr>
      <w:rPr>
        <w:rFonts w:hint="default"/>
      </w:rPr>
    </w:lvl>
    <w:lvl w:ilvl="8">
      <w:start w:val="3"/>
      <w:numFmt w:val="decimal"/>
      <w:lvlText w:val="%9."/>
      <w:lvlJc w:val="left"/>
      <w:pPr>
        <w:tabs>
          <w:tab w:val="num" w:pos="0"/>
        </w:tabs>
        <w:ind w:left="0" w:firstLine="0"/>
      </w:pPr>
      <w:rPr>
        <w:rFonts w:hint="default"/>
      </w:rPr>
    </w:lvl>
  </w:abstractNum>
  <w:abstractNum w:abstractNumId="34" w15:restartNumberingAfterBreak="0">
    <w:nsid w:val="00000025"/>
    <w:multiLevelType w:val="multilevel"/>
    <w:tmpl w:val="00000025"/>
    <w:name w:val="WW8Num47"/>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
        </w:tabs>
        <w:ind w:left="360" w:hanging="360"/>
      </w:pPr>
    </w:lvl>
    <w:lvl w:ilvl="5">
      <w:start w:val="1"/>
      <w:numFmt w:val="decimal"/>
      <w:lvlText w:val="%6."/>
      <w:lvlJc w:val="left"/>
      <w:pPr>
        <w:tabs>
          <w:tab w:val="num" w:pos="360"/>
        </w:tabs>
        <w:ind w:left="360" w:hanging="360"/>
      </w:pPr>
    </w:lvl>
    <w:lvl w:ilvl="6">
      <w:start w:val="1"/>
      <w:numFmt w:val="decimal"/>
      <w:lvlText w:val="%7."/>
      <w:lvlJc w:val="left"/>
      <w:pPr>
        <w:tabs>
          <w:tab w:val="num" w:pos="360"/>
        </w:tabs>
        <w:ind w:left="360" w:hanging="360"/>
      </w:pPr>
    </w:lvl>
    <w:lvl w:ilvl="7">
      <w:start w:val="1"/>
      <w:numFmt w:val="decimal"/>
      <w:lvlText w:val="%8."/>
      <w:lvlJc w:val="left"/>
      <w:pPr>
        <w:tabs>
          <w:tab w:val="num" w:pos="360"/>
        </w:tabs>
        <w:ind w:left="360" w:hanging="360"/>
      </w:pPr>
    </w:lvl>
    <w:lvl w:ilvl="8">
      <w:start w:val="1"/>
      <w:numFmt w:val="decimal"/>
      <w:lvlText w:val="%9."/>
      <w:lvlJc w:val="left"/>
      <w:pPr>
        <w:tabs>
          <w:tab w:val="num" w:pos="360"/>
        </w:tabs>
        <w:ind w:left="360" w:hanging="360"/>
      </w:pPr>
    </w:lvl>
  </w:abstractNum>
  <w:abstractNum w:abstractNumId="35" w15:restartNumberingAfterBreak="0">
    <w:nsid w:val="00000027"/>
    <w:multiLevelType w:val="singleLevel"/>
    <w:tmpl w:val="52FABCAC"/>
    <w:name w:val="WW8Num39"/>
    <w:lvl w:ilvl="0">
      <w:start w:val="1"/>
      <w:numFmt w:val="decimal"/>
      <w:lvlText w:val="%1."/>
      <w:lvlJc w:val="left"/>
      <w:pPr>
        <w:tabs>
          <w:tab w:val="num" w:pos="0"/>
        </w:tabs>
        <w:ind w:left="720" w:hanging="360"/>
      </w:pPr>
      <w:rPr>
        <w:rFonts w:ascii="Montserrat" w:hAnsi="Montserrat" w:cs="Times New Roman" w:hint="default"/>
        <w:b w:val="0"/>
        <w:bCs/>
        <w:sz w:val="20"/>
        <w:szCs w:val="20"/>
      </w:rPr>
    </w:lvl>
  </w:abstractNum>
  <w:abstractNum w:abstractNumId="36" w15:restartNumberingAfterBreak="0">
    <w:nsid w:val="00000028"/>
    <w:multiLevelType w:val="multilevel"/>
    <w:tmpl w:val="B04E56AE"/>
    <w:name w:val="WW8Num55"/>
    <w:lvl w:ilvl="0">
      <w:start w:val="1"/>
      <w:numFmt w:val="decimal"/>
      <w:lvlText w:val="%1."/>
      <w:lvlJc w:val="left"/>
      <w:pPr>
        <w:tabs>
          <w:tab w:val="num" w:pos="720"/>
        </w:tabs>
        <w:ind w:left="720" w:hanging="360"/>
      </w:pPr>
      <w:rPr>
        <w:b w:val="0"/>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00000029"/>
    <w:multiLevelType w:val="singleLevel"/>
    <w:tmpl w:val="00000029"/>
    <w:name w:val="WW8Num73"/>
    <w:lvl w:ilvl="0">
      <w:start w:val="1"/>
      <w:numFmt w:val="decimal"/>
      <w:lvlText w:val="%1."/>
      <w:lvlJc w:val="left"/>
      <w:pPr>
        <w:tabs>
          <w:tab w:val="num" w:pos="360"/>
        </w:tabs>
        <w:ind w:left="360" w:hanging="360"/>
      </w:pPr>
    </w:lvl>
  </w:abstractNum>
  <w:abstractNum w:abstractNumId="38" w15:restartNumberingAfterBreak="0">
    <w:nsid w:val="0000002A"/>
    <w:multiLevelType w:val="singleLevel"/>
    <w:tmpl w:val="CA90A34A"/>
    <w:name w:val="WW8Num53"/>
    <w:lvl w:ilvl="0">
      <w:start w:val="1"/>
      <w:numFmt w:val="decimal"/>
      <w:lvlText w:val="%1."/>
      <w:lvlJc w:val="left"/>
      <w:pPr>
        <w:tabs>
          <w:tab w:val="num" w:pos="0"/>
        </w:tabs>
        <w:ind w:left="1080" w:hanging="720"/>
      </w:pPr>
      <w:rPr>
        <w:b w:val="0"/>
      </w:rPr>
    </w:lvl>
  </w:abstractNum>
  <w:abstractNum w:abstractNumId="39" w15:restartNumberingAfterBreak="0">
    <w:nsid w:val="0000002B"/>
    <w:multiLevelType w:val="multilevel"/>
    <w:tmpl w:val="0000002B"/>
    <w:name w:val="WW8Num77"/>
    <w:lvl w:ilvl="0">
      <w:start w:val="2"/>
      <w:numFmt w:val="decimal"/>
      <w:lvlText w:val="%1."/>
      <w:lvlJc w:val="left"/>
      <w:pPr>
        <w:tabs>
          <w:tab w:val="num" w:pos="360"/>
        </w:tabs>
        <w:ind w:left="360" w:hanging="360"/>
      </w:pPr>
      <w:rPr>
        <w:rFonts w:hint="default"/>
        <w:b w:val="0"/>
        <w:bCs w:val="0"/>
        <w:sz w:val="22"/>
        <w:szCs w:val="22"/>
      </w:rPr>
    </w:lvl>
    <w:lvl w:ilvl="1">
      <w:start w:val="3"/>
      <w:numFmt w:val="decimal"/>
      <w:lvlText w:val="%2."/>
      <w:lvlJc w:val="left"/>
      <w:pPr>
        <w:tabs>
          <w:tab w:val="num" w:pos="1080"/>
        </w:tabs>
        <w:ind w:left="1080" w:hanging="360"/>
      </w:pPr>
      <w:rPr>
        <w:rFonts w:hint="default"/>
        <w:b w:val="0"/>
        <w:bCs w:val="0"/>
        <w:sz w:val="22"/>
        <w:szCs w:val="22"/>
      </w:rPr>
    </w:lvl>
    <w:lvl w:ilvl="2">
      <w:start w:val="1"/>
      <w:numFmt w:val="decimal"/>
      <w:lvlText w:val="%3."/>
      <w:lvlJc w:val="left"/>
      <w:pPr>
        <w:tabs>
          <w:tab w:val="num" w:pos="1440"/>
        </w:tabs>
        <w:ind w:left="1440" w:hanging="360"/>
      </w:pPr>
      <w:rPr>
        <w:rFonts w:hint="default"/>
        <w:b w:val="0"/>
        <w:bCs w:val="0"/>
        <w:sz w:val="22"/>
        <w:szCs w:val="22"/>
      </w:rPr>
    </w:lvl>
    <w:lvl w:ilvl="3">
      <w:start w:val="1"/>
      <w:numFmt w:val="decimal"/>
      <w:lvlText w:val="%4."/>
      <w:lvlJc w:val="left"/>
      <w:pPr>
        <w:tabs>
          <w:tab w:val="num" w:pos="1800"/>
        </w:tabs>
        <w:ind w:left="1800" w:hanging="360"/>
      </w:pPr>
      <w:rPr>
        <w:rFonts w:hint="default"/>
        <w:b w:val="0"/>
        <w:bCs w:val="0"/>
        <w:sz w:val="22"/>
        <w:szCs w:val="22"/>
      </w:rPr>
    </w:lvl>
    <w:lvl w:ilvl="4">
      <w:start w:val="1"/>
      <w:numFmt w:val="decimal"/>
      <w:lvlText w:val="%5."/>
      <w:lvlJc w:val="left"/>
      <w:pPr>
        <w:tabs>
          <w:tab w:val="num" w:pos="2160"/>
        </w:tabs>
        <w:ind w:left="2160" w:hanging="360"/>
      </w:pPr>
      <w:rPr>
        <w:rFonts w:hint="default"/>
        <w:b w:val="0"/>
        <w:bCs w:val="0"/>
        <w:sz w:val="22"/>
        <w:szCs w:val="22"/>
      </w:rPr>
    </w:lvl>
    <w:lvl w:ilvl="5">
      <w:start w:val="1"/>
      <w:numFmt w:val="decimal"/>
      <w:lvlText w:val="%6."/>
      <w:lvlJc w:val="left"/>
      <w:pPr>
        <w:tabs>
          <w:tab w:val="num" w:pos="2520"/>
        </w:tabs>
        <w:ind w:left="2520" w:hanging="360"/>
      </w:pPr>
      <w:rPr>
        <w:rFonts w:hint="default"/>
        <w:b w:val="0"/>
        <w:bCs w:val="0"/>
        <w:sz w:val="22"/>
        <w:szCs w:val="22"/>
      </w:rPr>
    </w:lvl>
    <w:lvl w:ilvl="6">
      <w:start w:val="1"/>
      <w:numFmt w:val="decimal"/>
      <w:lvlText w:val="%7."/>
      <w:lvlJc w:val="left"/>
      <w:pPr>
        <w:tabs>
          <w:tab w:val="num" w:pos="2880"/>
        </w:tabs>
        <w:ind w:left="2880" w:hanging="360"/>
      </w:pPr>
      <w:rPr>
        <w:rFonts w:hint="default"/>
        <w:b w:val="0"/>
        <w:bCs w:val="0"/>
        <w:sz w:val="22"/>
        <w:szCs w:val="22"/>
      </w:rPr>
    </w:lvl>
    <w:lvl w:ilvl="7">
      <w:start w:val="1"/>
      <w:numFmt w:val="decimal"/>
      <w:lvlText w:val="%8."/>
      <w:lvlJc w:val="left"/>
      <w:pPr>
        <w:tabs>
          <w:tab w:val="num" w:pos="3240"/>
        </w:tabs>
        <w:ind w:left="3240" w:hanging="360"/>
      </w:pPr>
      <w:rPr>
        <w:rFonts w:hint="default"/>
        <w:b w:val="0"/>
        <w:bCs w:val="0"/>
        <w:sz w:val="22"/>
        <w:szCs w:val="22"/>
      </w:rPr>
    </w:lvl>
    <w:lvl w:ilvl="8">
      <w:start w:val="1"/>
      <w:numFmt w:val="decimal"/>
      <w:lvlText w:val="%9."/>
      <w:lvlJc w:val="left"/>
      <w:pPr>
        <w:tabs>
          <w:tab w:val="num" w:pos="3600"/>
        </w:tabs>
        <w:ind w:left="3600" w:hanging="360"/>
      </w:pPr>
      <w:rPr>
        <w:rFonts w:hint="default"/>
        <w:b w:val="0"/>
        <w:bCs w:val="0"/>
        <w:sz w:val="22"/>
        <w:szCs w:val="22"/>
      </w:rPr>
    </w:lvl>
  </w:abstractNum>
  <w:abstractNum w:abstractNumId="40" w15:restartNumberingAfterBreak="0">
    <w:nsid w:val="0000002C"/>
    <w:multiLevelType w:val="multilevel"/>
    <w:tmpl w:val="677681AC"/>
    <w:lvl w:ilvl="0">
      <w:start w:val="1"/>
      <w:numFmt w:val="decimal"/>
      <w:lvlText w:val="%1."/>
      <w:lvlJc w:val="left"/>
      <w:pPr>
        <w:tabs>
          <w:tab w:val="num" w:pos="502"/>
        </w:tabs>
        <w:ind w:left="502" w:hanging="360"/>
      </w:pPr>
      <w:rPr>
        <w:b w:val="0"/>
        <w:color w:val="auto"/>
        <w:sz w:val="20"/>
        <w:szCs w:val="20"/>
      </w:rPr>
    </w:lvl>
    <w:lvl w:ilvl="1">
      <w:start w:val="1"/>
      <w:numFmt w:val="decimal"/>
      <w:lvlText w:val="%2."/>
      <w:lvlJc w:val="left"/>
      <w:pPr>
        <w:tabs>
          <w:tab w:val="num" w:pos="1222"/>
        </w:tabs>
        <w:ind w:left="1222" w:hanging="360"/>
      </w:pPr>
    </w:lvl>
    <w:lvl w:ilvl="2">
      <w:start w:val="1"/>
      <w:numFmt w:val="decimal"/>
      <w:lvlText w:val="%3."/>
      <w:lvlJc w:val="left"/>
      <w:pPr>
        <w:tabs>
          <w:tab w:val="num" w:pos="6314"/>
        </w:tabs>
        <w:ind w:left="6314"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41" w15:restartNumberingAfterBreak="0">
    <w:nsid w:val="0000002D"/>
    <w:multiLevelType w:val="singleLevel"/>
    <w:tmpl w:val="0000002D"/>
    <w:name w:val="WW8Num45"/>
    <w:lvl w:ilvl="0">
      <w:start w:val="1"/>
      <w:numFmt w:val="decimal"/>
      <w:lvlText w:val="%1."/>
      <w:lvlJc w:val="left"/>
      <w:pPr>
        <w:tabs>
          <w:tab w:val="num" w:pos="0"/>
        </w:tabs>
        <w:ind w:left="831" w:hanging="547"/>
      </w:pPr>
    </w:lvl>
  </w:abstractNum>
  <w:abstractNum w:abstractNumId="42" w15:restartNumberingAfterBreak="0">
    <w:nsid w:val="0000002E"/>
    <w:multiLevelType w:val="multilevel"/>
    <w:tmpl w:val="10060C60"/>
    <w:name w:val="WW8Num54"/>
    <w:lvl w:ilvl="0">
      <w:start w:val="1"/>
      <w:numFmt w:val="decimal"/>
      <w:lvlText w:val="%1."/>
      <w:lvlJc w:val="left"/>
      <w:pPr>
        <w:tabs>
          <w:tab w:val="num" w:pos="363"/>
        </w:tabs>
      </w:pPr>
      <w:rPr>
        <w:b w:val="0"/>
        <w:color w:val="00000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43" w15:restartNumberingAfterBreak="0">
    <w:nsid w:val="0000002F"/>
    <w:multiLevelType w:val="multilevel"/>
    <w:tmpl w:val="0BC6F430"/>
    <w:name w:val="WW8Num50"/>
    <w:lvl w:ilvl="0">
      <w:start w:val="1"/>
      <w:numFmt w:val="decimal"/>
      <w:lvlText w:val="%1."/>
      <w:lvlJc w:val="left"/>
      <w:pPr>
        <w:tabs>
          <w:tab w:val="num" w:pos="720"/>
        </w:tabs>
        <w:ind w:left="720" w:hanging="360"/>
      </w:pPr>
      <w:rPr>
        <w:rFonts w:ascii="Times New Roman" w:hAnsi="Times New Roman" w:cs="Times New Roman" w:hint="default"/>
        <w:b w:val="0"/>
        <w:sz w:val="22"/>
        <w:szCs w:val="22"/>
      </w:rPr>
    </w:lvl>
    <w:lvl w:ilvl="1">
      <w:start w:val="1"/>
      <w:numFmt w:val="decimal"/>
      <w:lvlText w:val="%2."/>
      <w:lvlJc w:val="left"/>
      <w:pPr>
        <w:tabs>
          <w:tab w:val="num" w:pos="1080"/>
        </w:tabs>
        <w:ind w:left="1080" w:hanging="360"/>
      </w:pPr>
      <w:rPr>
        <w:rFonts w:ascii="Times New Roman" w:hAnsi="Times New Roman" w:cs="Times New Roman" w:hint="default"/>
        <w:sz w:val="22"/>
        <w:szCs w:val="22"/>
      </w:rPr>
    </w:lvl>
    <w:lvl w:ilvl="2">
      <w:start w:val="1"/>
      <w:numFmt w:val="decimal"/>
      <w:lvlText w:val="%3."/>
      <w:lvlJc w:val="left"/>
      <w:pPr>
        <w:tabs>
          <w:tab w:val="num" w:pos="1440"/>
        </w:tabs>
        <w:ind w:left="1440" w:hanging="360"/>
      </w:pPr>
      <w:rPr>
        <w:rFonts w:ascii="Tahoma" w:hAnsi="Tahoma"/>
        <w:sz w:val="18"/>
        <w:szCs w:val="18"/>
      </w:rPr>
    </w:lvl>
    <w:lvl w:ilvl="3">
      <w:start w:val="1"/>
      <w:numFmt w:val="decimal"/>
      <w:lvlText w:val="%4."/>
      <w:lvlJc w:val="left"/>
      <w:pPr>
        <w:tabs>
          <w:tab w:val="num" w:pos="1800"/>
        </w:tabs>
        <w:ind w:left="1800" w:hanging="360"/>
      </w:pPr>
      <w:rPr>
        <w:rFonts w:ascii="Tahoma" w:hAnsi="Tahoma"/>
        <w:sz w:val="18"/>
        <w:szCs w:val="18"/>
      </w:rPr>
    </w:lvl>
    <w:lvl w:ilvl="4">
      <w:start w:val="1"/>
      <w:numFmt w:val="decimal"/>
      <w:lvlText w:val="%5."/>
      <w:lvlJc w:val="left"/>
      <w:pPr>
        <w:tabs>
          <w:tab w:val="num" w:pos="2160"/>
        </w:tabs>
        <w:ind w:left="2160" w:hanging="360"/>
      </w:pPr>
      <w:rPr>
        <w:rFonts w:ascii="Tahoma" w:hAnsi="Tahoma"/>
        <w:sz w:val="18"/>
        <w:szCs w:val="18"/>
      </w:rPr>
    </w:lvl>
    <w:lvl w:ilvl="5">
      <w:start w:val="1"/>
      <w:numFmt w:val="decimal"/>
      <w:lvlText w:val="%6."/>
      <w:lvlJc w:val="left"/>
      <w:pPr>
        <w:tabs>
          <w:tab w:val="num" w:pos="2520"/>
        </w:tabs>
        <w:ind w:left="2520" w:hanging="360"/>
      </w:pPr>
      <w:rPr>
        <w:rFonts w:ascii="Tahoma" w:hAnsi="Tahoma"/>
        <w:sz w:val="18"/>
        <w:szCs w:val="18"/>
      </w:rPr>
    </w:lvl>
    <w:lvl w:ilvl="6">
      <w:start w:val="1"/>
      <w:numFmt w:val="decimal"/>
      <w:lvlText w:val="%7."/>
      <w:lvlJc w:val="left"/>
      <w:pPr>
        <w:tabs>
          <w:tab w:val="num" w:pos="2880"/>
        </w:tabs>
        <w:ind w:left="2880" w:hanging="360"/>
      </w:pPr>
      <w:rPr>
        <w:rFonts w:ascii="Tahoma" w:hAnsi="Tahoma"/>
        <w:sz w:val="18"/>
        <w:szCs w:val="18"/>
      </w:rPr>
    </w:lvl>
    <w:lvl w:ilvl="7">
      <w:start w:val="1"/>
      <w:numFmt w:val="decimal"/>
      <w:lvlText w:val="%8."/>
      <w:lvlJc w:val="left"/>
      <w:pPr>
        <w:tabs>
          <w:tab w:val="num" w:pos="3240"/>
        </w:tabs>
        <w:ind w:left="3240" w:hanging="360"/>
      </w:pPr>
      <w:rPr>
        <w:rFonts w:ascii="Tahoma" w:hAnsi="Tahoma"/>
        <w:sz w:val="18"/>
        <w:szCs w:val="18"/>
      </w:rPr>
    </w:lvl>
    <w:lvl w:ilvl="8">
      <w:start w:val="1"/>
      <w:numFmt w:val="decimal"/>
      <w:lvlText w:val="%9."/>
      <w:lvlJc w:val="left"/>
      <w:pPr>
        <w:tabs>
          <w:tab w:val="num" w:pos="3600"/>
        </w:tabs>
        <w:ind w:left="3600" w:hanging="360"/>
      </w:pPr>
      <w:rPr>
        <w:rFonts w:ascii="Tahoma" w:hAnsi="Tahoma"/>
        <w:sz w:val="18"/>
        <w:szCs w:val="18"/>
      </w:rPr>
    </w:lvl>
  </w:abstractNum>
  <w:abstractNum w:abstractNumId="44" w15:restartNumberingAfterBreak="0">
    <w:nsid w:val="00000030"/>
    <w:multiLevelType w:val="singleLevel"/>
    <w:tmpl w:val="00000030"/>
    <w:name w:val="WW8Num82"/>
    <w:lvl w:ilvl="0">
      <w:start w:val="2"/>
      <w:numFmt w:val="decimal"/>
      <w:lvlText w:val="%1."/>
      <w:lvlJc w:val="left"/>
      <w:pPr>
        <w:tabs>
          <w:tab w:val="num" w:pos="0"/>
        </w:tabs>
        <w:ind w:left="720" w:hanging="360"/>
      </w:pPr>
    </w:lvl>
  </w:abstractNum>
  <w:abstractNum w:abstractNumId="45" w15:restartNumberingAfterBreak="0">
    <w:nsid w:val="00000032"/>
    <w:multiLevelType w:val="singleLevel"/>
    <w:tmpl w:val="00000032"/>
    <w:name w:val="WW8Num98"/>
    <w:lvl w:ilvl="0">
      <w:start w:val="1"/>
      <w:numFmt w:val="bullet"/>
      <w:lvlText w:val=""/>
      <w:lvlJc w:val="left"/>
      <w:pPr>
        <w:tabs>
          <w:tab w:val="num" w:pos="0"/>
        </w:tabs>
        <w:ind w:left="1571" w:hanging="360"/>
      </w:pPr>
      <w:rPr>
        <w:rFonts w:ascii="Symbol" w:hAnsi="Symbol"/>
      </w:rPr>
    </w:lvl>
  </w:abstractNum>
  <w:abstractNum w:abstractNumId="46" w15:restartNumberingAfterBreak="0">
    <w:nsid w:val="00000034"/>
    <w:multiLevelType w:val="multilevel"/>
    <w:tmpl w:val="B5867C96"/>
    <w:name w:val="WW8Num5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00000035"/>
    <w:multiLevelType w:val="multilevel"/>
    <w:tmpl w:val="4F40BCA2"/>
    <w:name w:val="WW8Num87"/>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8" w15:restartNumberingAfterBreak="0">
    <w:nsid w:val="0000003A"/>
    <w:multiLevelType w:val="singleLevel"/>
    <w:tmpl w:val="0000003A"/>
    <w:name w:val="WW8Num71"/>
    <w:lvl w:ilvl="0">
      <w:start w:val="1"/>
      <w:numFmt w:val="decimal"/>
      <w:lvlText w:val="%1."/>
      <w:lvlJc w:val="left"/>
      <w:pPr>
        <w:tabs>
          <w:tab w:val="num" w:pos="0"/>
        </w:tabs>
        <w:ind w:left="720" w:hanging="360"/>
      </w:pPr>
      <w:rPr>
        <w:b w:val="0"/>
      </w:rPr>
    </w:lvl>
  </w:abstractNum>
  <w:abstractNum w:abstractNumId="49" w15:restartNumberingAfterBreak="0">
    <w:nsid w:val="0000003B"/>
    <w:multiLevelType w:val="singleLevel"/>
    <w:tmpl w:val="A46C3C66"/>
    <w:name w:val="WW8Num95"/>
    <w:lvl w:ilvl="0">
      <w:start w:val="1"/>
      <w:numFmt w:val="decimal"/>
      <w:lvlText w:val="%1."/>
      <w:lvlJc w:val="left"/>
      <w:pPr>
        <w:tabs>
          <w:tab w:val="num" w:pos="927"/>
        </w:tabs>
        <w:ind w:left="907" w:hanging="340"/>
      </w:pPr>
      <w:rPr>
        <w:rFonts w:ascii="Times New Roman" w:eastAsia="Times New Roman" w:hAnsi="Times New Roman" w:cs="Times New Roman"/>
        <w:b w:val="0"/>
        <w:bCs w:val="0"/>
        <w:i w:val="0"/>
        <w:iCs w:val="0"/>
      </w:rPr>
    </w:lvl>
  </w:abstractNum>
  <w:abstractNum w:abstractNumId="50" w15:restartNumberingAfterBreak="0">
    <w:nsid w:val="0000004C"/>
    <w:multiLevelType w:val="multilevel"/>
    <w:tmpl w:val="0000004C"/>
    <w:name w:val="WW8Num113"/>
    <w:lvl w:ilvl="0">
      <w:start w:val="4"/>
      <w:numFmt w:val="decimal"/>
      <w:lvlText w:val="%1."/>
      <w:lvlJc w:val="left"/>
      <w:pPr>
        <w:tabs>
          <w:tab w:val="num" w:pos="0"/>
        </w:tabs>
        <w:ind w:left="360" w:hanging="360"/>
      </w:pPr>
      <w:rPr>
        <w:rFonts w:hint="default"/>
        <w:sz w:val="22"/>
        <w:szCs w:val="22"/>
        <w:lang w:val="pl-PL"/>
      </w:rPr>
    </w:lvl>
    <w:lvl w:ilvl="1">
      <w:start w:val="1"/>
      <w:numFmt w:val="decimal"/>
      <w:lvlText w:val="%1.%2."/>
      <w:lvlJc w:val="left"/>
      <w:pPr>
        <w:tabs>
          <w:tab w:val="num" w:pos="0"/>
        </w:tabs>
        <w:ind w:left="3905" w:hanging="360"/>
      </w:pPr>
      <w:rPr>
        <w:rFonts w:hint="default"/>
        <w:b w:val="0"/>
        <w:i w:val="0"/>
        <w:sz w:val="22"/>
        <w:szCs w:val="22"/>
        <w:lang w:val="pl-PL"/>
      </w:rPr>
    </w:lvl>
    <w:lvl w:ilvl="2">
      <w:start w:val="1"/>
      <w:numFmt w:val="decimal"/>
      <w:lvlText w:val="%1.%2.%3."/>
      <w:lvlJc w:val="left"/>
      <w:pPr>
        <w:tabs>
          <w:tab w:val="num" w:pos="0"/>
        </w:tabs>
        <w:ind w:left="1146" w:hanging="720"/>
      </w:pPr>
      <w:rPr>
        <w:rFonts w:hint="default"/>
        <w:b w:val="0"/>
        <w:bCs/>
        <w:sz w:val="22"/>
        <w:szCs w:val="22"/>
        <w:lang w:eastAsia="pl-PL"/>
      </w:rPr>
    </w:lvl>
    <w:lvl w:ilvl="3">
      <w:start w:val="1"/>
      <w:numFmt w:val="decimal"/>
      <w:lvlText w:val="%1.%2.%3.%4."/>
      <w:lvlJc w:val="left"/>
      <w:pPr>
        <w:tabs>
          <w:tab w:val="num" w:pos="0"/>
        </w:tabs>
        <w:ind w:left="1572" w:hanging="720"/>
      </w:pPr>
      <w:rPr>
        <w:rFonts w:hint="default"/>
        <w:sz w:val="22"/>
        <w:szCs w:val="22"/>
        <w:lang w:val="pl-PL"/>
      </w:rPr>
    </w:lvl>
    <w:lvl w:ilvl="4">
      <w:start w:val="1"/>
      <w:numFmt w:val="decimal"/>
      <w:lvlText w:val="%1.%2.%3.%4.%5."/>
      <w:lvlJc w:val="left"/>
      <w:pPr>
        <w:tabs>
          <w:tab w:val="num" w:pos="0"/>
        </w:tabs>
        <w:ind w:left="2216" w:hanging="1080"/>
      </w:pPr>
      <w:rPr>
        <w:rFonts w:hint="default"/>
        <w:sz w:val="22"/>
        <w:szCs w:val="22"/>
        <w:lang w:val="pl-PL"/>
      </w:rPr>
    </w:lvl>
    <w:lvl w:ilvl="5">
      <w:start w:val="1"/>
      <w:numFmt w:val="decimal"/>
      <w:lvlText w:val="%1.%2.%3.%4.%5.%6."/>
      <w:lvlJc w:val="left"/>
      <w:pPr>
        <w:tabs>
          <w:tab w:val="num" w:pos="0"/>
        </w:tabs>
        <w:ind w:left="2500" w:hanging="1080"/>
      </w:pPr>
      <w:rPr>
        <w:rFonts w:hint="default"/>
        <w:sz w:val="22"/>
        <w:szCs w:val="22"/>
        <w:lang w:val="pl-PL"/>
      </w:rPr>
    </w:lvl>
    <w:lvl w:ilvl="6">
      <w:start w:val="1"/>
      <w:numFmt w:val="decimal"/>
      <w:lvlText w:val="%1.%2.%3.%4.%5.%6.%7."/>
      <w:lvlJc w:val="left"/>
      <w:pPr>
        <w:tabs>
          <w:tab w:val="num" w:pos="0"/>
        </w:tabs>
        <w:ind w:left="3144" w:hanging="1440"/>
      </w:pPr>
      <w:rPr>
        <w:rFonts w:hint="default"/>
        <w:sz w:val="22"/>
        <w:szCs w:val="22"/>
        <w:lang w:val="pl-PL"/>
      </w:rPr>
    </w:lvl>
    <w:lvl w:ilvl="7">
      <w:start w:val="1"/>
      <w:numFmt w:val="decimal"/>
      <w:lvlText w:val="%1.%2.%3.%4.%5.%6.%7.%8."/>
      <w:lvlJc w:val="left"/>
      <w:pPr>
        <w:tabs>
          <w:tab w:val="num" w:pos="0"/>
        </w:tabs>
        <w:ind w:left="3428" w:hanging="1440"/>
      </w:pPr>
      <w:rPr>
        <w:rFonts w:hint="default"/>
        <w:sz w:val="22"/>
        <w:szCs w:val="22"/>
        <w:lang w:val="pl-PL"/>
      </w:rPr>
    </w:lvl>
    <w:lvl w:ilvl="8">
      <w:start w:val="1"/>
      <w:numFmt w:val="decimal"/>
      <w:lvlText w:val="%1.%2.%3.%4.%5.%6.%7.%8.%9."/>
      <w:lvlJc w:val="left"/>
      <w:pPr>
        <w:tabs>
          <w:tab w:val="num" w:pos="0"/>
        </w:tabs>
        <w:ind w:left="4072" w:hanging="1800"/>
      </w:pPr>
      <w:rPr>
        <w:rFonts w:hint="default"/>
        <w:sz w:val="22"/>
        <w:szCs w:val="22"/>
        <w:lang w:val="pl-PL"/>
      </w:rPr>
    </w:lvl>
  </w:abstractNum>
  <w:abstractNum w:abstractNumId="51" w15:restartNumberingAfterBreak="0">
    <w:nsid w:val="00000064"/>
    <w:multiLevelType w:val="multilevel"/>
    <w:tmpl w:val="00000064"/>
    <w:name w:val="WW8Num146"/>
    <w:lvl w:ilvl="0">
      <w:start w:val="8"/>
      <w:numFmt w:val="upperRoman"/>
      <w:lvlText w:val="%1."/>
      <w:lvlJc w:val="right"/>
      <w:pPr>
        <w:tabs>
          <w:tab w:val="num" w:pos="0"/>
        </w:tabs>
        <w:ind w:left="2345" w:hanging="360"/>
      </w:pPr>
      <w:rPr>
        <w:rFonts w:hint="default"/>
        <w:b/>
        <w:color w:val="auto"/>
        <w:sz w:val="22"/>
        <w:szCs w:val="22"/>
      </w:rPr>
    </w:lvl>
    <w:lvl w:ilvl="1">
      <w:start w:val="1"/>
      <w:numFmt w:val="bullet"/>
      <w:lvlText w:val=""/>
      <w:lvlJc w:val="left"/>
      <w:pPr>
        <w:tabs>
          <w:tab w:val="num" w:pos="0"/>
        </w:tabs>
        <w:ind w:left="2345" w:hanging="360"/>
      </w:pPr>
      <w:rPr>
        <w:rFonts w:ascii="Symbol" w:hAnsi="Symbol" w:cs="Symbol" w:hint="default"/>
        <w:sz w:val="22"/>
        <w:szCs w:val="22"/>
        <w:lang w:val="pl-PL"/>
      </w:rPr>
    </w:lvl>
    <w:lvl w:ilvl="2">
      <w:start w:val="1"/>
      <w:numFmt w:val="decimal"/>
      <w:lvlText w:val="%1.%2.%3."/>
      <w:lvlJc w:val="left"/>
      <w:pPr>
        <w:tabs>
          <w:tab w:val="num" w:pos="0"/>
        </w:tabs>
        <w:ind w:left="2705" w:hanging="720"/>
      </w:pPr>
      <w:rPr>
        <w:rFonts w:hint="default"/>
      </w:rPr>
    </w:lvl>
    <w:lvl w:ilvl="3">
      <w:start w:val="1"/>
      <w:numFmt w:val="decimal"/>
      <w:lvlText w:val="%1.%2.%3.%4."/>
      <w:lvlJc w:val="left"/>
      <w:pPr>
        <w:tabs>
          <w:tab w:val="num" w:pos="0"/>
        </w:tabs>
        <w:ind w:left="2705" w:hanging="720"/>
      </w:pPr>
      <w:rPr>
        <w:rFonts w:hint="default"/>
      </w:rPr>
    </w:lvl>
    <w:lvl w:ilvl="4">
      <w:start w:val="1"/>
      <w:numFmt w:val="decimal"/>
      <w:lvlText w:val="%1.%2.%3.%4.%5."/>
      <w:lvlJc w:val="left"/>
      <w:pPr>
        <w:tabs>
          <w:tab w:val="num" w:pos="0"/>
        </w:tabs>
        <w:ind w:left="3065" w:hanging="1080"/>
      </w:pPr>
      <w:rPr>
        <w:rFonts w:hint="default"/>
      </w:rPr>
    </w:lvl>
    <w:lvl w:ilvl="5">
      <w:start w:val="1"/>
      <w:numFmt w:val="decimal"/>
      <w:lvlText w:val="%1.%2.%3.%4.%5.%6."/>
      <w:lvlJc w:val="left"/>
      <w:pPr>
        <w:tabs>
          <w:tab w:val="num" w:pos="0"/>
        </w:tabs>
        <w:ind w:left="3065" w:hanging="1080"/>
      </w:pPr>
      <w:rPr>
        <w:rFonts w:hint="default"/>
      </w:rPr>
    </w:lvl>
    <w:lvl w:ilvl="6">
      <w:start w:val="1"/>
      <w:numFmt w:val="decimal"/>
      <w:lvlText w:val="%1.%2.%3.%4.%5.%6.%7."/>
      <w:lvlJc w:val="left"/>
      <w:pPr>
        <w:tabs>
          <w:tab w:val="num" w:pos="0"/>
        </w:tabs>
        <w:ind w:left="3425" w:hanging="1440"/>
      </w:pPr>
      <w:rPr>
        <w:rFonts w:hint="default"/>
      </w:rPr>
    </w:lvl>
    <w:lvl w:ilvl="7">
      <w:start w:val="1"/>
      <w:numFmt w:val="decimal"/>
      <w:lvlText w:val="%1.%2.%3.%4.%5.%6.%7.%8."/>
      <w:lvlJc w:val="left"/>
      <w:pPr>
        <w:tabs>
          <w:tab w:val="num" w:pos="0"/>
        </w:tabs>
        <w:ind w:left="3425" w:hanging="1440"/>
      </w:pPr>
      <w:rPr>
        <w:rFonts w:hint="default"/>
      </w:rPr>
    </w:lvl>
    <w:lvl w:ilvl="8">
      <w:start w:val="1"/>
      <w:numFmt w:val="decimal"/>
      <w:lvlText w:val="%1.%2.%3.%4.%5.%6.%7.%8.%9."/>
      <w:lvlJc w:val="left"/>
      <w:pPr>
        <w:tabs>
          <w:tab w:val="num" w:pos="0"/>
        </w:tabs>
        <w:ind w:left="3785" w:hanging="1800"/>
      </w:pPr>
      <w:rPr>
        <w:rFonts w:hint="default"/>
      </w:rPr>
    </w:lvl>
  </w:abstractNum>
  <w:abstractNum w:abstractNumId="52" w15:restartNumberingAfterBreak="0">
    <w:nsid w:val="0000008D"/>
    <w:multiLevelType w:val="singleLevel"/>
    <w:tmpl w:val="0000008D"/>
    <w:name w:val="WW8Num193"/>
    <w:lvl w:ilvl="0">
      <w:start w:val="1"/>
      <w:numFmt w:val="decimal"/>
      <w:lvlText w:val="%1)"/>
      <w:lvlJc w:val="left"/>
      <w:pPr>
        <w:tabs>
          <w:tab w:val="num" w:pos="0"/>
        </w:tabs>
        <w:ind w:left="1080" w:hanging="360"/>
      </w:pPr>
      <w:rPr>
        <w:rFonts w:eastAsia="TimesNewRoman"/>
        <w:sz w:val="22"/>
        <w:szCs w:val="22"/>
      </w:rPr>
    </w:lvl>
  </w:abstractNum>
  <w:abstractNum w:abstractNumId="53" w15:restartNumberingAfterBreak="0">
    <w:nsid w:val="00137FC9"/>
    <w:multiLevelType w:val="hybridMultilevel"/>
    <w:tmpl w:val="D1567D48"/>
    <w:name w:val="WW8Num36223222"/>
    <w:lvl w:ilvl="0" w:tplc="A80A0C34">
      <w:start w:val="1"/>
      <w:numFmt w:val="decimal"/>
      <w:lvlText w:val="%1)"/>
      <w:lvlJc w:val="left"/>
      <w:pPr>
        <w:ind w:left="2150" w:hanging="360"/>
      </w:pPr>
      <w:rPr>
        <w:b w:val="0"/>
      </w:rPr>
    </w:lvl>
    <w:lvl w:ilvl="1" w:tplc="04150019" w:tentative="1">
      <w:start w:val="1"/>
      <w:numFmt w:val="lowerLetter"/>
      <w:lvlText w:val="%2."/>
      <w:lvlJc w:val="left"/>
      <w:pPr>
        <w:ind w:left="2870" w:hanging="360"/>
      </w:pPr>
    </w:lvl>
    <w:lvl w:ilvl="2" w:tplc="0415001B" w:tentative="1">
      <w:start w:val="1"/>
      <w:numFmt w:val="lowerRoman"/>
      <w:lvlText w:val="%3."/>
      <w:lvlJc w:val="right"/>
      <w:pPr>
        <w:ind w:left="3590" w:hanging="180"/>
      </w:pPr>
    </w:lvl>
    <w:lvl w:ilvl="3" w:tplc="0415000F" w:tentative="1">
      <w:start w:val="1"/>
      <w:numFmt w:val="decimal"/>
      <w:lvlText w:val="%4."/>
      <w:lvlJc w:val="left"/>
      <w:pPr>
        <w:ind w:left="4310" w:hanging="360"/>
      </w:pPr>
    </w:lvl>
    <w:lvl w:ilvl="4" w:tplc="04150019" w:tentative="1">
      <w:start w:val="1"/>
      <w:numFmt w:val="lowerLetter"/>
      <w:lvlText w:val="%5."/>
      <w:lvlJc w:val="left"/>
      <w:pPr>
        <w:ind w:left="5030" w:hanging="360"/>
      </w:pPr>
    </w:lvl>
    <w:lvl w:ilvl="5" w:tplc="0415001B" w:tentative="1">
      <w:start w:val="1"/>
      <w:numFmt w:val="lowerRoman"/>
      <w:lvlText w:val="%6."/>
      <w:lvlJc w:val="right"/>
      <w:pPr>
        <w:ind w:left="5750" w:hanging="180"/>
      </w:pPr>
    </w:lvl>
    <w:lvl w:ilvl="6" w:tplc="0415000F" w:tentative="1">
      <w:start w:val="1"/>
      <w:numFmt w:val="decimal"/>
      <w:lvlText w:val="%7."/>
      <w:lvlJc w:val="left"/>
      <w:pPr>
        <w:ind w:left="6470" w:hanging="360"/>
      </w:pPr>
    </w:lvl>
    <w:lvl w:ilvl="7" w:tplc="04150019" w:tentative="1">
      <w:start w:val="1"/>
      <w:numFmt w:val="lowerLetter"/>
      <w:lvlText w:val="%8."/>
      <w:lvlJc w:val="left"/>
      <w:pPr>
        <w:ind w:left="7190" w:hanging="360"/>
      </w:pPr>
    </w:lvl>
    <w:lvl w:ilvl="8" w:tplc="0415001B" w:tentative="1">
      <w:start w:val="1"/>
      <w:numFmt w:val="lowerRoman"/>
      <w:lvlText w:val="%9."/>
      <w:lvlJc w:val="right"/>
      <w:pPr>
        <w:ind w:left="7910" w:hanging="180"/>
      </w:pPr>
    </w:lvl>
  </w:abstractNum>
  <w:abstractNum w:abstractNumId="54" w15:restartNumberingAfterBreak="0">
    <w:nsid w:val="01B05E3E"/>
    <w:multiLevelType w:val="multilevel"/>
    <w:tmpl w:val="93687F86"/>
    <w:name w:val="WW8Num1332"/>
    <w:lvl w:ilvl="0">
      <w:start w:val="1"/>
      <w:numFmt w:val="decimal"/>
      <w:lvlText w:val="%1)"/>
      <w:lvlJc w:val="left"/>
      <w:pPr>
        <w:tabs>
          <w:tab w:val="num" w:pos="0"/>
        </w:tabs>
        <w:ind w:left="0" w:firstLine="0"/>
      </w:pPr>
      <w:rPr>
        <w:b w:val="0"/>
        <w:sz w:val="22"/>
        <w:szCs w:val="22"/>
      </w:rPr>
    </w:lvl>
    <w:lvl w:ilvl="1">
      <w:start w:val="1"/>
      <w:numFmt w:val="decimal"/>
      <w:lvlText w:val="%2."/>
      <w:lvlJc w:val="left"/>
      <w:pPr>
        <w:tabs>
          <w:tab w:val="num" w:pos="0"/>
        </w:tabs>
        <w:ind w:left="0" w:firstLine="0"/>
      </w:pPr>
      <w:rPr>
        <w:rFonts w:ascii="Times New Roman" w:hAnsi="Times New Roman" w:cs="Times New Roman" w:hint="default"/>
        <w:sz w:val="18"/>
        <w:szCs w:val="22"/>
      </w:rPr>
    </w:lvl>
    <w:lvl w:ilvl="2">
      <w:start w:val="1"/>
      <w:numFmt w:val="decimal"/>
      <w:lvlText w:val="%3."/>
      <w:lvlJc w:val="left"/>
      <w:pPr>
        <w:tabs>
          <w:tab w:val="num" w:pos="0"/>
        </w:tabs>
        <w:ind w:left="0" w:firstLine="0"/>
      </w:pPr>
      <w:rPr>
        <w:rFonts w:ascii="Symbol" w:hAnsi="Symbol" w:cs="Symbol"/>
        <w:sz w:val="18"/>
        <w:szCs w:val="18"/>
      </w:rPr>
    </w:lvl>
    <w:lvl w:ilvl="3">
      <w:start w:val="1"/>
      <w:numFmt w:val="decimal"/>
      <w:lvlText w:val="%4."/>
      <w:lvlJc w:val="left"/>
      <w:pPr>
        <w:tabs>
          <w:tab w:val="num" w:pos="0"/>
        </w:tabs>
        <w:ind w:left="0" w:firstLine="0"/>
      </w:pPr>
      <w:rPr>
        <w:rFonts w:ascii="Symbol" w:hAnsi="Symbol" w:cs="Symbol"/>
        <w:sz w:val="18"/>
        <w:szCs w:val="18"/>
      </w:rPr>
    </w:lvl>
    <w:lvl w:ilvl="4">
      <w:start w:val="1"/>
      <w:numFmt w:val="decimal"/>
      <w:lvlText w:val="%5."/>
      <w:lvlJc w:val="left"/>
      <w:pPr>
        <w:tabs>
          <w:tab w:val="num" w:pos="0"/>
        </w:tabs>
        <w:ind w:left="0" w:firstLine="0"/>
      </w:pPr>
      <w:rPr>
        <w:rFonts w:ascii="Symbol" w:hAnsi="Symbol" w:cs="Symbol"/>
        <w:sz w:val="18"/>
        <w:szCs w:val="18"/>
      </w:rPr>
    </w:lvl>
    <w:lvl w:ilvl="5">
      <w:start w:val="1"/>
      <w:numFmt w:val="decimal"/>
      <w:lvlText w:val="%6."/>
      <w:lvlJc w:val="left"/>
      <w:pPr>
        <w:tabs>
          <w:tab w:val="num" w:pos="0"/>
        </w:tabs>
        <w:ind w:left="0" w:firstLine="0"/>
      </w:pPr>
      <w:rPr>
        <w:rFonts w:ascii="Symbol" w:hAnsi="Symbol" w:cs="Symbol"/>
        <w:sz w:val="18"/>
        <w:szCs w:val="18"/>
      </w:rPr>
    </w:lvl>
    <w:lvl w:ilvl="6">
      <w:start w:val="1"/>
      <w:numFmt w:val="decimal"/>
      <w:lvlText w:val="%7."/>
      <w:lvlJc w:val="left"/>
      <w:pPr>
        <w:tabs>
          <w:tab w:val="num" w:pos="0"/>
        </w:tabs>
        <w:ind w:left="0" w:firstLine="0"/>
      </w:pPr>
      <w:rPr>
        <w:rFonts w:ascii="Symbol" w:hAnsi="Symbol" w:cs="Symbol"/>
        <w:sz w:val="18"/>
        <w:szCs w:val="18"/>
      </w:rPr>
    </w:lvl>
    <w:lvl w:ilvl="7">
      <w:start w:val="1"/>
      <w:numFmt w:val="decimal"/>
      <w:lvlText w:val="%8."/>
      <w:lvlJc w:val="left"/>
      <w:pPr>
        <w:tabs>
          <w:tab w:val="num" w:pos="0"/>
        </w:tabs>
        <w:ind w:left="0" w:firstLine="0"/>
      </w:pPr>
      <w:rPr>
        <w:rFonts w:ascii="Symbol" w:hAnsi="Symbol" w:cs="Symbol"/>
        <w:sz w:val="18"/>
        <w:szCs w:val="18"/>
      </w:rPr>
    </w:lvl>
    <w:lvl w:ilvl="8">
      <w:start w:val="1"/>
      <w:numFmt w:val="decimal"/>
      <w:lvlText w:val="%9."/>
      <w:lvlJc w:val="left"/>
      <w:pPr>
        <w:tabs>
          <w:tab w:val="num" w:pos="0"/>
        </w:tabs>
        <w:ind w:left="0" w:firstLine="0"/>
      </w:pPr>
      <w:rPr>
        <w:rFonts w:ascii="Symbol" w:hAnsi="Symbol" w:cs="Symbol"/>
        <w:sz w:val="18"/>
        <w:szCs w:val="18"/>
      </w:rPr>
    </w:lvl>
  </w:abstractNum>
  <w:abstractNum w:abstractNumId="55" w15:restartNumberingAfterBreak="0">
    <w:nsid w:val="03A92A23"/>
    <w:multiLevelType w:val="hybridMultilevel"/>
    <w:tmpl w:val="94E45A3E"/>
    <w:lvl w:ilvl="0" w:tplc="0FB02692">
      <w:start w:val="4"/>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06784930"/>
    <w:multiLevelType w:val="hybridMultilevel"/>
    <w:tmpl w:val="C1462EFE"/>
    <w:lvl w:ilvl="0" w:tplc="20443942">
      <w:start w:val="2"/>
      <w:numFmt w:val="decimal"/>
      <w:lvlText w:val="%1."/>
      <w:lvlJc w:val="left"/>
      <w:pPr>
        <w:tabs>
          <w:tab w:val="num" w:pos="720"/>
        </w:tabs>
        <w:ind w:left="720" w:hanging="360"/>
      </w:pPr>
      <w:rPr>
        <w:rFonts w:ascii="Times New Roman" w:hAnsi="Times New Roman"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76F575C"/>
    <w:multiLevelType w:val="hybridMultilevel"/>
    <w:tmpl w:val="4B44EBC0"/>
    <w:name w:val="WW8Num362232"/>
    <w:lvl w:ilvl="0" w:tplc="C1881B74">
      <w:start w:val="1"/>
      <w:numFmt w:val="decimal"/>
      <w:lvlText w:val="%1."/>
      <w:lvlJc w:val="left"/>
      <w:pPr>
        <w:ind w:left="1080" w:hanging="360"/>
      </w:pPr>
      <w:rPr>
        <w:rFonts w:hint="default"/>
        <w:sz w:val="22"/>
        <w:szCs w:val="22"/>
      </w:rPr>
    </w:lvl>
    <w:lvl w:ilvl="1" w:tplc="C3E6F59C" w:tentative="1">
      <w:start w:val="1"/>
      <w:numFmt w:val="lowerLetter"/>
      <w:lvlText w:val="%2."/>
      <w:lvlJc w:val="left"/>
      <w:pPr>
        <w:ind w:left="1800" w:hanging="360"/>
      </w:pPr>
    </w:lvl>
    <w:lvl w:ilvl="2" w:tplc="A9BC0082" w:tentative="1">
      <w:start w:val="1"/>
      <w:numFmt w:val="lowerRoman"/>
      <w:lvlText w:val="%3."/>
      <w:lvlJc w:val="right"/>
      <w:pPr>
        <w:ind w:left="2520" w:hanging="180"/>
      </w:pPr>
    </w:lvl>
    <w:lvl w:ilvl="3" w:tplc="8C449EDA" w:tentative="1">
      <w:start w:val="1"/>
      <w:numFmt w:val="decimal"/>
      <w:lvlText w:val="%4."/>
      <w:lvlJc w:val="left"/>
      <w:pPr>
        <w:ind w:left="3240" w:hanging="360"/>
      </w:pPr>
    </w:lvl>
    <w:lvl w:ilvl="4" w:tplc="9C04D492"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08303D17"/>
    <w:multiLevelType w:val="hybridMultilevel"/>
    <w:tmpl w:val="0E7AE358"/>
    <w:lvl w:ilvl="0" w:tplc="B32E9978">
      <w:start w:val="1"/>
      <w:numFmt w:val="decimal"/>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59" w15:restartNumberingAfterBreak="0">
    <w:nsid w:val="08903E23"/>
    <w:multiLevelType w:val="hybridMultilevel"/>
    <w:tmpl w:val="F98E87C0"/>
    <w:lvl w:ilvl="0" w:tplc="72E2E346">
      <w:start w:val="1"/>
      <w:numFmt w:val="decimal"/>
      <w:lvlText w:val="%1."/>
      <w:lvlJc w:val="center"/>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CAB22A8"/>
    <w:multiLevelType w:val="hybridMultilevel"/>
    <w:tmpl w:val="9BA462FE"/>
    <w:name w:val="WW8Num922"/>
    <w:lvl w:ilvl="0" w:tplc="50068370">
      <w:start w:val="1"/>
      <w:numFmt w:val="bullet"/>
      <w:lvlText w:val=""/>
      <w:lvlJc w:val="left"/>
      <w:pPr>
        <w:ind w:left="1824" w:hanging="360"/>
      </w:pPr>
      <w:rPr>
        <w:rFonts w:ascii="Symbol" w:hAnsi="Symbol" w:hint="default"/>
      </w:rPr>
    </w:lvl>
    <w:lvl w:ilvl="1" w:tplc="04150003" w:tentative="1">
      <w:start w:val="1"/>
      <w:numFmt w:val="bullet"/>
      <w:lvlText w:val="o"/>
      <w:lvlJc w:val="left"/>
      <w:pPr>
        <w:ind w:left="2544" w:hanging="360"/>
      </w:pPr>
      <w:rPr>
        <w:rFonts w:ascii="Courier New" w:hAnsi="Courier New" w:cs="Courier New" w:hint="default"/>
      </w:rPr>
    </w:lvl>
    <w:lvl w:ilvl="2" w:tplc="04150005" w:tentative="1">
      <w:start w:val="1"/>
      <w:numFmt w:val="bullet"/>
      <w:lvlText w:val=""/>
      <w:lvlJc w:val="left"/>
      <w:pPr>
        <w:ind w:left="3264" w:hanging="360"/>
      </w:pPr>
      <w:rPr>
        <w:rFonts w:ascii="Wingdings" w:hAnsi="Wingdings" w:hint="default"/>
      </w:rPr>
    </w:lvl>
    <w:lvl w:ilvl="3" w:tplc="04150001" w:tentative="1">
      <w:start w:val="1"/>
      <w:numFmt w:val="bullet"/>
      <w:lvlText w:val=""/>
      <w:lvlJc w:val="left"/>
      <w:pPr>
        <w:ind w:left="3984" w:hanging="360"/>
      </w:pPr>
      <w:rPr>
        <w:rFonts w:ascii="Symbol" w:hAnsi="Symbol" w:hint="default"/>
      </w:rPr>
    </w:lvl>
    <w:lvl w:ilvl="4" w:tplc="04150003" w:tentative="1">
      <w:start w:val="1"/>
      <w:numFmt w:val="bullet"/>
      <w:lvlText w:val="o"/>
      <w:lvlJc w:val="left"/>
      <w:pPr>
        <w:ind w:left="4704" w:hanging="360"/>
      </w:pPr>
      <w:rPr>
        <w:rFonts w:ascii="Courier New" w:hAnsi="Courier New" w:cs="Courier New" w:hint="default"/>
      </w:rPr>
    </w:lvl>
    <w:lvl w:ilvl="5" w:tplc="04150005" w:tentative="1">
      <w:start w:val="1"/>
      <w:numFmt w:val="bullet"/>
      <w:lvlText w:val=""/>
      <w:lvlJc w:val="left"/>
      <w:pPr>
        <w:ind w:left="5424" w:hanging="360"/>
      </w:pPr>
      <w:rPr>
        <w:rFonts w:ascii="Wingdings" w:hAnsi="Wingdings" w:hint="default"/>
      </w:rPr>
    </w:lvl>
    <w:lvl w:ilvl="6" w:tplc="04150001" w:tentative="1">
      <w:start w:val="1"/>
      <w:numFmt w:val="bullet"/>
      <w:lvlText w:val=""/>
      <w:lvlJc w:val="left"/>
      <w:pPr>
        <w:ind w:left="6144" w:hanging="360"/>
      </w:pPr>
      <w:rPr>
        <w:rFonts w:ascii="Symbol" w:hAnsi="Symbol" w:hint="default"/>
      </w:rPr>
    </w:lvl>
    <w:lvl w:ilvl="7" w:tplc="04150003" w:tentative="1">
      <w:start w:val="1"/>
      <w:numFmt w:val="bullet"/>
      <w:lvlText w:val="o"/>
      <w:lvlJc w:val="left"/>
      <w:pPr>
        <w:ind w:left="6864" w:hanging="360"/>
      </w:pPr>
      <w:rPr>
        <w:rFonts w:ascii="Courier New" w:hAnsi="Courier New" w:cs="Courier New" w:hint="default"/>
      </w:rPr>
    </w:lvl>
    <w:lvl w:ilvl="8" w:tplc="04150005" w:tentative="1">
      <w:start w:val="1"/>
      <w:numFmt w:val="bullet"/>
      <w:lvlText w:val=""/>
      <w:lvlJc w:val="left"/>
      <w:pPr>
        <w:ind w:left="7584" w:hanging="360"/>
      </w:pPr>
      <w:rPr>
        <w:rFonts w:ascii="Wingdings" w:hAnsi="Wingdings" w:hint="default"/>
      </w:rPr>
    </w:lvl>
  </w:abstractNum>
  <w:abstractNum w:abstractNumId="61" w15:restartNumberingAfterBreak="0">
    <w:nsid w:val="0F35072B"/>
    <w:multiLevelType w:val="hybridMultilevel"/>
    <w:tmpl w:val="3C423330"/>
    <w:name w:val="WW8Num692"/>
    <w:lvl w:ilvl="0" w:tplc="190C6A86">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0F5B3B90"/>
    <w:multiLevelType w:val="multilevel"/>
    <w:tmpl w:val="AB3CA756"/>
    <w:name w:val="WW8Num1333"/>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ascii="Times New Roman" w:hAnsi="Times New Roman" w:cs="Times New Roman" w:hint="default"/>
      </w:rPr>
    </w:lvl>
    <w:lvl w:ilvl="2">
      <w:start w:val="1"/>
      <w:numFmt w:val="decimal"/>
      <w:lvlText w:val="%3."/>
      <w:lvlJc w:val="left"/>
      <w:pPr>
        <w:tabs>
          <w:tab w:val="num" w:pos="0"/>
        </w:tabs>
        <w:ind w:left="0" w:firstLine="0"/>
      </w:pPr>
      <w:rPr>
        <w:rFonts w:ascii="Times New Roman" w:hAnsi="Times New Roman" w:cs="Times New Roman" w:hint="default"/>
      </w:rPr>
    </w:lvl>
    <w:lvl w:ilvl="3">
      <w:start w:val="1"/>
      <w:numFmt w:val="decimal"/>
      <w:lvlText w:val="%4."/>
      <w:lvlJc w:val="left"/>
      <w:pPr>
        <w:tabs>
          <w:tab w:val="num" w:pos="0"/>
        </w:tabs>
        <w:ind w:left="0" w:firstLine="0"/>
      </w:pPr>
      <w:rPr>
        <w:rFonts w:ascii="Times New Roman" w:hAnsi="Times New Roman" w:cs="Times New Roman" w:hint="default"/>
        <w:b w:val="0"/>
      </w:rPr>
    </w:lvl>
    <w:lvl w:ilvl="4">
      <w:start w:val="1"/>
      <w:numFmt w:val="decimal"/>
      <w:lvlText w:val="%5."/>
      <w:lvlJc w:val="left"/>
      <w:pPr>
        <w:tabs>
          <w:tab w:val="num" w:pos="0"/>
        </w:tabs>
        <w:ind w:left="0" w:firstLine="0"/>
      </w:pPr>
      <w:rPr>
        <w:rFonts w:ascii="Tahoma" w:hAnsi="Tahoma" w:hint="default"/>
      </w:rPr>
    </w:lvl>
    <w:lvl w:ilvl="5">
      <w:start w:val="1"/>
      <w:numFmt w:val="decimal"/>
      <w:lvlText w:val="%6."/>
      <w:lvlJc w:val="left"/>
      <w:pPr>
        <w:tabs>
          <w:tab w:val="num" w:pos="0"/>
        </w:tabs>
        <w:ind w:left="0" w:firstLine="0"/>
      </w:pPr>
      <w:rPr>
        <w:rFonts w:ascii="Tahoma" w:hAnsi="Tahoma" w:hint="default"/>
      </w:rPr>
    </w:lvl>
    <w:lvl w:ilvl="6">
      <w:start w:val="1"/>
      <w:numFmt w:val="decimal"/>
      <w:lvlText w:val="%7."/>
      <w:lvlJc w:val="left"/>
      <w:pPr>
        <w:tabs>
          <w:tab w:val="num" w:pos="0"/>
        </w:tabs>
        <w:ind w:left="0" w:firstLine="0"/>
      </w:pPr>
      <w:rPr>
        <w:rFonts w:ascii="Tahoma" w:hAnsi="Tahoma" w:hint="default"/>
      </w:rPr>
    </w:lvl>
    <w:lvl w:ilvl="7">
      <w:start w:val="1"/>
      <w:numFmt w:val="decimal"/>
      <w:lvlText w:val="%8."/>
      <w:lvlJc w:val="left"/>
      <w:pPr>
        <w:tabs>
          <w:tab w:val="num" w:pos="0"/>
        </w:tabs>
        <w:ind w:left="0" w:firstLine="0"/>
      </w:pPr>
      <w:rPr>
        <w:rFonts w:ascii="Tahoma" w:hAnsi="Tahoma" w:hint="default"/>
      </w:rPr>
    </w:lvl>
    <w:lvl w:ilvl="8">
      <w:start w:val="1"/>
      <w:numFmt w:val="decimal"/>
      <w:lvlText w:val="%9."/>
      <w:lvlJc w:val="left"/>
      <w:pPr>
        <w:tabs>
          <w:tab w:val="num" w:pos="0"/>
        </w:tabs>
        <w:ind w:left="0" w:firstLine="0"/>
      </w:pPr>
      <w:rPr>
        <w:rFonts w:ascii="Tahoma" w:hAnsi="Tahoma" w:hint="default"/>
      </w:rPr>
    </w:lvl>
  </w:abstractNum>
  <w:abstractNum w:abstractNumId="63" w15:restartNumberingAfterBreak="0">
    <w:nsid w:val="103F7E25"/>
    <w:multiLevelType w:val="multilevel"/>
    <w:tmpl w:val="7408CB6E"/>
    <w:name w:val="WW8Num132"/>
    <w:lvl w:ilvl="0">
      <w:start w:val="4"/>
      <w:numFmt w:val="decimal"/>
      <w:lvlText w:val="%1."/>
      <w:lvlJc w:val="left"/>
      <w:pPr>
        <w:tabs>
          <w:tab w:val="num" w:pos="0"/>
        </w:tabs>
        <w:ind w:left="720" w:hanging="360"/>
      </w:pPr>
      <w:rPr>
        <w:rFonts w:hint="default"/>
        <w:sz w:val="22"/>
        <w:szCs w:val="22"/>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113E2194"/>
    <w:multiLevelType w:val="multilevel"/>
    <w:tmpl w:val="B87057D0"/>
    <w:lvl w:ilvl="0">
      <w:start w:val="1"/>
      <w:numFmt w:val="decimal"/>
      <w:lvlText w:val="%1."/>
      <w:lvlJc w:val="left"/>
      <w:pPr>
        <w:tabs>
          <w:tab w:val="num" w:pos="720"/>
        </w:tabs>
        <w:ind w:left="720" w:hanging="360"/>
      </w:pPr>
      <w:rPr>
        <w:rFonts w:hint="default"/>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1363693D"/>
    <w:multiLevelType w:val="hybridMultilevel"/>
    <w:tmpl w:val="453C65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4DB4FAD"/>
    <w:multiLevelType w:val="hybridMultilevel"/>
    <w:tmpl w:val="588E9288"/>
    <w:lvl w:ilvl="0" w:tplc="E43EC6B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50173AC"/>
    <w:multiLevelType w:val="hybridMultilevel"/>
    <w:tmpl w:val="5AFE402C"/>
    <w:name w:val="WW8Num4122"/>
    <w:lvl w:ilvl="0" w:tplc="AC305B9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5470495"/>
    <w:multiLevelType w:val="hybridMultilevel"/>
    <w:tmpl w:val="02DE35F4"/>
    <w:name w:val="WW8Num108222"/>
    <w:lvl w:ilvl="0" w:tplc="0B225632">
      <w:start w:val="1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1611461F"/>
    <w:multiLevelType w:val="hybridMultilevel"/>
    <w:tmpl w:val="95A4418E"/>
    <w:lvl w:ilvl="0" w:tplc="2F8A3696">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19D41032"/>
    <w:multiLevelType w:val="hybridMultilevel"/>
    <w:tmpl w:val="2DA0C766"/>
    <w:lvl w:ilvl="0" w:tplc="EA648E32">
      <w:start w:val="1"/>
      <w:numFmt w:val="decimal"/>
      <w:lvlText w:val="%1)"/>
      <w:lvlJc w:val="left"/>
      <w:pPr>
        <w:ind w:left="1495" w:hanging="360"/>
      </w:pPr>
      <w:rPr>
        <w:rFonts w:hint="default"/>
        <w:i w:val="0"/>
        <w:color w:val="auto"/>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71" w15:restartNumberingAfterBreak="0">
    <w:nsid w:val="1A974EF8"/>
    <w:multiLevelType w:val="hybridMultilevel"/>
    <w:tmpl w:val="0AA6EDEA"/>
    <w:lvl w:ilvl="0" w:tplc="CE9CBC2E">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AF26A94"/>
    <w:multiLevelType w:val="multilevel"/>
    <w:tmpl w:val="2C144630"/>
    <w:name w:val="WW8Num202"/>
    <w:lvl w:ilvl="0">
      <w:start w:val="4"/>
      <w:numFmt w:val="upperRoman"/>
      <w:lvlText w:val="%1."/>
      <w:lvlJc w:val="left"/>
      <w:pPr>
        <w:tabs>
          <w:tab w:val="num" w:pos="348"/>
        </w:tabs>
        <w:ind w:left="720" w:hanging="720"/>
      </w:pPr>
      <w:rPr>
        <w:rFonts w:hint="default"/>
        <w:b/>
        <w:sz w:val="22"/>
        <w:szCs w:val="22"/>
      </w:rPr>
    </w:lvl>
    <w:lvl w:ilvl="1">
      <w:start w:val="1"/>
      <w:numFmt w:val="decimal"/>
      <w:lvlText w:val="%1.%2."/>
      <w:lvlJc w:val="left"/>
      <w:pPr>
        <w:tabs>
          <w:tab w:val="num" w:pos="0"/>
        </w:tabs>
        <w:ind w:left="785" w:hanging="360"/>
      </w:pPr>
      <w:rPr>
        <w:rFonts w:hint="default"/>
        <w:szCs w:val="22"/>
      </w:rPr>
    </w:lvl>
    <w:lvl w:ilvl="2">
      <w:start w:val="1"/>
      <w:numFmt w:val="decimal"/>
      <w:lvlText w:val="%1.%2.%3."/>
      <w:lvlJc w:val="left"/>
      <w:pPr>
        <w:tabs>
          <w:tab w:val="num" w:pos="0"/>
        </w:tabs>
        <w:ind w:left="1210" w:hanging="720"/>
      </w:pPr>
      <w:rPr>
        <w:rFonts w:hint="default"/>
        <w:szCs w:val="22"/>
      </w:rPr>
    </w:lvl>
    <w:lvl w:ilvl="3">
      <w:start w:val="1"/>
      <w:numFmt w:val="decimal"/>
      <w:lvlText w:val="%1.%2.%3.%4."/>
      <w:lvlJc w:val="left"/>
      <w:pPr>
        <w:tabs>
          <w:tab w:val="num" w:pos="0"/>
        </w:tabs>
        <w:ind w:left="1275" w:hanging="720"/>
      </w:pPr>
      <w:rPr>
        <w:rFonts w:hint="default"/>
        <w:szCs w:val="22"/>
      </w:rPr>
    </w:lvl>
    <w:lvl w:ilvl="4">
      <w:start w:val="1"/>
      <w:numFmt w:val="decimal"/>
      <w:lvlText w:val="%1.%2.%3.%4.%5."/>
      <w:lvlJc w:val="left"/>
      <w:pPr>
        <w:tabs>
          <w:tab w:val="num" w:pos="0"/>
        </w:tabs>
        <w:ind w:left="1700" w:hanging="1080"/>
      </w:pPr>
      <w:rPr>
        <w:rFonts w:hint="default"/>
        <w:szCs w:val="22"/>
      </w:rPr>
    </w:lvl>
    <w:lvl w:ilvl="5">
      <w:start w:val="1"/>
      <w:numFmt w:val="decimal"/>
      <w:lvlText w:val="%1.%2.%3.%4.%5.%6."/>
      <w:lvlJc w:val="left"/>
      <w:pPr>
        <w:tabs>
          <w:tab w:val="num" w:pos="0"/>
        </w:tabs>
        <w:ind w:left="1765" w:hanging="1080"/>
      </w:pPr>
      <w:rPr>
        <w:rFonts w:hint="default"/>
        <w:szCs w:val="22"/>
      </w:rPr>
    </w:lvl>
    <w:lvl w:ilvl="6">
      <w:start w:val="1"/>
      <w:numFmt w:val="decimal"/>
      <w:lvlText w:val="%1.%2.%3.%4.%5.%6.%7."/>
      <w:lvlJc w:val="left"/>
      <w:pPr>
        <w:tabs>
          <w:tab w:val="num" w:pos="0"/>
        </w:tabs>
        <w:ind w:left="2190" w:hanging="1440"/>
      </w:pPr>
      <w:rPr>
        <w:rFonts w:hint="default"/>
        <w:szCs w:val="22"/>
      </w:rPr>
    </w:lvl>
    <w:lvl w:ilvl="7">
      <w:start w:val="1"/>
      <w:numFmt w:val="decimal"/>
      <w:lvlText w:val="%1.%2.%3.%4.%5.%6.%7.%8."/>
      <w:lvlJc w:val="left"/>
      <w:pPr>
        <w:tabs>
          <w:tab w:val="num" w:pos="0"/>
        </w:tabs>
        <w:ind w:left="2255" w:hanging="1440"/>
      </w:pPr>
      <w:rPr>
        <w:rFonts w:hint="default"/>
        <w:szCs w:val="22"/>
      </w:rPr>
    </w:lvl>
    <w:lvl w:ilvl="8">
      <w:start w:val="1"/>
      <w:numFmt w:val="decimal"/>
      <w:lvlText w:val="%1.%2.%3.%4.%5.%6.%7.%8.%9."/>
      <w:lvlJc w:val="left"/>
      <w:pPr>
        <w:tabs>
          <w:tab w:val="num" w:pos="0"/>
        </w:tabs>
        <w:ind w:left="2680" w:hanging="1800"/>
      </w:pPr>
      <w:rPr>
        <w:rFonts w:hint="default"/>
        <w:szCs w:val="22"/>
      </w:rPr>
    </w:lvl>
  </w:abstractNum>
  <w:abstractNum w:abstractNumId="73" w15:restartNumberingAfterBreak="0">
    <w:nsid w:val="1C587FD9"/>
    <w:multiLevelType w:val="hybridMultilevel"/>
    <w:tmpl w:val="F2728F2A"/>
    <w:name w:val="WW8Num49223222"/>
    <w:lvl w:ilvl="0" w:tplc="14F0B2A6">
      <w:start w:val="4"/>
      <w:numFmt w:val="decimal"/>
      <w:lvlText w:val="%1."/>
      <w:lvlJc w:val="left"/>
      <w:pPr>
        <w:ind w:left="185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CED6AB0"/>
    <w:multiLevelType w:val="multilevel"/>
    <w:tmpl w:val="5052B23E"/>
    <w:lvl w:ilvl="0">
      <w:start w:val="15"/>
      <w:numFmt w:val="decimal"/>
      <w:lvlText w:val="%1."/>
      <w:lvlJc w:val="left"/>
      <w:pPr>
        <w:tabs>
          <w:tab w:val="num" w:pos="0"/>
        </w:tabs>
        <w:ind w:left="1287" w:hanging="360"/>
      </w:pPr>
      <w:rPr>
        <w:rFonts w:hint="default"/>
        <w:i w:val="0"/>
        <w:strike w:val="0"/>
        <w:color w:val="00000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5" w15:restartNumberingAfterBreak="0">
    <w:nsid w:val="1D865860"/>
    <w:multiLevelType w:val="hybridMultilevel"/>
    <w:tmpl w:val="F306C782"/>
    <w:name w:val="WW8Num4922"/>
    <w:lvl w:ilvl="0" w:tplc="6B9EE45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1D882EF5"/>
    <w:multiLevelType w:val="multilevel"/>
    <w:tmpl w:val="2B28076E"/>
    <w:name w:val="WW8Num47222"/>
    <w:lvl w:ilvl="0">
      <w:start w:val="1"/>
      <w:numFmt w:val="decimal"/>
      <w:lvlText w:val="%1."/>
      <w:lvlJc w:val="left"/>
      <w:pPr>
        <w:tabs>
          <w:tab w:val="num" w:pos="360"/>
        </w:tabs>
        <w:ind w:left="0" w:firstLine="0"/>
      </w:pPr>
      <w:rPr>
        <w:rFonts w:hint="default"/>
      </w:rPr>
    </w:lvl>
    <w:lvl w:ilvl="1">
      <w:start w:val="2"/>
      <w:numFmt w:val="decimal"/>
      <w:lvlText w:val="%2."/>
      <w:lvlJc w:val="left"/>
      <w:pPr>
        <w:tabs>
          <w:tab w:val="num" w:pos="1080"/>
        </w:tabs>
        <w:ind w:left="0" w:firstLine="0"/>
      </w:pPr>
      <w:rPr>
        <w:rFonts w:hint="default"/>
      </w:rPr>
    </w:lvl>
    <w:lvl w:ilvl="2">
      <w:start w:val="2"/>
      <w:numFmt w:val="decimal"/>
      <w:lvlText w:val="%3."/>
      <w:lvlJc w:val="left"/>
      <w:pPr>
        <w:tabs>
          <w:tab w:val="num" w:pos="1440"/>
        </w:tabs>
        <w:ind w:left="0" w:firstLine="0"/>
      </w:pPr>
      <w:rPr>
        <w:rFonts w:hint="default"/>
      </w:rPr>
    </w:lvl>
    <w:lvl w:ilvl="3">
      <w:start w:val="2"/>
      <w:numFmt w:val="decimal"/>
      <w:lvlText w:val="%4."/>
      <w:lvlJc w:val="left"/>
      <w:pPr>
        <w:tabs>
          <w:tab w:val="num" w:pos="1800"/>
        </w:tabs>
        <w:ind w:left="0" w:firstLine="0"/>
      </w:pPr>
      <w:rPr>
        <w:rFonts w:hint="default"/>
      </w:rPr>
    </w:lvl>
    <w:lvl w:ilvl="4">
      <w:start w:val="2"/>
      <w:numFmt w:val="decimal"/>
      <w:lvlText w:val="%5."/>
      <w:lvlJc w:val="left"/>
      <w:pPr>
        <w:tabs>
          <w:tab w:val="num" w:pos="2160"/>
        </w:tabs>
        <w:ind w:left="0" w:firstLine="0"/>
      </w:pPr>
      <w:rPr>
        <w:rFonts w:hint="default"/>
      </w:rPr>
    </w:lvl>
    <w:lvl w:ilvl="5">
      <w:start w:val="2"/>
      <w:numFmt w:val="decimal"/>
      <w:lvlText w:val="%6."/>
      <w:lvlJc w:val="left"/>
      <w:pPr>
        <w:tabs>
          <w:tab w:val="num" w:pos="2520"/>
        </w:tabs>
        <w:ind w:left="0" w:firstLine="0"/>
      </w:pPr>
      <w:rPr>
        <w:rFonts w:hint="default"/>
      </w:rPr>
    </w:lvl>
    <w:lvl w:ilvl="6">
      <w:start w:val="2"/>
      <w:numFmt w:val="decimal"/>
      <w:lvlText w:val="%7."/>
      <w:lvlJc w:val="left"/>
      <w:pPr>
        <w:tabs>
          <w:tab w:val="num" w:pos="2880"/>
        </w:tabs>
        <w:ind w:left="0" w:firstLine="0"/>
      </w:pPr>
      <w:rPr>
        <w:rFonts w:hint="default"/>
      </w:rPr>
    </w:lvl>
    <w:lvl w:ilvl="7">
      <w:start w:val="2"/>
      <w:numFmt w:val="decimal"/>
      <w:lvlText w:val="%8."/>
      <w:lvlJc w:val="left"/>
      <w:pPr>
        <w:tabs>
          <w:tab w:val="num" w:pos="3240"/>
        </w:tabs>
        <w:ind w:left="0" w:firstLine="0"/>
      </w:pPr>
      <w:rPr>
        <w:rFonts w:hint="default"/>
      </w:rPr>
    </w:lvl>
    <w:lvl w:ilvl="8">
      <w:start w:val="2"/>
      <w:numFmt w:val="decimal"/>
      <w:lvlText w:val="%9."/>
      <w:lvlJc w:val="left"/>
      <w:pPr>
        <w:tabs>
          <w:tab w:val="num" w:pos="3600"/>
        </w:tabs>
        <w:ind w:left="0" w:firstLine="0"/>
      </w:pPr>
      <w:rPr>
        <w:rFonts w:hint="default"/>
      </w:rPr>
    </w:lvl>
  </w:abstractNum>
  <w:abstractNum w:abstractNumId="77" w15:restartNumberingAfterBreak="0">
    <w:nsid w:val="1DC11D8F"/>
    <w:multiLevelType w:val="hybridMultilevel"/>
    <w:tmpl w:val="53A67ED8"/>
    <w:lvl w:ilvl="0" w:tplc="43EAD782">
      <w:start w:val="16"/>
      <w:numFmt w:val="upperRoman"/>
      <w:lvlText w:val="%1."/>
      <w:lvlJc w:val="left"/>
      <w:pPr>
        <w:ind w:left="1647" w:hanging="72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DE519A6"/>
    <w:multiLevelType w:val="hybridMultilevel"/>
    <w:tmpl w:val="93EE8FF6"/>
    <w:lvl w:ilvl="0" w:tplc="D868A0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FB04E0A"/>
    <w:multiLevelType w:val="hybridMultilevel"/>
    <w:tmpl w:val="537649D6"/>
    <w:name w:val="WW8Num39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21090B71"/>
    <w:multiLevelType w:val="multilevel"/>
    <w:tmpl w:val="BE52CF4E"/>
    <w:name w:val="WW8Num1333"/>
    <w:lvl w:ilvl="0">
      <w:start w:val="1"/>
      <w:numFmt w:val="decimal"/>
      <w:lvlText w:val="%1."/>
      <w:lvlJc w:val="left"/>
      <w:pPr>
        <w:tabs>
          <w:tab w:val="num" w:pos="0"/>
        </w:tabs>
        <w:ind w:left="720" w:hanging="360"/>
      </w:pPr>
      <w:rPr>
        <w:rFonts w:hint="default"/>
        <w:sz w:val="22"/>
        <w:szCs w:val="22"/>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22891384"/>
    <w:multiLevelType w:val="hybridMultilevel"/>
    <w:tmpl w:val="C0F89886"/>
    <w:name w:val="WW8Num732"/>
    <w:lvl w:ilvl="0" w:tplc="3C54AD8C">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3150B98"/>
    <w:multiLevelType w:val="hybridMultilevel"/>
    <w:tmpl w:val="0A386C7C"/>
    <w:name w:val="WW8Num182222"/>
    <w:lvl w:ilvl="0" w:tplc="A016F02C">
      <w:start w:val="1"/>
      <w:numFmt w:val="decimal"/>
      <w:lvlText w:val="%1."/>
      <w:lvlJc w:val="left"/>
      <w:pPr>
        <w:ind w:left="720" w:hanging="360"/>
      </w:pPr>
      <w:rPr>
        <w:rFonts w:hint="default"/>
        <w:b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3453902"/>
    <w:multiLevelType w:val="hybridMultilevel"/>
    <w:tmpl w:val="9F1C633A"/>
    <w:name w:val="WW8Num49223222222"/>
    <w:lvl w:ilvl="0" w:tplc="32F435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4992EC5"/>
    <w:multiLevelType w:val="hybridMultilevel"/>
    <w:tmpl w:val="04523F44"/>
    <w:lvl w:ilvl="0" w:tplc="EA648E32">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52C5468"/>
    <w:multiLevelType w:val="multilevel"/>
    <w:tmpl w:val="28BE5D78"/>
    <w:name w:val="WW8Num123"/>
    <w:lvl w:ilvl="0">
      <w:start w:val="4"/>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b w:val="0"/>
      </w:rPr>
    </w:lvl>
    <w:lvl w:ilvl="2">
      <w:start w:val="4"/>
      <w:numFmt w:val="decimal"/>
      <w:lvlText w:val="%3."/>
      <w:lvlJc w:val="left"/>
      <w:pPr>
        <w:tabs>
          <w:tab w:val="num" w:pos="0"/>
        </w:tabs>
        <w:ind w:left="0" w:firstLine="0"/>
      </w:pPr>
      <w:rPr>
        <w:rFonts w:hint="default"/>
      </w:rPr>
    </w:lvl>
    <w:lvl w:ilvl="3">
      <w:start w:val="4"/>
      <w:numFmt w:val="decimal"/>
      <w:lvlText w:val="%4."/>
      <w:lvlJc w:val="left"/>
      <w:pPr>
        <w:tabs>
          <w:tab w:val="num" w:pos="0"/>
        </w:tabs>
        <w:ind w:left="0" w:firstLine="0"/>
      </w:pPr>
      <w:rPr>
        <w:rFonts w:hint="default"/>
      </w:rPr>
    </w:lvl>
    <w:lvl w:ilvl="4">
      <w:start w:val="4"/>
      <w:numFmt w:val="decimal"/>
      <w:lvlText w:val="%5."/>
      <w:lvlJc w:val="left"/>
      <w:pPr>
        <w:tabs>
          <w:tab w:val="num" w:pos="0"/>
        </w:tabs>
        <w:ind w:left="0" w:firstLine="0"/>
      </w:pPr>
      <w:rPr>
        <w:rFonts w:hint="default"/>
      </w:rPr>
    </w:lvl>
    <w:lvl w:ilvl="5">
      <w:start w:val="4"/>
      <w:numFmt w:val="decimal"/>
      <w:lvlText w:val="%6."/>
      <w:lvlJc w:val="left"/>
      <w:pPr>
        <w:tabs>
          <w:tab w:val="num" w:pos="0"/>
        </w:tabs>
        <w:ind w:left="0" w:firstLine="0"/>
      </w:pPr>
      <w:rPr>
        <w:rFonts w:hint="default"/>
      </w:rPr>
    </w:lvl>
    <w:lvl w:ilvl="6">
      <w:start w:val="4"/>
      <w:numFmt w:val="decimal"/>
      <w:lvlText w:val="%7."/>
      <w:lvlJc w:val="left"/>
      <w:pPr>
        <w:tabs>
          <w:tab w:val="num" w:pos="0"/>
        </w:tabs>
        <w:ind w:left="0" w:firstLine="0"/>
      </w:pPr>
      <w:rPr>
        <w:rFonts w:hint="default"/>
      </w:rPr>
    </w:lvl>
    <w:lvl w:ilvl="7">
      <w:start w:val="4"/>
      <w:numFmt w:val="decimal"/>
      <w:lvlText w:val="%8."/>
      <w:lvlJc w:val="left"/>
      <w:pPr>
        <w:tabs>
          <w:tab w:val="num" w:pos="0"/>
        </w:tabs>
        <w:ind w:left="0" w:firstLine="0"/>
      </w:pPr>
      <w:rPr>
        <w:rFonts w:hint="default"/>
      </w:rPr>
    </w:lvl>
    <w:lvl w:ilvl="8">
      <w:start w:val="4"/>
      <w:numFmt w:val="decimal"/>
      <w:lvlText w:val="%9."/>
      <w:lvlJc w:val="left"/>
      <w:pPr>
        <w:tabs>
          <w:tab w:val="num" w:pos="0"/>
        </w:tabs>
        <w:ind w:left="0" w:firstLine="0"/>
      </w:pPr>
      <w:rPr>
        <w:rFonts w:hint="default"/>
      </w:rPr>
    </w:lvl>
  </w:abstractNum>
  <w:abstractNum w:abstractNumId="86" w15:restartNumberingAfterBreak="0">
    <w:nsid w:val="257367B6"/>
    <w:multiLevelType w:val="multilevel"/>
    <w:tmpl w:val="C106A360"/>
    <w:name w:val="WW8Num27"/>
    <w:lvl w:ilvl="0">
      <w:start w:val="5"/>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upperRoman"/>
      <w:lvlText w:val="%3."/>
      <w:lvlJc w:val="left"/>
      <w:pPr>
        <w:tabs>
          <w:tab w:val="num" w:pos="0"/>
        </w:tabs>
        <w:ind w:left="0" w:firstLine="0"/>
      </w:pPr>
      <w:rPr>
        <w:rFonts w:hint="default"/>
      </w:rPr>
    </w:lvl>
    <w:lvl w:ilvl="3">
      <w:start w:val="1"/>
      <w:numFmt w:val="upperRoman"/>
      <w:lvlText w:val="%4."/>
      <w:lvlJc w:val="left"/>
      <w:pPr>
        <w:tabs>
          <w:tab w:val="num" w:pos="0"/>
        </w:tabs>
        <w:ind w:left="0" w:firstLine="0"/>
      </w:pPr>
      <w:rPr>
        <w:rFonts w:hint="default"/>
      </w:rPr>
    </w:lvl>
    <w:lvl w:ilvl="4">
      <w:start w:val="1"/>
      <w:numFmt w:val="upperRoman"/>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upperRoman"/>
      <w:lvlText w:val="%9."/>
      <w:lvlJc w:val="left"/>
      <w:pPr>
        <w:tabs>
          <w:tab w:val="num" w:pos="0"/>
        </w:tabs>
        <w:ind w:left="0" w:firstLine="0"/>
      </w:pPr>
      <w:rPr>
        <w:rFonts w:hint="default"/>
      </w:rPr>
    </w:lvl>
  </w:abstractNum>
  <w:abstractNum w:abstractNumId="87" w15:restartNumberingAfterBreak="0">
    <w:nsid w:val="270054BC"/>
    <w:multiLevelType w:val="multilevel"/>
    <w:tmpl w:val="2B28076E"/>
    <w:name w:val="WW8Num472"/>
    <w:lvl w:ilvl="0">
      <w:start w:val="1"/>
      <w:numFmt w:val="decimal"/>
      <w:lvlText w:val="%1."/>
      <w:lvlJc w:val="left"/>
      <w:pPr>
        <w:tabs>
          <w:tab w:val="num" w:pos="360"/>
        </w:tabs>
        <w:ind w:left="0" w:firstLine="0"/>
      </w:pPr>
      <w:rPr>
        <w:rFonts w:hint="default"/>
      </w:rPr>
    </w:lvl>
    <w:lvl w:ilvl="1">
      <w:start w:val="2"/>
      <w:numFmt w:val="decimal"/>
      <w:lvlText w:val="%2."/>
      <w:lvlJc w:val="left"/>
      <w:pPr>
        <w:tabs>
          <w:tab w:val="num" w:pos="1080"/>
        </w:tabs>
        <w:ind w:left="0" w:firstLine="0"/>
      </w:pPr>
      <w:rPr>
        <w:rFonts w:hint="default"/>
      </w:rPr>
    </w:lvl>
    <w:lvl w:ilvl="2">
      <w:start w:val="2"/>
      <w:numFmt w:val="decimal"/>
      <w:lvlText w:val="%3."/>
      <w:lvlJc w:val="left"/>
      <w:pPr>
        <w:tabs>
          <w:tab w:val="num" w:pos="1440"/>
        </w:tabs>
        <w:ind w:left="0" w:firstLine="0"/>
      </w:pPr>
      <w:rPr>
        <w:rFonts w:hint="default"/>
      </w:rPr>
    </w:lvl>
    <w:lvl w:ilvl="3">
      <w:start w:val="2"/>
      <w:numFmt w:val="decimal"/>
      <w:lvlText w:val="%4."/>
      <w:lvlJc w:val="left"/>
      <w:pPr>
        <w:tabs>
          <w:tab w:val="num" w:pos="1800"/>
        </w:tabs>
        <w:ind w:left="0" w:firstLine="0"/>
      </w:pPr>
      <w:rPr>
        <w:rFonts w:hint="default"/>
      </w:rPr>
    </w:lvl>
    <w:lvl w:ilvl="4">
      <w:start w:val="2"/>
      <w:numFmt w:val="decimal"/>
      <w:lvlText w:val="%5."/>
      <w:lvlJc w:val="left"/>
      <w:pPr>
        <w:tabs>
          <w:tab w:val="num" w:pos="2160"/>
        </w:tabs>
        <w:ind w:left="0" w:firstLine="0"/>
      </w:pPr>
      <w:rPr>
        <w:rFonts w:hint="default"/>
      </w:rPr>
    </w:lvl>
    <w:lvl w:ilvl="5">
      <w:start w:val="2"/>
      <w:numFmt w:val="decimal"/>
      <w:lvlText w:val="%6."/>
      <w:lvlJc w:val="left"/>
      <w:pPr>
        <w:tabs>
          <w:tab w:val="num" w:pos="2520"/>
        </w:tabs>
        <w:ind w:left="0" w:firstLine="0"/>
      </w:pPr>
      <w:rPr>
        <w:rFonts w:hint="default"/>
      </w:rPr>
    </w:lvl>
    <w:lvl w:ilvl="6">
      <w:start w:val="2"/>
      <w:numFmt w:val="decimal"/>
      <w:lvlText w:val="%7."/>
      <w:lvlJc w:val="left"/>
      <w:pPr>
        <w:tabs>
          <w:tab w:val="num" w:pos="2880"/>
        </w:tabs>
        <w:ind w:left="0" w:firstLine="0"/>
      </w:pPr>
      <w:rPr>
        <w:rFonts w:hint="default"/>
      </w:rPr>
    </w:lvl>
    <w:lvl w:ilvl="7">
      <w:start w:val="2"/>
      <w:numFmt w:val="decimal"/>
      <w:lvlText w:val="%8."/>
      <w:lvlJc w:val="left"/>
      <w:pPr>
        <w:tabs>
          <w:tab w:val="num" w:pos="3240"/>
        </w:tabs>
        <w:ind w:left="0" w:firstLine="0"/>
      </w:pPr>
      <w:rPr>
        <w:rFonts w:hint="default"/>
      </w:rPr>
    </w:lvl>
    <w:lvl w:ilvl="8">
      <w:start w:val="2"/>
      <w:numFmt w:val="decimal"/>
      <w:lvlText w:val="%9."/>
      <w:lvlJc w:val="left"/>
      <w:pPr>
        <w:tabs>
          <w:tab w:val="num" w:pos="3600"/>
        </w:tabs>
        <w:ind w:left="0" w:firstLine="0"/>
      </w:pPr>
      <w:rPr>
        <w:rFonts w:hint="default"/>
      </w:rPr>
    </w:lvl>
  </w:abstractNum>
  <w:abstractNum w:abstractNumId="88" w15:restartNumberingAfterBreak="0">
    <w:nsid w:val="27A65045"/>
    <w:multiLevelType w:val="hybridMultilevel"/>
    <w:tmpl w:val="5A446EF2"/>
    <w:lvl w:ilvl="0" w:tplc="ADCABFCA">
      <w:start w:val="1"/>
      <w:numFmt w:val="decimal"/>
      <w:lvlText w:val="%1."/>
      <w:lvlJc w:val="left"/>
      <w:pPr>
        <w:ind w:left="720" w:hanging="360"/>
      </w:pPr>
      <w:rPr>
        <w:rFonts w:ascii="Montserrat" w:eastAsia="Calibri" w:hAnsi="Montserrat"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9CF30C0"/>
    <w:multiLevelType w:val="hybridMultilevel"/>
    <w:tmpl w:val="F4CCE3B0"/>
    <w:name w:val="WW8Num68"/>
    <w:lvl w:ilvl="0" w:tplc="B6C4F3B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C403CDA"/>
    <w:multiLevelType w:val="hybridMultilevel"/>
    <w:tmpl w:val="83B09A48"/>
    <w:name w:val="WW8Num492232"/>
    <w:lvl w:ilvl="0" w:tplc="0FB02692">
      <w:start w:val="4"/>
      <w:numFmt w:val="decimal"/>
      <w:lvlText w:val="%1."/>
      <w:lvlJc w:val="left"/>
      <w:pPr>
        <w:ind w:left="1854" w:hanging="360"/>
      </w:pPr>
      <w:rPr>
        <w:rFonts w:hint="default"/>
        <w:i w:val="0"/>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1" w15:restartNumberingAfterBreak="0">
    <w:nsid w:val="2C5733CC"/>
    <w:multiLevelType w:val="multilevel"/>
    <w:tmpl w:val="FF32CBAE"/>
    <w:lvl w:ilvl="0">
      <w:start w:val="16"/>
      <w:numFmt w:val="decimal"/>
      <w:lvlText w:val="%1."/>
      <w:lvlJc w:val="left"/>
      <w:pPr>
        <w:ind w:left="720" w:hanging="360"/>
      </w:pPr>
      <w:rPr>
        <w:rFonts w:hint="default"/>
        <w:b w:val="0"/>
        <w:i w:val="0"/>
        <w:color w:val="auto"/>
      </w:rPr>
    </w:lvl>
    <w:lvl w:ilvl="1">
      <w:start w:val="5"/>
      <w:numFmt w:val="decimal"/>
      <w:isLgl/>
      <w:lvlText w:val="%1.%2."/>
      <w:lvlJc w:val="left"/>
      <w:pPr>
        <w:ind w:left="1137" w:hanging="570"/>
      </w:pPr>
      <w:rPr>
        <w:rFonts w:hint="default"/>
        <w:b w:val="0"/>
      </w:rPr>
    </w:lvl>
    <w:lvl w:ilvl="2">
      <w:start w:val="1"/>
      <w:numFmt w:val="decimal"/>
      <w:isLgl/>
      <w:lvlText w:val="%1.%2.%3."/>
      <w:lvlJc w:val="left"/>
      <w:pPr>
        <w:ind w:left="2138" w:hanging="720"/>
      </w:pPr>
      <w:rPr>
        <w:rFonts w:hint="default"/>
        <w:b w:val="0"/>
        <w:color w:val="000000" w:themeColor="text1"/>
      </w:rPr>
    </w:lvl>
    <w:lvl w:ilvl="3">
      <w:start w:val="1"/>
      <w:numFmt w:val="decimal"/>
      <w:isLgl/>
      <w:lvlText w:val="%1.%2.%3.%4."/>
      <w:lvlJc w:val="left"/>
      <w:pPr>
        <w:ind w:left="3272" w:hanging="720"/>
      </w:pPr>
      <w:rPr>
        <w:rFonts w:hint="default"/>
        <w:color w:val="auto"/>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2" w15:restartNumberingAfterBreak="0">
    <w:nsid w:val="2CE04B96"/>
    <w:multiLevelType w:val="multilevel"/>
    <w:tmpl w:val="705253CE"/>
    <w:name w:val="WW8Num692222"/>
    <w:lvl w:ilvl="0">
      <w:start w:val="1"/>
      <w:numFmt w:val="decimal"/>
      <w:lvlText w:val="%1."/>
      <w:lvlJc w:val="left"/>
      <w:pPr>
        <w:ind w:left="360" w:hanging="360"/>
      </w:pPr>
      <w:rPr>
        <w:rFonts w:cs="Times New Roman"/>
        <w:b w:val="0"/>
        <w:i w:val="0"/>
        <w:strike w:val="0"/>
        <w:dstrike w:val="0"/>
        <w:color w:val="auto"/>
        <w:u w:val="none"/>
        <w:effect w:val="none"/>
      </w:rPr>
    </w:lvl>
    <w:lvl w:ilvl="1">
      <w:start w:val="1"/>
      <w:numFmt w:val="decimal"/>
      <w:isLgl/>
      <w:lvlText w:val="%1.%2"/>
      <w:lvlJc w:val="left"/>
      <w:pPr>
        <w:ind w:left="360" w:hanging="360"/>
      </w:pPr>
      <w:rPr>
        <w:color w:val="FF0000"/>
      </w:rPr>
    </w:lvl>
    <w:lvl w:ilvl="2">
      <w:start w:val="1"/>
      <w:numFmt w:val="decimal"/>
      <w:isLgl/>
      <w:lvlText w:val="%1.%2.%3"/>
      <w:lvlJc w:val="left"/>
      <w:pPr>
        <w:ind w:left="720" w:hanging="720"/>
      </w:pPr>
      <w:rPr>
        <w:color w:val="FF0000"/>
      </w:rPr>
    </w:lvl>
    <w:lvl w:ilvl="3">
      <w:start w:val="1"/>
      <w:numFmt w:val="decimal"/>
      <w:isLgl/>
      <w:lvlText w:val="%1.%2.%3.%4"/>
      <w:lvlJc w:val="left"/>
      <w:pPr>
        <w:ind w:left="720" w:hanging="720"/>
      </w:pPr>
      <w:rPr>
        <w:color w:val="FF0000"/>
      </w:rPr>
    </w:lvl>
    <w:lvl w:ilvl="4">
      <w:start w:val="1"/>
      <w:numFmt w:val="decimal"/>
      <w:isLgl/>
      <w:lvlText w:val="%1.%2.%3.%4.%5"/>
      <w:lvlJc w:val="left"/>
      <w:pPr>
        <w:ind w:left="1080" w:hanging="1080"/>
      </w:pPr>
      <w:rPr>
        <w:color w:val="FF0000"/>
      </w:rPr>
    </w:lvl>
    <w:lvl w:ilvl="5">
      <w:start w:val="1"/>
      <w:numFmt w:val="decimal"/>
      <w:isLgl/>
      <w:lvlText w:val="%1.%2.%3.%4.%5.%6"/>
      <w:lvlJc w:val="left"/>
      <w:pPr>
        <w:ind w:left="1080" w:hanging="1080"/>
      </w:pPr>
      <w:rPr>
        <w:color w:val="FF0000"/>
      </w:rPr>
    </w:lvl>
    <w:lvl w:ilvl="6">
      <w:start w:val="1"/>
      <w:numFmt w:val="decimal"/>
      <w:isLgl/>
      <w:lvlText w:val="%1.%2.%3.%4.%5.%6.%7"/>
      <w:lvlJc w:val="left"/>
      <w:pPr>
        <w:ind w:left="1440" w:hanging="1440"/>
      </w:pPr>
      <w:rPr>
        <w:color w:val="FF0000"/>
      </w:rPr>
    </w:lvl>
    <w:lvl w:ilvl="7">
      <w:start w:val="1"/>
      <w:numFmt w:val="decimal"/>
      <w:isLgl/>
      <w:lvlText w:val="%1.%2.%3.%4.%5.%6.%7.%8"/>
      <w:lvlJc w:val="left"/>
      <w:pPr>
        <w:ind w:left="1440" w:hanging="1440"/>
      </w:pPr>
      <w:rPr>
        <w:color w:val="FF0000"/>
      </w:rPr>
    </w:lvl>
    <w:lvl w:ilvl="8">
      <w:start w:val="1"/>
      <w:numFmt w:val="decimal"/>
      <w:isLgl/>
      <w:lvlText w:val="%1.%2.%3.%4.%5.%6.%7.%8.%9"/>
      <w:lvlJc w:val="left"/>
      <w:pPr>
        <w:ind w:left="1440" w:hanging="1440"/>
      </w:pPr>
      <w:rPr>
        <w:color w:val="FF0000"/>
      </w:rPr>
    </w:lvl>
  </w:abstractNum>
  <w:abstractNum w:abstractNumId="93" w15:restartNumberingAfterBreak="0">
    <w:nsid w:val="2D2A6D65"/>
    <w:multiLevelType w:val="hybridMultilevel"/>
    <w:tmpl w:val="110A09B2"/>
    <w:lvl w:ilvl="0" w:tplc="2E38A14C">
      <w:start w:val="1"/>
      <w:numFmt w:val="upperRoman"/>
      <w:lvlText w:val="%1."/>
      <w:lvlJc w:val="left"/>
      <w:pPr>
        <w:ind w:left="2496" w:hanging="720"/>
      </w:pPr>
      <w:rPr>
        <w:rFonts w:hint="default"/>
        <w:color w:val="262626" w:themeColor="text1" w:themeTint="D9"/>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94" w15:restartNumberingAfterBreak="0">
    <w:nsid w:val="2E583431"/>
    <w:multiLevelType w:val="hybridMultilevel"/>
    <w:tmpl w:val="C324CF64"/>
    <w:lvl w:ilvl="0" w:tplc="4D66942C">
      <w:start w:val="1"/>
      <w:numFmt w:val="decimal"/>
      <w:lvlText w:val="%1)"/>
      <w:lvlJc w:val="left"/>
      <w:pPr>
        <w:ind w:left="720" w:hanging="360"/>
      </w:pPr>
      <w:rPr>
        <w:rFonts w:hint="default"/>
        <w:b w:val="0"/>
        <w:bCs/>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2C56059"/>
    <w:multiLevelType w:val="multilevel"/>
    <w:tmpl w:val="07A25530"/>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96" w15:restartNumberingAfterBreak="0">
    <w:nsid w:val="368E2E54"/>
    <w:multiLevelType w:val="multilevel"/>
    <w:tmpl w:val="40CAEE24"/>
    <w:lvl w:ilvl="0">
      <w:start w:val="2"/>
      <w:numFmt w:val="decimal"/>
      <w:lvlText w:val="%1."/>
      <w:lvlJc w:val="left"/>
      <w:pPr>
        <w:ind w:left="360" w:hanging="360"/>
      </w:pPr>
    </w:lvl>
    <w:lvl w:ilvl="1">
      <w:start w:val="1"/>
      <w:numFmt w:val="decimal"/>
      <w:isLgl/>
      <w:lvlText w:val="%1.%2."/>
      <w:lvlJc w:val="left"/>
      <w:pPr>
        <w:ind w:left="1211"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7" w15:restartNumberingAfterBreak="0">
    <w:nsid w:val="38A7118F"/>
    <w:multiLevelType w:val="hybridMultilevel"/>
    <w:tmpl w:val="A934BB44"/>
    <w:name w:val="WW8Num432"/>
    <w:lvl w:ilvl="0" w:tplc="0D1C2BB6">
      <w:start w:val="1"/>
      <w:numFmt w:val="decimal"/>
      <w:lvlText w:val="%1."/>
      <w:lvlJc w:val="left"/>
      <w:pPr>
        <w:tabs>
          <w:tab w:val="num" w:pos="0"/>
        </w:tabs>
        <w:ind w:left="720" w:hanging="360"/>
      </w:pPr>
      <w:rPr>
        <w:rFonts w:ascii="Times New Roman" w:hAnsi="Times New Roman"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E4A4F94"/>
    <w:multiLevelType w:val="multilevel"/>
    <w:tmpl w:val="80ACB452"/>
    <w:lvl w:ilvl="0">
      <w:start w:val="1"/>
      <w:numFmt w:val="decimal"/>
      <w:lvlText w:val="%1."/>
      <w:lvlJc w:val="left"/>
      <w:pPr>
        <w:ind w:left="720" w:hanging="360"/>
      </w:pPr>
      <w:rPr>
        <w:b w:val="0"/>
        <w:bCs w:val="0"/>
      </w:rPr>
    </w:lvl>
    <w:lvl w:ilvl="1">
      <w:start w:val="5"/>
      <w:numFmt w:val="decimal"/>
      <w:isLgl/>
      <w:lvlText w:val="%1.%2"/>
      <w:lvlJc w:val="left"/>
      <w:pPr>
        <w:ind w:left="1138" w:hanging="39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244" w:hanging="720"/>
      </w:pPr>
      <w:rPr>
        <w:rFonts w:hint="default"/>
      </w:rPr>
    </w:lvl>
    <w:lvl w:ilvl="4">
      <w:start w:val="1"/>
      <w:numFmt w:val="decimal"/>
      <w:isLgl/>
      <w:lvlText w:val="%1.%2.%3.%4.%5"/>
      <w:lvlJc w:val="left"/>
      <w:pPr>
        <w:ind w:left="2992" w:hanging="1080"/>
      </w:pPr>
      <w:rPr>
        <w:rFonts w:hint="default"/>
      </w:rPr>
    </w:lvl>
    <w:lvl w:ilvl="5">
      <w:start w:val="1"/>
      <w:numFmt w:val="decimal"/>
      <w:isLgl/>
      <w:lvlText w:val="%1.%2.%3.%4.%5.%6"/>
      <w:lvlJc w:val="left"/>
      <w:pPr>
        <w:ind w:left="3380" w:hanging="1080"/>
      </w:pPr>
      <w:rPr>
        <w:rFonts w:hint="default"/>
      </w:rPr>
    </w:lvl>
    <w:lvl w:ilvl="6">
      <w:start w:val="1"/>
      <w:numFmt w:val="decimal"/>
      <w:isLgl/>
      <w:lvlText w:val="%1.%2.%3.%4.%5.%6.%7"/>
      <w:lvlJc w:val="left"/>
      <w:pPr>
        <w:ind w:left="4128" w:hanging="1440"/>
      </w:pPr>
      <w:rPr>
        <w:rFonts w:hint="default"/>
      </w:rPr>
    </w:lvl>
    <w:lvl w:ilvl="7">
      <w:start w:val="1"/>
      <w:numFmt w:val="decimal"/>
      <w:isLgl/>
      <w:lvlText w:val="%1.%2.%3.%4.%5.%6.%7.%8"/>
      <w:lvlJc w:val="left"/>
      <w:pPr>
        <w:ind w:left="4516" w:hanging="1440"/>
      </w:pPr>
      <w:rPr>
        <w:rFonts w:hint="default"/>
      </w:rPr>
    </w:lvl>
    <w:lvl w:ilvl="8">
      <w:start w:val="1"/>
      <w:numFmt w:val="decimal"/>
      <w:isLgl/>
      <w:lvlText w:val="%1.%2.%3.%4.%5.%6.%7.%8.%9"/>
      <w:lvlJc w:val="left"/>
      <w:pPr>
        <w:ind w:left="5264" w:hanging="1800"/>
      </w:pPr>
      <w:rPr>
        <w:rFonts w:hint="default"/>
      </w:rPr>
    </w:lvl>
  </w:abstractNum>
  <w:abstractNum w:abstractNumId="99" w15:restartNumberingAfterBreak="0">
    <w:nsid w:val="3EE174BB"/>
    <w:multiLevelType w:val="hybridMultilevel"/>
    <w:tmpl w:val="FA38EB72"/>
    <w:name w:val="WW8Num5922"/>
    <w:lvl w:ilvl="0" w:tplc="22B0205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406A6E39"/>
    <w:multiLevelType w:val="hybridMultilevel"/>
    <w:tmpl w:val="971237C2"/>
    <w:lvl w:ilvl="0" w:tplc="7EFE60F4">
      <w:start w:val="1"/>
      <w:numFmt w:val="decimal"/>
      <w:lvlText w:val="%1."/>
      <w:lvlJc w:val="left"/>
      <w:pPr>
        <w:ind w:left="720" w:hanging="360"/>
      </w:pPr>
      <w:rPr>
        <w:b w:val="0"/>
      </w:rPr>
    </w:lvl>
    <w:lvl w:ilvl="1" w:tplc="7EFE60F4">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1897291"/>
    <w:multiLevelType w:val="hybridMultilevel"/>
    <w:tmpl w:val="780E3A9A"/>
    <w:name w:val="WW8Num423"/>
    <w:lvl w:ilvl="0" w:tplc="942C06F2">
      <w:start w:val="3"/>
      <w:numFmt w:val="decimal"/>
      <w:lvlText w:val="%1)"/>
      <w:lvlJc w:val="left"/>
      <w:pPr>
        <w:tabs>
          <w:tab w:val="num" w:pos="0"/>
        </w:tabs>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3566B41"/>
    <w:multiLevelType w:val="hybridMultilevel"/>
    <w:tmpl w:val="33E094FA"/>
    <w:name w:val="WW8Num412"/>
    <w:lvl w:ilvl="0" w:tplc="CF42A226">
      <w:start w:val="1"/>
      <w:numFmt w:val="decimal"/>
      <w:lvlText w:val="%1."/>
      <w:lvlJc w:val="left"/>
      <w:pPr>
        <w:ind w:left="360" w:hanging="360"/>
      </w:pPr>
      <w:rPr>
        <w:rFonts w:ascii="Montserrat" w:eastAsia="Times New Roman" w:hAnsi="Montserrat" w:cs="Times New Roman" w:hint="default"/>
        <w:color w:val="262626" w:themeColor="text1" w:themeTint="D9"/>
      </w:rPr>
    </w:lvl>
    <w:lvl w:ilvl="1" w:tplc="D070FEAC">
      <w:start w:val="1"/>
      <w:numFmt w:val="decimal"/>
      <w:lvlText w:val="%2)"/>
      <w:lvlJc w:val="left"/>
      <w:pPr>
        <w:ind w:left="1080" w:hanging="360"/>
      </w:pPr>
      <w:rPr>
        <w:rFonts w:ascii="Times New Roman" w:eastAsia="Times New Roman"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45F80B80"/>
    <w:multiLevelType w:val="hybridMultilevel"/>
    <w:tmpl w:val="B0BA419E"/>
    <w:name w:val="WW8Num532"/>
    <w:lvl w:ilvl="0" w:tplc="500683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478B6506"/>
    <w:multiLevelType w:val="hybridMultilevel"/>
    <w:tmpl w:val="B504ECCE"/>
    <w:name w:val="WW8Num4922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939526F"/>
    <w:multiLevelType w:val="multilevel"/>
    <w:tmpl w:val="B348628A"/>
    <w:lvl w:ilvl="0">
      <w:start w:val="1"/>
      <w:numFmt w:val="decimal"/>
      <w:lvlText w:val="%1)"/>
      <w:lvlJc w:val="center"/>
      <w:pPr>
        <w:tabs>
          <w:tab w:val="num" w:pos="0"/>
        </w:tabs>
        <w:ind w:left="0" w:firstLine="0"/>
      </w:pPr>
      <w:rPr>
        <w:rFonts w:cs="Symbol" w:hint="default"/>
        <w:b w:val="0"/>
        <w:color w:val="000000"/>
        <w:sz w:val="20"/>
        <w:szCs w:val="20"/>
      </w:rPr>
    </w:lvl>
    <w:lvl w:ilvl="1">
      <w:start w:val="1"/>
      <w:numFmt w:val="bullet"/>
      <w:lvlText w:val=""/>
      <w:lvlJc w:val="left"/>
      <w:pPr>
        <w:tabs>
          <w:tab w:val="num" w:pos="0"/>
        </w:tabs>
        <w:ind w:left="0" w:firstLine="0"/>
      </w:pPr>
      <w:rPr>
        <w:rFonts w:ascii="Wingdings 2" w:hAnsi="Wingdings 2" w:cs="Wingdings 2"/>
        <w:sz w:val="18"/>
        <w:szCs w:val="18"/>
      </w:rPr>
    </w:lvl>
    <w:lvl w:ilvl="2">
      <w:start w:val="1"/>
      <w:numFmt w:val="bullet"/>
      <w:lvlText w:val="■"/>
      <w:lvlJc w:val="left"/>
      <w:pPr>
        <w:tabs>
          <w:tab w:val="num" w:pos="0"/>
        </w:tabs>
        <w:ind w:left="0" w:firstLine="0"/>
      </w:pPr>
      <w:rPr>
        <w:rFonts w:ascii="StarSymbol" w:hAnsi="StarSymbol" w:cs="StarSymbol"/>
      </w:rPr>
    </w:lvl>
    <w:lvl w:ilvl="3">
      <w:start w:val="1"/>
      <w:numFmt w:val="bullet"/>
      <w:lvlText w:val=""/>
      <w:lvlJc w:val="left"/>
      <w:pPr>
        <w:tabs>
          <w:tab w:val="num" w:pos="0"/>
        </w:tabs>
        <w:ind w:left="0" w:firstLine="0"/>
      </w:pPr>
      <w:rPr>
        <w:rFonts w:ascii="Wingdings" w:hAnsi="Wingdings" w:cs="StarSymbol"/>
      </w:rPr>
    </w:lvl>
    <w:lvl w:ilvl="4">
      <w:start w:val="1"/>
      <w:numFmt w:val="bullet"/>
      <w:lvlText w:val=""/>
      <w:lvlJc w:val="left"/>
      <w:pPr>
        <w:tabs>
          <w:tab w:val="num" w:pos="0"/>
        </w:tabs>
        <w:ind w:left="0" w:firstLine="0"/>
      </w:pPr>
      <w:rPr>
        <w:rFonts w:ascii="Wingdings 2" w:hAnsi="Wingdings 2" w:cs="Wingdings 2"/>
        <w:sz w:val="18"/>
        <w:szCs w:val="18"/>
      </w:rPr>
    </w:lvl>
    <w:lvl w:ilvl="5">
      <w:start w:val="1"/>
      <w:numFmt w:val="bullet"/>
      <w:lvlText w:val="■"/>
      <w:lvlJc w:val="left"/>
      <w:pPr>
        <w:tabs>
          <w:tab w:val="num" w:pos="0"/>
        </w:tabs>
        <w:ind w:left="0" w:firstLine="0"/>
      </w:pPr>
      <w:rPr>
        <w:rFonts w:ascii="StarSymbol" w:hAnsi="StarSymbol" w:cs="StarSymbol"/>
      </w:rPr>
    </w:lvl>
    <w:lvl w:ilvl="6">
      <w:start w:val="1"/>
      <w:numFmt w:val="bullet"/>
      <w:lvlText w:val=""/>
      <w:lvlJc w:val="left"/>
      <w:pPr>
        <w:tabs>
          <w:tab w:val="num" w:pos="0"/>
        </w:tabs>
        <w:ind w:left="0" w:firstLine="0"/>
      </w:pPr>
      <w:rPr>
        <w:rFonts w:ascii="Wingdings" w:hAnsi="Wingdings" w:cs="StarSymbol"/>
      </w:rPr>
    </w:lvl>
    <w:lvl w:ilvl="7">
      <w:start w:val="1"/>
      <w:numFmt w:val="bullet"/>
      <w:lvlText w:val=""/>
      <w:lvlJc w:val="left"/>
      <w:pPr>
        <w:tabs>
          <w:tab w:val="num" w:pos="0"/>
        </w:tabs>
        <w:ind w:left="0" w:firstLine="0"/>
      </w:pPr>
      <w:rPr>
        <w:rFonts w:ascii="Wingdings 2" w:hAnsi="Wingdings 2" w:cs="Wingdings 2"/>
        <w:sz w:val="18"/>
        <w:szCs w:val="18"/>
      </w:rPr>
    </w:lvl>
    <w:lvl w:ilvl="8">
      <w:start w:val="1"/>
      <w:numFmt w:val="bullet"/>
      <w:lvlText w:val="■"/>
      <w:lvlJc w:val="left"/>
      <w:pPr>
        <w:tabs>
          <w:tab w:val="num" w:pos="0"/>
        </w:tabs>
        <w:ind w:left="0" w:firstLine="0"/>
      </w:pPr>
      <w:rPr>
        <w:rFonts w:ascii="StarSymbol" w:hAnsi="StarSymbol" w:cs="StarSymbol"/>
      </w:rPr>
    </w:lvl>
  </w:abstractNum>
  <w:abstractNum w:abstractNumId="106" w15:restartNumberingAfterBreak="0">
    <w:nsid w:val="4A9B7089"/>
    <w:multiLevelType w:val="hybridMultilevel"/>
    <w:tmpl w:val="27E6E53E"/>
    <w:name w:val="WW8Num27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C355DCC"/>
    <w:multiLevelType w:val="hybridMultilevel"/>
    <w:tmpl w:val="2CCE2E58"/>
    <w:name w:val="WW8Num292"/>
    <w:lvl w:ilvl="0" w:tplc="57DE456A">
      <w:start w:val="3"/>
      <w:numFmt w:val="decimal"/>
      <w:lvlText w:val="%1."/>
      <w:lvlJc w:val="left"/>
      <w:pPr>
        <w:tabs>
          <w:tab w:val="num" w:pos="0"/>
        </w:tabs>
        <w:ind w:left="1211"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C3D0684"/>
    <w:multiLevelType w:val="multilevel"/>
    <w:tmpl w:val="646A91CE"/>
    <w:name w:val="WW8Num1333"/>
    <w:lvl w:ilvl="0">
      <w:start w:val="1"/>
      <w:numFmt w:val="decimal"/>
      <w:lvlText w:val="%1)"/>
      <w:lvlJc w:val="left"/>
      <w:pPr>
        <w:tabs>
          <w:tab w:val="num" w:pos="0"/>
        </w:tabs>
        <w:ind w:left="0" w:firstLine="0"/>
      </w:pPr>
      <w:rPr>
        <w:rFonts w:hint="default"/>
        <w:sz w:val="22"/>
        <w:szCs w:val="22"/>
      </w:rPr>
    </w:lvl>
    <w:lvl w:ilvl="1">
      <w:start w:val="1"/>
      <w:numFmt w:val="decimal"/>
      <w:lvlText w:val="%2."/>
      <w:lvlJc w:val="left"/>
      <w:pPr>
        <w:tabs>
          <w:tab w:val="num" w:pos="0"/>
        </w:tabs>
        <w:ind w:left="0" w:firstLine="0"/>
      </w:pPr>
      <w:rPr>
        <w:rFonts w:ascii="Times New Roman" w:hAnsi="Times New Roman" w:cs="Times New Roman" w:hint="default"/>
        <w:sz w:val="22"/>
        <w:szCs w:val="22"/>
      </w:rPr>
    </w:lvl>
    <w:lvl w:ilvl="2">
      <w:start w:val="1"/>
      <w:numFmt w:val="decimal"/>
      <w:lvlText w:val="%3."/>
      <w:lvlJc w:val="left"/>
      <w:pPr>
        <w:tabs>
          <w:tab w:val="num" w:pos="0"/>
        </w:tabs>
        <w:ind w:left="0" w:firstLine="0"/>
      </w:pPr>
      <w:rPr>
        <w:rFonts w:ascii="Tahoma" w:hAnsi="Tahoma"/>
        <w:sz w:val="18"/>
        <w:szCs w:val="18"/>
      </w:rPr>
    </w:lvl>
    <w:lvl w:ilvl="3">
      <w:start w:val="1"/>
      <w:numFmt w:val="decimal"/>
      <w:lvlText w:val="%4."/>
      <w:lvlJc w:val="left"/>
      <w:pPr>
        <w:tabs>
          <w:tab w:val="num" w:pos="0"/>
        </w:tabs>
        <w:ind w:left="0" w:firstLine="0"/>
      </w:pPr>
      <w:rPr>
        <w:rFonts w:ascii="Tahoma" w:hAnsi="Tahoma"/>
        <w:sz w:val="18"/>
        <w:szCs w:val="18"/>
      </w:rPr>
    </w:lvl>
    <w:lvl w:ilvl="4">
      <w:start w:val="1"/>
      <w:numFmt w:val="decimal"/>
      <w:lvlText w:val="%5."/>
      <w:lvlJc w:val="left"/>
      <w:pPr>
        <w:tabs>
          <w:tab w:val="num" w:pos="0"/>
        </w:tabs>
        <w:ind w:left="0" w:firstLine="0"/>
      </w:pPr>
      <w:rPr>
        <w:rFonts w:ascii="Tahoma" w:hAnsi="Tahoma"/>
        <w:sz w:val="18"/>
        <w:szCs w:val="18"/>
      </w:rPr>
    </w:lvl>
    <w:lvl w:ilvl="5">
      <w:start w:val="1"/>
      <w:numFmt w:val="decimal"/>
      <w:lvlText w:val="%6."/>
      <w:lvlJc w:val="left"/>
      <w:pPr>
        <w:tabs>
          <w:tab w:val="num" w:pos="0"/>
        </w:tabs>
        <w:ind w:left="0" w:firstLine="0"/>
      </w:pPr>
      <w:rPr>
        <w:rFonts w:ascii="Tahoma" w:hAnsi="Tahoma"/>
        <w:sz w:val="18"/>
        <w:szCs w:val="18"/>
      </w:rPr>
    </w:lvl>
    <w:lvl w:ilvl="6">
      <w:start w:val="1"/>
      <w:numFmt w:val="decimal"/>
      <w:lvlText w:val="%7."/>
      <w:lvlJc w:val="left"/>
      <w:pPr>
        <w:tabs>
          <w:tab w:val="num" w:pos="0"/>
        </w:tabs>
        <w:ind w:left="0" w:firstLine="0"/>
      </w:pPr>
      <w:rPr>
        <w:rFonts w:ascii="Tahoma" w:hAnsi="Tahoma"/>
        <w:sz w:val="18"/>
        <w:szCs w:val="18"/>
      </w:rPr>
    </w:lvl>
    <w:lvl w:ilvl="7">
      <w:start w:val="1"/>
      <w:numFmt w:val="decimal"/>
      <w:lvlText w:val="%8."/>
      <w:lvlJc w:val="left"/>
      <w:pPr>
        <w:tabs>
          <w:tab w:val="num" w:pos="0"/>
        </w:tabs>
        <w:ind w:left="0" w:firstLine="0"/>
      </w:pPr>
      <w:rPr>
        <w:rFonts w:ascii="Tahoma" w:hAnsi="Tahoma"/>
        <w:sz w:val="18"/>
        <w:szCs w:val="18"/>
      </w:rPr>
    </w:lvl>
    <w:lvl w:ilvl="8">
      <w:start w:val="1"/>
      <w:numFmt w:val="decimal"/>
      <w:lvlText w:val="%9."/>
      <w:lvlJc w:val="left"/>
      <w:pPr>
        <w:tabs>
          <w:tab w:val="num" w:pos="0"/>
        </w:tabs>
        <w:ind w:left="0" w:firstLine="0"/>
      </w:pPr>
      <w:rPr>
        <w:rFonts w:ascii="Tahoma" w:hAnsi="Tahoma"/>
        <w:sz w:val="18"/>
        <w:szCs w:val="18"/>
      </w:rPr>
    </w:lvl>
  </w:abstractNum>
  <w:abstractNum w:abstractNumId="109" w15:restartNumberingAfterBreak="0">
    <w:nsid w:val="4C8A016E"/>
    <w:multiLevelType w:val="multilevel"/>
    <w:tmpl w:val="FF8403CE"/>
    <w:lvl w:ilvl="0">
      <w:start w:val="1"/>
      <w:numFmt w:val="lowerLetter"/>
      <w:lvlText w:val="%1."/>
      <w:lvlJc w:val="left"/>
      <w:pPr>
        <w:tabs>
          <w:tab w:val="num" w:pos="0"/>
        </w:tabs>
        <w:ind w:left="1287" w:hanging="360"/>
      </w:pPr>
      <w:rPr>
        <w:color w:val="000000"/>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10" w15:restartNumberingAfterBreak="0">
    <w:nsid w:val="4E5965F1"/>
    <w:multiLevelType w:val="hybridMultilevel"/>
    <w:tmpl w:val="49A4740C"/>
    <w:name w:val="WW8Num27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1" w15:restartNumberingAfterBreak="0">
    <w:nsid w:val="4F343277"/>
    <w:multiLevelType w:val="hybridMultilevel"/>
    <w:tmpl w:val="77D6CB6A"/>
    <w:name w:val="WW8Num492232222"/>
    <w:lvl w:ilvl="0" w:tplc="32F435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510F6B03"/>
    <w:multiLevelType w:val="hybridMultilevel"/>
    <w:tmpl w:val="4CF6E9BC"/>
    <w:name w:val="WW8Num4922322222222"/>
    <w:lvl w:ilvl="0" w:tplc="32F435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52A83D61"/>
    <w:multiLevelType w:val="hybridMultilevel"/>
    <w:tmpl w:val="06DA1882"/>
    <w:lvl w:ilvl="0" w:tplc="AE708916">
      <w:start w:val="1"/>
      <w:numFmt w:val="decimal"/>
      <w:lvlText w:val="%1."/>
      <w:lvlJc w:val="left"/>
      <w:pPr>
        <w:tabs>
          <w:tab w:val="num" w:pos="360"/>
        </w:tabs>
        <w:ind w:left="36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4C13365"/>
    <w:multiLevelType w:val="hybridMultilevel"/>
    <w:tmpl w:val="80D4A6E4"/>
    <w:lvl w:ilvl="0" w:tplc="2A64AACC">
      <w:start w:val="2"/>
      <w:numFmt w:val="decimal"/>
      <w:lvlText w:val="%1."/>
      <w:lvlJc w:val="left"/>
      <w:pPr>
        <w:ind w:left="185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75A6F4F"/>
    <w:multiLevelType w:val="hybridMultilevel"/>
    <w:tmpl w:val="0D503460"/>
    <w:name w:val="WW8Num4922322222"/>
    <w:lvl w:ilvl="0" w:tplc="32F435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585169D1"/>
    <w:multiLevelType w:val="hybridMultilevel"/>
    <w:tmpl w:val="93FEE3EA"/>
    <w:name w:val="WW8Num122"/>
    <w:lvl w:ilvl="0" w:tplc="472E1442">
      <w:start w:val="2"/>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9F01A40"/>
    <w:multiLevelType w:val="multilevel"/>
    <w:tmpl w:val="5A4EF3DA"/>
    <w:lvl w:ilvl="0">
      <w:start w:val="1"/>
      <w:numFmt w:val="decimal"/>
      <w:lvlText w:val="%1."/>
      <w:lvlJc w:val="left"/>
      <w:pPr>
        <w:tabs>
          <w:tab w:val="num" w:pos="0"/>
        </w:tabs>
        <w:ind w:left="0" w:firstLine="0"/>
      </w:pPr>
      <w:rPr>
        <w:rFonts w:ascii="Times New Roman" w:hAnsi="Times New Roman" w:cs="Times New Roman" w:hint="default"/>
        <w:sz w:val="22"/>
        <w:szCs w:val="22"/>
      </w:rPr>
    </w:lvl>
    <w:lvl w:ilvl="1">
      <w:start w:val="1"/>
      <w:numFmt w:val="decimal"/>
      <w:lvlText w:val="%2."/>
      <w:lvlJc w:val="left"/>
      <w:pPr>
        <w:tabs>
          <w:tab w:val="num" w:pos="0"/>
        </w:tabs>
        <w:ind w:left="0" w:firstLine="0"/>
      </w:pPr>
      <w:rPr>
        <w:rFonts w:ascii="Tahoma" w:hAnsi="Tahoma"/>
        <w:sz w:val="18"/>
        <w:szCs w:val="18"/>
      </w:rPr>
    </w:lvl>
    <w:lvl w:ilvl="2">
      <w:start w:val="1"/>
      <w:numFmt w:val="decimal"/>
      <w:lvlText w:val="%3."/>
      <w:lvlJc w:val="left"/>
      <w:pPr>
        <w:tabs>
          <w:tab w:val="num" w:pos="0"/>
        </w:tabs>
        <w:ind w:left="0" w:firstLine="0"/>
      </w:pPr>
      <w:rPr>
        <w:rFonts w:ascii="Tahoma" w:hAnsi="Tahoma"/>
        <w:sz w:val="18"/>
        <w:szCs w:val="18"/>
      </w:rPr>
    </w:lvl>
    <w:lvl w:ilvl="3">
      <w:start w:val="1"/>
      <w:numFmt w:val="bullet"/>
      <w:lvlText w:val=""/>
      <w:lvlJc w:val="left"/>
      <w:pPr>
        <w:tabs>
          <w:tab w:val="num" w:pos="0"/>
        </w:tabs>
        <w:ind w:left="0" w:firstLine="0"/>
      </w:pPr>
      <w:rPr>
        <w:rFonts w:ascii="Symbol" w:hAnsi="Symbol" w:hint="default"/>
        <w:sz w:val="18"/>
        <w:szCs w:val="18"/>
      </w:rPr>
    </w:lvl>
    <w:lvl w:ilvl="4">
      <w:start w:val="1"/>
      <w:numFmt w:val="decimal"/>
      <w:lvlText w:val="%5."/>
      <w:lvlJc w:val="left"/>
      <w:pPr>
        <w:tabs>
          <w:tab w:val="num" w:pos="0"/>
        </w:tabs>
        <w:ind w:left="0" w:firstLine="0"/>
      </w:pPr>
      <w:rPr>
        <w:rFonts w:ascii="Tahoma" w:hAnsi="Tahoma"/>
        <w:sz w:val="18"/>
        <w:szCs w:val="18"/>
      </w:rPr>
    </w:lvl>
    <w:lvl w:ilvl="5">
      <w:start w:val="1"/>
      <w:numFmt w:val="decimal"/>
      <w:lvlText w:val="%6."/>
      <w:lvlJc w:val="left"/>
      <w:pPr>
        <w:tabs>
          <w:tab w:val="num" w:pos="0"/>
        </w:tabs>
        <w:ind w:left="0" w:firstLine="0"/>
      </w:pPr>
      <w:rPr>
        <w:rFonts w:ascii="Tahoma" w:hAnsi="Tahoma"/>
        <w:sz w:val="18"/>
        <w:szCs w:val="18"/>
      </w:rPr>
    </w:lvl>
    <w:lvl w:ilvl="6">
      <w:start w:val="1"/>
      <w:numFmt w:val="decimal"/>
      <w:lvlText w:val="%7."/>
      <w:lvlJc w:val="left"/>
      <w:pPr>
        <w:tabs>
          <w:tab w:val="num" w:pos="0"/>
        </w:tabs>
        <w:ind w:left="0" w:firstLine="0"/>
      </w:pPr>
      <w:rPr>
        <w:rFonts w:ascii="Tahoma" w:hAnsi="Tahoma"/>
        <w:sz w:val="18"/>
        <w:szCs w:val="18"/>
      </w:rPr>
    </w:lvl>
    <w:lvl w:ilvl="7">
      <w:start w:val="1"/>
      <w:numFmt w:val="decimal"/>
      <w:lvlText w:val="%8."/>
      <w:lvlJc w:val="left"/>
      <w:pPr>
        <w:tabs>
          <w:tab w:val="num" w:pos="0"/>
        </w:tabs>
        <w:ind w:left="0" w:firstLine="0"/>
      </w:pPr>
      <w:rPr>
        <w:rFonts w:ascii="Tahoma" w:hAnsi="Tahoma"/>
        <w:sz w:val="18"/>
        <w:szCs w:val="18"/>
      </w:rPr>
    </w:lvl>
    <w:lvl w:ilvl="8">
      <w:start w:val="1"/>
      <w:numFmt w:val="decimal"/>
      <w:lvlText w:val="%9."/>
      <w:lvlJc w:val="left"/>
      <w:pPr>
        <w:tabs>
          <w:tab w:val="num" w:pos="0"/>
        </w:tabs>
        <w:ind w:left="0" w:firstLine="0"/>
      </w:pPr>
      <w:rPr>
        <w:rFonts w:ascii="Tahoma" w:hAnsi="Tahoma"/>
        <w:sz w:val="18"/>
        <w:szCs w:val="18"/>
      </w:rPr>
    </w:lvl>
  </w:abstractNum>
  <w:abstractNum w:abstractNumId="118" w15:restartNumberingAfterBreak="0">
    <w:nsid w:val="5C62621F"/>
    <w:multiLevelType w:val="hybridMultilevel"/>
    <w:tmpl w:val="2258FB0A"/>
    <w:name w:val="WW8Num632222222222222"/>
    <w:lvl w:ilvl="0" w:tplc="E0E8BF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D5558C6"/>
    <w:multiLevelType w:val="multilevel"/>
    <w:tmpl w:val="148452CC"/>
    <w:lvl w:ilvl="0">
      <w:start w:val="8"/>
      <w:numFmt w:val="decimal"/>
      <w:lvlText w:val="%1."/>
      <w:lvlJc w:val="left"/>
      <w:pPr>
        <w:ind w:left="720" w:hanging="360"/>
      </w:pPr>
      <w:rPr>
        <w:rFonts w:hint="default"/>
        <w:b w:val="0"/>
        <w:i w:val="0"/>
        <w:color w:val="auto"/>
      </w:rPr>
    </w:lvl>
    <w:lvl w:ilvl="1">
      <w:start w:val="5"/>
      <w:numFmt w:val="decimal"/>
      <w:isLgl/>
      <w:lvlText w:val="%1.%2."/>
      <w:lvlJc w:val="left"/>
      <w:pPr>
        <w:ind w:left="1137" w:hanging="570"/>
      </w:pPr>
      <w:rPr>
        <w:rFonts w:hint="default"/>
        <w:b w:val="0"/>
      </w:rPr>
    </w:lvl>
    <w:lvl w:ilvl="2">
      <w:start w:val="1"/>
      <w:numFmt w:val="decimal"/>
      <w:isLgl/>
      <w:lvlText w:val="%1.%2.%3."/>
      <w:lvlJc w:val="left"/>
      <w:pPr>
        <w:ind w:left="2138" w:hanging="720"/>
      </w:pPr>
      <w:rPr>
        <w:rFonts w:hint="default"/>
        <w:b w:val="0"/>
        <w:color w:val="000000" w:themeColor="text1"/>
      </w:rPr>
    </w:lvl>
    <w:lvl w:ilvl="3">
      <w:start w:val="1"/>
      <w:numFmt w:val="decimal"/>
      <w:isLgl/>
      <w:lvlText w:val="%1.%2.%3.%4."/>
      <w:lvlJc w:val="left"/>
      <w:pPr>
        <w:ind w:left="3272" w:hanging="720"/>
      </w:pPr>
      <w:rPr>
        <w:rFonts w:hint="default"/>
        <w:color w:val="auto"/>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0" w15:restartNumberingAfterBreak="0">
    <w:nsid w:val="5F242950"/>
    <w:multiLevelType w:val="multilevel"/>
    <w:tmpl w:val="071C1F76"/>
    <w:lvl w:ilvl="0">
      <w:start w:val="1"/>
      <w:numFmt w:val="decimal"/>
      <w:lvlText w:val="%1)"/>
      <w:lvlJc w:val="left"/>
      <w:pPr>
        <w:tabs>
          <w:tab w:val="num" w:pos="360"/>
        </w:tabs>
        <w:ind w:left="360" w:hanging="360"/>
      </w:pPr>
      <w:rPr>
        <w:b w:val="0"/>
        <w:bCs w:val="0"/>
        <w:sz w:val="20"/>
        <w:szCs w:val="20"/>
      </w:rPr>
    </w:lvl>
    <w:lvl w:ilvl="1">
      <w:start w:val="3"/>
      <w:numFmt w:val="decimal"/>
      <w:lvlText w:val="%2."/>
      <w:lvlJc w:val="left"/>
      <w:pPr>
        <w:tabs>
          <w:tab w:val="num" w:pos="1080"/>
        </w:tabs>
        <w:ind w:left="1080" w:hanging="360"/>
      </w:pPr>
      <w:rPr>
        <w:b w:val="0"/>
        <w:bCs w:val="0"/>
        <w:sz w:val="22"/>
        <w:szCs w:val="22"/>
      </w:rPr>
    </w:lvl>
    <w:lvl w:ilvl="2">
      <w:start w:val="1"/>
      <w:numFmt w:val="decimal"/>
      <w:lvlText w:val="%3."/>
      <w:lvlJc w:val="left"/>
      <w:pPr>
        <w:tabs>
          <w:tab w:val="num" w:pos="1440"/>
        </w:tabs>
        <w:ind w:left="1440" w:hanging="360"/>
      </w:pPr>
      <w:rPr>
        <w:b w:val="0"/>
        <w:bCs w:val="0"/>
        <w:color w:val="000000" w:themeColor="text1"/>
        <w:sz w:val="20"/>
        <w:szCs w:val="20"/>
      </w:rPr>
    </w:lvl>
    <w:lvl w:ilvl="3">
      <w:start w:val="1"/>
      <w:numFmt w:val="decimal"/>
      <w:lvlText w:val="%4."/>
      <w:lvlJc w:val="left"/>
      <w:pPr>
        <w:tabs>
          <w:tab w:val="num" w:pos="1800"/>
        </w:tabs>
        <w:ind w:left="1800" w:hanging="360"/>
      </w:pPr>
      <w:rPr>
        <w:b w:val="0"/>
        <w:bCs w:val="0"/>
        <w:sz w:val="22"/>
        <w:szCs w:val="22"/>
      </w:rPr>
    </w:lvl>
    <w:lvl w:ilvl="4">
      <w:start w:val="1"/>
      <w:numFmt w:val="decimal"/>
      <w:lvlText w:val="%5."/>
      <w:lvlJc w:val="left"/>
      <w:pPr>
        <w:tabs>
          <w:tab w:val="num" w:pos="2160"/>
        </w:tabs>
        <w:ind w:left="2160" w:hanging="360"/>
      </w:pPr>
      <w:rPr>
        <w:b w:val="0"/>
        <w:bCs w:val="0"/>
        <w:sz w:val="22"/>
        <w:szCs w:val="22"/>
      </w:rPr>
    </w:lvl>
    <w:lvl w:ilvl="5">
      <w:start w:val="1"/>
      <w:numFmt w:val="decimal"/>
      <w:lvlText w:val="%6."/>
      <w:lvlJc w:val="left"/>
      <w:pPr>
        <w:tabs>
          <w:tab w:val="num" w:pos="2520"/>
        </w:tabs>
        <w:ind w:left="2520" w:hanging="360"/>
      </w:pPr>
      <w:rPr>
        <w:b w:val="0"/>
        <w:bCs w:val="0"/>
        <w:sz w:val="22"/>
        <w:szCs w:val="22"/>
      </w:rPr>
    </w:lvl>
    <w:lvl w:ilvl="6">
      <w:start w:val="1"/>
      <w:numFmt w:val="decimal"/>
      <w:lvlText w:val="%7."/>
      <w:lvlJc w:val="left"/>
      <w:pPr>
        <w:tabs>
          <w:tab w:val="num" w:pos="2880"/>
        </w:tabs>
        <w:ind w:left="2880" w:hanging="360"/>
      </w:pPr>
      <w:rPr>
        <w:b w:val="0"/>
        <w:bCs w:val="0"/>
        <w:sz w:val="22"/>
        <w:szCs w:val="22"/>
      </w:rPr>
    </w:lvl>
    <w:lvl w:ilvl="7">
      <w:start w:val="1"/>
      <w:numFmt w:val="decimal"/>
      <w:lvlText w:val="%8."/>
      <w:lvlJc w:val="left"/>
      <w:pPr>
        <w:tabs>
          <w:tab w:val="num" w:pos="3240"/>
        </w:tabs>
        <w:ind w:left="3240" w:hanging="360"/>
      </w:pPr>
      <w:rPr>
        <w:b w:val="0"/>
        <w:bCs w:val="0"/>
        <w:sz w:val="22"/>
        <w:szCs w:val="22"/>
      </w:rPr>
    </w:lvl>
    <w:lvl w:ilvl="8">
      <w:start w:val="1"/>
      <w:numFmt w:val="decimal"/>
      <w:lvlText w:val="%9."/>
      <w:lvlJc w:val="left"/>
      <w:pPr>
        <w:tabs>
          <w:tab w:val="num" w:pos="3600"/>
        </w:tabs>
        <w:ind w:left="3600" w:hanging="360"/>
      </w:pPr>
      <w:rPr>
        <w:b w:val="0"/>
        <w:bCs w:val="0"/>
        <w:sz w:val="22"/>
        <w:szCs w:val="22"/>
      </w:rPr>
    </w:lvl>
  </w:abstractNum>
  <w:abstractNum w:abstractNumId="121" w15:restartNumberingAfterBreak="0">
    <w:nsid w:val="613B65CD"/>
    <w:multiLevelType w:val="hybridMultilevel"/>
    <w:tmpl w:val="F702A042"/>
    <w:lvl w:ilvl="0" w:tplc="7DEEB4BC">
      <w:start w:val="1"/>
      <w:numFmt w:val="lowerLetter"/>
      <w:lvlText w:val="%1)"/>
      <w:lvlJc w:val="left"/>
      <w:pPr>
        <w:ind w:left="644" w:hanging="360"/>
      </w:pPr>
      <w:rPr>
        <w:rFonts w:ascii="Montserrat" w:eastAsia="Times New Roman" w:hAnsi="Montserrat"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2" w15:restartNumberingAfterBreak="0">
    <w:nsid w:val="63191403"/>
    <w:multiLevelType w:val="hybridMultilevel"/>
    <w:tmpl w:val="EEEC636E"/>
    <w:lvl w:ilvl="0" w:tplc="D820F056">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4392BB3"/>
    <w:multiLevelType w:val="hybridMultilevel"/>
    <w:tmpl w:val="C3481DF2"/>
    <w:lvl w:ilvl="0" w:tplc="3E06BD7E">
      <w:start w:val="1"/>
      <w:numFmt w:val="decimal"/>
      <w:lvlText w:val="%1)"/>
      <w:lvlJc w:val="left"/>
      <w:pPr>
        <w:ind w:left="2629" w:hanging="360"/>
      </w:pPr>
      <w:rPr>
        <w:rFonts w:ascii="Montserrat" w:eastAsia="Times New Roman" w:hAnsi="Montserrat"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663A0F5A"/>
    <w:multiLevelType w:val="multilevel"/>
    <w:tmpl w:val="7B782ADA"/>
    <w:lvl w:ilvl="0">
      <w:start w:val="1"/>
      <w:numFmt w:val="decimal"/>
      <w:lvlText w:val="%1."/>
      <w:lvlJc w:val="left"/>
      <w:pPr>
        <w:tabs>
          <w:tab w:val="num" w:pos="0"/>
        </w:tabs>
        <w:ind w:left="720" w:hanging="360"/>
      </w:pPr>
      <w:rPr>
        <w:rFonts w:ascii="Montserrat" w:eastAsia="Times New Roman" w:hAnsi="Montserrat" w:cs="Times New Roman"/>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5" w15:restartNumberingAfterBreak="0">
    <w:nsid w:val="66B506DB"/>
    <w:multiLevelType w:val="hybridMultilevel"/>
    <w:tmpl w:val="E9E203E2"/>
    <w:lvl w:ilvl="0" w:tplc="EA648E32">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BDE60FE"/>
    <w:multiLevelType w:val="hybridMultilevel"/>
    <w:tmpl w:val="567EB734"/>
    <w:name w:val="WW8Num203"/>
    <w:lvl w:ilvl="0" w:tplc="F7E47250">
      <w:start w:val="1"/>
      <w:numFmt w:val="decimal"/>
      <w:lvlText w:val="%1."/>
      <w:lvlJc w:val="left"/>
      <w:pPr>
        <w:tabs>
          <w:tab w:val="num" w:pos="0"/>
        </w:tabs>
        <w:ind w:left="1211"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C0136F2"/>
    <w:multiLevelType w:val="multilevel"/>
    <w:tmpl w:val="B7DAAF68"/>
    <w:name w:val="WW8Num243"/>
    <w:lvl w:ilvl="0">
      <w:start w:val="1"/>
      <w:numFmt w:val="decimal"/>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0"/>
        </w:tabs>
        <w:ind w:left="0" w:firstLine="0"/>
      </w:pPr>
      <w:rPr>
        <w:rFonts w:ascii="Times New Roman" w:hAnsi="Times New Roman" w:cs="Times New Roman" w:hint="default"/>
        <w:b w:val="0"/>
      </w:rPr>
    </w:lvl>
    <w:lvl w:ilvl="2">
      <w:start w:val="1"/>
      <w:numFmt w:val="decimal"/>
      <w:lvlText w:val="%3."/>
      <w:lvlJc w:val="left"/>
      <w:pPr>
        <w:tabs>
          <w:tab w:val="num" w:pos="0"/>
        </w:tabs>
        <w:ind w:left="0" w:firstLine="0"/>
      </w:pPr>
      <w:rPr>
        <w:rFonts w:ascii="Times New Roman" w:hAnsi="Times New Roman" w:cs="Times New Roman" w:hint="default"/>
      </w:rPr>
    </w:lvl>
    <w:lvl w:ilvl="3">
      <w:start w:val="1"/>
      <w:numFmt w:val="decimal"/>
      <w:lvlText w:val="%4."/>
      <w:lvlJc w:val="left"/>
      <w:pPr>
        <w:tabs>
          <w:tab w:val="num" w:pos="0"/>
        </w:tabs>
        <w:ind w:left="0" w:firstLine="0"/>
      </w:pPr>
      <w:rPr>
        <w:rFonts w:ascii="Tahoma" w:hAnsi="Tahoma" w:hint="default"/>
      </w:rPr>
    </w:lvl>
    <w:lvl w:ilvl="4">
      <w:start w:val="1"/>
      <w:numFmt w:val="decimal"/>
      <w:lvlText w:val="%5."/>
      <w:lvlJc w:val="left"/>
      <w:pPr>
        <w:tabs>
          <w:tab w:val="num" w:pos="0"/>
        </w:tabs>
        <w:ind w:left="0" w:firstLine="0"/>
      </w:pPr>
      <w:rPr>
        <w:rFonts w:ascii="Tahoma" w:hAnsi="Tahoma" w:hint="default"/>
      </w:rPr>
    </w:lvl>
    <w:lvl w:ilvl="5">
      <w:start w:val="1"/>
      <w:numFmt w:val="decimal"/>
      <w:lvlText w:val="%6."/>
      <w:lvlJc w:val="left"/>
      <w:pPr>
        <w:tabs>
          <w:tab w:val="num" w:pos="0"/>
        </w:tabs>
        <w:ind w:left="0" w:firstLine="0"/>
      </w:pPr>
      <w:rPr>
        <w:rFonts w:ascii="Tahoma" w:hAnsi="Tahoma" w:hint="default"/>
      </w:rPr>
    </w:lvl>
    <w:lvl w:ilvl="6">
      <w:start w:val="1"/>
      <w:numFmt w:val="decimal"/>
      <w:lvlText w:val="%7."/>
      <w:lvlJc w:val="left"/>
      <w:pPr>
        <w:tabs>
          <w:tab w:val="num" w:pos="0"/>
        </w:tabs>
        <w:ind w:left="0" w:firstLine="0"/>
      </w:pPr>
      <w:rPr>
        <w:rFonts w:ascii="Tahoma" w:hAnsi="Tahoma" w:hint="default"/>
      </w:rPr>
    </w:lvl>
    <w:lvl w:ilvl="7">
      <w:start w:val="1"/>
      <w:numFmt w:val="decimal"/>
      <w:lvlText w:val="%8."/>
      <w:lvlJc w:val="left"/>
      <w:pPr>
        <w:tabs>
          <w:tab w:val="num" w:pos="0"/>
        </w:tabs>
        <w:ind w:left="0" w:firstLine="0"/>
      </w:pPr>
      <w:rPr>
        <w:rFonts w:ascii="Tahoma" w:hAnsi="Tahoma" w:hint="default"/>
      </w:rPr>
    </w:lvl>
    <w:lvl w:ilvl="8">
      <w:start w:val="1"/>
      <w:numFmt w:val="decimal"/>
      <w:lvlText w:val="%9."/>
      <w:lvlJc w:val="left"/>
      <w:pPr>
        <w:tabs>
          <w:tab w:val="num" w:pos="0"/>
        </w:tabs>
        <w:ind w:left="0" w:firstLine="0"/>
      </w:pPr>
      <w:rPr>
        <w:rFonts w:ascii="Tahoma" w:hAnsi="Tahoma" w:hint="default"/>
      </w:rPr>
    </w:lvl>
  </w:abstractNum>
  <w:abstractNum w:abstractNumId="128" w15:restartNumberingAfterBreak="0">
    <w:nsid w:val="6CCD4A46"/>
    <w:multiLevelType w:val="hybridMultilevel"/>
    <w:tmpl w:val="24CC247E"/>
    <w:name w:val="WW8Num632"/>
    <w:lvl w:ilvl="0" w:tplc="6A84A65E">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D064CD5"/>
    <w:multiLevelType w:val="multilevel"/>
    <w:tmpl w:val="2254638E"/>
    <w:name w:val="WW8Num63"/>
    <w:lvl w:ilvl="0">
      <w:start w:val="1"/>
      <w:numFmt w:val="decimal"/>
      <w:lvlText w:val="%1."/>
      <w:lvlJc w:val="left"/>
      <w:pPr>
        <w:tabs>
          <w:tab w:val="num" w:pos="0"/>
        </w:tabs>
        <w:ind w:left="0" w:firstLine="0"/>
      </w:pPr>
      <w:rPr>
        <w:rFonts w:hint="default"/>
      </w:rPr>
    </w:lvl>
    <w:lvl w:ilvl="1">
      <w:start w:val="5"/>
      <w:numFmt w:val="decimal"/>
      <w:lvlText w:val="%2."/>
      <w:lvlJc w:val="left"/>
      <w:pPr>
        <w:tabs>
          <w:tab w:val="num" w:pos="0"/>
        </w:tabs>
        <w:ind w:left="0" w:firstLine="0"/>
      </w:pPr>
      <w:rPr>
        <w:rFonts w:hint="default"/>
      </w:rPr>
    </w:lvl>
    <w:lvl w:ilvl="2">
      <w:start w:val="7"/>
      <w:numFmt w:val="decimal"/>
      <w:lvlText w:val="%3."/>
      <w:lvlJc w:val="left"/>
      <w:pPr>
        <w:tabs>
          <w:tab w:val="num" w:pos="0"/>
        </w:tabs>
        <w:ind w:left="0" w:firstLine="0"/>
      </w:pPr>
      <w:rPr>
        <w:rFonts w:hint="default"/>
      </w:rPr>
    </w:lvl>
    <w:lvl w:ilvl="3">
      <w:start w:val="7"/>
      <w:numFmt w:val="decimal"/>
      <w:lvlText w:val="%4."/>
      <w:lvlJc w:val="left"/>
      <w:pPr>
        <w:tabs>
          <w:tab w:val="num" w:pos="0"/>
        </w:tabs>
        <w:ind w:left="0" w:firstLine="0"/>
      </w:pPr>
      <w:rPr>
        <w:rFonts w:hint="default"/>
      </w:rPr>
    </w:lvl>
    <w:lvl w:ilvl="4">
      <w:start w:val="7"/>
      <w:numFmt w:val="decimal"/>
      <w:lvlText w:val="%5."/>
      <w:lvlJc w:val="left"/>
      <w:pPr>
        <w:tabs>
          <w:tab w:val="num" w:pos="0"/>
        </w:tabs>
        <w:ind w:left="0" w:firstLine="0"/>
      </w:pPr>
      <w:rPr>
        <w:rFonts w:hint="default"/>
      </w:rPr>
    </w:lvl>
    <w:lvl w:ilvl="5">
      <w:start w:val="7"/>
      <w:numFmt w:val="decimal"/>
      <w:lvlText w:val="%6."/>
      <w:lvlJc w:val="left"/>
      <w:pPr>
        <w:tabs>
          <w:tab w:val="num" w:pos="0"/>
        </w:tabs>
        <w:ind w:left="0" w:firstLine="0"/>
      </w:pPr>
      <w:rPr>
        <w:rFonts w:hint="default"/>
      </w:rPr>
    </w:lvl>
    <w:lvl w:ilvl="6">
      <w:start w:val="7"/>
      <w:numFmt w:val="decimal"/>
      <w:lvlText w:val="%7."/>
      <w:lvlJc w:val="left"/>
      <w:pPr>
        <w:tabs>
          <w:tab w:val="num" w:pos="0"/>
        </w:tabs>
        <w:ind w:left="0" w:firstLine="0"/>
      </w:pPr>
      <w:rPr>
        <w:rFonts w:hint="default"/>
      </w:rPr>
    </w:lvl>
    <w:lvl w:ilvl="7">
      <w:start w:val="7"/>
      <w:numFmt w:val="decimal"/>
      <w:lvlText w:val="%8."/>
      <w:lvlJc w:val="left"/>
      <w:pPr>
        <w:tabs>
          <w:tab w:val="num" w:pos="0"/>
        </w:tabs>
        <w:ind w:left="0" w:firstLine="0"/>
      </w:pPr>
      <w:rPr>
        <w:rFonts w:hint="default"/>
      </w:rPr>
    </w:lvl>
    <w:lvl w:ilvl="8">
      <w:start w:val="7"/>
      <w:numFmt w:val="decimal"/>
      <w:lvlText w:val="%9."/>
      <w:lvlJc w:val="left"/>
      <w:pPr>
        <w:tabs>
          <w:tab w:val="num" w:pos="0"/>
        </w:tabs>
        <w:ind w:left="0" w:firstLine="0"/>
      </w:pPr>
      <w:rPr>
        <w:rFonts w:hint="default"/>
      </w:rPr>
    </w:lvl>
  </w:abstractNum>
  <w:abstractNum w:abstractNumId="130" w15:restartNumberingAfterBreak="0">
    <w:nsid w:val="6DD834AA"/>
    <w:multiLevelType w:val="multilevel"/>
    <w:tmpl w:val="59CA114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1" w15:restartNumberingAfterBreak="0">
    <w:nsid w:val="6E6148D2"/>
    <w:multiLevelType w:val="hybridMultilevel"/>
    <w:tmpl w:val="BBF63E84"/>
    <w:name w:val="WW8Num4922322"/>
    <w:lvl w:ilvl="0" w:tplc="D74E43CC">
      <w:start w:val="4"/>
      <w:numFmt w:val="decimal"/>
      <w:lvlText w:val="%1."/>
      <w:lvlJc w:val="left"/>
      <w:pPr>
        <w:ind w:left="185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E8A7814"/>
    <w:multiLevelType w:val="hybridMultilevel"/>
    <w:tmpl w:val="35ECFD2C"/>
    <w:name w:val="WW8Num592"/>
    <w:lvl w:ilvl="0" w:tplc="269A5E46">
      <w:start w:val="1"/>
      <w:numFmt w:val="bullet"/>
      <w:lvlText w:val=""/>
      <w:lvlJc w:val="left"/>
      <w:pPr>
        <w:ind w:left="1428" w:hanging="360"/>
      </w:pPr>
      <w:rPr>
        <w:rFonts w:ascii="Symbol" w:hAnsi="Symbol"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3" w15:restartNumberingAfterBreak="0">
    <w:nsid w:val="71F75869"/>
    <w:multiLevelType w:val="hybridMultilevel"/>
    <w:tmpl w:val="F4285A12"/>
    <w:name w:val="WW8Num602"/>
    <w:lvl w:ilvl="0" w:tplc="87542BF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29806A7"/>
    <w:multiLevelType w:val="hybridMultilevel"/>
    <w:tmpl w:val="4446896E"/>
    <w:lvl w:ilvl="0" w:tplc="DB90AD0A">
      <w:start w:val="1"/>
      <w:numFmt w:val="decimal"/>
      <w:lvlText w:val="%1."/>
      <w:lvlJc w:val="left"/>
      <w:pPr>
        <w:ind w:left="720" w:hanging="360"/>
      </w:pPr>
      <w:rPr>
        <w:rFonts w:hint="default"/>
      </w:rPr>
    </w:lvl>
    <w:lvl w:ilvl="1" w:tplc="A6383E34">
      <w:start w:val="1"/>
      <w:numFmt w:val="decimal"/>
      <w:lvlText w:val="%2)"/>
      <w:lvlJc w:val="left"/>
      <w:pPr>
        <w:ind w:left="1440" w:hanging="360"/>
      </w:pPr>
      <w:rPr>
        <w:rFonts w:hint="default"/>
      </w:rPr>
    </w:lvl>
    <w:lvl w:ilvl="2" w:tplc="536496FA">
      <w:start w:val="9"/>
      <w:numFmt w:val="decimal"/>
      <w:lvlText w:val="%3"/>
      <w:lvlJc w:val="left"/>
      <w:pPr>
        <w:ind w:left="2340" w:hanging="360"/>
      </w:pPr>
      <w:rPr>
        <w:rFonts w:hint="default"/>
      </w:rPr>
    </w:lvl>
    <w:lvl w:ilvl="3" w:tplc="D430F718">
      <w:start w:val="1"/>
      <w:numFmt w:val="decimal"/>
      <w:lvlText w:val="%4."/>
      <w:lvlJc w:val="left"/>
      <w:pPr>
        <w:ind w:left="2880" w:hanging="360"/>
      </w:pPr>
      <w:rPr>
        <w:b w:val="0"/>
        <w:color w:val="000000" w:themeColor="text1"/>
      </w:rPr>
    </w:lvl>
    <w:lvl w:ilvl="4" w:tplc="530A0C76">
      <w:start w:val="7"/>
      <w:numFmt w:val="upperRoman"/>
      <w:lvlText w:val="%5."/>
      <w:lvlJc w:val="left"/>
      <w:pPr>
        <w:ind w:left="3960" w:hanging="720"/>
      </w:pPr>
      <w:rPr>
        <w:rFonts w:hint="default"/>
        <w:b/>
      </w:rPr>
    </w:lvl>
    <w:lvl w:ilvl="5" w:tplc="52B2F872">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2D22469"/>
    <w:multiLevelType w:val="hybridMultilevel"/>
    <w:tmpl w:val="294CAC32"/>
    <w:name w:val="WW8Num362232222"/>
    <w:lvl w:ilvl="0" w:tplc="04150011">
      <w:start w:val="1"/>
      <w:numFmt w:val="decimal"/>
      <w:lvlText w:val="%1)"/>
      <w:lvlJc w:val="left"/>
      <w:pPr>
        <w:tabs>
          <w:tab w:val="num" w:pos="360"/>
        </w:tabs>
        <w:ind w:left="360" w:hanging="360"/>
      </w:pPr>
      <w:rPr>
        <w:rFonts w:hint="default"/>
      </w:rPr>
    </w:lvl>
    <w:lvl w:ilvl="1" w:tplc="04150019" w:tentative="1">
      <w:start w:val="1"/>
      <w:numFmt w:val="bullet"/>
      <w:lvlText w:val="o"/>
      <w:lvlJc w:val="left"/>
      <w:pPr>
        <w:tabs>
          <w:tab w:val="num" w:pos="1800"/>
        </w:tabs>
        <w:ind w:left="1800" w:hanging="360"/>
      </w:pPr>
      <w:rPr>
        <w:rFonts w:ascii="Courier New" w:hAnsi="Courier New" w:hint="default"/>
      </w:rPr>
    </w:lvl>
    <w:lvl w:ilvl="2" w:tplc="0415001B" w:tentative="1">
      <w:start w:val="1"/>
      <w:numFmt w:val="bullet"/>
      <w:lvlText w:val=""/>
      <w:lvlJc w:val="left"/>
      <w:pPr>
        <w:tabs>
          <w:tab w:val="num" w:pos="2520"/>
        </w:tabs>
        <w:ind w:left="2520" w:hanging="360"/>
      </w:pPr>
      <w:rPr>
        <w:rFonts w:ascii="Wingdings" w:hAnsi="Wingdings" w:hint="default"/>
      </w:rPr>
    </w:lvl>
    <w:lvl w:ilvl="3" w:tplc="0415000F" w:tentative="1">
      <w:start w:val="1"/>
      <w:numFmt w:val="bullet"/>
      <w:lvlText w:val=""/>
      <w:lvlJc w:val="left"/>
      <w:pPr>
        <w:tabs>
          <w:tab w:val="num" w:pos="3240"/>
        </w:tabs>
        <w:ind w:left="3240" w:hanging="360"/>
      </w:pPr>
      <w:rPr>
        <w:rFonts w:ascii="Symbol" w:hAnsi="Symbol" w:hint="default"/>
      </w:rPr>
    </w:lvl>
    <w:lvl w:ilvl="4" w:tplc="04150019" w:tentative="1">
      <w:start w:val="1"/>
      <w:numFmt w:val="bullet"/>
      <w:lvlText w:val="o"/>
      <w:lvlJc w:val="left"/>
      <w:pPr>
        <w:tabs>
          <w:tab w:val="num" w:pos="3960"/>
        </w:tabs>
        <w:ind w:left="3960" w:hanging="360"/>
      </w:pPr>
      <w:rPr>
        <w:rFonts w:ascii="Courier New" w:hAnsi="Courier New" w:hint="default"/>
      </w:rPr>
    </w:lvl>
    <w:lvl w:ilvl="5" w:tplc="0415001B" w:tentative="1">
      <w:start w:val="1"/>
      <w:numFmt w:val="bullet"/>
      <w:lvlText w:val=""/>
      <w:lvlJc w:val="left"/>
      <w:pPr>
        <w:tabs>
          <w:tab w:val="num" w:pos="4680"/>
        </w:tabs>
        <w:ind w:left="4680" w:hanging="360"/>
      </w:pPr>
      <w:rPr>
        <w:rFonts w:ascii="Wingdings" w:hAnsi="Wingdings" w:hint="default"/>
      </w:rPr>
    </w:lvl>
    <w:lvl w:ilvl="6" w:tplc="0415000F" w:tentative="1">
      <w:start w:val="1"/>
      <w:numFmt w:val="bullet"/>
      <w:lvlText w:val=""/>
      <w:lvlJc w:val="left"/>
      <w:pPr>
        <w:tabs>
          <w:tab w:val="num" w:pos="5400"/>
        </w:tabs>
        <w:ind w:left="5400" w:hanging="360"/>
      </w:pPr>
      <w:rPr>
        <w:rFonts w:ascii="Symbol" w:hAnsi="Symbol" w:hint="default"/>
      </w:rPr>
    </w:lvl>
    <w:lvl w:ilvl="7" w:tplc="04150019" w:tentative="1">
      <w:start w:val="1"/>
      <w:numFmt w:val="bullet"/>
      <w:lvlText w:val="o"/>
      <w:lvlJc w:val="left"/>
      <w:pPr>
        <w:tabs>
          <w:tab w:val="num" w:pos="6120"/>
        </w:tabs>
        <w:ind w:left="6120" w:hanging="360"/>
      </w:pPr>
      <w:rPr>
        <w:rFonts w:ascii="Courier New" w:hAnsi="Courier New" w:hint="default"/>
      </w:rPr>
    </w:lvl>
    <w:lvl w:ilvl="8" w:tplc="0415001B" w:tentative="1">
      <w:start w:val="1"/>
      <w:numFmt w:val="bullet"/>
      <w:lvlText w:val=""/>
      <w:lvlJc w:val="left"/>
      <w:pPr>
        <w:tabs>
          <w:tab w:val="num" w:pos="6840"/>
        </w:tabs>
        <w:ind w:left="6840" w:hanging="360"/>
      </w:pPr>
      <w:rPr>
        <w:rFonts w:ascii="Wingdings" w:hAnsi="Wingdings" w:hint="default"/>
      </w:rPr>
    </w:lvl>
  </w:abstractNum>
  <w:abstractNum w:abstractNumId="136" w15:restartNumberingAfterBreak="0">
    <w:nsid w:val="76031D05"/>
    <w:multiLevelType w:val="hybridMultilevel"/>
    <w:tmpl w:val="FCA4DF44"/>
    <w:lvl w:ilvl="0" w:tplc="0000001F">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71A5FAF"/>
    <w:multiLevelType w:val="hybridMultilevel"/>
    <w:tmpl w:val="F4D64626"/>
    <w:lvl w:ilvl="0" w:tplc="8332998A">
      <w:start w:val="1"/>
      <w:numFmt w:val="lowerLetter"/>
      <w:lvlText w:val="%1)"/>
      <w:lvlJc w:val="left"/>
      <w:pPr>
        <w:ind w:left="1571" w:hanging="360"/>
      </w:pPr>
      <w:rPr>
        <w:rFonts w:hint="default"/>
      </w:rPr>
    </w:lvl>
    <w:lvl w:ilvl="1" w:tplc="04150017">
      <w:start w:val="1"/>
      <w:numFmt w:val="lowerLetter"/>
      <w:lvlText w:val="%2)"/>
      <w:lvlJc w:val="left"/>
      <w:pPr>
        <w:ind w:left="644"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8" w15:restartNumberingAfterBreak="0">
    <w:nsid w:val="77432526"/>
    <w:multiLevelType w:val="singleLevel"/>
    <w:tmpl w:val="65C261CE"/>
    <w:lvl w:ilvl="0">
      <w:start w:val="2"/>
      <w:numFmt w:val="decimal"/>
      <w:lvlText w:val="%1."/>
      <w:lvlJc w:val="left"/>
      <w:pPr>
        <w:tabs>
          <w:tab w:val="num" w:pos="720"/>
        </w:tabs>
        <w:ind w:left="720" w:hanging="360"/>
      </w:pPr>
      <w:rPr>
        <w:rFonts w:ascii="Montserrat" w:hAnsi="Montserrat" w:cs="Times New Roman" w:hint="default"/>
        <w:b w:val="0"/>
        <w:sz w:val="20"/>
        <w:szCs w:val="20"/>
      </w:rPr>
    </w:lvl>
  </w:abstractNum>
  <w:abstractNum w:abstractNumId="139" w15:restartNumberingAfterBreak="0">
    <w:nsid w:val="785A5561"/>
    <w:multiLevelType w:val="hybridMultilevel"/>
    <w:tmpl w:val="648259CE"/>
    <w:name w:val="WW8Num492232222222"/>
    <w:lvl w:ilvl="0" w:tplc="32F435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78A05F06"/>
    <w:multiLevelType w:val="hybridMultilevel"/>
    <w:tmpl w:val="188E61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8E52F25"/>
    <w:multiLevelType w:val="hybridMultilevel"/>
    <w:tmpl w:val="94982140"/>
    <w:name w:val="WW8Num49222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97A0789"/>
    <w:multiLevelType w:val="hybridMultilevel"/>
    <w:tmpl w:val="495A8F9C"/>
    <w:lvl w:ilvl="0" w:tplc="D9D2C67E">
      <w:start w:val="1"/>
      <w:numFmt w:val="decimal"/>
      <w:lvlText w:val="%1)"/>
      <w:lvlJc w:val="left"/>
      <w:pPr>
        <w:ind w:left="1069"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3" w15:restartNumberingAfterBreak="0">
    <w:nsid w:val="797C5913"/>
    <w:multiLevelType w:val="hybridMultilevel"/>
    <w:tmpl w:val="A4000ED6"/>
    <w:name w:val="WW8Num6922"/>
    <w:lvl w:ilvl="0" w:tplc="74AC5D62">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4" w15:restartNumberingAfterBreak="0">
    <w:nsid w:val="7BDA36B3"/>
    <w:multiLevelType w:val="multilevel"/>
    <w:tmpl w:val="5A9C90B6"/>
    <w:lvl w:ilvl="0">
      <w:start w:val="1"/>
      <w:numFmt w:val="decimal"/>
      <w:lvlText w:val="%1."/>
      <w:lvlJc w:val="left"/>
      <w:pPr>
        <w:ind w:left="720" w:hanging="360"/>
      </w:pPr>
      <w:rPr>
        <w:rFonts w:hint="default"/>
        <w:b w:val="0"/>
        <w:i w:val="0"/>
        <w:strike w:val="0"/>
        <w:color w:val="auto"/>
      </w:rPr>
    </w:lvl>
    <w:lvl w:ilvl="1">
      <w:start w:val="5"/>
      <w:numFmt w:val="decimal"/>
      <w:isLgl/>
      <w:lvlText w:val="%1.%2."/>
      <w:lvlJc w:val="left"/>
      <w:pPr>
        <w:ind w:left="1137" w:hanging="570"/>
      </w:pPr>
      <w:rPr>
        <w:rFonts w:hint="default"/>
        <w:b w:val="0"/>
      </w:rPr>
    </w:lvl>
    <w:lvl w:ilvl="2">
      <w:start w:val="1"/>
      <w:numFmt w:val="decimal"/>
      <w:isLgl/>
      <w:lvlText w:val="%1.%2.%3."/>
      <w:lvlJc w:val="left"/>
      <w:pPr>
        <w:ind w:left="2138" w:hanging="720"/>
      </w:pPr>
      <w:rPr>
        <w:rFonts w:ascii="Montserrat" w:hAnsi="Montserrat" w:hint="default"/>
        <w:b w:val="0"/>
        <w:color w:val="000000" w:themeColor="text1"/>
      </w:rPr>
    </w:lvl>
    <w:lvl w:ilvl="3">
      <w:start w:val="1"/>
      <w:numFmt w:val="decimal"/>
      <w:isLgl/>
      <w:lvlText w:val="%1.%2.%3.%4."/>
      <w:lvlJc w:val="left"/>
      <w:pPr>
        <w:ind w:left="3272" w:hanging="720"/>
      </w:pPr>
      <w:rPr>
        <w:rFonts w:hint="default"/>
        <w:color w:val="auto"/>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5" w15:restartNumberingAfterBreak="0">
    <w:nsid w:val="7E375995"/>
    <w:multiLevelType w:val="multilevel"/>
    <w:tmpl w:val="5D74B534"/>
    <w:name w:val="WW8Num133"/>
    <w:lvl w:ilvl="0">
      <w:start w:val="1"/>
      <w:numFmt w:val="decimal"/>
      <w:lvlText w:val="%1."/>
      <w:lvlJc w:val="left"/>
      <w:pPr>
        <w:tabs>
          <w:tab w:val="num" w:pos="0"/>
        </w:tabs>
        <w:ind w:left="720" w:hanging="360"/>
      </w:pPr>
      <w:rPr>
        <w:rFonts w:hint="default"/>
        <w:sz w:val="22"/>
        <w:szCs w:val="22"/>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6" w15:restartNumberingAfterBreak="0">
    <w:nsid w:val="7FDF64DF"/>
    <w:multiLevelType w:val="hybridMultilevel"/>
    <w:tmpl w:val="04D47F20"/>
    <w:name w:val="WW8Num932"/>
    <w:lvl w:ilvl="0" w:tplc="E0E8BF1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0912789">
    <w:abstractNumId w:val="4"/>
  </w:num>
  <w:num w:numId="2" w16cid:durableId="1320963883">
    <w:abstractNumId w:val="6"/>
  </w:num>
  <w:num w:numId="3" w16cid:durableId="1259751097">
    <w:abstractNumId w:val="117"/>
  </w:num>
  <w:num w:numId="4" w16cid:durableId="1654333323">
    <w:abstractNumId w:val="13"/>
  </w:num>
  <w:num w:numId="5" w16cid:durableId="1101947071">
    <w:abstractNumId w:val="16"/>
  </w:num>
  <w:num w:numId="6" w16cid:durableId="729035957">
    <w:abstractNumId w:val="28"/>
  </w:num>
  <w:num w:numId="7" w16cid:durableId="1483037434">
    <w:abstractNumId w:val="123"/>
  </w:num>
  <w:num w:numId="8" w16cid:durableId="1215964503">
    <w:abstractNumId w:val="144"/>
  </w:num>
  <w:num w:numId="9" w16cid:durableId="1377856691">
    <w:abstractNumId w:val="2"/>
  </w:num>
  <w:num w:numId="10" w16cid:durableId="388387964">
    <w:abstractNumId w:val="1"/>
  </w:num>
  <w:num w:numId="11" w16cid:durableId="1322924225">
    <w:abstractNumId w:val="0"/>
  </w:num>
  <w:num w:numId="12" w16cid:durableId="405688597">
    <w:abstractNumId w:val="142"/>
  </w:num>
  <w:num w:numId="13" w16cid:durableId="303387751">
    <w:abstractNumId w:val="132"/>
  </w:num>
  <w:num w:numId="14" w16cid:durableId="1134517746">
    <w:abstractNumId w:val="99"/>
  </w:num>
  <w:num w:numId="15" w16cid:durableId="702903092">
    <w:abstractNumId w:val="71"/>
  </w:num>
  <w:num w:numId="16" w16cid:durableId="1106659529">
    <w:abstractNumId w:val="88"/>
  </w:num>
  <w:num w:numId="17" w16cid:durableId="724451574">
    <w:abstractNumId w:val="78"/>
  </w:num>
  <w:num w:numId="18" w16cid:durableId="761339528">
    <w:abstractNumId w:val="125"/>
  </w:num>
  <w:num w:numId="19" w16cid:durableId="1646395472">
    <w:abstractNumId w:val="65"/>
  </w:num>
  <w:num w:numId="20" w16cid:durableId="289018786">
    <w:abstractNumId w:val="98"/>
  </w:num>
  <w:num w:numId="21" w16cid:durableId="29498602">
    <w:abstractNumId w:val="140"/>
  </w:num>
  <w:num w:numId="22" w16cid:durableId="1206256494">
    <w:abstractNumId w:val="40"/>
  </w:num>
  <w:num w:numId="23" w16cid:durableId="1171875760">
    <w:abstractNumId w:val="136"/>
  </w:num>
  <w:num w:numId="24" w16cid:durableId="1511095484">
    <w:abstractNumId w:val="64"/>
  </w:num>
  <w:num w:numId="25" w16cid:durableId="767889683">
    <w:abstractNumId w:val="100"/>
  </w:num>
  <w:num w:numId="26" w16cid:durableId="735737562">
    <w:abstractNumId w:val="69"/>
  </w:num>
  <w:num w:numId="27" w16cid:durableId="1195116421">
    <w:abstractNumId w:val="70"/>
  </w:num>
  <w:num w:numId="28" w16cid:durableId="791749087">
    <w:abstractNumId w:val="55"/>
  </w:num>
  <w:num w:numId="29" w16cid:durableId="1140658624">
    <w:abstractNumId w:val="94"/>
  </w:num>
  <w:num w:numId="30" w16cid:durableId="1246113973">
    <w:abstractNumId w:val="84"/>
  </w:num>
  <w:num w:numId="31" w16cid:durableId="534006675">
    <w:abstractNumId w:val="134"/>
  </w:num>
  <w:num w:numId="32" w16cid:durableId="913050826">
    <w:abstractNumId w:val="96"/>
  </w:num>
  <w:num w:numId="33" w16cid:durableId="693311375">
    <w:abstractNumId w:val="102"/>
  </w:num>
  <w:num w:numId="34" w16cid:durableId="788625732">
    <w:abstractNumId w:val="32"/>
  </w:num>
  <w:num w:numId="35" w16cid:durableId="825437975">
    <w:abstractNumId w:val="26"/>
  </w:num>
  <w:num w:numId="36" w16cid:durableId="344334227">
    <w:abstractNumId w:val="31"/>
  </w:num>
  <w:num w:numId="37" w16cid:durableId="1641422092">
    <w:abstractNumId w:val="33"/>
  </w:num>
  <w:num w:numId="38" w16cid:durableId="1205171308">
    <w:abstractNumId w:val="35"/>
  </w:num>
  <w:num w:numId="39" w16cid:durableId="1939096525">
    <w:abstractNumId w:val="56"/>
  </w:num>
  <w:num w:numId="40" w16cid:durableId="1300260423">
    <w:abstractNumId w:val="138"/>
  </w:num>
  <w:num w:numId="41" w16cid:durableId="942147743">
    <w:abstractNumId w:val="120"/>
  </w:num>
  <w:num w:numId="42" w16cid:durableId="1100299872">
    <w:abstractNumId w:val="107"/>
  </w:num>
  <w:num w:numId="43" w16cid:durableId="1969319508">
    <w:abstractNumId w:val="105"/>
  </w:num>
  <w:num w:numId="44" w16cid:durableId="2056849166">
    <w:abstractNumId w:val="89"/>
  </w:num>
  <w:num w:numId="45" w16cid:durableId="1014772755">
    <w:abstractNumId w:val="113"/>
  </w:num>
  <w:num w:numId="46" w16cid:durableId="2116514638">
    <w:abstractNumId w:val="58"/>
  </w:num>
  <w:num w:numId="47" w16cid:durableId="1883128004">
    <w:abstractNumId w:val="119"/>
  </w:num>
  <w:num w:numId="48" w16cid:durableId="1372146229">
    <w:abstractNumId w:val="91"/>
  </w:num>
  <w:num w:numId="49" w16cid:durableId="74404587">
    <w:abstractNumId w:val="114"/>
  </w:num>
  <w:num w:numId="50" w16cid:durableId="83772994">
    <w:abstractNumId w:val="3"/>
  </w:num>
  <w:num w:numId="51" w16cid:durableId="203375240">
    <w:abstractNumId w:val="23"/>
  </w:num>
  <w:num w:numId="52" w16cid:durableId="295724361">
    <w:abstractNumId w:val="137"/>
  </w:num>
  <w:num w:numId="53" w16cid:durableId="1056708052">
    <w:abstractNumId w:val="66"/>
  </w:num>
  <w:num w:numId="54" w16cid:durableId="1710642351">
    <w:abstractNumId w:val="122"/>
  </w:num>
  <w:num w:numId="55" w16cid:durableId="811018517">
    <w:abstractNumId w:val="77"/>
  </w:num>
  <w:num w:numId="56" w16cid:durableId="683214425">
    <w:abstractNumId w:val="67"/>
  </w:num>
  <w:num w:numId="57" w16cid:durableId="1897818528">
    <w:abstractNumId w:val="126"/>
  </w:num>
  <w:num w:numId="58" w16cid:durableId="1680768657">
    <w:abstractNumId w:val="15"/>
  </w:num>
  <w:num w:numId="59" w16cid:durableId="359472668">
    <w:abstractNumId w:val="93"/>
  </w:num>
  <w:num w:numId="60" w16cid:durableId="842747200">
    <w:abstractNumId w:val="121"/>
  </w:num>
  <w:num w:numId="61" w16cid:durableId="1685748685">
    <w:abstractNumId w:val="59"/>
  </w:num>
  <w:num w:numId="62" w16cid:durableId="1549301667">
    <w:abstractNumId w:val="1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3711052">
    <w:abstractNumId w:val="130"/>
  </w:num>
  <w:num w:numId="64" w16cid:durableId="1816140998">
    <w:abstractNumId w:val="95"/>
  </w:num>
  <w:num w:numId="65" w16cid:durableId="894855841">
    <w:abstractNumId w:val="109"/>
  </w:num>
  <w:num w:numId="66" w16cid:durableId="1612395702">
    <w:abstractNumId w:val="124"/>
  </w:num>
  <w:num w:numId="67" w16cid:durableId="684791036">
    <w:abstractNumId w:val="7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drawingGridHorizontalSpacing w:val="100"/>
  <w:drawingGridVerticalSpacing w:val="181"/>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6E4"/>
    <w:rsid w:val="0000012C"/>
    <w:rsid w:val="000004C3"/>
    <w:rsid w:val="000007F0"/>
    <w:rsid w:val="00000C45"/>
    <w:rsid w:val="00000D8E"/>
    <w:rsid w:val="00001556"/>
    <w:rsid w:val="00001557"/>
    <w:rsid w:val="000023B4"/>
    <w:rsid w:val="0000316E"/>
    <w:rsid w:val="000033AC"/>
    <w:rsid w:val="000034F7"/>
    <w:rsid w:val="000036DB"/>
    <w:rsid w:val="00003D30"/>
    <w:rsid w:val="0000458C"/>
    <w:rsid w:val="00004798"/>
    <w:rsid w:val="000049F9"/>
    <w:rsid w:val="00004ACF"/>
    <w:rsid w:val="00004D78"/>
    <w:rsid w:val="000057A2"/>
    <w:rsid w:val="00005844"/>
    <w:rsid w:val="00005C67"/>
    <w:rsid w:val="00005D25"/>
    <w:rsid w:val="000068EB"/>
    <w:rsid w:val="000069BF"/>
    <w:rsid w:val="000074AD"/>
    <w:rsid w:val="00007A18"/>
    <w:rsid w:val="00007AD5"/>
    <w:rsid w:val="00007B94"/>
    <w:rsid w:val="00010D48"/>
    <w:rsid w:val="00011390"/>
    <w:rsid w:val="00011B5C"/>
    <w:rsid w:val="0001262F"/>
    <w:rsid w:val="00012772"/>
    <w:rsid w:val="000127AC"/>
    <w:rsid w:val="00012852"/>
    <w:rsid w:val="000136BA"/>
    <w:rsid w:val="00013E3A"/>
    <w:rsid w:val="00013EBB"/>
    <w:rsid w:val="00013FC7"/>
    <w:rsid w:val="00014304"/>
    <w:rsid w:val="00014457"/>
    <w:rsid w:val="00014BF7"/>
    <w:rsid w:val="00014CE1"/>
    <w:rsid w:val="00015706"/>
    <w:rsid w:val="0001579C"/>
    <w:rsid w:val="00016271"/>
    <w:rsid w:val="00016B61"/>
    <w:rsid w:val="00016D5F"/>
    <w:rsid w:val="00016F17"/>
    <w:rsid w:val="00016F67"/>
    <w:rsid w:val="00017B1B"/>
    <w:rsid w:val="00017F9E"/>
    <w:rsid w:val="000205D1"/>
    <w:rsid w:val="000209E8"/>
    <w:rsid w:val="00020A06"/>
    <w:rsid w:val="0002102D"/>
    <w:rsid w:val="00021381"/>
    <w:rsid w:val="0002155E"/>
    <w:rsid w:val="000217FE"/>
    <w:rsid w:val="00021F04"/>
    <w:rsid w:val="000224AC"/>
    <w:rsid w:val="00022A8C"/>
    <w:rsid w:val="00023274"/>
    <w:rsid w:val="00023F56"/>
    <w:rsid w:val="00024AC9"/>
    <w:rsid w:val="00025048"/>
    <w:rsid w:val="000256D7"/>
    <w:rsid w:val="00025ED0"/>
    <w:rsid w:val="00025F35"/>
    <w:rsid w:val="000268BD"/>
    <w:rsid w:val="00026A79"/>
    <w:rsid w:val="00026A7F"/>
    <w:rsid w:val="00026DBA"/>
    <w:rsid w:val="000278B8"/>
    <w:rsid w:val="00027DFA"/>
    <w:rsid w:val="0003090C"/>
    <w:rsid w:val="00030C05"/>
    <w:rsid w:val="00031594"/>
    <w:rsid w:val="00031C56"/>
    <w:rsid w:val="00031FEC"/>
    <w:rsid w:val="0003228D"/>
    <w:rsid w:val="000326A8"/>
    <w:rsid w:val="00032933"/>
    <w:rsid w:val="00032AEF"/>
    <w:rsid w:val="000333FC"/>
    <w:rsid w:val="00033A1B"/>
    <w:rsid w:val="00033D67"/>
    <w:rsid w:val="00033E22"/>
    <w:rsid w:val="00033F91"/>
    <w:rsid w:val="000343FD"/>
    <w:rsid w:val="00034468"/>
    <w:rsid w:val="00034752"/>
    <w:rsid w:val="000349D5"/>
    <w:rsid w:val="000349E5"/>
    <w:rsid w:val="00035076"/>
    <w:rsid w:val="0003528C"/>
    <w:rsid w:val="0003547C"/>
    <w:rsid w:val="00035613"/>
    <w:rsid w:val="00036211"/>
    <w:rsid w:val="0003713A"/>
    <w:rsid w:val="0003720D"/>
    <w:rsid w:val="0003765A"/>
    <w:rsid w:val="00040409"/>
    <w:rsid w:val="00040600"/>
    <w:rsid w:val="00040AC0"/>
    <w:rsid w:val="00040D07"/>
    <w:rsid w:val="00041509"/>
    <w:rsid w:val="00041621"/>
    <w:rsid w:val="00042A61"/>
    <w:rsid w:val="00042E04"/>
    <w:rsid w:val="00042F03"/>
    <w:rsid w:val="00044D0D"/>
    <w:rsid w:val="00044E9E"/>
    <w:rsid w:val="00044F21"/>
    <w:rsid w:val="000452C2"/>
    <w:rsid w:val="000452FE"/>
    <w:rsid w:val="0004568F"/>
    <w:rsid w:val="000461F2"/>
    <w:rsid w:val="00046F11"/>
    <w:rsid w:val="0004712D"/>
    <w:rsid w:val="000472E7"/>
    <w:rsid w:val="0004742E"/>
    <w:rsid w:val="00047663"/>
    <w:rsid w:val="00047797"/>
    <w:rsid w:val="000478EA"/>
    <w:rsid w:val="00047AD2"/>
    <w:rsid w:val="00047C6A"/>
    <w:rsid w:val="00050120"/>
    <w:rsid w:val="00050685"/>
    <w:rsid w:val="00050E52"/>
    <w:rsid w:val="000514C9"/>
    <w:rsid w:val="000518C5"/>
    <w:rsid w:val="00051919"/>
    <w:rsid w:val="00051A12"/>
    <w:rsid w:val="00052467"/>
    <w:rsid w:val="000530BC"/>
    <w:rsid w:val="00053711"/>
    <w:rsid w:val="0005387D"/>
    <w:rsid w:val="0005451D"/>
    <w:rsid w:val="00054633"/>
    <w:rsid w:val="00055112"/>
    <w:rsid w:val="00055150"/>
    <w:rsid w:val="00055175"/>
    <w:rsid w:val="00055422"/>
    <w:rsid w:val="00055860"/>
    <w:rsid w:val="00055ABA"/>
    <w:rsid w:val="00055BB8"/>
    <w:rsid w:val="00055F8C"/>
    <w:rsid w:val="0005608C"/>
    <w:rsid w:val="000560D5"/>
    <w:rsid w:val="00056F72"/>
    <w:rsid w:val="000604E9"/>
    <w:rsid w:val="0006056A"/>
    <w:rsid w:val="00060B6B"/>
    <w:rsid w:val="00061181"/>
    <w:rsid w:val="00061A58"/>
    <w:rsid w:val="00061D23"/>
    <w:rsid w:val="00062F85"/>
    <w:rsid w:val="0006311F"/>
    <w:rsid w:val="000633EB"/>
    <w:rsid w:val="0006346E"/>
    <w:rsid w:val="000637E6"/>
    <w:rsid w:val="000637E9"/>
    <w:rsid w:val="00064802"/>
    <w:rsid w:val="00064975"/>
    <w:rsid w:val="00064D37"/>
    <w:rsid w:val="00064D86"/>
    <w:rsid w:val="00064E41"/>
    <w:rsid w:val="00065500"/>
    <w:rsid w:val="0006587A"/>
    <w:rsid w:val="000658EC"/>
    <w:rsid w:val="00065970"/>
    <w:rsid w:val="000660AC"/>
    <w:rsid w:val="0006610D"/>
    <w:rsid w:val="0006632E"/>
    <w:rsid w:val="000664EE"/>
    <w:rsid w:val="00067165"/>
    <w:rsid w:val="00067177"/>
    <w:rsid w:val="00067C70"/>
    <w:rsid w:val="0007038A"/>
    <w:rsid w:val="00070569"/>
    <w:rsid w:val="00070642"/>
    <w:rsid w:val="00070A33"/>
    <w:rsid w:val="00070B33"/>
    <w:rsid w:val="00070C8E"/>
    <w:rsid w:val="00070EB7"/>
    <w:rsid w:val="000714AB"/>
    <w:rsid w:val="00072AFE"/>
    <w:rsid w:val="00072FBB"/>
    <w:rsid w:val="00073599"/>
    <w:rsid w:val="00073BE1"/>
    <w:rsid w:val="00074521"/>
    <w:rsid w:val="000748EF"/>
    <w:rsid w:val="00075581"/>
    <w:rsid w:val="0007581F"/>
    <w:rsid w:val="00075B40"/>
    <w:rsid w:val="000760FC"/>
    <w:rsid w:val="0007629A"/>
    <w:rsid w:val="000768C9"/>
    <w:rsid w:val="00076C46"/>
    <w:rsid w:val="00076E36"/>
    <w:rsid w:val="00076F0B"/>
    <w:rsid w:val="00076FA8"/>
    <w:rsid w:val="000776A4"/>
    <w:rsid w:val="00077B30"/>
    <w:rsid w:val="00077C34"/>
    <w:rsid w:val="00077C99"/>
    <w:rsid w:val="00080072"/>
    <w:rsid w:val="000801C4"/>
    <w:rsid w:val="0008052A"/>
    <w:rsid w:val="00080D18"/>
    <w:rsid w:val="00080EF3"/>
    <w:rsid w:val="000816AD"/>
    <w:rsid w:val="00081A06"/>
    <w:rsid w:val="00081DC7"/>
    <w:rsid w:val="00081FEF"/>
    <w:rsid w:val="000823F2"/>
    <w:rsid w:val="0008350B"/>
    <w:rsid w:val="0008356F"/>
    <w:rsid w:val="0008479D"/>
    <w:rsid w:val="00084D69"/>
    <w:rsid w:val="0008590D"/>
    <w:rsid w:val="00085B9D"/>
    <w:rsid w:val="000865B7"/>
    <w:rsid w:val="0008662D"/>
    <w:rsid w:val="00086CD1"/>
    <w:rsid w:val="0008721F"/>
    <w:rsid w:val="000879F8"/>
    <w:rsid w:val="00087BEC"/>
    <w:rsid w:val="00090312"/>
    <w:rsid w:val="00090628"/>
    <w:rsid w:val="0009133D"/>
    <w:rsid w:val="0009170E"/>
    <w:rsid w:val="00091B0E"/>
    <w:rsid w:val="00091B91"/>
    <w:rsid w:val="00091F8F"/>
    <w:rsid w:val="00092C69"/>
    <w:rsid w:val="0009354F"/>
    <w:rsid w:val="00093864"/>
    <w:rsid w:val="00093BA2"/>
    <w:rsid w:val="00093D8D"/>
    <w:rsid w:val="000943EB"/>
    <w:rsid w:val="000943F4"/>
    <w:rsid w:val="00094D14"/>
    <w:rsid w:val="00095102"/>
    <w:rsid w:val="00095477"/>
    <w:rsid w:val="00095A1D"/>
    <w:rsid w:val="00096378"/>
    <w:rsid w:val="00097031"/>
    <w:rsid w:val="00097052"/>
    <w:rsid w:val="00097178"/>
    <w:rsid w:val="000978BC"/>
    <w:rsid w:val="00097D9B"/>
    <w:rsid w:val="000A0590"/>
    <w:rsid w:val="000A0870"/>
    <w:rsid w:val="000A0AB4"/>
    <w:rsid w:val="000A135D"/>
    <w:rsid w:val="000A139E"/>
    <w:rsid w:val="000A1572"/>
    <w:rsid w:val="000A2053"/>
    <w:rsid w:val="000A2320"/>
    <w:rsid w:val="000A28C1"/>
    <w:rsid w:val="000A2B84"/>
    <w:rsid w:val="000A328E"/>
    <w:rsid w:val="000A3400"/>
    <w:rsid w:val="000A42EB"/>
    <w:rsid w:val="000A4662"/>
    <w:rsid w:val="000A497B"/>
    <w:rsid w:val="000A4A18"/>
    <w:rsid w:val="000A4A2B"/>
    <w:rsid w:val="000A4BC2"/>
    <w:rsid w:val="000A5D40"/>
    <w:rsid w:val="000A6343"/>
    <w:rsid w:val="000A7024"/>
    <w:rsid w:val="000A7106"/>
    <w:rsid w:val="000A7223"/>
    <w:rsid w:val="000A7DA8"/>
    <w:rsid w:val="000A7FB0"/>
    <w:rsid w:val="000B1AFF"/>
    <w:rsid w:val="000B21B3"/>
    <w:rsid w:val="000B25DF"/>
    <w:rsid w:val="000B278B"/>
    <w:rsid w:val="000B2826"/>
    <w:rsid w:val="000B30F8"/>
    <w:rsid w:val="000B3977"/>
    <w:rsid w:val="000B3DE9"/>
    <w:rsid w:val="000B4067"/>
    <w:rsid w:val="000B4599"/>
    <w:rsid w:val="000B4883"/>
    <w:rsid w:val="000B49C8"/>
    <w:rsid w:val="000B4E27"/>
    <w:rsid w:val="000B5974"/>
    <w:rsid w:val="000B6301"/>
    <w:rsid w:val="000B6A0C"/>
    <w:rsid w:val="000B70AD"/>
    <w:rsid w:val="000B7C4D"/>
    <w:rsid w:val="000C176B"/>
    <w:rsid w:val="000C1957"/>
    <w:rsid w:val="000C2189"/>
    <w:rsid w:val="000C23F7"/>
    <w:rsid w:val="000C27B0"/>
    <w:rsid w:val="000C298C"/>
    <w:rsid w:val="000C2D07"/>
    <w:rsid w:val="000C3517"/>
    <w:rsid w:val="000C415F"/>
    <w:rsid w:val="000C4286"/>
    <w:rsid w:val="000C4597"/>
    <w:rsid w:val="000C5357"/>
    <w:rsid w:val="000C5700"/>
    <w:rsid w:val="000C5E49"/>
    <w:rsid w:val="000C6F0A"/>
    <w:rsid w:val="000C7207"/>
    <w:rsid w:val="000C77CA"/>
    <w:rsid w:val="000D004E"/>
    <w:rsid w:val="000D00CD"/>
    <w:rsid w:val="000D0966"/>
    <w:rsid w:val="000D0D9D"/>
    <w:rsid w:val="000D0FD0"/>
    <w:rsid w:val="000D1333"/>
    <w:rsid w:val="000D146F"/>
    <w:rsid w:val="000D21A4"/>
    <w:rsid w:val="000D241A"/>
    <w:rsid w:val="000D2538"/>
    <w:rsid w:val="000D36C6"/>
    <w:rsid w:val="000D3791"/>
    <w:rsid w:val="000D3865"/>
    <w:rsid w:val="000D3B7D"/>
    <w:rsid w:val="000D3D07"/>
    <w:rsid w:val="000D4048"/>
    <w:rsid w:val="000D409D"/>
    <w:rsid w:val="000D4370"/>
    <w:rsid w:val="000D4C8A"/>
    <w:rsid w:val="000D5AFD"/>
    <w:rsid w:val="000D5F46"/>
    <w:rsid w:val="000D6825"/>
    <w:rsid w:val="000D6DA7"/>
    <w:rsid w:val="000D6FCB"/>
    <w:rsid w:val="000D7169"/>
    <w:rsid w:val="000D7787"/>
    <w:rsid w:val="000D77EE"/>
    <w:rsid w:val="000D7F8E"/>
    <w:rsid w:val="000E11A4"/>
    <w:rsid w:val="000E16DD"/>
    <w:rsid w:val="000E217C"/>
    <w:rsid w:val="000E23D1"/>
    <w:rsid w:val="000E2CDE"/>
    <w:rsid w:val="000E2E60"/>
    <w:rsid w:val="000E337B"/>
    <w:rsid w:val="000E359C"/>
    <w:rsid w:val="000E3845"/>
    <w:rsid w:val="000E4DC2"/>
    <w:rsid w:val="000E4EE9"/>
    <w:rsid w:val="000E4FD6"/>
    <w:rsid w:val="000E5702"/>
    <w:rsid w:val="000E58F5"/>
    <w:rsid w:val="000E5B91"/>
    <w:rsid w:val="000E615A"/>
    <w:rsid w:val="000E61E7"/>
    <w:rsid w:val="000E6297"/>
    <w:rsid w:val="000E68BD"/>
    <w:rsid w:val="000E6BCE"/>
    <w:rsid w:val="000E6D6F"/>
    <w:rsid w:val="000E6E48"/>
    <w:rsid w:val="000E768B"/>
    <w:rsid w:val="000F04D3"/>
    <w:rsid w:val="000F0DB1"/>
    <w:rsid w:val="000F18A3"/>
    <w:rsid w:val="000F1BAE"/>
    <w:rsid w:val="000F1BCA"/>
    <w:rsid w:val="000F2081"/>
    <w:rsid w:val="000F2582"/>
    <w:rsid w:val="000F328A"/>
    <w:rsid w:val="000F43E7"/>
    <w:rsid w:val="000F4801"/>
    <w:rsid w:val="000F48CB"/>
    <w:rsid w:val="000F4A1A"/>
    <w:rsid w:val="000F4E5E"/>
    <w:rsid w:val="000F4F54"/>
    <w:rsid w:val="000F611D"/>
    <w:rsid w:val="000F6DF0"/>
    <w:rsid w:val="000F7497"/>
    <w:rsid w:val="000F7B9E"/>
    <w:rsid w:val="000F7ED3"/>
    <w:rsid w:val="001000A0"/>
    <w:rsid w:val="0010092C"/>
    <w:rsid w:val="001027A3"/>
    <w:rsid w:val="00103D77"/>
    <w:rsid w:val="0010469E"/>
    <w:rsid w:val="001048BC"/>
    <w:rsid w:val="00104AC6"/>
    <w:rsid w:val="00104F15"/>
    <w:rsid w:val="00104F90"/>
    <w:rsid w:val="00105002"/>
    <w:rsid w:val="00105173"/>
    <w:rsid w:val="00105EA2"/>
    <w:rsid w:val="001066D2"/>
    <w:rsid w:val="00106711"/>
    <w:rsid w:val="00106830"/>
    <w:rsid w:val="001070D9"/>
    <w:rsid w:val="001078EB"/>
    <w:rsid w:val="00107CE4"/>
    <w:rsid w:val="00107F6D"/>
    <w:rsid w:val="00110331"/>
    <w:rsid w:val="0011037C"/>
    <w:rsid w:val="0011068C"/>
    <w:rsid w:val="00110D88"/>
    <w:rsid w:val="00110F6D"/>
    <w:rsid w:val="00111936"/>
    <w:rsid w:val="00111958"/>
    <w:rsid w:val="00111D67"/>
    <w:rsid w:val="00111E61"/>
    <w:rsid w:val="00112527"/>
    <w:rsid w:val="00112608"/>
    <w:rsid w:val="00112843"/>
    <w:rsid w:val="00112993"/>
    <w:rsid w:val="00112C4B"/>
    <w:rsid w:val="00112EA5"/>
    <w:rsid w:val="001138B2"/>
    <w:rsid w:val="00113B5E"/>
    <w:rsid w:val="00114069"/>
    <w:rsid w:val="001142A2"/>
    <w:rsid w:val="00114770"/>
    <w:rsid w:val="00114813"/>
    <w:rsid w:val="00115CB3"/>
    <w:rsid w:val="00116804"/>
    <w:rsid w:val="00116897"/>
    <w:rsid w:val="00116BF3"/>
    <w:rsid w:val="00116C8D"/>
    <w:rsid w:val="00116EB3"/>
    <w:rsid w:val="00117127"/>
    <w:rsid w:val="0011729C"/>
    <w:rsid w:val="00117518"/>
    <w:rsid w:val="0011754C"/>
    <w:rsid w:val="001175F8"/>
    <w:rsid w:val="00117670"/>
    <w:rsid w:val="001177F6"/>
    <w:rsid w:val="001178CB"/>
    <w:rsid w:val="00120F8A"/>
    <w:rsid w:val="0012107D"/>
    <w:rsid w:val="001210E2"/>
    <w:rsid w:val="00121A01"/>
    <w:rsid w:val="00121CCB"/>
    <w:rsid w:val="00122B7F"/>
    <w:rsid w:val="00123B7A"/>
    <w:rsid w:val="00123C11"/>
    <w:rsid w:val="00123C21"/>
    <w:rsid w:val="00123E14"/>
    <w:rsid w:val="00124093"/>
    <w:rsid w:val="00124129"/>
    <w:rsid w:val="00124335"/>
    <w:rsid w:val="0012471F"/>
    <w:rsid w:val="00124BB0"/>
    <w:rsid w:val="001251D6"/>
    <w:rsid w:val="00125303"/>
    <w:rsid w:val="001253C6"/>
    <w:rsid w:val="00125976"/>
    <w:rsid w:val="00125A49"/>
    <w:rsid w:val="00126F75"/>
    <w:rsid w:val="00127A58"/>
    <w:rsid w:val="00127C02"/>
    <w:rsid w:val="00127DE0"/>
    <w:rsid w:val="00130215"/>
    <w:rsid w:val="001302BE"/>
    <w:rsid w:val="001302F8"/>
    <w:rsid w:val="00130995"/>
    <w:rsid w:val="001309FD"/>
    <w:rsid w:val="00131955"/>
    <w:rsid w:val="00131CDA"/>
    <w:rsid w:val="00131DF9"/>
    <w:rsid w:val="0013281C"/>
    <w:rsid w:val="00132E1A"/>
    <w:rsid w:val="0013335F"/>
    <w:rsid w:val="001335E0"/>
    <w:rsid w:val="001346D5"/>
    <w:rsid w:val="00134EC1"/>
    <w:rsid w:val="00135315"/>
    <w:rsid w:val="00135497"/>
    <w:rsid w:val="00135683"/>
    <w:rsid w:val="001359DD"/>
    <w:rsid w:val="0013605D"/>
    <w:rsid w:val="0013617D"/>
    <w:rsid w:val="0013692E"/>
    <w:rsid w:val="00136C32"/>
    <w:rsid w:val="00136F98"/>
    <w:rsid w:val="00137614"/>
    <w:rsid w:val="001376DA"/>
    <w:rsid w:val="0014053F"/>
    <w:rsid w:val="001405F8"/>
    <w:rsid w:val="00140B4A"/>
    <w:rsid w:val="00140EEC"/>
    <w:rsid w:val="00140F48"/>
    <w:rsid w:val="00140FC5"/>
    <w:rsid w:val="001419D1"/>
    <w:rsid w:val="00141DE5"/>
    <w:rsid w:val="00142048"/>
    <w:rsid w:val="001422ED"/>
    <w:rsid w:val="00142999"/>
    <w:rsid w:val="00142A67"/>
    <w:rsid w:val="00142C13"/>
    <w:rsid w:val="001430AC"/>
    <w:rsid w:val="00144C33"/>
    <w:rsid w:val="00144D9B"/>
    <w:rsid w:val="00144DF2"/>
    <w:rsid w:val="001454BC"/>
    <w:rsid w:val="001454C9"/>
    <w:rsid w:val="0014587D"/>
    <w:rsid w:val="00145C81"/>
    <w:rsid w:val="00145F03"/>
    <w:rsid w:val="00146066"/>
    <w:rsid w:val="0014626C"/>
    <w:rsid w:val="00146AF8"/>
    <w:rsid w:val="00146BF9"/>
    <w:rsid w:val="001470D2"/>
    <w:rsid w:val="00147EAB"/>
    <w:rsid w:val="00147EAC"/>
    <w:rsid w:val="001503A8"/>
    <w:rsid w:val="00150CD7"/>
    <w:rsid w:val="00151093"/>
    <w:rsid w:val="00152428"/>
    <w:rsid w:val="00152A39"/>
    <w:rsid w:val="00152C5D"/>
    <w:rsid w:val="00152D55"/>
    <w:rsid w:val="0015345B"/>
    <w:rsid w:val="0015351D"/>
    <w:rsid w:val="00153780"/>
    <w:rsid w:val="0015386B"/>
    <w:rsid w:val="001539ED"/>
    <w:rsid w:val="00153AE9"/>
    <w:rsid w:val="00153B20"/>
    <w:rsid w:val="00153E27"/>
    <w:rsid w:val="001540B9"/>
    <w:rsid w:val="00154151"/>
    <w:rsid w:val="001546BF"/>
    <w:rsid w:val="00154B04"/>
    <w:rsid w:val="00154B90"/>
    <w:rsid w:val="0015524D"/>
    <w:rsid w:val="00155888"/>
    <w:rsid w:val="001566DE"/>
    <w:rsid w:val="001571AD"/>
    <w:rsid w:val="00157893"/>
    <w:rsid w:val="00157909"/>
    <w:rsid w:val="00157D77"/>
    <w:rsid w:val="001601BD"/>
    <w:rsid w:val="0016040F"/>
    <w:rsid w:val="0016064F"/>
    <w:rsid w:val="00160B30"/>
    <w:rsid w:val="001612B1"/>
    <w:rsid w:val="0016161A"/>
    <w:rsid w:val="001617F2"/>
    <w:rsid w:val="00161EDC"/>
    <w:rsid w:val="00161FFB"/>
    <w:rsid w:val="001622BC"/>
    <w:rsid w:val="001629F7"/>
    <w:rsid w:val="00162A86"/>
    <w:rsid w:val="00162B9E"/>
    <w:rsid w:val="00162C87"/>
    <w:rsid w:val="001640CB"/>
    <w:rsid w:val="00164275"/>
    <w:rsid w:val="00165323"/>
    <w:rsid w:val="00165C9A"/>
    <w:rsid w:val="0016686E"/>
    <w:rsid w:val="00167120"/>
    <w:rsid w:val="0016762D"/>
    <w:rsid w:val="00167648"/>
    <w:rsid w:val="00167B2A"/>
    <w:rsid w:val="00167E98"/>
    <w:rsid w:val="001705C0"/>
    <w:rsid w:val="00170B6B"/>
    <w:rsid w:val="0017100B"/>
    <w:rsid w:val="00171264"/>
    <w:rsid w:val="0017146F"/>
    <w:rsid w:val="00171AD0"/>
    <w:rsid w:val="00172728"/>
    <w:rsid w:val="00172C40"/>
    <w:rsid w:val="00172F50"/>
    <w:rsid w:val="001731E8"/>
    <w:rsid w:val="00173676"/>
    <w:rsid w:val="00173D65"/>
    <w:rsid w:val="00173DB4"/>
    <w:rsid w:val="00174495"/>
    <w:rsid w:val="001744FE"/>
    <w:rsid w:val="00174614"/>
    <w:rsid w:val="00175044"/>
    <w:rsid w:val="001751F3"/>
    <w:rsid w:val="001751F9"/>
    <w:rsid w:val="00175EDA"/>
    <w:rsid w:val="00176047"/>
    <w:rsid w:val="001767DC"/>
    <w:rsid w:val="0017690A"/>
    <w:rsid w:val="00176C4D"/>
    <w:rsid w:val="00176D30"/>
    <w:rsid w:val="0017713D"/>
    <w:rsid w:val="00177420"/>
    <w:rsid w:val="00177426"/>
    <w:rsid w:val="00177511"/>
    <w:rsid w:val="00177B06"/>
    <w:rsid w:val="00177CD5"/>
    <w:rsid w:val="00180388"/>
    <w:rsid w:val="00180656"/>
    <w:rsid w:val="00180984"/>
    <w:rsid w:val="00180A6B"/>
    <w:rsid w:val="00180CC2"/>
    <w:rsid w:val="00180F13"/>
    <w:rsid w:val="00181D95"/>
    <w:rsid w:val="00181EDC"/>
    <w:rsid w:val="0018282B"/>
    <w:rsid w:val="00182930"/>
    <w:rsid w:val="001829C0"/>
    <w:rsid w:val="00183188"/>
    <w:rsid w:val="001838C3"/>
    <w:rsid w:val="00183BFB"/>
    <w:rsid w:val="001844E0"/>
    <w:rsid w:val="0018458A"/>
    <w:rsid w:val="001847C5"/>
    <w:rsid w:val="00184AD4"/>
    <w:rsid w:val="00184B59"/>
    <w:rsid w:val="00185309"/>
    <w:rsid w:val="0018586D"/>
    <w:rsid w:val="001860AD"/>
    <w:rsid w:val="0018615D"/>
    <w:rsid w:val="001866AA"/>
    <w:rsid w:val="0018686D"/>
    <w:rsid w:val="00186CC2"/>
    <w:rsid w:val="00187067"/>
    <w:rsid w:val="00187315"/>
    <w:rsid w:val="0018769A"/>
    <w:rsid w:val="0018788A"/>
    <w:rsid w:val="00187DE7"/>
    <w:rsid w:val="00190049"/>
    <w:rsid w:val="0019063C"/>
    <w:rsid w:val="0019080F"/>
    <w:rsid w:val="00190989"/>
    <w:rsid w:val="00190E1E"/>
    <w:rsid w:val="001917B3"/>
    <w:rsid w:val="001918A2"/>
    <w:rsid w:val="00191A7C"/>
    <w:rsid w:val="00191B42"/>
    <w:rsid w:val="00191ED3"/>
    <w:rsid w:val="00192365"/>
    <w:rsid w:val="00192497"/>
    <w:rsid w:val="00192984"/>
    <w:rsid w:val="00192AB2"/>
    <w:rsid w:val="00192E25"/>
    <w:rsid w:val="00192F50"/>
    <w:rsid w:val="00193068"/>
    <w:rsid w:val="00193B68"/>
    <w:rsid w:val="00193FBA"/>
    <w:rsid w:val="001944CD"/>
    <w:rsid w:val="001947AD"/>
    <w:rsid w:val="00194844"/>
    <w:rsid w:val="00194925"/>
    <w:rsid w:val="001959EE"/>
    <w:rsid w:val="001962BD"/>
    <w:rsid w:val="00196611"/>
    <w:rsid w:val="001968CB"/>
    <w:rsid w:val="00196F92"/>
    <w:rsid w:val="00197919"/>
    <w:rsid w:val="001A08E4"/>
    <w:rsid w:val="001A09B0"/>
    <w:rsid w:val="001A14F9"/>
    <w:rsid w:val="001A265E"/>
    <w:rsid w:val="001A2754"/>
    <w:rsid w:val="001A329B"/>
    <w:rsid w:val="001A3666"/>
    <w:rsid w:val="001A38D7"/>
    <w:rsid w:val="001A3B1C"/>
    <w:rsid w:val="001A487F"/>
    <w:rsid w:val="001A4A5D"/>
    <w:rsid w:val="001A5445"/>
    <w:rsid w:val="001A5FEA"/>
    <w:rsid w:val="001A604D"/>
    <w:rsid w:val="001A60A9"/>
    <w:rsid w:val="001A6204"/>
    <w:rsid w:val="001A6995"/>
    <w:rsid w:val="001A73DB"/>
    <w:rsid w:val="001A77A6"/>
    <w:rsid w:val="001A7A76"/>
    <w:rsid w:val="001B0489"/>
    <w:rsid w:val="001B0736"/>
    <w:rsid w:val="001B097A"/>
    <w:rsid w:val="001B1848"/>
    <w:rsid w:val="001B1B5D"/>
    <w:rsid w:val="001B1CFF"/>
    <w:rsid w:val="001B1EED"/>
    <w:rsid w:val="001B2495"/>
    <w:rsid w:val="001B2AF5"/>
    <w:rsid w:val="001B3200"/>
    <w:rsid w:val="001B3722"/>
    <w:rsid w:val="001B3B4F"/>
    <w:rsid w:val="001B3BF6"/>
    <w:rsid w:val="001B4689"/>
    <w:rsid w:val="001B497A"/>
    <w:rsid w:val="001B4BA2"/>
    <w:rsid w:val="001B511E"/>
    <w:rsid w:val="001B5B08"/>
    <w:rsid w:val="001B5D48"/>
    <w:rsid w:val="001B6494"/>
    <w:rsid w:val="001B6ECB"/>
    <w:rsid w:val="001B70EE"/>
    <w:rsid w:val="001B7700"/>
    <w:rsid w:val="001B7B47"/>
    <w:rsid w:val="001B7E14"/>
    <w:rsid w:val="001C04C6"/>
    <w:rsid w:val="001C0AE4"/>
    <w:rsid w:val="001C0F99"/>
    <w:rsid w:val="001C1373"/>
    <w:rsid w:val="001C18FB"/>
    <w:rsid w:val="001C21EC"/>
    <w:rsid w:val="001C257B"/>
    <w:rsid w:val="001C3000"/>
    <w:rsid w:val="001C382D"/>
    <w:rsid w:val="001C3D9B"/>
    <w:rsid w:val="001C3F72"/>
    <w:rsid w:val="001C4690"/>
    <w:rsid w:val="001C4C87"/>
    <w:rsid w:val="001C555A"/>
    <w:rsid w:val="001C567F"/>
    <w:rsid w:val="001C57DF"/>
    <w:rsid w:val="001C58B8"/>
    <w:rsid w:val="001C626D"/>
    <w:rsid w:val="001C6E24"/>
    <w:rsid w:val="001C7043"/>
    <w:rsid w:val="001C70FF"/>
    <w:rsid w:val="001C7259"/>
    <w:rsid w:val="001C7377"/>
    <w:rsid w:val="001C77C2"/>
    <w:rsid w:val="001C791A"/>
    <w:rsid w:val="001C7C66"/>
    <w:rsid w:val="001C7D47"/>
    <w:rsid w:val="001C7E84"/>
    <w:rsid w:val="001D04E8"/>
    <w:rsid w:val="001D0A82"/>
    <w:rsid w:val="001D0C14"/>
    <w:rsid w:val="001D1516"/>
    <w:rsid w:val="001D15C8"/>
    <w:rsid w:val="001D1663"/>
    <w:rsid w:val="001D1EC6"/>
    <w:rsid w:val="001D270F"/>
    <w:rsid w:val="001D2885"/>
    <w:rsid w:val="001D335D"/>
    <w:rsid w:val="001D382B"/>
    <w:rsid w:val="001D432D"/>
    <w:rsid w:val="001D43F6"/>
    <w:rsid w:val="001D4518"/>
    <w:rsid w:val="001D4D1D"/>
    <w:rsid w:val="001D4D85"/>
    <w:rsid w:val="001D5319"/>
    <w:rsid w:val="001D5795"/>
    <w:rsid w:val="001D59D0"/>
    <w:rsid w:val="001D619B"/>
    <w:rsid w:val="001D71B2"/>
    <w:rsid w:val="001D771C"/>
    <w:rsid w:val="001D77C3"/>
    <w:rsid w:val="001E00F5"/>
    <w:rsid w:val="001E01F3"/>
    <w:rsid w:val="001E065D"/>
    <w:rsid w:val="001E0B50"/>
    <w:rsid w:val="001E0D1E"/>
    <w:rsid w:val="001E102A"/>
    <w:rsid w:val="001E120C"/>
    <w:rsid w:val="001E160C"/>
    <w:rsid w:val="001E2144"/>
    <w:rsid w:val="001E23C8"/>
    <w:rsid w:val="001E2426"/>
    <w:rsid w:val="001E2AF0"/>
    <w:rsid w:val="001E2C60"/>
    <w:rsid w:val="001E3926"/>
    <w:rsid w:val="001E3B0D"/>
    <w:rsid w:val="001E3B59"/>
    <w:rsid w:val="001E3C10"/>
    <w:rsid w:val="001E4058"/>
    <w:rsid w:val="001E4250"/>
    <w:rsid w:val="001E4736"/>
    <w:rsid w:val="001E4A68"/>
    <w:rsid w:val="001E4CAC"/>
    <w:rsid w:val="001E5290"/>
    <w:rsid w:val="001E5E1C"/>
    <w:rsid w:val="001E61EA"/>
    <w:rsid w:val="001E645C"/>
    <w:rsid w:val="001E64EC"/>
    <w:rsid w:val="001E67FE"/>
    <w:rsid w:val="001E6C97"/>
    <w:rsid w:val="001E6FB8"/>
    <w:rsid w:val="001E7201"/>
    <w:rsid w:val="001E7316"/>
    <w:rsid w:val="001E7462"/>
    <w:rsid w:val="001E7954"/>
    <w:rsid w:val="001E7BC4"/>
    <w:rsid w:val="001E7D77"/>
    <w:rsid w:val="001E7E35"/>
    <w:rsid w:val="001F0348"/>
    <w:rsid w:val="001F083F"/>
    <w:rsid w:val="001F0C01"/>
    <w:rsid w:val="001F0C66"/>
    <w:rsid w:val="001F105C"/>
    <w:rsid w:val="001F1DA8"/>
    <w:rsid w:val="001F1FEE"/>
    <w:rsid w:val="001F219C"/>
    <w:rsid w:val="001F276F"/>
    <w:rsid w:val="001F2D33"/>
    <w:rsid w:val="001F2E86"/>
    <w:rsid w:val="001F3CE4"/>
    <w:rsid w:val="001F4100"/>
    <w:rsid w:val="001F4284"/>
    <w:rsid w:val="001F4EAB"/>
    <w:rsid w:val="001F5CDB"/>
    <w:rsid w:val="001F5CFD"/>
    <w:rsid w:val="001F6316"/>
    <w:rsid w:val="001F6375"/>
    <w:rsid w:val="001F68DD"/>
    <w:rsid w:val="001F69AB"/>
    <w:rsid w:val="001F6B3D"/>
    <w:rsid w:val="001F723F"/>
    <w:rsid w:val="001F7F87"/>
    <w:rsid w:val="0020027C"/>
    <w:rsid w:val="00200358"/>
    <w:rsid w:val="00200493"/>
    <w:rsid w:val="00200521"/>
    <w:rsid w:val="00201105"/>
    <w:rsid w:val="002011DC"/>
    <w:rsid w:val="00201849"/>
    <w:rsid w:val="00201F29"/>
    <w:rsid w:val="002041BB"/>
    <w:rsid w:val="00204608"/>
    <w:rsid w:val="00205117"/>
    <w:rsid w:val="002052A9"/>
    <w:rsid w:val="002057BC"/>
    <w:rsid w:val="00205EB2"/>
    <w:rsid w:val="0020612A"/>
    <w:rsid w:val="00206332"/>
    <w:rsid w:val="00206602"/>
    <w:rsid w:val="00207260"/>
    <w:rsid w:val="0020744F"/>
    <w:rsid w:val="00207817"/>
    <w:rsid w:val="00207E2D"/>
    <w:rsid w:val="0021028C"/>
    <w:rsid w:val="00211167"/>
    <w:rsid w:val="00211F11"/>
    <w:rsid w:val="00212419"/>
    <w:rsid w:val="00213384"/>
    <w:rsid w:val="00214876"/>
    <w:rsid w:val="00215680"/>
    <w:rsid w:val="00215C9B"/>
    <w:rsid w:val="00216237"/>
    <w:rsid w:val="002163C9"/>
    <w:rsid w:val="00216A6C"/>
    <w:rsid w:val="00216E8C"/>
    <w:rsid w:val="00217A15"/>
    <w:rsid w:val="00217BCF"/>
    <w:rsid w:val="00217F8D"/>
    <w:rsid w:val="00220087"/>
    <w:rsid w:val="00220744"/>
    <w:rsid w:val="002208BD"/>
    <w:rsid w:val="00220D4C"/>
    <w:rsid w:val="00220E44"/>
    <w:rsid w:val="00221079"/>
    <w:rsid w:val="0022155A"/>
    <w:rsid w:val="0022166B"/>
    <w:rsid w:val="00221C90"/>
    <w:rsid w:val="00221D0B"/>
    <w:rsid w:val="00221E9A"/>
    <w:rsid w:val="00222181"/>
    <w:rsid w:val="0022222E"/>
    <w:rsid w:val="00222540"/>
    <w:rsid w:val="00222582"/>
    <w:rsid w:val="00222587"/>
    <w:rsid w:val="00222B82"/>
    <w:rsid w:val="00222D0A"/>
    <w:rsid w:val="00222D48"/>
    <w:rsid w:val="00222E02"/>
    <w:rsid w:val="00222FAF"/>
    <w:rsid w:val="002232B9"/>
    <w:rsid w:val="00223AB2"/>
    <w:rsid w:val="00223EB9"/>
    <w:rsid w:val="00224176"/>
    <w:rsid w:val="00224813"/>
    <w:rsid w:val="00225022"/>
    <w:rsid w:val="00225775"/>
    <w:rsid w:val="002258C4"/>
    <w:rsid w:val="00226064"/>
    <w:rsid w:val="00226386"/>
    <w:rsid w:val="002265AE"/>
    <w:rsid w:val="002272CA"/>
    <w:rsid w:val="00227827"/>
    <w:rsid w:val="00227F52"/>
    <w:rsid w:val="0023069D"/>
    <w:rsid w:val="002308BA"/>
    <w:rsid w:val="002309EA"/>
    <w:rsid w:val="00230FDB"/>
    <w:rsid w:val="00231827"/>
    <w:rsid w:val="00232581"/>
    <w:rsid w:val="002325D3"/>
    <w:rsid w:val="002329B6"/>
    <w:rsid w:val="00233D63"/>
    <w:rsid w:val="002343A3"/>
    <w:rsid w:val="00234462"/>
    <w:rsid w:val="00234488"/>
    <w:rsid w:val="00234974"/>
    <w:rsid w:val="00234A6E"/>
    <w:rsid w:val="00234D9A"/>
    <w:rsid w:val="00235142"/>
    <w:rsid w:val="0023523E"/>
    <w:rsid w:val="0023597A"/>
    <w:rsid w:val="00235C8F"/>
    <w:rsid w:val="00235CE8"/>
    <w:rsid w:val="0023633C"/>
    <w:rsid w:val="00236414"/>
    <w:rsid w:val="002369F3"/>
    <w:rsid w:val="00237504"/>
    <w:rsid w:val="00240E67"/>
    <w:rsid w:val="00241D80"/>
    <w:rsid w:val="002424CE"/>
    <w:rsid w:val="00242BFC"/>
    <w:rsid w:val="0024368A"/>
    <w:rsid w:val="00243A33"/>
    <w:rsid w:val="00244D17"/>
    <w:rsid w:val="00245038"/>
    <w:rsid w:val="0024531B"/>
    <w:rsid w:val="0024582A"/>
    <w:rsid w:val="00245C6A"/>
    <w:rsid w:val="00245CC4"/>
    <w:rsid w:val="002463AB"/>
    <w:rsid w:val="00246A00"/>
    <w:rsid w:val="00246B30"/>
    <w:rsid w:val="00246C38"/>
    <w:rsid w:val="00250036"/>
    <w:rsid w:val="002509CD"/>
    <w:rsid w:val="00250C18"/>
    <w:rsid w:val="00250DA5"/>
    <w:rsid w:val="00250F24"/>
    <w:rsid w:val="00251036"/>
    <w:rsid w:val="00251370"/>
    <w:rsid w:val="0025182F"/>
    <w:rsid w:val="0025196D"/>
    <w:rsid w:val="00251F61"/>
    <w:rsid w:val="0025266A"/>
    <w:rsid w:val="00252A0B"/>
    <w:rsid w:val="00252AB7"/>
    <w:rsid w:val="00252D97"/>
    <w:rsid w:val="00252F8D"/>
    <w:rsid w:val="002535C3"/>
    <w:rsid w:val="002536F2"/>
    <w:rsid w:val="002537CB"/>
    <w:rsid w:val="00253B21"/>
    <w:rsid w:val="00253D91"/>
    <w:rsid w:val="00253EA3"/>
    <w:rsid w:val="00253FA8"/>
    <w:rsid w:val="0025408D"/>
    <w:rsid w:val="002554E0"/>
    <w:rsid w:val="00255F53"/>
    <w:rsid w:val="00256143"/>
    <w:rsid w:val="0025691D"/>
    <w:rsid w:val="00256B3C"/>
    <w:rsid w:val="00256E31"/>
    <w:rsid w:val="0025798F"/>
    <w:rsid w:val="00257C32"/>
    <w:rsid w:val="00257FAB"/>
    <w:rsid w:val="002606FC"/>
    <w:rsid w:val="00260A99"/>
    <w:rsid w:val="002612F9"/>
    <w:rsid w:val="0026156D"/>
    <w:rsid w:val="00261A8A"/>
    <w:rsid w:val="00261DC8"/>
    <w:rsid w:val="0026265F"/>
    <w:rsid w:val="00262BFB"/>
    <w:rsid w:val="0026348D"/>
    <w:rsid w:val="002635A8"/>
    <w:rsid w:val="00263662"/>
    <w:rsid w:val="002637CB"/>
    <w:rsid w:val="00263E9B"/>
    <w:rsid w:val="002641A4"/>
    <w:rsid w:val="00264FFA"/>
    <w:rsid w:val="002654DB"/>
    <w:rsid w:val="00265658"/>
    <w:rsid w:val="00266983"/>
    <w:rsid w:val="00266A69"/>
    <w:rsid w:val="00266D07"/>
    <w:rsid w:val="00266E51"/>
    <w:rsid w:val="0026719D"/>
    <w:rsid w:val="002679C0"/>
    <w:rsid w:val="00267CAA"/>
    <w:rsid w:val="00270B93"/>
    <w:rsid w:val="00270EFA"/>
    <w:rsid w:val="00271E95"/>
    <w:rsid w:val="00272434"/>
    <w:rsid w:val="0027274F"/>
    <w:rsid w:val="0027331A"/>
    <w:rsid w:val="002738B0"/>
    <w:rsid w:val="00273C61"/>
    <w:rsid w:val="00273F93"/>
    <w:rsid w:val="002747DD"/>
    <w:rsid w:val="00275188"/>
    <w:rsid w:val="0027595C"/>
    <w:rsid w:val="00275975"/>
    <w:rsid w:val="002769E1"/>
    <w:rsid w:val="00276B13"/>
    <w:rsid w:val="002773D4"/>
    <w:rsid w:val="002775CF"/>
    <w:rsid w:val="00277EED"/>
    <w:rsid w:val="002804CC"/>
    <w:rsid w:val="00280DE9"/>
    <w:rsid w:val="00281285"/>
    <w:rsid w:val="00282262"/>
    <w:rsid w:val="002822C1"/>
    <w:rsid w:val="00282706"/>
    <w:rsid w:val="00282F2F"/>
    <w:rsid w:val="002847E7"/>
    <w:rsid w:val="00284A78"/>
    <w:rsid w:val="00284A7C"/>
    <w:rsid w:val="00284D6A"/>
    <w:rsid w:val="002857D3"/>
    <w:rsid w:val="00285811"/>
    <w:rsid w:val="00285979"/>
    <w:rsid w:val="00285C6A"/>
    <w:rsid w:val="00285D6F"/>
    <w:rsid w:val="002863CA"/>
    <w:rsid w:val="00286545"/>
    <w:rsid w:val="0028669E"/>
    <w:rsid w:val="002867DD"/>
    <w:rsid w:val="00286B25"/>
    <w:rsid w:val="002879DB"/>
    <w:rsid w:val="00287B18"/>
    <w:rsid w:val="00287C4E"/>
    <w:rsid w:val="00290C4D"/>
    <w:rsid w:val="002912BB"/>
    <w:rsid w:val="00291449"/>
    <w:rsid w:val="002914DF"/>
    <w:rsid w:val="00291E85"/>
    <w:rsid w:val="00291F2A"/>
    <w:rsid w:val="00291F52"/>
    <w:rsid w:val="00292120"/>
    <w:rsid w:val="00292828"/>
    <w:rsid w:val="00292F1F"/>
    <w:rsid w:val="00293519"/>
    <w:rsid w:val="00293995"/>
    <w:rsid w:val="00293C70"/>
    <w:rsid w:val="002942CF"/>
    <w:rsid w:val="002945D3"/>
    <w:rsid w:val="002947D2"/>
    <w:rsid w:val="00294ACE"/>
    <w:rsid w:val="00294B69"/>
    <w:rsid w:val="00295089"/>
    <w:rsid w:val="0029552F"/>
    <w:rsid w:val="00295558"/>
    <w:rsid w:val="002955C0"/>
    <w:rsid w:val="002957E8"/>
    <w:rsid w:val="00295C30"/>
    <w:rsid w:val="00296137"/>
    <w:rsid w:val="002962EB"/>
    <w:rsid w:val="0029681A"/>
    <w:rsid w:val="0029689F"/>
    <w:rsid w:val="00296AF7"/>
    <w:rsid w:val="002971A9"/>
    <w:rsid w:val="002977C6"/>
    <w:rsid w:val="00297F99"/>
    <w:rsid w:val="002A0185"/>
    <w:rsid w:val="002A09D6"/>
    <w:rsid w:val="002A0A5A"/>
    <w:rsid w:val="002A0C1E"/>
    <w:rsid w:val="002A0E34"/>
    <w:rsid w:val="002A214F"/>
    <w:rsid w:val="002A2620"/>
    <w:rsid w:val="002A2A44"/>
    <w:rsid w:val="002A30CB"/>
    <w:rsid w:val="002A33C7"/>
    <w:rsid w:val="002A35C0"/>
    <w:rsid w:val="002A3B45"/>
    <w:rsid w:val="002A42B5"/>
    <w:rsid w:val="002A433B"/>
    <w:rsid w:val="002A4602"/>
    <w:rsid w:val="002A4C88"/>
    <w:rsid w:val="002A52ED"/>
    <w:rsid w:val="002A55F5"/>
    <w:rsid w:val="002A56BC"/>
    <w:rsid w:val="002A5D75"/>
    <w:rsid w:val="002A6006"/>
    <w:rsid w:val="002A6150"/>
    <w:rsid w:val="002A68A7"/>
    <w:rsid w:val="002A693E"/>
    <w:rsid w:val="002A698E"/>
    <w:rsid w:val="002A6F5B"/>
    <w:rsid w:val="002A7A0E"/>
    <w:rsid w:val="002B1312"/>
    <w:rsid w:val="002B19E4"/>
    <w:rsid w:val="002B33CE"/>
    <w:rsid w:val="002B387F"/>
    <w:rsid w:val="002B3CBE"/>
    <w:rsid w:val="002B3D6D"/>
    <w:rsid w:val="002B42DB"/>
    <w:rsid w:val="002B45B9"/>
    <w:rsid w:val="002B4EF4"/>
    <w:rsid w:val="002B5003"/>
    <w:rsid w:val="002B5147"/>
    <w:rsid w:val="002B58C1"/>
    <w:rsid w:val="002B5E46"/>
    <w:rsid w:val="002B62B1"/>
    <w:rsid w:val="002B6585"/>
    <w:rsid w:val="002B757F"/>
    <w:rsid w:val="002B7B61"/>
    <w:rsid w:val="002C05A6"/>
    <w:rsid w:val="002C0CF1"/>
    <w:rsid w:val="002C1160"/>
    <w:rsid w:val="002C1175"/>
    <w:rsid w:val="002C125C"/>
    <w:rsid w:val="002C126C"/>
    <w:rsid w:val="002C1738"/>
    <w:rsid w:val="002C1AE8"/>
    <w:rsid w:val="002C1D00"/>
    <w:rsid w:val="002C1D36"/>
    <w:rsid w:val="002C2FC6"/>
    <w:rsid w:val="002C36B7"/>
    <w:rsid w:val="002C378C"/>
    <w:rsid w:val="002C37AE"/>
    <w:rsid w:val="002C3C71"/>
    <w:rsid w:val="002C49BC"/>
    <w:rsid w:val="002C4DDE"/>
    <w:rsid w:val="002C5124"/>
    <w:rsid w:val="002C596E"/>
    <w:rsid w:val="002C5DAA"/>
    <w:rsid w:val="002C62B3"/>
    <w:rsid w:val="002C62FF"/>
    <w:rsid w:val="002C641E"/>
    <w:rsid w:val="002C66FC"/>
    <w:rsid w:val="002C682E"/>
    <w:rsid w:val="002C68D7"/>
    <w:rsid w:val="002C6B82"/>
    <w:rsid w:val="002C6EBD"/>
    <w:rsid w:val="002C6F2D"/>
    <w:rsid w:val="002C7485"/>
    <w:rsid w:val="002C7695"/>
    <w:rsid w:val="002C77D5"/>
    <w:rsid w:val="002C7AEC"/>
    <w:rsid w:val="002D006F"/>
    <w:rsid w:val="002D008B"/>
    <w:rsid w:val="002D087B"/>
    <w:rsid w:val="002D0A38"/>
    <w:rsid w:val="002D0FCF"/>
    <w:rsid w:val="002D126D"/>
    <w:rsid w:val="002D13DC"/>
    <w:rsid w:val="002D1927"/>
    <w:rsid w:val="002D19EB"/>
    <w:rsid w:val="002D1A56"/>
    <w:rsid w:val="002D247F"/>
    <w:rsid w:val="002D251B"/>
    <w:rsid w:val="002D25D2"/>
    <w:rsid w:val="002D2719"/>
    <w:rsid w:val="002D2CDD"/>
    <w:rsid w:val="002D2E1C"/>
    <w:rsid w:val="002D3A4F"/>
    <w:rsid w:val="002D3C7C"/>
    <w:rsid w:val="002D4086"/>
    <w:rsid w:val="002D4167"/>
    <w:rsid w:val="002D423F"/>
    <w:rsid w:val="002D4246"/>
    <w:rsid w:val="002D43D6"/>
    <w:rsid w:val="002D4475"/>
    <w:rsid w:val="002D455A"/>
    <w:rsid w:val="002D4E48"/>
    <w:rsid w:val="002D55D6"/>
    <w:rsid w:val="002D5D89"/>
    <w:rsid w:val="002D6693"/>
    <w:rsid w:val="002D68AD"/>
    <w:rsid w:val="002D6DE1"/>
    <w:rsid w:val="002D77AD"/>
    <w:rsid w:val="002D7A51"/>
    <w:rsid w:val="002D7C0E"/>
    <w:rsid w:val="002E0DBA"/>
    <w:rsid w:val="002E1167"/>
    <w:rsid w:val="002E11B0"/>
    <w:rsid w:val="002E151F"/>
    <w:rsid w:val="002E1670"/>
    <w:rsid w:val="002E168F"/>
    <w:rsid w:val="002E170F"/>
    <w:rsid w:val="002E185E"/>
    <w:rsid w:val="002E1A97"/>
    <w:rsid w:val="002E23CC"/>
    <w:rsid w:val="002E2471"/>
    <w:rsid w:val="002E25D8"/>
    <w:rsid w:val="002E2807"/>
    <w:rsid w:val="002E2B01"/>
    <w:rsid w:val="002E2C87"/>
    <w:rsid w:val="002E2D16"/>
    <w:rsid w:val="002E32DA"/>
    <w:rsid w:val="002E3923"/>
    <w:rsid w:val="002E4C3B"/>
    <w:rsid w:val="002E51EE"/>
    <w:rsid w:val="002E5938"/>
    <w:rsid w:val="002E5961"/>
    <w:rsid w:val="002E5FF4"/>
    <w:rsid w:val="002E60AC"/>
    <w:rsid w:val="002E6617"/>
    <w:rsid w:val="002E675E"/>
    <w:rsid w:val="002E68D1"/>
    <w:rsid w:val="002E7152"/>
    <w:rsid w:val="002F0BAA"/>
    <w:rsid w:val="002F0FBD"/>
    <w:rsid w:val="002F13BC"/>
    <w:rsid w:val="002F2A8F"/>
    <w:rsid w:val="002F3C4F"/>
    <w:rsid w:val="002F3DF6"/>
    <w:rsid w:val="002F3F5D"/>
    <w:rsid w:val="002F3F90"/>
    <w:rsid w:val="002F445C"/>
    <w:rsid w:val="002F454F"/>
    <w:rsid w:val="002F4B86"/>
    <w:rsid w:val="002F4EC4"/>
    <w:rsid w:val="002F50AE"/>
    <w:rsid w:val="002F6234"/>
    <w:rsid w:val="002F737E"/>
    <w:rsid w:val="002F795F"/>
    <w:rsid w:val="002F79C9"/>
    <w:rsid w:val="002F7F33"/>
    <w:rsid w:val="00300A86"/>
    <w:rsid w:val="00300B54"/>
    <w:rsid w:val="0030132E"/>
    <w:rsid w:val="00301809"/>
    <w:rsid w:val="00301ACF"/>
    <w:rsid w:val="00302040"/>
    <w:rsid w:val="00302366"/>
    <w:rsid w:val="003024C8"/>
    <w:rsid w:val="00302728"/>
    <w:rsid w:val="003032FC"/>
    <w:rsid w:val="003036A7"/>
    <w:rsid w:val="0030382E"/>
    <w:rsid w:val="0030397D"/>
    <w:rsid w:val="00303A1D"/>
    <w:rsid w:val="0030447F"/>
    <w:rsid w:val="00304807"/>
    <w:rsid w:val="00305526"/>
    <w:rsid w:val="0030596F"/>
    <w:rsid w:val="003059F7"/>
    <w:rsid w:val="00305E6E"/>
    <w:rsid w:val="003066AC"/>
    <w:rsid w:val="003066D3"/>
    <w:rsid w:val="0030736B"/>
    <w:rsid w:val="0031099B"/>
    <w:rsid w:val="00311862"/>
    <w:rsid w:val="00311A68"/>
    <w:rsid w:val="00311CF3"/>
    <w:rsid w:val="00311D2A"/>
    <w:rsid w:val="00312795"/>
    <w:rsid w:val="00312CE5"/>
    <w:rsid w:val="00312EA7"/>
    <w:rsid w:val="00312EE9"/>
    <w:rsid w:val="0031376F"/>
    <w:rsid w:val="00314AF2"/>
    <w:rsid w:val="00314D84"/>
    <w:rsid w:val="00314E38"/>
    <w:rsid w:val="00314E3D"/>
    <w:rsid w:val="003151A0"/>
    <w:rsid w:val="003159A9"/>
    <w:rsid w:val="003159AB"/>
    <w:rsid w:val="00315CB9"/>
    <w:rsid w:val="00316F70"/>
    <w:rsid w:val="003172F6"/>
    <w:rsid w:val="00317514"/>
    <w:rsid w:val="00317C1E"/>
    <w:rsid w:val="00320306"/>
    <w:rsid w:val="00320D53"/>
    <w:rsid w:val="003214CD"/>
    <w:rsid w:val="00321B4D"/>
    <w:rsid w:val="0032212D"/>
    <w:rsid w:val="00322473"/>
    <w:rsid w:val="0032267C"/>
    <w:rsid w:val="00323153"/>
    <w:rsid w:val="00323858"/>
    <w:rsid w:val="003245B8"/>
    <w:rsid w:val="00324752"/>
    <w:rsid w:val="0032492F"/>
    <w:rsid w:val="00325197"/>
    <w:rsid w:val="00326875"/>
    <w:rsid w:val="00326BFB"/>
    <w:rsid w:val="0032700E"/>
    <w:rsid w:val="00327138"/>
    <w:rsid w:val="00327210"/>
    <w:rsid w:val="00327D5E"/>
    <w:rsid w:val="00327F0B"/>
    <w:rsid w:val="00327F3D"/>
    <w:rsid w:val="00327F77"/>
    <w:rsid w:val="00330124"/>
    <w:rsid w:val="0033015C"/>
    <w:rsid w:val="00330334"/>
    <w:rsid w:val="00330498"/>
    <w:rsid w:val="003308F9"/>
    <w:rsid w:val="0033189C"/>
    <w:rsid w:val="00331A53"/>
    <w:rsid w:val="00332C94"/>
    <w:rsid w:val="00332D86"/>
    <w:rsid w:val="00332FB9"/>
    <w:rsid w:val="00333633"/>
    <w:rsid w:val="003343BD"/>
    <w:rsid w:val="00334ABA"/>
    <w:rsid w:val="00334AFA"/>
    <w:rsid w:val="0033569C"/>
    <w:rsid w:val="00335ABD"/>
    <w:rsid w:val="00335B3E"/>
    <w:rsid w:val="003360F7"/>
    <w:rsid w:val="0033674C"/>
    <w:rsid w:val="00336F69"/>
    <w:rsid w:val="003370A9"/>
    <w:rsid w:val="003372F4"/>
    <w:rsid w:val="003372FF"/>
    <w:rsid w:val="003374BD"/>
    <w:rsid w:val="0033773F"/>
    <w:rsid w:val="0033796B"/>
    <w:rsid w:val="00337ACE"/>
    <w:rsid w:val="00337B93"/>
    <w:rsid w:val="00337CCD"/>
    <w:rsid w:val="00337D8B"/>
    <w:rsid w:val="00337F87"/>
    <w:rsid w:val="0034053B"/>
    <w:rsid w:val="0034083D"/>
    <w:rsid w:val="00340913"/>
    <w:rsid w:val="00340F14"/>
    <w:rsid w:val="00341106"/>
    <w:rsid w:val="00341B10"/>
    <w:rsid w:val="00341E4A"/>
    <w:rsid w:val="00342244"/>
    <w:rsid w:val="00342718"/>
    <w:rsid w:val="003427B1"/>
    <w:rsid w:val="00342D05"/>
    <w:rsid w:val="003432F1"/>
    <w:rsid w:val="0034341E"/>
    <w:rsid w:val="00343516"/>
    <w:rsid w:val="003438ED"/>
    <w:rsid w:val="00343E8A"/>
    <w:rsid w:val="00344A2B"/>
    <w:rsid w:val="00344CB8"/>
    <w:rsid w:val="00344EF0"/>
    <w:rsid w:val="00345343"/>
    <w:rsid w:val="003460C9"/>
    <w:rsid w:val="003470F1"/>
    <w:rsid w:val="0034752E"/>
    <w:rsid w:val="003478E5"/>
    <w:rsid w:val="00350384"/>
    <w:rsid w:val="0035091C"/>
    <w:rsid w:val="00350AA0"/>
    <w:rsid w:val="003512D3"/>
    <w:rsid w:val="003513A0"/>
    <w:rsid w:val="003513AA"/>
    <w:rsid w:val="00351A59"/>
    <w:rsid w:val="00351A7E"/>
    <w:rsid w:val="003523A9"/>
    <w:rsid w:val="003525BB"/>
    <w:rsid w:val="003525BF"/>
    <w:rsid w:val="00352670"/>
    <w:rsid w:val="003526EE"/>
    <w:rsid w:val="00353665"/>
    <w:rsid w:val="00353AA2"/>
    <w:rsid w:val="00353D86"/>
    <w:rsid w:val="00353F2B"/>
    <w:rsid w:val="003548B9"/>
    <w:rsid w:val="00354B38"/>
    <w:rsid w:val="003559FD"/>
    <w:rsid w:val="00355B4C"/>
    <w:rsid w:val="003564F4"/>
    <w:rsid w:val="003565B2"/>
    <w:rsid w:val="00356915"/>
    <w:rsid w:val="0035733B"/>
    <w:rsid w:val="00357766"/>
    <w:rsid w:val="00357B55"/>
    <w:rsid w:val="00360239"/>
    <w:rsid w:val="003608AB"/>
    <w:rsid w:val="003618B7"/>
    <w:rsid w:val="0036217A"/>
    <w:rsid w:val="00362424"/>
    <w:rsid w:val="003624FE"/>
    <w:rsid w:val="00362785"/>
    <w:rsid w:val="00362AA3"/>
    <w:rsid w:val="00362F47"/>
    <w:rsid w:val="003630C4"/>
    <w:rsid w:val="003633A8"/>
    <w:rsid w:val="0036366A"/>
    <w:rsid w:val="00363A33"/>
    <w:rsid w:val="00363AFB"/>
    <w:rsid w:val="00363E2E"/>
    <w:rsid w:val="003641A0"/>
    <w:rsid w:val="0036509B"/>
    <w:rsid w:val="003653CA"/>
    <w:rsid w:val="00366461"/>
    <w:rsid w:val="00366595"/>
    <w:rsid w:val="003670C6"/>
    <w:rsid w:val="00367171"/>
    <w:rsid w:val="0036753A"/>
    <w:rsid w:val="00367738"/>
    <w:rsid w:val="00367798"/>
    <w:rsid w:val="00367959"/>
    <w:rsid w:val="00367A8E"/>
    <w:rsid w:val="00370035"/>
    <w:rsid w:val="00370072"/>
    <w:rsid w:val="00370210"/>
    <w:rsid w:val="0037037A"/>
    <w:rsid w:val="00371478"/>
    <w:rsid w:val="00371795"/>
    <w:rsid w:val="00371A79"/>
    <w:rsid w:val="003722EE"/>
    <w:rsid w:val="0037268A"/>
    <w:rsid w:val="00372A3D"/>
    <w:rsid w:val="00372F03"/>
    <w:rsid w:val="003732A0"/>
    <w:rsid w:val="003743BF"/>
    <w:rsid w:val="00374C0D"/>
    <w:rsid w:val="003750EC"/>
    <w:rsid w:val="003750F1"/>
    <w:rsid w:val="00375177"/>
    <w:rsid w:val="0037522C"/>
    <w:rsid w:val="003758D4"/>
    <w:rsid w:val="0037605C"/>
    <w:rsid w:val="003760BA"/>
    <w:rsid w:val="003762A0"/>
    <w:rsid w:val="0038040E"/>
    <w:rsid w:val="003807B4"/>
    <w:rsid w:val="00380BB6"/>
    <w:rsid w:val="00380EA8"/>
    <w:rsid w:val="003810E2"/>
    <w:rsid w:val="003816E5"/>
    <w:rsid w:val="003821BE"/>
    <w:rsid w:val="003821EF"/>
    <w:rsid w:val="00382BE8"/>
    <w:rsid w:val="00382DE7"/>
    <w:rsid w:val="00382E02"/>
    <w:rsid w:val="00383CC0"/>
    <w:rsid w:val="00384AC4"/>
    <w:rsid w:val="00384FC4"/>
    <w:rsid w:val="003851ED"/>
    <w:rsid w:val="00385396"/>
    <w:rsid w:val="0038615E"/>
    <w:rsid w:val="00386623"/>
    <w:rsid w:val="00386F1D"/>
    <w:rsid w:val="00387444"/>
    <w:rsid w:val="00387FFD"/>
    <w:rsid w:val="003900B6"/>
    <w:rsid w:val="00390278"/>
    <w:rsid w:val="003903AF"/>
    <w:rsid w:val="00390488"/>
    <w:rsid w:val="00390AB1"/>
    <w:rsid w:val="003910AD"/>
    <w:rsid w:val="00391C80"/>
    <w:rsid w:val="003929EC"/>
    <w:rsid w:val="00392C5D"/>
    <w:rsid w:val="00393423"/>
    <w:rsid w:val="00393E06"/>
    <w:rsid w:val="00393FD8"/>
    <w:rsid w:val="00394091"/>
    <w:rsid w:val="003944DB"/>
    <w:rsid w:val="00394769"/>
    <w:rsid w:val="0039478B"/>
    <w:rsid w:val="003949E8"/>
    <w:rsid w:val="00394C5B"/>
    <w:rsid w:val="00394ECA"/>
    <w:rsid w:val="00395482"/>
    <w:rsid w:val="00395C9F"/>
    <w:rsid w:val="00395DCC"/>
    <w:rsid w:val="00396250"/>
    <w:rsid w:val="0039642A"/>
    <w:rsid w:val="003967C4"/>
    <w:rsid w:val="00397046"/>
    <w:rsid w:val="00397FDE"/>
    <w:rsid w:val="00397FF6"/>
    <w:rsid w:val="003A03BA"/>
    <w:rsid w:val="003A096D"/>
    <w:rsid w:val="003A0D38"/>
    <w:rsid w:val="003A11E2"/>
    <w:rsid w:val="003A1435"/>
    <w:rsid w:val="003A1506"/>
    <w:rsid w:val="003A1EDB"/>
    <w:rsid w:val="003A2876"/>
    <w:rsid w:val="003A2F53"/>
    <w:rsid w:val="003A3495"/>
    <w:rsid w:val="003A38A1"/>
    <w:rsid w:val="003A3A94"/>
    <w:rsid w:val="003A4F27"/>
    <w:rsid w:val="003A50AE"/>
    <w:rsid w:val="003A6AA1"/>
    <w:rsid w:val="003A7186"/>
    <w:rsid w:val="003A7366"/>
    <w:rsid w:val="003A76D4"/>
    <w:rsid w:val="003A7B76"/>
    <w:rsid w:val="003A7D0A"/>
    <w:rsid w:val="003B0825"/>
    <w:rsid w:val="003B0E2F"/>
    <w:rsid w:val="003B1431"/>
    <w:rsid w:val="003B1690"/>
    <w:rsid w:val="003B1A9B"/>
    <w:rsid w:val="003B1C89"/>
    <w:rsid w:val="003B1DA8"/>
    <w:rsid w:val="003B232E"/>
    <w:rsid w:val="003B2720"/>
    <w:rsid w:val="003B365E"/>
    <w:rsid w:val="003B3733"/>
    <w:rsid w:val="003B3D5C"/>
    <w:rsid w:val="003B4136"/>
    <w:rsid w:val="003B43E1"/>
    <w:rsid w:val="003B465E"/>
    <w:rsid w:val="003B4A29"/>
    <w:rsid w:val="003B4AC6"/>
    <w:rsid w:val="003B4F43"/>
    <w:rsid w:val="003B5035"/>
    <w:rsid w:val="003B50EA"/>
    <w:rsid w:val="003B51E7"/>
    <w:rsid w:val="003B5973"/>
    <w:rsid w:val="003B5C9C"/>
    <w:rsid w:val="003B5D15"/>
    <w:rsid w:val="003B5F41"/>
    <w:rsid w:val="003B6033"/>
    <w:rsid w:val="003B63FA"/>
    <w:rsid w:val="003B64E6"/>
    <w:rsid w:val="003B67B7"/>
    <w:rsid w:val="003B6B93"/>
    <w:rsid w:val="003B6C5A"/>
    <w:rsid w:val="003B6CDD"/>
    <w:rsid w:val="003B7284"/>
    <w:rsid w:val="003B7867"/>
    <w:rsid w:val="003B7998"/>
    <w:rsid w:val="003C01A5"/>
    <w:rsid w:val="003C0AF8"/>
    <w:rsid w:val="003C0E45"/>
    <w:rsid w:val="003C0FC9"/>
    <w:rsid w:val="003C23E3"/>
    <w:rsid w:val="003C2988"/>
    <w:rsid w:val="003C3420"/>
    <w:rsid w:val="003C3F64"/>
    <w:rsid w:val="003C401E"/>
    <w:rsid w:val="003C41DD"/>
    <w:rsid w:val="003C4369"/>
    <w:rsid w:val="003C4ABB"/>
    <w:rsid w:val="003C4D46"/>
    <w:rsid w:val="003C4F93"/>
    <w:rsid w:val="003C5516"/>
    <w:rsid w:val="003C5831"/>
    <w:rsid w:val="003C5957"/>
    <w:rsid w:val="003C5EED"/>
    <w:rsid w:val="003C604B"/>
    <w:rsid w:val="003C6430"/>
    <w:rsid w:val="003C6BF1"/>
    <w:rsid w:val="003C6D05"/>
    <w:rsid w:val="003C73D9"/>
    <w:rsid w:val="003C7861"/>
    <w:rsid w:val="003C7DF6"/>
    <w:rsid w:val="003D057F"/>
    <w:rsid w:val="003D06D8"/>
    <w:rsid w:val="003D0BF4"/>
    <w:rsid w:val="003D0E12"/>
    <w:rsid w:val="003D13BA"/>
    <w:rsid w:val="003D14F3"/>
    <w:rsid w:val="003D1E51"/>
    <w:rsid w:val="003D2007"/>
    <w:rsid w:val="003D2622"/>
    <w:rsid w:val="003D2628"/>
    <w:rsid w:val="003D2B3C"/>
    <w:rsid w:val="003D336A"/>
    <w:rsid w:val="003D3459"/>
    <w:rsid w:val="003D374F"/>
    <w:rsid w:val="003D38F4"/>
    <w:rsid w:val="003D3B79"/>
    <w:rsid w:val="003D3B87"/>
    <w:rsid w:val="003D451E"/>
    <w:rsid w:val="003D45D7"/>
    <w:rsid w:val="003D4A96"/>
    <w:rsid w:val="003D5254"/>
    <w:rsid w:val="003D56A8"/>
    <w:rsid w:val="003D58C7"/>
    <w:rsid w:val="003D58CB"/>
    <w:rsid w:val="003D5CC0"/>
    <w:rsid w:val="003D5DA2"/>
    <w:rsid w:val="003D6095"/>
    <w:rsid w:val="003D60A2"/>
    <w:rsid w:val="003D618E"/>
    <w:rsid w:val="003D6410"/>
    <w:rsid w:val="003D6658"/>
    <w:rsid w:val="003D6725"/>
    <w:rsid w:val="003D6B4E"/>
    <w:rsid w:val="003D6FB8"/>
    <w:rsid w:val="003D7F0C"/>
    <w:rsid w:val="003D7FCB"/>
    <w:rsid w:val="003E0800"/>
    <w:rsid w:val="003E1509"/>
    <w:rsid w:val="003E209A"/>
    <w:rsid w:val="003E2302"/>
    <w:rsid w:val="003E2740"/>
    <w:rsid w:val="003E2951"/>
    <w:rsid w:val="003E2C37"/>
    <w:rsid w:val="003E2D83"/>
    <w:rsid w:val="003E39FB"/>
    <w:rsid w:val="003E3A5C"/>
    <w:rsid w:val="003E3D74"/>
    <w:rsid w:val="003E46B2"/>
    <w:rsid w:val="003E4EAB"/>
    <w:rsid w:val="003E579F"/>
    <w:rsid w:val="003E5DD3"/>
    <w:rsid w:val="003E6161"/>
    <w:rsid w:val="003E65E1"/>
    <w:rsid w:val="003E6B1F"/>
    <w:rsid w:val="003E7008"/>
    <w:rsid w:val="003E7B0F"/>
    <w:rsid w:val="003E7FB0"/>
    <w:rsid w:val="003F0016"/>
    <w:rsid w:val="003F0395"/>
    <w:rsid w:val="003F083E"/>
    <w:rsid w:val="003F0C6F"/>
    <w:rsid w:val="003F0FA5"/>
    <w:rsid w:val="003F1295"/>
    <w:rsid w:val="003F129B"/>
    <w:rsid w:val="003F13A3"/>
    <w:rsid w:val="003F1C84"/>
    <w:rsid w:val="003F2065"/>
    <w:rsid w:val="003F2253"/>
    <w:rsid w:val="003F2537"/>
    <w:rsid w:val="003F2C7D"/>
    <w:rsid w:val="003F315C"/>
    <w:rsid w:val="003F31BF"/>
    <w:rsid w:val="003F367F"/>
    <w:rsid w:val="003F37F8"/>
    <w:rsid w:val="003F38EC"/>
    <w:rsid w:val="003F3E13"/>
    <w:rsid w:val="003F47E6"/>
    <w:rsid w:val="003F4A80"/>
    <w:rsid w:val="003F53B7"/>
    <w:rsid w:val="003F551F"/>
    <w:rsid w:val="003F58E7"/>
    <w:rsid w:val="003F5E39"/>
    <w:rsid w:val="003F688B"/>
    <w:rsid w:val="003F77CA"/>
    <w:rsid w:val="003F7D3A"/>
    <w:rsid w:val="0040009B"/>
    <w:rsid w:val="00400755"/>
    <w:rsid w:val="00400844"/>
    <w:rsid w:val="0040096D"/>
    <w:rsid w:val="00400F31"/>
    <w:rsid w:val="00400F72"/>
    <w:rsid w:val="00400FDA"/>
    <w:rsid w:val="004010F0"/>
    <w:rsid w:val="004011DB"/>
    <w:rsid w:val="004018B0"/>
    <w:rsid w:val="00401986"/>
    <w:rsid w:val="00401B63"/>
    <w:rsid w:val="00401DF8"/>
    <w:rsid w:val="00401F39"/>
    <w:rsid w:val="0040212F"/>
    <w:rsid w:val="0040244B"/>
    <w:rsid w:val="0040250E"/>
    <w:rsid w:val="00402D4A"/>
    <w:rsid w:val="00402E96"/>
    <w:rsid w:val="00402E9A"/>
    <w:rsid w:val="00403BC5"/>
    <w:rsid w:val="00403E7B"/>
    <w:rsid w:val="0040487F"/>
    <w:rsid w:val="00404889"/>
    <w:rsid w:val="00404BB0"/>
    <w:rsid w:val="00405112"/>
    <w:rsid w:val="00405B59"/>
    <w:rsid w:val="00405D5D"/>
    <w:rsid w:val="00405DAF"/>
    <w:rsid w:val="00406015"/>
    <w:rsid w:val="00406745"/>
    <w:rsid w:val="00406909"/>
    <w:rsid w:val="00406B23"/>
    <w:rsid w:val="00407270"/>
    <w:rsid w:val="0040793D"/>
    <w:rsid w:val="00407E5D"/>
    <w:rsid w:val="004100A2"/>
    <w:rsid w:val="004105D3"/>
    <w:rsid w:val="004108E1"/>
    <w:rsid w:val="00410B8B"/>
    <w:rsid w:val="00410E02"/>
    <w:rsid w:val="00411105"/>
    <w:rsid w:val="00411531"/>
    <w:rsid w:val="004116F4"/>
    <w:rsid w:val="004121FE"/>
    <w:rsid w:val="00412C5B"/>
    <w:rsid w:val="004130D3"/>
    <w:rsid w:val="004144D1"/>
    <w:rsid w:val="00414933"/>
    <w:rsid w:val="004153AB"/>
    <w:rsid w:val="00415ABE"/>
    <w:rsid w:val="00415CCE"/>
    <w:rsid w:val="004161DB"/>
    <w:rsid w:val="00416813"/>
    <w:rsid w:val="00417AF5"/>
    <w:rsid w:val="00417EF0"/>
    <w:rsid w:val="0042047C"/>
    <w:rsid w:val="00420859"/>
    <w:rsid w:val="00420D01"/>
    <w:rsid w:val="00421246"/>
    <w:rsid w:val="0042194A"/>
    <w:rsid w:val="0042275C"/>
    <w:rsid w:val="00423AB7"/>
    <w:rsid w:val="00424C0C"/>
    <w:rsid w:val="00425073"/>
    <w:rsid w:val="004261DE"/>
    <w:rsid w:val="004262D5"/>
    <w:rsid w:val="00426A42"/>
    <w:rsid w:val="00426A53"/>
    <w:rsid w:val="00426AB4"/>
    <w:rsid w:val="00426DCB"/>
    <w:rsid w:val="004270F0"/>
    <w:rsid w:val="004271F1"/>
    <w:rsid w:val="004273E8"/>
    <w:rsid w:val="00427D2B"/>
    <w:rsid w:val="004300CF"/>
    <w:rsid w:val="004305A2"/>
    <w:rsid w:val="004305D4"/>
    <w:rsid w:val="00430768"/>
    <w:rsid w:val="00430A6E"/>
    <w:rsid w:val="00430EDD"/>
    <w:rsid w:val="00430F71"/>
    <w:rsid w:val="00430FBE"/>
    <w:rsid w:val="00431420"/>
    <w:rsid w:val="0043192C"/>
    <w:rsid w:val="00431C57"/>
    <w:rsid w:val="004325A9"/>
    <w:rsid w:val="00432791"/>
    <w:rsid w:val="00432B27"/>
    <w:rsid w:val="004335AA"/>
    <w:rsid w:val="00433F73"/>
    <w:rsid w:val="00434227"/>
    <w:rsid w:val="004348A2"/>
    <w:rsid w:val="004352D3"/>
    <w:rsid w:val="0043534F"/>
    <w:rsid w:val="00435386"/>
    <w:rsid w:val="0043549F"/>
    <w:rsid w:val="004357A1"/>
    <w:rsid w:val="00435C65"/>
    <w:rsid w:val="00435ED1"/>
    <w:rsid w:val="004360E7"/>
    <w:rsid w:val="00436167"/>
    <w:rsid w:val="0043643D"/>
    <w:rsid w:val="00436652"/>
    <w:rsid w:val="00436711"/>
    <w:rsid w:val="0043696D"/>
    <w:rsid w:val="004372E2"/>
    <w:rsid w:val="0043749F"/>
    <w:rsid w:val="004377DF"/>
    <w:rsid w:val="00440621"/>
    <w:rsid w:val="00440B62"/>
    <w:rsid w:val="00440D79"/>
    <w:rsid w:val="00440D97"/>
    <w:rsid w:val="0044136A"/>
    <w:rsid w:val="0044166C"/>
    <w:rsid w:val="00441F97"/>
    <w:rsid w:val="00442F06"/>
    <w:rsid w:val="004430E0"/>
    <w:rsid w:val="0044316C"/>
    <w:rsid w:val="00443831"/>
    <w:rsid w:val="00443AE3"/>
    <w:rsid w:val="00444092"/>
    <w:rsid w:val="0044418E"/>
    <w:rsid w:val="00444412"/>
    <w:rsid w:val="00445303"/>
    <w:rsid w:val="00445710"/>
    <w:rsid w:val="004461BA"/>
    <w:rsid w:val="0044664F"/>
    <w:rsid w:val="004469E3"/>
    <w:rsid w:val="00446D14"/>
    <w:rsid w:val="00446DE8"/>
    <w:rsid w:val="00446DF2"/>
    <w:rsid w:val="00446E1C"/>
    <w:rsid w:val="00447027"/>
    <w:rsid w:val="00447141"/>
    <w:rsid w:val="0044729C"/>
    <w:rsid w:val="004475D6"/>
    <w:rsid w:val="0045032C"/>
    <w:rsid w:val="0045042B"/>
    <w:rsid w:val="004508C9"/>
    <w:rsid w:val="00450AFF"/>
    <w:rsid w:val="00450E72"/>
    <w:rsid w:val="0045147A"/>
    <w:rsid w:val="004514C5"/>
    <w:rsid w:val="004518F4"/>
    <w:rsid w:val="00451EB8"/>
    <w:rsid w:val="004525A4"/>
    <w:rsid w:val="00452B1A"/>
    <w:rsid w:val="00452B35"/>
    <w:rsid w:val="00452C84"/>
    <w:rsid w:val="00452E14"/>
    <w:rsid w:val="004535EA"/>
    <w:rsid w:val="0045362E"/>
    <w:rsid w:val="004537AA"/>
    <w:rsid w:val="00453A01"/>
    <w:rsid w:val="00453B18"/>
    <w:rsid w:val="00454B4D"/>
    <w:rsid w:val="00454B9E"/>
    <w:rsid w:val="00454BEA"/>
    <w:rsid w:val="00454C9B"/>
    <w:rsid w:val="004550F1"/>
    <w:rsid w:val="0045523A"/>
    <w:rsid w:val="004554C7"/>
    <w:rsid w:val="0045611B"/>
    <w:rsid w:val="004563A3"/>
    <w:rsid w:val="0045659A"/>
    <w:rsid w:val="004566F0"/>
    <w:rsid w:val="00457745"/>
    <w:rsid w:val="004579B5"/>
    <w:rsid w:val="00457C5A"/>
    <w:rsid w:val="004601C5"/>
    <w:rsid w:val="0046025C"/>
    <w:rsid w:val="00461707"/>
    <w:rsid w:val="004621DB"/>
    <w:rsid w:val="0046358B"/>
    <w:rsid w:val="00464369"/>
    <w:rsid w:val="0046496D"/>
    <w:rsid w:val="00464D24"/>
    <w:rsid w:val="0046569A"/>
    <w:rsid w:val="004657AB"/>
    <w:rsid w:val="00465FB5"/>
    <w:rsid w:val="00465FD9"/>
    <w:rsid w:val="004662D2"/>
    <w:rsid w:val="004664D2"/>
    <w:rsid w:val="0046673B"/>
    <w:rsid w:val="00466F39"/>
    <w:rsid w:val="00467950"/>
    <w:rsid w:val="00470ABA"/>
    <w:rsid w:val="00470F45"/>
    <w:rsid w:val="004711C6"/>
    <w:rsid w:val="0047250B"/>
    <w:rsid w:val="004731E4"/>
    <w:rsid w:val="004732EB"/>
    <w:rsid w:val="0047410C"/>
    <w:rsid w:val="00474A84"/>
    <w:rsid w:val="004752B9"/>
    <w:rsid w:val="004756CC"/>
    <w:rsid w:val="00475DF3"/>
    <w:rsid w:val="00476024"/>
    <w:rsid w:val="0047672C"/>
    <w:rsid w:val="0047693E"/>
    <w:rsid w:val="00476A46"/>
    <w:rsid w:val="00476AFD"/>
    <w:rsid w:val="004776ED"/>
    <w:rsid w:val="00477AC4"/>
    <w:rsid w:val="00477DE3"/>
    <w:rsid w:val="004800AA"/>
    <w:rsid w:val="0048032D"/>
    <w:rsid w:val="004803B1"/>
    <w:rsid w:val="004806AB"/>
    <w:rsid w:val="004807F4"/>
    <w:rsid w:val="00480E21"/>
    <w:rsid w:val="004812E0"/>
    <w:rsid w:val="00481487"/>
    <w:rsid w:val="0048174F"/>
    <w:rsid w:val="00481EC2"/>
    <w:rsid w:val="0048348C"/>
    <w:rsid w:val="004835FF"/>
    <w:rsid w:val="004846A5"/>
    <w:rsid w:val="00484ADA"/>
    <w:rsid w:val="00484B46"/>
    <w:rsid w:val="00484E6F"/>
    <w:rsid w:val="00484E74"/>
    <w:rsid w:val="00485ACF"/>
    <w:rsid w:val="00485B11"/>
    <w:rsid w:val="00486008"/>
    <w:rsid w:val="00486A62"/>
    <w:rsid w:val="00487ABD"/>
    <w:rsid w:val="00490C49"/>
    <w:rsid w:val="00490DAF"/>
    <w:rsid w:val="00491721"/>
    <w:rsid w:val="004918FC"/>
    <w:rsid w:val="004919CF"/>
    <w:rsid w:val="00491F01"/>
    <w:rsid w:val="004923F5"/>
    <w:rsid w:val="004924CB"/>
    <w:rsid w:val="004924E2"/>
    <w:rsid w:val="0049298E"/>
    <w:rsid w:val="004935CC"/>
    <w:rsid w:val="0049383B"/>
    <w:rsid w:val="00493939"/>
    <w:rsid w:val="00494B89"/>
    <w:rsid w:val="0049533B"/>
    <w:rsid w:val="004959AE"/>
    <w:rsid w:val="0049608D"/>
    <w:rsid w:val="00496096"/>
    <w:rsid w:val="0049654C"/>
    <w:rsid w:val="00496690"/>
    <w:rsid w:val="00496EEF"/>
    <w:rsid w:val="00497027"/>
    <w:rsid w:val="0049718C"/>
    <w:rsid w:val="00497762"/>
    <w:rsid w:val="004A03B2"/>
    <w:rsid w:val="004A05EF"/>
    <w:rsid w:val="004A0672"/>
    <w:rsid w:val="004A07D7"/>
    <w:rsid w:val="004A0C6F"/>
    <w:rsid w:val="004A0C9B"/>
    <w:rsid w:val="004A1DBB"/>
    <w:rsid w:val="004A3225"/>
    <w:rsid w:val="004A33D3"/>
    <w:rsid w:val="004A3761"/>
    <w:rsid w:val="004A3926"/>
    <w:rsid w:val="004A3FDC"/>
    <w:rsid w:val="004A40FB"/>
    <w:rsid w:val="004A445C"/>
    <w:rsid w:val="004A44AE"/>
    <w:rsid w:val="004A4901"/>
    <w:rsid w:val="004A4AF4"/>
    <w:rsid w:val="004A4C71"/>
    <w:rsid w:val="004A4F39"/>
    <w:rsid w:val="004A55BC"/>
    <w:rsid w:val="004A58BF"/>
    <w:rsid w:val="004A5F4E"/>
    <w:rsid w:val="004A5FAC"/>
    <w:rsid w:val="004A646B"/>
    <w:rsid w:val="004A6994"/>
    <w:rsid w:val="004A6E6E"/>
    <w:rsid w:val="004A6F8E"/>
    <w:rsid w:val="004A7090"/>
    <w:rsid w:val="004A79E3"/>
    <w:rsid w:val="004A7BFC"/>
    <w:rsid w:val="004A7CD8"/>
    <w:rsid w:val="004A7DE3"/>
    <w:rsid w:val="004B0D08"/>
    <w:rsid w:val="004B14AB"/>
    <w:rsid w:val="004B158B"/>
    <w:rsid w:val="004B1765"/>
    <w:rsid w:val="004B17EC"/>
    <w:rsid w:val="004B1DE2"/>
    <w:rsid w:val="004B2069"/>
    <w:rsid w:val="004B20C1"/>
    <w:rsid w:val="004B2242"/>
    <w:rsid w:val="004B26EE"/>
    <w:rsid w:val="004B283E"/>
    <w:rsid w:val="004B2DAB"/>
    <w:rsid w:val="004B3093"/>
    <w:rsid w:val="004B3243"/>
    <w:rsid w:val="004B32E8"/>
    <w:rsid w:val="004B34D8"/>
    <w:rsid w:val="004B371B"/>
    <w:rsid w:val="004B3F59"/>
    <w:rsid w:val="004B3F5C"/>
    <w:rsid w:val="004B43F2"/>
    <w:rsid w:val="004B477E"/>
    <w:rsid w:val="004B4AA8"/>
    <w:rsid w:val="004B4ABE"/>
    <w:rsid w:val="004B4EA8"/>
    <w:rsid w:val="004B5055"/>
    <w:rsid w:val="004B51FF"/>
    <w:rsid w:val="004B54F9"/>
    <w:rsid w:val="004B5D13"/>
    <w:rsid w:val="004B60D1"/>
    <w:rsid w:val="004B6273"/>
    <w:rsid w:val="004B6A42"/>
    <w:rsid w:val="004B7C4A"/>
    <w:rsid w:val="004C0432"/>
    <w:rsid w:val="004C0B92"/>
    <w:rsid w:val="004C10DD"/>
    <w:rsid w:val="004C10E6"/>
    <w:rsid w:val="004C11C4"/>
    <w:rsid w:val="004C1540"/>
    <w:rsid w:val="004C15FD"/>
    <w:rsid w:val="004C1863"/>
    <w:rsid w:val="004C1DA7"/>
    <w:rsid w:val="004C20FC"/>
    <w:rsid w:val="004C211C"/>
    <w:rsid w:val="004C2A28"/>
    <w:rsid w:val="004C47F1"/>
    <w:rsid w:val="004C4E2D"/>
    <w:rsid w:val="004C57A0"/>
    <w:rsid w:val="004C5C09"/>
    <w:rsid w:val="004C5ECC"/>
    <w:rsid w:val="004C6ED6"/>
    <w:rsid w:val="004C7299"/>
    <w:rsid w:val="004C7781"/>
    <w:rsid w:val="004C796B"/>
    <w:rsid w:val="004C79AF"/>
    <w:rsid w:val="004D0267"/>
    <w:rsid w:val="004D03BC"/>
    <w:rsid w:val="004D0DCA"/>
    <w:rsid w:val="004D10CC"/>
    <w:rsid w:val="004D12C4"/>
    <w:rsid w:val="004D1913"/>
    <w:rsid w:val="004D39F0"/>
    <w:rsid w:val="004D3E37"/>
    <w:rsid w:val="004D3F1F"/>
    <w:rsid w:val="004D468F"/>
    <w:rsid w:val="004D493F"/>
    <w:rsid w:val="004D4D0F"/>
    <w:rsid w:val="004D5707"/>
    <w:rsid w:val="004D5B92"/>
    <w:rsid w:val="004D5D21"/>
    <w:rsid w:val="004D632A"/>
    <w:rsid w:val="004D66F2"/>
    <w:rsid w:val="004D6B0A"/>
    <w:rsid w:val="004D6C23"/>
    <w:rsid w:val="004D6E4A"/>
    <w:rsid w:val="004D75E3"/>
    <w:rsid w:val="004D76CF"/>
    <w:rsid w:val="004E070E"/>
    <w:rsid w:val="004E0D46"/>
    <w:rsid w:val="004E0EA2"/>
    <w:rsid w:val="004E123F"/>
    <w:rsid w:val="004E131F"/>
    <w:rsid w:val="004E1432"/>
    <w:rsid w:val="004E1FB7"/>
    <w:rsid w:val="004E2D43"/>
    <w:rsid w:val="004E2FFE"/>
    <w:rsid w:val="004E39FF"/>
    <w:rsid w:val="004E428F"/>
    <w:rsid w:val="004E474A"/>
    <w:rsid w:val="004E4C01"/>
    <w:rsid w:val="004E50BD"/>
    <w:rsid w:val="004E516C"/>
    <w:rsid w:val="004E5185"/>
    <w:rsid w:val="004E51A0"/>
    <w:rsid w:val="004E540A"/>
    <w:rsid w:val="004E5AF0"/>
    <w:rsid w:val="004E5B76"/>
    <w:rsid w:val="004E5CE3"/>
    <w:rsid w:val="004E5E6D"/>
    <w:rsid w:val="004E6169"/>
    <w:rsid w:val="004E676F"/>
    <w:rsid w:val="004E6ED1"/>
    <w:rsid w:val="004E6F49"/>
    <w:rsid w:val="004E7094"/>
    <w:rsid w:val="004E7BF4"/>
    <w:rsid w:val="004E7F5B"/>
    <w:rsid w:val="004F0C4F"/>
    <w:rsid w:val="004F2A90"/>
    <w:rsid w:val="004F3C3D"/>
    <w:rsid w:val="004F4148"/>
    <w:rsid w:val="004F440B"/>
    <w:rsid w:val="004F4495"/>
    <w:rsid w:val="004F44FE"/>
    <w:rsid w:val="004F4A54"/>
    <w:rsid w:val="004F4CBA"/>
    <w:rsid w:val="004F4CEA"/>
    <w:rsid w:val="004F579C"/>
    <w:rsid w:val="004F5BA1"/>
    <w:rsid w:val="004F5CCE"/>
    <w:rsid w:val="004F5F68"/>
    <w:rsid w:val="004F6163"/>
    <w:rsid w:val="004F6299"/>
    <w:rsid w:val="004F6564"/>
    <w:rsid w:val="004F67D1"/>
    <w:rsid w:val="004F68F8"/>
    <w:rsid w:val="004F719A"/>
    <w:rsid w:val="004F7F9B"/>
    <w:rsid w:val="005001A9"/>
    <w:rsid w:val="00500456"/>
    <w:rsid w:val="005013C0"/>
    <w:rsid w:val="00501E82"/>
    <w:rsid w:val="005023F6"/>
    <w:rsid w:val="005027A2"/>
    <w:rsid w:val="0050281C"/>
    <w:rsid w:val="00502BA8"/>
    <w:rsid w:val="00502D6B"/>
    <w:rsid w:val="00502F78"/>
    <w:rsid w:val="00503052"/>
    <w:rsid w:val="00503164"/>
    <w:rsid w:val="00503377"/>
    <w:rsid w:val="00503571"/>
    <w:rsid w:val="005037A9"/>
    <w:rsid w:val="00503C16"/>
    <w:rsid w:val="00503DA1"/>
    <w:rsid w:val="005040C4"/>
    <w:rsid w:val="00504225"/>
    <w:rsid w:val="005053F4"/>
    <w:rsid w:val="00505F3E"/>
    <w:rsid w:val="0050756E"/>
    <w:rsid w:val="005106BB"/>
    <w:rsid w:val="005107EB"/>
    <w:rsid w:val="00510B5B"/>
    <w:rsid w:val="00511082"/>
    <w:rsid w:val="005119B0"/>
    <w:rsid w:val="005119F9"/>
    <w:rsid w:val="00512447"/>
    <w:rsid w:val="00512984"/>
    <w:rsid w:val="00512A99"/>
    <w:rsid w:val="00512E41"/>
    <w:rsid w:val="00513136"/>
    <w:rsid w:val="00513545"/>
    <w:rsid w:val="00514A32"/>
    <w:rsid w:val="00514A44"/>
    <w:rsid w:val="00515043"/>
    <w:rsid w:val="005154E1"/>
    <w:rsid w:val="0051572E"/>
    <w:rsid w:val="0051579C"/>
    <w:rsid w:val="00515820"/>
    <w:rsid w:val="005158E9"/>
    <w:rsid w:val="00515A79"/>
    <w:rsid w:val="00515DD5"/>
    <w:rsid w:val="00515EC3"/>
    <w:rsid w:val="00516498"/>
    <w:rsid w:val="005168EC"/>
    <w:rsid w:val="00516DBD"/>
    <w:rsid w:val="00516E9F"/>
    <w:rsid w:val="00516F5D"/>
    <w:rsid w:val="00516FFA"/>
    <w:rsid w:val="00517329"/>
    <w:rsid w:val="005174A4"/>
    <w:rsid w:val="005176F3"/>
    <w:rsid w:val="00517BFF"/>
    <w:rsid w:val="00517CBE"/>
    <w:rsid w:val="00520BB1"/>
    <w:rsid w:val="00521B2C"/>
    <w:rsid w:val="00522224"/>
    <w:rsid w:val="00522884"/>
    <w:rsid w:val="00522A7E"/>
    <w:rsid w:val="00522B31"/>
    <w:rsid w:val="005237C3"/>
    <w:rsid w:val="00523957"/>
    <w:rsid w:val="005242ED"/>
    <w:rsid w:val="00524F9C"/>
    <w:rsid w:val="00525BA5"/>
    <w:rsid w:val="00526182"/>
    <w:rsid w:val="00526184"/>
    <w:rsid w:val="005263A7"/>
    <w:rsid w:val="005274BA"/>
    <w:rsid w:val="0052767C"/>
    <w:rsid w:val="005276C4"/>
    <w:rsid w:val="00530515"/>
    <w:rsid w:val="0053052A"/>
    <w:rsid w:val="00530547"/>
    <w:rsid w:val="005307AD"/>
    <w:rsid w:val="00530A56"/>
    <w:rsid w:val="00530A90"/>
    <w:rsid w:val="00530C17"/>
    <w:rsid w:val="005311AC"/>
    <w:rsid w:val="00531342"/>
    <w:rsid w:val="0053136F"/>
    <w:rsid w:val="00531F3C"/>
    <w:rsid w:val="0053233F"/>
    <w:rsid w:val="00532B14"/>
    <w:rsid w:val="0053347A"/>
    <w:rsid w:val="005334D2"/>
    <w:rsid w:val="00533ACA"/>
    <w:rsid w:val="00534112"/>
    <w:rsid w:val="00534E43"/>
    <w:rsid w:val="0053582E"/>
    <w:rsid w:val="00535D31"/>
    <w:rsid w:val="0053660A"/>
    <w:rsid w:val="00536A15"/>
    <w:rsid w:val="00536E94"/>
    <w:rsid w:val="00537179"/>
    <w:rsid w:val="005372B1"/>
    <w:rsid w:val="00537D7A"/>
    <w:rsid w:val="00537EE6"/>
    <w:rsid w:val="00540444"/>
    <w:rsid w:val="005405F9"/>
    <w:rsid w:val="00540686"/>
    <w:rsid w:val="005411A1"/>
    <w:rsid w:val="005415E5"/>
    <w:rsid w:val="005416E9"/>
    <w:rsid w:val="005417A3"/>
    <w:rsid w:val="005417C2"/>
    <w:rsid w:val="005417FE"/>
    <w:rsid w:val="00542B62"/>
    <w:rsid w:val="00542EEA"/>
    <w:rsid w:val="00542EEE"/>
    <w:rsid w:val="005434EF"/>
    <w:rsid w:val="0054375E"/>
    <w:rsid w:val="0054375F"/>
    <w:rsid w:val="00543B9C"/>
    <w:rsid w:val="00543D4C"/>
    <w:rsid w:val="00543FBA"/>
    <w:rsid w:val="00544004"/>
    <w:rsid w:val="00544145"/>
    <w:rsid w:val="005444E8"/>
    <w:rsid w:val="0054481A"/>
    <w:rsid w:val="00544956"/>
    <w:rsid w:val="0054515E"/>
    <w:rsid w:val="0054535E"/>
    <w:rsid w:val="00545366"/>
    <w:rsid w:val="00545775"/>
    <w:rsid w:val="00545A5A"/>
    <w:rsid w:val="00545F36"/>
    <w:rsid w:val="005460C4"/>
    <w:rsid w:val="00546741"/>
    <w:rsid w:val="005469B2"/>
    <w:rsid w:val="005478AE"/>
    <w:rsid w:val="005478E5"/>
    <w:rsid w:val="00547B68"/>
    <w:rsid w:val="00547C9A"/>
    <w:rsid w:val="00547D19"/>
    <w:rsid w:val="005507C0"/>
    <w:rsid w:val="0055081D"/>
    <w:rsid w:val="00550EF9"/>
    <w:rsid w:val="00551680"/>
    <w:rsid w:val="00551B67"/>
    <w:rsid w:val="00551E4E"/>
    <w:rsid w:val="005522A2"/>
    <w:rsid w:val="00552D53"/>
    <w:rsid w:val="00552DC1"/>
    <w:rsid w:val="00552EA7"/>
    <w:rsid w:val="0055364F"/>
    <w:rsid w:val="0055380A"/>
    <w:rsid w:val="00553D0B"/>
    <w:rsid w:val="00554036"/>
    <w:rsid w:val="00554A58"/>
    <w:rsid w:val="00554AE6"/>
    <w:rsid w:val="00554FE8"/>
    <w:rsid w:val="005553D5"/>
    <w:rsid w:val="005554FD"/>
    <w:rsid w:val="00555DF9"/>
    <w:rsid w:val="005573F4"/>
    <w:rsid w:val="005574D4"/>
    <w:rsid w:val="00560C8B"/>
    <w:rsid w:val="0056123A"/>
    <w:rsid w:val="005612F8"/>
    <w:rsid w:val="00561341"/>
    <w:rsid w:val="00561BEE"/>
    <w:rsid w:val="00562EB5"/>
    <w:rsid w:val="00563305"/>
    <w:rsid w:val="00563AA7"/>
    <w:rsid w:val="00563D36"/>
    <w:rsid w:val="00564979"/>
    <w:rsid w:val="00564A0C"/>
    <w:rsid w:val="00564F34"/>
    <w:rsid w:val="005650F2"/>
    <w:rsid w:val="00565163"/>
    <w:rsid w:val="00565379"/>
    <w:rsid w:val="0056538C"/>
    <w:rsid w:val="0056558F"/>
    <w:rsid w:val="005655A7"/>
    <w:rsid w:val="00565A3D"/>
    <w:rsid w:val="00565EA4"/>
    <w:rsid w:val="00565F11"/>
    <w:rsid w:val="0056606E"/>
    <w:rsid w:val="005667C5"/>
    <w:rsid w:val="00567420"/>
    <w:rsid w:val="00567895"/>
    <w:rsid w:val="00567B67"/>
    <w:rsid w:val="00567D67"/>
    <w:rsid w:val="00570171"/>
    <w:rsid w:val="0057062C"/>
    <w:rsid w:val="0057085A"/>
    <w:rsid w:val="00570BAC"/>
    <w:rsid w:val="00570CCC"/>
    <w:rsid w:val="005715E0"/>
    <w:rsid w:val="005718E9"/>
    <w:rsid w:val="00571B05"/>
    <w:rsid w:val="00571B9F"/>
    <w:rsid w:val="0057202C"/>
    <w:rsid w:val="005723C8"/>
    <w:rsid w:val="005727FE"/>
    <w:rsid w:val="0057282D"/>
    <w:rsid w:val="00572BF4"/>
    <w:rsid w:val="00572E36"/>
    <w:rsid w:val="00573551"/>
    <w:rsid w:val="00573CA0"/>
    <w:rsid w:val="00574546"/>
    <w:rsid w:val="00576DDC"/>
    <w:rsid w:val="005777F8"/>
    <w:rsid w:val="00577949"/>
    <w:rsid w:val="00580B7D"/>
    <w:rsid w:val="00580D8F"/>
    <w:rsid w:val="00580EF0"/>
    <w:rsid w:val="00580FFF"/>
    <w:rsid w:val="005810CC"/>
    <w:rsid w:val="005813A7"/>
    <w:rsid w:val="00581432"/>
    <w:rsid w:val="0058167A"/>
    <w:rsid w:val="00581B4D"/>
    <w:rsid w:val="005822F5"/>
    <w:rsid w:val="00582316"/>
    <w:rsid w:val="0058249A"/>
    <w:rsid w:val="0058292F"/>
    <w:rsid w:val="00582B2A"/>
    <w:rsid w:val="00582C57"/>
    <w:rsid w:val="005832F5"/>
    <w:rsid w:val="00583959"/>
    <w:rsid w:val="00584373"/>
    <w:rsid w:val="005843C0"/>
    <w:rsid w:val="005850B7"/>
    <w:rsid w:val="005855E3"/>
    <w:rsid w:val="005859BF"/>
    <w:rsid w:val="00585AE3"/>
    <w:rsid w:val="00585C05"/>
    <w:rsid w:val="00585EC1"/>
    <w:rsid w:val="00585F97"/>
    <w:rsid w:val="005862FD"/>
    <w:rsid w:val="0058695B"/>
    <w:rsid w:val="00587102"/>
    <w:rsid w:val="0058735E"/>
    <w:rsid w:val="005875E9"/>
    <w:rsid w:val="00587BB5"/>
    <w:rsid w:val="00590003"/>
    <w:rsid w:val="0059058A"/>
    <w:rsid w:val="00591666"/>
    <w:rsid w:val="0059176F"/>
    <w:rsid w:val="005918E6"/>
    <w:rsid w:val="00591930"/>
    <w:rsid w:val="00591A9E"/>
    <w:rsid w:val="00592B0D"/>
    <w:rsid w:val="00592FAF"/>
    <w:rsid w:val="00593310"/>
    <w:rsid w:val="00593A9B"/>
    <w:rsid w:val="00593EAD"/>
    <w:rsid w:val="00594195"/>
    <w:rsid w:val="005945B5"/>
    <w:rsid w:val="00594915"/>
    <w:rsid w:val="0059505B"/>
    <w:rsid w:val="005950BC"/>
    <w:rsid w:val="00595310"/>
    <w:rsid w:val="005954C0"/>
    <w:rsid w:val="00595549"/>
    <w:rsid w:val="00595780"/>
    <w:rsid w:val="005958E1"/>
    <w:rsid w:val="00595B41"/>
    <w:rsid w:val="00595C59"/>
    <w:rsid w:val="0059697E"/>
    <w:rsid w:val="00596DAC"/>
    <w:rsid w:val="005970E8"/>
    <w:rsid w:val="00597763"/>
    <w:rsid w:val="005A03D0"/>
    <w:rsid w:val="005A07A2"/>
    <w:rsid w:val="005A0A03"/>
    <w:rsid w:val="005A0FA9"/>
    <w:rsid w:val="005A14AA"/>
    <w:rsid w:val="005A1656"/>
    <w:rsid w:val="005A1F96"/>
    <w:rsid w:val="005A2AE4"/>
    <w:rsid w:val="005A2CCD"/>
    <w:rsid w:val="005A31A7"/>
    <w:rsid w:val="005A3D27"/>
    <w:rsid w:val="005A3DD7"/>
    <w:rsid w:val="005A4A70"/>
    <w:rsid w:val="005A4E00"/>
    <w:rsid w:val="005A4FDC"/>
    <w:rsid w:val="005A5157"/>
    <w:rsid w:val="005A5F36"/>
    <w:rsid w:val="005A628F"/>
    <w:rsid w:val="005A656C"/>
    <w:rsid w:val="005A670E"/>
    <w:rsid w:val="005A689A"/>
    <w:rsid w:val="005A69F6"/>
    <w:rsid w:val="005A6A35"/>
    <w:rsid w:val="005A6CE2"/>
    <w:rsid w:val="005A7240"/>
    <w:rsid w:val="005A74BD"/>
    <w:rsid w:val="005A7783"/>
    <w:rsid w:val="005A7CA9"/>
    <w:rsid w:val="005B09BF"/>
    <w:rsid w:val="005B0E69"/>
    <w:rsid w:val="005B1741"/>
    <w:rsid w:val="005B1A7F"/>
    <w:rsid w:val="005B300D"/>
    <w:rsid w:val="005B4272"/>
    <w:rsid w:val="005B4311"/>
    <w:rsid w:val="005B54A8"/>
    <w:rsid w:val="005B57B5"/>
    <w:rsid w:val="005B58A3"/>
    <w:rsid w:val="005B624F"/>
    <w:rsid w:val="005B63D7"/>
    <w:rsid w:val="005B696F"/>
    <w:rsid w:val="005B743A"/>
    <w:rsid w:val="005B752A"/>
    <w:rsid w:val="005B77F6"/>
    <w:rsid w:val="005C04BA"/>
    <w:rsid w:val="005C0BAD"/>
    <w:rsid w:val="005C0F8E"/>
    <w:rsid w:val="005C127A"/>
    <w:rsid w:val="005C15F5"/>
    <w:rsid w:val="005C1DD3"/>
    <w:rsid w:val="005C234D"/>
    <w:rsid w:val="005C23D4"/>
    <w:rsid w:val="005C2842"/>
    <w:rsid w:val="005C3003"/>
    <w:rsid w:val="005C3081"/>
    <w:rsid w:val="005C3250"/>
    <w:rsid w:val="005C4528"/>
    <w:rsid w:val="005C46EE"/>
    <w:rsid w:val="005C4A49"/>
    <w:rsid w:val="005C5620"/>
    <w:rsid w:val="005C5833"/>
    <w:rsid w:val="005C593D"/>
    <w:rsid w:val="005C5953"/>
    <w:rsid w:val="005C5A68"/>
    <w:rsid w:val="005C5A8F"/>
    <w:rsid w:val="005C6031"/>
    <w:rsid w:val="005C6FA1"/>
    <w:rsid w:val="005C7C48"/>
    <w:rsid w:val="005C7DD7"/>
    <w:rsid w:val="005D0016"/>
    <w:rsid w:val="005D0354"/>
    <w:rsid w:val="005D0F5D"/>
    <w:rsid w:val="005D123F"/>
    <w:rsid w:val="005D1484"/>
    <w:rsid w:val="005D182D"/>
    <w:rsid w:val="005D2663"/>
    <w:rsid w:val="005D3F9B"/>
    <w:rsid w:val="005D4438"/>
    <w:rsid w:val="005D4471"/>
    <w:rsid w:val="005D51C9"/>
    <w:rsid w:val="005D52C1"/>
    <w:rsid w:val="005D56F6"/>
    <w:rsid w:val="005D5CD4"/>
    <w:rsid w:val="005D5D0C"/>
    <w:rsid w:val="005D5D8A"/>
    <w:rsid w:val="005D63AB"/>
    <w:rsid w:val="005D6A76"/>
    <w:rsid w:val="005D75D4"/>
    <w:rsid w:val="005E011B"/>
    <w:rsid w:val="005E0674"/>
    <w:rsid w:val="005E0A3A"/>
    <w:rsid w:val="005E0F54"/>
    <w:rsid w:val="005E187A"/>
    <w:rsid w:val="005E1EC5"/>
    <w:rsid w:val="005E1FD9"/>
    <w:rsid w:val="005E23ED"/>
    <w:rsid w:val="005E23EF"/>
    <w:rsid w:val="005E2408"/>
    <w:rsid w:val="005E2460"/>
    <w:rsid w:val="005E25E6"/>
    <w:rsid w:val="005E2612"/>
    <w:rsid w:val="005E29D5"/>
    <w:rsid w:val="005E32D0"/>
    <w:rsid w:val="005E343A"/>
    <w:rsid w:val="005E3579"/>
    <w:rsid w:val="005E3E14"/>
    <w:rsid w:val="005E4421"/>
    <w:rsid w:val="005E4517"/>
    <w:rsid w:val="005E4ADC"/>
    <w:rsid w:val="005E502A"/>
    <w:rsid w:val="005E5102"/>
    <w:rsid w:val="005E559F"/>
    <w:rsid w:val="005E5D64"/>
    <w:rsid w:val="005E5FBC"/>
    <w:rsid w:val="005E6462"/>
    <w:rsid w:val="005E6CDC"/>
    <w:rsid w:val="005E6E4E"/>
    <w:rsid w:val="005E71CA"/>
    <w:rsid w:val="005E773D"/>
    <w:rsid w:val="005E7894"/>
    <w:rsid w:val="005E78B3"/>
    <w:rsid w:val="005E7D61"/>
    <w:rsid w:val="005F06DD"/>
    <w:rsid w:val="005F0809"/>
    <w:rsid w:val="005F0D96"/>
    <w:rsid w:val="005F0DE6"/>
    <w:rsid w:val="005F10D2"/>
    <w:rsid w:val="005F1A4B"/>
    <w:rsid w:val="005F238B"/>
    <w:rsid w:val="005F2A87"/>
    <w:rsid w:val="005F2B7E"/>
    <w:rsid w:val="005F2B9A"/>
    <w:rsid w:val="005F2F53"/>
    <w:rsid w:val="005F346E"/>
    <w:rsid w:val="005F3671"/>
    <w:rsid w:val="005F369F"/>
    <w:rsid w:val="005F3982"/>
    <w:rsid w:val="005F3B06"/>
    <w:rsid w:val="005F3CDD"/>
    <w:rsid w:val="005F3D32"/>
    <w:rsid w:val="005F3D44"/>
    <w:rsid w:val="005F3EAB"/>
    <w:rsid w:val="005F41FC"/>
    <w:rsid w:val="005F4A36"/>
    <w:rsid w:val="005F4F81"/>
    <w:rsid w:val="005F59B8"/>
    <w:rsid w:val="005F5E26"/>
    <w:rsid w:val="005F5F02"/>
    <w:rsid w:val="005F600C"/>
    <w:rsid w:val="005F60A4"/>
    <w:rsid w:val="005F60C6"/>
    <w:rsid w:val="005F690C"/>
    <w:rsid w:val="005F70FA"/>
    <w:rsid w:val="005F726E"/>
    <w:rsid w:val="005F72CF"/>
    <w:rsid w:val="005F7808"/>
    <w:rsid w:val="005F7A0C"/>
    <w:rsid w:val="0060051A"/>
    <w:rsid w:val="006009FF"/>
    <w:rsid w:val="006013BF"/>
    <w:rsid w:val="00601912"/>
    <w:rsid w:val="0060227A"/>
    <w:rsid w:val="00602A69"/>
    <w:rsid w:val="00603B8B"/>
    <w:rsid w:val="00603C75"/>
    <w:rsid w:val="0060433E"/>
    <w:rsid w:val="006043E1"/>
    <w:rsid w:val="006044C5"/>
    <w:rsid w:val="00604E6B"/>
    <w:rsid w:val="00605007"/>
    <w:rsid w:val="006057A7"/>
    <w:rsid w:val="00605D14"/>
    <w:rsid w:val="006067FC"/>
    <w:rsid w:val="006068D7"/>
    <w:rsid w:val="00606FAA"/>
    <w:rsid w:val="0060772F"/>
    <w:rsid w:val="00607902"/>
    <w:rsid w:val="00610E59"/>
    <w:rsid w:val="00611448"/>
    <w:rsid w:val="00611450"/>
    <w:rsid w:val="006117F1"/>
    <w:rsid w:val="006128BE"/>
    <w:rsid w:val="00612D80"/>
    <w:rsid w:val="00612EAA"/>
    <w:rsid w:val="00613258"/>
    <w:rsid w:val="0061331F"/>
    <w:rsid w:val="00613A2A"/>
    <w:rsid w:val="00613D9B"/>
    <w:rsid w:val="00613E1F"/>
    <w:rsid w:val="006141E5"/>
    <w:rsid w:val="0061438A"/>
    <w:rsid w:val="00614684"/>
    <w:rsid w:val="00614777"/>
    <w:rsid w:val="00615432"/>
    <w:rsid w:val="006157E4"/>
    <w:rsid w:val="00615C90"/>
    <w:rsid w:val="00616B53"/>
    <w:rsid w:val="00617333"/>
    <w:rsid w:val="006174D5"/>
    <w:rsid w:val="006174EE"/>
    <w:rsid w:val="00617645"/>
    <w:rsid w:val="006176C7"/>
    <w:rsid w:val="00617CA1"/>
    <w:rsid w:val="00617CF2"/>
    <w:rsid w:val="00617D50"/>
    <w:rsid w:val="00617FE1"/>
    <w:rsid w:val="00620738"/>
    <w:rsid w:val="006209DA"/>
    <w:rsid w:val="00620FA4"/>
    <w:rsid w:val="00621034"/>
    <w:rsid w:val="006210F7"/>
    <w:rsid w:val="006228C5"/>
    <w:rsid w:val="00622A78"/>
    <w:rsid w:val="00622DA1"/>
    <w:rsid w:val="006231E6"/>
    <w:rsid w:val="00623589"/>
    <w:rsid w:val="00623B5C"/>
    <w:rsid w:val="0062403D"/>
    <w:rsid w:val="0062444F"/>
    <w:rsid w:val="00624FA2"/>
    <w:rsid w:val="006260A7"/>
    <w:rsid w:val="006260E4"/>
    <w:rsid w:val="00626788"/>
    <w:rsid w:val="00626B97"/>
    <w:rsid w:val="00626F2D"/>
    <w:rsid w:val="00627BAE"/>
    <w:rsid w:val="00627C62"/>
    <w:rsid w:val="00627FA7"/>
    <w:rsid w:val="00630B07"/>
    <w:rsid w:val="0063156A"/>
    <w:rsid w:val="00631A20"/>
    <w:rsid w:val="00631CA1"/>
    <w:rsid w:val="006322F6"/>
    <w:rsid w:val="00632419"/>
    <w:rsid w:val="00633426"/>
    <w:rsid w:val="0063387D"/>
    <w:rsid w:val="00633920"/>
    <w:rsid w:val="00633B21"/>
    <w:rsid w:val="006341BC"/>
    <w:rsid w:val="006344F6"/>
    <w:rsid w:val="006346AD"/>
    <w:rsid w:val="0063493B"/>
    <w:rsid w:val="00634B61"/>
    <w:rsid w:val="00634CE4"/>
    <w:rsid w:val="00634CFD"/>
    <w:rsid w:val="006353B8"/>
    <w:rsid w:val="006356C5"/>
    <w:rsid w:val="006358D8"/>
    <w:rsid w:val="00635AEA"/>
    <w:rsid w:val="00635FE1"/>
    <w:rsid w:val="00636199"/>
    <w:rsid w:val="0063699B"/>
    <w:rsid w:val="006373EA"/>
    <w:rsid w:val="00637487"/>
    <w:rsid w:val="006375D4"/>
    <w:rsid w:val="00637972"/>
    <w:rsid w:val="006379BE"/>
    <w:rsid w:val="00640F29"/>
    <w:rsid w:val="006411B0"/>
    <w:rsid w:val="00641AF5"/>
    <w:rsid w:val="00642E2B"/>
    <w:rsid w:val="00643288"/>
    <w:rsid w:val="00643DA4"/>
    <w:rsid w:val="006449EC"/>
    <w:rsid w:val="00644A8C"/>
    <w:rsid w:val="00644CC8"/>
    <w:rsid w:val="00644CFD"/>
    <w:rsid w:val="00645358"/>
    <w:rsid w:val="006458F1"/>
    <w:rsid w:val="00646589"/>
    <w:rsid w:val="00646B50"/>
    <w:rsid w:val="00646EDC"/>
    <w:rsid w:val="00647270"/>
    <w:rsid w:val="00647EAB"/>
    <w:rsid w:val="006506AA"/>
    <w:rsid w:val="0065078D"/>
    <w:rsid w:val="00650D33"/>
    <w:rsid w:val="00651402"/>
    <w:rsid w:val="00651D57"/>
    <w:rsid w:val="00651F34"/>
    <w:rsid w:val="006520B8"/>
    <w:rsid w:val="0065215F"/>
    <w:rsid w:val="006524F6"/>
    <w:rsid w:val="0065345B"/>
    <w:rsid w:val="006534C8"/>
    <w:rsid w:val="0065351E"/>
    <w:rsid w:val="0065442E"/>
    <w:rsid w:val="00655579"/>
    <w:rsid w:val="0065564A"/>
    <w:rsid w:val="00655D2A"/>
    <w:rsid w:val="00656593"/>
    <w:rsid w:val="00657004"/>
    <w:rsid w:val="00657707"/>
    <w:rsid w:val="00660599"/>
    <w:rsid w:val="006608D6"/>
    <w:rsid w:val="00660AC1"/>
    <w:rsid w:val="00660B13"/>
    <w:rsid w:val="00660B82"/>
    <w:rsid w:val="00660BC3"/>
    <w:rsid w:val="00660F02"/>
    <w:rsid w:val="0066166B"/>
    <w:rsid w:val="006617AF"/>
    <w:rsid w:val="00662115"/>
    <w:rsid w:val="0066230E"/>
    <w:rsid w:val="00662A93"/>
    <w:rsid w:val="00662ABC"/>
    <w:rsid w:val="00662EDE"/>
    <w:rsid w:val="006630C2"/>
    <w:rsid w:val="00664243"/>
    <w:rsid w:val="006645E6"/>
    <w:rsid w:val="00665888"/>
    <w:rsid w:val="00665A3E"/>
    <w:rsid w:val="00665EBD"/>
    <w:rsid w:val="006661CC"/>
    <w:rsid w:val="006663CD"/>
    <w:rsid w:val="006673FC"/>
    <w:rsid w:val="00667509"/>
    <w:rsid w:val="00667F7F"/>
    <w:rsid w:val="00670404"/>
    <w:rsid w:val="006709E2"/>
    <w:rsid w:val="00670FD3"/>
    <w:rsid w:val="0067108B"/>
    <w:rsid w:val="00671988"/>
    <w:rsid w:val="006723F5"/>
    <w:rsid w:val="00672709"/>
    <w:rsid w:val="00672A9F"/>
    <w:rsid w:val="00672B25"/>
    <w:rsid w:val="00673221"/>
    <w:rsid w:val="006735F8"/>
    <w:rsid w:val="00673737"/>
    <w:rsid w:val="0067382A"/>
    <w:rsid w:val="00673920"/>
    <w:rsid w:val="00673B77"/>
    <w:rsid w:val="00673F1D"/>
    <w:rsid w:val="006741C0"/>
    <w:rsid w:val="00674209"/>
    <w:rsid w:val="0067485D"/>
    <w:rsid w:val="00674ED0"/>
    <w:rsid w:val="00674F37"/>
    <w:rsid w:val="006752DD"/>
    <w:rsid w:val="006753E4"/>
    <w:rsid w:val="0067572A"/>
    <w:rsid w:val="00676050"/>
    <w:rsid w:val="00676641"/>
    <w:rsid w:val="0067690F"/>
    <w:rsid w:val="006769F3"/>
    <w:rsid w:val="00677083"/>
    <w:rsid w:val="00677D39"/>
    <w:rsid w:val="00677F2A"/>
    <w:rsid w:val="006800F7"/>
    <w:rsid w:val="00680F53"/>
    <w:rsid w:val="00681603"/>
    <w:rsid w:val="006817B5"/>
    <w:rsid w:val="006818A0"/>
    <w:rsid w:val="00681B43"/>
    <w:rsid w:val="00681CD0"/>
    <w:rsid w:val="00681E03"/>
    <w:rsid w:val="006826BA"/>
    <w:rsid w:val="0068321B"/>
    <w:rsid w:val="00683751"/>
    <w:rsid w:val="006837ED"/>
    <w:rsid w:val="00683856"/>
    <w:rsid w:val="006845FC"/>
    <w:rsid w:val="0068462E"/>
    <w:rsid w:val="0068498F"/>
    <w:rsid w:val="006854B8"/>
    <w:rsid w:val="00685E7F"/>
    <w:rsid w:val="006871BA"/>
    <w:rsid w:val="00687709"/>
    <w:rsid w:val="00687D9F"/>
    <w:rsid w:val="0069013A"/>
    <w:rsid w:val="00691105"/>
    <w:rsid w:val="00691173"/>
    <w:rsid w:val="0069117C"/>
    <w:rsid w:val="0069123E"/>
    <w:rsid w:val="0069275E"/>
    <w:rsid w:val="006928EE"/>
    <w:rsid w:val="00692A49"/>
    <w:rsid w:val="00692FD6"/>
    <w:rsid w:val="00693285"/>
    <w:rsid w:val="00693450"/>
    <w:rsid w:val="006934E4"/>
    <w:rsid w:val="00693887"/>
    <w:rsid w:val="00693DAB"/>
    <w:rsid w:val="006947CB"/>
    <w:rsid w:val="00694ADE"/>
    <w:rsid w:val="00694AF3"/>
    <w:rsid w:val="00694AFE"/>
    <w:rsid w:val="00694BE6"/>
    <w:rsid w:val="00694D4D"/>
    <w:rsid w:val="006956D1"/>
    <w:rsid w:val="0069588C"/>
    <w:rsid w:val="00696C54"/>
    <w:rsid w:val="006A0892"/>
    <w:rsid w:val="006A0CAC"/>
    <w:rsid w:val="006A144E"/>
    <w:rsid w:val="006A15FF"/>
    <w:rsid w:val="006A190B"/>
    <w:rsid w:val="006A2362"/>
    <w:rsid w:val="006A38AF"/>
    <w:rsid w:val="006A3976"/>
    <w:rsid w:val="006A3B2A"/>
    <w:rsid w:val="006A3DB8"/>
    <w:rsid w:val="006A4076"/>
    <w:rsid w:val="006A429D"/>
    <w:rsid w:val="006A451B"/>
    <w:rsid w:val="006A4928"/>
    <w:rsid w:val="006A4A07"/>
    <w:rsid w:val="006A4D69"/>
    <w:rsid w:val="006A4F1B"/>
    <w:rsid w:val="006A4F88"/>
    <w:rsid w:val="006A5930"/>
    <w:rsid w:val="006A59CE"/>
    <w:rsid w:val="006A5E50"/>
    <w:rsid w:val="006A6375"/>
    <w:rsid w:val="006A694B"/>
    <w:rsid w:val="006A69F3"/>
    <w:rsid w:val="006A7C95"/>
    <w:rsid w:val="006B1344"/>
    <w:rsid w:val="006B1766"/>
    <w:rsid w:val="006B1A54"/>
    <w:rsid w:val="006B273D"/>
    <w:rsid w:val="006B2DD9"/>
    <w:rsid w:val="006B2FBD"/>
    <w:rsid w:val="006B336D"/>
    <w:rsid w:val="006B3BF6"/>
    <w:rsid w:val="006B4BC9"/>
    <w:rsid w:val="006B4C92"/>
    <w:rsid w:val="006B546F"/>
    <w:rsid w:val="006B629D"/>
    <w:rsid w:val="006B6326"/>
    <w:rsid w:val="006B6569"/>
    <w:rsid w:val="006B663A"/>
    <w:rsid w:val="006B6E23"/>
    <w:rsid w:val="006B72D4"/>
    <w:rsid w:val="006B74A7"/>
    <w:rsid w:val="006B7C91"/>
    <w:rsid w:val="006C1620"/>
    <w:rsid w:val="006C1C04"/>
    <w:rsid w:val="006C1CDF"/>
    <w:rsid w:val="006C1E16"/>
    <w:rsid w:val="006C24A9"/>
    <w:rsid w:val="006C27B7"/>
    <w:rsid w:val="006C27C9"/>
    <w:rsid w:val="006C297E"/>
    <w:rsid w:val="006C299C"/>
    <w:rsid w:val="006C3093"/>
    <w:rsid w:val="006C3B86"/>
    <w:rsid w:val="006C3FF6"/>
    <w:rsid w:val="006C4131"/>
    <w:rsid w:val="006C4509"/>
    <w:rsid w:val="006C517C"/>
    <w:rsid w:val="006C586A"/>
    <w:rsid w:val="006C59A2"/>
    <w:rsid w:val="006C5C91"/>
    <w:rsid w:val="006C6617"/>
    <w:rsid w:val="006C7F77"/>
    <w:rsid w:val="006D04E7"/>
    <w:rsid w:val="006D0E5C"/>
    <w:rsid w:val="006D17A5"/>
    <w:rsid w:val="006D1C8C"/>
    <w:rsid w:val="006D1DBB"/>
    <w:rsid w:val="006D1F92"/>
    <w:rsid w:val="006D21F1"/>
    <w:rsid w:val="006D22D8"/>
    <w:rsid w:val="006D29E1"/>
    <w:rsid w:val="006D2C2C"/>
    <w:rsid w:val="006D2D75"/>
    <w:rsid w:val="006D3B75"/>
    <w:rsid w:val="006D3C72"/>
    <w:rsid w:val="006D43A5"/>
    <w:rsid w:val="006D43C7"/>
    <w:rsid w:val="006D44F1"/>
    <w:rsid w:val="006D4CC2"/>
    <w:rsid w:val="006D4F79"/>
    <w:rsid w:val="006D5091"/>
    <w:rsid w:val="006D555A"/>
    <w:rsid w:val="006D5DE6"/>
    <w:rsid w:val="006D6297"/>
    <w:rsid w:val="006D6360"/>
    <w:rsid w:val="006E0468"/>
    <w:rsid w:val="006E08C8"/>
    <w:rsid w:val="006E0DB3"/>
    <w:rsid w:val="006E1712"/>
    <w:rsid w:val="006E1917"/>
    <w:rsid w:val="006E2074"/>
    <w:rsid w:val="006E22C0"/>
    <w:rsid w:val="006E2550"/>
    <w:rsid w:val="006E2615"/>
    <w:rsid w:val="006E2907"/>
    <w:rsid w:val="006E2A2D"/>
    <w:rsid w:val="006E2AE3"/>
    <w:rsid w:val="006E2E09"/>
    <w:rsid w:val="006E327F"/>
    <w:rsid w:val="006E3411"/>
    <w:rsid w:val="006E3663"/>
    <w:rsid w:val="006E3F63"/>
    <w:rsid w:val="006E450F"/>
    <w:rsid w:val="006E4FA0"/>
    <w:rsid w:val="006E59F7"/>
    <w:rsid w:val="006E5BCA"/>
    <w:rsid w:val="006E6694"/>
    <w:rsid w:val="006E6964"/>
    <w:rsid w:val="006E7BBF"/>
    <w:rsid w:val="006F0163"/>
    <w:rsid w:val="006F0688"/>
    <w:rsid w:val="006F06F5"/>
    <w:rsid w:val="006F0A8C"/>
    <w:rsid w:val="006F1A7C"/>
    <w:rsid w:val="006F1BC3"/>
    <w:rsid w:val="006F24D7"/>
    <w:rsid w:val="006F2A41"/>
    <w:rsid w:val="006F2DFF"/>
    <w:rsid w:val="006F3474"/>
    <w:rsid w:val="006F4784"/>
    <w:rsid w:val="006F4B31"/>
    <w:rsid w:val="006F4B4D"/>
    <w:rsid w:val="006F5544"/>
    <w:rsid w:val="006F56E1"/>
    <w:rsid w:val="006F6F3E"/>
    <w:rsid w:val="006F7701"/>
    <w:rsid w:val="006F7A23"/>
    <w:rsid w:val="006F7C9F"/>
    <w:rsid w:val="006F7EA1"/>
    <w:rsid w:val="007000CD"/>
    <w:rsid w:val="00700757"/>
    <w:rsid w:val="00700BD2"/>
    <w:rsid w:val="00700C26"/>
    <w:rsid w:val="00700C50"/>
    <w:rsid w:val="0070105F"/>
    <w:rsid w:val="007011CA"/>
    <w:rsid w:val="00701CDC"/>
    <w:rsid w:val="0070210A"/>
    <w:rsid w:val="00702438"/>
    <w:rsid w:val="00702AEA"/>
    <w:rsid w:val="00702AF7"/>
    <w:rsid w:val="00702F67"/>
    <w:rsid w:val="007030A5"/>
    <w:rsid w:val="00703D92"/>
    <w:rsid w:val="00705169"/>
    <w:rsid w:val="0070529F"/>
    <w:rsid w:val="00705F56"/>
    <w:rsid w:val="0070630B"/>
    <w:rsid w:val="00706437"/>
    <w:rsid w:val="0070696A"/>
    <w:rsid w:val="007070E4"/>
    <w:rsid w:val="00707257"/>
    <w:rsid w:val="0070744F"/>
    <w:rsid w:val="00707556"/>
    <w:rsid w:val="0071064B"/>
    <w:rsid w:val="00710C0D"/>
    <w:rsid w:val="00711152"/>
    <w:rsid w:val="00711359"/>
    <w:rsid w:val="00711E8C"/>
    <w:rsid w:val="00712B99"/>
    <w:rsid w:val="00712E4A"/>
    <w:rsid w:val="00712E9A"/>
    <w:rsid w:val="007134A9"/>
    <w:rsid w:val="00713B97"/>
    <w:rsid w:val="00713D13"/>
    <w:rsid w:val="00713FB4"/>
    <w:rsid w:val="00713FC8"/>
    <w:rsid w:val="00714A23"/>
    <w:rsid w:val="007155C2"/>
    <w:rsid w:val="00715885"/>
    <w:rsid w:val="00715CB6"/>
    <w:rsid w:val="007163A5"/>
    <w:rsid w:val="007173DA"/>
    <w:rsid w:val="007178E1"/>
    <w:rsid w:val="00717C4E"/>
    <w:rsid w:val="00717FD9"/>
    <w:rsid w:val="007204A4"/>
    <w:rsid w:val="0072051F"/>
    <w:rsid w:val="0072066B"/>
    <w:rsid w:val="00720C6A"/>
    <w:rsid w:val="00720FB5"/>
    <w:rsid w:val="0072120A"/>
    <w:rsid w:val="00721F3F"/>
    <w:rsid w:val="00722203"/>
    <w:rsid w:val="007222F3"/>
    <w:rsid w:val="007227AB"/>
    <w:rsid w:val="00723160"/>
    <w:rsid w:val="00723162"/>
    <w:rsid w:val="00723874"/>
    <w:rsid w:val="00723E33"/>
    <w:rsid w:val="007245EC"/>
    <w:rsid w:val="00724648"/>
    <w:rsid w:val="007248AF"/>
    <w:rsid w:val="007249FB"/>
    <w:rsid w:val="00725165"/>
    <w:rsid w:val="007252A0"/>
    <w:rsid w:val="007258E1"/>
    <w:rsid w:val="0072593D"/>
    <w:rsid w:val="00726564"/>
    <w:rsid w:val="00726DAC"/>
    <w:rsid w:val="00726F27"/>
    <w:rsid w:val="00727E17"/>
    <w:rsid w:val="00727F02"/>
    <w:rsid w:val="00730B97"/>
    <w:rsid w:val="00730EC5"/>
    <w:rsid w:val="00730EF7"/>
    <w:rsid w:val="00730FF5"/>
    <w:rsid w:val="0073198C"/>
    <w:rsid w:val="00731F75"/>
    <w:rsid w:val="0073222C"/>
    <w:rsid w:val="0073252B"/>
    <w:rsid w:val="00732B6B"/>
    <w:rsid w:val="00732D64"/>
    <w:rsid w:val="00733625"/>
    <w:rsid w:val="00733831"/>
    <w:rsid w:val="00733AFD"/>
    <w:rsid w:val="00733B3A"/>
    <w:rsid w:val="00733C7C"/>
    <w:rsid w:val="00733CE4"/>
    <w:rsid w:val="007345A3"/>
    <w:rsid w:val="0073467C"/>
    <w:rsid w:val="0073528C"/>
    <w:rsid w:val="00735498"/>
    <w:rsid w:val="00735B02"/>
    <w:rsid w:val="00736509"/>
    <w:rsid w:val="00737376"/>
    <w:rsid w:val="007376A0"/>
    <w:rsid w:val="00737B91"/>
    <w:rsid w:val="00737EAB"/>
    <w:rsid w:val="007405F2"/>
    <w:rsid w:val="00740672"/>
    <w:rsid w:val="00740ECE"/>
    <w:rsid w:val="007415DC"/>
    <w:rsid w:val="00741956"/>
    <w:rsid w:val="00741C24"/>
    <w:rsid w:val="0074201B"/>
    <w:rsid w:val="007424D6"/>
    <w:rsid w:val="00742772"/>
    <w:rsid w:val="00742DCE"/>
    <w:rsid w:val="00742F56"/>
    <w:rsid w:val="00743027"/>
    <w:rsid w:val="00743113"/>
    <w:rsid w:val="00743B26"/>
    <w:rsid w:val="00743E2B"/>
    <w:rsid w:val="00745404"/>
    <w:rsid w:val="00745FE7"/>
    <w:rsid w:val="00745FEE"/>
    <w:rsid w:val="0074642D"/>
    <w:rsid w:val="007464F2"/>
    <w:rsid w:val="00746E1E"/>
    <w:rsid w:val="0074718C"/>
    <w:rsid w:val="00747974"/>
    <w:rsid w:val="007504F2"/>
    <w:rsid w:val="00750999"/>
    <w:rsid w:val="0075109D"/>
    <w:rsid w:val="00751197"/>
    <w:rsid w:val="0075119C"/>
    <w:rsid w:val="00751479"/>
    <w:rsid w:val="00751522"/>
    <w:rsid w:val="0075173B"/>
    <w:rsid w:val="007517D0"/>
    <w:rsid w:val="00752326"/>
    <w:rsid w:val="007525FF"/>
    <w:rsid w:val="00752611"/>
    <w:rsid w:val="007528B7"/>
    <w:rsid w:val="00752AFE"/>
    <w:rsid w:val="00752B4E"/>
    <w:rsid w:val="00752EAD"/>
    <w:rsid w:val="00753030"/>
    <w:rsid w:val="007530B3"/>
    <w:rsid w:val="0075338D"/>
    <w:rsid w:val="0075379D"/>
    <w:rsid w:val="00753A56"/>
    <w:rsid w:val="00753C7E"/>
    <w:rsid w:val="0075453D"/>
    <w:rsid w:val="0075499F"/>
    <w:rsid w:val="00754C73"/>
    <w:rsid w:val="00754FB6"/>
    <w:rsid w:val="007554D8"/>
    <w:rsid w:val="0075550D"/>
    <w:rsid w:val="007556BB"/>
    <w:rsid w:val="00756049"/>
    <w:rsid w:val="00756A09"/>
    <w:rsid w:val="00756B08"/>
    <w:rsid w:val="00756B3C"/>
    <w:rsid w:val="00756E0F"/>
    <w:rsid w:val="007570E0"/>
    <w:rsid w:val="00757122"/>
    <w:rsid w:val="007572C9"/>
    <w:rsid w:val="00757A81"/>
    <w:rsid w:val="00757AEC"/>
    <w:rsid w:val="00757E0A"/>
    <w:rsid w:val="00757EDC"/>
    <w:rsid w:val="007603C9"/>
    <w:rsid w:val="00760950"/>
    <w:rsid w:val="007609B6"/>
    <w:rsid w:val="00761271"/>
    <w:rsid w:val="007613BF"/>
    <w:rsid w:val="00761918"/>
    <w:rsid w:val="00761C1C"/>
    <w:rsid w:val="00762591"/>
    <w:rsid w:val="00762D30"/>
    <w:rsid w:val="00763143"/>
    <w:rsid w:val="00763308"/>
    <w:rsid w:val="007636D1"/>
    <w:rsid w:val="007637C8"/>
    <w:rsid w:val="00763A50"/>
    <w:rsid w:val="00763B14"/>
    <w:rsid w:val="00763BD6"/>
    <w:rsid w:val="00763EEF"/>
    <w:rsid w:val="00763FC1"/>
    <w:rsid w:val="007640B1"/>
    <w:rsid w:val="0076494C"/>
    <w:rsid w:val="00764C50"/>
    <w:rsid w:val="0076547D"/>
    <w:rsid w:val="00765562"/>
    <w:rsid w:val="00765831"/>
    <w:rsid w:val="007660C5"/>
    <w:rsid w:val="007664CA"/>
    <w:rsid w:val="0076663D"/>
    <w:rsid w:val="0076709C"/>
    <w:rsid w:val="0076763E"/>
    <w:rsid w:val="00767DFA"/>
    <w:rsid w:val="00767F36"/>
    <w:rsid w:val="007703B2"/>
    <w:rsid w:val="007705CD"/>
    <w:rsid w:val="007708E1"/>
    <w:rsid w:val="00770CBD"/>
    <w:rsid w:val="0077131E"/>
    <w:rsid w:val="00771E4A"/>
    <w:rsid w:val="0077223F"/>
    <w:rsid w:val="007722A5"/>
    <w:rsid w:val="00772C28"/>
    <w:rsid w:val="00773285"/>
    <w:rsid w:val="00773FD3"/>
    <w:rsid w:val="007746C9"/>
    <w:rsid w:val="0077477B"/>
    <w:rsid w:val="00774AAC"/>
    <w:rsid w:val="00774C42"/>
    <w:rsid w:val="00775461"/>
    <w:rsid w:val="00775591"/>
    <w:rsid w:val="00775686"/>
    <w:rsid w:val="00775870"/>
    <w:rsid w:val="0077589E"/>
    <w:rsid w:val="00775AC4"/>
    <w:rsid w:val="00775C02"/>
    <w:rsid w:val="00775C40"/>
    <w:rsid w:val="00775CDC"/>
    <w:rsid w:val="007760A6"/>
    <w:rsid w:val="00776B90"/>
    <w:rsid w:val="007778DD"/>
    <w:rsid w:val="00780AA3"/>
    <w:rsid w:val="00780ADE"/>
    <w:rsid w:val="00780CF6"/>
    <w:rsid w:val="00780F3A"/>
    <w:rsid w:val="0078101F"/>
    <w:rsid w:val="00781ABA"/>
    <w:rsid w:val="00782379"/>
    <w:rsid w:val="007823F5"/>
    <w:rsid w:val="0078240D"/>
    <w:rsid w:val="007826DB"/>
    <w:rsid w:val="00782F3A"/>
    <w:rsid w:val="00783023"/>
    <w:rsid w:val="00783964"/>
    <w:rsid w:val="00784045"/>
    <w:rsid w:val="00784189"/>
    <w:rsid w:val="00784A90"/>
    <w:rsid w:val="00784BA9"/>
    <w:rsid w:val="00784BB1"/>
    <w:rsid w:val="00784C74"/>
    <w:rsid w:val="00785274"/>
    <w:rsid w:val="00785713"/>
    <w:rsid w:val="00786591"/>
    <w:rsid w:val="0078675B"/>
    <w:rsid w:val="007876CD"/>
    <w:rsid w:val="00787773"/>
    <w:rsid w:val="0078792D"/>
    <w:rsid w:val="00787FBE"/>
    <w:rsid w:val="00790839"/>
    <w:rsid w:val="00790A2F"/>
    <w:rsid w:val="00790DE4"/>
    <w:rsid w:val="007910FA"/>
    <w:rsid w:val="007916A0"/>
    <w:rsid w:val="00791927"/>
    <w:rsid w:val="00791BAD"/>
    <w:rsid w:val="00791ECB"/>
    <w:rsid w:val="0079281D"/>
    <w:rsid w:val="00792E01"/>
    <w:rsid w:val="00792F9A"/>
    <w:rsid w:val="00793170"/>
    <w:rsid w:val="007931A3"/>
    <w:rsid w:val="0079387E"/>
    <w:rsid w:val="00793957"/>
    <w:rsid w:val="007940BC"/>
    <w:rsid w:val="00794466"/>
    <w:rsid w:val="00794BA4"/>
    <w:rsid w:val="00794C3E"/>
    <w:rsid w:val="00794EBC"/>
    <w:rsid w:val="00794F39"/>
    <w:rsid w:val="00794FE7"/>
    <w:rsid w:val="007952EE"/>
    <w:rsid w:val="007955F0"/>
    <w:rsid w:val="00795EF9"/>
    <w:rsid w:val="00795F2F"/>
    <w:rsid w:val="007966D8"/>
    <w:rsid w:val="00796E5F"/>
    <w:rsid w:val="0079754A"/>
    <w:rsid w:val="00797855"/>
    <w:rsid w:val="0079796A"/>
    <w:rsid w:val="007A0385"/>
    <w:rsid w:val="007A05DF"/>
    <w:rsid w:val="007A0909"/>
    <w:rsid w:val="007A0AE6"/>
    <w:rsid w:val="007A1FED"/>
    <w:rsid w:val="007A225F"/>
    <w:rsid w:val="007A2468"/>
    <w:rsid w:val="007A2A64"/>
    <w:rsid w:val="007A2AE5"/>
    <w:rsid w:val="007A2E5F"/>
    <w:rsid w:val="007A32FB"/>
    <w:rsid w:val="007A34D2"/>
    <w:rsid w:val="007A3F1A"/>
    <w:rsid w:val="007A41FD"/>
    <w:rsid w:val="007A44E6"/>
    <w:rsid w:val="007A48D6"/>
    <w:rsid w:val="007A5AEB"/>
    <w:rsid w:val="007A5AF6"/>
    <w:rsid w:val="007A5BA2"/>
    <w:rsid w:val="007A6070"/>
    <w:rsid w:val="007A64D9"/>
    <w:rsid w:val="007A650E"/>
    <w:rsid w:val="007A65A4"/>
    <w:rsid w:val="007A7025"/>
    <w:rsid w:val="007A79D6"/>
    <w:rsid w:val="007A7AF1"/>
    <w:rsid w:val="007B01AF"/>
    <w:rsid w:val="007B0699"/>
    <w:rsid w:val="007B071D"/>
    <w:rsid w:val="007B0941"/>
    <w:rsid w:val="007B09C7"/>
    <w:rsid w:val="007B09D4"/>
    <w:rsid w:val="007B0AD5"/>
    <w:rsid w:val="007B117E"/>
    <w:rsid w:val="007B11D0"/>
    <w:rsid w:val="007B14DA"/>
    <w:rsid w:val="007B1561"/>
    <w:rsid w:val="007B1903"/>
    <w:rsid w:val="007B1D6A"/>
    <w:rsid w:val="007B1E55"/>
    <w:rsid w:val="007B1FCB"/>
    <w:rsid w:val="007B1FEA"/>
    <w:rsid w:val="007B204F"/>
    <w:rsid w:val="007B239B"/>
    <w:rsid w:val="007B267F"/>
    <w:rsid w:val="007B4078"/>
    <w:rsid w:val="007B4464"/>
    <w:rsid w:val="007B5273"/>
    <w:rsid w:val="007B5E73"/>
    <w:rsid w:val="007B5FC5"/>
    <w:rsid w:val="007B73BA"/>
    <w:rsid w:val="007B766E"/>
    <w:rsid w:val="007B7926"/>
    <w:rsid w:val="007B79D3"/>
    <w:rsid w:val="007C0C1A"/>
    <w:rsid w:val="007C1C0A"/>
    <w:rsid w:val="007C20E3"/>
    <w:rsid w:val="007C2160"/>
    <w:rsid w:val="007C218B"/>
    <w:rsid w:val="007C23CA"/>
    <w:rsid w:val="007C2A69"/>
    <w:rsid w:val="007C2CAB"/>
    <w:rsid w:val="007C32FB"/>
    <w:rsid w:val="007C33BB"/>
    <w:rsid w:val="007C35FF"/>
    <w:rsid w:val="007C360E"/>
    <w:rsid w:val="007C37C1"/>
    <w:rsid w:val="007C38F7"/>
    <w:rsid w:val="007C39A1"/>
    <w:rsid w:val="007C3D78"/>
    <w:rsid w:val="007C3DA2"/>
    <w:rsid w:val="007C447B"/>
    <w:rsid w:val="007C47B4"/>
    <w:rsid w:val="007C48A6"/>
    <w:rsid w:val="007C4C73"/>
    <w:rsid w:val="007C5397"/>
    <w:rsid w:val="007C5717"/>
    <w:rsid w:val="007C5884"/>
    <w:rsid w:val="007C6415"/>
    <w:rsid w:val="007C6B73"/>
    <w:rsid w:val="007C72A9"/>
    <w:rsid w:val="007C7465"/>
    <w:rsid w:val="007C7703"/>
    <w:rsid w:val="007C7F5A"/>
    <w:rsid w:val="007D0605"/>
    <w:rsid w:val="007D09AC"/>
    <w:rsid w:val="007D1BDC"/>
    <w:rsid w:val="007D214B"/>
    <w:rsid w:val="007D26F9"/>
    <w:rsid w:val="007D395B"/>
    <w:rsid w:val="007D4948"/>
    <w:rsid w:val="007D4C22"/>
    <w:rsid w:val="007D4CF0"/>
    <w:rsid w:val="007D4D7C"/>
    <w:rsid w:val="007D5652"/>
    <w:rsid w:val="007D66B8"/>
    <w:rsid w:val="007D6771"/>
    <w:rsid w:val="007D6C05"/>
    <w:rsid w:val="007D6C47"/>
    <w:rsid w:val="007D7285"/>
    <w:rsid w:val="007D7953"/>
    <w:rsid w:val="007D7C3D"/>
    <w:rsid w:val="007D7D86"/>
    <w:rsid w:val="007E07E6"/>
    <w:rsid w:val="007E0851"/>
    <w:rsid w:val="007E0F4C"/>
    <w:rsid w:val="007E1DB9"/>
    <w:rsid w:val="007E231F"/>
    <w:rsid w:val="007E2444"/>
    <w:rsid w:val="007E3779"/>
    <w:rsid w:val="007E39E3"/>
    <w:rsid w:val="007E3A05"/>
    <w:rsid w:val="007E3B96"/>
    <w:rsid w:val="007E3E05"/>
    <w:rsid w:val="007E47AD"/>
    <w:rsid w:val="007E482B"/>
    <w:rsid w:val="007E4DB4"/>
    <w:rsid w:val="007E5703"/>
    <w:rsid w:val="007E590C"/>
    <w:rsid w:val="007E611E"/>
    <w:rsid w:val="007E6146"/>
    <w:rsid w:val="007E6FBB"/>
    <w:rsid w:val="007E715F"/>
    <w:rsid w:val="007E7237"/>
    <w:rsid w:val="007E72C5"/>
    <w:rsid w:val="007E7A46"/>
    <w:rsid w:val="007F0548"/>
    <w:rsid w:val="007F0AF6"/>
    <w:rsid w:val="007F0CA7"/>
    <w:rsid w:val="007F1103"/>
    <w:rsid w:val="007F15C3"/>
    <w:rsid w:val="007F18AB"/>
    <w:rsid w:val="007F1BED"/>
    <w:rsid w:val="007F1E58"/>
    <w:rsid w:val="007F2A45"/>
    <w:rsid w:val="007F2E8E"/>
    <w:rsid w:val="007F3288"/>
    <w:rsid w:val="007F3880"/>
    <w:rsid w:val="007F437F"/>
    <w:rsid w:val="007F4765"/>
    <w:rsid w:val="007F4947"/>
    <w:rsid w:val="007F537C"/>
    <w:rsid w:val="007F5B9F"/>
    <w:rsid w:val="007F5F4C"/>
    <w:rsid w:val="007F5F94"/>
    <w:rsid w:val="007F65EB"/>
    <w:rsid w:val="007F68AB"/>
    <w:rsid w:val="007F6C05"/>
    <w:rsid w:val="007F6EFE"/>
    <w:rsid w:val="007F70AE"/>
    <w:rsid w:val="007F7639"/>
    <w:rsid w:val="0080030F"/>
    <w:rsid w:val="00800C98"/>
    <w:rsid w:val="00800D5F"/>
    <w:rsid w:val="00801212"/>
    <w:rsid w:val="0080142D"/>
    <w:rsid w:val="0080179C"/>
    <w:rsid w:val="0080183A"/>
    <w:rsid w:val="008019F4"/>
    <w:rsid w:val="008021BA"/>
    <w:rsid w:val="00802290"/>
    <w:rsid w:val="00802888"/>
    <w:rsid w:val="00802973"/>
    <w:rsid w:val="008029F2"/>
    <w:rsid w:val="00803630"/>
    <w:rsid w:val="00803996"/>
    <w:rsid w:val="008039F0"/>
    <w:rsid w:val="00804633"/>
    <w:rsid w:val="0080489E"/>
    <w:rsid w:val="00804AF0"/>
    <w:rsid w:val="00804FF6"/>
    <w:rsid w:val="008050A3"/>
    <w:rsid w:val="0080564B"/>
    <w:rsid w:val="0080656F"/>
    <w:rsid w:val="008077B0"/>
    <w:rsid w:val="00810444"/>
    <w:rsid w:val="00810828"/>
    <w:rsid w:val="0081119B"/>
    <w:rsid w:val="008115F4"/>
    <w:rsid w:val="008126BB"/>
    <w:rsid w:val="00812CCB"/>
    <w:rsid w:val="00812FB5"/>
    <w:rsid w:val="008134C9"/>
    <w:rsid w:val="008139A5"/>
    <w:rsid w:val="00813A65"/>
    <w:rsid w:val="00813CD2"/>
    <w:rsid w:val="00814B33"/>
    <w:rsid w:val="0081535A"/>
    <w:rsid w:val="00815598"/>
    <w:rsid w:val="008156E6"/>
    <w:rsid w:val="00815D72"/>
    <w:rsid w:val="008161F6"/>
    <w:rsid w:val="008164E8"/>
    <w:rsid w:val="00816933"/>
    <w:rsid w:val="00816D98"/>
    <w:rsid w:val="00817472"/>
    <w:rsid w:val="00817A3F"/>
    <w:rsid w:val="00817DBA"/>
    <w:rsid w:val="008203AF"/>
    <w:rsid w:val="0082118B"/>
    <w:rsid w:val="00821A3B"/>
    <w:rsid w:val="00821A6D"/>
    <w:rsid w:val="00822103"/>
    <w:rsid w:val="0082297C"/>
    <w:rsid w:val="00822B9F"/>
    <w:rsid w:val="00822BE2"/>
    <w:rsid w:val="008230DB"/>
    <w:rsid w:val="0082362B"/>
    <w:rsid w:val="00823FE0"/>
    <w:rsid w:val="00824803"/>
    <w:rsid w:val="00825A04"/>
    <w:rsid w:val="00825AA8"/>
    <w:rsid w:val="00825BC5"/>
    <w:rsid w:val="00825E5B"/>
    <w:rsid w:val="00826DA1"/>
    <w:rsid w:val="0082798B"/>
    <w:rsid w:val="00827FA8"/>
    <w:rsid w:val="00827FCC"/>
    <w:rsid w:val="0083008A"/>
    <w:rsid w:val="00830D0D"/>
    <w:rsid w:val="00831234"/>
    <w:rsid w:val="00831281"/>
    <w:rsid w:val="00831732"/>
    <w:rsid w:val="00831CEE"/>
    <w:rsid w:val="00831E5F"/>
    <w:rsid w:val="008329A2"/>
    <w:rsid w:val="008329D0"/>
    <w:rsid w:val="00832CF8"/>
    <w:rsid w:val="00833037"/>
    <w:rsid w:val="0083317D"/>
    <w:rsid w:val="0083347D"/>
    <w:rsid w:val="0083353C"/>
    <w:rsid w:val="00833ACE"/>
    <w:rsid w:val="008343E1"/>
    <w:rsid w:val="008349CD"/>
    <w:rsid w:val="00834A41"/>
    <w:rsid w:val="00834BAC"/>
    <w:rsid w:val="00834D88"/>
    <w:rsid w:val="00834E66"/>
    <w:rsid w:val="00835725"/>
    <w:rsid w:val="00835793"/>
    <w:rsid w:val="00835B99"/>
    <w:rsid w:val="00835ED8"/>
    <w:rsid w:val="00835F42"/>
    <w:rsid w:val="00836397"/>
    <w:rsid w:val="00836468"/>
    <w:rsid w:val="008367A6"/>
    <w:rsid w:val="008369DF"/>
    <w:rsid w:val="00836A44"/>
    <w:rsid w:val="00836EFE"/>
    <w:rsid w:val="008370D4"/>
    <w:rsid w:val="00837C14"/>
    <w:rsid w:val="0084007D"/>
    <w:rsid w:val="00840564"/>
    <w:rsid w:val="00840567"/>
    <w:rsid w:val="008406E5"/>
    <w:rsid w:val="00840A57"/>
    <w:rsid w:val="00840CA9"/>
    <w:rsid w:val="00840E2C"/>
    <w:rsid w:val="0084111F"/>
    <w:rsid w:val="008415A5"/>
    <w:rsid w:val="008425F9"/>
    <w:rsid w:val="008426F8"/>
    <w:rsid w:val="00842998"/>
    <w:rsid w:val="008431CD"/>
    <w:rsid w:val="00843641"/>
    <w:rsid w:val="0084399C"/>
    <w:rsid w:val="00843A49"/>
    <w:rsid w:val="00843C28"/>
    <w:rsid w:val="008444DD"/>
    <w:rsid w:val="008448AD"/>
    <w:rsid w:val="00844B0D"/>
    <w:rsid w:val="00844D39"/>
    <w:rsid w:val="00844DBA"/>
    <w:rsid w:val="00844EB5"/>
    <w:rsid w:val="00844FCC"/>
    <w:rsid w:val="00845107"/>
    <w:rsid w:val="008452CF"/>
    <w:rsid w:val="0084566D"/>
    <w:rsid w:val="008456EF"/>
    <w:rsid w:val="00845AA1"/>
    <w:rsid w:val="008461C9"/>
    <w:rsid w:val="0084625B"/>
    <w:rsid w:val="0084667F"/>
    <w:rsid w:val="00846AA6"/>
    <w:rsid w:val="00846C7C"/>
    <w:rsid w:val="00846DF1"/>
    <w:rsid w:val="00847307"/>
    <w:rsid w:val="00847636"/>
    <w:rsid w:val="00847E36"/>
    <w:rsid w:val="00850110"/>
    <w:rsid w:val="008503D4"/>
    <w:rsid w:val="00850CC6"/>
    <w:rsid w:val="008513AE"/>
    <w:rsid w:val="00851954"/>
    <w:rsid w:val="00852504"/>
    <w:rsid w:val="00852587"/>
    <w:rsid w:val="00852A9A"/>
    <w:rsid w:val="0085399F"/>
    <w:rsid w:val="008539D1"/>
    <w:rsid w:val="00853F04"/>
    <w:rsid w:val="00854CAE"/>
    <w:rsid w:val="008550BC"/>
    <w:rsid w:val="00856544"/>
    <w:rsid w:val="0085711E"/>
    <w:rsid w:val="00857506"/>
    <w:rsid w:val="008578E2"/>
    <w:rsid w:val="00857F0A"/>
    <w:rsid w:val="00860375"/>
    <w:rsid w:val="008608CD"/>
    <w:rsid w:val="00860955"/>
    <w:rsid w:val="00860AFD"/>
    <w:rsid w:val="0086101D"/>
    <w:rsid w:val="00861815"/>
    <w:rsid w:val="00861E84"/>
    <w:rsid w:val="008626E5"/>
    <w:rsid w:val="0086279D"/>
    <w:rsid w:val="008628B0"/>
    <w:rsid w:val="00862B6D"/>
    <w:rsid w:val="00862C01"/>
    <w:rsid w:val="0086305C"/>
    <w:rsid w:val="008633FE"/>
    <w:rsid w:val="008634DE"/>
    <w:rsid w:val="00863833"/>
    <w:rsid w:val="00863CDC"/>
    <w:rsid w:val="00863ED7"/>
    <w:rsid w:val="00864032"/>
    <w:rsid w:val="008645BB"/>
    <w:rsid w:val="00864BE2"/>
    <w:rsid w:val="00864EEE"/>
    <w:rsid w:val="00865225"/>
    <w:rsid w:val="008652C9"/>
    <w:rsid w:val="008652E9"/>
    <w:rsid w:val="00865855"/>
    <w:rsid w:val="00865DB8"/>
    <w:rsid w:val="00866148"/>
    <w:rsid w:val="008665E9"/>
    <w:rsid w:val="00866D00"/>
    <w:rsid w:val="00866DE5"/>
    <w:rsid w:val="00867669"/>
    <w:rsid w:val="00867848"/>
    <w:rsid w:val="00867D45"/>
    <w:rsid w:val="00870171"/>
    <w:rsid w:val="00870DA7"/>
    <w:rsid w:val="00870F2C"/>
    <w:rsid w:val="008711D7"/>
    <w:rsid w:val="0087143F"/>
    <w:rsid w:val="00871777"/>
    <w:rsid w:val="00872498"/>
    <w:rsid w:val="008724A2"/>
    <w:rsid w:val="0087354E"/>
    <w:rsid w:val="00873D05"/>
    <w:rsid w:val="00874220"/>
    <w:rsid w:val="00874B6E"/>
    <w:rsid w:val="00875129"/>
    <w:rsid w:val="0087512D"/>
    <w:rsid w:val="008763E1"/>
    <w:rsid w:val="008775E2"/>
    <w:rsid w:val="00877BFC"/>
    <w:rsid w:val="00877C18"/>
    <w:rsid w:val="0088020E"/>
    <w:rsid w:val="008803F5"/>
    <w:rsid w:val="008811AB"/>
    <w:rsid w:val="00881B3E"/>
    <w:rsid w:val="00881D51"/>
    <w:rsid w:val="00881F48"/>
    <w:rsid w:val="00882100"/>
    <w:rsid w:val="008823CE"/>
    <w:rsid w:val="0088257D"/>
    <w:rsid w:val="00883491"/>
    <w:rsid w:val="00883803"/>
    <w:rsid w:val="00883AFB"/>
    <w:rsid w:val="0088403E"/>
    <w:rsid w:val="008840F8"/>
    <w:rsid w:val="00885A73"/>
    <w:rsid w:val="00885B28"/>
    <w:rsid w:val="0088609C"/>
    <w:rsid w:val="008860F2"/>
    <w:rsid w:val="00886C4A"/>
    <w:rsid w:val="00887103"/>
    <w:rsid w:val="00887158"/>
    <w:rsid w:val="008876B4"/>
    <w:rsid w:val="008903FE"/>
    <w:rsid w:val="0089098E"/>
    <w:rsid w:val="00890F42"/>
    <w:rsid w:val="00890FFC"/>
    <w:rsid w:val="00891135"/>
    <w:rsid w:val="00891473"/>
    <w:rsid w:val="008915DD"/>
    <w:rsid w:val="00891772"/>
    <w:rsid w:val="00891FAF"/>
    <w:rsid w:val="00891FFD"/>
    <w:rsid w:val="00892487"/>
    <w:rsid w:val="00892489"/>
    <w:rsid w:val="00892A24"/>
    <w:rsid w:val="008932C0"/>
    <w:rsid w:val="00893523"/>
    <w:rsid w:val="00893997"/>
    <w:rsid w:val="008942FC"/>
    <w:rsid w:val="00894915"/>
    <w:rsid w:val="00894F51"/>
    <w:rsid w:val="00895372"/>
    <w:rsid w:val="00895B2D"/>
    <w:rsid w:val="00895CF3"/>
    <w:rsid w:val="00895D2E"/>
    <w:rsid w:val="0089695A"/>
    <w:rsid w:val="00896AE4"/>
    <w:rsid w:val="00897088"/>
    <w:rsid w:val="008970D9"/>
    <w:rsid w:val="00897705"/>
    <w:rsid w:val="008A030F"/>
    <w:rsid w:val="008A0773"/>
    <w:rsid w:val="008A0AFD"/>
    <w:rsid w:val="008A179F"/>
    <w:rsid w:val="008A1ED7"/>
    <w:rsid w:val="008A2967"/>
    <w:rsid w:val="008A2AD7"/>
    <w:rsid w:val="008A2E02"/>
    <w:rsid w:val="008A337D"/>
    <w:rsid w:val="008A3A57"/>
    <w:rsid w:val="008A42FE"/>
    <w:rsid w:val="008A4863"/>
    <w:rsid w:val="008A4870"/>
    <w:rsid w:val="008A49F1"/>
    <w:rsid w:val="008A4BEB"/>
    <w:rsid w:val="008A6679"/>
    <w:rsid w:val="008A688A"/>
    <w:rsid w:val="008A6C48"/>
    <w:rsid w:val="008A6E2E"/>
    <w:rsid w:val="008A6FC5"/>
    <w:rsid w:val="008A7140"/>
    <w:rsid w:val="008A725F"/>
    <w:rsid w:val="008A72E5"/>
    <w:rsid w:val="008A7512"/>
    <w:rsid w:val="008B0104"/>
    <w:rsid w:val="008B0FB0"/>
    <w:rsid w:val="008B10DA"/>
    <w:rsid w:val="008B115C"/>
    <w:rsid w:val="008B122F"/>
    <w:rsid w:val="008B12A9"/>
    <w:rsid w:val="008B1491"/>
    <w:rsid w:val="008B2185"/>
    <w:rsid w:val="008B219A"/>
    <w:rsid w:val="008B221B"/>
    <w:rsid w:val="008B2C07"/>
    <w:rsid w:val="008B32AD"/>
    <w:rsid w:val="008B3604"/>
    <w:rsid w:val="008B4704"/>
    <w:rsid w:val="008B4C97"/>
    <w:rsid w:val="008B51BA"/>
    <w:rsid w:val="008B54D0"/>
    <w:rsid w:val="008B5CE1"/>
    <w:rsid w:val="008B6012"/>
    <w:rsid w:val="008B6113"/>
    <w:rsid w:val="008B6731"/>
    <w:rsid w:val="008B68CD"/>
    <w:rsid w:val="008B6D3F"/>
    <w:rsid w:val="008B7B07"/>
    <w:rsid w:val="008C013C"/>
    <w:rsid w:val="008C0480"/>
    <w:rsid w:val="008C052F"/>
    <w:rsid w:val="008C0602"/>
    <w:rsid w:val="008C07C6"/>
    <w:rsid w:val="008C0965"/>
    <w:rsid w:val="008C0CB7"/>
    <w:rsid w:val="008C1034"/>
    <w:rsid w:val="008C1332"/>
    <w:rsid w:val="008C1D53"/>
    <w:rsid w:val="008C22A3"/>
    <w:rsid w:val="008C2DA1"/>
    <w:rsid w:val="008C3128"/>
    <w:rsid w:val="008C35B1"/>
    <w:rsid w:val="008C3FBC"/>
    <w:rsid w:val="008C4170"/>
    <w:rsid w:val="008C446E"/>
    <w:rsid w:val="008C4590"/>
    <w:rsid w:val="008C4832"/>
    <w:rsid w:val="008C5140"/>
    <w:rsid w:val="008C5266"/>
    <w:rsid w:val="008C5E30"/>
    <w:rsid w:val="008C6415"/>
    <w:rsid w:val="008C6699"/>
    <w:rsid w:val="008C6F70"/>
    <w:rsid w:val="008C7110"/>
    <w:rsid w:val="008C7D6B"/>
    <w:rsid w:val="008D0BD3"/>
    <w:rsid w:val="008D11C9"/>
    <w:rsid w:val="008D1AC9"/>
    <w:rsid w:val="008D1BDE"/>
    <w:rsid w:val="008D1EDE"/>
    <w:rsid w:val="008D2680"/>
    <w:rsid w:val="008D2A92"/>
    <w:rsid w:val="008D2D58"/>
    <w:rsid w:val="008D3D16"/>
    <w:rsid w:val="008D3D30"/>
    <w:rsid w:val="008D3E90"/>
    <w:rsid w:val="008D4A5D"/>
    <w:rsid w:val="008D51BE"/>
    <w:rsid w:val="008D574D"/>
    <w:rsid w:val="008D57D7"/>
    <w:rsid w:val="008D57E3"/>
    <w:rsid w:val="008D601F"/>
    <w:rsid w:val="008D6393"/>
    <w:rsid w:val="008D658C"/>
    <w:rsid w:val="008D66A5"/>
    <w:rsid w:val="008D694A"/>
    <w:rsid w:val="008D741F"/>
    <w:rsid w:val="008D74FF"/>
    <w:rsid w:val="008D78E6"/>
    <w:rsid w:val="008D79C5"/>
    <w:rsid w:val="008E0225"/>
    <w:rsid w:val="008E02AF"/>
    <w:rsid w:val="008E032F"/>
    <w:rsid w:val="008E0769"/>
    <w:rsid w:val="008E0B8E"/>
    <w:rsid w:val="008E0DD3"/>
    <w:rsid w:val="008E1C13"/>
    <w:rsid w:val="008E1DDA"/>
    <w:rsid w:val="008E246F"/>
    <w:rsid w:val="008E2F2A"/>
    <w:rsid w:val="008E30CF"/>
    <w:rsid w:val="008E3141"/>
    <w:rsid w:val="008E3421"/>
    <w:rsid w:val="008E3700"/>
    <w:rsid w:val="008E37E4"/>
    <w:rsid w:val="008E3832"/>
    <w:rsid w:val="008E3A5C"/>
    <w:rsid w:val="008E3C46"/>
    <w:rsid w:val="008E3E68"/>
    <w:rsid w:val="008E5A56"/>
    <w:rsid w:val="008E5C94"/>
    <w:rsid w:val="008E700E"/>
    <w:rsid w:val="008E7472"/>
    <w:rsid w:val="008E76D6"/>
    <w:rsid w:val="008E7922"/>
    <w:rsid w:val="008E7C05"/>
    <w:rsid w:val="008E7FD5"/>
    <w:rsid w:val="008F0214"/>
    <w:rsid w:val="008F037C"/>
    <w:rsid w:val="008F0834"/>
    <w:rsid w:val="008F0D32"/>
    <w:rsid w:val="008F10A5"/>
    <w:rsid w:val="008F1979"/>
    <w:rsid w:val="008F19D9"/>
    <w:rsid w:val="008F1CA1"/>
    <w:rsid w:val="008F2216"/>
    <w:rsid w:val="008F22A7"/>
    <w:rsid w:val="008F2504"/>
    <w:rsid w:val="008F26FC"/>
    <w:rsid w:val="008F2873"/>
    <w:rsid w:val="008F2DF9"/>
    <w:rsid w:val="008F308E"/>
    <w:rsid w:val="008F3791"/>
    <w:rsid w:val="008F3957"/>
    <w:rsid w:val="008F3F7E"/>
    <w:rsid w:val="008F42DB"/>
    <w:rsid w:val="008F45BB"/>
    <w:rsid w:val="008F45C7"/>
    <w:rsid w:val="008F4A38"/>
    <w:rsid w:val="008F56BF"/>
    <w:rsid w:val="008F6BD2"/>
    <w:rsid w:val="008F7A4D"/>
    <w:rsid w:val="008F7B1A"/>
    <w:rsid w:val="00900A7D"/>
    <w:rsid w:val="00900EBF"/>
    <w:rsid w:val="00901134"/>
    <w:rsid w:val="009011A7"/>
    <w:rsid w:val="0090151F"/>
    <w:rsid w:val="009029BF"/>
    <w:rsid w:val="00902A8B"/>
    <w:rsid w:val="0090312F"/>
    <w:rsid w:val="0090362D"/>
    <w:rsid w:val="00903A56"/>
    <w:rsid w:val="00903D91"/>
    <w:rsid w:val="0090459C"/>
    <w:rsid w:val="009049C2"/>
    <w:rsid w:val="00904B54"/>
    <w:rsid w:val="009055CA"/>
    <w:rsid w:val="0090612C"/>
    <w:rsid w:val="0090667E"/>
    <w:rsid w:val="00906AC4"/>
    <w:rsid w:val="00906F85"/>
    <w:rsid w:val="009077C5"/>
    <w:rsid w:val="009078FD"/>
    <w:rsid w:val="00907ABC"/>
    <w:rsid w:val="00907EED"/>
    <w:rsid w:val="00910334"/>
    <w:rsid w:val="00910574"/>
    <w:rsid w:val="009107F6"/>
    <w:rsid w:val="009108F9"/>
    <w:rsid w:val="00910A59"/>
    <w:rsid w:val="00910D55"/>
    <w:rsid w:val="00910E8D"/>
    <w:rsid w:val="00910FBF"/>
    <w:rsid w:val="0091126F"/>
    <w:rsid w:val="009113A9"/>
    <w:rsid w:val="0091164C"/>
    <w:rsid w:val="00911A05"/>
    <w:rsid w:val="00912B0D"/>
    <w:rsid w:val="00912EF4"/>
    <w:rsid w:val="009134A8"/>
    <w:rsid w:val="0091396C"/>
    <w:rsid w:val="009139A8"/>
    <w:rsid w:val="009139F8"/>
    <w:rsid w:val="00913CEC"/>
    <w:rsid w:val="00913DC1"/>
    <w:rsid w:val="0091440C"/>
    <w:rsid w:val="00914680"/>
    <w:rsid w:val="009147FB"/>
    <w:rsid w:val="00914AAC"/>
    <w:rsid w:val="0091524C"/>
    <w:rsid w:val="0091561E"/>
    <w:rsid w:val="0091575F"/>
    <w:rsid w:val="00915B14"/>
    <w:rsid w:val="00916ED4"/>
    <w:rsid w:val="00917477"/>
    <w:rsid w:val="009175A1"/>
    <w:rsid w:val="00917BE1"/>
    <w:rsid w:val="00917D9B"/>
    <w:rsid w:val="00917F84"/>
    <w:rsid w:val="00917F94"/>
    <w:rsid w:val="00920AB2"/>
    <w:rsid w:val="00920AC7"/>
    <w:rsid w:val="00920ADD"/>
    <w:rsid w:val="00920FDA"/>
    <w:rsid w:val="009210A4"/>
    <w:rsid w:val="0092116E"/>
    <w:rsid w:val="00921208"/>
    <w:rsid w:val="0092199F"/>
    <w:rsid w:val="009219D5"/>
    <w:rsid w:val="00922772"/>
    <w:rsid w:val="009229B9"/>
    <w:rsid w:val="00922E61"/>
    <w:rsid w:val="00923901"/>
    <w:rsid w:val="009249F8"/>
    <w:rsid w:val="00924D3F"/>
    <w:rsid w:val="0092509B"/>
    <w:rsid w:val="009250AC"/>
    <w:rsid w:val="00925593"/>
    <w:rsid w:val="00925A77"/>
    <w:rsid w:val="009263B7"/>
    <w:rsid w:val="00926861"/>
    <w:rsid w:val="009273A7"/>
    <w:rsid w:val="0092750F"/>
    <w:rsid w:val="00927674"/>
    <w:rsid w:val="0092770A"/>
    <w:rsid w:val="00927D6E"/>
    <w:rsid w:val="009300E5"/>
    <w:rsid w:val="00930663"/>
    <w:rsid w:val="00930805"/>
    <w:rsid w:val="009311A9"/>
    <w:rsid w:val="009317D6"/>
    <w:rsid w:val="0093183F"/>
    <w:rsid w:val="00931E80"/>
    <w:rsid w:val="00932120"/>
    <w:rsid w:val="0093242E"/>
    <w:rsid w:val="00932C1C"/>
    <w:rsid w:val="00933657"/>
    <w:rsid w:val="009336EC"/>
    <w:rsid w:val="00933DE4"/>
    <w:rsid w:val="00933E95"/>
    <w:rsid w:val="00933EF3"/>
    <w:rsid w:val="00933FF9"/>
    <w:rsid w:val="009346FF"/>
    <w:rsid w:val="00934B90"/>
    <w:rsid w:val="00934BCA"/>
    <w:rsid w:val="00934CB3"/>
    <w:rsid w:val="009352A0"/>
    <w:rsid w:val="00935BE2"/>
    <w:rsid w:val="00935DAA"/>
    <w:rsid w:val="00935F80"/>
    <w:rsid w:val="0093720E"/>
    <w:rsid w:val="00937E9D"/>
    <w:rsid w:val="009413E5"/>
    <w:rsid w:val="00941CB5"/>
    <w:rsid w:val="0094266A"/>
    <w:rsid w:val="00942B02"/>
    <w:rsid w:val="00942C46"/>
    <w:rsid w:val="00942FE5"/>
    <w:rsid w:val="009431BA"/>
    <w:rsid w:val="00943FB7"/>
    <w:rsid w:val="0094467A"/>
    <w:rsid w:val="009447CC"/>
    <w:rsid w:val="009447E3"/>
    <w:rsid w:val="00944E57"/>
    <w:rsid w:val="00944F08"/>
    <w:rsid w:val="00944FD0"/>
    <w:rsid w:val="00945F0B"/>
    <w:rsid w:val="00946084"/>
    <w:rsid w:val="009460AB"/>
    <w:rsid w:val="009463C6"/>
    <w:rsid w:val="009470C5"/>
    <w:rsid w:val="0094777A"/>
    <w:rsid w:val="00947EA4"/>
    <w:rsid w:val="00950212"/>
    <w:rsid w:val="009503BB"/>
    <w:rsid w:val="00950637"/>
    <w:rsid w:val="00950933"/>
    <w:rsid w:val="0095096D"/>
    <w:rsid w:val="00950BCF"/>
    <w:rsid w:val="00950CC9"/>
    <w:rsid w:val="009514C6"/>
    <w:rsid w:val="009516C8"/>
    <w:rsid w:val="00951DF2"/>
    <w:rsid w:val="009526F7"/>
    <w:rsid w:val="00952912"/>
    <w:rsid w:val="00952AB4"/>
    <w:rsid w:val="00952D9B"/>
    <w:rsid w:val="00952F9C"/>
    <w:rsid w:val="00953593"/>
    <w:rsid w:val="009538A5"/>
    <w:rsid w:val="00953AFD"/>
    <w:rsid w:val="00954002"/>
    <w:rsid w:val="0095402D"/>
    <w:rsid w:val="00954247"/>
    <w:rsid w:val="0095425A"/>
    <w:rsid w:val="009549CC"/>
    <w:rsid w:val="00954B77"/>
    <w:rsid w:val="00954DC8"/>
    <w:rsid w:val="00954E9D"/>
    <w:rsid w:val="00954F91"/>
    <w:rsid w:val="00955210"/>
    <w:rsid w:val="00955257"/>
    <w:rsid w:val="0095643D"/>
    <w:rsid w:val="00960508"/>
    <w:rsid w:val="00960D59"/>
    <w:rsid w:val="009610B9"/>
    <w:rsid w:val="009615C5"/>
    <w:rsid w:val="00961B3D"/>
    <w:rsid w:val="00961E54"/>
    <w:rsid w:val="00962434"/>
    <w:rsid w:val="00962CAB"/>
    <w:rsid w:val="00963712"/>
    <w:rsid w:val="009639B6"/>
    <w:rsid w:val="00963D40"/>
    <w:rsid w:val="00964D1D"/>
    <w:rsid w:val="0096560B"/>
    <w:rsid w:val="00965AF9"/>
    <w:rsid w:val="00966648"/>
    <w:rsid w:val="0096672B"/>
    <w:rsid w:val="0096687A"/>
    <w:rsid w:val="00966BD1"/>
    <w:rsid w:val="00966D17"/>
    <w:rsid w:val="009676BC"/>
    <w:rsid w:val="00970633"/>
    <w:rsid w:val="00970D30"/>
    <w:rsid w:val="00970E1E"/>
    <w:rsid w:val="0097183C"/>
    <w:rsid w:val="00971A49"/>
    <w:rsid w:val="00971CE4"/>
    <w:rsid w:val="00972312"/>
    <w:rsid w:val="00972348"/>
    <w:rsid w:val="00972854"/>
    <w:rsid w:val="00972E3E"/>
    <w:rsid w:val="0097329B"/>
    <w:rsid w:val="00973528"/>
    <w:rsid w:val="00973559"/>
    <w:rsid w:val="00973697"/>
    <w:rsid w:val="00973B75"/>
    <w:rsid w:val="00974881"/>
    <w:rsid w:val="00974AEA"/>
    <w:rsid w:val="00974E6F"/>
    <w:rsid w:val="009750BF"/>
    <w:rsid w:val="009750CE"/>
    <w:rsid w:val="009756CF"/>
    <w:rsid w:val="00975892"/>
    <w:rsid w:val="0097597C"/>
    <w:rsid w:val="00976EA8"/>
    <w:rsid w:val="009770A9"/>
    <w:rsid w:val="00977160"/>
    <w:rsid w:val="00977196"/>
    <w:rsid w:val="00977387"/>
    <w:rsid w:val="009775F4"/>
    <w:rsid w:val="00977AB7"/>
    <w:rsid w:val="00980320"/>
    <w:rsid w:val="009806B3"/>
    <w:rsid w:val="00980820"/>
    <w:rsid w:val="00981CE3"/>
    <w:rsid w:val="00982590"/>
    <w:rsid w:val="009832B2"/>
    <w:rsid w:val="00983B23"/>
    <w:rsid w:val="009844BA"/>
    <w:rsid w:val="009847B8"/>
    <w:rsid w:val="009859CF"/>
    <w:rsid w:val="00985CF8"/>
    <w:rsid w:val="009862FB"/>
    <w:rsid w:val="009862FF"/>
    <w:rsid w:val="0098687E"/>
    <w:rsid w:val="00986906"/>
    <w:rsid w:val="00986A69"/>
    <w:rsid w:val="00986F06"/>
    <w:rsid w:val="009873BD"/>
    <w:rsid w:val="00987A36"/>
    <w:rsid w:val="00987E9A"/>
    <w:rsid w:val="00990025"/>
    <w:rsid w:val="0099037E"/>
    <w:rsid w:val="00990382"/>
    <w:rsid w:val="00990512"/>
    <w:rsid w:val="009907AF"/>
    <w:rsid w:val="00990A18"/>
    <w:rsid w:val="00990F14"/>
    <w:rsid w:val="00991827"/>
    <w:rsid w:val="00991889"/>
    <w:rsid w:val="00991C39"/>
    <w:rsid w:val="00992209"/>
    <w:rsid w:val="00992DC9"/>
    <w:rsid w:val="00992F14"/>
    <w:rsid w:val="0099435A"/>
    <w:rsid w:val="00994862"/>
    <w:rsid w:val="009948B0"/>
    <w:rsid w:val="00994AD6"/>
    <w:rsid w:val="00994DA5"/>
    <w:rsid w:val="00994E15"/>
    <w:rsid w:val="00994FFC"/>
    <w:rsid w:val="009953DD"/>
    <w:rsid w:val="00996BF3"/>
    <w:rsid w:val="009975BE"/>
    <w:rsid w:val="0099763C"/>
    <w:rsid w:val="0099785D"/>
    <w:rsid w:val="00997A54"/>
    <w:rsid w:val="00997D79"/>
    <w:rsid w:val="009A05DF"/>
    <w:rsid w:val="009A0EFC"/>
    <w:rsid w:val="009A13AD"/>
    <w:rsid w:val="009A1662"/>
    <w:rsid w:val="009A19F8"/>
    <w:rsid w:val="009A203E"/>
    <w:rsid w:val="009A22D6"/>
    <w:rsid w:val="009A2489"/>
    <w:rsid w:val="009A266A"/>
    <w:rsid w:val="009A2A6F"/>
    <w:rsid w:val="009A2EC7"/>
    <w:rsid w:val="009A3149"/>
    <w:rsid w:val="009A3485"/>
    <w:rsid w:val="009A3708"/>
    <w:rsid w:val="009A3894"/>
    <w:rsid w:val="009A3A10"/>
    <w:rsid w:val="009A3D4C"/>
    <w:rsid w:val="009A41BF"/>
    <w:rsid w:val="009A464A"/>
    <w:rsid w:val="009A466E"/>
    <w:rsid w:val="009A4F45"/>
    <w:rsid w:val="009A554F"/>
    <w:rsid w:val="009A56F1"/>
    <w:rsid w:val="009A5DC9"/>
    <w:rsid w:val="009A5FC2"/>
    <w:rsid w:val="009A60EA"/>
    <w:rsid w:val="009A7826"/>
    <w:rsid w:val="009A797E"/>
    <w:rsid w:val="009B01BE"/>
    <w:rsid w:val="009B0780"/>
    <w:rsid w:val="009B0CE2"/>
    <w:rsid w:val="009B1D14"/>
    <w:rsid w:val="009B233A"/>
    <w:rsid w:val="009B23FC"/>
    <w:rsid w:val="009B24BE"/>
    <w:rsid w:val="009B2BB3"/>
    <w:rsid w:val="009B2E8C"/>
    <w:rsid w:val="009B31D5"/>
    <w:rsid w:val="009B33D9"/>
    <w:rsid w:val="009B3C50"/>
    <w:rsid w:val="009B3EE7"/>
    <w:rsid w:val="009B4161"/>
    <w:rsid w:val="009B42B7"/>
    <w:rsid w:val="009B4583"/>
    <w:rsid w:val="009B4EED"/>
    <w:rsid w:val="009B50F2"/>
    <w:rsid w:val="009B6091"/>
    <w:rsid w:val="009B60F9"/>
    <w:rsid w:val="009B6266"/>
    <w:rsid w:val="009B69DA"/>
    <w:rsid w:val="009B6E7E"/>
    <w:rsid w:val="009B6EB7"/>
    <w:rsid w:val="009B7071"/>
    <w:rsid w:val="009B779A"/>
    <w:rsid w:val="009B79E1"/>
    <w:rsid w:val="009C0786"/>
    <w:rsid w:val="009C08D7"/>
    <w:rsid w:val="009C19BA"/>
    <w:rsid w:val="009C1EDA"/>
    <w:rsid w:val="009C1FD7"/>
    <w:rsid w:val="009C2300"/>
    <w:rsid w:val="009C2548"/>
    <w:rsid w:val="009C2DD2"/>
    <w:rsid w:val="009C2F77"/>
    <w:rsid w:val="009C353F"/>
    <w:rsid w:val="009C3622"/>
    <w:rsid w:val="009C375B"/>
    <w:rsid w:val="009C3EAC"/>
    <w:rsid w:val="009C4FB0"/>
    <w:rsid w:val="009C522D"/>
    <w:rsid w:val="009C5C6C"/>
    <w:rsid w:val="009C5DE8"/>
    <w:rsid w:val="009C5E53"/>
    <w:rsid w:val="009C6146"/>
    <w:rsid w:val="009C62B4"/>
    <w:rsid w:val="009C68AA"/>
    <w:rsid w:val="009C6B59"/>
    <w:rsid w:val="009C7542"/>
    <w:rsid w:val="009C7B15"/>
    <w:rsid w:val="009D001B"/>
    <w:rsid w:val="009D09F3"/>
    <w:rsid w:val="009D14DC"/>
    <w:rsid w:val="009D1520"/>
    <w:rsid w:val="009D1FBB"/>
    <w:rsid w:val="009D20C0"/>
    <w:rsid w:val="009D24E9"/>
    <w:rsid w:val="009D2784"/>
    <w:rsid w:val="009D283D"/>
    <w:rsid w:val="009D293E"/>
    <w:rsid w:val="009D2EFD"/>
    <w:rsid w:val="009D33ED"/>
    <w:rsid w:val="009D387D"/>
    <w:rsid w:val="009D3A48"/>
    <w:rsid w:val="009D3C46"/>
    <w:rsid w:val="009D4165"/>
    <w:rsid w:val="009D4EE3"/>
    <w:rsid w:val="009D5156"/>
    <w:rsid w:val="009D5B59"/>
    <w:rsid w:val="009D679B"/>
    <w:rsid w:val="009D6EBC"/>
    <w:rsid w:val="009D7086"/>
    <w:rsid w:val="009D7191"/>
    <w:rsid w:val="009D7238"/>
    <w:rsid w:val="009D7621"/>
    <w:rsid w:val="009D7993"/>
    <w:rsid w:val="009D7B46"/>
    <w:rsid w:val="009D7DC5"/>
    <w:rsid w:val="009D7DCA"/>
    <w:rsid w:val="009E0AE1"/>
    <w:rsid w:val="009E0CC5"/>
    <w:rsid w:val="009E12E0"/>
    <w:rsid w:val="009E1BD7"/>
    <w:rsid w:val="009E223B"/>
    <w:rsid w:val="009E247C"/>
    <w:rsid w:val="009E29DF"/>
    <w:rsid w:val="009E2C2D"/>
    <w:rsid w:val="009E2C3B"/>
    <w:rsid w:val="009E32E0"/>
    <w:rsid w:val="009E3406"/>
    <w:rsid w:val="009E3492"/>
    <w:rsid w:val="009E34A4"/>
    <w:rsid w:val="009E36D5"/>
    <w:rsid w:val="009E3730"/>
    <w:rsid w:val="009E3EAB"/>
    <w:rsid w:val="009E451D"/>
    <w:rsid w:val="009E4546"/>
    <w:rsid w:val="009E4B2D"/>
    <w:rsid w:val="009E513D"/>
    <w:rsid w:val="009E5767"/>
    <w:rsid w:val="009E6088"/>
    <w:rsid w:val="009E62E7"/>
    <w:rsid w:val="009E63E8"/>
    <w:rsid w:val="009E6503"/>
    <w:rsid w:val="009E6D09"/>
    <w:rsid w:val="009E79F7"/>
    <w:rsid w:val="009F0091"/>
    <w:rsid w:val="009F00DF"/>
    <w:rsid w:val="009F024F"/>
    <w:rsid w:val="009F0281"/>
    <w:rsid w:val="009F0529"/>
    <w:rsid w:val="009F09E1"/>
    <w:rsid w:val="009F0FE7"/>
    <w:rsid w:val="009F1148"/>
    <w:rsid w:val="009F129A"/>
    <w:rsid w:val="009F18A2"/>
    <w:rsid w:val="009F2CA9"/>
    <w:rsid w:val="009F2EFD"/>
    <w:rsid w:val="009F3422"/>
    <w:rsid w:val="009F429F"/>
    <w:rsid w:val="009F4D6B"/>
    <w:rsid w:val="009F4E28"/>
    <w:rsid w:val="009F5686"/>
    <w:rsid w:val="009F588F"/>
    <w:rsid w:val="009F58C1"/>
    <w:rsid w:val="009F5AFC"/>
    <w:rsid w:val="009F65F3"/>
    <w:rsid w:val="009F6CF1"/>
    <w:rsid w:val="009F7945"/>
    <w:rsid w:val="009F7B1F"/>
    <w:rsid w:val="00A00744"/>
    <w:rsid w:val="00A00B90"/>
    <w:rsid w:val="00A0160E"/>
    <w:rsid w:val="00A016A4"/>
    <w:rsid w:val="00A01875"/>
    <w:rsid w:val="00A01B4A"/>
    <w:rsid w:val="00A01B94"/>
    <w:rsid w:val="00A02592"/>
    <w:rsid w:val="00A0259A"/>
    <w:rsid w:val="00A028F0"/>
    <w:rsid w:val="00A02B14"/>
    <w:rsid w:val="00A03623"/>
    <w:rsid w:val="00A03F94"/>
    <w:rsid w:val="00A041DA"/>
    <w:rsid w:val="00A04216"/>
    <w:rsid w:val="00A04509"/>
    <w:rsid w:val="00A04663"/>
    <w:rsid w:val="00A04B5C"/>
    <w:rsid w:val="00A04FBA"/>
    <w:rsid w:val="00A04FF9"/>
    <w:rsid w:val="00A0519A"/>
    <w:rsid w:val="00A05A36"/>
    <w:rsid w:val="00A05DEE"/>
    <w:rsid w:val="00A0630D"/>
    <w:rsid w:val="00A0632D"/>
    <w:rsid w:val="00A064D7"/>
    <w:rsid w:val="00A06DF9"/>
    <w:rsid w:val="00A0703B"/>
    <w:rsid w:val="00A0717F"/>
    <w:rsid w:val="00A07628"/>
    <w:rsid w:val="00A076F5"/>
    <w:rsid w:val="00A07801"/>
    <w:rsid w:val="00A07A0B"/>
    <w:rsid w:val="00A10109"/>
    <w:rsid w:val="00A10191"/>
    <w:rsid w:val="00A102E0"/>
    <w:rsid w:val="00A10357"/>
    <w:rsid w:val="00A10DE2"/>
    <w:rsid w:val="00A10E92"/>
    <w:rsid w:val="00A10F81"/>
    <w:rsid w:val="00A10FA6"/>
    <w:rsid w:val="00A11FF5"/>
    <w:rsid w:val="00A12530"/>
    <w:rsid w:val="00A12936"/>
    <w:rsid w:val="00A12B78"/>
    <w:rsid w:val="00A12D69"/>
    <w:rsid w:val="00A13220"/>
    <w:rsid w:val="00A13512"/>
    <w:rsid w:val="00A13DD2"/>
    <w:rsid w:val="00A14778"/>
    <w:rsid w:val="00A14836"/>
    <w:rsid w:val="00A1505C"/>
    <w:rsid w:val="00A154F4"/>
    <w:rsid w:val="00A15E95"/>
    <w:rsid w:val="00A16554"/>
    <w:rsid w:val="00A16BE4"/>
    <w:rsid w:val="00A177FB"/>
    <w:rsid w:val="00A1795D"/>
    <w:rsid w:val="00A179F2"/>
    <w:rsid w:val="00A17E97"/>
    <w:rsid w:val="00A17EAA"/>
    <w:rsid w:val="00A2000E"/>
    <w:rsid w:val="00A201BC"/>
    <w:rsid w:val="00A204A8"/>
    <w:rsid w:val="00A20A96"/>
    <w:rsid w:val="00A20FA9"/>
    <w:rsid w:val="00A21413"/>
    <w:rsid w:val="00A21565"/>
    <w:rsid w:val="00A21868"/>
    <w:rsid w:val="00A21BD0"/>
    <w:rsid w:val="00A21D3C"/>
    <w:rsid w:val="00A22550"/>
    <w:rsid w:val="00A225F1"/>
    <w:rsid w:val="00A22C58"/>
    <w:rsid w:val="00A23052"/>
    <w:rsid w:val="00A2347C"/>
    <w:rsid w:val="00A23846"/>
    <w:rsid w:val="00A23A3F"/>
    <w:rsid w:val="00A23B90"/>
    <w:rsid w:val="00A23D5B"/>
    <w:rsid w:val="00A23FDC"/>
    <w:rsid w:val="00A241D6"/>
    <w:rsid w:val="00A249D3"/>
    <w:rsid w:val="00A24F05"/>
    <w:rsid w:val="00A24F44"/>
    <w:rsid w:val="00A25528"/>
    <w:rsid w:val="00A255FC"/>
    <w:rsid w:val="00A26175"/>
    <w:rsid w:val="00A26B54"/>
    <w:rsid w:val="00A26FA6"/>
    <w:rsid w:val="00A27233"/>
    <w:rsid w:val="00A27261"/>
    <w:rsid w:val="00A27F04"/>
    <w:rsid w:val="00A27F54"/>
    <w:rsid w:val="00A27FAC"/>
    <w:rsid w:val="00A3002B"/>
    <w:rsid w:val="00A3025F"/>
    <w:rsid w:val="00A30301"/>
    <w:rsid w:val="00A305D7"/>
    <w:rsid w:val="00A30835"/>
    <w:rsid w:val="00A309AA"/>
    <w:rsid w:val="00A31267"/>
    <w:rsid w:val="00A313F8"/>
    <w:rsid w:val="00A31672"/>
    <w:rsid w:val="00A319CB"/>
    <w:rsid w:val="00A31E3B"/>
    <w:rsid w:val="00A31F73"/>
    <w:rsid w:val="00A32329"/>
    <w:rsid w:val="00A3257E"/>
    <w:rsid w:val="00A32692"/>
    <w:rsid w:val="00A32794"/>
    <w:rsid w:val="00A32991"/>
    <w:rsid w:val="00A32F19"/>
    <w:rsid w:val="00A3300E"/>
    <w:rsid w:val="00A33054"/>
    <w:rsid w:val="00A331ED"/>
    <w:rsid w:val="00A33BAB"/>
    <w:rsid w:val="00A342E6"/>
    <w:rsid w:val="00A35A00"/>
    <w:rsid w:val="00A35C53"/>
    <w:rsid w:val="00A35F1A"/>
    <w:rsid w:val="00A36098"/>
    <w:rsid w:val="00A36216"/>
    <w:rsid w:val="00A362C4"/>
    <w:rsid w:val="00A363E8"/>
    <w:rsid w:val="00A3779B"/>
    <w:rsid w:val="00A3791C"/>
    <w:rsid w:val="00A4098C"/>
    <w:rsid w:val="00A409FE"/>
    <w:rsid w:val="00A40C65"/>
    <w:rsid w:val="00A40D9B"/>
    <w:rsid w:val="00A41445"/>
    <w:rsid w:val="00A41B2A"/>
    <w:rsid w:val="00A41E79"/>
    <w:rsid w:val="00A4207E"/>
    <w:rsid w:val="00A4222F"/>
    <w:rsid w:val="00A42510"/>
    <w:rsid w:val="00A42828"/>
    <w:rsid w:val="00A42AEA"/>
    <w:rsid w:val="00A43114"/>
    <w:rsid w:val="00A434FA"/>
    <w:rsid w:val="00A43893"/>
    <w:rsid w:val="00A43A82"/>
    <w:rsid w:val="00A445C9"/>
    <w:rsid w:val="00A4559C"/>
    <w:rsid w:val="00A45A5F"/>
    <w:rsid w:val="00A4662A"/>
    <w:rsid w:val="00A4759C"/>
    <w:rsid w:val="00A478E6"/>
    <w:rsid w:val="00A50135"/>
    <w:rsid w:val="00A50349"/>
    <w:rsid w:val="00A505FA"/>
    <w:rsid w:val="00A50640"/>
    <w:rsid w:val="00A509FD"/>
    <w:rsid w:val="00A50B9C"/>
    <w:rsid w:val="00A513C6"/>
    <w:rsid w:val="00A51809"/>
    <w:rsid w:val="00A52173"/>
    <w:rsid w:val="00A52399"/>
    <w:rsid w:val="00A52919"/>
    <w:rsid w:val="00A52C18"/>
    <w:rsid w:val="00A52CBA"/>
    <w:rsid w:val="00A53570"/>
    <w:rsid w:val="00A53732"/>
    <w:rsid w:val="00A53B2A"/>
    <w:rsid w:val="00A53DE9"/>
    <w:rsid w:val="00A5412C"/>
    <w:rsid w:val="00A54B3E"/>
    <w:rsid w:val="00A54CC8"/>
    <w:rsid w:val="00A54CEA"/>
    <w:rsid w:val="00A5534B"/>
    <w:rsid w:val="00A559FF"/>
    <w:rsid w:val="00A55B70"/>
    <w:rsid w:val="00A55E20"/>
    <w:rsid w:val="00A55E91"/>
    <w:rsid w:val="00A5648C"/>
    <w:rsid w:val="00A5654D"/>
    <w:rsid w:val="00A56C99"/>
    <w:rsid w:val="00A579B6"/>
    <w:rsid w:val="00A60085"/>
    <w:rsid w:val="00A60A36"/>
    <w:rsid w:val="00A60B97"/>
    <w:rsid w:val="00A610B3"/>
    <w:rsid w:val="00A61880"/>
    <w:rsid w:val="00A619A3"/>
    <w:rsid w:val="00A61CD3"/>
    <w:rsid w:val="00A624A2"/>
    <w:rsid w:val="00A62C9A"/>
    <w:rsid w:val="00A62D4C"/>
    <w:rsid w:val="00A63399"/>
    <w:rsid w:val="00A63637"/>
    <w:rsid w:val="00A63D5F"/>
    <w:rsid w:val="00A64175"/>
    <w:rsid w:val="00A64630"/>
    <w:rsid w:val="00A655D8"/>
    <w:rsid w:val="00A6580B"/>
    <w:rsid w:val="00A65CD7"/>
    <w:rsid w:val="00A660A1"/>
    <w:rsid w:val="00A664A1"/>
    <w:rsid w:val="00A667E8"/>
    <w:rsid w:val="00A668B7"/>
    <w:rsid w:val="00A675C2"/>
    <w:rsid w:val="00A6798E"/>
    <w:rsid w:val="00A67D43"/>
    <w:rsid w:val="00A67F4C"/>
    <w:rsid w:val="00A70486"/>
    <w:rsid w:val="00A708D5"/>
    <w:rsid w:val="00A70A39"/>
    <w:rsid w:val="00A7128C"/>
    <w:rsid w:val="00A71978"/>
    <w:rsid w:val="00A71B0D"/>
    <w:rsid w:val="00A71F27"/>
    <w:rsid w:val="00A71FF7"/>
    <w:rsid w:val="00A720B8"/>
    <w:rsid w:val="00A727C4"/>
    <w:rsid w:val="00A72BCD"/>
    <w:rsid w:val="00A72FE1"/>
    <w:rsid w:val="00A73531"/>
    <w:rsid w:val="00A738E7"/>
    <w:rsid w:val="00A75AD9"/>
    <w:rsid w:val="00A76DCA"/>
    <w:rsid w:val="00A76F71"/>
    <w:rsid w:val="00A776A8"/>
    <w:rsid w:val="00A80067"/>
    <w:rsid w:val="00A80610"/>
    <w:rsid w:val="00A81230"/>
    <w:rsid w:val="00A818F1"/>
    <w:rsid w:val="00A82435"/>
    <w:rsid w:val="00A82A43"/>
    <w:rsid w:val="00A833CF"/>
    <w:rsid w:val="00A84071"/>
    <w:rsid w:val="00A84B15"/>
    <w:rsid w:val="00A85A8F"/>
    <w:rsid w:val="00A85ADA"/>
    <w:rsid w:val="00A86E0A"/>
    <w:rsid w:val="00A873BE"/>
    <w:rsid w:val="00A8753D"/>
    <w:rsid w:val="00A87FFB"/>
    <w:rsid w:val="00A908E9"/>
    <w:rsid w:val="00A90F6B"/>
    <w:rsid w:val="00A91118"/>
    <w:rsid w:val="00A917ED"/>
    <w:rsid w:val="00A91B83"/>
    <w:rsid w:val="00A926A7"/>
    <w:rsid w:val="00A92711"/>
    <w:rsid w:val="00A9460E"/>
    <w:rsid w:val="00A9482D"/>
    <w:rsid w:val="00A94AAE"/>
    <w:rsid w:val="00A94AC7"/>
    <w:rsid w:val="00A94C4D"/>
    <w:rsid w:val="00A94D60"/>
    <w:rsid w:val="00A94E7D"/>
    <w:rsid w:val="00A95899"/>
    <w:rsid w:val="00A958D5"/>
    <w:rsid w:val="00A95B27"/>
    <w:rsid w:val="00A9676B"/>
    <w:rsid w:val="00A96901"/>
    <w:rsid w:val="00A96A90"/>
    <w:rsid w:val="00A973F8"/>
    <w:rsid w:val="00A97419"/>
    <w:rsid w:val="00A97468"/>
    <w:rsid w:val="00A97E92"/>
    <w:rsid w:val="00AA01DA"/>
    <w:rsid w:val="00AA0590"/>
    <w:rsid w:val="00AA05E3"/>
    <w:rsid w:val="00AA09EB"/>
    <w:rsid w:val="00AA0AC6"/>
    <w:rsid w:val="00AA152A"/>
    <w:rsid w:val="00AA17E2"/>
    <w:rsid w:val="00AA2A7C"/>
    <w:rsid w:val="00AA2C40"/>
    <w:rsid w:val="00AA3370"/>
    <w:rsid w:val="00AA33C6"/>
    <w:rsid w:val="00AA35A2"/>
    <w:rsid w:val="00AA3726"/>
    <w:rsid w:val="00AA3E9C"/>
    <w:rsid w:val="00AA45C6"/>
    <w:rsid w:val="00AA4DCF"/>
    <w:rsid w:val="00AA4F5D"/>
    <w:rsid w:val="00AA542F"/>
    <w:rsid w:val="00AA5650"/>
    <w:rsid w:val="00AA6836"/>
    <w:rsid w:val="00AA755A"/>
    <w:rsid w:val="00AA7780"/>
    <w:rsid w:val="00AA7A09"/>
    <w:rsid w:val="00AA7FF2"/>
    <w:rsid w:val="00AB01C4"/>
    <w:rsid w:val="00AB04B5"/>
    <w:rsid w:val="00AB0571"/>
    <w:rsid w:val="00AB0608"/>
    <w:rsid w:val="00AB080D"/>
    <w:rsid w:val="00AB16D0"/>
    <w:rsid w:val="00AB1A43"/>
    <w:rsid w:val="00AB1CDE"/>
    <w:rsid w:val="00AB1DAD"/>
    <w:rsid w:val="00AB1EAE"/>
    <w:rsid w:val="00AB1F9A"/>
    <w:rsid w:val="00AB2262"/>
    <w:rsid w:val="00AB41D8"/>
    <w:rsid w:val="00AB425A"/>
    <w:rsid w:val="00AB46A4"/>
    <w:rsid w:val="00AB47CB"/>
    <w:rsid w:val="00AB4B7E"/>
    <w:rsid w:val="00AB501E"/>
    <w:rsid w:val="00AB597F"/>
    <w:rsid w:val="00AB632F"/>
    <w:rsid w:val="00AB6917"/>
    <w:rsid w:val="00AB75FC"/>
    <w:rsid w:val="00AB7811"/>
    <w:rsid w:val="00AB7E3A"/>
    <w:rsid w:val="00AC0161"/>
    <w:rsid w:val="00AC043A"/>
    <w:rsid w:val="00AC058E"/>
    <w:rsid w:val="00AC08AE"/>
    <w:rsid w:val="00AC08E1"/>
    <w:rsid w:val="00AC0967"/>
    <w:rsid w:val="00AC09FC"/>
    <w:rsid w:val="00AC0F89"/>
    <w:rsid w:val="00AC147C"/>
    <w:rsid w:val="00AC1A7B"/>
    <w:rsid w:val="00AC25AC"/>
    <w:rsid w:val="00AC26FB"/>
    <w:rsid w:val="00AC2712"/>
    <w:rsid w:val="00AC2A44"/>
    <w:rsid w:val="00AC2C9B"/>
    <w:rsid w:val="00AC3AA6"/>
    <w:rsid w:val="00AC3EA2"/>
    <w:rsid w:val="00AC3F2D"/>
    <w:rsid w:val="00AC4425"/>
    <w:rsid w:val="00AC4990"/>
    <w:rsid w:val="00AC4995"/>
    <w:rsid w:val="00AC600D"/>
    <w:rsid w:val="00AC62D2"/>
    <w:rsid w:val="00AC6F37"/>
    <w:rsid w:val="00AC70A4"/>
    <w:rsid w:val="00AC7217"/>
    <w:rsid w:val="00AC77D1"/>
    <w:rsid w:val="00AC7BDE"/>
    <w:rsid w:val="00AD0080"/>
    <w:rsid w:val="00AD0315"/>
    <w:rsid w:val="00AD0657"/>
    <w:rsid w:val="00AD08E5"/>
    <w:rsid w:val="00AD09F1"/>
    <w:rsid w:val="00AD09FD"/>
    <w:rsid w:val="00AD0C53"/>
    <w:rsid w:val="00AD0E45"/>
    <w:rsid w:val="00AD1146"/>
    <w:rsid w:val="00AD143A"/>
    <w:rsid w:val="00AD1E97"/>
    <w:rsid w:val="00AD20D4"/>
    <w:rsid w:val="00AD22E7"/>
    <w:rsid w:val="00AD3694"/>
    <w:rsid w:val="00AD3B23"/>
    <w:rsid w:val="00AD3C0A"/>
    <w:rsid w:val="00AD4033"/>
    <w:rsid w:val="00AD41D3"/>
    <w:rsid w:val="00AD4503"/>
    <w:rsid w:val="00AD515E"/>
    <w:rsid w:val="00AD54CC"/>
    <w:rsid w:val="00AD576D"/>
    <w:rsid w:val="00AD5A46"/>
    <w:rsid w:val="00AD64F6"/>
    <w:rsid w:val="00AD6C19"/>
    <w:rsid w:val="00AD6D6A"/>
    <w:rsid w:val="00AD6EE4"/>
    <w:rsid w:val="00AD75A8"/>
    <w:rsid w:val="00AD77C9"/>
    <w:rsid w:val="00AD7BEF"/>
    <w:rsid w:val="00AE0115"/>
    <w:rsid w:val="00AE0705"/>
    <w:rsid w:val="00AE0A40"/>
    <w:rsid w:val="00AE159A"/>
    <w:rsid w:val="00AE174C"/>
    <w:rsid w:val="00AE1BFE"/>
    <w:rsid w:val="00AE2346"/>
    <w:rsid w:val="00AE2CE5"/>
    <w:rsid w:val="00AE3028"/>
    <w:rsid w:val="00AE3A0C"/>
    <w:rsid w:val="00AE3FC7"/>
    <w:rsid w:val="00AE4553"/>
    <w:rsid w:val="00AE477E"/>
    <w:rsid w:val="00AE4B23"/>
    <w:rsid w:val="00AE4F45"/>
    <w:rsid w:val="00AE54F9"/>
    <w:rsid w:val="00AE5578"/>
    <w:rsid w:val="00AE5E25"/>
    <w:rsid w:val="00AE6691"/>
    <w:rsid w:val="00AE7066"/>
    <w:rsid w:val="00AE73D4"/>
    <w:rsid w:val="00AE79A6"/>
    <w:rsid w:val="00AE7F91"/>
    <w:rsid w:val="00AE7FBC"/>
    <w:rsid w:val="00AE7FDA"/>
    <w:rsid w:val="00AF14A1"/>
    <w:rsid w:val="00AF15AB"/>
    <w:rsid w:val="00AF1B98"/>
    <w:rsid w:val="00AF1CDB"/>
    <w:rsid w:val="00AF2676"/>
    <w:rsid w:val="00AF2A1D"/>
    <w:rsid w:val="00AF2B61"/>
    <w:rsid w:val="00AF3350"/>
    <w:rsid w:val="00AF3741"/>
    <w:rsid w:val="00AF3AB8"/>
    <w:rsid w:val="00AF3AE4"/>
    <w:rsid w:val="00AF3BF3"/>
    <w:rsid w:val="00AF3D60"/>
    <w:rsid w:val="00AF42A9"/>
    <w:rsid w:val="00AF4CEF"/>
    <w:rsid w:val="00AF5B23"/>
    <w:rsid w:val="00AF6372"/>
    <w:rsid w:val="00AF660E"/>
    <w:rsid w:val="00AF6A5A"/>
    <w:rsid w:val="00AF6AE9"/>
    <w:rsid w:val="00AF6BDB"/>
    <w:rsid w:val="00AF7063"/>
    <w:rsid w:val="00AF7089"/>
    <w:rsid w:val="00AF7383"/>
    <w:rsid w:val="00AF765B"/>
    <w:rsid w:val="00AF7A8C"/>
    <w:rsid w:val="00AF7FFD"/>
    <w:rsid w:val="00B00D81"/>
    <w:rsid w:val="00B01030"/>
    <w:rsid w:val="00B0126B"/>
    <w:rsid w:val="00B0199E"/>
    <w:rsid w:val="00B01B70"/>
    <w:rsid w:val="00B01B85"/>
    <w:rsid w:val="00B01F3C"/>
    <w:rsid w:val="00B02148"/>
    <w:rsid w:val="00B0217B"/>
    <w:rsid w:val="00B026DC"/>
    <w:rsid w:val="00B02B94"/>
    <w:rsid w:val="00B02ECF"/>
    <w:rsid w:val="00B03449"/>
    <w:rsid w:val="00B036EF"/>
    <w:rsid w:val="00B03C09"/>
    <w:rsid w:val="00B04435"/>
    <w:rsid w:val="00B04A2C"/>
    <w:rsid w:val="00B04C2A"/>
    <w:rsid w:val="00B04F06"/>
    <w:rsid w:val="00B052D1"/>
    <w:rsid w:val="00B06541"/>
    <w:rsid w:val="00B06C90"/>
    <w:rsid w:val="00B072CB"/>
    <w:rsid w:val="00B0792D"/>
    <w:rsid w:val="00B07BD7"/>
    <w:rsid w:val="00B1005E"/>
    <w:rsid w:val="00B1023A"/>
    <w:rsid w:val="00B10A66"/>
    <w:rsid w:val="00B10C79"/>
    <w:rsid w:val="00B10FDE"/>
    <w:rsid w:val="00B1155F"/>
    <w:rsid w:val="00B12286"/>
    <w:rsid w:val="00B12B64"/>
    <w:rsid w:val="00B12E20"/>
    <w:rsid w:val="00B13367"/>
    <w:rsid w:val="00B134A6"/>
    <w:rsid w:val="00B13FE0"/>
    <w:rsid w:val="00B144EC"/>
    <w:rsid w:val="00B144F8"/>
    <w:rsid w:val="00B14833"/>
    <w:rsid w:val="00B14AF9"/>
    <w:rsid w:val="00B154E2"/>
    <w:rsid w:val="00B15A6F"/>
    <w:rsid w:val="00B15D7E"/>
    <w:rsid w:val="00B15FAA"/>
    <w:rsid w:val="00B16137"/>
    <w:rsid w:val="00B1633B"/>
    <w:rsid w:val="00B163BA"/>
    <w:rsid w:val="00B164B2"/>
    <w:rsid w:val="00B16553"/>
    <w:rsid w:val="00B1710C"/>
    <w:rsid w:val="00B17334"/>
    <w:rsid w:val="00B17425"/>
    <w:rsid w:val="00B17934"/>
    <w:rsid w:val="00B17D75"/>
    <w:rsid w:val="00B204AC"/>
    <w:rsid w:val="00B20BDE"/>
    <w:rsid w:val="00B20E55"/>
    <w:rsid w:val="00B211EC"/>
    <w:rsid w:val="00B212D3"/>
    <w:rsid w:val="00B2146D"/>
    <w:rsid w:val="00B21D51"/>
    <w:rsid w:val="00B21EA3"/>
    <w:rsid w:val="00B221B4"/>
    <w:rsid w:val="00B2232D"/>
    <w:rsid w:val="00B225BC"/>
    <w:rsid w:val="00B2293B"/>
    <w:rsid w:val="00B22F71"/>
    <w:rsid w:val="00B231DB"/>
    <w:rsid w:val="00B234E9"/>
    <w:rsid w:val="00B235B7"/>
    <w:rsid w:val="00B23B36"/>
    <w:rsid w:val="00B24698"/>
    <w:rsid w:val="00B247F1"/>
    <w:rsid w:val="00B2574F"/>
    <w:rsid w:val="00B25B57"/>
    <w:rsid w:val="00B25B8B"/>
    <w:rsid w:val="00B2601E"/>
    <w:rsid w:val="00B26212"/>
    <w:rsid w:val="00B26846"/>
    <w:rsid w:val="00B27F96"/>
    <w:rsid w:val="00B30743"/>
    <w:rsid w:val="00B31BA2"/>
    <w:rsid w:val="00B32103"/>
    <w:rsid w:val="00B325A2"/>
    <w:rsid w:val="00B326CA"/>
    <w:rsid w:val="00B32A16"/>
    <w:rsid w:val="00B32E92"/>
    <w:rsid w:val="00B33716"/>
    <w:rsid w:val="00B33950"/>
    <w:rsid w:val="00B33D2C"/>
    <w:rsid w:val="00B33E44"/>
    <w:rsid w:val="00B33FEB"/>
    <w:rsid w:val="00B34552"/>
    <w:rsid w:val="00B3456C"/>
    <w:rsid w:val="00B34D45"/>
    <w:rsid w:val="00B34D8C"/>
    <w:rsid w:val="00B3501E"/>
    <w:rsid w:val="00B352FE"/>
    <w:rsid w:val="00B35499"/>
    <w:rsid w:val="00B355C3"/>
    <w:rsid w:val="00B35807"/>
    <w:rsid w:val="00B35BD4"/>
    <w:rsid w:val="00B35C9C"/>
    <w:rsid w:val="00B362FE"/>
    <w:rsid w:val="00B368BE"/>
    <w:rsid w:val="00B369E3"/>
    <w:rsid w:val="00B37002"/>
    <w:rsid w:val="00B371DE"/>
    <w:rsid w:val="00B37363"/>
    <w:rsid w:val="00B375FB"/>
    <w:rsid w:val="00B37AA1"/>
    <w:rsid w:val="00B402E6"/>
    <w:rsid w:val="00B403D8"/>
    <w:rsid w:val="00B406E9"/>
    <w:rsid w:val="00B409F1"/>
    <w:rsid w:val="00B40B53"/>
    <w:rsid w:val="00B4114E"/>
    <w:rsid w:val="00B41249"/>
    <w:rsid w:val="00B418FB"/>
    <w:rsid w:val="00B42081"/>
    <w:rsid w:val="00B424B0"/>
    <w:rsid w:val="00B42B4F"/>
    <w:rsid w:val="00B42C2D"/>
    <w:rsid w:val="00B43401"/>
    <w:rsid w:val="00B43702"/>
    <w:rsid w:val="00B43C2F"/>
    <w:rsid w:val="00B4408A"/>
    <w:rsid w:val="00B44116"/>
    <w:rsid w:val="00B44BA1"/>
    <w:rsid w:val="00B455AB"/>
    <w:rsid w:val="00B45AD5"/>
    <w:rsid w:val="00B464DA"/>
    <w:rsid w:val="00B47075"/>
    <w:rsid w:val="00B47316"/>
    <w:rsid w:val="00B477DB"/>
    <w:rsid w:val="00B47ABC"/>
    <w:rsid w:val="00B47B4E"/>
    <w:rsid w:val="00B47CC2"/>
    <w:rsid w:val="00B47F39"/>
    <w:rsid w:val="00B502EE"/>
    <w:rsid w:val="00B5036A"/>
    <w:rsid w:val="00B5064A"/>
    <w:rsid w:val="00B50EF0"/>
    <w:rsid w:val="00B50FCC"/>
    <w:rsid w:val="00B513DD"/>
    <w:rsid w:val="00B5159B"/>
    <w:rsid w:val="00B51613"/>
    <w:rsid w:val="00B518F5"/>
    <w:rsid w:val="00B51CE8"/>
    <w:rsid w:val="00B51DAF"/>
    <w:rsid w:val="00B5283E"/>
    <w:rsid w:val="00B52B15"/>
    <w:rsid w:val="00B52D78"/>
    <w:rsid w:val="00B5300A"/>
    <w:rsid w:val="00B53012"/>
    <w:rsid w:val="00B5307A"/>
    <w:rsid w:val="00B530A7"/>
    <w:rsid w:val="00B53346"/>
    <w:rsid w:val="00B53350"/>
    <w:rsid w:val="00B533BA"/>
    <w:rsid w:val="00B53766"/>
    <w:rsid w:val="00B538D0"/>
    <w:rsid w:val="00B539C4"/>
    <w:rsid w:val="00B53CF0"/>
    <w:rsid w:val="00B53F60"/>
    <w:rsid w:val="00B544AA"/>
    <w:rsid w:val="00B546E6"/>
    <w:rsid w:val="00B54C74"/>
    <w:rsid w:val="00B557B1"/>
    <w:rsid w:val="00B55998"/>
    <w:rsid w:val="00B55AB5"/>
    <w:rsid w:val="00B562E8"/>
    <w:rsid w:val="00B56317"/>
    <w:rsid w:val="00B5648C"/>
    <w:rsid w:val="00B56675"/>
    <w:rsid w:val="00B5699C"/>
    <w:rsid w:val="00B56F1D"/>
    <w:rsid w:val="00B6088A"/>
    <w:rsid w:val="00B609C3"/>
    <w:rsid w:val="00B60CD0"/>
    <w:rsid w:val="00B613AA"/>
    <w:rsid w:val="00B61725"/>
    <w:rsid w:val="00B617FE"/>
    <w:rsid w:val="00B620B4"/>
    <w:rsid w:val="00B622FE"/>
    <w:rsid w:val="00B6343B"/>
    <w:rsid w:val="00B638E7"/>
    <w:rsid w:val="00B63D42"/>
    <w:rsid w:val="00B6405D"/>
    <w:rsid w:val="00B640F0"/>
    <w:rsid w:val="00B652BA"/>
    <w:rsid w:val="00B6567B"/>
    <w:rsid w:val="00B65963"/>
    <w:rsid w:val="00B66287"/>
    <w:rsid w:val="00B67460"/>
    <w:rsid w:val="00B675BE"/>
    <w:rsid w:val="00B70916"/>
    <w:rsid w:val="00B70C0F"/>
    <w:rsid w:val="00B70E15"/>
    <w:rsid w:val="00B71091"/>
    <w:rsid w:val="00B7124F"/>
    <w:rsid w:val="00B715F1"/>
    <w:rsid w:val="00B7167D"/>
    <w:rsid w:val="00B71941"/>
    <w:rsid w:val="00B7194B"/>
    <w:rsid w:val="00B7205E"/>
    <w:rsid w:val="00B727C9"/>
    <w:rsid w:val="00B72B73"/>
    <w:rsid w:val="00B7330C"/>
    <w:rsid w:val="00B7364B"/>
    <w:rsid w:val="00B7377E"/>
    <w:rsid w:val="00B739A9"/>
    <w:rsid w:val="00B73D9F"/>
    <w:rsid w:val="00B74095"/>
    <w:rsid w:val="00B74ED3"/>
    <w:rsid w:val="00B759BB"/>
    <w:rsid w:val="00B75FAA"/>
    <w:rsid w:val="00B7603B"/>
    <w:rsid w:val="00B76614"/>
    <w:rsid w:val="00B76ABD"/>
    <w:rsid w:val="00B76C23"/>
    <w:rsid w:val="00B777A5"/>
    <w:rsid w:val="00B777E5"/>
    <w:rsid w:val="00B77953"/>
    <w:rsid w:val="00B802D1"/>
    <w:rsid w:val="00B803DC"/>
    <w:rsid w:val="00B80B25"/>
    <w:rsid w:val="00B8100F"/>
    <w:rsid w:val="00B810A3"/>
    <w:rsid w:val="00B812EE"/>
    <w:rsid w:val="00B81593"/>
    <w:rsid w:val="00B815C8"/>
    <w:rsid w:val="00B81990"/>
    <w:rsid w:val="00B81DD0"/>
    <w:rsid w:val="00B829BD"/>
    <w:rsid w:val="00B82A4E"/>
    <w:rsid w:val="00B83B5E"/>
    <w:rsid w:val="00B840D3"/>
    <w:rsid w:val="00B84201"/>
    <w:rsid w:val="00B846C0"/>
    <w:rsid w:val="00B84F40"/>
    <w:rsid w:val="00B8506C"/>
    <w:rsid w:val="00B85306"/>
    <w:rsid w:val="00B85BDF"/>
    <w:rsid w:val="00B87C9C"/>
    <w:rsid w:val="00B90A21"/>
    <w:rsid w:val="00B90F99"/>
    <w:rsid w:val="00B911C1"/>
    <w:rsid w:val="00B91B55"/>
    <w:rsid w:val="00B92521"/>
    <w:rsid w:val="00B92E57"/>
    <w:rsid w:val="00B93175"/>
    <w:rsid w:val="00B933BE"/>
    <w:rsid w:val="00B937D8"/>
    <w:rsid w:val="00B939B7"/>
    <w:rsid w:val="00B93ADE"/>
    <w:rsid w:val="00B93DD9"/>
    <w:rsid w:val="00B94379"/>
    <w:rsid w:val="00B94482"/>
    <w:rsid w:val="00B94F64"/>
    <w:rsid w:val="00B95890"/>
    <w:rsid w:val="00B9618F"/>
    <w:rsid w:val="00B96D39"/>
    <w:rsid w:val="00BA04D5"/>
    <w:rsid w:val="00BA0743"/>
    <w:rsid w:val="00BA083B"/>
    <w:rsid w:val="00BA199A"/>
    <w:rsid w:val="00BA1CAB"/>
    <w:rsid w:val="00BA1E50"/>
    <w:rsid w:val="00BA1FFD"/>
    <w:rsid w:val="00BA21E6"/>
    <w:rsid w:val="00BA2A08"/>
    <w:rsid w:val="00BA386B"/>
    <w:rsid w:val="00BA39BB"/>
    <w:rsid w:val="00BA3BE8"/>
    <w:rsid w:val="00BA4257"/>
    <w:rsid w:val="00BA44E4"/>
    <w:rsid w:val="00BA4BDA"/>
    <w:rsid w:val="00BA5091"/>
    <w:rsid w:val="00BA51A4"/>
    <w:rsid w:val="00BA525D"/>
    <w:rsid w:val="00BA5C2C"/>
    <w:rsid w:val="00BA5D89"/>
    <w:rsid w:val="00BA6DC0"/>
    <w:rsid w:val="00BA709E"/>
    <w:rsid w:val="00BA74A6"/>
    <w:rsid w:val="00BA7ED5"/>
    <w:rsid w:val="00BB099B"/>
    <w:rsid w:val="00BB151E"/>
    <w:rsid w:val="00BB183D"/>
    <w:rsid w:val="00BB1B1D"/>
    <w:rsid w:val="00BB1C1F"/>
    <w:rsid w:val="00BB1D53"/>
    <w:rsid w:val="00BB219D"/>
    <w:rsid w:val="00BB2479"/>
    <w:rsid w:val="00BB29E8"/>
    <w:rsid w:val="00BB2C42"/>
    <w:rsid w:val="00BB2D47"/>
    <w:rsid w:val="00BB312B"/>
    <w:rsid w:val="00BB3ADD"/>
    <w:rsid w:val="00BB43F0"/>
    <w:rsid w:val="00BB46E6"/>
    <w:rsid w:val="00BB481A"/>
    <w:rsid w:val="00BB4D2F"/>
    <w:rsid w:val="00BB519E"/>
    <w:rsid w:val="00BB5559"/>
    <w:rsid w:val="00BB5A92"/>
    <w:rsid w:val="00BB5C84"/>
    <w:rsid w:val="00BB60C4"/>
    <w:rsid w:val="00BB6484"/>
    <w:rsid w:val="00BB6A69"/>
    <w:rsid w:val="00BB6B7D"/>
    <w:rsid w:val="00BB72FB"/>
    <w:rsid w:val="00BB79BA"/>
    <w:rsid w:val="00BC0051"/>
    <w:rsid w:val="00BC133C"/>
    <w:rsid w:val="00BC1A43"/>
    <w:rsid w:val="00BC1B61"/>
    <w:rsid w:val="00BC234C"/>
    <w:rsid w:val="00BC267B"/>
    <w:rsid w:val="00BC2907"/>
    <w:rsid w:val="00BC2C3E"/>
    <w:rsid w:val="00BC2D18"/>
    <w:rsid w:val="00BC344A"/>
    <w:rsid w:val="00BC4176"/>
    <w:rsid w:val="00BC462B"/>
    <w:rsid w:val="00BC47C5"/>
    <w:rsid w:val="00BC51BB"/>
    <w:rsid w:val="00BC6617"/>
    <w:rsid w:val="00BC6892"/>
    <w:rsid w:val="00BC6C89"/>
    <w:rsid w:val="00BC76B1"/>
    <w:rsid w:val="00BC7A59"/>
    <w:rsid w:val="00BD07B9"/>
    <w:rsid w:val="00BD0B38"/>
    <w:rsid w:val="00BD0C0A"/>
    <w:rsid w:val="00BD1422"/>
    <w:rsid w:val="00BD14C7"/>
    <w:rsid w:val="00BD1909"/>
    <w:rsid w:val="00BD1D1E"/>
    <w:rsid w:val="00BD2662"/>
    <w:rsid w:val="00BD29D3"/>
    <w:rsid w:val="00BD2A2B"/>
    <w:rsid w:val="00BD47BB"/>
    <w:rsid w:val="00BD5319"/>
    <w:rsid w:val="00BD538A"/>
    <w:rsid w:val="00BD53F4"/>
    <w:rsid w:val="00BD53FA"/>
    <w:rsid w:val="00BD5B3C"/>
    <w:rsid w:val="00BD5C38"/>
    <w:rsid w:val="00BD64C7"/>
    <w:rsid w:val="00BD6742"/>
    <w:rsid w:val="00BD68C0"/>
    <w:rsid w:val="00BD6FD2"/>
    <w:rsid w:val="00BD704D"/>
    <w:rsid w:val="00BD71C3"/>
    <w:rsid w:val="00BD767F"/>
    <w:rsid w:val="00BE056E"/>
    <w:rsid w:val="00BE065C"/>
    <w:rsid w:val="00BE0887"/>
    <w:rsid w:val="00BE11D3"/>
    <w:rsid w:val="00BE1376"/>
    <w:rsid w:val="00BE13E5"/>
    <w:rsid w:val="00BE1783"/>
    <w:rsid w:val="00BE17EF"/>
    <w:rsid w:val="00BE1887"/>
    <w:rsid w:val="00BE22C6"/>
    <w:rsid w:val="00BE232B"/>
    <w:rsid w:val="00BE2CA6"/>
    <w:rsid w:val="00BE344A"/>
    <w:rsid w:val="00BE3858"/>
    <w:rsid w:val="00BE3A05"/>
    <w:rsid w:val="00BE3C20"/>
    <w:rsid w:val="00BE3FA4"/>
    <w:rsid w:val="00BE429C"/>
    <w:rsid w:val="00BE4674"/>
    <w:rsid w:val="00BE5197"/>
    <w:rsid w:val="00BE51EF"/>
    <w:rsid w:val="00BE5918"/>
    <w:rsid w:val="00BE646D"/>
    <w:rsid w:val="00BE6652"/>
    <w:rsid w:val="00BE67B2"/>
    <w:rsid w:val="00BE6B3F"/>
    <w:rsid w:val="00BE6B43"/>
    <w:rsid w:val="00BE7B44"/>
    <w:rsid w:val="00BE7CD7"/>
    <w:rsid w:val="00BE7DA5"/>
    <w:rsid w:val="00BE7DEF"/>
    <w:rsid w:val="00BF01B5"/>
    <w:rsid w:val="00BF0556"/>
    <w:rsid w:val="00BF0835"/>
    <w:rsid w:val="00BF0A01"/>
    <w:rsid w:val="00BF0F63"/>
    <w:rsid w:val="00BF106E"/>
    <w:rsid w:val="00BF116C"/>
    <w:rsid w:val="00BF1FC9"/>
    <w:rsid w:val="00BF20F8"/>
    <w:rsid w:val="00BF210D"/>
    <w:rsid w:val="00BF215A"/>
    <w:rsid w:val="00BF2599"/>
    <w:rsid w:val="00BF29B9"/>
    <w:rsid w:val="00BF2C39"/>
    <w:rsid w:val="00BF2F24"/>
    <w:rsid w:val="00BF38E8"/>
    <w:rsid w:val="00BF44A5"/>
    <w:rsid w:val="00BF4680"/>
    <w:rsid w:val="00BF4AF3"/>
    <w:rsid w:val="00BF4B8F"/>
    <w:rsid w:val="00BF774F"/>
    <w:rsid w:val="00BF7E1D"/>
    <w:rsid w:val="00C0050B"/>
    <w:rsid w:val="00C00B6F"/>
    <w:rsid w:val="00C00C89"/>
    <w:rsid w:val="00C00F57"/>
    <w:rsid w:val="00C014B7"/>
    <w:rsid w:val="00C01806"/>
    <w:rsid w:val="00C018DA"/>
    <w:rsid w:val="00C01FAA"/>
    <w:rsid w:val="00C0241F"/>
    <w:rsid w:val="00C025E4"/>
    <w:rsid w:val="00C03AE7"/>
    <w:rsid w:val="00C03B7F"/>
    <w:rsid w:val="00C0412F"/>
    <w:rsid w:val="00C041FB"/>
    <w:rsid w:val="00C04803"/>
    <w:rsid w:val="00C04B33"/>
    <w:rsid w:val="00C04D45"/>
    <w:rsid w:val="00C05384"/>
    <w:rsid w:val="00C05A6C"/>
    <w:rsid w:val="00C05A75"/>
    <w:rsid w:val="00C05DB7"/>
    <w:rsid w:val="00C0624A"/>
    <w:rsid w:val="00C0655C"/>
    <w:rsid w:val="00C06CDC"/>
    <w:rsid w:val="00C06D96"/>
    <w:rsid w:val="00C07111"/>
    <w:rsid w:val="00C0736C"/>
    <w:rsid w:val="00C0736D"/>
    <w:rsid w:val="00C079F8"/>
    <w:rsid w:val="00C07E63"/>
    <w:rsid w:val="00C107EA"/>
    <w:rsid w:val="00C10D77"/>
    <w:rsid w:val="00C11471"/>
    <w:rsid w:val="00C12581"/>
    <w:rsid w:val="00C129F3"/>
    <w:rsid w:val="00C140E4"/>
    <w:rsid w:val="00C14137"/>
    <w:rsid w:val="00C1496D"/>
    <w:rsid w:val="00C14DAD"/>
    <w:rsid w:val="00C14EDB"/>
    <w:rsid w:val="00C161C4"/>
    <w:rsid w:val="00C165F4"/>
    <w:rsid w:val="00C16761"/>
    <w:rsid w:val="00C16BB8"/>
    <w:rsid w:val="00C174DA"/>
    <w:rsid w:val="00C20036"/>
    <w:rsid w:val="00C20420"/>
    <w:rsid w:val="00C212EB"/>
    <w:rsid w:val="00C21B72"/>
    <w:rsid w:val="00C21EC7"/>
    <w:rsid w:val="00C22798"/>
    <w:rsid w:val="00C2295E"/>
    <w:rsid w:val="00C22EA8"/>
    <w:rsid w:val="00C235CF"/>
    <w:rsid w:val="00C23E6D"/>
    <w:rsid w:val="00C241DE"/>
    <w:rsid w:val="00C241F2"/>
    <w:rsid w:val="00C24624"/>
    <w:rsid w:val="00C251E1"/>
    <w:rsid w:val="00C2548A"/>
    <w:rsid w:val="00C25BC1"/>
    <w:rsid w:val="00C260F6"/>
    <w:rsid w:val="00C2649F"/>
    <w:rsid w:val="00C26A8B"/>
    <w:rsid w:val="00C274B9"/>
    <w:rsid w:val="00C27667"/>
    <w:rsid w:val="00C27BBA"/>
    <w:rsid w:val="00C3007C"/>
    <w:rsid w:val="00C30B79"/>
    <w:rsid w:val="00C30D96"/>
    <w:rsid w:val="00C31487"/>
    <w:rsid w:val="00C318FF"/>
    <w:rsid w:val="00C32024"/>
    <w:rsid w:val="00C32266"/>
    <w:rsid w:val="00C32B0D"/>
    <w:rsid w:val="00C32BFC"/>
    <w:rsid w:val="00C339B8"/>
    <w:rsid w:val="00C33F9C"/>
    <w:rsid w:val="00C34206"/>
    <w:rsid w:val="00C3453C"/>
    <w:rsid w:val="00C34E4C"/>
    <w:rsid w:val="00C351FA"/>
    <w:rsid w:val="00C3538C"/>
    <w:rsid w:val="00C35B58"/>
    <w:rsid w:val="00C35B81"/>
    <w:rsid w:val="00C36608"/>
    <w:rsid w:val="00C36FC8"/>
    <w:rsid w:val="00C370EA"/>
    <w:rsid w:val="00C3776A"/>
    <w:rsid w:val="00C37A34"/>
    <w:rsid w:val="00C40795"/>
    <w:rsid w:val="00C407BD"/>
    <w:rsid w:val="00C41741"/>
    <w:rsid w:val="00C41F11"/>
    <w:rsid w:val="00C424C2"/>
    <w:rsid w:val="00C4256F"/>
    <w:rsid w:val="00C425A5"/>
    <w:rsid w:val="00C426CB"/>
    <w:rsid w:val="00C42A53"/>
    <w:rsid w:val="00C42D15"/>
    <w:rsid w:val="00C42F2E"/>
    <w:rsid w:val="00C43C67"/>
    <w:rsid w:val="00C442B3"/>
    <w:rsid w:val="00C44446"/>
    <w:rsid w:val="00C4450E"/>
    <w:rsid w:val="00C44FA9"/>
    <w:rsid w:val="00C457E4"/>
    <w:rsid w:val="00C46046"/>
    <w:rsid w:val="00C4667F"/>
    <w:rsid w:val="00C4694C"/>
    <w:rsid w:val="00C46C84"/>
    <w:rsid w:val="00C46D3E"/>
    <w:rsid w:val="00C46ED1"/>
    <w:rsid w:val="00C476ED"/>
    <w:rsid w:val="00C47A1F"/>
    <w:rsid w:val="00C5078F"/>
    <w:rsid w:val="00C508B0"/>
    <w:rsid w:val="00C509CC"/>
    <w:rsid w:val="00C50BC8"/>
    <w:rsid w:val="00C50C44"/>
    <w:rsid w:val="00C50EAC"/>
    <w:rsid w:val="00C514CB"/>
    <w:rsid w:val="00C51808"/>
    <w:rsid w:val="00C51CFF"/>
    <w:rsid w:val="00C5278A"/>
    <w:rsid w:val="00C52B39"/>
    <w:rsid w:val="00C52C07"/>
    <w:rsid w:val="00C52CC2"/>
    <w:rsid w:val="00C53269"/>
    <w:rsid w:val="00C53DAD"/>
    <w:rsid w:val="00C54064"/>
    <w:rsid w:val="00C54300"/>
    <w:rsid w:val="00C544BB"/>
    <w:rsid w:val="00C5475D"/>
    <w:rsid w:val="00C55142"/>
    <w:rsid w:val="00C55426"/>
    <w:rsid w:val="00C5584A"/>
    <w:rsid w:val="00C55E5D"/>
    <w:rsid w:val="00C56245"/>
    <w:rsid w:val="00C562CD"/>
    <w:rsid w:val="00C56599"/>
    <w:rsid w:val="00C5668B"/>
    <w:rsid w:val="00C56DA1"/>
    <w:rsid w:val="00C56DC2"/>
    <w:rsid w:val="00C570AD"/>
    <w:rsid w:val="00C571CC"/>
    <w:rsid w:val="00C57856"/>
    <w:rsid w:val="00C6066E"/>
    <w:rsid w:val="00C60810"/>
    <w:rsid w:val="00C60A7C"/>
    <w:rsid w:val="00C6111F"/>
    <w:rsid w:val="00C61351"/>
    <w:rsid w:val="00C61A57"/>
    <w:rsid w:val="00C61CA2"/>
    <w:rsid w:val="00C62251"/>
    <w:rsid w:val="00C628D0"/>
    <w:rsid w:val="00C62EB8"/>
    <w:rsid w:val="00C62FB0"/>
    <w:rsid w:val="00C63556"/>
    <w:rsid w:val="00C63A2E"/>
    <w:rsid w:val="00C63F5A"/>
    <w:rsid w:val="00C64317"/>
    <w:rsid w:val="00C643B0"/>
    <w:rsid w:val="00C64410"/>
    <w:rsid w:val="00C64761"/>
    <w:rsid w:val="00C64C11"/>
    <w:rsid w:val="00C64F2B"/>
    <w:rsid w:val="00C65B40"/>
    <w:rsid w:val="00C65DE0"/>
    <w:rsid w:val="00C660BB"/>
    <w:rsid w:val="00C6697D"/>
    <w:rsid w:val="00C66A9F"/>
    <w:rsid w:val="00C66F27"/>
    <w:rsid w:val="00C6700C"/>
    <w:rsid w:val="00C67A23"/>
    <w:rsid w:val="00C67B27"/>
    <w:rsid w:val="00C67D64"/>
    <w:rsid w:val="00C67DF3"/>
    <w:rsid w:val="00C67F70"/>
    <w:rsid w:val="00C705E3"/>
    <w:rsid w:val="00C710C6"/>
    <w:rsid w:val="00C717CD"/>
    <w:rsid w:val="00C71A95"/>
    <w:rsid w:val="00C71C8C"/>
    <w:rsid w:val="00C72248"/>
    <w:rsid w:val="00C72692"/>
    <w:rsid w:val="00C7285B"/>
    <w:rsid w:val="00C73E6F"/>
    <w:rsid w:val="00C73F8B"/>
    <w:rsid w:val="00C74692"/>
    <w:rsid w:val="00C751C7"/>
    <w:rsid w:val="00C7531B"/>
    <w:rsid w:val="00C76032"/>
    <w:rsid w:val="00C760B8"/>
    <w:rsid w:val="00C760D1"/>
    <w:rsid w:val="00C7640B"/>
    <w:rsid w:val="00C76FE9"/>
    <w:rsid w:val="00C774E3"/>
    <w:rsid w:val="00C7777D"/>
    <w:rsid w:val="00C777B4"/>
    <w:rsid w:val="00C77943"/>
    <w:rsid w:val="00C77A7B"/>
    <w:rsid w:val="00C77D9F"/>
    <w:rsid w:val="00C77DDC"/>
    <w:rsid w:val="00C77FB9"/>
    <w:rsid w:val="00C8055A"/>
    <w:rsid w:val="00C80A06"/>
    <w:rsid w:val="00C80F23"/>
    <w:rsid w:val="00C8112E"/>
    <w:rsid w:val="00C8138F"/>
    <w:rsid w:val="00C81399"/>
    <w:rsid w:val="00C813C2"/>
    <w:rsid w:val="00C8142A"/>
    <w:rsid w:val="00C83480"/>
    <w:rsid w:val="00C835DA"/>
    <w:rsid w:val="00C835F3"/>
    <w:rsid w:val="00C837D2"/>
    <w:rsid w:val="00C83CBF"/>
    <w:rsid w:val="00C83E1C"/>
    <w:rsid w:val="00C83E4F"/>
    <w:rsid w:val="00C83F28"/>
    <w:rsid w:val="00C842DF"/>
    <w:rsid w:val="00C846F2"/>
    <w:rsid w:val="00C84C50"/>
    <w:rsid w:val="00C84D75"/>
    <w:rsid w:val="00C8502F"/>
    <w:rsid w:val="00C85033"/>
    <w:rsid w:val="00C85076"/>
    <w:rsid w:val="00C851EB"/>
    <w:rsid w:val="00C85581"/>
    <w:rsid w:val="00C857A2"/>
    <w:rsid w:val="00C85A97"/>
    <w:rsid w:val="00C864D1"/>
    <w:rsid w:val="00C868BC"/>
    <w:rsid w:val="00C86D79"/>
    <w:rsid w:val="00C86F76"/>
    <w:rsid w:val="00C8743C"/>
    <w:rsid w:val="00C87678"/>
    <w:rsid w:val="00C87CFE"/>
    <w:rsid w:val="00C87FEC"/>
    <w:rsid w:val="00C90864"/>
    <w:rsid w:val="00C91287"/>
    <w:rsid w:val="00C91BFC"/>
    <w:rsid w:val="00C920C7"/>
    <w:rsid w:val="00C92AA1"/>
    <w:rsid w:val="00C92DAB"/>
    <w:rsid w:val="00C93302"/>
    <w:rsid w:val="00C93888"/>
    <w:rsid w:val="00C93FAE"/>
    <w:rsid w:val="00C9463E"/>
    <w:rsid w:val="00C94EB5"/>
    <w:rsid w:val="00C951A2"/>
    <w:rsid w:val="00C9531D"/>
    <w:rsid w:val="00C95A09"/>
    <w:rsid w:val="00C95CFA"/>
    <w:rsid w:val="00C95E69"/>
    <w:rsid w:val="00C9611D"/>
    <w:rsid w:val="00C963F5"/>
    <w:rsid w:val="00C96653"/>
    <w:rsid w:val="00C966F0"/>
    <w:rsid w:val="00C97A10"/>
    <w:rsid w:val="00C97A74"/>
    <w:rsid w:val="00C97DD4"/>
    <w:rsid w:val="00CA0251"/>
    <w:rsid w:val="00CA03E6"/>
    <w:rsid w:val="00CA0444"/>
    <w:rsid w:val="00CA0F32"/>
    <w:rsid w:val="00CA11C2"/>
    <w:rsid w:val="00CA12BE"/>
    <w:rsid w:val="00CA2341"/>
    <w:rsid w:val="00CA2718"/>
    <w:rsid w:val="00CA2A21"/>
    <w:rsid w:val="00CA366E"/>
    <w:rsid w:val="00CA36C5"/>
    <w:rsid w:val="00CA38A2"/>
    <w:rsid w:val="00CA3ABE"/>
    <w:rsid w:val="00CA3CEC"/>
    <w:rsid w:val="00CA3E54"/>
    <w:rsid w:val="00CA43A3"/>
    <w:rsid w:val="00CA4C4D"/>
    <w:rsid w:val="00CA4E74"/>
    <w:rsid w:val="00CA4FA3"/>
    <w:rsid w:val="00CA51B4"/>
    <w:rsid w:val="00CA5CE0"/>
    <w:rsid w:val="00CA6D84"/>
    <w:rsid w:val="00CA7077"/>
    <w:rsid w:val="00CA7218"/>
    <w:rsid w:val="00CA7950"/>
    <w:rsid w:val="00CA7C0F"/>
    <w:rsid w:val="00CB048D"/>
    <w:rsid w:val="00CB0513"/>
    <w:rsid w:val="00CB082D"/>
    <w:rsid w:val="00CB158D"/>
    <w:rsid w:val="00CB1A1B"/>
    <w:rsid w:val="00CB1AB9"/>
    <w:rsid w:val="00CB1D06"/>
    <w:rsid w:val="00CB1FCC"/>
    <w:rsid w:val="00CB20AC"/>
    <w:rsid w:val="00CB32BC"/>
    <w:rsid w:val="00CB3472"/>
    <w:rsid w:val="00CB403F"/>
    <w:rsid w:val="00CB407F"/>
    <w:rsid w:val="00CB4DAA"/>
    <w:rsid w:val="00CB55DA"/>
    <w:rsid w:val="00CB5C8E"/>
    <w:rsid w:val="00CB5E80"/>
    <w:rsid w:val="00CB6107"/>
    <w:rsid w:val="00CB625B"/>
    <w:rsid w:val="00CB6629"/>
    <w:rsid w:val="00CB6AE0"/>
    <w:rsid w:val="00CB6BF9"/>
    <w:rsid w:val="00CB7311"/>
    <w:rsid w:val="00CB79FD"/>
    <w:rsid w:val="00CB7A38"/>
    <w:rsid w:val="00CB7E7C"/>
    <w:rsid w:val="00CC039A"/>
    <w:rsid w:val="00CC0677"/>
    <w:rsid w:val="00CC125C"/>
    <w:rsid w:val="00CC144E"/>
    <w:rsid w:val="00CC1714"/>
    <w:rsid w:val="00CC1B76"/>
    <w:rsid w:val="00CC24C3"/>
    <w:rsid w:val="00CC259E"/>
    <w:rsid w:val="00CC3024"/>
    <w:rsid w:val="00CC3026"/>
    <w:rsid w:val="00CC3187"/>
    <w:rsid w:val="00CC3767"/>
    <w:rsid w:val="00CC3856"/>
    <w:rsid w:val="00CC3A57"/>
    <w:rsid w:val="00CC3B2F"/>
    <w:rsid w:val="00CC4131"/>
    <w:rsid w:val="00CC45AC"/>
    <w:rsid w:val="00CC463D"/>
    <w:rsid w:val="00CC46BC"/>
    <w:rsid w:val="00CC485C"/>
    <w:rsid w:val="00CC4C1D"/>
    <w:rsid w:val="00CC5462"/>
    <w:rsid w:val="00CC5947"/>
    <w:rsid w:val="00CC5AE0"/>
    <w:rsid w:val="00CC6084"/>
    <w:rsid w:val="00CC6FBC"/>
    <w:rsid w:val="00CC76B1"/>
    <w:rsid w:val="00CC7709"/>
    <w:rsid w:val="00CC7B41"/>
    <w:rsid w:val="00CD0081"/>
    <w:rsid w:val="00CD05F1"/>
    <w:rsid w:val="00CD0AA9"/>
    <w:rsid w:val="00CD0B8C"/>
    <w:rsid w:val="00CD0C6B"/>
    <w:rsid w:val="00CD1458"/>
    <w:rsid w:val="00CD187A"/>
    <w:rsid w:val="00CD1DD2"/>
    <w:rsid w:val="00CD1F11"/>
    <w:rsid w:val="00CD1F38"/>
    <w:rsid w:val="00CD244A"/>
    <w:rsid w:val="00CD2A9E"/>
    <w:rsid w:val="00CD2E84"/>
    <w:rsid w:val="00CD33ED"/>
    <w:rsid w:val="00CD4D4E"/>
    <w:rsid w:val="00CD4E0A"/>
    <w:rsid w:val="00CD500D"/>
    <w:rsid w:val="00CD5B1D"/>
    <w:rsid w:val="00CD6049"/>
    <w:rsid w:val="00CD626E"/>
    <w:rsid w:val="00CD6852"/>
    <w:rsid w:val="00CD6FD7"/>
    <w:rsid w:val="00CD7693"/>
    <w:rsid w:val="00CD7B72"/>
    <w:rsid w:val="00CD7DEC"/>
    <w:rsid w:val="00CE08AE"/>
    <w:rsid w:val="00CE0AF5"/>
    <w:rsid w:val="00CE0BB2"/>
    <w:rsid w:val="00CE0D9B"/>
    <w:rsid w:val="00CE0D9E"/>
    <w:rsid w:val="00CE1182"/>
    <w:rsid w:val="00CE1260"/>
    <w:rsid w:val="00CE19C4"/>
    <w:rsid w:val="00CE1ABF"/>
    <w:rsid w:val="00CE1B94"/>
    <w:rsid w:val="00CE238C"/>
    <w:rsid w:val="00CE24A2"/>
    <w:rsid w:val="00CE2B68"/>
    <w:rsid w:val="00CE2C02"/>
    <w:rsid w:val="00CE2C1B"/>
    <w:rsid w:val="00CE2F8B"/>
    <w:rsid w:val="00CE3245"/>
    <w:rsid w:val="00CE3272"/>
    <w:rsid w:val="00CE3473"/>
    <w:rsid w:val="00CE349F"/>
    <w:rsid w:val="00CE3778"/>
    <w:rsid w:val="00CE3809"/>
    <w:rsid w:val="00CE3866"/>
    <w:rsid w:val="00CE38AC"/>
    <w:rsid w:val="00CE3A65"/>
    <w:rsid w:val="00CE3E48"/>
    <w:rsid w:val="00CE45FB"/>
    <w:rsid w:val="00CE4FB3"/>
    <w:rsid w:val="00CE4FF2"/>
    <w:rsid w:val="00CE502E"/>
    <w:rsid w:val="00CE5091"/>
    <w:rsid w:val="00CE51A2"/>
    <w:rsid w:val="00CE5680"/>
    <w:rsid w:val="00CE67B7"/>
    <w:rsid w:val="00CE6823"/>
    <w:rsid w:val="00CE7239"/>
    <w:rsid w:val="00CE7617"/>
    <w:rsid w:val="00CE7632"/>
    <w:rsid w:val="00CE7E7B"/>
    <w:rsid w:val="00CF082E"/>
    <w:rsid w:val="00CF0AAD"/>
    <w:rsid w:val="00CF0D96"/>
    <w:rsid w:val="00CF1CF3"/>
    <w:rsid w:val="00CF1E5F"/>
    <w:rsid w:val="00CF2712"/>
    <w:rsid w:val="00CF2744"/>
    <w:rsid w:val="00CF277A"/>
    <w:rsid w:val="00CF2A81"/>
    <w:rsid w:val="00CF2A96"/>
    <w:rsid w:val="00CF2B22"/>
    <w:rsid w:val="00CF2CD3"/>
    <w:rsid w:val="00CF31AB"/>
    <w:rsid w:val="00CF394B"/>
    <w:rsid w:val="00CF3FF2"/>
    <w:rsid w:val="00CF4ED9"/>
    <w:rsid w:val="00CF4F5E"/>
    <w:rsid w:val="00CF535B"/>
    <w:rsid w:val="00CF5796"/>
    <w:rsid w:val="00CF596A"/>
    <w:rsid w:val="00CF5BE2"/>
    <w:rsid w:val="00CF5D3B"/>
    <w:rsid w:val="00CF5D4A"/>
    <w:rsid w:val="00CF6029"/>
    <w:rsid w:val="00CF6230"/>
    <w:rsid w:val="00CF6620"/>
    <w:rsid w:val="00CF6B3C"/>
    <w:rsid w:val="00CF6CD9"/>
    <w:rsid w:val="00CF7488"/>
    <w:rsid w:val="00CF74D1"/>
    <w:rsid w:val="00CF7867"/>
    <w:rsid w:val="00D00684"/>
    <w:rsid w:val="00D0115A"/>
    <w:rsid w:val="00D014F3"/>
    <w:rsid w:val="00D016E1"/>
    <w:rsid w:val="00D018DE"/>
    <w:rsid w:val="00D01D37"/>
    <w:rsid w:val="00D02132"/>
    <w:rsid w:val="00D02597"/>
    <w:rsid w:val="00D02C96"/>
    <w:rsid w:val="00D02DE6"/>
    <w:rsid w:val="00D02E0B"/>
    <w:rsid w:val="00D03007"/>
    <w:rsid w:val="00D03634"/>
    <w:rsid w:val="00D039D0"/>
    <w:rsid w:val="00D03B99"/>
    <w:rsid w:val="00D043E0"/>
    <w:rsid w:val="00D043E3"/>
    <w:rsid w:val="00D04A74"/>
    <w:rsid w:val="00D05705"/>
    <w:rsid w:val="00D06188"/>
    <w:rsid w:val="00D065A7"/>
    <w:rsid w:val="00D06607"/>
    <w:rsid w:val="00D06729"/>
    <w:rsid w:val="00D06FF9"/>
    <w:rsid w:val="00D0795A"/>
    <w:rsid w:val="00D07A9D"/>
    <w:rsid w:val="00D07E40"/>
    <w:rsid w:val="00D107A2"/>
    <w:rsid w:val="00D107F8"/>
    <w:rsid w:val="00D109E4"/>
    <w:rsid w:val="00D10D23"/>
    <w:rsid w:val="00D113C0"/>
    <w:rsid w:val="00D12883"/>
    <w:rsid w:val="00D12969"/>
    <w:rsid w:val="00D129B3"/>
    <w:rsid w:val="00D12B96"/>
    <w:rsid w:val="00D13A0B"/>
    <w:rsid w:val="00D13D81"/>
    <w:rsid w:val="00D14654"/>
    <w:rsid w:val="00D14DC8"/>
    <w:rsid w:val="00D15057"/>
    <w:rsid w:val="00D163B0"/>
    <w:rsid w:val="00D16492"/>
    <w:rsid w:val="00D172FA"/>
    <w:rsid w:val="00D17A87"/>
    <w:rsid w:val="00D17D52"/>
    <w:rsid w:val="00D20564"/>
    <w:rsid w:val="00D205B0"/>
    <w:rsid w:val="00D20BBD"/>
    <w:rsid w:val="00D21352"/>
    <w:rsid w:val="00D21384"/>
    <w:rsid w:val="00D21E36"/>
    <w:rsid w:val="00D22164"/>
    <w:rsid w:val="00D2279F"/>
    <w:rsid w:val="00D227FE"/>
    <w:rsid w:val="00D228F5"/>
    <w:rsid w:val="00D2349A"/>
    <w:rsid w:val="00D23C69"/>
    <w:rsid w:val="00D23FAD"/>
    <w:rsid w:val="00D24438"/>
    <w:rsid w:val="00D246DD"/>
    <w:rsid w:val="00D252E1"/>
    <w:rsid w:val="00D265F8"/>
    <w:rsid w:val="00D2663F"/>
    <w:rsid w:val="00D26BAD"/>
    <w:rsid w:val="00D26D48"/>
    <w:rsid w:val="00D27235"/>
    <w:rsid w:val="00D2749A"/>
    <w:rsid w:val="00D2760C"/>
    <w:rsid w:val="00D276A8"/>
    <w:rsid w:val="00D277D5"/>
    <w:rsid w:val="00D27A29"/>
    <w:rsid w:val="00D27C6C"/>
    <w:rsid w:val="00D30889"/>
    <w:rsid w:val="00D30A63"/>
    <w:rsid w:val="00D30DFE"/>
    <w:rsid w:val="00D30F69"/>
    <w:rsid w:val="00D3110E"/>
    <w:rsid w:val="00D31ED5"/>
    <w:rsid w:val="00D323C6"/>
    <w:rsid w:val="00D325DB"/>
    <w:rsid w:val="00D326E0"/>
    <w:rsid w:val="00D329F9"/>
    <w:rsid w:val="00D32F6E"/>
    <w:rsid w:val="00D33585"/>
    <w:rsid w:val="00D33E60"/>
    <w:rsid w:val="00D34540"/>
    <w:rsid w:val="00D353E5"/>
    <w:rsid w:val="00D358A7"/>
    <w:rsid w:val="00D35B7B"/>
    <w:rsid w:val="00D35E83"/>
    <w:rsid w:val="00D36261"/>
    <w:rsid w:val="00D362A0"/>
    <w:rsid w:val="00D3636C"/>
    <w:rsid w:val="00D36779"/>
    <w:rsid w:val="00D36C35"/>
    <w:rsid w:val="00D36FEC"/>
    <w:rsid w:val="00D37476"/>
    <w:rsid w:val="00D378C9"/>
    <w:rsid w:val="00D37BB3"/>
    <w:rsid w:val="00D37DC2"/>
    <w:rsid w:val="00D37F5D"/>
    <w:rsid w:val="00D4059D"/>
    <w:rsid w:val="00D4168B"/>
    <w:rsid w:val="00D41721"/>
    <w:rsid w:val="00D4193A"/>
    <w:rsid w:val="00D41A67"/>
    <w:rsid w:val="00D41A7A"/>
    <w:rsid w:val="00D41AA4"/>
    <w:rsid w:val="00D41C46"/>
    <w:rsid w:val="00D42408"/>
    <w:rsid w:val="00D42717"/>
    <w:rsid w:val="00D4331B"/>
    <w:rsid w:val="00D4387B"/>
    <w:rsid w:val="00D43EF5"/>
    <w:rsid w:val="00D4425E"/>
    <w:rsid w:val="00D451FB"/>
    <w:rsid w:val="00D4537C"/>
    <w:rsid w:val="00D45BAE"/>
    <w:rsid w:val="00D460CD"/>
    <w:rsid w:val="00D4615B"/>
    <w:rsid w:val="00D474DB"/>
    <w:rsid w:val="00D476E5"/>
    <w:rsid w:val="00D47A35"/>
    <w:rsid w:val="00D50042"/>
    <w:rsid w:val="00D5053A"/>
    <w:rsid w:val="00D5054A"/>
    <w:rsid w:val="00D50E0F"/>
    <w:rsid w:val="00D51DDD"/>
    <w:rsid w:val="00D52444"/>
    <w:rsid w:val="00D52512"/>
    <w:rsid w:val="00D536B0"/>
    <w:rsid w:val="00D53793"/>
    <w:rsid w:val="00D53EB5"/>
    <w:rsid w:val="00D550AD"/>
    <w:rsid w:val="00D553C6"/>
    <w:rsid w:val="00D55D28"/>
    <w:rsid w:val="00D561A2"/>
    <w:rsid w:val="00D5645B"/>
    <w:rsid w:val="00D5663B"/>
    <w:rsid w:val="00D56A4C"/>
    <w:rsid w:val="00D56B81"/>
    <w:rsid w:val="00D57DC0"/>
    <w:rsid w:val="00D57E67"/>
    <w:rsid w:val="00D601EB"/>
    <w:rsid w:val="00D6111A"/>
    <w:rsid w:val="00D612EB"/>
    <w:rsid w:val="00D61467"/>
    <w:rsid w:val="00D616FA"/>
    <w:rsid w:val="00D61713"/>
    <w:rsid w:val="00D61B9D"/>
    <w:rsid w:val="00D62079"/>
    <w:rsid w:val="00D6315B"/>
    <w:rsid w:val="00D631E1"/>
    <w:rsid w:val="00D640B3"/>
    <w:rsid w:val="00D6435F"/>
    <w:rsid w:val="00D64A19"/>
    <w:rsid w:val="00D6543F"/>
    <w:rsid w:val="00D65734"/>
    <w:rsid w:val="00D6633E"/>
    <w:rsid w:val="00D6688A"/>
    <w:rsid w:val="00D66C98"/>
    <w:rsid w:val="00D7015A"/>
    <w:rsid w:val="00D70A40"/>
    <w:rsid w:val="00D70D67"/>
    <w:rsid w:val="00D714D4"/>
    <w:rsid w:val="00D7165E"/>
    <w:rsid w:val="00D71CC6"/>
    <w:rsid w:val="00D727C7"/>
    <w:rsid w:val="00D728AA"/>
    <w:rsid w:val="00D72BD1"/>
    <w:rsid w:val="00D72E64"/>
    <w:rsid w:val="00D73568"/>
    <w:rsid w:val="00D73655"/>
    <w:rsid w:val="00D73A26"/>
    <w:rsid w:val="00D73C63"/>
    <w:rsid w:val="00D73DB4"/>
    <w:rsid w:val="00D744A4"/>
    <w:rsid w:val="00D74973"/>
    <w:rsid w:val="00D74CF2"/>
    <w:rsid w:val="00D76503"/>
    <w:rsid w:val="00D76AC1"/>
    <w:rsid w:val="00D76D3C"/>
    <w:rsid w:val="00D76E5B"/>
    <w:rsid w:val="00D771CA"/>
    <w:rsid w:val="00D7761D"/>
    <w:rsid w:val="00D77A33"/>
    <w:rsid w:val="00D77B33"/>
    <w:rsid w:val="00D8039A"/>
    <w:rsid w:val="00D808DC"/>
    <w:rsid w:val="00D81082"/>
    <w:rsid w:val="00D812D5"/>
    <w:rsid w:val="00D813D5"/>
    <w:rsid w:val="00D8198A"/>
    <w:rsid w:val="00D81A43"/>
    <w:rsid w:val="00D81E9A"/>
    <w:rsid w:val="00D8201C"/>
    <w:rsid w:val="00D825BA"/>
    <w:rsid w:val="00D8261B"/>
    <w:rsid w:val="00D8275D"/>
    <w:rsid w:val="00D82956"/>
    <w:rsid w:val="00D82C0B"/>
    <w:rsid w:val="00D83063"/>
    <w:rsid w:val="00D831A3"/>
    <w:rsid w:val="00D84179"/>
    <w:rsid w:val="00D84618"/>
    <w:rsid w:val="00D849B7"/>
    <w:rsid w:val="00D85619"/>
    <w:rsid w:val="00D8575C"/>
    <w:rsid w:val="00D858CB"/>
    <w:rsid w:val="00D85FED"/>
    <w:rsid w:val="00D860EE"/>
    <w:rsid w:val="00D8664D"/>
    <w:rsid w:val="00D8776C"/>
    <w:rsid w:val="00D87F76"/>
    <w:rsid w:val="00D90003"/>
    <w:rsid w:val="00D918FF"/>
    <w:rsid w:val="00D91AA0"/>
    <w:rsid w:val="00D91E0C"/>
    <w:rsid w:val="00D91ED8"/>
    <w:rsid w:val="00D92776"/>
    <w:rsid w:val="00D92A62"/>
    <w:rsid w:val="00D92E4F"/>
    <w:rsid w:val="00D92EC3"/>
    <w:rsid w:val="00D93576"/>
    <w:rsid w:val="00D9448E"/>
    <w:rsid w:val="00D94773"/>
    <w:rsid w:val="00D95475"/>
    <w:rsid w:val="00D96F7E"/>
    <w:rsid w:val="00D9710D"/>
    <w:rsid w:val="00D9747C"/>
    <w:rsid w:val="00D975CF"/>
    <w:rsid w:val="00D97796"/>
    <w:rsid w:val="00D978A1"/>
    <w:rsid w:val="00D978E0"/>
    <w:rsid w:val="00D97F7B"/>
    <w:rsid w:val="00DA0164"/>
    <w:rsid w:val="00DA13A7"/>
    <w:rsid w:val="00DA19B0"/>
    <w:rsid w:val="00DA20AE"/>
    <w:rsid w:val="00DA2720"/>
    <w:rsid w:val="00DA2BFA"/>
    <w:rsid w:val="00DA2C95"/>
    <w:rsid w:val="00DA2CFC"/>
    <w:rsid w:val="00DA3281"/>
    <w:rsid w:val="00DA362C"/>
    <w:rsid w:val="00DA3C9B"/>
    <w:rsid w:val="00DA4357"/>
    <w:rsid w:val="00DA4492"/>
    <w:rsid w:val="00DA4D76"/>
    <w:rsid w:val="00DA533E"/>
    <w:rsid w:val="00DA5708"/>
    <w:rsid w:val="00DA5B1F"/>
    <w:rsid w:val="00DA625E"/>
    <w:rsid w:val="00DA68D9"/>
    <w:rsid w:val="00DA716B"/>
    <w:rsid w:val="00DA7372"/>
    <w:rsid w:val="00DA75F3"/>
    <w:rsid w:val="00DA778F"/>
    <w:rsid w:val="00DA7A02"/>
    <w:rsid w:val="00DA7DD0"/>
    <w:rsid w:val="00DB038E"/>
    <w:rsid w:val="00DB0C56"/>
    <w:rsid w:val="00DB12D3"/>
    <w:rsid w:val="00DB16BC"/>
    <w:rsid w:val="00DB285D"/>
    <w:rsid w:val="00DB2D52"/>
    <w:rsid w:val="00DB2F6D"/>
    <w:rsid w:val="00DB3023"/>
    <w:rsid w:val="00DB319E"/>
    <w:rsid w:val="00DB32B1"/>
    <w:rsid w:val="00DB40FC"/>
    <w:rsid w:val="00DB4593"/>
    <w:rsid w:val="00DB4679"/>
    <w:rsid w:val="00DB4828"/>
    <w:rsid w:val="00DB4837"/>
    <w:rsid w:val="00DB4A7E"/>
    <w:rsid w:val="00DB4CB6"/>
    <w:rsid w:val="00DB4FF6"/>
    <w:rsid w:val="00DB559F"/>
    <w:rsid w:val="00DB5E12"/>
    <w:rsid w:val="00DB61DE"/>
    <w:rsid w:val="00DB6CB6"/>
    <w:rsid w:val="00DB7594"/>
    <w:rsid w:val="00DB790D"/>
    <w:rsid w:val="00DB7A89"/>
    <w:rsid w:val="00DB7AC1"/>
    <w:rsid w:val="00DC0555"/>
    <w:rsid w:val="00DC0865"/>
    <w:rsid w:val="00DC0A37"/>
    <w:rsid w:val="00DC0A4A"/>
    <w:rsid w:val="00DC109D"/>
    <w:rsid w:val="00DC11F9"/>
    <w:rsid w:val="00DC154C"/>
    <w:rsid w:val="00DC1895"/>
    <w:rsid w:val="00DC1965"/>
    <w:rsid w:val="00DC1DFC"/>
    <w:rsid w:val="00DC20E4"/>
    <w:rsid w:val="00DC3296"/>
    <w:rsid w:val="00DC3345"/>
    <w:rsid w:val="00DC4550"/>
    <w:rsid w:val="00DC4FCE"/>
    <w:rsid w:val="00DC5EC7"/>
    <w:rsid w:val="00DC691B"/>
    <w:rsid w:val="00DC6E35"/>
    <w:rsid w:val="00DC72D2"/>
    <w:rsid w:val="00DC7CC9"/>
    <w:rsid w:val="00DC7E6B"/>
    <w:rsid w:val="00DD065C"/>
    <w:rsid w:val="00DD1342"/>
    <w:rsid w:val="00DD1D50"/>
    <w:rsid w:val="00DD1E53"/>
    <w:rsid w:val="00DD21BD"/>
    <w:rsid w:val="00DD2BD0"/>
    <w:rsid w:val="00DD2CB2"/>
    <w:rsid w:val="00DD2E6D"/>
    <w:rsid w:val="00DD3412"/>
    <w:rsid w:val="00DD36B7"/>
    <w:rsid w:val="00DD3B65"/>
    <w:rsid w:val="00DD42B0"/>
    <w:rsid w:val="00DD463C"/>
    <w:rsid w:val="00DD4B30"/>
    <w:rsid w:val="00DD4F41"/>
    <w:rsid w:val="00DD4F8D"/>
    <w:rsid w:val="00DD4FF8"/>
    <w:rsid w:val="00DD5A11"/>
    <w:rsid w:val="00DD5B59"/>
    <w:rsid w:val="00DD5C85"/>
    <w:rsid w:val="00DD5DBB"/>
    <w:rsid w:val="00DD5F1E"/>
    <w:rsid w:val="00DD61E1"/>
    <w:rsid w:val="00DD676D"/>
    <w:rsid w:val="00DD67A8"/>
    <w:rsid w:val="00DD6A54"/>
    <w:rsid w:val="00DD6D72"/>
    <w:rsid w:val="00DD7025"/>
    <w:rsid w:val="00DD71A6"/>
    <w:rsid w:val="00DD7340"/>
    <w:rsid w:val="00DD7C81"/>
    <w:rsid w:val="00DD7CAD"/>
    <w:rsid w:val="00DE0643"/>
    <w:rsid w:val="00DE0B5F"/>
    <w:rsid w:val="00DE0BED"/>
    <w:rsid w:val="00DE0CC3"/>
    <w:rsid w:val="00DE1682"/>
    <w:rsid w:val="00DE1830"/>
    <w:rsid w:val="00DE256C"/>
    <w:rsid w:val="00DE2750"/>
    <w:rsid w:val="00DE4187"/>
    <w:rsid w:val="00DE56C2"/>
    <w:rsid w:val="00DE5AAB"/>
    <w:rsid w:val="00DE5E04"/>
    <w:rsid w:val="00DE61CF"/>
    <w:rsid w:val="00DE63BA"/>
    <w:rsid w:val="00DE66DF"/>
    <w:rsid w:val="00DE6DF5"/>
    <w:rsid w:val="00DE6FA4"/>
    <w:rsid w:val="00DE70D3"/>
    <w:rsid w:val="00DE7327"/>
    <w:rsid w:val="00DE7637"/>
    <w:rsid w:val="00DF00B4"/>
    <w:rsid w:val="00DF06F4"/>
    <w:rsid w:val="00DF090C"/>
    <w:rsid w:val="00DF093A"/>
    <w:rsid w:val="00DF0940"/>
    <w:rsid w:val="00DF09B1"/>
    <w:rsid w:val="00DF10C4"/>
    <w:rsid w:val="00DF1256"/>
    <w:rsid w:val="00DF16FD"/>
    <w:rsid w:val="00DF233B"/>
    <w:rsid w:val="00DF25D4"/>
    <w:rsid w:val="00DF25DA"/>
    <w:rsid w:val="00DF286F"/>
    <w:rsid w:val="00DF29F4"/>
    <w:rsid w:val="00DF32EB"/>
    <w:rsid w:val="00DF3776"/>
    <w:rsid w:val="00DF3C6F"/>
    <w:rsid w:val="00DF3DC5"/>
    <w:rsid w:val="00DF4050"/>
    <w:rsid w:val="00DF45DA"/>
    <w:rsid w:val="00DF4940"/>
    <w:rsid w:val="00DF4978"/>
    <w:rsid w:val="00DF4FDC"/>
    <w:rsid w:val="00DF545C"/>
    <w:rsid w:val="00DF571D"/>
    <w:rsid w:val="00DF5B66"/>
    <w:rsid w:val="00DF67E0"/>
    <w:rsid w:val="00DF6D7A"/>
    <w:rsid w:val="00DF7641"/>
    <w:rsid w:val="00DF77C3"/>
    <w:rsid w:val="00DF7CDB"/>
    <w:rsid w:val="00DF7EF6"/>
    <w:rsid w:val="00E00230"/>
    <w:rsid w:val="00E00261"/>
    <w:rsid w:val="00E003FF"/>
    <w:rsid w:val="00E00448"/>
    <w:rsid w:val="00E008B8"/>
    <w:rsid w:val="00E009C4"/>
    <w:rsid w:val="00E00DC9"/>
    <w:rsid w:val="00E01C52"/>
    <w:rsid w:val="00E02680"/>
    <w:rsid w:val="00E028E1"/>
    <w:rsid w:val="00E02C71"/>
    <w:rsid w:val="00E02D1F"/>
    <w:rsid w:val="00E03402"/>
    <w:rsid w:val="00E034FB"/>
    <w:rsid w:val="00E03BB1"/>
    <w:rsid w:val="00E04063"/>
    <w:rsid w:val="00E04259"/>
    <w:rsid w:val="00E0531D"/>
    <w:rsid w:val="00E054F1"/>
    <w:rsid w:val="00E054F4"/>
    <w:rsid w:val="00E07524"/>
    <w:rsid w:val="00E07AB1"/>
    <w:rsid w:val="00E10A7E"/>
    <w:rsid w:val="00E10A94"/>
    <w:rsid w:val="00E11144"/>
    <w:rsid w:val="00E11337"/>
    <w:rsid w:val="00E11896"/>
    <w:rsid w:val="00E128C3"/>
    <w:rsid w:val="00E12D63"/>
    <w:rsid w:val="00E130D3"/>
    <w:rsid w:val="00E13468"/>
    <w:rsid w:val="00E13B35"/>
    <w:rsid w:val="00E13FAB"/>
    <w:rsid w:val="00E1469E"/>
    <w:rsid w:val="00E148D6"/>
    <w:rsid w:val="00E1492A"/>
    <w:rsid w:val="00E158E8"/>
    <w:rsid w:val="00E160B9"/>
    <w:rsid w:val="00E16428"/>
    <w:rsid w:val="00E164A5"/>
    <w:rsid w:val="00E166EF"/>
    <w:rsid w:val="00E16756"/>
    <w:rsid w:val="00E167EC"/>
    <w:rsid w:val="00E16C03"/>
    <w:rsid w:val="00E16F43"/>
    <w:rsid w:val="00E16FA2"/>
    <w:rsid w:val="00E1716D"/>
    <w:rsid w:val="00E17AFD"/>
    <w:rsid w:val="00E20826"/>
    <w:rsid w:val="00E209A9"/>
    <w:rsid w:val="00E21117"/>
    <w:rsid w:val="00E21217"/>
    <w:rsid w:val="00E214EA"/>
    <w:rsid w:val="00E21726"/>
    <w:rsid w:val="00E217A7"/>
    <w:rsid w:val="00E21F01"/>
    <w:rsid w:val="00E22068"/>
    <w:rsid w:val="00E22138"/>
    <w:rsid w:val="00E2233E"/>
    <w:rsid w:val="00E22360"/>
    <w:rsid w:val="00E23843"/>
    <w:rsid w:val="00E23872"/>
    <w:rsid w:val="00E238B7"/>
    <w:rsid w:val="00E248C9"/>
    <w:rsid w:val="00E2553C"/>
    <w:rsid w:val="00E25879"/>
    <w:rsid w:val="00E25B97"/>
    <w:rsid w:val="00E26241"/>
    <w:rsid w:val="00E26874"/>
    <w:rsid w:val="00E26E72"/>
    <w:rsid w:val="00E26F3B"/>
    <w:rsid w:val="00E275B8"/>
    <w:rsid w:val="00E27765"/>
    <w:rsid w:val="00E27AB4"/>
    <w:rsid w:val="00E27CCE"/>
    <w:rsid w:val="00E30172"/>
    <w:rsid w:val="00E30489"/>
    <w:rsid w:val="00E305BD"/>
    <w:rsid w:val="00E30AD1"/>
    <w:rsid w:val="00E31662"/>
    <w:rsid w:val="00E319C1"/>
    <w:rsid w:val="00E31A27"/>
    <w:rsid w:val="00E31AC9"/>
    <w:rsid w:val="00E32C7B"/>
    <w:rsid w:val="00E32F04"/>
    <w:rsid w:val="00E32FEA"/>
    <w:rsid w:val="00E33071"/>
    <w:rsid w:val="00E337A2"/>
    <w:rsid w:val="00E3397C"/>
    <w:rsid w:val="00E33C1B"/>
    <w:rsid w:val="00E33CF7"/>
    <w:rsid w:val="00E3459F"/>
    <w:rsid w:val="00E34777"/>
    <w:rsid w:val="00E35091"/>
    <w:rsid w:val="00E355F3"/>
    <w:rsid w:val="00E35A59"/>
    <w:rsid w:val="00E35BBD"/>
    <w:rsid w:val="00E35E0C"/>
    <w:rsid w:val="00E366ED"/>
    <w:rsid w:val="00E37B3C"/>
    <w:rsid w:val="00E37B84"/>
    <w:rsid w:val="00E37D52"/>
    <w:rsid w:val="00E37E62"/>
    <w:rsid w:val="00E4094B"/>
    <w:rsid w:val="00E4206D"/>
    <w:rsid w:val="00E42178"/>
    <w:rsid w:val="00E4227C"/>
    <w:rsid w:val="00E4239B"/>
    <w:rsid w:val="00E42A33"/>
    <w:rsid w:val="00E42AD2"/>
    <w:rsid w:val="00E4303E"/>
    <w:rsid w:val="00E4362F"/>
    <w:rsid w:val="00E43C9C"/>
    <w:rsid w:val="00E43DF8"/>
    <w:rsid w:val="00E4534D"/>
    <w:rsid w:val="00E45404"/>
    <w:rsid w:val="00E463B7"/>
    <w:rsid w:val="00E4641E"/>
    <w:rsid w:val="00E46DEA"/>
    <w:rsid w:val="00E5028B"/>
    <w:rsid w:val="00E50527"/>
    <w:rsid w:val="00E50978"/>
    <w:rsid w:val="00E50ADE"/>
    <w:rsid w:val="00E50EB5"/>
    <w:rsid w:val="00E520F7"/>
    <w:rsid w:val="00E525BD"/>
    <w:rsid w:val="00E52717"/>
    <w:rsid w:val="00E52B7E"/>
    <w:rsid w:val="00E52CE6"/>
    <w:rsid w:val="00E52F17"/>
    <w:rsid w:val="00E52F9A"/>
    <w:rsid w:val="00E535CE"/>
    <w:rsid w:val="00E53729"/>
    <w:rsid w:val="00E5375B"/>
    <w:rsid w:val="00E53EC3"/>
    <w:rsid w:val="00E55F32"/>
    <w:rsid w:val="00E55FE8"/>
    <w:rsid w:val="00E562ED"/>
    <w:rsid w:val="00E564F0"/>
    <w:rsid w:val="00E566EF"/>
    <w:rsid w:val="00E56803"/>
    <w:rsid w:val="00E57638"/>
    <w:rsid w:val="00E57C4D"/>
    <w:rsid w:val="00E57F1A"/>
    <w:rsid w:val="00E60981"/>
    <w:rsid w:val="00E60F10"/>
    <w:rsid w:val="00E6115D"/>
    <w:rsid w:val="00E626F3"/>
    <w:rsid w:val="00E63370"/>
    <w:rsid w:val="00E635CD"/>
    <w:rsid w:val="00E63CD4"/>
    <w:rsid w:val="00E648D3"/>
    <w:rsid w:val="00E64B6F"/>
    <w:rsid w:val="00E64DDD"/>
    <w:rsid w:val="00E653F0"/>
    <w:rsid w:val="00E6543F"/>
    <w:rsid w:val="00E6548B"/>
    <w:rsid w:val="00E65A34"/>
    <w:rsid w:val="00E65F4B"/>
    <w:rsid w:val="00E664A6"/>
    <w:rsid w:val="00E670C0"/>
    <w:rsid w:val="00E673DA"/>
    <w:rsid w:val="00E6783A"/>
    <w:rsid w:val="00E67FCF"/>
    <w:rsid w:val="00E706A1"/>
    <w:rsid w:val="00E70B64"/>
    <w:rsid w:val="00E714DE"/>
    <w:rsid w:val="00E718A8"/>
    <w:rsid w:val="00E71EC0"/>
    <w:rsid w:val="00E72238"/>
    <w:rsid w:val="00E724F1"/>
    <w:rsid w:val="00E725BA"/>
    <w:rsid w:val="00E727F2"/>
    <w:rsid w:val="00E72C87"/>
    <w:rsid w:val="00E72CA8"/>
    <w:rsid w:val="00E72D84"/>
    <w:rsid w:val="00E72DE8"/>
    <w:rsid w:val="00E73042"/>
    <w:rsid w:val="00E73044"/>
    <w:rsid w:val="00E7318C"/>
    <w:rsid w:val="00E7319F"/>
    <w:rsid w:val="00E737A6"/>
    <w:rsid w:val="00E74579"/>
    <w:rsid w:val="00E75845"/>
    <w:rsid w:val="00E75C10"/>
    <w:rsid w:val="00E773D7"/>
    <w:rsid w:val="00E77DCF"/>
    <w:rsid w:val="00E77DFA"/>
    <w:rsid w:val="00E77F9E"/>
    <w:rsid w:val="00E80682"/>
    <w:rsid w:val="00E80810"/>
    <w:rsid w:val="00E8093B"/>
    <w:rsid w:val="00E80E55"/>
    <w:rsid w:val="00E80F43"/>
    <w:rsid w:val="00E8100E"/>
    <w:rsid w:val="00E811E5"/>
    <w:rsid w:val="00E823C5"/>
    <w:rsid w:val="00E824BC"/>
    <w:rsid w:val="00E837FD"/>
    <w:rsid w:val="00E83E55"/>
    <w:rsid w:val="00E83FF4"/>
    <w:rsid w:val="00E84B0B"/>
    <w:rsid w:val="00E85EF5"/>
    <w:rsid w:val="00E862CE"/>
    <w:rsid w:val="00E86A06"/>
    <w:rsid w:val="00E874CC"/>
    <w:rsid w:val="00E903E2"/>
    <w:rsid w:val="00E91A02"/>
    <w:rsid w:val="00E91B12"/>
    <w:rsid w:val="00E921DB"/>
    <w:rsid w:val="00E92EA4"/>
    <w:rsid w:val="00E92EB6"/>
    <w:rsid w:val="00E930C6"/>
    <w:rsid w:val="00E93285"/>
    <w:rsid w:val="00E933CE"/>
    <w:rsid w:val="00E93620"/>
    <w:rsid w:val="00E939A8"/>
    <w:rsid w:val="00E93BB4"/>
    <w:rsid w:val="00E93EC7"/>
    <w:rsid w:val="00E93FBF"/>
    <w:rsid w:val="00E9425E"/>
    <w:rsid w:val="00E94568"/>
    <w:rsid w:val="00E94934"/>
    <w:rsid w:val="00E95034"/>
    <w:rsid w:val="00E95474"/>
    <w:rsid w:val="00E96971"/>
    <w:rsid w:val="00E96C82"/>
    <w:rsid w:val="00E9759F"/>
    <w:rsid w:val="00E97DC3"/>
    <w:rsid w:val="00EA0C10"/>
    <w:rsid w:val="00EA1863"/>
    <w:rsid w:val="00EA1882"/>
    <w:rsid w:val="00EA19AF"/>
    <w:rsid w:val="00EA2570"/>
    <w:rsid w:val="00EA27DF"/>
    <w:rsid w:val="00EA2B1C"/>
    <w:rsid w:val="00EA2BB1"/>
    <w:rsid w:val="00EA3187"/>
    <w:rsid w:val="00EA33A6"/>
    <w:rsid w:val="00EA3804"/>
    <w:rsid w:val="00EA398B"/>
    <w:rsid w:val="00EA3C43"/>
    <w:rsid w:val="00EA4593"/>
    <w:rsid w:val="00EA479F"/>
    <w:rsid w:val="00EA5262"/>
    <w:rsid w:val="00EA5281"/>
    <w:rsid w:val="00EA52D9"/>
    <w:rsid w:val="00EA5C86"/>
    <w:rsid w:val="00EA5FEF"/>
    <w:rsid w:val="00EA65F0"/>
    <w:rsid w:val="00EA7155"/>
    <w:rsid w:val="00EA7241"/>
    <w:rsid w:val="00EA7301"/>
    <w:rsid w:val="00EA73AB"/>
    <w:rsid w:val="00EA7BAD"/>
    <w:rsid w:val="00EB0100"/>
    <w:rsid w:val="00EB07CE"/>
    <w:rsid w:val="00EB0DFD"/>
    <w:rsid w:val="00EB1A4F"/>
    <w:rsid w:val="00EB22E6"/>
    <w:rsid w:val="00EB266E"/>
    <w:rsid w:val="00EB26CE"/>
    <w:rsid w:val="00EB293A"/>
    <w:rsid w:val="00EB2960"/>
    <w:rsid w:val="00EB2EEA"/>
    <w:rsid w:val="00EB2F54"/>
    <w:rsid w:val="00EB3782"/>
    <w:rsid w:val="00EB3D76"/>
    <w:rsid w:val="00EB3DE8"/>
    <w:rsid w:val="00EB45DC"/>
    <w:rsid w:val="00EB4A02"/>
    <w:rsid w:val="00EB4D0D"/>
    <w:rsid w:val="00EB54F3"/>
    <w:rsid w:val="00EB59E1"/>
    <w:rsid w:val="00EB5B70"/>
    <w:rsid w:val="00EB5BFA"/>
    <w:rsid w:val="00EB6072"/>
    <w:rsid w:val="00EB6481"/>
    <w:rsid w:val="00EB6CBA"/>
    <w:rsid w:val="00EB6D15"/>
    <w:rsid w:val="00EB6E1E"/>
    <w:rsid w:val="00EB6E6B"/>
    <w:rsid w:val="00EB72DC"/>
    <w:rsid w:val="00EC0BB8"/>
    <w:rsid w:val="00EC0F87"/>
    <w:rsid w:val="00EC1407"/>
    <w:rsid w:val="00EC1428"/>
    <w:rsid w:val="00EC1497"/>
    <w:rsid w:val="00EC1866"/>
    <w:rsid w:val="00EC1870"/>
    <w:rsid w:val="00EC22FD"/>
    <w:rsid w:val="00EC258B"/>
    <w:rsid w:val="00EC2861"/>
    <w:rsid w:val="00EC2EA5"/>
    <w:rsid w:val="00EC342C"/>
    <w:rsid w:val="00EC3676"/>
    <w:rsid w:val="00EC3E61"/>
    <w:rsid w:val="00EC3EBA"/>
    <w:rsid w:val="00EC4070"/>
    <w:rsid w:val="00EC41CE"/>
    <w:rsid w:val="00EC42AF"/>
    <w:rsid w:val="00EC4553"/>
    <w:rsid w:val="00EC4941"/>
    <w:rsid w:val="00EC4DCD"/>
    <w:rsid w:val="00EC5021"/>
    <w:rsid w:val="00EC5638"/>
    <w:rsid w:val="00EC56D0"/>
    <w:rsid w:val="00EC5949"/>
    <w:rsid w:val="00EC5D7C"/>
    <w:rsid w:val="00EC60A9"/>
    <w:rsid w:val="00EC6183"/>
    <w:rsid w:val="00EC622E"/>
    <w:rsid w:val="00EC626B"/>
    <w:rsid w:val="00EC6D84"/>
    <w:rsid w:val="00EC7C83"/>
    <w:rsid w:val="00ED025E"/>
    <w:rsid w:val="00ED0310"/>
    <w:rsid w:val="00ED04E9"/>
    <w:rsid w:val="00ED0837"/>
    <w:rsid w:val="00ED11EF"/>
    <w:rsid w:val="00ED15B8"/>
    <w:rsid w:val="00ED15FB"/>
    <w:rsid w:val="00ED1AF7"/>
    <w:rsid w:val="00ED1F67"/>
    <w:rsid w:val="00ED209E"/>
    <w:rsid w:val="00ED2194"/>
    <w:rsid w:val="00ED21DA"/>
    <w:rsid w:val="00ED2669"/>
    <w:rsid w:val="00ED2CEA"/>
    <w:rsid w:val="00ED2DBC"/>
    <w:rsid w:val="00ED2ED8"/>
    <w:rsid w:val="00ED316E"/>
    <w:rsid w:val="00ED3768"/>
    <w:rsid w:val="00ED41B1"/>
    <w:rsid w:val="00ED4732"/>
    <w:rsid w:val="00ED495D"/>
    <w:rsid w:val="00ED5971"/>
    <w:rsid w:val="00ED5A85"/>
    <w:rsid w:val="00ED5F84"/>
    <w:rsid w:val="00ED638F"/>
    <w:rsid w:val="00ED63C0"/>
    <w:rsid w:val="00ED651F"/>
    <w:rsid w:val="00ED6B16"/>
    <w:rsid w:val="00ED6C1D"/>
    <w:rsid w:val="00ED7122"/>
    <w:rsid w:val="00ED7851"/>
    <w:rsid w:val="00ED79F7"/>
    <w:rsid w:val="00ED7FD3"/>
    <w:rsid w:val="00EE03BA"/>
    <w:rsid w:val="00EE0CDB"/>
    <w:rsid w:val="00EE0D74"/>
    <w:rsid w:val="00EE1030"/>
    <w:rsid w:val="00EE10B0"/>
    <w:rsid w:val="00EE1954"/>
    <w:rsid w:val="00EE1FA0"/>
    <w:rsid w:val="00EE2830"/>
    <w:rsid w:val="00EE3048"/>
    <w:rsid w:val="00EE483C"/>
    <w:rsid w:val="00EE4961"/>
    <w:rsid w:val="00EE4E2A"/>
    <w:rsid w:val="00EE5B17"/>
    <w:rsid w:val="00EE5BAB"/>
    <w:rsid w:val="00EE661A"/>
    <w:rsid w:val="00EE686D"/>
    <w:rsid w:val="00EE700D"/>
    <w:rsid w:val="00EE7182"/>
    <w:rsid w:val="00EE72E2"/>
    <w:rsid w:val="00EE738B"/>
    <w:rsid w:val="00EE7506"/>
    <w:rsid w:val="00EE7C3B"/>
    <w:rsid w:val="00EE7DD1"/>
    <w:rsid w:val="00EE7F5D"/>
    <w:rsid w:val="00EF0210"/>
    <w:rsid w:val="00EF0523"/>
    <w:rsid w:val="00EF0C96"/>
    <w:rsid w:val="00EF0E45"/>
    <w:rsid w:val="00EF12B3"/>
    <w:rsid w:val="00EF1511"/>
    <w:rsid w:val="00EF15B9"/>
    <w:rsid w:val="00EF16A5"/>
    <w:rsid w:val="00EF2000"/>
    <w:rsid w:val="00EF238A"/>
    <w:rsid w:val="00EF24B4"/>
    <w:rsid w:val="00EF2B4E"/>
    <w:rsid w:val="00EF2CAB"/>
    <w:rsid w:val="00EF3CEC"/>
    <w:rsid w:val="00EF3EB1"/>
    <w:rsid w:val="00EF4527"/>
    <w:rsid w:val="00EF478D"/>
    <w:rsid w:val="00EF4791"/>
    <w:rsid w:val="00EF4B55"/>
    <w:rsid w:val="00EF4B8B"/>
    <w:rsid w:val="00EF4C47"/>
    <w:rsid w:val="00EF4F27"/>
    <w:rsid w:val="00EF50E5"/>
    <w:rsid w:val="00EF53C1"/>
    <w:rsid w:val="00EF5D81"/>
    <w:rsid w:val="00EF6259"/>
    <w:rsid w:val="00EF6515"/>
    <w:rsid w:val="00EF6580"/>
    <w:rsid w:val="00EF6693"/>
    <w:rsid w:val="00EF6B19"/>
    <w:rsid w:val="00EF6C5A"/>
    <w:rsid w:val="00EF6EF1"/>
    <w:rsid w:val="00EF76F2"/>
    <w:rsid w:val="00EF7BC4"/>
    <w:rsid w:val="00EF7E42"/>
    <w:rsid w:val="00EF7F30"/>
    <w:rsid w:val="00F0060F"/>
    <w:rsid w:val="00F008A0"/>
    <w:rsid w:val="00F00997"/>
    <w:rsid w:val="00F00A6D"/>
    <w:rsid w:val="00F010DF"/>
    <w:rsid w:val="00F013A1"/>
    <w:rsid w:val="00F01524"/>
    <w:rsid w:val="00F01F1D"/>
    <w:rsid w:val="00F02220"/>
    <w:rsid w:val="00F029BB"/>
    <w:rsid w:val="00F02B3E"/>
    <w:rsid w:val="00F03162"/>
    <w:rsid w:val="00F03675"/>
    <w:rsid w:val="00F03C11"/>
    <w:rsid w:val="00F03E8B"/>
    <w:rsid w:val="00F046BA"/>
    <w:rsid w:val="00F04C30"/>
    <w:rsid w:val="00F04CB4"/>
    <w:rsid w:val="00F05257"/>
    <w:rsid w:val="00F05575"/>
    <w:rsid w:val="00F059ED"/>
    <w:rsid w:val="00F06706"/>
    <w:rsid w:val="00F06E2D"/>
    <w:rsid w:val="00F07125"/>
    <w:rsid w:val="00F07305"/>
    <w:rsid w:val="00F07614"/>
    <w:rsid w:val="00F079C8"/>
    <w:rsid w:val="00F07A93"/>
    <w:rsid w:val="00F104C0"/>
    <w:rsid w:val="00F10C6A"/>
    <w:rsid w:val="00F10D42"/>
    <w:rsid w:val="00F10D8F"/>
    <w:rsid w:val="00F10FED"/>
    <w:rsid w:val="00F113F0"/>
    <w:rsid w:val="00F115B2"/>
    <w:rsid w:val="00F11DD8"/>
    <w:rsid w:val="00F11EEB"/>
    <w:rsid w:val="00F1211D"/>
    <w:rsid w:val="00F121C6"/>
    <w:rsid w:val="00F121D6"/>
    <w:rsid w:val="00F1239E"/>
    <w:rsid w:val="00F123EE"/>
    <w:rsid w:val="00F1271B"/>
    <w:rsid w:val="00F12FEC"/>
    <w:rsid w:val="00F13662"/>
    <w:rsid w:val="00F13813"/>
    <w:rsid w:val="00F1391C"/>
    <w:rsid w:val="00F139D1"/>
    <w:rsid w:val="00F13BD8"/>
    <w:rsid w:val="00F13C89"/>
    <w:rsid w:val="00F13CC6"/>
    <w:rsid w:val="00F14438"/>
    <w:rsid w:val="00F144E5"/>
    <w:rsid w:val="00F15059"/>
    <w:rsid w:val="00F1517B"/>
    <w:rsid w:val="00F152A6"/>
    <w:rsid w:val="00F152AB"/>
    <w:rsid w:val="00F155AB"/>
    <w:rsid w:val="00F156B7"/>
    <w:rsid w:val="00F15847"/>
    <w:rsid w:val="00F15CA9"/>
    <w:rsid w:val="00F16251"/>
    <w:rsid w:val="00F16BDD"/>
    <w:rsid w:val="00F16E4B"/>
    <w:rsid w:val="00F17751"/>
    <w:rsid w:val="00F20057"/>
    <w:rsid w:val="00F20A46"/>
    <w:rsid w:val="00F2123B"/>
    <w:rsid w:val="00F21488"/>
    <w:rsid w:val="00F21529"/>
    <w:rsid w:val="00F217D8"/>
    <w:rsid w:val="00F21A3E"/>
    <w:rsid w:val="00F228BA"/>
    <w:rsid w:val="00F231E6"/>
    <w:rsid w:val="00F2338B"/>
    <w:rsid w:val="00F23AF2"/>
    <w:rsid w:val="00F24247"/>
    <w:rsid w:val="00F24272"/>
    <w:rsid w:val="00F24463"/>
    <w:rsid w:val="00F24C6A"/>
    <w:rsid w:val="00F24E49"/>
    <w:rsid w:val="00F26794"/>
    <w:rsid w:val="00F26D33"/>
    <w:rsid w:val="00F273C3"/>
    <w:rsid w:val="00F2791F"/>
    <w:rsid w:val="00F27E07"/>
    <w:rsid w:val="00F30163"/>
    <w:rsid w:val="00F30B25"/>
    <w:rsid w:val="00F31185"/>
    <w:rsid w:val="00F31364"/>
    <w:rsid w:val="00F315F0"/>
    <w:rsid w:val="00F31771"/>
    <w:rsid w:val="00F31BDD"/>
    <w:rsid w:val="00F31DD9"/>
    <w:rsid w:val="00F31EC9"/>
    <w:rsid w:val="00F32033"/>
    <w:rsid w:val="00F32223"/>
    <w:rsid w:val="00F32793"/>
    <w:rsid w:val="00F32B5B"/>
    <w:rsid w:val="00F32B9F"/>
    <w:rsid w:val="00F32F7F"/>
    <w:rsid w:val="00F33C93"/>
    <w:rsid w:val="00F34664"/>
    <w:rsid w:val="00F348F3"/>
    <w:rsid w:val="00F34BBE"/>
    <w:rsid w:val="00F34D22"/>
    <w:rsid w:val="00F35063"/>
    <w:rsid w:val="00F3512C"/>
    <w:rsid w:val="00F352C2"/>
    <w:rsid w:val="00F35586"/>
    <w:rsid w:val="00F356A3"/>
    <w:rsid w:val="00F361BD"/>
    <w:rsid w:val="00F367B1"/>
    <w:rsid w:val="00F370CD"/>
    <w:rsid w:val="00F37B15"/>
    <w:rsid w:val="00F400C5"/>
    <w:rsid w:val="00F400DA"/>
    <w:rsid w:val="00F40287"/>
    <w:rsid w:val="00F406EF"/>
    <w:rsid w:val="00F40A21"/>
    <w:rsid w:val="00F415FD"/>
    <w:rsid w:val="00F42BA4"/>
    <w:rsid w:val="00F42F24"/>
    <w:rsid w:val="00F4327F"/>
    <w:rsid w:val="00F43421"/>
    <w:rsid w:val="00F437A5"/>
    <w:rsid w:val="00F43C3A"/>
    <w:rsid w:val="00F43D46"/>
    <w:rsid w:val="00F44143"/>
    <w:rsid w:val="00F45C36"/>
    <w:rsid w:val="00F45C9D"/>
    <w:rsid w:val="00F465C9"/>
    <w:rsid w:val="00F468D2"/>
    <w:rsid w:val="00F4719C"/>
    <w:rsid w:val="00F473D7"/>
    <w:rsid w:val="00F479A1"/>
    <w:rsid w:val="00F47E06"/>
    <w:rsid w:val="00F500D0"/>
    <w:rsid w:val="00F50DD2"/>
    <w:rsid w:val="00F5178B"/>
    <w:rsid w:val="00F52AEC"/>
    <w:rsid w:val="00F52E95"/>
    <w:rsid w:val="00F535E1"/>
    <w:rsid w:val="00F53D52"/>
    <w:rsid w:val="00F53FA7"/>
    <w:rsid w:val="00F54146"/>
    <w:rsid w:val="00F5488D"/>
    <w:rsid w:val="00F54D23"/>
    <w:rsid w:val="00F55034"/>
    <w:rsid w:val="00F55995"/>
    <w:rsid w:val="00F563E0"/>
    <w:rsid w:val="00F564C7"/>
    <w:rsid w:val="00F56714"/>
    <w:rsid w:val="00F571AD"/>
    <w:rsid w:val="00F600E1"/>
    <w:rsid w:val="00F60187"/>
    <w:rsid w:val="00F60609"/>
    <w:rsid w:val="00F6061A"/>
    <w:rsid w:val="00F6070E"/>
    <w:rsid w:val="00F60CD7"/>
    <w:rsid w:val="00F61030"/>
    <w:rsid w:val="00F615A4"/>
    <w:rsid w:val="00F616BD"/>
    <w:rsid w:val="00F61D0B"/>
    <w:rsid w:val="00F61EA1"/>
    <w:rsid w:val="00F6278E"/>
    <w:rsid w:val="00F62839"/>
    <w:rsid w:val="00F62B68"/>
    <w:rsid w:val="00F62BD5"/>
    <w:rsid w:val="00F62BDD"/>
    <w:rsid w:val="00F62D06"/>
    <w:rsid w:val="00F632BB"/>
    <w:rsid w:val="00F63F6E"/>
    <w:rsid w:val="00F6451D"/>
    <w:rsid w:val="00F646CF"/>
    <w:rsid w:val="00F66031"/>
    <w:rsid w:val="00F662E3"/>
    <w:rsid w:val="00F66C98"/>
    <w:rsid w:val="00F66F42"/>
    <w:rsid w:val="00F67793"/>
    <w:rsid w:val="00F67E3A"/>
    <w:rsid w:val="00F702C9"/>
    <w:rsid w:val="00F704F7"/>
    <w:rsid w:val="00F70B95"/>
    <w:rsid w:val="00F713F2"/>
    <w:rsid w:val="00F71469"/>
    <w:rsid w:val="00F719CE"/>
    <w:rsid w:val="00F726F8"/>
    <w:rsid w:val="00F72BE7"/>
    <w:rsid w:val="00F73266"/>
    <w:rsid w:val="00F73701"/>
    <w:rsid w:val="00F739B3"/>
    <w:rsid w:val="00F7407A"/>
    <w:rsid w:val="00F7438F"/>
    <w:rsid w:val="00F7476E"/>
    <w:rsid w:val="00F74EFA"/>
    <w:rsid w:val="00F7589F"/>
    <w:rsid w:val="00F75E6B"/>
    <w:rsid w:val="00F76489"/>
    <w:rsid w:val="00F76DB5"/>
    <w:rsid w:val="00F771A6"/>
    <w:rsid w:val="00F7731F"/>
    <w:rsid w:val="00F77550"/>
    <w:rsid w:val="00F801B3"/>
    <w:rsid w:val="00F804F7"/>
    <w:rsid w:val="00F8108E"/>
    <w:rsid w:val="00F81B16"/>
    <w:rsid w:val="00F81C49"/>
    <w:rsid w:val="00F822C7"/>
    <w:rsid w:val="00F822F2"/>
    <w:rsid w:val="00F835ED"/>
    <w:rsid w:val="00F8384E"/>
    <w:rsid w:val="00F83CF2"/>
    <w:rsid w:val="00F8461B"/>
    <w:rsid w:val="00F8471C"/>
    <w:rsid w:val="00F849D3"/>
    <w:rsid w:val="00F85336"/>
    <w:rsid w:val="00F8552F"/>
    <w:rsid w:val="00F8553E"/>
    <w:rsid w:val="00F859D1"/>
    <w:rsid w:val="00F85A79"/>
    <w:rsid w:val="00F85D90"/>
    <w:rsid w:val="00F86088"/>
    <w:rsid w:val="00F86244"/>
    <w:rsid w:val="00F86922"/>
    <w:rsid w:val="00F87A9B"/>
    <w:rsid w:val="00F87B82"/>
    <w:rsid w:val="00F90792"/>
    <w:rsid w:val="00F9100F"/>
    <w:rsid w:val="00F912C6"/>
    <w:rsid w:val="00F912E4"/>
    <w:rsid w:val="00F916E4"/>
    <w:rsid w:val="00F91991"/>
    <w:rsid w:val="00F91A28"/>
    <w:rsid w:val="00F91EC4"/>
    <w:rsid w:val="00F92816"/>
    <w:rsid w:val="00F92A0D"/>
    <w:rsid w:val="00F92E96"/>
    <w:rsid w:val="00F93DBE"/>
    <w:rsid w:val="00F94595"/>
    <w:rsid w:val="00F94AA0"/>
    <w:rsid w:val="00F96307"/>
    <w:rsid w:val="00F96564"/>
    <w:rsid w:val="00F967B3"/>
    <w:rsid w:val="00F972B9"/>
    <w:rsid w:val="00F974EB"/>
    <w:rsid w:val="00F9767F"/>
    <w:rsid w:val="00F977DA"/>
    <w:rsid w:val="00F9782F"/>
    <w:rsid w:val="00F97E71"/>
    <w:rsid w:val="00FA0A17"/>
    <w:rsid w:val="00FA126B"/>
    <w:rsid w:val="00FA1611"/>
    <w:rsid w:val="00FA16E8"/>
    <w:rsid w:val="00FA1707"/>
    <w:rsid w:val="00FA19E6"/>
    <w:rsid w:val="00FA19F9"/>
    <w:rsid w:val="00FA2097"/>
    <w:rsid w:val="00FA2857"/>
    <w:rsid w:val="00FA30D8"/>
    <w:rsid w:val="00FA3478"/>
    <w:rsid w:val="00FA38FE"/>
    <w:rsid w:val="00FA3A5A"/>
    <w:rsid w:val="00FA4414"/>
    <w:rsid w:val="00FA46BF"/>
    <w:rsid w:val="00FA4BBC"/>
    <w:rsid w:val="00FA4D7C"/>
    <w:rsid w:val="00FA4E09"/>
    <w:rsid w:val="00FA6062"/>
    <w:rsid w:val="00FA6119"/>
    <w:rsid w:val="00FA68A9"/>
    <w:rsid w:val="00FA6B94"/>
    <w:rsid w:val="00FA74EC"/>
    <w:rsid w:val="00FB0A64"/>
    <w:rsid w:val="00FB13A9"/>
    <w:rsid w:val="00FB13DB"/>
    <w:rsid w:val="00FB1428"/>
    <w:rsid w:val="00FB1668"/>
    <w:rsid w:val="00FB1F1D"/>
    <w:rsid w:val="00FB2174"/>
    <w:rsid w:val="00FB2691"/>
    <w:rsid w:val="00FB2A1B"/>
    <w:rsid w:val="00FB2B92"/>
    <w:rsid w:val="00FB2FFF"/>
    <w:rsid w:val="00FB31F1"/>
    <w:rsid w:val="00FB32D6"/>
    <w:rsid w:val="00FB37E7"/>
    <w:rsid w:val="00FB3B13"/>
    <w:rsid w:val="00FB3EC5"/>
    <w:rsid w:val="00FB46D6"/>
    <w:rsid w:val="00FB4EA0"/>
    <w:rsid w:val="00FB51BD"/>
    <w:rsid w:val="00FB51C4"/>
    <w:rsid w:val="00FB52DA"/>
    <w:rsid w:val="00FB61F2"/>
    <w:rsid w:val="00FB6428"/>
    <w:rsid w:val="00FB69D6"/>
    <w:rsid w:val="00FB6D17"/>
    <w:rsid w:val="00FB7089"/>
    <w:rsid w:val="00FB71BB"/>
    <w:rsid w:val="00FB77A0"/>
    <w:rsid w:val="00FB7CA7"/>
    <w:rsid w:val="00FB7CB8"/>
    <w:rsid w:val="00FC0238"/>
    <w:rsid w:val="00FC02E3"/>
    <w:rsid w:val="00FC03D3"/>
    <w:rsid w:val="00FC06EF"/>
    <w:rsid w:val="00FC06F7"/>
    <w:rsid w:val="00FC07AB"/>
    <w:rsid w:val="00FC14B4"/>
    <w:rsid w:val="00FC1520"/>
    <w:rsid w:val="00FC199C"/>
    <w:rsid w:val="00FC20F7"/>
    <w:rsid w:val="00FC22FC"/>
    <w:rsid w:val="00FC2626"/>
    <w:rsid w:val="00FC300F"/>
    <w:rsid w:val="00FC3290"/>
    <w:rsid w:val="00FC3B3C"/>
    <w:rsid w:val="00FC3CF8"/>
    <w:rsid w:val="00FC4601"/>
    <w:rsid w:val="00FC4985"/>
    <w:rsid w:val="00FC4A14"/>
    <w:rsid w:val="00FC5556"/>
    <w:rsid w:val="00FC5DE7"/>
    <w:rsid w:val="00FC631E"/>
    <w:rsid w:val="00FC6C75"/>
    <w:rsid w:val="00FC6C86"/>
    <w:rsid w:val="00FC6ECF"/>
    <w:rsid w:val="00FC7110"/>
    <w:rsid w:val="00FC7E4A"/>
    <w:rsid w:val="00FD04FD"/>
    <w:rsid w:val="00FD09E1"/>
    <w:rsid w:val="00FD1114"/>
    <w:rsid w:val="00FD161C"/>
    <w:rsid w:val="00FD2A97"/>
    <w:rsid w:val="00FD2CE2"/>
    <w:rsid w:val="00FD2E7D"/>
    <w:rsid w:val="00FD30B9"/>
    <w:rsid w:val="00FD322F"/>
    <w:rsid w:val="00FD33E6"/>
    <w:rsid w:val="00FD3579"/>
    <w:rsid w:val="00FD3601"/>
    <w:rsid w:val="00FD3B02"/>
    <w:rsid w:val="00FD3B61"/>
    <w:rsid w:val="00FD4040"/>
    <w:rsid w:val="00FD40B1"/>
    <w:rsid w:val="00FD41D2"/>
    <w:rsid w:val="00FD42E4"/>
    <w:rsid w:val="00FD4B30"/>
    <w:rsid w:val="00FD4D6B"/>
    <w:rsid w:val="00FD544E"/>
    <w:rsid w:val="00FD56B5"/>
    <w:rsid w:val="00FD6943"/>
    <w:rsid w:val="00FD6F4A"/>
    <w:rsid w:val="00FD7069"/>
    <w:rsid w:val="00FD7561"/>
    <w:rsid w:val="00FD7B27"/>
    <w:rsid w:val="00FD7C70"/>
    <w:rsid w:val="00FD7CCE"/>
    <w:rsid w:val="00FE0406"/>
    <w:rsid w:val="00FE0605"/>
    <w:rsid w:val="00FE0A31"/>
    <w:rsid w:val="00FE0F00"/>
    <w:rsid w:val="00FE1026"/>
    <w:rsid w:val="00FE10CA"/>
    <w:rsid w:val="00FE1122"/>
    <w:rsid w:val="00FE1695"/>
    <w:rsid w:val="00FE18C0"/>
    <w:rsid w:val="00FE19A2"/>
    <w:rsid w:val="00FE20B9"/>
    <w:rsid w:val="00FE2575"/>
    <w:rsid w:val="00FE25A7"/>
    <w:rsid w:val="00FE3052"/>
    <w:rsid w:val="00FE32D9"/>
    <w:rsid w:val="00FE3607"/>
    <w:rsid w:val="00FE3914"/>
    <w:rsid w:val="00FE3979"/>
    <w:rsid w:val="00FE3A19"/>
    <w:rsid w:val="00FE3CBF"/>
    <w:rsid w:val="00FE4939"/>
    <w:rsid w:val="00FE4B49"/>
    <w:rsid w:val="00FE4D29"/>
    <w:rsid w:val="00FE5454"/>
    <w:rsid w:val="00FE5542"/>
    <w:rsid w:val="00FE566D"/>
    <w:rsid w:val="00FE5884"/>
    <w:rsid w:val="00FE5C17"/>
    <w:rsid w:val="00FE614D"/>
    <w:rsid w:val="00FE6552"/>
    <w:rsid w:val="00FE742B"/>
    <w:rsid w:val="00FE783F"/>
    <w:rsid w:val="00FE7921"/>
    <w:rsid w:val="00FE7967"/>
    <w:rsid w:val="00FE7B89"/>
    <w:rsid w:val="00FE7C12"/>
    <w:rsid w:val="00FF07C2"/>
    <w:rsid w:val="00FF14BD"/>
    <w:rsid w:val="00FF172B"/>
    <w:rsid w:val="00FF1880"/>
    <w:rsid w:val="00FF1881"/>
    <w:rsid w:val="00FF19FD"/>
    <w:rsid w:val="00FF1FD1"/>
    <w:rsid w:val="00FF2439"/>
    <w:rsid w:val="00FF2A16"/>
    <w:rsid w:val="00FF3374"/>
    <w:rsid w:val="00FF345B"/>
    <w:rsid w:val="00FF36F7"/>
    <w:rsid w:val="00FF3C66"/>
    <w:rsid w:val="00FF44FF"/>
    <w:rsid w:val="00FF48B2"/>
    <w:rsid w:val="00FF4CBA"/>
    <w:rsid w:val="00FF566D"/>
    <w:rsid w:val="00FF5B0A"/>
    <w:rsid w:val="00FF6610"/>
    <w:rsid w:val="00FF6F6E"/>
    <w:rsid w:val="00FF73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020AD5B"/>
  <w15:docId w15:val="{AAB6E39C-86CD-4D0C-B1EE-866D8E07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66D3"/>
    <w:pPr>
      <w:suppressAutoHyphens/>
    </w:pPr>
    <w:rPr>
      <w:rFonts w:ascii="Times New Roman" w:eastAsia="Times New Roman" w:hAnsi="Times New Roman"/>
      <w:lang w:eastAsia="ar-SA"/>
    </w:rPr>
  </w:style>
  <w:style w:type="paragraph" w:styleId="Nagwek1">
    <w:name w:val="heading 1"/>
    <w:basedOn w:val="Normalny"/>
    <w:next w:val="Normalny"/>
    <w:link w:val="Nagwek1Znak"/>
    <w:qFormat/>
    <w:rsid w:val="003F47E6"/>
    <w:pPr>
      <w:keepNext/>
      <w:numPr>
        <w:numId w:val="1"/>
      </w:numPr>
      <w:jc w:val="both"/>
      <w:outlineLvl w:val="0"/>
    </w:pPr>
    <w:rPr>
      <w:sz w:val="24"/>
    </w:rPr>
  </w:style>
  <w:style w:type="paragraph" w:styleId="Nagwek2">
    <w:name w:val="heading 2"/>
    <w:basedOn w:val="Normalny"/>
    <w:next w:val="Normalny"/>
    <w:link w:val="Nagwek2Znak"/>
    <w:qFormat/>
    <w:rsid w:val="003F47E6"/>
    <w:pPr>
      <w:keepNext/>
      <w:numPr>
        <w:ilvl w:val="1"/>
        <w:numId w:val="1"/>
      </w:numPr>
      <w:jc w:val="center"/>
      <w:outlineLvl w:val="1"/>
    </w:pPr>
    <w:rPr>
      <w:b/>
      <w:bCs/>
    </w:rPr>
  </w:style>
  <w:style w:type="paragraph" w:styleId="Nagwek3">
    <w:name w:val="heading 3"/>
    <w:basedOn w:val="Normalny"/>
    <w:next w:val="Tekstpodstawowy"/>
    <w:link w:val="Nagwek3Znak"/>
    <w:qFormat/>
    <w:rsid w:val="003F47E6"/>
    <w:pPr>
      <w:keepNext/>
      <w:numPr>
        <w:ilvl w:val="2"/>
        <w:numId w:val="1"/>
      </w:numPr>
      <w:spacing w:before="280" w:after="280"/>
      <w:ind w:left="425"/>
      <w:outlineLvl w:val="2"/>
    </w:pPr>
    <w:rPr>
      <w:b/>
      <w:sz w:val="27"/>
    </w:rPr>
  </w:style>
  <w:style w:type="paragraph" w:styleId="Nagwek4">
    <w:name w:val="heading 4"/>
    <w:basedOn w:val="Normalny"/>
    <w:next w:val="Normalny"/>
    <w:link w:val="Nagwek4Znak"/>
    <w:qFormat/>
    <w:rsid w:val="00A4207E"/>
    <w:pPr>
      <w:keepNext/>
      <w:suppressAutoHyphens w:val="0"/>
      <w:outlineLvl w:val="3"/>
    </w:pPr>
    <w:rPr>
      <w:sz w:val="24"/>
    </w:rPr>
  </w:style>
  <w:style w:type="paragraph" w:styleId="Nagwek5">
    <w:name w:val="heading 5"/>
    <w:basedOn w:val="Normalny"/>
    <w:next w:val="Normalny"/>
    <w:link w:val="Nagwek5Znak"/>
    <w:qFormat/>
    <w:rsid w:val="00A4207E"/>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A4207E"/>
    <w:pPr>
      <w:keepNext/>
      <w:suppressAutoHyphens w:val="0"/>
      <w:outlineLvl w:val="5"/>
    </w:pPr>
    <w:rPr>
      <w:rFonts w:ascii="CG Times (WE)" w:hAnsi="CG Times (WE)"/>
      <w:b/>
      <w:sz w:val="40"/>
    </w:rPr>
  </w:style>
  <w:style w:type="paragraph" w:styleId="Nagwek7">
    <w:name w:val="heading 7"/>
    <w:basedOn w:val="Normalny"/>
    <w:next w:val="Normalny"/>
    <w:link w:val="Nagwek7Znak"/>
    <w:qFormat/>
    <w:rsid w:val="003F47E6"/>
    <w:pPr>
      <w:keepNext/>
      <w:numPr>
        <w:numId w:val="2"/>
      </w:numPr>
      <w:tabs>
        <w:tab w:val="left" w:pos="360"/>
      </w:tabs>
      <w:spacing w:line="276" w:lineRule="auto"/>
      <w:jc w:val="both"/>
      <w:outlineLvl w:val="6"/>
    </w:pPr>
    <w:rPr>
      <w:b/>
      <w:sz w:val="22"/>
      <w:szCs w:val="22"/>
    </w:rPr>
  </w:style>
  <w:style w:type="paragraph" w:styleId="Nagwek8">
    <w:name w:val="heading 8"/>
    <w:basedOn w:val="Normalny"/>
    <w:next w:val="Normalny"/>
    <w:link w:val="Nagwek8Znak"/>
    <w:qFormat/>
    <w:rsid w:val="00A4207E"/>
    <w:pPr>
      <w:keepNext/>
      <w:suppressAutoHyphens w:val="0"/>
      <w:outlineLvl w:val="7"/>
    </w:pPr>
    <w:rPr>
      <w:sz w:val="24"/>
    </w:rPr>
  </w:style>
  <w:style w:type="paragraph" w:styleId="Nagwek9">
    <w:name w:val="heading 9"/>
    <w:basedOn w:val="Normalny"/>
    <w:next w:val="Normalny"/>
    <w:link w:val="Nagwek9Znak"/>
    <w:qFormat/>
    <w:rsid w:val="00A4207E"/>
    <w:pPr>
      <w:keepNext/>
      <w:keepLines/>
      <w:spacing w:before="200"/>
      <w:outlineLvl w:val="8"/>
    </w:pPr>
    <w:rPr>
      <w:rFonts w:ascii="Cambria"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F47E6"/>
    <w:rPr>
      <w:rFonts w:ascii="Times New Roman" w:eastAsia="Times New Roman" w:hAnsi="Times New Roman"/>
      <w:sz w:val="24"/>
      <w:lang w:eastAsia="ar-SA"/>
    </w:rPr>
  </w:style>
  <w:style w:type="character" w:customStyle="1" w:styleId="Nagwek2Znak">
    <w:name w:val="Nagłówek 2 Znak"/>
    <w:link w:val="Nagwek2"/>
    <w:rsid w:val="003F47E6"/>
    <w:rPr>
      <w:rFonts w:ascii="Times New Roman" w:eastAsia="Times New Roman" w:hAnsi="Times New Roman"/>
      <w:b/>
      <w:bCs/>
      <w:lang w:eastAsia="ar-SA"/>
    </w:rPr>
  </w:style>
  <w:style w:type="paragraph" w:styleId="Tekstpodstawowy">
    <w:name w:val="Body Text"/>
    <w:basedOn w:val="Normalny"/>
    <w:link w:val="TekstpodstawowyZnak"/>
    <w:uiPriority w:val="99"/>
    <w:rsid w:val="003F47E6"/>
    <w:pPr>
      <w:spacing w:after="120"/>
    </w:pPr>
  </w:style>
  <w:style w:type="character" w:customStyle="1" w:styleId="TekstpodstawowyZnak">
    <w:name w:val="Tekst podstawowy Znak"/>
    <w:link w:val="Tekstpodstawowy"/>
    <w:uiPriority w:val="99"/>
    <w:rsid w:val="003F47E6"/>
    <w:rPr>
      <w:rFonts w:ascii="Times New Roman" w:eastAsia="Times New Roman" w:hAnsi="Times New Roman"/>
      <w:lang w:eastAsia="ar-SA"/>
    </w:rPr>
  </w:style>
  <w:style w:type="character" w:customStyle="1" w:styleId="Nagwek3Znak">
    <w:name w:val="Nagłówek 3 Znak"/>
    <w:link w:val="Nagwek3"/>
    <w:rsid w:val="003F47E6"/>
    <w:rPr>
      <w:rFonts w:ascii="Times New Roman" w:eastAsia="Times New Roman" w:hAnsi="Times New Roman"/>
      <w:b/>
      <w:sz w:val="27"/>
      <w:lang w:eastAsia="ar-SA"/>
    </w:rPr>
  </w:style>
  <w:style w:type="character" w:customStyle="1" w:styleId="Nagwek4Znak">
    <w:name w:val="Nagłówek 4 Znak"/>
    <w:link w:val="Nagwek4"/>
    <w:rsid w:val="00A4207E"/>
    <w:rPr>
      <w:rFonts w:ascii="Times New Roman" w:eastAsia="Times New Roman" w:hAnsi="Times New Roman"/>
      <w:sz w:val="24"/>
    </w:rPr>
  </w:style>
  <w:style w:type="character" w:customStyle="1" w:styleId="Nagwek5Znak">
    <w:name w:val="Nagłówek 5 Znak"/>
    <w:link w:val="Nagwek5"/>
    <w:rsid w:val="00A4207E"/>
    <w:rPr>
      <w:rFonts w:eastAsia="Times New Roman"/>
      <w:b/>
      <w:bCs/>
      <w:i/>
      <w:iCs/>
      <w:sz w:val="26"/>
      <w:szCs w:val="26"/>
      <w:lang w:eastAsia="ar-SA"/>
    </w:rPr>
  </w:style>
  <w:style w:type="character" w:customStyle="1" w:styleId="Nagwek6Znak">
    <w:name w:val="Nagłówek 6 Znak"/>
    <w:link w:val="Nagwek6"/>
    <w:rsid w:val="00A4207E"/>
    <w:rPr>
      <w:rFonts w:ascii="CG Times (WE)" w:eastAsia="Times New Roman" w:hAnsi="CG Times (WE)"/>
      <w:b/>
      <w:sz w:val="40"/>
    </w:rPr>
  </w:style>
  <w:style w:type="character" w:customStyle="1" w:styleId="Nagwek7Znak">
    <w:name w:val="Nagłówek 7 Znak"/>
    <w:link w:val="Nagwek7"/>
    <w:rsid w:val="003F47E6"/>
    <w:rPr>
      <w:rFonts w:ascii="Times New Roman" w:eastAsia="Times New Roman" w:hAnsi="Times New Roman"/>
      <w:b/>
      <w:sz w:val="22"/>
      <w:szCs w:val="22"/>
      <w:lang w:eastAsia="ar-SA"/>
    </w:rPr>
  </w:style>
  <w:style w:type="character" w:customStyle="1" w:styleId="Nagwek8Znak">
    <w:name w:val="Nagłówek 8 Znak"/>
    <w:link w:val="Nagwek8"/>
    <w:rsid w:val="00A4207E"/>
    <w:rPr>
      <w:rFonts w:ascii="Times New Roman" w:eastAsia="Times New Roman" w:hAnsi="Times New Roman"/>
      <w:sz w:val="24"/>
    </w:rPr>
  </w:style>
  <w:style w:type="character" w:customStyle="1" w:styleId="Nagwek9Znak">
    <w:name w:val="Nagłówek 9 Znak"/>
    <w:link w:val="Nagwek9"/>
    <w:rsid w:val="00A4207E"/>
    <w:rPr>
      <w:rFonts w:ascii="Cambria" w:eastAsia="Times New Roman" w:hAnsi="Cambria"/>
      <w:i/>
      <w:iCs/>
      <w:color w:val="404040"/>
      <w:lang w:eastAsia="ar-SA"/>
    </w:rPr>
  </w:style>
  <w:style w:type="paragraph" w:styleId="Nagwek">
    <w:name w:val="header"/>
    <w:aliases w:val="Nagłówek strony nieparzystej"/>
    <w:basedOn w:val="Normalny"/>
    <w:link w:val="NagwekZnak"/>
    <w:unhideWhenUsed/>
    <w:rsid w:val="0033796B"/>
    <w:pPr>
      <w:tabs>
        <w:tab w:val="center" w:pos="4536"/>
        <w:tab w:val="right" w:pos="9072"/>
      </w:tabs>
    </w:pPr>
  </w:style>
  <w:style w:type="character" w:customStyle="1" w:styleId="NagwekZnak">
    <w:name w:val="Nagłówek Znak"/>
    <w:aliases w:val="Nagłówek strony nieparzystej Znak"/>
    <w:basedOn w:val="Domylnaczcionkaakapitu"/>
    <w:link w:val="Nagwek"/>
    <w:rsid w:val="0033796B"/>
  </w:style>
  <w:style w:type="paragraph" w:styleId="Stopka">
    <w:name w:val="footer"/>
    <w:basedOn w:val="Normalny"/>
    <w:link w:val="StopkaZnak"/>
    <w:uiPriority w:val="99"/>
    <w:unhideWhenUsed/>
    <w:rsid w:val="0033796B"/>
    <w:pPr>
      <w:tabs>
        <w:tab w:val="center" w:pos="4536"/>
        <w:tab w:val="right" w:pos="9072"/>
      </w:tabs>
    </w:pPr>
  </w:style>
  <w:style w:type="character" w:customStyle="1" w:styleId="StopkaZnak">
    <w:name w:val="Stopka Znak"/>
    <w:basedOn w:val="Domylnaczcionkaakapitu"/>
    <w:link w:val="Stopka"/>
    <w:uiPriority w:val="99"/>
    <w:rsid w:val="0033796B"/>
  </w:style>
  <w:style w:type="paragraph" w:styleId="Tekstdymka">
    <w:name w:val="Balloon Text"/>
    <w:basedOn w:val="Normalny"/>
    <w:link w:val="TekstdymkaZnak"/>
    <w:semiHidden/>
    <w:unhideWhenUsed/>
    <w:rsid w:val="0033796B"/>
    <w:rPr>
      <w:rFonts w:ascii="Tahoma" w:eastAsia="Calibri" w:hAnsi="Tahoma"/>
      <w:sz w:val="16"/>
      <w:szCs w:val="16"/>
    </w:rPr>
  </w:style>
  <w:style w:type="character" w:customStyle="1" w:styleId="TekstdymkaZnak">
    <w:name w:val="Tekst dymka Znak"/>
    <w:link w:val="Tekstdymka"/>
    <w:semiHidden/>
    <w:rsid w:val="0033796B"/>
    <w:rPr>
      <w:rFonts w:ascii="Tahoma" w:hAnsi="Tahoma" w:cs="Tahoma"/>
      <w:sz w:val="16"/>
      <w:szCs w:val="16"/>
    </w:rPr>
  </w:style>
  <w:style w:type="character" w:styleId="Odwoanieprzypisudolnego">
    <w:name w:val="footnote reference"/>
    <w:semiHidden/>
    <w:rsid w:val="00F400DA"/>
    <w:rPr>
      <w:vertAlign w:val="superscript"/>
    </w:rPr>
  </w:style>
  <w:style w:type="paragraph" w:styleId="Tekstprzypisudolnego">
    <w:name w:val="footnote text"/>
    <w:aliases w:val="Podrozdział,Footnote"/>
    <w:basedOn w:val="Normalny"/>
    <w:link w:val="TekstprzypisudolnegoZnak"/>
    <w:rsid w:val="00F400DA"/>
  </w:style>
  <w:style w:type="character" w:customStyle="1" w:styleId="TekstprzypisudolnegoZnak">
    <w:name w:val="Tekst przypisu dolnego Znak"/>
    <w:aliases w:val="Podrozdział Znak,Footnote Znak"/>
    <w:link w:val="Tekstprzypisudolnego"/>
    <w:rsid w:val="00F400DA"/>
    <w:rPr>
      <w:rFonts w:ascii="Times New Roman" w:eastAsia="Times New Roman" w:hAnsi="Times New Roman"/>
    </w:rPr>
  </w:style>
  <w:style w:type="character" w:styleId="Hipercze">
    <w:name w:val="Hyperlink"/>
    <w:unhideWhenUsed/>
    <w:rsid w:val="00356915"/>
    <w:rPr>
      <w:color w:val="0000FF"/>
      <w:u w:val="single"/>
    </w:rPr>
  </w:style>
  <w:style w:type="paragraph" w:customStyle="1" w:styleId="Zawartotabeli">
    <w:name w:val="Zawartość tabeli"/>
    <w:basedOn w:val="Normalny"/>
    <w:uiPriority w:val="99"/>
    <w:rsid w:val="003F47E6"/>
    <w:pPr>
      <w:suppressLineNumbers/>
    </w:pPr>
  </w:style>
  <w:style w:type="paragraph" w:styleId="NormalnyWeb">
    <w:name w:val="Normal (Web)"/>
    <w:basedOn w:val="Normalny"/>
    <w:uiPriority w:val="99"/>
    <w:qFormat/>
    <w:rsid w:val="003F47E6"/>
  </w:style>
  <w:style w:type="paragraph" w:customStyle="1" w:styleId="WYCZYFORMATOWANIE">
    <w:name w:val="WYCZY?? FORMATOWANIE"/>
    <w:basedOn w:val="NormalnyWeb"/>
    <w:qFormat/>
    <w:rsid w:val="003F47E6"/>
    <w:pPr>
      <w:spacing w:before="280"/>
      <w:jc w:val="both"/>
    </w:pPr>
    <w:rPr>
      <w:b/>
      <w:color w:val="000000"/>
    </w:rPr>
  </w:style>
  <w:style w:type="paragraph" w:customStyle="1" w:styleId="Tekstpodstawowywcity31">
    <w:name w:val="Tekst podstawowy wcięty 31"/>
    <w:basedOn w:val="Normalny"/>
    <w:rsid w:val="003F47E6"/>
    <w:pPr>
      <w:ind w:left="720"/>
      <w:jc w:val="both"/>
    </w:pPr>
    <w:rPr>
      <w:rFonts w:ascii="Arial" w:hAnsi="Arial" w:cs="StarSymbol"/>
      <w:b/>
      <w:sz w:val="24"/>
      <w:szCs w:val="24"/>
    </w:rPr>
  </w:style>
  <w:style w:type="paragraph" w:customStyle="1" w:styleId="Tekstpodstawowywcity21">
    <w:name w:val="Tekst podstawowy wcięty 21"/>
    <w:basedOn w:val="Normalny"/>
    <w:rsid w:val="003F47E6"/>
    <w:pPr>
      <w:spacing w:line="360" w:lineRule="auto"/>
      <w:ind w:left="723"/>
      <w:jc w:val="both"/>
    </w:pPr>
    <w:rPr>
      <w:sz w:val="22"/>
    </w:rPr>
  </w:style>
  <w:style w:type="paragraph" w:customStyle="1" w:styleId="Tekstpodstawowy21">
    <w:name w:val="Tekst podstawowy 21"/>
    <w:basedOn w:val="Normalny"/>
    <w:rsid w:val="003F47E6"/>
    <w:pPr>
      <w:spacing w:line="360" w:lineRule="auto"/>
      <w:jc w:val="both"/>
    </w:pPr>
    <w:rPr>
      <w:color w:val="000000"/>
      <w:sz w:val="22"/>
    </w:rPr>
  </w:style>
  <w:style w:type="paragraph" w:styleId="Akapitzlist">
    <w:name w:val="List Paragraph"/>
    <w:aliases w:val="sw tekst,CW_Lista,Adresat stanowisko,maz_wyliczenie,opis dzialania,K-P_odwolanie,A_wyliczenie,Akapit z listą 1,Bulleted list,Akapit z listą BS,Numerowanie,L1,Akapit z listą5,Odstavec,Kolorowa lista — akcent 11,zwykły tekst,List Paragraph1"/>
    <w:basedOn w:val="Normalny"/>
    <w:link w:val="AkapitzlistZnak"/>
    <w:qFormat/>
    <w:rsid w:val="003F47E6"/>
    <w:pPr>
      <w:ind w:left="708"/>
    </w:pPr>
  </w:style>
  <w:style w:type="character" w:customStyle="1" w:styleId="AkapitzlistZnak">
    <w:name w:val="Akapit z listą Znak"/>
    <w:aliases w:val="sw tekst Znak,CW_Lista Znak,Adresat stanowisko Znak,maz_wyliczenie Znak,opis dzialania Znak,K-P_odwolanie Znak,A_wyliczenie Znak,Akapit z listą 1 Znak,Bulleted list Znak,Akapit z listą BS Znak,Numerowanie Znak,L1 Znak,Odstavec Znak"/>
    <w:link w:val="Akapitzlist"/>
    <w:qFormat/>
    <w:rsid w:val="00E16756"/>
    <w:rPr>
      <w:rFonts w:ascii="Times New Roman" w:eastAsia="Times New Roman" w:hAnsi="Times New Roman"/>
      <w:lang w:eastAsia="ar-SA"/>
    </w:rPr>
  </w:style>
  <w:style w:type="paragraph" w:customStyle="1" w:styleId="ZnakZnakZnakZnakZnakZnakZnak">
    <w:name w:val="Znak Znak Znak Znak Znak Znak Znak"/>
    <w:basedOn w:val="Normalny"/>
    <w:rsid w:val="003F47E6"/>
    <w:pPr>
      <w:suppressAutoHyphens w:val="0"/>
    </w:pPr>
    <w:rPr>
      <w:sz w:val="24"/>
      <w:szCs w:val="24"/>
      <w:lang w:eastAsia="pl-PL"/>
    </w:rPr>
  </w:style>
  <w:style w:type="table" w:styleId="Tabela-Siatka">
    <w:name w:val="Table Grid"/>
    <w:basedOn w:val="Standardowy"/>
    <w:uiPriority w:val="39"/>
    <w:rsid w:val="00000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nhideWhenUsed/>
    <w:rsid w:val="00014BF7"/>
    <w:pPr>
      <w:spacing w:after="120"/>
      <w:ind w:left="283"/>
    </w:pPr>
  </w:style>
  <w:style w:type="character" w:customStyle="1" w:styleId="TekstpodstawowywcityZnak">
    <w:name w:val="Tekst podstawowy wcięty Znak"/>
    <w:link w:val="Tekstpodstawowywcity"/>
    <w:rsid w:val="00014BF7"/>
    <w:rPr>
      <w:rFonts w:ascii="Times New Roman" w:eastAsia="Times New Roman" w:hAnsi="Times New Roman"/>
      <w:lang w:eastAsia="ar-SA"/>
    </w:rPr>
  </w:style>
  <w:style w:type="paragraph" w:customStyle="1" w:styleId="StandardowyArial11">
    <w:name w:val="Standardowy + Arial 11"/>
    <w:basedOn w:val="Normalny"/>
    <w:rsid w:val="006D0E5C"/>
    <w:pPr>
      <w:autoSpaceDE w:val="0"/>
      <w:autoSpaceDN w:val="0"/>
      <w:spacing w:before="60" w:after="60"/>
      <w:ind w:left="720" w:hanging="360"/>
      <w:jc w:val="both"/>
    </w:pPr>
    <w:rPr>
      <w:rFonts w:ascii="Arial" w:hAnsi="Arial" w:cs="Arial"/>
      <w:sz w:val="22"/>
      <w:szCs w:val="22"/>
      <w:lang w:eastAsia="pl-PL"/>
    </w:rPr>
  </w:style>
  <w:style w:type="character" w:styleId="Odwoaniedokomentarza">
    <w:name w:val="annotation reference"/>
    <w:semiHidden/>
    <w:unhideWhenUsed/>
    <w:rsid w:val="00617FE1"/>
    <w:rPr>
      <w:sz w:val="16"/>
      <w:szCs w:val="16"/>
    </w:rPr>
  </w:style>
  <w:style w:type="paragraph" w:styleId="Tekstkomentarza">
    <w:name w:val="annotation text"/>
    <w:basedOn w:val="Normalny"/>
    <w:link w:val="TekstkomentarzaZnak"/>
    <w:uiPriority w:val="99"/>
    <w:unhideWhenUsed/>
    <w:rsid w:val="00617FE1"/>
  </w:style>
  <w:style w:type="character" w:customStyle="1" w:styleId="TekstkomentarzaZnak">
    <w:name w:val="Tekst komentarza Znak"/>
    <w:link w:val="Tekstkomentarza"/>
    <w:uiPriority w:val="99"/>
    <w:rsid w:val="00617FE1"/>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617FE1"/>
    <w:rPr>
      <w:b/>
      <w:bCs/>
    </w:rPr>
  </w:style>
  <w:style w:type="character" w:customStyle="1" w:styleId="TematkomentarzaZnak">
    <w:name w:val="Temat komentarza Znak"/>
    <w:link w:val="Tematkomentarza"/>
    <w:uiPriority w:val="99"/>
    <w:semiHidden/>
    <w:rsid w:val="00617FE1"/>
    <w:rPr>
      <w:rFonts w:ascii="Times New Roman" w:eastAsia="Times New Roman" w:hAnsi="Times New Roman"/>
      <w:b/>
      <w:bCs/>
      <w:lang w:eastAsia="ar-SA"/>
    </w:rPr>
  </w:style>
  <w:style w:type="paragraph" w:customStyle="1" w:styleId="Standard">
    <w:name w:val="Standard"/>
    <w:rsid w:val="008F2504"/>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andarduser">
    <w:name w:val="Standard (user)"/>
    <w:rsid w:val="008F2504"/>
    <w:pPr>
      <w:widowControl w:val="0"/>
      <w:suppressAutoHyphens/>
      <w:autoSpaceDN w:val="0"/>
      <w:textAlignment w:val="baseline"/>
    </w:pPr>
    <w:rPr>
      <w:rFonts w:ascii="Times New Roman" w:eastAsia="Arial Unicode MS" w:hAnsi="Times New Roman"/>
      <w:color w:val="000000"/>
      <w:kern w:val="3"/>
      <w:sz w:val="24"/>
      <w:szCs w:val="24"/>
      <w:lang w:val="en-US" w:eastAsia="zh-CN" w:bidi="en-US"/>
    </w:rPr>
  </w:style>
  <w:style w:type="paragraph" w:customStyle="1" w:styleId="Default">
    <w:name w:val="Default"/>
    <w:basedOn w:val="Standard"/>
    <w:qFormat/>
    <w:rsid w:val="008F2504"/>
    <w:pPr>
      <w:autoSpaceDE w:val="0"/>
    </w:pPr>
    <w:rPr>
      <w:rFonts w:eastAsia="Times New Roman" w:cs="Times New Roman"/>
      <w:color w:val="000000"/>
    </w:rPr>
  </w:style>
  <w:style w:type="paragraph" w:styleId="Tekstpodstawowy2">
    <w:name w:val="Body Text 2"/>
    <w:basedOn w:val="Normalny"/>
    <w:link w:val="Tekstpodstawowy2Znak"/>
    <w:unhideWhenUsed/>
    <w:rsid w:val="00486A62"/>
    <w:pPr>
      <w:spacing w:after="120" w:line="480" w:lineRule="auto"/>
    </w:pPr>
  </w:style>
  <w:style w:type="character" w:customStyle="1" w:styleId="Tekstpodstawowy2Znak">
    <w:name w:val="Tekst podstawowy 2 Znak"/>
    <w:link w:val="Tekstpodstawowy2"/>
    <w:rsid w:val="00486A62"/>
    <w:rPr>
      <w:rFonts w:ascii="Times New Roman" w:eastAsia="Times New Roman" w:hAnsi="Times New Roman"/>
      <w:lang w:eastAsia="ar-SA"/>
    </w:rPr>
  </w:style>
  <w:style w:type="paragraph" w:customStyle="1" w:styleId="Styl1">
    <w:name w:val="Styl1"/>
    <w:basedOn w:val="Normalny"/>
    <w:rsid w:val="009078FD"/>
    <w:pPr>
      <w:snapToGrid w:val="0"/>
      <w:jc w:val="both"/>
    </w:pPr>
    <w:rPr>
      <w:sz w:val="22"/>
      <w:szCs w:val="22"/>
    </w:rPr>
  </w:style>
  <w:style w:type="character" w:customStyle="1" w:styleId="st1">
    <w:name w:val="st1"/>
    <w:basedOn w:val="Domylnaczcionkaakapitu"/>
    <w:rsid w:val="00DF45DA"/>
  </w:style>
  <w:style w:type="character" w:customStyle="1" w:styleId="Domylnaczcionkaakapitu1">
    <w:name w:val="Domyślna czcionka akapitu1"/>
    <w:qFormat/>
    <w:rsid w:val="00A23FDC"/>
  </w:style>
  <w:style w:type="paragraph" w:customStyle="1" w:styleId="Normalny1">
    <w:name w:val="Normalny1"/>
    <w:qFormat/>
    <w:rsid w:val="00A23FDC"/>
    <w:pPr>
      <w:widowControl w:val="0"/>
      <w:suppressAutoHyphens/>
      <w:spacing w:line="100" w:lineRule="atLeast"/>
      <w:textAlignment w:val="baseline"/>
    </w:pPr>
    <w:rPr>
      <w:rFonts w:ascii="Times New Roman" w:eastAsia="Andale Sans UI" w:hAnsi="Times New Roman" w:cs="Tahoma"/>
      <w:kern w:val="1"/>
      <w:sz w:val="24"/>
      <w:szCs w:val="24"/>
      <w:lang w:val="de-DE" w:eastAsia="fa-IR" w:bidi="fa-IR"/>
    </w:rPr>
  </w:style>
  <w:style w:type="paragraph" w:customStyle="1" w:styleId="Akapitzlist1">
    <w:name w:val="Akapit z listą1"/>
    <w:basedOn w:val="Normalny"/>
    <w:rsid w:val="00243A33"/>
    <w:pPr>
      <w:spacing w:line="100" w:lineRule="atLeast"/>
      <w:ind w:left="708"/>
    </w:pPr>
    <w:rPr>
      <w:rFonts w:eastAsia="Calibri"/>
      <w:lang w:eastAsia="zh-CN"/>
    </w:rPr>
  </w:style>
  <w:style w:type="paragraph" w:customStyle="1" w:styleId="WW-Domylnie">
    <w:name w:val="WW-Domyślnie"/>
    <w:rsid w:val="00243A33"/>
    <w:pPr>
      <w:suppressAutoHyphens/>
      <w:spacing w:line="100" w:lineRule="atLeast"/>
    </w:pPr>
    <w:rPr>
      <w:rFonts w:ascii="Times New Roman" w:eastAsia="Times New Roman" w:hAnsi="Times New Roman"/>
      <w:lang w:eastAsia="zh-CN"/>
    </w:rPr>
  </w:style>
  <w:style w:type="character" w:styleId="Pogrubienie">
    <w:name w:val="Strong"/>
    <w:uiPriority w:val="22"/>
    <w:qFormat/>
    <w:rsid w:val="0059697E"/>
    <w:rPr>
      <w:b/>
      <w:bCs/>
    </w:rPr>
  </w:style>
  <w:style w:type="character" w:customStyle="1" w:styleId="luchili">
    <w:name w:val="luc_hili"/>
    <w:basedOn w:val="Domylnaczcionkaakapitu"/>
    <w:rsid w:val="009516C8"/>
  </w:style>
  <w:style w:type="paragraph" w:styleId="Tekstprzypisukocowego">
    <w:name w:val="endnote text"/>
    <w:basedOn w:val="Normalny"/>
    <w:link w:val="TekstprzypisukocowegoZnak"/>
    <w:semiHidden/>
    <w:unhideWhenUsed/>
    <w:rsid w:val="00AD3B23"/>
  </w:style>
  <w:style w:type="character" w:customStyle="1" w:styleId="TekstprzypisukocowegoZnak">
    <w:name w:val="Tekst przypisu końcowego Znak"/>
    <w:link w:val="Tekstprzypisukocowego"/>
    <w:semiHidden/>
    <w:rsid w:val="00AD3B23"/>
    <w:rPr>
      <w:rFonts w:ascii="Times New Roman" w:eastAsia="Times New Roman" w:hAnsi="Times New Roman"/>
      <w:lang w:eastAsia="ar-SA"/>
    </w:rPr>
  </w:style>
  <w:style w:type="character" w:styleId="Odwoanieprzypisukocowego">
    <w:name w:val="endnote reference"/>
    <w:semiHidden/>
    <w:unhideWhenUsed/>
    <w:rsid w:val="00AD3B23"/>
    <w:rPr>
      <w:vertAlign w:val="superscript"/>
    </w:rPr>
  </w:style>
  <w:style w:type="paragraph" w:styleId="Bezodstpw">
    <w:name w:val="No Spacing"/>
    <w:qFormat/>
    <w:rsid w:val="00D71CC6"/>
    <w:pPr>
      <w:suppressAutoHyphens/>
    </w:pPr>
    <w:rPr>
      <w:rFonts w:ascii="Times New Roman" w:eastAsia="Times New Roman" w:hAnsi="Times New Roman"/>
      <w:lang w:eastAsia="ar-SA"/>
    </w:rPr>
  </w:style>
  <w:style w:type="paragraph" w:customStyle="1" w:styleId="Akapitzlist2">
    <w:name w:val="Akapit z listą2"/>
    <w:basedOn w:val="Normalny"/>
    <w:rsid w:val="004C20FC"/>
    <w:pPr>
      <w:ind w:left="708"/>
    </w:pPr>
    <w:rPr>
      <w:rFonts w:eastAsia="Calibri"/>
    </w:rPr>
  </w:style>
  <w:style w:type="paragraph" w:customStyle="1" w:styleId="western">
    <w:name w:val="western"/>
    <w:basedOn w:val="Normalny"/>
    <w:rsid w:val="00EB72DC"/>
    <w:pPr>
      <w:suppressAutoHyphens w:val="0"/>
      <w:spacing w:before="100" w:beforeAutospacing="1" w:after="119" w:line="102" w:lineRule="atLeast"/>
    </w:pPr>
    <w:rPr>
      <w:color w:val="000000"/>
      <w:sz w:val="24"/>
      <w:szCs w:val="24"/>
      <w:lang w:eastAsia="pl-PL"/>
    </w:rPr>
  </w:style>
  <w:style w:type="paragraph" w:customStyle="1" w:styleId="xl66">
    <w:name w:val="xl66"/>
    <w:basedOn w:val="Normalny"/>
    <w:rsid w:val="007C6B73"/>
    <w:pPr>
      <w:suppressAutoHyphens w:val="0"/>
      <w:spacing w:before="100" w:beforeAutospacing="1" w:after="100" w:afterAutospacing="1"/>
      <w:textAlignment w:val="top"/>
    </w:pPr>
    <w:rPr>
      <w:sz w:val="24"/>
      <w:szCs w:val="24"/>
      <w:lang w:eastAsia="pl-PL"/>
    </w:rPr>
  </w:style>
  <w:style w:type="paragraph" w:customStyle="1" w:styleId="xl67">
    <w:name w:val="xl67"/>
    <w:basedOn w:val="Normalny"/>
    <w:rsid w:val="007C6B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4"/>
      <w:szCs w:val="24"/>
      <w:lang w:eastAsia="pl-PL"/>
    </w:rPr>
  </w:style>
  <w:style w:type="paragraph" w:customStyle="1" w:styleId="xl68">
    <w:name w:val="xl68"/>
    <w:basedOn w:val="Normalny"/>
    <w:rsid w:val="007C6B73"/>
    <w:pPr>
      <w:suppressAutoHyphens w:val="0"/>
      <w:spacing w:before="100" w:beforeAutospacing="1" w:after="100" w:afterAutospacing="1"/>
      <w:textAlignment w:val="top"/>
    </w:pPr>
    <w:rPr>
      <w:b/>
      <w:bCs/>
      <w:sz w:val="24"/>
      <w:szCs w:val="24"/>
      <w:lang w:eastAsia="pl-PL"/>
    </w:rPr>
  </w:style>
  <w:style w:type="paragraph" w:customStyle="1" w:styleId="xl69">
    <w:name w:val="xl69"/>
    <w:basedOn w:val="Normalny"/>
    <w:rsid w:val="007C6B7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pl-PL"/>
    </w:rPr>
  </w:style>
  <w:style w:type="paragraph" w:customStyle="1" w:styleId="xl70">
    <w:name w:val="xl70"/>
    <w:basedOn w:val="Normalny"/>
    <w:rsid w:val="007C6B73"/>
    <w:pPr>
      <w:shd w:val="clear" w:color="000000" w:fill="FFFFFF"/>
      <w:suppressAutoHyphens w:val="0"/>
      <w:spacing w:before="100" w:beforeAutospacing="1" w:after="100" w:afterAutospacing="1"/>
      <w:textAlignment w:val="top"/>
    </w:pPr>
    <w:rPr>
      <w:sz w:val="24"/>
      <w:szCs w:val="24"/>
      <w:lang w:eastAsia="pl-PL"/>
    </w:rPr>
  </w:style>
  <w:style w:type="paragraph" w:customStyle="1" w:styleId="xl71">
    <w:name w:val="xl71"/>
    <w:basedOn w:val="Normalny"/>
    <w:rsid w:val="007C6B7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4"/>
      <w:szCs w:val="24"/>
      <w:lang w:eastAsia="pl-PL"/>
    </w:rPr>
  </w:style>
  <w:style w:type="paragraph" w:customStyle="1" w:styleId="xl72">
    <w:name w:val="xl72"/>
    <w:basedOn w:val="Normalny"/>
    <w:rsid w:val="007C6B73"/>
    <w:pPr>
      <w:shd w:val="clear" w:color="000000" w:fill="FFFFFF"/>
      <w:suppressAutoHyphens w:val="0"/>
      <w:spacing w:before="100" w:beforeAutospacing="1" w:after="100" w:afterAutospacing="1"/>
      <w:textAlignment w:val="top"/>
    </w:pPr>
    <w:rPr>
      <w:b/>
      <w:bCs/>
      <w:sz w:val="24"/>
      <w:szCs w:val="24"/>
      <w:lang w:eastAsia="pl-PL"/>
    </w:rPr>
  </w:style>
  <w:style w:type="paragraph" w:customStyle="1" w:styleId="xl73">
    <w:name w:val="xl73"/>
    <w:basedOn w:val="Normalny"/>
    <w:rsid w:val="007C6B7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pl-PL"/>
    </w:rPr>
  </w:style>
  <w:style w:type="paragraph" w:customStyle="1" w:styleId="xl74">
    <w:name w:val="xl74"/>
    <w:basedOn w:val="Normalny"/>
    <w:rsid w:val="007C6B7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FF0000"/>
      <w:sz w:val="24"/>
      <w:szCs w:val="24"/>
      <w:lang w:eastAsia="pl-PL"/>
    </w:rPr>
  </w:style>
  <w:style w:type="paragraph" w:customStyle="1" w:styleId="xl75">
    <w:name w:val="xl75"/>
    <w:basedOn w:val="Normalny"/>
    <w:rsid w:val="007C6B73"/>
    <w:pPr>
      <w:shd w:val="clear" w:color="000000" w:fill="FFFFFF"/>
      <w:suppressAutoHyphens w:val="0"/>
      <w:spacing w:before="100" w:beforeAutospacing="1" w:after="100" w:afterAutospacing="1"/>
      <w:textAlignment w:val="top"/>
    </w:pPr>
    <w:rPr>
      <w:color w:val="FF0000"/>
      <w:sz w:val="24"/>
      <w:szCs w:val="24"/>
      <w:lang w:eastAsia="pl-PL"/>
    </w:rPr>
  </w:style>
  <w:style w:type="paragraph" w:customStyle="1" w:styleId="xl76">
    <w:name w:val="xl76"/>
    <w:basedOn w:val="Normalny"/>
    <w:rsid w:val="007C6B7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FF"/>
      <w:sz w:val="24"/>
      <w:szCs w:val="24"/>
      <w:lang w:eastAsia="pl-PL"/>
    </w:rPr>
  </w:style>
  <w:style w:type="paragraph" w:customStyle="1" w:styleId="xl77">
    <w:name w:val="xl77"/>
    <w:basedOn w:val="Normalny"/>
    <w:rsid w:val="007C6B73"/>
    <w:pPr>
      <w:shd w:val="clear" w:color="000000" w:fill="FFFFFF"/>
      <w:suppressAutoHyphens w:val="0"/>
      <w:spacing w:before="100" w:beforeAutospacing="1" w:after="100" w:afterAutospacing="1"/>
      <w:textAlignment w:val="top"/>
    </w:pPr>
    <w:rPr>
      <w:color w:val="0000FF"/>
      <w:sz w:val="24"/>
      <w:szCs w:val="24"/>
      <w:lang w:eastAsia="pl-PL"/>
    </w:rPr>
  </w:style>
  <w:style w:type="paragraph" w:customStyle="1" w:styleId="xl78">
    <w:name w:val="xl78"/>
    <w:basedOn w:val="Normalny"/>
    <w:rsid w:val="007C6B7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4"/>
      <w:szCs w:val="24"/>
      <w:lang w:eastAsia="pl-PL"/>
    </w:rPr>
  </w:style>
  <w:style w:type="paragraph" w:customStyle="1" w:styleId="xl79">
    <w:name w:val="xl79"/>
    <w:basedOn w:val="Normalny"/>
    <w:rsid w:val="007C6B7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pl-PL"/>
    </w:rPr>
  </w:style>
  <w:style w:type="paragraph" w:customStyle="1" w:styleId="xl80">
    <w:name w:val="xl80"/>
    <w:basedOn w:val="Normalny"/>
    <w:rsid w:val="007C6B7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pl-PL"/>
    </w:rPr>
  </w:style>
  <w:style w:type="paragraph" w:customStyle="1" w:styleId="xl81">
    <w:name w:val="xl81"/>
    <w:basedOn w:val="Normalny"/>
    <w:rsid w:val="007C6B7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4"/>
      <w:szCs w:val="24"/>
      <w:lang w:eastAsia="pl-PL"/>
    </w:rPr>
  </w:style>
  <w:style w:type="paragraph" w:customStyle="1" w:styleId="xl82">
    <w:name w:val="xl82"/>
    <w:basedOn w:val="Normalny"/>
    <w:rsid w:val="007C6B7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4"/>
      <w:szCs w:val="24"/>
      <w:lang w:eastAsia="pl-PL"/>
    </w:rPr>
  </w:style>
  <w:style w:type="paragraph" w:customStyle="1" w:styleId="xl83">
    <w:name w:val="xl83"/>
    <w:basedOn w:val="Normalny"/>
    <w:rsid w:val="007C6B7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4"/>
      <w:szCs w:val="24"/>
      <w:lang w:eastAsia="pl-PL"/>
    </w:rPr>
  </w:style>
  <w:style w:type="paragraph" w:customStyle="1" w:styleId="xl84">
    <w:name w:val="xl84"/>
    <w:basedOn w:val="Normalny"/>
    <w:rsid w:val="007C6B7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4"/>
      <w:szCs w:val="24"/>
      <w:lang w:eastAsia="pl-PL"/>
    </w:rPr>
  </w:style>
  <w:style w:type="paragraph" w:customStyle="1" w:styleId="xl85">
    <w:name w:val="xl85"/>
    <w:basedOn w:val="Normalny"/>
    <w:rsid w:val="007C6B7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4"/>
      <w:szCs w:val="24"/>
      <w:lang w:eastAsia="pl-PL"/>
    </w:rPr>
  </w:style>
  <w:style w:type="paragraph" w:customStyle="1" w:styleId="xl86">
    <w:name w:val="xl86"/>
    <w:basedOn w:val="Normalny"/>
    <w:rsid w:val="007C6B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4"/>
      <w:szCs w:val="24"/>
      <w:lang w:eastAsia="pl-PL"/>
    </w:rPr>
  </w:style>
  <w:style w:type="paragraph" w:customStyle="1" w:styleId="xl87">
    <w:name w:val="xl87"/>
    <w:basedOn w:val="Normalny"/>
    <w:rsid w:val="007C6B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4"/>
      <w:szCs w:val="24"/>
      <w:lang w:eastAsia="pl-PL"/>
    </w:rPr>
  </w:style>
  <w:style w:type="paragraph" w:customStyle="1" w:styleId="xl88">
    <w:name w:val="xl88"/>
    <w:basedOn w:val="Normalny"/>
    <w:rsid w:val="007C6B73"/>
    <w:pPr>
      <w:suppressAutoHyphens w:val="0"/>
      <w:spacing w:before="100" w:beforeAutospacing="1" w:after="100" w:afterAutospacing="1"/>
      <w:jc w:val="right"/>
      <w:textAlignment w:val="top"/>
    </w:pPr>
    <w:rPr>
      <w:sz w:val="24"/>
      <w:szCs w:val="24"/>
      <w:lang w:eastAsia="pl-PL"/>
    </w:rPr>
  </w:style>
  <w:style w:type="paragraph" w:customStyle="1" w:styleId="xl89">
    <w:name w:val="xl89"/>
    <w:basedOn w:val="Normalny"/>
    <w:rsid w:val="007C6B73"/>
    <w:pPr>
      <w:suppressAutoHyphens w:val="0"/>
      <w:spacing w:before="100" w:beforeAutospacing="1" w:after="100" w:afterAutospacing="1"/>
      <w:jc w:val="right"/>
      <w:textAlignment w:val="top"/>
    </w:pPr>
    <w:rPr>
      <w:sz w:val="24"/>
      <w:szCs w:val="24"/>
      <w:lang w:eastAsia="pl-PL"/>
    </w:rPr>
  </w:style>
  <w:style w:type="paragraph" w:customStyle="1" w:styleId="xl90">
    <w:name w:val="xl90"/>
    <w:basedOn w:val="Normalny"/>
    <w:rsid w:val="007C6B7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4"/>
      <w:szCs w:val="24"/>
      <w:lang w:eastAsia="pl-PL"/>
    </w:rPr>
  </w:style>
  <w:style w:type="paragraph" w:customStyle="1" w:styleId="xl91">
    <w:name w:val="xl91"/>
    <w:basedOn w:val="Normalny"/>
    <w:rsid w:val="007C6B73"/>
    <w:pPr>
      <w:suppressAutoHyphens w:val="0"/>
      <w:spacing w:before="100" w:beforeAutospacing="1" w:after="100" w:afterAutospacing="1"/>
      <w:jc w:val="center"/>
      <w:textAlignment w:val="top"/>
    </w:pPr>
    <w:rPr>
      <w:sz w:val="24"/>
      <w:szCs w:val="24"/>
      <w:lang w:eastAsia="pl-PL"/>
    </w:rPr>
  </w:style>
  <w:style w:type="paragraph" w:customStyle="1" w:styleId="xl92">
    <w:name w:val="xl92"/>
    <w:basedOn w:val="Normalny"/>
    <w:rsid w:val="007C6B73"/>
    <w:pPr>
      <w:shd w:val="clear" w:color="000000" w:fill="FFFFFF"/>
      <w:suppressAutoHyphens w:val="0"/>
      <w:spacing w:before="100" w:beforeAutospacing="1" w:after="100" w:afterAutospacing="1"/>
      <w:textAlignment w:val="top"/>
    </w:pPr>
    <w:rPr>
      <w:sz w:val="24"/>
      <w:szCs w:val="24"/>
      <w:lang w:eastAsia="pl-PL"/>
    </w:rPr>
  </w:style>
  <w:style w:type="paragraph" w:customStyle="1" w:styleId="xl93">
    <w:name w:val="xl93"/>
    <w:basedOn w:val="Normalny"/>
    <w:rsid w:val="007C6B7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pl-PL"/>
    </w:rPr>
  </w:style>
  <w:style w:type="paragraph" w:customStyle="1" w:styleId="xl94">
    <w:name w:val="xl94"/>
    <w:basedOn w:val="Normalny"/>
    <w:rsid w:val="007C6B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000000"/>
      <w:sz w:val="24"/>
      <w:szCs w:val="24"/>
      <w:lang w:eastAsia="pl-PL"/>
    </w:rPr>
  </w:style>
  <w:style w:type="paragraph" w:customStyle="1" w:styleId="xl95">
    <w:name w:val="xl95"/>
    <w:basedOn w:val="Normalny"/>
    <w:rsid w:val="007C6B7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color w:val="000000"/>
      <w:sz w:val="24"/>
      <w:szCs w:val="24"/>
      <w:lang w:eastAsia="pl-PL"/>
    </w:rPr>
  </w:style>
  <w:style w:type="paragraph" w:customStyle="1" w:styleId="xl96">
    <w:name w:val="xl96"/>
    <w:basedOn w:val="Normalny"/>
    <w:rsid w:val="007C6B7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4"/>
      <w:szCs w:val="24"/>
      <w:lang w:eastAsia="pl-PL"/>
    </w:rPr>
  </w:style>
  <w:style w:type="paragraph" w:customStyle="1" w:styleId="xl97">
    <w:name w:val="xl97"/>
    <w:basedOn w:val="Normalny"/>
    <w:rsid w:val="007C6B7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color w:val="000000"/>
      <w:sz w:val="24"/>
      <w:szCs w:val="24"/>
      <w:lang w:eastAsia="pl-PL"/>
    </w:rPr>
  </w:style>
  <w:style w:type="paragraph" w:customStyle="1" w:styleId="xl98">
    <w:name w:val="xl98"/>
    <w:basedOn w:val="Normalny"/>
    <w:rsid w:val="007C6B7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color w:val="000000"/>
      <w:sz w:val="24"/>
      <w:szCs w:val="24"/>
      <w:lang w:eastAsia="pl-PL"/>
    </w:rPr>
  </w:style>
  <w:style w:type="paragraph" w:customStyle="1" w:styleId="xl99">
    <w:name w:val="xl99"/>
    <w:basedOn w:val="Normalny"/>
    <w:rsid w:val="007C6B7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pl-PL"/>
    </w:rPr>
  </w:style>
  <w:style w:type="paragraph" w:customStyle="1" w:styleId="AKAPIT">
    <w:name w:val="AKAPIT"/>
    <w:basedOn w:val="Normalny"/>
    <w:rsid w:val="00DB4828"/>
    <w:pPr>
      <w:suppressAutoHyphens w:val="0"/>
      <w:spacing w:before="60" w:line="360" w:lineRule="auto"/>
      <w:jc w:val="both"/>
    </w:pPr>
    <w:rPr>
      <w:rFonts w:ascii="Arial" w:hAnsi="Arial" w:cs="Arial"/>
      <w:sz w:val="24"/>
      <w:lang w:eastAsia="pl-PL"/>
    </w:rPr>
  </w:style>
  <w:style w:type="paragraph" w:customStyle="1" w:styleId="tekstwstpny">
    <w:name w:val="tekst wstępny"/>
    <w:basedOn w:val="Normalny"/>
    <w:uiPriority w:val="99"/>
    <w:rsid w:val="000D5F46"/>
    <w:pPr>
      <w:autoSpaceDE w:val="0"/>
      <w:autoSpaceDN w:val="0"/>
      <w:spacing w:before="60" w:after="60"/>
    </w:pPr>
    <w:rPr>
      <w:rFonts w:ascii="Arial" w:hAnsi="Arial" w:cs="Arial"/>
      <w:sz w:val="22"/>
      <w:szCs w:val="22"/>
      <w:lang w:eastAsia="pl-PL"/>
    </w:rPr>
  </w:style>
  <w:style w:type="paragraph" w:customStyle="1" w:styleId="Tekstpodstawowy22">
    <w:name w:val="Tekst podstawowy 22"/>
    <w:basedOn w:val="Normalny"/>
    <w:rsid w:val="00A4207E"/>
    <w:pPr>
      <w:suppressAutoHyphens w:val="0"/>
      <w:overflowPunct w:val="0"/>
      <w:autoSpaceDE w:val="0"/>
      <w:autoSpaceDN w:val="0"/>
      <w:adjustRightInd w:val="0"/>
      <w:spacing w:line="360" w:lineRule="auto"/>
      <w:jc w:val="both"/>
      <w:textAlignment w:val="baseline"/>
    </w:pPr>
    <w:rPr>
      <w:sz w:val="24"/>
      <w:lang w:eastAsia="pl-PL"/>
    </w:rPr>
  </w:style>
  <w:style w:type="paragraph" w:customStyle="1" w:styleId="WW-Zwykytekst">
    <w:name w:val="WW-Zwykły tekst"/>
    <w:basedOn w:val="Normalny"/>
    <w:rsid w:val="00A4207E"/>
    <w:pPr>
      <w:suppressLineNumbers/>
    </w:pPr>
    <w:rPr>
      <w:rFonts w:ascii="Courier New" w:hAnsi="Courier New"/>
      <w:sz w:val="24"/>
    </w:rPr>
  </w:style>
  <w:style w:type="paragraph" w:styleId="Tekstpodstawowywcity2">
    <w:name w:val="Body Text Indent 2"/>
    <w:basedOn w:val="Normalny"/>
    <w:link w:val="Tekstpodstawowywcity2Znak"/>
    <w:semiHidden/>
    <w:unhideWhenUsed/>
    <w:rsid w:val="00A4207E"/>
    <w:pPr>
      <w:spacing w:after="120" w:line="480" w:lineRule="auto"/>
      <w:ind w:left="283"/>
    </w:pPr>
  </w:style>
  <w:style w:type="character" w:customStyle="1" w:styleId="Tekstpodstawowywcity2Znak">
    <w:name w:val="Tekst podstawowy wcięty 2 Znak"/>
    <w:link w:val="Tekstpodstawowywcity2"/>
    <w:semiHidden/>
    <w:rsid w:val="00A4207E"/>
    <w:rPr>
      <w:rFonts w:ascii="Times New Roman" w:eastAsia="Times New Roman" w:hAnsi="Times New Roman"/>
      <w:lang w:eastAsia="ar-SA"/>
    </w:rPr>
  </w:style>
  <w:style w:type="paragraph" w:customStyle="1" w:styleId="Tekstpodstawowy23">
    <w:name w:val="Tekst podstawowy 23"/>
    <w:basedOn w:val="Normalny"/>
    <w:rsid w:val="00A4207E"/>
    <w:pPr>
      <w:suppressAutoHyphens w:val="0"/>
      <w:overflowPunct w:val="0"/>
      <w:autoSpaceDE w:val="0"/>
      <w:autoSpaceDN w:val="0"/>
      <w:adjustRightInd w:val="0"/>
      <w:spacing w:line="360" w:lineRule="auto"/>
      <w:jc w:val="both"/>
      <w:textAlignment w:val="baseline"/>
    </w:pPr>
    <w:rPr>
      <w:sz w:val="24"/>
      <w:lang w:eastAsia="pl-PL"/>
    </w:rPr>
  </w:style>
  <w:style w:type="paragraph" w:customStyle="1" w:styleId="Tekstpodstawowywcity22">
    <w:name w:val="Tekst podstawowy wcięty 22"/>
    <w:basedOn w:val="Normalny"/>
    <w:rsid w:val="00A4207E"/>
    <w:pPr>
      <w:tabs>
        <w:tab w:val="left" w:pos="284"/>
      </w:tabs>
      <w:suppressAutoHyphens w:val="0"/>
      <w:overflowPunct w:val="0"/>
      <w:autoSpaceDE w:val="0"/>
      <w:autoSpaceDN w:val="0"/>
      <w:adjustRightInd w:val="0"/>
      <w:ind w:left="142"/>
      <w:jc w:val="both"/>
      <w:textAlignment w:val="baseline"/>
    </w:pPr>
    <w:rPr>
      <w:sz w:val="24"/>
      <w:lang w:eastAsia="pl-PL"/>
    </w:rPr>
  </w:style>
  <w:style w:type="paragraph" w:customStyle="1" w:styleId="Domylnie">
    <w:name w:val="Domyślnie"/>
    <w:rsid w:val="00A4207E"/>
    <w:rPr>
      <w:rFonts w:ascii="Times New Roman" w:eastAsia="Times New Roman" w:hAnsi="Times New Roman"/>
      <w:snapToGrid w:val="0"/>
      <w:sz w:val="24"/>
    </w:rPr>
  </w:style>
  <w:style w:type="paragraph" w:customStyle="1" w:styleId="Tekstpodstawowywcity32">
    <w:name w:val="Tekst podstawowy wcięty 32"/>
    <w:basedOn w:val="Normalny"/>
    <w:rsid w:val="00A4207E"/>
    <w:pPr>
      <w:tabs>
        <w:tab w:val="left" w:pos="284"/>
      </w:tabs>
      <w:suppressAutoHyphens w:val="0"/>
      <w:overflowPunct w:val="0"/>
      <w:autoSpaceDE w:val="0"/>
      <w:autoSpaceDN w:val="0"/>
      <w:adjustRightInd w:val="0"/>
      <w:ind w:left="284" w:hanging="29"/>
      <w:jc w:val="both"/>
      <w:textAlignment w:val="baseline"/>
    </w:pPr>
    <w:rPr>
      <w:sz w:val="24"/>
      <w:lang w:eastAsia="pl-PL"/>
    </w:rPr>
  </w:style>
  <w:style w:type="paragraph" w:styleId="Tekstpodstawowy3">
    <w:name w:val="Body Text 3"/>
    <w:basedOn w:val="Normalny"/>
    <w:link w:val="Tekstpodstawowy3Znak"/>
    <w:semiHidden/>
    <w:unhideWhenUsed/>
    <w:rsid w:val="00A4207E"/>
    <w:pPr>
      <w:spacing w:after="120"/>
    </w:pPr>
    <w:rPr>
      <w:sz w:val="16"/>
      <w:szCs w:val="16"/>
    </w:rPr>
  </w:style>
  <w:style w:type="character" w:customStyle="1" w:styleId="Tekstpodstawowy3Znak">
    <w:name w:val="Tekst podstawowy 3 Znak"/>
    <w:link w:val="Tekstpodstawowy3"/>
    <w:semiHidden/>
    <w:rsid w:val="00A4207E"/>
    <w:rPr>
      <w:rFonts w:ascii="Times New Roman" w:eastAsia="Times New Roman" w:hAnsi="Times New Roman"/>
      <w:sz w:val="16"/>
      <w:szCs w:val="16"/>
      <w:lang w:eastAsia="ar-SA"/>
    </w:rPr>
  </w:style>
  <w:style w:type="character" w:styleId="UyteHipercze">
    <w:name w:val="FollowedHyperlink"/>
    <w:uiPriority w:val="99"/>
    <w:semiHidden/>
    <w:unhideWhenUsed/>
    <w:rsid w:val="00A4207E"/>
    <w:rPr>
      <w:color w:val="800080"/>
      <w:u w:val="single"/>
    </w:rPr>
  </w:style>
  <w:style w:type="character" w:customStyle="1" w:styleId="Tekstpodstawowywcity3Znak">
    <w:name w:val="Tekst podstawowy wcięty 3 Znak"/>
    <w:semiHidden/>
    <w:rsid w:val="00A4207E"/>
    <w:rPr>
      <w:rFonts w:ascii="CG Times (WE)" w:eastAsia="Times New Roman" w:hAnsi="CG Times (WE)"/>
      <w:sz w:val="24"/>
    </w:rPr>
  </w:style>
  <w:style w:type="paragraph" w:styleId="Tekstpodstawowywcity3">
    <w:name w:val="Body Text Indent 3"/>
    <w:basedOn w:val="Normalny"/>
    <w:link w:val="Tekstpodstawowywcity3Znak1"/>
    <w:semiHidden/>
    <w:rsid w:val="00A4207E"/>
    <w:pPr>
      <w:suppressAutoHyphens w:val="0"/>
      <w:ind w:left="567"/>
      <w:jc w:val="both"/>
    </w:pPr>
    <w:rPr>
      <w:rFonts w:ascii="CG Times (WE)" w:hAnsi="CG Times (WE)"/>
      <w:sz w:val="24"/>
    </w:rPr>
  </w:style>
  <w:style w:type="character" w:customStyle="1" w:styleId="Tekstpodstawowywcity3Znak1">
    <w:name w:val="Tekst podstawowy wcięty 3 Znak1"/>
    <w:link w:val="Tekstpodstawowywcity3"/>
    <w:semiHidden/>
    <w:rsid w:val="00A4207E"/>
    <w:rPr>
      <w:rFonts w:ascii="CG Times (WE)" w:eastAsia="Times New Roman" w:hAnsi="CG Times (WE)"/>
      <w:sz w:val="24"/>
      <w:lang w:eastAsia="ar-SA"/>
    </w:rPr>
  </w:style>
  <w:style w:type="character" w:customStyle="1" w:styleId="StopkaZnak1">
    <w:name w:val="Stopka Znak1"/>
    <w:rsid w:val="00A4207E"/>
    <w:rPr>
      <w:rFonts w:ascii="Times New Roman" w:eastAsia="Times New Roman" w:hAnsi="Times New Roman" w:cs="Times New Roman"/>
      <w:sz w:val="20"/>
      <w:szCs w:val="20"/>
      <w:lang w:eastAsia="pl-PL"/>
    </w:rPr>
  </w:style>
  <w:style w:type="paragraph" w:customStyle="1" w:styleId="Tekstpodstawowy24">
    <w:name w:val="Tekst podstawowy 24"/>
    <w:basedOn w:val="Normalny"/>
    <w:rsid w:val="00A4207E"/>
    <w:pPr>
      <w:suppressAutoHyphens w:val="0"/>
      <w:ind w:left="993"/>
    </w:pPr>
    <w:rPr>
      <w:rFonts w:ascii="CG Times (WE)" w:hAnsi="CG Times (WE)"/>
      <w:sz w:val="24"/>
      <w:lang w:eastAsia="pl-PL"/>
    </w:rPr>
  </w:style>
  <w:style w:type="paragraph" w:styleId="Podtytu">
    <w:name w:val="Subtitle"/>
    <w:basedOn w:val="Normalny"/>
    <w:link w:val="PodtytuZnak"/>
    <w:qFormat/>
    <w:rsid w:val="00A4207E"/>
    <w:pPr>
      <w:suppressAutoHyphens w:val="0"/>
    </w:pPr>
    <w:rPr>
      <w:rFonts w:ascii="Univers" w:hAnsi="Univers"/>
      <w:b/>
      <w:sz w:val="24"/>
    </w:rPr>
  </w:style>
  <w:style w:type="character" w:customStyle="1" w:styleId="PodtytuZnak">
    <w:name w:val="Podtytuł Znak"/>
    <w:link w:val="Podtytu"/>
    <w:rsid w:val="00A4207E"/>
    <w:rPr>
      <w:rFonts w:ascii="Univers" w:eastAsia="Times New Roman" w:hAnsi="Univers"/>
      <w:b/>
      <w:sz w:val="24"/>
    </w:rPr>
  </w:style>
  <w:style w:type="paragraph" w:styleId="Tytu">
    <w:name w:val="Title"/>
    <w:basedOn w:val="Normalny"/>
    <w:link w:val="TytuZnak"/>
    <w:qFormat/>
    <w:rsid w:val="00A4207E"/>
    <w:pPr>
      <w:suppressAutoHyphens w:val="0"/>
      <w:jc w:val="center"/>
    </w:pPr>
    <w:rPr>
      <w:rFonts w:ascii="Univers" w:hAnsi="Univers"/>
      <w:sz w:val="24"/>
    </w:rPr>
  </w:style>
  <w:style w:type="character" w:customStyle="1" w:styleId="TytuZnak">
    <w:name w:val="Tytuł Znak"/>
    <w:link w:val="Tytu"/>
    <w:rsid w:val="00A4207E"/>
    <w:rPr>
      <w:rFonts w:ascii="Univers" w:eastAsia="Times New Roman" w:hAnsi="Univers"/>
      <w:sz w:val="24"/>
    </w:rPr>
  </w:style>
  <w:style w:type="paragraph" w:styleId="Legenda">
    <w:name w:val="caption"/>
    <w:basedOn w:val="Normalny"/>
    <w:next w:val="Normalny"/>
    <w:qFormat/>
    <w:rsid w:val="00A4207E"/>
    <w:pPr>
      <w:suppressAutoHyphens w:val="0"/>
      <w:ind w:left="284"/>
    </w:pPr>
    <w:rPr>
      <w:rFonts w:ascii="Arial" w:hAnsi="Arial" w:cs="Arial"/>
      <w:sz w:val="24"/>
      <w:lang w:eastAsia="pl-PL"/>
    </w:rPr>
  </w:style>
  <w:style w:type="character" w:customStyle="1" w:styleId="ZwykytekstZnak">
    <w:name w:val="Zwykły tekst Znak"/>
    <w:uiPriority w:val="99"/>
    <w:rsid w:val="00A4207E"/>
    <w:rPr>
      <w:rFonts w:ascii="Courier New" w:eastAsia="Times New Roman" w:hAnsi="Courier New" w:cs="Courier New"/>
    </w:rPr>
  </w:style>
  <w:style w:type="paragraph" w:styleId="Zwykytekst">
    <w:name w:val="Plain Text"/>
    <w:basedOn w:val="Normalny"/>
    <w:link w:val="ZwykytekstZnak1"/>
    <w:uiPriority w:val="99"/>
    <w:rsid w:val="00A4207E"/>
    <w:pPr>
      <w:suppressAutoHyphens w:val="0"/>
    </w:pPr>
    <w:rPr>
      <w:rFonts w:ascii="Courier New" w:hAnsi="Courier New"/>
    </w:rPr>
  </w:style>
  <w:style w:type="character" w:customStyle="1" w:styleId="ZwykytekstZnak1">
    <w:name w:val="Zwykły tekst Znak1"/>
    <w:link w:val="Zwykytekst"/>
    <w:uiPriority w:val="99"/>
    <w:rsid w:val="00A4207E"/>
    <w:rPr>
      <w:rFonts w:ascii="Courier New" w:eastAsia="Times New Roman" w:hAnsi="Courier New"/>
      <w:lang w:eastAsia="ar-SA"/>
    </w:rPr>
  </w:style>
  <w:style w:type="character" w:customStyle="1" w:styleId="BezodstpwZnak">
    <w:name w:val="Bez odstępów Znak"/>
    <w:rsid w:val="00A4207E"/>
    <w:rPr>
      <w:sz w:val="22"/>
      <w:szCs w:val="22"/>
      <w:lang w:eastAsia="en-US" w:bidi="ar-SA"/>
    </w:rPr>
  </w:style>
  <w:style w:type="character" w:customStyle="1" w:styleId="NagwekZnak1">
    <w:name w:val="Nagłówek Znak1"/>
    <w:rsid w:val="00A4207E"/>
    <w:rPr>
      <w:rFonts w:cs="Calibri"/>
      <w:lang w:eastAsia="ar-SA"/>
    </w:rPr>
  </w:style>
  <w:style w:type="paragraph" w:styleId="Lista2">
    <w:name w:val="List 2"/>
    <w:basedOn w:val="Normalny"/>
    <w:semiHidden/>
    <w:unhideWhenUsed/>
    <w:rsid w:val="00A4207E"/>
    <w:pPr>
      <w:suppressAutoHyphens w:val="0"/>
      <w:ind w:left="566" w:hanging="283"/>
      <w:contextualSpacing/>
    </w:pPr>
    <w:rPr>
      <w:lang w:eastAsia="pl-PL"/>
    </w:rPr>
  </w:style>
  <w:style w:type="paragraph" w:styleId="Lista3">
    <w:name w:val="List 3"/>
    <w:basedOn w:val="Normalny"/>
    <w:semiHidden/>
    <w:unhideWhenUsed/>
    <w:rsid w:val="00A4207E"/>
    <w:pPr>
      <w:suppressAutoHyphens w:val="0"/>
      <w:ind w:left="849" w:hanging="283"/>
      <w:contextualSpacing/>
    </w:pPr>
    <w:rPr>
      <w:lang w:eastAsia="pl-PL"/>
    </w:rPr>
  </w:style>
  <w:style w:type="paragraph" w:styleId="Lista4">
    <w:name w:val="List 4"/>
    <w:basedOn w:val="Normalny"/>
    <w:semiHidden/>
    <w:unhideWhenUsed/>
    <w:rsid w:val="00A4207E"/>
    <w:pPr>
      <w:suppressAutoHyphens w:val="0"/>
      <w:ind w:left="1132" w:hanging="283"/>
      <w:contextualSpacing/>
    </w:pPr>
    <w:rPr>
      <w:lang w:eastAsia="pl-PL"/>
    </w:rPr>
  </w:style>
  <w:style w:type="paragraph" w:styleId="Lista5">
    <w:name w:val="List 5"/>
    <w:basedOn w:val="Normalny"/>
    <w:semiHidden/>
    <w:unhideWhenUsed/>
    <w:rsid w:val="00A4207E"/>
    <w:pPr>
      <w:suppressAutoHyphens w:val="0"/>
      <w:ind w:left="1415" w:hanging="283"/>
      <w:contextualSpacing/>
    </w:pPr>
    <w:rPr>
      <w:lang w:eastAsia="pl-PL"/>
    </w:rPr>
  </w:style>
  <w:style w:type="paragraph" w:styleId="Listapunktowana2">
    <w:name w:val="List Bullet 2"/>
    <w:basedOn w:val="Normalny"/>
    <w:semiHidden/>
    <w:unhideWhenUsed/>
    <w:rsid w:val="00A4207E"/>
    <w:pPr>
      <w:numPr>
        <w:numId w:val="9"/>
      </w:numPr>
      <w:suppressAutoHyphens w:val="0"/>
      <w:contextualSpacing/>
    </w:pPr>
    <w:rPr>
      <w:lang w:eastAsia="pl-PL"/>
    </w:rPr>
  </w:style>
  <w:style w:type="paragraph" w:styleId="Listapunktowana3">
    <w:name w:val="List Bullet 3"/>
    <w:basedOn w:val="Normalny"/>
    <w:semiHidden/>
    <w:unhideWhenUsed/>
    <w:rsid w:val="00A4207E"/>
    <w:pPr>
      <w:numPr>
        <w:numId w:val="10"/>
      </w:numPr>
      <w:suppressAutoHyphens w:val="0"/>
      <w:contextualSpacing/>
    </w:pPr>
    <w:rPr>
      <w:lang w:eastAsia="pl-PL"/>
    </w:rPr>
  </w:style>
  <w:style w:type="paragraph" w:styleId="Listapunktowana5">
    <w:name w:val="List Bullet 5"/>
    <w:basedOn w:val="Normalny"/>
    <w:semiHidden/>
    <w:unhideWhenUsed/>
    <w:rsid w:val="00A4207E"/>
    <w:pPr>
      <w:numPr>
        <w:numId w:val="11"/>
      </w:numPr>
      <w:suppressAutoHyphens w:val="0"/>
      <w:contextualSpacing/>
    </w:pPr>
    <w:rPr>
      <w:lang w:eastAsia="pl-PL"/>
    </w:rPr>
  </w:style>
  <w:style w:type="paragraph" w:styleId="Lista-kontynuacja2">
    <w:name w:val="List Continue 2"/>
    <w:basedOn w:val="Normalny"/>
    <w:semiHidden/>
    <w:unhideWhenUsed/>
    <w:rsid w:val="00A4207E"/>
    <w:pPr>
      <w:suppressAutoHyphens w:val="0"/>
      <w:spacing w:after="120"/>
      <w:ind w:left="566"/>
      <w:contextualSpacing/>
    </w:pPr>
    <w:rPr>
      <w:lang w:eastAsia="pl-PL"/>
    </w:rPr>
  </w:style>
  <w:style w:type="paragraph" w:styleId="Tekstpodstawowyzwciciem2">
    <w:name w:val="Body Text First Indent 2"/>
    <w:basedOn w:val="Tekstpodstawowywcity"/>
    <w:link w:val="Tekstpodstawowyzwciciem2Znak"/>
    <w:semiHidden/>
    <w:unhideWhenUsed/>
    <w:rsid w:val="00A4207E"/>
    <w:pPr>
      <w:suppressAutoHyphens w:val="0"/>
      <w:ind w:firstLine="210"/>
    </w:pPr>
    <w:rPr>
      <w:lang w:eastAsia="pl-PL"/>
    </w:rPr>
  </w:style>
  <w:style w:type="character" w:customStyle="1" w:styleId="Tekstpodstawowyzwciciem2Znak">
    <w:name w:val="Tekst podstawowy z wcięciem 2 Znak"/>
    <w:link w:val="Tekstpodstawowyzwciciem2"/>
    <w:semiHidden/>
    <w:rsid w:val="00A4207E"/>
    <w:rPr>
      <w:rFonts w:ascii="Times New Roman" w:eastAsia="Times New Roman" w:hAnsi="Times New Roman"/>
      <w:lang w:eastAsia="ar-SA"/>
    </w:rPr>
  </w:style>
  <w:style w:type="character" w:customStyle="1" w:styleId="PlandokumentuZnak">
    <w:name w:val="Plan dokumentu Znak"/>
    <w:semiHidden/>
    <w:rsid w:val="00A4207E"/>
    <w:rPr>
      <w:rFonts w:ascii="Tahoma" w:eastAsia="Times New Roman" w:hAnsi="Tahoma" w:cs="Tahoma"/>
      <w:sz w:val="16"/>
      <w:szCs w:val="16"/>
    </w:rPr>
  </w:style>
  <w:style w:type="paragraph" w:customStyle="1" w:styleId="1">
    <w:name w:val="1"/>
    <w:basedOn w:val="Normalny"/>
    <w:next w:val="Mapadokumentu1"/>
    <w:unhideWhenUsed/>
    <w:rsid w:val="00A4207E"/>
    <w:pPr>
      <w:suppressAutoHyphens w:val="0"/>
    </w:pPr>
    <w:rPr>
      <w:rFonts w:ascii="Tahoma" w:hAnsi="Tahoma"/>
      <w:sz w:val="16"/>
      <w:szCs w:val="16"/>
    </w:rPr>
  </w:style>
  <w:style w:type="paragraph" w:customStyle="1" w:styleId="Mapadokumentu1">
    <w:name w:val="Mapa dokumentu1"/>
    <w:basedOn w:val="Normalny"/>
    <w:link w:val="MapadokumentuZnak"/>
    <w:uiPriority w:val="99"/>
    <w:semiHidden/>
    <w:unhideWhenUsed/>
    <w:rsid w:val="00A4207E"/>
    <w:rPr>
      <w:rFonts w:ascii="Segoe UI" w:hAnsi="Segoe UI"/>
      <w:sz w:val="16"/>
      <w:szCs w:val="16"/>
    </w:rPr>
  </w:style>
  <w:style w:type="character" w:customStyle="1" w:styleId="MapadokumentuZnak">
    <w:name w:val="Mapa dokumentu Znak"/>
    <w:link w:val="Mapadokumentu1"/>
    <w:uiPriority w:val="99"/>
    <w:semiHidden/>
    <w:rsid w:val="00A4207E"/>
    <w:rPr>
      <w:rFonts w:ascii="Segoe UI" w:eastAsia="Times New Roman" w:hAnsi="Segoe UI" w:cs="Segoe UI"/>
      <w:sz w:val="16"/>
      <w:szCs w:val="16"/>
      <w:lang w:eastAsia="ar-SA"/>
    </w:rPr>
  </w:style>
  <w:style w:type="character" w:customStyle="1" w:styleId="PlandokumentuZnak1">
    <w:name w:val="Plan dokumentu Znak1"/>
    <w:semiHidden/>
    <w:rsid w:val="00A4207E"/>
    <w:rPr>
      <w:rFonts w:ascii="Tahoma" w:eastAsia="Times New Roman" w:hAnsi="Tahoma" w:cs="Tahoma"/>
      <w:sz w:val="16"/>
      <w:szCs w:val="16"/>
      <w:lang w:eastAsia="ar-SA"/>
    </w:rPr>
  </w:style>
  <w:style w:type="table" w:customStyle="1" w:styleId="Tabela-Siatka1">
    <w:name w:val="Tabela - Siatka1"/>
    <w:basedOn w:val="Standardowy"/>
    <w:next w:val="Tabela-Siatka"/>
    <w:uiPriority w:val="59"/>
    <w:rsid w:val="00A42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21">
    <w:name w:val="Nagłówek 21"/>
    <w:basedOn w:val="Normalny"/>
    <w:next w:val="Normalny"/>
    <w:rsid w:val="00A4207E"/>
    <w:pPr>
      <w:keepNext/>
      <w:tabs>
        <w:tab w:val="left" w:pos="0"/>
      </w:tabs>
      <w:spacing w:before="240" w:after="60"/>
      <w:outlineLvl w:val="1"/>
    </w:pPr>
    <w:rPr>
      <w:rFonts w:ascii="Arial" w:eastAsia="Arial" w:hAnsi="Arial" w:cs="Arial"/>
      <w:b/>
      <w:bCs/>
      <w:i/>
      <w:iCs/>
      <w:sz w:val="28"/>
      <w:szCs w:val="28"/>
    </w:rPr>
  </w:style>
  <w:style w:type="paragraph" w:styleId="Indeks1">
    <w:name w:val="index 1"/>
    <w:basedOn w:val="Normalny"/>
    <w:next w:val="Normalny"/>
    <w:autoRedefine/>
    <w:uiPriority w:val="99"/>
    <w:semiHidden/>
    <w:unhideWhenUsed/>
    <w:rsid w:val="00A4207E"/>
    <w:pPr>
      <w:ind w:left="200" w:hanging="200"/>
    </w:pPr>
  </w:style>
  <w:style w:type="paragraph" w:styleId="Nagwekindeksu">
    <w:name w:val="index heading"/>
    <w:basedOn w:val="Normalny"/>
    <w:next w:val="Indeks1"/>
    <w:uiPriority w:val="99"/>
    <w:semiHidden/>
    <w:rsid w:val="00A4207E"/>
    <w:pPr>
      <w:suppressAutoHyphens w:val="0"/>
    </w:pPr>
    <w:rPr>
      <w:lang w:eastAsia="pl-PL"/>
    </w:rPr>
  </w:style>
  <w:style w:type="character" w:customStyle="1" w:styleId="dane1">
    <w:name w:val="dane1"/>
    <w:rsid w:val="00A4207E"/>
    <w:rPr>
      <w:color w:val="0000CD"/>
    </w:rPr>
  </w:style>
  <w:style w:type="paragraph" w:customStyle="1" w:styleId="pkt">
    <w:name w:val="pkt"/>
    <w:basedOn w:val="Normalny"/>
    <w:link w:val="pktZnak"/>
    <w:rsid w:val="00A4207E"/>
    <w:pPr>
      <w:suppressAutoHyphens w:val="0"/>
      <w:spacing w:before="60" w:after="60"/>
      <w:ind w:left="851" w:hanging="295"/>
      <w:jc w:val="both"/>
    </w:pPr>
    <w:rPr>
      <w:sz w:val="24"/>
    </w:rPr>
  </w:style>
  <w:style w:type="character" w:customStyle="1" w:styleId="pktZnak">
    <w:name w:val="pkt Znak"/>
    <w:link w:val="pkt"/>
    <w:rsid w:val="00A4207E"/>
    <w:rPr>
      <w:rFonts w:ascii="Times New Roman" w:eastAsia="Times New Roman" w:hAnsi="Times New Roman"/>
      <w:sz w:val="24"/>
    </w:rPr>
  </w:style>
  <w:style w:type="character" w:styleId="Wyrnieniedelikatne">
    <w:name w:val="Subtle Emphasis"/>
    <w:basedOn w:val="Domylnaczcionkaakapitu"/>
    <w:uiPriority w:val="19"/>
    <w:qFormat/>
    <w:rsid w:val="00702AF7"/>
    <w:rPr>
      <w:i/>
      <w:iCs/>
      <w:color w:val="FF0000"/>
      <w:sz w:val="22"/>
      <w:u w:val="single"/>
    </w:rPr>
  </w:style>
  <w:style w:type="paragraph" w:customStyle="1" w:styleId="NormalnyWeb1">
    <w:name w:val="Normalny (Web)1"/>
    <w:basedOn w:val="Normalny"/>
    <w:rsid w:val="00C717CD"/>
    <w:pPr>
      <w:suppressAutoHyphens w:val="0"/>
      <w:overflowPunct w:val="0"/>
      <w:autoSpaceDE w:val="0"/>
      <w:autoSpaceDN w:val="0"/>
      <w:adjustRightInd w:val="0"/>
      <w:spacing w:before="100" w:after="100"/>
      <w:textAlignment w:val="baseline"/>
    </w:pPr>
    <w:rPr>
      <w:sz w:val="24"/>
      <w:lang w:eastAsia="pl-PL"/>
    </w:rPr>
  </w:style>
  <w:style w:type="character" w:customStyle="1" w:styleId="FontStyle73">
    <w:name w:val="Font Style73"/>
    <w:rsid w:val="00C717CD"/>
    <w:rPr>
      <w:rFonts w:ascii="Arial Narrow" w:hAnsi="Arial Narrow"/>
      <w:b/>
      <w:bCs/>
      <w:smallCaps/>
      <w:sz w:val="20"/>
      <w:szCs w:val="20"/>
    </w:rPr>
  </w:style>
  <w:style w:type="paragraph" w:customStyle="1" w:styleId="abody">
    <w:name w:val="a) body"/>
    <w:rsid w:val="00A75AD9"/>
    <w:pPr>
      <w:tabs>
        <w:tab w:val="left" w:pos="720"/>
        <w:tab w:val="left" w:pos="1099"/>
        <w:tab w:val="left" w:pos="1417"/>
        <w:tab w:val="left" w:pos="2126"/>
        <w:tab w:val="left" w:pos="2835"/>
        <w:tab w:val="left" w:pos="3543"/>
        <w:tab w:val="left" w:pos="4252"/>
        <w:tab w:val="left" w:pos="4961"/>
        <w:tab w:val="left" w:pos="5669"/>
        <w:tab w:val="left" w:pos="6378"/>
        <w:tab w:val="left" w:pos="7087"/>
        <w:tab w:val="left" w:pos="7795"/>
        <w:tab w:val="left" w:pos="8504"/>
        <w:tab w:val="left" w:pos="9076"/>
      </w:tabs>
      <w:spacing w:before="40" w:after="40"/>
      <w:ind w:left="379" w:hanging="379"/>
    </w:pPr>
    <w:rPr>
      <w:rFonts w:ascii="Arial" w:eastAsia="ヒラギノ角ゴ Pro W3" w:hAnsi="Arial"/>
      <w:color w:val="000000"/>
    </w:rPr>
  </w:style>
  <w:style w:type="paragraph" w:styleId="Lista">
    <w:name w:val="List"/>
    <w:basedOn w:val="Normalny"/>
    <w:uiPriority w:val="99"/>
    <w:semiHidden/>
    <w:unhideWhenUsed/>
    <w:rsid w:val="005D182D"/>
    <w:pPr>
      <w:ind w:left="283" w:hanging="283"/>
      <w:contextualSpacing/>
    </w:pPr>
  </w:style>
  <w:style w:type="paragraph" w:styleId="Mapadokumentu">
    <w:name w:val="Document Map"/>
    <w:basedOn w:val="Normalny"/>
    <w:link w:val="MapadokumentuZnak1"/>
    <w:uiPriority w:val="99"/>
    <w:semiHidden/>
    <w:unhideWhenUsed/>
    <w:rsid w:val="00972312"/>
    <w:rPr>
      <w:rFonts w:ascii="Tahoma" w:hAnsi="Tahoma" w:cs="Tahoma"/>
      <w:sz w:val="16"/>
      <w:szCs w:val="16"/>
    </w:rPr>
  </w:style>
  <w:style w:type="character" w:customStyle="1" w:styleId="MapadokumentuZnak1">
    <w:name w:val="Mapa dokumentu Znak1"/>
    <w:basedOn w:val="Domylnaczcionkaakapitu"/>
    <w:link w:val="Mapadokumentu"/>
    <w:uiPriority w:val="99"/>
    <w:semiHidden/>
    <w:rsid w:val="00972312"/>
    <w:rPr>
      <w:rFonts w:ascii="Tahoma" w:eastAsia="Times New Roman" w:hAnsi="Tahoma" w:cs="Tahoma"/>
      <w:sz w:val="16"/>
      <w:szCs w:val="16"/>
      <w:lang w:eastAsia="ar-SA"/>
    </w:rPr>
  </w:style>
  <w:style w:type="table" w:customStyle="1" w:styleId="Tabela-Siatka2">
    <w:name w:val="Tabela - Siatka2"/>
    <w:basedOn w:val="Standardowy"/>
    <w:next w:val="Tabela-Siatka"/>
    <w:uiPriority w:val="59"/>
    <w:rsid w:val="000E5B9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basedOn w:val="Domylnaczcionkaakapitu"/>
    <w:rsid w:val="006E3411"/>
  </w:style>
  <w:style w:type="paragraph" w:customStyle="1" w:styleId="text-justify">
    <w:name w:val="text-justify"/>
    <w:basedOn w:val="Normalny"/>
    <w:rsid w:val="006E3411"/>
    <w:pPr>
      <w:suppressAutoHyphens w:val="0"/>
      <w:spacing w:before="100" w:beforeAutospacing="1" w:after="100" w:afterAutospacing="1"/>
    </w:pPr>
    <w:rPr>
      <w:sz w:val="24"/>
      <w:szCs w:val="24"/>
      <w:lang w:eastAsia="pl-PL"/>
    </w:rPr>
  </w:style>
  <w:style w:type="character" w:customStyle="1" w:styleId="fn-ref">
    <w:name w:val="fn-ref"/>
    <w:basedOn w:val="Domylnaczcionkaakapitu"/>
    <w:rsid w:val="006E3411"/>
  </w:style>
  <w:style w:type="paragraph" w:customStyle="1" w:styleId="font5">
    <w:name w:val="font5"/>
    <w:basedOn w:val="Normalny"/>
    <w:rsid w:val="001A604D"/>
    <w:pPr>
      <w:suppressAutoHyphens w:val="0"/>
      <w:spacing w:before="100" w:beforeAutospacing="1" w:after="100" w:afterAutospacing="1"/>
    </w:pPr>
    <w:rPr>
      <w:color w:val="000000"/>
      <w:sz w:val="16"/>
      <w:szCs w:val="16"/>
      <w:lang w:eastAsia="pl-PL"/>
    </w:rPr>
  </w:style>
  <w:style w:type="paragraph" w:customStyle="1" w:styleId="font6">
    <w:name w:val="font6"/>
    <w:basedOn w:val="Normalny"/>
    <w:rsid w:val="001A604D"/>
    <w:pPr>
      <w:suppressAutoHyphens w:val="0"/>
      <w:spacing w:before="100" w:beforeAutospacing="1" w:after="100" w:afterAutospacing="1"/>
    </w:pPr>
    <w:rPr>
      <w:b/>
      <w:bCs/>
      <w:color w:val="000000"/>
      <w:sz w:val="16"/>
      <w:szCs w:val="16"/>
      <w:lang w:eastAsia="pl-PL"/>
    </w:rPr>
  </w:style>
  <w:style w:type="paragraph" w:customStyle="1" w:styleId="font7">
    <w:name w:val="font7"/>
    <w:basedOn w:val="Normalny"/>
    <w:rsid w:val="001A604D"/>
    <w:pPr>
      <w:suppressAutoHyphens w:val="0"/>
      <w:spacing w:before="100" w:beforeAutospacing="1" w:after="100" w:afterAutospacing="1"/>
    </w:pPr>
    <w:rPr>
      <w:b/>
      <w:bCs/>
      <w:color w:val="000000"/>
      <w:sz w:val="16"/>
      <w:szCs w:val="16"/>
      <w:u w:val="single"/>
      <w:lang w:eastAsia="pl-PL"/>
    </w:rPr>
  </w:style>
  <w:style w:type="paragraph" w:customStyle="1" w:styleId="xl65">
    <w:name w:val="xl65"/>
    <w:basedOn w:val="Normalny"/>
    <w:rsid w:val="001A604D"/>
    <w:pPr>
      <w:suppressAutoHyphens w:val="0"/>
      <w:spacing w:before="100" w:beforeAutospacing="1" w:after="100" w:afterAutospacing="1"/>
      <w:textAlignment w:val="top"/>
    </w:pPr>
    <w:rPr>
      <w:color w:val="000000"/>
      <w:sz w:val="16"/>
      <w:szCs w:val="16"/>
      <w:lang w:eastAsia="pl-PL"/>
    </w:rPr>
  </w:style>
  <w:style w:type="paragraph" w:customStyle="1" w:styleId="xl100">
    <w:name w:val="xl100"/>
    <w:basedOn w:val="Normalny"/>
    <w:rsid w:val="001A604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pl-PL"/>
    </w:rPr>
  </w:style>
  <w:style w:type="paragraph" w:customStyle="1" w:styleId="xl101">
    <w:name w:val="xl101"/>
    <w:basedOn w:val="Normalny"/>
    <w:rsid w:val="001A60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6"/>
      <w:szCs w:val="16"/>
      <w:lang w:eastAsia="pl-PL"/>
    </w:rPr>
  </w:style>
  <w:style w:type="paragraph" w:customStyle="1" w:styleId="xl102">
    <w:name w:val="xl102"/>
    <w:basedOn w:val="Normalny"/>
    <w:rsid w:val="001A604D"/>
    <w:pPr>
      <w:pBdr>
        <w:top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pl-PL"/>
    </w:rPr>
  </w:style>
  <w:style w:type="paragraph" w:customStyle="1" w:styleId="xl103">
    <w:name w:val="xl103"/>
    <w:basedOn w:val="Normalny"/>
    <w:rsid w:val="001A604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pl-PL"/>
    </w:rPr>
  </w:style>
  <w:style w:type="paragraph" w:customStyle="1" w:styleId="xl104">
    <w:name w:val="xl104"/>
    <w:basedOn w:val="Normalny"/>
    <w:rsid w:val="001A604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pl-PL"/>
    </w:rPr>
  </w:style>
  <w:style w:type="paragraph" w:customStyle="1" w:styleId="xl105">
    <w:name w:val="xl105"/>
    <w:basedOn w:val="Normalny"/>
    <w:rsid w:val="001A604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pl-PL"/>
    </w:rPr>
  </w:style>
  <w:style w:type="paragraph" w:customStyle="1" w:styleId="xl106">
    <w:name w:val="xl106"/>
    <w:basedOn w:val="Normalny"/>
    <w:rsid w:val="001A604D"/>
    <w:pPr>
      <w:pBdr>
        <w:top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pl-PL"/>
    </w:rPr>
  </w:style>
  <w:style w:type="paragraph" w:customStyle="1" w:styleId="xl107">
    <w:name w:val="xl107"/>
    <w:basedOn w:val="Normalny"/>
    <w:rsid w:val="001A604D"/>
    <w:pPr>
      <w:pBdr>
        <w:top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pl-PL"/>
    </w:rPr>
  </w:style>
  <w:style w:type="paragraph" w:customStyle="1" w:styleId="xl108">
    <w:name w:val="xl108"/>
    <w:basedOn w:val="Normalny"/>
    <w:rsid w:val="001A604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pl-PL"/>
    </w:rPr>
  </w:style>
  <w:style w:type="paragraph" w:customStyle="1" w:styleId="xl109">
    <w:name w:val="xl109"/>
    <w:basedOn w:val="Normalny"/>
    <w:rsid w:val="001A604D"/>
    <w:pPr>
      <w:suppressAutoHyphens w:val="0"/>
      <w:spacing w:before="100" w:beforeAutospacing="1" w:after="100" w:afterAutospacing="1"/>
    </w:pPr>
    <w:rPr>
      <w:color w:val="000000"/>
      <w:sz w:val="16"/>
      <w:szCs w:val="16"/>
      <w:lang w:eastAsia="pl-PL"/>
    </w:rPr>
  </w:style>
  <w:style w:type="paragraph" w:customStyle="1" w:styleId="xl110">
    <w:name w:val="xl110"/>
    <w:basedOn w:val="Normalny"/>
    <w:rsid w:val="001A604D"/>
    <w:pPr>
      <w:suppressAutoHyphens w:val="0"/>
      <w:spacing w:before="100" w:beforeAutospacing="1" w:after="100" w:afterAutospacing="1"/>
    </w:pPr>
    <w:rPr>
      <w:color w:val="000000"/>
      <w:sz w:val="16"/>
      <w:szCs w:val="16"/>
      <w:lang w:eastAsia="pl-PL"/>
    </w:rPr>
  </w:style>
  <w:style w:type="paragraph" w:customStyle="1" w:styleId="xl111">
    <w:name w:val="xl111"/>
    <w:basedOn w:val="Normalny"/>
    <w:rsid w:val="001A604D"/>
    <w:pPr>
      <w:suppressAutoHyphens w:val="0"/>
      <w:spacing w:before="100" w:beforeAutospacing="1" w:after="100" w:afterAutospacing="1"/>
    </w:pPr>
    <w:rPr>
      <w:color w:val="000000"/>
      <w:sz w:val="16"/>
      <w:szCs w:val="16"/>
      <w:lang w:eastAsia="pl-PL"/>
    </w:rPr>
  </w:style>
  <w:style w:type="paragraph" w:customStyle="1" w:styleId="xl112">
    <w:name w:val="xl112"/>
    <w:basedOn w:val="Normalny"/>
    <w:rsid w:val="001A604D"/>
    <w:pPr>
      <w:suppressAutoHyphens w:val="0"/>
      <w:spacing w:before="100" w:beforeAutospacing="1" w:after="100" w:afterAutospacing="1"/>
    </w:pPr>
    <w:rPr>
      <w:color w:val="000000"/>
      <w:sz w:val="16"/>
      <w:szCs w:val="16"/>
      <w:lang w:eastAsia="pl-PL"/>
    </w:rPr>
  </w:style>
  <w:style w:type="paragraph" w:customStyle="1" w:styleId="xl113">
    <w:name w:val="xl113"/>
    <w:basedOn w:val="Normalny"/>
    <w:rsid w:val="001A604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pl-PL"/>
    </w:rPr>
  </w:style>
  <w:style w:type="paragraph" w:customStyle="1" w:styleId="xl114">
    <w:name w:val="xl114"/>
    <w:basedOn w:val="Normalny"/>
    <w:rsid w:val="001A604D"/>
    <w:pPr>
      <w:suppressAutoHyphens w:val="0"/>
      <w:spacing w:before="100" w:beforeAutospacing="1" w:after="100" w:afterAutospacing="1"/>
    </w:pPr>
    <w:rPr>
      <w:color w:val="000000"/>
      <w:sz w:val="16"/>
      <w:szCs w:val="16"/>
      <w:lang w:eastAsia="pl-PL"/>
    </w:rPr>
  </w:style>
  <w:style w:type="paragraph" w:customStyle="1" w:styleId="xl115">
    <w:name w:val="xl115"/>
    <w:basedOn w:val="Normalny"/>
    <w:rsid w:val="001A604D"/>
    <w:pPr>
      <w:suppressAutoHyphens w:val="0"/>
      <w:spacing w:before="100" w:beforeAutospacing="1" w:after="100" w:afterAutospacing="1"/>
      <w:jc w:val="right"/>
    </w:pPr>
    <w:rPr>
      <w:color w:val="000000"/>
      <w:sz w:val="16"/>
      <w:szCs w:val="16"/>
      <w:lang w:eastAsia="pl-PL"/>
    </w:rPr>
  </w:style>
  <w:style w:type="paragraph" w:customStyle="1" w:styleId="xl116">
    <w:name w:val="xl116"/>
    <w:basedOn w:val="Normalny"/>
    <w:rsid w:val="001A604D"/>
    <w:pPr>
      <w:suppressAutoHyphens w:val="0"/>
      <w:spacing w:before="100" w:beforeAutospacing="1" w:after="100" w:afterAutospacing="1"/>
      <w:jc w:val="right"/>
    </w:pPr>
    <w:rPr>
      <w:color w:val="000000"/>
      <w:sz w:val="16"/>
      <w:szCs w:val="16"/>
      <w:lang w:eastAsia="pl-PL"/>
    </w:rPr>
  </w:style>
  <w:style w:type="paragraph" w:customStyle="1" w:styleId="xl117">
    <w:name w:val="xl117"/>
    <w:basedOn w:val="Normalny"/>
    <w:rsid w:val="001A604D"/>
    <w:pPr>
      <w:suppressAutoHyphens w:val="0"/>
      <w:spacing w:before="100" w:beforeAutospacing="1" w:after="100" w:afterAutospacing="1"/>
      <w:jc w:val="right"/>
    </w:pPr>
    <w:rPr>
      <w:color w:val="000000"/>
      <w:sz w:val="16"/>
      <w:szCs w:val="16"/>
      <w:lang w:eastAsia="pl-PL"/>
    </w:rPr>
  </w:style>
  <w:style w:type="paragraph" w:customStyle="1" w:styleId="xl118">
    <w:name w:val="xl118"/>
    <w:basedOn w:val="Normalny"/>
    <w:rsid w:val="001A604D"/>
    <w:pPr>
      <w:suppressAutoHyphens w:val="0"/>
      <w:spacing w:before="100" w:beforeAutospacing="1" w:after="100" w:afterAutospacing="1"/>
    </w:pPr>
    <w:rPr>
      <w:color w:val="000000"/>
      <w:sz w:val="16"/>
      <w:szCs w:val="16"/>
      <w:lang w:eastAsia="pl-PL"/>
    </w:rPr>
  </w:style>
  <w:style w:type="paragraph" w:customStyle="1" w:styleId="xl119">
    <w:name w:val="xl119"/>
    <w:basedOn w:val="Normalny"/>
    <w:rsid w:val="001A604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color w:val="000000"/>
      <w:sz w:val="16"/>
      <w:szCs w:val="16"/>
      <w:lang w:eastAsia="pl-PL"/>
    </w:rPr>
  </w:style>
  <w:style w:type="paragraph" w:customStyle="1" w:styleId="xl120">
    <w:name w:val="xl120"/>
    <w:basedOn w:val="Normalny"/>
    <w:rsid w:val="001A604D"/>
    <w:pPr>
      <w:shd w:val="clear" w:color="000000" w:fill="FFFFFF"/>
      <w:suppressAutoHyphens w:val="0"/>
      <w:spacing w:before="100" w:beforeAutospacing="1" w:after="100" w:afterAutospacing="1"/>
    </w:pPr>
    <w:rPr>
      <w:sz w:val="16"/>
      <w:szCs w:val="16"/>
      <w:lang w:eastAsia="pl-PL"/>
    </w:rPr>
  </w:style>
  <w:style w:type="paragraph" w:customStyle="1" w:styleId="xl121">
    <w:name w:val="xl121"/>
    <w:basedOn w:val="Normalny"/>
    <w:rsid w:val="001A604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16"/>
      <w:szCs w:val="16"/>
      <w:lang w:eastAsia="pl-PL"/>
    </w:rPr>
  </w:style>
  <w:style w:type="paragraph" w:customStyle="1" w:styleId="xl122">
    <w:name w:val="xl122"/>
    <w:basedOn w:val="Normalny"/>
    <w:rsid w:val="001A604D"/>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pPr>
    <w:rPr>
      <w:color w:val="000000"/>
      <w:sz w:val="16"/>
      <w:szCs w:val="16"/>
      <w:lang w:eastAsia="pl-PL"/>
    </w:rPr>
  </w:style>
  <w:style w:type="paragraph" w:customStyle="1" w:styleId="xl123">
    <w:name w:val="xl123"/>
    <w:basedOn w:val="Normalny"/>
    <w:rsid w:val="001A604D"/>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pPr>
    <w:rPr>
      <w:color w:val="000000"/>
      <w:sz w:val="16"/>
      <w:szCs w:val="16"/>
      <w:lang w:eastAsia="pl-PL"/>
    </w:rPr>
  </w:style>
  <w:style w:type="paragraph" w:customStyle="1" w:styleId="xl124">
    <w:name w:val="xl124"/>
    <w:basedOn w:val="Normalny"/>
    <w:rsid w:val="001A604D"/>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pPr>
    <w:rPr>
      <w:color w:val="000000"/>
      <w:sz w:val="16"/>
      <w:szCs w:val="16"/>
      <w:lang w:eastAsia="pl-PL"/>
    </w:rPr>
  </w:style>
  <w:style w:type="paragraph" w:customStyle="1" w:styleId="xl125">
    <w:name w:val="xl125"/>
    <w:basedOn w:val="Normalny"/>
    <w:rsid w:val="001A604D"/>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pPr>
    <w:rPr>
      <w:color w:val="000000"/>
      <w:sz w:val="16"/>
      <w:szCs w:val="16"/>
      <w:lang w:eastAsia="pl-PL"/>
    </w:rPr>
  </w:style>
  <w:style w:type="paragraph" w:customStyle="1" w:styleId="xl126">
    <w:name w:val="xl126"/>
    <w:basedOn w:val="Normalny"/>
    <w:rsid w:val="001A604D"/>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pPr>
    <w:rPr>
      <w:color w:val="000000"/>
      <w:sz w:val="16"/>
      <w:szCs w:val="16"/>
      <w:lang w:eastAsia="pl-PL"/>
    </w:rPr>
  </w:style>
  <w:style w:type="paragraph" w:customStyle="1" w:styleId="xl127">
    <w:name w:val="xl127"/>
    <w:basedOn w:val="Normalny"/>
    <w:rsid w:val="001A604D"/>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textAlignment w:val="center"/>
    </w:pPr>
    <w:rPr>
      <w:color w:val="000000"/>
      <w:sz w:val="16"/>
      <w:szCs w:val="16"/>
      <w:lang w:eastAsia="pl-PL"/>
    </w:rPr>
  </w:style>
  <w:style w:type="paragraph" w:customStyle="1" w:styleId="xl128">
    <w:name w:val="xl128"/>
    <w:basedOn w:val="Normalny"/>
    <w:rsid w:val="001A604D"/>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pPr>
    <w:rPr>
      <w:color w:val="000000"/>
      <w:sz w:val="16"/>
      <w:szCs w:val="16"/>
      <w:lang w:eastAsia="pl-PL"/>
    </w:rPr>
  </w:style>
  <w:style w:type="paragraph" w:customStyle="1" w:styleId="xl129">
    <w:name w:val="xl129"/>
    <w:basedOn w:val="Normalny"/>
    <w:rsid w:val="001A604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16"/>
      <w:szCs w:val="16"/>
      <w:lang w:eastAsia="pl-PL"/>
    </w:rPr>
  </w:style>
  <w:style w:type="paragraph" w:customStyle="1" w:styleId="xl130">
    <w:name w:val="xl130"/>
    <w:basedOn w:val="Normalny"/>
    <w:rsid w:val="001A604D"/>
    <w:pPr>
      <w:pBdr>
        <w:top w:val="single" w:sz="4" w:space="0" w:color="000000"/>
        <w:bottom w:val="single" w:sz="4" w:space="0" w:color="000000"/>
        <w:right w:val="single" w:sz="4" w:space="0" w:color="000000"/>
      </w:pBdr>
      <w:shd w:val="clear" w:color="FFC000" w:fill="FFFFFF"/>
      <w:suppressAutoHyphens w:val="0"/>
      <w:spacing w:before="100" w:beforeAutospacing="1" w:after="100" w:afterAutospacing="1"/>
      <w:jc w:val="right"/>
    </w:pPr>
    <w:rPr>
      <w:color w:val="000000"/>
      <w:sz w:val="16"/>
      <w:szCs w:val="16"/>
      <w:lang w:eastAsia="pl-PL"/>
    </w:rPr>
  </w:style>
  <w:style w:type="paragraph" w:customStyle="1" w:styleId="xl131">
    <w:name w:val="xl131"/>
    <w:basedOn w:val="Normalny"/>
    <w:rsid w:val="001A604D"/>
    <w:pPr>
      <w:pBdr>
        <w:top w:val="single" w:sz="4" w:space="0" w:color="000000"/>
        <w:left w:val="single" w:sz="4" w:space="0" w:color="000000"/>
        <w:bottom w:val="single" w:sz="4" w:space="0" w:color="000000"/>
        <w:right w:val="single" w:sz="4" w:space="0" w:color="000000"/>
      </w:pBdr>
      <w:shd w:val="clear" w:color="FFC000" w:fill="FFFFFF"/>
      <w:suppressAutoHyphens w:val="0"/>
      <w:spacing w:before="100" w:beforeAutospacing="1" w:after="100" w:afterAutospacing="1"/>
      <w:jc w:val="right"/>
    </w:pPr>
    <w:rPr>
      <w:color w:val="000000"/>
      <w:sz w:val="16"/>
      <w:szCs w:val="16"/>
      <w:lang w:eastAsia="pl-PL"/>
    </w:rPr>
  </w:style>
  <w:style w:type="paragraph" w:customStyle="1" w:styleId="xl132">
    <w:name w:val="xl132"/>
    <w:basedOn w:val="Normalny"/>
    <w:rsid w:val="001A604D"/>
    <w:pPr>
      <w:pBdr>
        <w:top w:val="single" w:sz="4" w:space="0" w:color="000000"/>
        <w:left w:val="single" w:sz="4" w:space="0" w:color="000000"/>
        <w:bottom w:val="single" w:sz="4" w:space="0" w:color="000000"/>
        <w:right w:val="single" w:sz="4" w:space="0" w:color="000000"/>
      </w:pBdr>
      <w:shd w:val="clear" w:color="FFC000" w:fill="FFFFFF"/>
      <w:suppressAutoHyphens w:val="0"/>
      <w:spacing w:before="100" w:beforeAutospacing="1" w:after="100" w:afterAutospacing="1"/>
      <w:jc w:val="right"/>
    </w:pPr>
    <w:rPr>
      <w:color w:val="000000"/>
      <w:sz w:val="16"/>
      <w:szCs w:val="16"/>
      <w:lang w:eastAsia="pl-PL"/>
    </w:rPr>
  </w:style>
  <w:style w:type="paragraph" w:customStyle="1" w:styleId="xl133">
    <w:name w:val="xl133"/>
    <w:basedOn w:val="Normalny"/>
    <w:rsid w:val="001A604D"/>
    <w:pPr>
      <w:pBdr>
        <w:top w:val="single" w:sz="4" w:space="0" w:color="000000"/>
        <w:left w:val="single" w:sz="4" w:space="0" w:color="000000"/>
        <w:bottom w:val="single" w:sz="4" w:space="0" w:color="000000"/>
        <w:right w:val="single" w:sz="4" w:space="0" w:color="000000"/>
      </w:pBdr>
      <w:shd w:val="clear" w:color="FFC000" w:fill="FFFFFF"/>
      <w:suppressAutoHyphens w:val="0"/>
      <w:spacing w:before="100" w:beforeAutospacing="1" w:after="100" w:afterAutospacing="1"/>
      <w:jc w:val="right"/>
    </w:pPr>
    <w:rPr>
      <w:color w:val="000000"/>
      <w:sz w:val="16"/>
      <w:szCs w:val="16"/>
      <w:lang w:eastAsia="pl-PL"/>
    </w:rPr>
  </w:style>
  <w:style w:type="paragraph" w:customStyle="1" w:styleId="xl134">
    <w:name w:val="xl134"/>
    <w:basedOn w:val="Normalny"/>
    <w:rsid w:val="001A604D"/>
    <w:pPr>
      <w:pBdr>
        <w:top w:val="single" w:sz="4" w:space="0" w:color="000000"/>
        <w:left w:val="single" w:sz="4" w:space="0" w:color="000000"/>
        <w:bottom w:val="single" w:sz="4" w:space="0" w:color="000000"/>
        <w:right w:val="single" w:sz="4" w:space="0" w:color="000000"/>
      </w:pBdr>
      <w:shd w:val="clear" w:color="FFC000" w:fill="FFFFFF"/>
      <w:suppressAutoHyphens w:val="0"/>
      <w:spacing w:before="100" w:beforeAutospacing="1" w:after="100" w:afterAutospacing="1"/>
      <w:jc w:val="right"/>
    </w:pPr>
    <w:rPr>
      <w:color w:val="000000"/>
      <w:sz w:val="16"/>
      <w:szCs w:val="16"/>
      <w:lang w:eastAsia="pl-PL"/>
    </w:rPr>
  </w:style>
  <w:style w:type="paragraph" w:customStyle="1" w:styleId="xl135">
    <w:name w:val="xl135"/>
    <w:basedOn w:val="Normalny"/>
    <w:rsid w:val="001A604D"/>
    <w:pPr>
      <w:pBdr>
        <w:top w:val="single" w:sz="4" w:space="0" w:color="000000"/>
        <w:left w:val="single" w:sz="4" w:space="0" w:color="000000"/>
        <w:bottom w:val="single" w:sz="4" w:space="0" w:color="000000"/>
        <w:right w:val="single" w:sz="4" w:space="0" w:color="000000"/>
      </w:pBdr>
      <w:shd w:val="clear" w:color="FFC000" w:fill="FFFFFF"/>
      <w:suppressAutoHyphens w:val="0"/>
      <w:spacing w:before="100" w:beforeAutospacing="1" w:after="100" w:afterAutospacing="1"/>
    </w:pPr>
    <w:rPr>
      <w:color w:val="000000"/>
      <w:sz w:val="16"/>
      <w:szCs w:val="16"/>
      <w:lang w:eastAsia="pl-PL"/>
    </w:rPr>
  </w:style>
  <w:style w:type="paragraph" w:customStyle="1" w:styleId="xl136">
    <w:name w:val="xl136"/>
    <w:basedOn w:val="Normalny"/>
    <w:rsid w:val="001A604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pl-PL"/>
    </w:rPr>
  </w:style>
  <w:style w:type="paragraph" w:customStyle="1" w:styleId="xl137">
    <w:name w:val="xl137"/>
    <w:basedOn w:val="Normalny"/>
    <w:rsid w:val="001A604D"/>
    <w:pPr>
      <w:suppressAutoHyphens w:val="0"/>
      <w:spacing w:before="100" w:beforeAutospacing="1" w:after="100" w:afterAutospacing="1"/>
      <w:jc w:val="right"/>
    </w:pPr>
    <w:rPr>
      <w:color w:val="000000"/>
      <w:sz w:val="16"/>
      <w:szCs w:val="16"/>
      <w:lang w:eastAsia="pl-PL"/>
    </w:rPr>
  </w:style>
  <w:style w:type="paragraph" w:customStyle="1" w:styleId="xl138">
    <w:name w:val="xl138"/>
    <w:basedOn w:val="Normalny"/>
    <w:rsid w:val="001A604D"/>
    <w:pPr>
      <w:suppressAutoHyphens w:val="0"/>
      <w:spacing w:before="100" w:beforeAutospacing="1" w:after="100" w:afterAutospacing="1"/>
      <w:jc w:val="right"/>
    </w:pPr>
    <w:rPr>
      <w:color w:val="000000"/>
      <w:sz w:val="16"/>
      <w:szCs w:val="16"/>
      <w:lang w:eastAsia="pl-PL"/>
    </w:rPr>
  </w:style>
  <w:style w:type="paragraph" w:customStyle="1" w:styleId="xl139">
    <w:name w:val="xl139"/>
    <w:basedOn w:val="Normalny"/>
    <w:rsid w:val="001A604D"/>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6"/>
      <w:szCs w:val="16"/>
      <w:lang w:eastAsia="pl-PL"/>
    </w:rPr>
  </w:style>
  <w:style w:type="paragraph" w:customStyle="1" w:styleId="xl140">
    <w:name w:val="xl140"/>
    <w:basedOn w:val="Normalny"/>
    <w:rsid w:val="001A604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pl-PL"/>
    </w:rPr>
  </w:style>
  <w:style w:type="paragraph" w:customStyle="1" w:styleId="xl141">
    <w:name w:val="xl141"/>
    <w:basedOn w:val="Normalny"/>
    <w:rsid w:val="001A604D"/>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6"/>
      <w:szCs w:val="16"/>
      <w:lang w:eastAsia="pl-PL"/>
    </w:rPr>
  </w:style>
  <w:style w:type="paragraph" w:customStyle="1" w:styleId="xl142">
    <w:name w:val="xl142"/>
    <w:basedOn w:val="Normalny"/>
    <w:rsid w:val="001A604D"/>
    <w:pPr>
      <w:pBdr>
        <w:top w:val="single" w:sz="4" w:space="0" w:color="auto"/>
        <w:left w:val="single" w:sz="4" w:space="0" w:color="auto"/>
        <w:right w:val="single" w:sz="4" w:space="0" w:color="auto"/>
      </w:pBdr>
      <w:suppressAutoHyphens w:val="0"/>
      <w:spacing w:before="100" w:beforeAutospacing="1" w:after="100" w:afterAutospacing="1"/>
    </w:pPr>
    <w:rPr>
      <w:color w:val="000000"/>
      <w:sz w:val="16"/>
      <w:szCs w:val="16"/>
      <w:lang w:eastAsia="pl-PL"/>
    </w:rPr>
  </w:style>
  <w:style w:type="paragraph" w:customStyle="1" w:styleId="xl143">
    <w:name w:val="xl143"/>
    <w:basedOn w:val="Normalny"/>
    <w:rsid w:val="001A604D"/>
    <w:pPr>
      <w:pBdr>
        <w:top w:val="single" w:sz="4" w:space="0" w:color="auto"/>
        <w:left w:val="single" w:sz="4" w:space="0" w:color="auto"/>
        <w:bottom w:val="single" w:sz="4" w:space="0" w:color="auto"/>
        <w:right w:val="single" w:sz="4" w:space="0" w:color="auto"/>
      </w:pBdr>
      <w:shd w:val="clear" w:color="FFC000" w:fill="FFFFFF"/>
      <w:suppressAutoHyphens w:val="0"/>
      <w:spacing w:before="100" w:beforeAutospacing="1" w:after="100" w:afterAutospacing="1"/>
    </w:pPr>
    <w:rPr>
      <w:color w:val="000000"/>
      <w:sz w:val="16"/>
      <w:szCs w:val="16"/>
      <w:lang w:eastAsia="pl-PL"/>
    </w:rPr>
  </w:style>
  <w:style w:type="paragraph" w:customStyle="1" w:styleId="xl144">
    <w:name w:val="xl144"/>
    <w:basedOn w:val="Normalny"/>
    <w:rsid w:val="001A604D"/>
    <w:pPr>
      <w:pBdr>
        <w:top w:val="single" w:sz="4" w:space="0" w:color="000000"/>
        <w:left w:val="single" w:sz="4" w:space="0" w:color="000000"/>
        <w:bottom w:val="single" w:sz="4" w:space="0" w:color="000000"/>
        <w:right w:val="single" w:sz="4" w:space="0" w:color="000000"/>
      </w:pBdr>
      <w:shd w:val="clear" w:color="FFC000" w:fill="FFFFFF"/>
      <w:suppressAutoHyphens w:val="0"/>
      <w:spacing w:before="100" w:beforeAutospacing="1" w:after="100" w:afterAutospacing="1"/>
      <w:jc w:val="right"/>
    </w:pPr>
    <w:rPr>
      <w:color w:val="000000"/>
      <w:sz w:val="16"/>
      <w:szCs w:val="16"/>
      <w:lang w:eastAsia="pl-PL"/>
    </w:rPr>
  </w:style>
  <w:style w:type="paragraph" w:customStyle="1" w:styleId="xl145">
    <w:name w:val="xl145"/>
    <w:basedOn w:val="Normalny"/>
    <w:rsid w:val="001A604D"/>
    <w:pPr>
      <w:pBdr>
        <w:top w:val="single" w:sz="4" w:space="0" w:color="000000"/>
        <w:left w:val="single" w:sz="4" w:space="0" w:color="000000"/>
        <w:bottom w:val="single" w:sz="4" w:space="0" w:color="000000"/>
      </w:pBdr>
      <w:shd w:val="clear" w:color="FFC000" w:fill="FFFFFF"/>
      <w:suppressAutoHyphens w:val="0"/>
      <w:spacing w:before="100" w:beforeAutospacing="1" w:after="100" w:afterAutospacing="1"/>
    </w:pPr>
    <w:rPr>
      <w:color w:val="000000"/>
      <w:sz w:val="16"/>
      <w:szCs w:val="16"/>
      <w:lang w:eastAsia="pl-PL"/>
    </w:rPr>
  </w:style>
  <w:style w:type="paragraph" w:customStyle="1" w:styleId="xl146">
    <w:name w:val="xl146"/>
    <w:basedOn w:val="Normalny"/>
    <w:rsid w:val="001A604D"/>
    <w:pPr>
      <w:pBdr>
        <w:top w:val="single" w:sz="4" w:space="0" w:color="auto"/>
        <w:left w:val="single" w:sz="4" w:space="0" w:color="auto"/>
        <w:bottom w:val="single" w:sz="4" w:space="0" w:color="auto"/>
        <w:right w:val="single" w:sz="4" w:space="0" w:color="auto"/>
      </w:pBdr>
      <w:shd w:val="clear" w:color="FFC000" w:fill="FFFFFF"/>
      <w:suppressAutoHyphens w:val="0"/>
      <w:spacing w:before="100" w:beforeAutospacing="1" w:after="100" w:afterAutospacing="1"/>
    </w:pPr>
    <w:rPr>
      <w:color w:val="000000"/>
      <w:sz w:val="16"/>
      <w:szCs w:val="16"/>
      <w:lang w:eastAsia="pl-PL"/>
    </w:rPr>
  </w:style>
  <w:style w:type="paragraph" w:customStyle="1" w:styleId="xl147">
    <w:name w:val="xl147"/>
    <w:basedOn w:val="Normalny"/>
    <w:rsid w:val="001A604D"/>
    <w:pPr>
      <w:pBdr>
        <w:top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pl-PL"/>
    </w:rPr>
  </w:style>
  <w:style w:type="paragraph" w:customStyle="1" w:styleId="xl148">
    <w:name w:val="xl148"/>
    <w:basedOn w:val="Normalny"/>
    <w:rsid w:val="001A604D"/>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6"/>
      <w:szCs w:val="16"/>
      <w:lang w:eastAsia="pl-PL"/>
    </w:rPr>
  </w:style>
  <w:style w:type="paragraph" w:customStyle="1" w:styleId="xl149">
    <w:name w:val="xl149"/>
    <w:basedOn w:val="Normalny"/>
    <w:rsid w:val="001A604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6"/>
      <w:szCs w:val="16"/>
      <w:lang w:eastAsia="pl-PL"/>
    </w:rPr>
  </w:style>
  <w:style w:type="paragraph" w:customStyle="1" w:styleId="xl150">
    <w:name w:val="xl150"/>
    <w:basedOn w:val="Normalny"/>
    <w:rsid w:val="001A604D"/>
    <w:pPr>
      <w:pBdr>
        <w:left w:val="single" w:sz="4" w:space="0" w:color="000000"/>
        <w:bottom w:val="single" w:sz="4" w:space="0" w:color="000000"/>
        <w:right w:val="single" w:sz="4" w:space="0" w:color="000000"/>
      </w:pBdr>
      <w:suppressAutoHyphens w:val="0"/>
      <w:spacing w:before="100" w:beforeAutospacing="1" w:after="100" w:afterAutospacing="1"/>
    </w:pPr>
    <w:rPr>
      <w:b/>
      <w:bCs/>
      <w:color w:val="000000"/>
      <w:sz w:val="16"/>
      <w:szCs w:val="16"/>
      <w:lang w:eastAsia="pl-PL"/>
    </w:rPr>
  </w:style>
  <w:style w:type="paragraph" w:customStyle="1" w:styleId="xl151">
    <w:name w:val="xl151"/>
    <w:basedOn w:val="Normalny"/>
    <w:rsid w:val="001A604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color w:val="000000"/>
      <w:sz w:val="16"/>
      <w:szCs w:val="16"/>
      <w:lang w:eastAsia="pl-PL"/>
    </w:rPr>
  </w:style>
  <w:style w:type="paragraph" w:customStyle="1" w:styleId="xl152">
    <w:name w:val="xl152"/>
    <w:basedOn w:val="Normalny"/>
    <w:rsid w:val="001A604D"/>
    <w:pPr>
      <w:pBdr>
        <w:top w:val="single" w:sz="4" w:space="0" w:color="000000"/>
        <w:left w:val="single" w:sz="4" w:space="0" w:color="000000"/>
        <w:bottom w:val="single" w:sz="4" w:space="0" w:color="000000"/>
      </w:pBdr>
      <w:suppressAutoHyphens w:val="0"/>
      <w:spacing w:before="100" w:beforeAutospacing="1" w:after="100" w:afterAutospacing="1"/>
    </w:pPr>
    <w:rPr>
      <w:b/>
      <w:bCs/>
      <w:color w:val="000000"/>
      <w:sz w:val="16"/>
      <w:szCs w:val="16"/>
      <w:lang w:eastAsia="pl-PL"/>
    </w:rPr>
  </w:style>
  <w:style w:type="paragraph" w:customStyle="1" w:styleId="xl153">
    <w:name w:val="xl153"/>
    <w:basedOn w:val="Normalny"/>
    <w:rsid w:val="001A60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color w:val="000000"/>
      <w:sz w:val="16"/>
      <w:szCs w:val="16"/>
      <w:lang w:eastAsia="pl-PL"/>
    </w:rPr>
  </w:style>
  <w:style w:type="paragraph" w:customStyle="1" w:styleId="xl154">
    <w:name w:val="xl154"/>
    <w:basedOn w:val="Normalny"/>
    <w:rsid w:val="001A604D"/>
    <w:pPr>
      <w:suppressAutoHyphens w:val="0"/>
      <w:spacing w:before="100" w:beforeAutospacing="1" w:after="100" w:afterAutospacing="1"/>
      <w:jc w:val="right"/>
    </w:pPr>
    <w:rPr>
      <w:b/>
      <w:bCs/>
      <w:color w:val="FF0000"/>
      <w:sz w:val="16"/>
      <w:szCs w:val="16"/>
      <w:lang w:eastAsia="pl-PL"/>
    </w:rPr>
  </w:style>
  <w:style w:type="paragraph" w:customStyle="1" w:styleId="xl155">
    <w:name w:val="xl155"/>
    <w:basedOn w:val="Normalny"/>
    <w:rsid w:val="001A604D"/>
    <w:pPr>
      <w:suppressAutoHyphens w:val="0"/>
      <w:spacing w:before="100" w:beforeAutospacing="1" w:after="100" w:afterAutospacing="1"/>
      <w:jc w:val="right"/>
    </w:pPr>
    <w:rPr>
      <w:b/>
      <w:bCs/>
      <w:color w:val="FF0000"/>
      <w:sz w:val="16"/>
      <w:szCs w:val="16"/>
      <w:lang w:eastAsia="pl-PL"/>
    </w:rPr>
  </w:style>
  <w:style w:type="paragraph" w:customStyle="1" w:styleId="xl156">
    <w:name w:val="xl156"/>
    <w:basedOn w:val="Normalny"/>
    <w:rsid w:val="001A604D"/>
    <w:pPr>
      <w:suppressAutoHyphens w:val="0"/>
      <w:spacing w:before="100" w:beforeAutospacing="1" w:after="100" w:afterAutospacing="1"/>
      <w:jc w:val="right"/>
    </w:pPr>
    <w:rPr>
      <w:b/>
      <w:bCs/>
      <w:color w:val="FF0000"/>
      <w:sz w:val="16"/>
      <w:szCs w:val="16"/>
      <w:lang w:eastAsia="pl-PL"/>
    </w:rPr>
  </w:style>
  <w:style w:type="paragraph" w:customStyle="1" w:styleId="xl157">
    <w:name w:val="xl157"/>
    <w:basedOn w:val="Normalny"/>
    <w:rsid w:val="001A604D"/>
    <w:pPr>
      <w:suppressAutoHyphens w:val="0"/>
      <w:spacing w:before="100" w:beforeAutospacing="1" w:after="100" w:afterAutospacing="1"/>
      <w:jc w:val="right"/>
    </w:pPr>
    <w:rPr>
      <w:b/>
      <w:bCs/>
      <w:color w:val="FF0000"/>
      <w:sz w:val="16"/>
      <w:szCs w:val="16"/>
      <w:lang w:eastAsia="pl-PL"/>
    </w:rPr>
  </w:style>
  <w:style w:type="paragraph" w:customStyle="1" w:styleId="xl158">
    <w:name w:val="xl158"/>
    <w:basedOn w:val="Normalny"/>
    <w:rsid w:val="001A604D"/>
    <w:pPr>
      <w:suppressAutoHyphens w:val="0"/>
      <w:spacing w:before="100" w:beforeAutospacing="1" w:after="100" w:afterAutospacing="1"/>
      <w:jc w:val="right"/>
    </w:pPr>
    <w:rPr>
      <w:color w:val="800080"/>
      <w:sz w:val="16"/>
      <w:szCs w:val="16"/>
      <w:lang w:eastAsia="pl-PL"/>
    </w:rPr>
  </w:style>
  <w:style w:type="paragraph" w:customStyle="1" w:styleId="xl159">
    <w:name w:val="xl159"/>
    <w:basedOn w:val="Normalny"/>
    <w:rsid w:val="001A604D"/>
    <w:pPr>
      <w:suppressAutoHyphens w:val="0"/>
      <w:spacing w:before="100" w:beforeAutospacing="1" w:after="100" w:afterAutospacing="1"/>
    </w:pPr>
    <w:rPr>
      <w:b/>
      <w:bCs/>
      <w:color w:val="FF0000"/>
      <w:sz w:val="16"/>
      <w:szCs w:val="16"/>
      <w:lang w:eastAsia="pl-PL"/>
    </w:rPr>
  </w:style>
  <w:style w:type="paragraph" w:customStyle="1" w:styleId="xl160">
    <w:name w:val="xl160"/>
    <w:basedOn w:val="Normalny"/>
    <w:rsid w:val="001A60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6"/>
      <w:szCs w:val="16"/>
      <w:lang w:eastAsia="pl-PL"/>
    </w:rPr>
  </w:style>
  <w:style w:type="paragraph" w:customStyle="1" w:styleId="xl161">
    <w:name w:val="xl161"/>
    <w:basedOn w:val="Normalny"/>
    <w:rsid w:val="001A60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color w:val="000000"/>
      <w:sz w:val="16"/>
      <w:szCs w:val="16"/>
      <w:lang w:eastAsia="pl-PL"/>
    </w:rPr>
  </w:style>
  <w:style w:type="paragraph" w:customStyle="1" w:styleId="xl162">
    <w:name w:val="xl162"/>
    <w:basedOn w:val="Normalny"/>
    <w:rsid w:val="001A60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color w:val="000000"/>
      <w:sz w:val="16"/>
      <w:szCs w:val="16"/>
      <w:lang w:eastAsia="pl-PL"/>
    </w:rPr>
  </w:style>
  <w:style w:type="paragraph" w:customStyle="1" w:styleId="xl163">
    <w:name w:val="xl163"/>
    <w:basedOn w:val="Normalny"/>
    <w:rsid w:val="001A60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color w:val="000000"/>
      <w:sz w:val="16"/>
      <w:szCs w:val="16"/>
      <w:lang w:eastAsia="pl-PL"/>
    </w:rPr>
  </w:style>
  <w:style w:type="paragraph" w:customStyle="1" w:styleId="xl164">
    <w:name w:val="xl164"/>
    <w:basedOn w:val="Normalny"/>
    <w:rsid w:val="001A60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color w:val="000000"/>
      <w:sz w:val="16"/>
      <w:szCs w:val="16"/>
      <w:lang w:eastAsia="pl-PL"/>
    </w:rPr>
  </w:style>
  <w:style w:type="paragraph" w:customStyle="1" w:styleId="xl165">
    <w:name w:val="xl165"/>
    <w:basedOn w:val="Normalny"/>
    <w:rsid w:val="001A60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color w:val="000000"/>
      <w:sz w:val="16"/>
      <w:szCs w:val="16"/>
      <w:lang w:eastAsia="pl-PL"/>
    </w:rPr>
  </w:style>
  <w:style w:type="paragraph" w:customStyle="1" w:styleId="xl166">
    <w:name w:val="xl166"/>
    <w:basedOn w:val="Normalny"/>
    <w:rsid w:val="001A60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6"/>
      <w:szCs w:val="16"/>
      <w:lang w:eastAsia="pl-PL"/>
    </w:rPr>
  </w:style>
  <w:style w:type="paragraph" w:customStyle="1" w:styleId="xl167">
    <w:name w:val="xl167"/>
    <w:basedOn w:val="Normalny"/>
    <w:rsid w:val="001A60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color w:val="000000"/>
      <w:sz w:val="16"/>
      <w:szCs w:val="16"/>
      <w:lang w:eastAsia="pl-PL"/>
    </w:rPr>
  </w:style>
  <w:style w:type="paragraph" w:customStyle="1" w:styleId="xl168">
    <w:name w:val="xl168"/>
    <w:basedOn w:val="Normalny"/>
    <w:rsid w:val="001A604D"/>
    <w:pPr>
      <w:suppressAutoHyphens w:val="0"/>
      <w:spacing w:before="100" w:beforeAutospacing="1" w:after="100" w:afterAutospacing="1"/>
    </w:pPr>
    <w:rPr>
      <w:color w:val="000000"/>
      <w:sz w:val="16"/>
      <w:szCs w:val="16"/>
      <w:lang w:eastAsia="pl-PL"/>
    </w:rPr>
  </w:style>
  <w:style w:type="paragraph" w:customStyle="1" w:styleId="xl169">
    <w:name w:val="xl169"/>
    <w:basedOn w:val="Normalny"/>
    <w:rsid w:val="001A604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6"/>
      <w:szCs w:val="16"/>
      <w:lang w:eastAsia="pl-PL"/>
    </w:rPr>
  </w:style>
  <w:style w:type="paragraph" w:customStyle="1" w:styleId="xl170">
    <w:name w:val="xl170"/>
    <w:basedOn w:val="Normalny"/>
    <w:rsid w:val="001A604D"/>
    <w:pPr>
      <w:pBdr>
        <w:top w:val="single" w:sz="4" w:space="0" w:color="000000"/>
        <w:left w:val="single" w:sz="4" w:space="0" w:color="000000"/>
        <w:right w:val="single" w:sz="4" w:space="0" w:color="000000"/>
      </w:pBdr>
      <w:shd w:val="clear" w:color="FFC000" w:fill="FFFFFF"/>
      <w:suppressAutoHyphens w:val="0"/>
      <w:spacing w:before="100" w:beforeAutospacing="1" w:after="100" w:afterAutospacing="1"/>
      <w:jc w:val="right"/>
    </w:pPr>
    <w:rPr>
      <w:color w:val="000000"/>
      <w:sz w:val="16"/>
      <w:szCs w:val="16"/>
      <w:lang w:eastAsia="pl-PL"/>
    </w:rPr>
  </w:style>
  <w:style w:type="paragraph" w:customStyle="1" w:styleId="xl171">
    <w:name w:val="xl171"/>
    <w:basedOn w:val="Normalny"/>
    <w:rsid w:val="001A604D"/>
    <w:pPr>
      <w:pBdr>
        <w:top w:val="single" w:sz="4" w:space="0" w:color="000000"/>
        <w:left w:val="single" w:sz="4" w:space="0" w:color="000000"/>
        <w:bottom w:val="single" w:sz="4" w:space="0" w:color="000000"/>
        <w:right w:val="single" w:sz="4" w:space="0" w:color="000000"/>
      </w:pBdr>
      <w:shd w:val="clear" w:color="FFC000" w:fill="FFFFFF"/>
      <w:suppressAutoHyphens w:val="0"/>
      <w:spacing w:before="100" w:beforeAutospacing="1" w:after="100" w:afterAutospacing="1"/>
      <w:jc w:val="right"/>
    </w:pPr>
    <w:rPr>
      <w:color w:val="000000"/>
      <w:sz w:val="16"/>
      <w:szCs w:val="16"/>
      <w:lang w:eastAsia="pl-PL"/>
    </w:rPr>
  </w:style>
  <w:style w:type="paragraph" w:customStyle="1" w:styleId="xl172">
    <w:name w:val="xl172"/>
    <w:basedOn w:val="Normalny"/>
    <w:rsid w:val="001A604D"/>
    <w:pPr>
      <w:pBdr>
        <w:top w:val="single" w:sz="4" w:space="0" w:color="000000"/>
        <w:left w:val="single" w:sz="4" w:space="0" w:color="000000"/>
        <w:bottom w:val="single" w:sz="4" w:space="0" w:color="000000"/>
        <w:right w:val="single" w:sz="4" w:space="0" w:color="000000"/>
      </w:pBdr>
      <w:shd w:val="clear" w:color="FFC000" w:fill="FFFFFF"/>
      <w:suppressAutoHyphens w:val="0"/>
      <w:spacing w:before="100" w:beforeAutospacing="1" w:after="100" w:afterAutospacing="1"/>
      <w:jc w:val="right"/>
    </w:pPr>
    <w:rPr>
      <w:sz w:val="16"/>
      <w:szCs w:val="16"/>
      <w:lang w:eastAsia="pl-PL"/>
    </w:rPr>
  </w:style>
  <w:style w:type="paragraph" w:customStyle="1" w:styleId="xl173">
    <w:name w:val="xl173"/>
    <w:basedOn w:val="Normalny"/>
    <w:rsid w:val="001A604D"/>
    <w:pPr>
      <w:pBdr>
        <w:top w:val="single" w:sz="4" w:space="0" w:color="000000"/>
        <w:left w:val="single" w:sz="4" w:space="0" w:color="000000"/>
        <w:bottom w:val="single" w:sz="4" w:space="0" w:color="000000"/>
        <w:right w:val="single" w:sz="4" w:space="0" w:color="000000"/>
      </w:pBdr>
      <w:shd w:val="clear" w:color="FFC000" w:fill="FFFFFF"/>
      <w:suppressAutoHyphens w:val="0"/>
      <w:spacing w:before="100" w:beforeAutospacing="1" w:after="100" w:afterAutospacing="1"/>
      <w:jc w:val="right"/>
    </w:pPr>
    <w:rPr>
      <w:color w:val="000000"/>
      <w:sz w:val="16"/>
      <w:szCs w:val="16"/>
      <w:lang w:eastAsia="pl-PL"/>
    </w:rPr>
  </w:style>
  <w:style w:type="paragraph" w:customStyle="1" w:styleId="xl174">
    <w:name w:val="xl174"/>
    <w:basedOn w:val="Normalny"/>
    <w:rsid w:val="001A604D"/>
    <w:pPr>
      <w:pBdr>
        <w:top w:val="single" w:sz="4" w:space="0" w:color="000000"/>
        <w:left w:val="single" w:sz="4" w:space="0" w:color="000000"/>
        <w:bottom w:val="single" w:sz="4" w:space="0" w:color="000000"/>
        <w:right w:val="single" w:sz="4" w:space="0" w:color="000000"/>
      </w:pBdr>
      <w:shd w:val="clear" w:color="FFC000" w:fill="FFFFFF"/>
      <w:suppressAutoHyphens w:val="0"/>
      <w:spacing w:before="100" w:beforeAutospacing="1" w:after="100" w:afterAutospacing="1"/>
      <w:jc w:val="right"/>
    </w:pPr>
    <w:rPr>
      <w:color w:val="000000"/>
      <w:sz w:val="16"/>
      <w:szCs w:val="16"/>
      <w:lang w:eastAsia="pl-PL"/>
    </w:rPr>
  </w:style>
  <w:style w:type="paragraph" w:customStyle="1" w:styleId="xl175">
    <w:name w:val="xl175"/>
    <w:basedOn w:val="Normalny"/>
    <w:rsid w:val="001A60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color w:val="000000"/>
      <w:sz w:val="16"/>
      <w:szCs w:val="16"/>
      <w:lang w:eastAsia="pl-PL"/>
    </w:rPr>
  </w:style>
  <w:style w:type="paragraph" w:customStyle="1" w:styleId="xl176">
    <w:name w:val="xl176"/>
    <w:basedOn w:val="Normalny"/>
    <w:rsid w:val="001A604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6"/>
      <w:szCs w:val="16"/>
      <w:lang w:eastAsia="pl-PL"/>
    </w:rPr>
  </w:style>
  <w:style w:type="paragraph" w:customStyle="1" w:styleId="xl177">
    <w:name w:val="xl177"/>
    <w:basedOn w:val="Normalny"/>
    <w:rsid w:val="001A60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6"/>
      <w:szCs w:val="16"/>
      <w:lang w:eastAsia="pl-PL"/>
    </w:rPr>
  </w:style>
  <w:style w:type="paragraph" w:customStyle="1" w:styleId="xl178">
    <w:name w:val="xl178"/>
    <w:basedOn w:val="Normalny"/>
    <w:rsid w:val="001A604D"/>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6"/>
      <w:szCs w:val="16"/>
      <w:lang w:eastAsia="pl-PL"/>
    </w:rPr>
  </w:style>
  <w:style w:type="paragraph" w:customStyle="1" w:styleId="xl179">
    <w:name w:val="xl179"/>
    <w:basedOn w:val="Normalny"/>
    <w:rsid w:val="001A604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6"/>
      <w:szCs w:val="16"/>
      <w:lang w:eastAsia="pl-PL"/>
    </w:rPr>
  </w:style>
  <w:style w:type="paragraph" w:customStyle="1" w:styleId="xl180">
    <w:name w:val="xl180"/>
    <w:basedOn w:val="Normalny"/>
    <w:rsid w:val="001A604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pl-PL"/>
    </w:rPr>
  </w:style>
  <w:style w:type="paragraph" w:customStyle="1" w:styleId="xl181">
    <w:name w:val="xl181"/>
    <w:basedOn w:val="Normalny"/>
    <w:rsid w:val="001A604D"/>
    <w:pPr>
      <w:pBdr>
        <w:left w:val="single" w:sz="4" w:space="0" w:color="000000"/>
        <w:bottom w:val="single" w:sz="4" w:space="0" w:color="000000"/>
        <w:right w:val="single" w:sz="4" w:space="0" w:color="000000"/>
      </w:pBdr>
      <w:suppressAutoHyphens w:val="0"/>
      <w:spacing w:before="100" w:beforeAutospacing="1" w:after="100" w:afterAutospacing="1"/>
    </w:pPr>
    <w:rPr>
      <w:sz w:val="16"/>
      <w:szCs w:val="16"/>
      <w:lang w:eastAsia="pl-PL"/>
    </w:rPr>
  </w:style>
  <w:style w:type="paragraph" w:customStyle="1" w:styleId="xl182">
    <w:name w:val="xl182"/>
    <w:basedOn w:val="Normalny"/>
    <w:rsid w:val="001A604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6"/>
      <w:szCs w:val="16"/>
      <w:lang w:eastAsia="pl-PL"/>
    </w:rPr>
  </w:style>
  <w:style w:type="paragraph" w:customStyle="1" w:styleId="xl183">
    <w:name w:val="xl183"/>
    <w:basedOn w:val="Normalny"/>
    <w:rsid w:val="001A604D"/>
    <w:pPr>
      <w:suppressAutoHyphens w:val="0"/>
      <w:spacing w:before="100" w:beforeAutospacing="1" w:after="100" w:afterAutospacing="1"/>
    </w:pPr>
    <w:rPr>
      <w:color w:val="000000"/>
      <w:sz w:val="16"/>
      <w:szCs w:val="16"/>
      <w:lang w:eastAsia="pl-PL"/>
    </w:rPr>
  </w:style>
  <w:style w:type="paragraph" w:customStyle="1" w:styleId="xl184">
    <w:name w:val="xl184"/>
    <w:basedOn w:val="Normalny"/>
    <w:rsid w:val="001A604D"/>
    <w:pPr>
      <w:pBdr>
        <w:top w:val="single" w:sz="4" w:space="0" w:color="000000"/>
      </w:pBdr>
      <w:suppressAutoHyphens w:val="0"/>
      <w:spacing w:before="100" w:beforeAutospacing="1" w:after="100" w:afterAutospacing="1"/>
    </w:pPr>
    <w:rPr>
      <w:color w:val="000000"/>
      <w:sz w:val="16"/>
      <w:szCs w:val="16"/>
      <w:lang w:eastAsia="pl-PL"/>
    </w:rPr>
  </w:style>
  <w:style w:type="paragraph" w:customStyle="1" w:styleId="xl185">
    <w:name w:val="xl185"/>
    <w:basedOn w:val="Normalny"/>
    <w:rsid w:val="001A604D"/>
    <w:pPr>
      <w:suppressAutoHyphens w:val="0"/>
      <w:spacing w:before="100" w:beforeAutospacing="1" w:after="100" w:afterAutospacing="1"/>
    </w:pPr>
    <w:rPr>
      <w:sz w:val="16"/>
      <w:szCs w:val="16"/>
      <w:lang w:eastAsia="pl-PL"/>
    </w:rPr>
  </w:style>
  <w:style w:type="paragraph" w:customStyle="1" w:styleId="xl186">
    <w:name w:val="xl186"/>
    <w:basedOn w:val="Normalny"/>
    <w:rsid w:val="001A604D"/>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6"/>
      <w:szCs w:val="16"/>
      <w:lang w:eastAsia="pl-PL"/>
    </w:rPr>
  </w:style>
  <w:style w:type="paragraph" w:customStyle="1" w:styleId="xl187">
    <w:name w:val="xl187"/>
    <w:basedOn w:val="Normalny"/>
    <w:rsid w:val="001A604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6"/>
      <w:szCs w:val="16"/>
      <w:lang w:eastAsia="pl-PL"/>
    </w:rPr>
  </w:style>
  <w:style w:type="paragraph" w:customStyle="1" w:styleId="xl188">
    <w:name w:val="xl188"/>
    <w:basedOn w:val="Normalny"/>
    <w:rsid w:val="001A604D"/>
    <w:pPr>
      <w:pBdr>
        <w:top w:val="single" w:sz="4" w:space="0" w:color="000000"/>
        <w:left w:val="single" w:sz="4" w:space="0" w:color="000000"/>
        <w:bottom w:val="single" w:sz="4" w:space="0" w:color="000000"/>
      </w:pBdr>
      <w:shd w:val="clear" w:color="FFFFFF" w:fill="FFFFFF"/>
      <w:suppressAutoHyphens w:val="0"/>
      <w:spacing w:before="100" w:beforeAutospacing="1" w:after="100" w:afterAutospacing="1"/>
      <w:textAlignment w:val="center"/>
    </w:pPr>
    <w:rPr>
      <w:color w:val="000000"/>
      <w:sz w:val="16"/>
      <w:szCs w:val="16"/>
      <w:lang w:eastAsia="pl-PL"/>
    </w:rPr>
  </w:style>
  <w:style w:type="paragraph" w:customStyle="1" w:styleId="xl189">
    <w:name w:val="xl189"/>
    <w:basedOn w:val="Normalny"/>
    <w:rsid w:val="001A604D"/>
    <w:pPr>
      <w:pBdr>
        <w:top w:val="single" w:sz="4" w:space="0" w:color="auto"/>
        <w:left w:val="single" w:sz="4" w:space="0" w:color="auto"/>
        <w:bottom w:val="single" w:sz="4" w:space="0" w:color="auto"/>
        <w:right w:val="single" w:sz="4" w:space="0" w:color="auto"/>
      </w:pBdr>
      <w:shd w:val="clear" w:color="FFFFFF" w:fill="FFFFFF"/>
      <w:suppressAutoHyphens w:val="0"/>
      <w:spacing w:before="100" w:beforeAutospacing="1" w:after="100" w:afterAutospacing="1"/>
      <w:textAlignment w:val="center"/>
    </w:pPr>
    <w:rPr>
      <w:color w:val="000000"/>
      <w:sz w:val="16"/>
      <w:szCs w:val="16"/>
      <w:lang w:eastAsia="pl-PL"/>
    </w:rPr>
  </w:style>
  <w:style w:type="paragraph" w:customStyle="1" w:styleId="xl190">
    <w:name w:val="xl190"/>
    <w:basedOn w:val="Normalny"/>
    <w:rsid w:val="001A604D"/>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pPr>
    <w:rPr>
      <w:color w:val="000000"/>
      <w:sz w:val="16"/>
      <w:szCs w:val="16"/>
      <w:lang w:eastAsia="pl-PL"/>
    </w:rPr>
  </w:style>
  <w:style w:type="paragraph" w:customStyle="1" w:styleId="xl191">
    <w:name w:val="xl191"/>
    <w:basedOn w:val="Normalny"/>
    <w:rsid w:val="004D6B0A"/>
    <w:pPr>
      <w:pBdr>
        <w:bottom w:val="single" w:sz="4" w:space="0" w:color="000000"/>
      </w:pBdr>
      <w:shd w:val="clear" w:color="FFFFFF" w:fill="FFFFFF"/>
      <w:suppressAutoHyphens w:val="0"/>
      <w:spacing w:before="100" w:beforeAutospacing="1" w:after="100" w:afterAutospacing="1"/>
    </w:pPr>
    <w:rPr>
      <w:rFonts w:ascii="Times New Roman1" w:hAnsi="Times New Roman1"/>
      <w:b/>
      <w:bCs/>
      <w:lang w:eastAsia="pl-PL"/>
    </w:rPr>
  </w:style>
  <w:style w:type="paragraph" w:customStyle="1" w:styleId="xl192">
    <w:name w:val="xl192"/>
    <w:basedOn w:val="Normalny"/>
    <w:rsid w:val="004D6B0A"/>
    <w:pPr>
      <w:pBdr>
        <w:bottom w:val="single" w:sz="4" w:space="0" w:color="000000"/>
      </w:pBdr>
      <w:suppressAutoHyphens w:val="0"/>
      <w:spacing w:before="100" w:beforeAutospacing="1" w:after="100" w:afterAutospacing="1"/>
      <w:textAlignment w:val="center"/>
    </w:pPr>
    <w:rPr>
      <w:rFonts w:ascii="Times New Roman1" w:hAnsi="Times New Roman1"/>
      <w:b/>
      <w:bCs/>
      <w:lang w:eastAsia="pl-PL"/>
    </w:rPr>
  </w:style>
  <w:style w:type="paragraph" w:customStyle="1" w:styleId="Textbodyuser">
    <w:name w:val="Text body (user)"/>
    <w:basedOn w:val="Standarduser"/>
    <w:rsid w:val="00717FD9"/>
    <w:pPr>
      <w:spacing w:after="120"/>
    </w:pPr>
    <w:rPr>
      <w:color w:val="auto"/>
      <w:lang w:val="pl-PL" w:eastAsia="pl-PL" w:bidi="ar-SA"/>
    </w:rPr>
  </w:style>
  <w:style w:type="paragraph" w:customStyle="1" w:styleId="Textbody">
    <w:name w:val="Text body"/>
    <w:basedOn w:val="Standard"/>
    <w:rsid w:val="00771E4A"/>
    <w:pPr>
      <w:widowControl/>
      <w:spacing w:after="120" w:line="244" w:lineRule="auto"/>
    </w:pPr>
    <w:rPr>
      <w:rFonts w:ascii="Calibri" w:eastAsia="SimSun" w:hAnsi="Calibri" w:cs="Calibri"/>
      <w:sz w:val="22"/>
      <w:szCs w:val="22"/>
      <w:lang w:val="pl-PL" w:eastAsia="en-US" w:bidi="ar-SA"/>
    </w:rPr>
  </w:style>
  <w:style w:type="character" w:customStyle="1" w:styleId="markedcontent">
    <w:name w:val="markedcontent"/>
    <w:basedOn w:val="Domylnaczcionkaakapitu"/>
    <w:rsid w:val="002F79C9"/>
  </w:style>
  <w:style w:type="paragraph" w:customStyle="1" w:styleId="Zawartotabeli0">
    <w:name w:val="Zawartoœæ tabeli"/>
    <w:basedOn w:val="Normalny"/>
    <w:rsid w:val="008D6393"/>
  </w:style>
  <w:style w:type="character" w:customStyle="1" w:styleId="ng-binding">
    <w:name w:val="ng-binding"/>
    <w:basedOn w:val="Domylnaczcionkaakapitu"/>
    <w:rsid w:val="0048174F"/>
  </w:style>
  <w:style w:type="paragraph" w:styleId="Listapunktowana">
    <w:name w:val="List Bullet"/>
    <w:basedOn w:val="Normalny"/>
    <w:uiPriority w:val="99"/>
    <w:unhideWhenUsed/>
    <w:rsid w:val="00B73D9F"/>
    <w:pPr>
      <w:numPr>
        <w:numId w:val="50"/>
      </w:numPr>
      <w:contextualSpacing/>
    </w:pPr>
  </w:style>
  <w:style w:type="numbering" w:customStyle="1" w:styleId="Bezlisty1">
    <w:name w:val="Bez listy1"/>
    <w:next w:val="Bezlisty"/>
    <w:uiPriority w:val="99"/>
    <w:semiHidden/>
    <w:unhideWhenUsed/>
    <w:rsid w:val="00C60A7C"/>
  </w:style>
  <w:style w:type="table" w:customStyle="1" w:styleId="Tabela-Siatka3">
    <w:name w:val="Tabela - Siatka3"/>
    <w:basedOn w:val="Standardowy"/>
    <w:next w:val="Tabela-Siatka"/>
    <w:uiPriority w:val="59"/>
    <w:rsid w:val="00C60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C60A7C"/>
  </w:style>
  <w:style w:type="table" w:customStyle="1" w:styleId="Tabela-Siatka11">
    <w:name w:val="Tabela - Siatka11"/>
    <w:basedOn w:val="Standardowy"/>
    <w:next w:val="Tabela-Siatka"/>
    <w:uiPriority w:val="59"/>
    <w:rsid w:val="00C60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60A7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3929EC"/>
    <w:rPr>
      <w:color w:val="605E5C"/>
      <w:shd w:val="clear" w:color="auto" w:fill="E1DFDD"/>
    </w:rPr>
  </w:style>
  <w:style w:type="character" w:customStyle="1" w:styleId="Nierozpoznanawzmianka2">
    <w:name w:val="Nierozpoznana wzmianka2"/>
    <w:basedOn w:val="Domylnaczcionkaakapitu"/>
    <w:uiPriority w:val="99"/>
    <w:semiHidden/>
    <w:unhideWhenUsed/>
    <w:rsid w:val="0071064B"/>
    <w:rPr>
      <w:color w:val="605E5C"/>
      <w:shd w:val="clear" w:color="auto" w:fill="E1DFDD"/>
    </w:rPr>
  </w:style>
  <w:style w:type="character" w:styleId="Nierozpoznanawzmianka">
    <w:name w:val="Unresolved Mention"/>
    <w:basedOn w:val="Domylnaczcionkaakapitu"/>
    <w:uiPriority w:val="99"/>
    <w:semiHidden/>
    <w:unhideWhenUsed/>
    <w:rsid w:val="00C64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6959">
      <w:bodyDiv w:val="1"/>
      <w:marLeft w:val="0"/>
      <w:marRight w:val="0"/>
      <w:marTop w:val="0"/>
      <w:marBottom w:val="0"/>
      <w:divBdr>
        <w:top w:val="none" w:sz="0" w:space="0" w:color="auto"/>
        <w:left w:val="none" w:sz="0" w:space="0" w:color="auto"/>
        <w:bottom w:val="none" w:sz="0" w:space="0" w:color="auto"/>
        <w:right w:val="none" w:sz="0" w:space="0" w:color="auto"/>
      </w:divBdr>
    </w:div>
    <w:div w:id="15816338">
      <w:bodyDiv w:val="1"/>
      <w:marLeft w:val="0"/>
      <w:marRight w:val="0"/>
      <w:marTop w:val="0"/>
      <w:marBottom w:val="0"/>
      <w:divBdr>
        <w:top w:val="none" w:sz="0" w:space="0" w:color="auto"/>
        <w:left w:val="none" w:sz="0" w:space="0" w:color="auto"/>
        <w:bottom w:val="none" w:sz="0" w:space="0" w:color="auto"/>
        <w:right w:val="none" w:sz="0" w:space="0" w:color="auto"/>
      </w:divBdr>
    </w:div>
    <w:div w:id="23528431">
      <w:bodyDiv w:val="1"/>
      <w:marLeft w:val="0"/>
      <w:marRight w:val="0"/>
      <w:marTop w:val="0"/>
      <w:marBottom w:val="0"/>
      <w:divBdr>
        <w:top w:val="none" w:sz="0" w:space="0" w:color="auto"/>
        <w:left w:val="none" w:sz="0" w:space="0" w:color="auto"/>
        <w:bottom w:val="none" w:sz="0" w:space="0" w:color="auto"/>
        <w:right w:val="none" w:sz="0" w:space="0" w:color="auto"/>
      </w:divBdr>
    </w:div>
    <w:div w:id="28453974">
      <w:bodyDiv w:val="1"/>
      <w:marLeft w:val="0"/>
      <w:marRight w:val="0"/>
      <w:marTop w:val="0"/>
      <w:marBottom w:val="0"/>
      <w:divBdr>
        <w:top w:val="none" w:sz="0" w:space="0" w:color="auto"/>
        <w:left w:val="none" w:sz="0" w:space="0" w:color="auto"/>
        <w:bottom w:val="none" w:sz="0" w:space="0" w:color="auto"/>
        <w:right w:val="none" w:sz="0" w:space="0" w:color="auto"/>
      </w:divBdr>
    </w:div>
    <w:div w:id="71047183">
      <w:bodyDiv w:val="1"/>
      <w:marLeft w:val="0"/>
      <w:marRight w:val="0"/>
      <w:marTop w:val="0"/>
      <w:marBottom w:val="0"/>
      <w:divBdr>
        <w:top w:val="none" w:sz="0" w:space="0" w:color="auto"/>
        <w:left w:val="none" w:sz="0" w:space="0" w:color="auto"/>
        <w:bottom w:val="none" w:sz="0" w:space="0" w:color="auto"/>
        <w:right w:val="none" w:sz="0" w:space="0" w:color="auto"/>
      </w:divBdr>
    </w:div>
    <w:div w:id="77409685">
      <w:bodyDiv w:val="1"/>
      <w:marLeft w:val="0"/>
      <w:marRight w:val="0"/>
      <w:marTop w:val="0"/>
      <w:marBottom w:val="0"/>
      <w:divBdr>
        <w:top w:val="none" w:sz="0" w:space="0" w:color="auto"/>
        <w:left w:val="none" w:sz="0" w:space="0" w:color="auto"/>
        <w:bottom w:val="none" w:sz="0" w:space="0" w:color="auto"/>
        <w:right w:val="none" w:sz="0" w:space="0" w:color="auto"/>
      </w:divBdr>
    </w:div>
    <w:div w:id="86003954">
      <w:bodyDiv w:val="1"/>
      <w:marLeft w:val="0"/>
      <w:marRight w:val="0"/>
      <w:marTop w:val="0"/>
      <w:marBottom w:val="0"/>
      <w:divBdr>
        <w:top w:val="none" w:sz="0" w:space="0" w:color="auto"/>
        <w:left w:val="none" w:sz="0" w:space="0" w:color="auto"/>
        <w:bottom w:val="none" w:sz="0" w:space="0" w:color="auto"/>
        <w:right w:val="none" w:sz="0" w:space="0" w:color="auto"/>
      </w:divBdr>
    </w:div>
    <w:div w:id="98065817">
      <w:bodyDiv w:val="1"/>
      <w:marLeft w:val="0"/>
      <w:marRight w:val="0"/>
      <w:marTop w:val="0"/>
      <w:marBottom w:val="0"/>
      <w:divBdr>
        <w:top w:val="none" w:sz="0" w:space="0" w:color="auto"/>
        <w:left w:val="none" w:sz="0" w:space="0" w:color="auto"/>
        <w:bottom w:val="none" w:sz="0" w:space="0" w:color="auto"/>
        <w:right w:val="none" w:sz="0" w:space="0" w:color="auto"/>
      </w:divBdr>
    </w:div>
    <w:div w:id="101536897">
      <w:bodyDiv w:val="1"/>
      <w:marLeft w:val="0"/>
      <w:marRight w:val="0"/>
      <w:marTop w:val="0"/>
      <w:marBottom w:val="0"/>
      <w:divBdr>
        <w:top w:val="none" w:sz="0" w:space="0" w:color="auto"/>
        <w:left w:val="none" w:sz="0" w:space="0" w:color="auto"/>
        <w:bottom w:val="none" w:sz="0" w:space="0" w:color="auto"/>
        <w:right w:val="none" w:sz="0" w:space="0" w:color="auto"/>
      </w:divBdr>
    </w:div>
    <w:div w:id="117070050">
      <w:bodyDiv w:val="1"/>
      <w:marLeft w:val="0"/>
      <w:marRight w:val="0"/>
      <w:marTop w:val="0"/>
      <w:marBottom w:val="0"/>
      <w:divBdr>
        <w:top w:val="none" w:sz="0" w:space="0" w:color="auto"/>
        <w:left w:val="none" w:sz="0" w:space="0" w:color="auto"/>
        <w:bottom w:val="none" w:sz="0" w:space="0" w:color="auto"/>
        <w:right w:val="none" w:sz="0" w:space="0" w:color="auto"/>
      </w:divBdr>
    </w:div>
    <w:div w:id="138503003">
      <w:bodyDiv w:val="1"/>
      <w:marLeft w:val="0"/>
      <w:marRight w:val="0"/>
      <w:marTop w:val="0"/>
      <w:marBottom w:val="0"/>
      <w:divBdr>
        <w:top w:val="none" w:sz="0" w:space="0" w:color="auto"/>
        <w:left w:val="none" w:sz="0" w:space="0" w:color="auto"/>
        <w:bottom w:val="none" w:sz="0" w:space="0" w:color="auto"/>
        <w:right w:val="none" w:sz="0" w:space="0" w:color="auto"/>
      </w:divBdr>
    </w:div>
    <w:div w:id="147601064">
      <w:bodyDiv w:val="1"/>
      <w:marLeft w:val="0"/>
      <w:marRight w:val="0"/>
      <w:marTop w:val="0"/>
      <w:marBottom w:val="0"/>
      <w:divBdr>
        <w:top w:val="none" w:sz="0" w:space="0" w:color="auto"/>
        <w:left w:val="none" w:sz="0" w:space="0" w:color="auto"/>
        <w:bottom w:val="none" w:sz="0" w:space="0" w:color="auto"/>
        <w:right w:val="none" w:sz="0" w:space="0" w:color="auto"/>
      </w:divBdr>
    </w:div>
    <w:div w:id="147869863">
      <w:bodyDiv w:val="1"/>
      <w:marLeft w:val="0"/>
      <w:marRight w:val="0"/>
      <w:marTop w:val="0"/>
      <w:marBottom w:val="0"/>
      <w:divBdr>
        <w:top w:val="none" w:sz="0" w:space="0" w:color="auto"/>
        <w:left w:val="none" w:sz="0" w:space="0" w:color="auto"/>
        <w:bottom w:val="none" w:sz="0" w:space="0" w:color="auto"/>
        <w:right w:val="none" w:sz="0" w:space="0" w:color="auto"/>
      </w:divBdr>
    </w:div>
    <w:div w:id="153179467">
      <w:bodyDiv w:val="1"/>
      <w:marLeft w:val="0"/>
      <w:marRight w:val="0"/>
      <w:marTop w:val="0"/>
      <w:marBottom w:val="0"/>
      <w:divBdr>
        <w:top w:val="none" w:sz="0" w:space="0" w:color="auto"/>
        <w:left w:val="none" w:sz="0" w:space="0" w:color="auto"/>
        <w:bottom w:val="none" w:sz="0" w:space="0" w:color="auto"/>
        <w:right w:val="none" w:sz="0" w:space="0" w:color="auto"/>
      </w:divBdr>
    </w:div>
    <w:div w:id="156196816">
      <w:bodyDiv w:val="1"/>
      <w:marLeft w:val="0"/>
      <w:marRight w:val="0"/>
      <w:marTop w:val="0"/>
      <w:marBottom w:val="0"/>
      <w:divBdr>
        <w:top w:val="none" w:sz="0" w:space="0" w:color="auto"/>
        <w:left w:val="none" w:sz="0" w:space="0" w:color="auto"/>
        <w:bottom w:val="none" w:sz="0" w:space="0" w:color="auto"/>
        <w:right w:val="none" w:sz="0" w:space="0" w:color="auto"/>
      </w:divBdr>
    </w:div>
    <w:div w:id="158424031">
      <w:bodyDiv w:val="1"/>
      <w:marLeft w:val="0"/>
      <w:marRight w:val="0"/>
      <w:marTop w:val="0"/>
      <w:marBottom w:val="0"/>
      <w:divBdr>
        <w:top w:val="none" w:sz="0" w:space="0" w:color="auto"/>
        <w:left w:val="none" w:sz="0" w:space="0" w:color="auto"/>
        <w:bottom w:val="none" w:sz="0" w:space="0" w:color="auto"/>
        <w:right w:val="none" w:sz="0" w:space="0" w:color="auto"/>
      </w:divBdr>
      <w:divsChild>
        <w:div w:id="1346715592">
          <w:marLeft w:val="0"/>
          <w:marRight w:val="0"/>
          <w:marTop w:val="0"/>
          <w:marBottom w:val="0"/>
          <w:divBdr>
            <w:top w:val="none" w:sz="0" w:space="0" w:color="auto"/>
            <w:left w:val="none" w:sz="0" w:space="0" w:color="auto"/>
            <w:bottom w:val="none" w:sz="0" w:space="0" w:color="auto"/>
            <w:right w:val="none" w:sz="0" w:space="0" w:color="auto"/>
          </w:divBdr>
          <w:divsChild>
            <w:div w:id="185148141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63400563">
      <w:bodyDiv w:val="1"/>
      <w:marLeft w:val="0"/>
      <w:marRight w:val="0"/>
      <w:marTop w:val="0"/>
      <w:marBottom w:val="0"/>
      <w:divBdr>
        <w:top w:val="none" w:sz="0" w:space="0" w:color="auto"/>
        <w:left w:val="none" w:sz="0" w:space="0" w:color="auto"/>
        <w:bottom w:val="none" w:sz="0" w:space="0" w:color="auto"/>
        <w:right w:val="none" w:sz="0" w:space="0" w:color="auto"/>
      </w:divBdr>
    </w:div>
    <w:div w:id="164244165">
      <w:bodyDiv w:val="1"/>
      <w:marLeft w:val="0"/>
      <w:marRight w:val="0"/>
      <w:marTop w:val="0"/>
      <w:marBottom w:val="0"/>
      <w:divBdr>
        <w:top w:val="none" w:sz="0" w:space="0" w:color="auto"/>
        <w:left w:val="none" w:sz="0" w:space="0" w:color="auto"/>
        <w:bottom w:val="none" w:sz="0" w:space="0" w:color="auto"/>
        <w:right w:val="none" w:sz="0" w:space="0" w:color="auto"/>
      </w:divBdr>
    </w:div>
    <w:div w:id="172257773">
      <w:bodyDiv w:val="1"/>
      <w:marLeft w:val="0"/>
      <w:marRight w:val="0"/>
      <w:marTop w:val="0"/>
      <w:marBottom w:val="0"/>
      <w:divBdr>
        <w:top w:val="none" w:sz="0" w:space="0" w:color="auto"/>
        <w:left w:val="none" w:sz="0" w:space="0" w:color="auto"/>
        <w:bottom w:val="none" w:sz="0" w:space="0" w:color="auto"/>
        <w:right w:val="none" w:sz="0" w:space="0" w:color="auto"/>
      </w:divBdr>
    </w:div>
    <w:div w:id="176430262">
      <w:bodyDiv w:val="1"/>
      <w:marLeft w:val="0"/>
      <w:marRight w:val="0"/>
      <w:marTop w:val="0"/>
      <w:marBottom w:val="0"/>
      <w:divBdr>
        <w:top w:val="none" w:sz="0" w:space="0" w:color="auto"/>
        <w:left w:val="none" w:sz="0" w:space="0" w:color="auto"/>
        <w:bottom w:val="none" w:sz="0" w:space="0" w:color="auto"/>
        <w:right w:val="none" w:sz="0" w:space="0" w:color="auto"/>
      </w:divBdr>
    </w:div>
    <w:div w:id="184484570">
      <w:bodyDiv w:val="1"/>
      <w:marLeft w:val="0"/>
      <w:marRight w:val="0"/>
      <w:marTop w:val="0"/>
      <w:marBottom w:val="0"/>
      <w:divBdr>
        <w:top w:val="none" w:sz="0" w:space="0" w:color="auto"/>
        <w:left w:val="none" w:sz="0" w:space="0" w:color="auto"/>
        <w:bottom w:val="none" w:sz="0" w:space="0" w:color="auto"/>
        <w:right w:val="none" w:sz="0" w:space="0" w:color="auto"/>
      </w:divBdr>
    </w:div>
    <w:div w:id="201940391">
      <w:bodyDiv w:val="1"/>
      <w:marLeft w:val="0"/>
      <w:marRight w:val="0"/>
      <w:marTop w:val="0"/>
      <w:marBottom w:val="0"/>
      <w:divBdr>
        <w:top w:val="none" w:sz="0" w:space="0" w:color="auto"/>
        <w:left w:val="none" w:sz="0" w:space="0" w:color="auto"/>
        <w:bottom w:val="none" w:sz="0" w:space="0" w:color="auto"/>
        <w:right w:val="none" w:sz="0" w:space="0" w:color="auto"/>
      </w:divBdr>
    </w:div>
    <w:div w:id="209196260">
      <w:bodyDiv w:val="1"/>
      <w:marLeft w:val="0"/>
      <w:marRight w:val="0"/>
      <w:marTop w:val="0"/>
      <w:marBottom w:val="0"/>
      <w:divBdr>
        <w:top w:val="none" w:sz="0" w:space="0" w:color="auto"/>
        <w:left w:val="none" w:sz="0" w:space="0" w:color="auto"/>
        <w:bottom w:val="none" w:sz="0" w:space="0" w:color="auto"/>
        <w:right w:val="none" w:sz="0" w:space="0" w:color="auto"/>
      </w:divBdr>
    </w:div>
    <w:div w:id="217668960">
      <w:bodyDiv w:val="1"/>
      <w:marLeft w:val="0"/>
      <w:marRight w:val="0"/>
      <w:marTop w:val="0"/>
      <w:marBottom w:val="0"/>
      <w:divBdr>
        <w:top w:val="none" w:sz="0" w:space="0" w:color="auto"/>
        <w:left w:val="none" w:sz="0" w:space="0" w:color="auto"/>
        <w:bottom w:val="none" w:sz="0" w:space="0" w:color="auto"/>
        <w:right w:val="none" w:sz="0" w:space="0" w:color="auto"/>
      </w:divBdr>
    </w:div>
    <w:div w:id="219681243">
      <w:bodyDiv w:val="1"/>
      <w:marLeft w:val="0"/>
      <w:marRight w:val="0"/>
      <w:marTop w:val="0"/>
      <w:marBottom w:val="0"/>
      <w:divBdr>
        <w:top w:val="none" w:sz="0" w:space="0" w:color="auto"/>
        <w:left w:val="none" w:sz="0" w:space="0" w:color="auto"/>
        <w:bottom w:val="none" w:sz="0" w:space="0" w:color="auto"/>
        <w:right w:val="none" w:sz="0" w:space="0" w:color="auto"/>
      </w:divBdr>
      <w:divsChild>
        <w:div w:id="1838810705">
          <w:marLeft w:val="0"/>
          <w:marRight w:val="0"/>
          <w:marTop w:val="240"/>
          <w:marBottom w:val="0"/>
          <w:divBdr>
            <w:top w:val="none" w:sz="0" w:space="0" w:color="auto"/>
            <w:left w:val="none" w:sz="0" w:space="0" w:color="auto"/>
            <w:bottom w:val="none" w:sz="0" w:space="0" w:color="auto"/>
            <w:right w:val="none" w:sz="0" w:space="0" w:color="auto"/>
          </w:divBdr>
        </w:div>
        <w:div w:id="1834682562">
          <w:marLeft w:val="0"/>
          <w:marRight w:val="0"/>
          <w:marTop w:val="240"/>
          <w:marBottom w:val="0"/>
          <w:divBdr>
            <w:top w:val="none" w:sz="0" w:space="0" w:color="auto"/>
            <w:left w:val="none" w:sz="0" w:space="0" w:color="auto"/>
            <w:bottom w:val="none" w:sz="0" w:space="0" w:color="auto"/>
            <w:right w:val="none" w:sz="0" w:space="0" w:color="auto"/>
          </w:divBdr>
        </w:div>
      </w:divsChild>
    </w:div>
    <w:div w:id="237441578">
      <w:bodyDiv w:val="1"/>
      <w:marLeft w:val="0"/>
      <w:marRight w:val="0"/>
      <w:marTop w:val="0"/>
      <w:marBottom w:val="0"/>
      <w:divBdr>
        <w:top w:val="none" w:sz="0" w:space="0" w:color="auto"/>
        <w:left w:val="none" w:sz="0" w:space="0" w:color="auto"/>
        <w:bottom w:val="none" w:sz="0" w:space="0" w:color="auto"/>
        <w:right w:val="none" w:sz="0" w:space="0" w:color="auto"/>
      </w:divBdr>
    </w:div>
    <w:div w:id="238910810">
      <w:bodyDiv w:val="1"/>
      <w:marLeft w:val="0"/>
      <w:marRight w:val="0"/>
      <w:marTop w:val="0"/>
      <w:marBottom w:val="0"/>
      <w:divBdr>
        <w:top w:val="none" w:sz="0" w:space="0" w:color="auto"/>
        <w:left w:val="none" w:sz="0" w:space="0" w:color="auto"/>
        <w:bottom w:val="none" w:sz="0" w:space="0" w:color="auto"/>
        <w:right w:val="none" w:sz="0" w:space="0" w:color="auto"/>
      </w:divBdr>
    </w:div>
    <w:div w:id="246310241">
      <w:bodyDiv w:val="1"/>
      <w:marLeft w:val="0"/>
      <w:marRight w:val="0"/>
      <w:marTop w:val="0"/>
      <w:marBottom w:val="0"/>
      <w:divBdr>
        <w:top w:val="none" w:sz="0" w:space="0" w:color="auto"/>
        <w:left w:val="none" w:sz="0" w:space="0" w:color="auto"/>
        <w:bottom w:val="none" w:sz="0" w:space="0" w:color="auto"/>
        <w:right w:val="none" w:sz="0" w:space="0" w:color="auto"/>
      </w:divBdr>
    </w:div>
    <w:div w:id="262152926">
      <w:bodyDiv w:val="1"/>
      <w:marLeft w:val="0"/>
      <w:marRight w:val="0"/>
      <w:marTop w:val="0"/>
      <w:marBottom w:val="0"/>
      <w:divBdr>
        <w:top w:val="none" w:sz="0" w:space="0" w:color="auto"/>
        <w:left w:val="none" w:sz="0" w:space="0" w:color="auto"/>
        <w:bottom w:val="none" w:sz="0" w:space="0" w:color="auto"/>
        <w:right w:val="none" w:sz="0" w:space="0" w:color="auto"/>
      </w:divBdr>
    </w:div>
    <w:div w:id="272590139">
      <w:bodyDiv w:val="1"/>
      <w:marLeft w:val="0"/>
      <w:marRight w:val="0"/>
      <w:marTop w:val="0"/>
      <w:marBottom w:val="0"/>
      <w:divBdr>
        <w:top w:val="none" w:sz="0" w:space="0" w:color="auto"/>
        <w:left w:val="none" w:sz="0" w:space="0" w:color="auto"/>
        <w:bottom w:val="none" w:sz="0" w:space="0" w:color="auto"/>
        <w:right w:val="none" w:sz="0" w:space="0" w:color="auto"/>
      </w:divBdr>
    </w:div>
    <w:div w:id="282350618">
      <w:bodyDiv w:val="1"/>
      <w:marLeft w:val="0"/>
      <w:marRight w:val="0"/>
      <w:marTop w:val="0"/>
      <w:marBottom w:val="0"/>
      <w:divBdr>
        <w:top w:val="none" w:sz="0" w:space="0" w:color="auto"/>
        <w:left w:val="none" w:sz="0" w:space="0" w:color="auto"/>
        <w:bottom w:val="none" w:sz="0" w:space="0" w:color="auto"/>
        <w:right w:val="none" w:sz="0" w:space="0" w:color="auto"/>
      </w:divBdr>
    </w:div>
    <w:div w:id="291597950">
      <w:bodyDiv w:val="1"/>
      <w:marLeft w:val="0"/>
      <w:marRight w:val="0"/>
      <w:marTop w:val="0"/>
      <w:marBottom w:val="0"/>
      <w:divBdr>
        <w:top w:val="none" w:sz="0" w:space="0" w:color="auto"/>
        <w:left w:val="none" w:sz="0" w:space="0" w:color="auto"/>
        <w:bottom w:val="none" w:sz="0" w:space="0" w:color="auto"/>
        <w:right w:val="none" w:sz="0" w:space="0" w:color="auto"/>
      </w:divBdr>
    </w:div>
    <w:div w:id="293144463">
      <w:bodyDiv w:val="1"/>
      <w:marLeft w:val="0"/>
      <w:marRight w:val="0"/>
      <w:marTop w:val="0"/>
      <w:marBottom w:val="0"/>
      <w:divBdr>
        <w:top w:val="none" w:sz="0" w:space="0" w:color="auto"/>
        <w:left w:val="none" w:sz="0" w:space="0" w:color="auto"/>
        <w:bottom w:val="none" w:sz="0" w:space="0" w:color="auto"/>
        <w:right w:val="none" w:sz="0" w:space="0" w:color="auto"/>
      </w:divBdr>
    </w:div>
    <w:div w:id="297301949">
      <w:bodyDiv w:val="1"/>
      <w:marLeft w:val="0"/>
      <w:marRight w:val="0"/>
      <w:marTop w:val="0"/>
      <w:marBottom w:val="0"/>
      <w:divBdr>
        <w:top w:val="none" w:sz="0" w:space="0" w:color="auto"/>
        <w:left w:val="none" w:sz="0" w:space="0" w:color="auto"/>
        <w:bottom w:val="none" w:sz="0" w:space="0" w:color="auto"/>
        <w:right w:val="none" w:sz="0" w:space="0" w:color="auto"/>
      </w:divBdr>
    </w:div>
    <w:div w:id="301423623">
      <w:bodyDiv w:val="1"/>
      <w:marLeft w:val="0"/>
      <w:marRight w:val="0"/>
      <w:marTop w:val="0"/>
      <w:marBottom w:val="0"/>
      <w:divBdr>
        <w:top w:val="none" w:sz="0" w:space="0" w:color="auto"/>
        <w:left w:val="none" w:sz="0" w:space="0" w:color="auto"/>
        <w:bottom w:val="none" w:sz="0" w:space="0" w:color="auto"/>
        <w:right w:val="none" w:sz="0" w:space="0" w:color="auto"/>
      </w:divBdr>
    </w:div>
    <w:div w:id="317735249">
      <w:bodyDiv w:val="1"/>
      <w:marLeft w:val="0"/>
      <w:marRight w:val="0"/>
      <w:marTop w:val="0"/>
      <w:marBottom w:val="0"/>
      <w:divBdr>
        <w:top w:val="none" w:sz="0" w:space="0" w:color="auto"/>
        <w:left w:val="none" w:sz="0" w:space="0" w:color="auto"/>
        <w:bottom w:val="none" w:sz="0" w:space="0" w:color="auto"/>
        <w:right w:val="none" w:sz="0" w:space="0" w:color="auto"/>
      </w:divBdr>
      <w:divsChild>
        <w:div w:id="270628146">
          <w:marLeft w:val="0"/>
          <w:marRight w:val="0"/>
          <w:marTop w:val="0"/>
          <w:marBottom w:val="0"/>
          <w:divBdr>
            <w:top w:val="none" w:sz="0" w:space="0" w:color="auto"/>
            <w:left w:val="none" w:sz="0" w:space="0" w:color="auto"/>
            <w:bottom w:val="none" w:sz="0" w:space="0" w:color="auto"/>
            <w:right w:val="none" w:sz="0" w:space="0" w:color="auto"/>
          </w:divBdr>
          <w:divsChild>
            <w:div w:id="339355534">
              <w:marLeft w:val="0"/>
              <w:marRight w:val="0"/>
              <w:marTop w:val="0"/>
              <w:marBottom w:val="0"/>
              <w:divBdr>
                <w:top w:val="none" w:sz="0" w:space="0" w:color="auto"/>
                <w:left w:val="none" w:sz="0" w:space="0" w:color="auto"/>
                <w:bottom w:val="none" w:sz="0" w:space="0" w:color="auto"/>
                <w:right w:val="none" w:sz="0" w:space="0" w:color="auto"/>
              </w:divBdr>
              <w:divsChild>
                <w:div w:id="8568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35793">
          <w:marLeft w:val="0"/>
          <w:marRight w:val="0"/>
          <w:marTop w:val="0"/>
          <w:marBottom w:val="0"/>
          <w:divBdr>
            <w:top w:val="none" w:sz="0" w:space="0" w:color="auto"/>
            <w:left w:val="none" w:sz="0" w:space="0" w:color="auto"/>
            <w:bottom w:val="none" w:sz="0" w:space="0" w:color="auto"/>
            <w:right w:val="none" w:sz="0" w:space="0" w:color="auto"/>
          </w:divBdr>
        </w:div>
      </w:divsChild>
    </w:div>
    <w:div w:id="321130872">
      <w:bodyDiv w:val="1"/>
      <w:marLeft w:val="0"/>
      <w:marRight w:val="0"/>
      <w:marTop w:val="0"/>
      <w:marBottom w:val="0"/>
      <w:divBdr>
        <w:top w:val="none" w:sz="0" w:space="0" w:color="auto"/>
        <w:left w:val="none" w:sz="0" w:space="0" w:color="auto"/>
        <w:bottom w:val="none" w:sz="0" w:space="0" w:color="auto"/>
        <w:right w:val="none" w:sz="0" w:space="0" w:color="auto"/>
      </w:divBdr>
    </w:div>
    <w:div w:id="337001892">
      <w:bodyDiv w:val="1"/>
      <w:marLeft w:val="0"/>
      <w:marRight w:val="0"/>
      <w:marTop w:val="0"/>
      <w:marBottom w:val="0"/>
      <w:divBdr>
        <w:top w:val="none" w:sz="0" w:space="0" w:color="auto"/>
        <w:left w:val="none" w:sz="0" w:space="0" w:color="auto"/>
        <w:bottom w:val="none" w:sz="0" w:space="0" w:color="auto"/>
        <w:right w:val="none" w:sz="0" w:space="0" w:color="auto"/>
      </w:divBdr>
    </w:div>
    <w:div w:id="342321311">
      <w:bodyDiv w:val="1"/>
      <w:marLeft w:val="0"/>
      <w:marRight w:val="0"/>
      <w:marTop w:val="0"/>
      <w:marBottom w:val="0"/>
      <w:divBdr>
        <w:top w:val="none" w:sz="0" w:space="0" w:color="auto"/>
        <w:left w:val="none" w:sz="0" w:space="0" w:color="auto"/>
        <w:bottom w:val="none" w:sz="0" w:space="0" w:color="auto"/>
        <w:right w:val="none" w:sz="0" w:space="0" w:color="auto"/>
      </w:divBdr>
    </w:div>
    <w:div w:id="346493354">
      <w:bodyDiv w:val="1"/>
      <w:marLeft w:val="0"/>
      <w:marRight w:val="0"/>
      <w:marTop w:val="0"/>
      <w:marBottom w:val="0"/>
      <w:divBdr>
        <w:top w:val="none" w:sz="0" w:space="0" w:color="auto"/>
        <w:left w:val="none" w:sz="0" w:space="0" w:color="auto"/>
        <w:bottom w:val="none" w:sz="0" w:space="0" w:color="auto"/>
        <w:right w:val="none" w:sz="0" w:space="0" w:color="auto"/>
      </w:divBdr>
    </w:div>
    <w:div w:id="354429276">
      <w:bodyDiv w:val="1"/>
      <w:marLeft w:val="0"/>
      <w:marRight w:val="0"/>
      <w:marTop w:val="0"/>
      <w:marBottom w:val="0"/>
      <w:divBdr>
        <w:top w:val="none" w:sz="0" w:space="0" w:color="auto"/>
        <w:left w:val="none" w:sz="0" w:space="0" w:color="auto"/>
        <w:bottom w:val="none" w:sz="0" w:space="0" w:color="auto"/>
        <w:right w:val="none" w:sz="0" w:space="0" w:color="auto"/>
      </w:divBdr>
    </w:div>
    <w:div w:id="367461397">
      <w:bodyDiv w:val="1"/>
      <w:marLeft w:val="0"/>
      <w:marRight w:val="0"/>
      <w:marTop w:val="0"/>
      <w:marBottom w:val="0"/>
      <w:divBdr>
        <w:top w:val="none" w:sz="0" w:space="0" w:color="auto"/>
        <w:left w:val="none" w:sz="0" w:space="0" w:color="auto"/>
        <w:bottom w:val="none" w:sz="0" w:space="0" w:color="auto"/>
        <w:right w:val="none" w:sz="0" w:space="0" w:color="auto"/>
      </w:divBdr>
    </w:div>
    <w:div w:id="390273673">
      <w:bodyDiv w:val="1"/>
      <w:marLeft w:val="0"/>
      <w:marRight w:val="0"/>
      <w:marTop w:val="0"/>
      <w:marBottom w:val="0"/>
      <w:divBdr>
        <w:top w:val="none" w:sz="0" w:space="0" w:color="auto"/>
        <w:left w:val="none" w:sz="0" w:space="0" w:color="auto"/>
        <w:bottom w:val="none" w:sz="0" w:space="0" w:color="auto"/>
        <w:right w:val="none" w:sz="0" w:space="0" w:color="auto"/>
      </w:divBdr>
    </w:div>
    <w:div w:id="391656388">
      <w:bodyDiv w:val="1"/>
      <w:marLeft w:val="0"/>
      <w:marRight w:val="0"/>
      <w:marTop w:val="0"/>
      <w:marBottom w:val="0"/>
      <w:divBdr>
        <w:top w:val="none" w:sz="0" w:space="0" w:color="auto"/>
        <w:left w:val="none" w:sz="0" w:space="0" w:color="auto"/>
        <w:bottom w:val="none" w:sz="0" w:space="0" w:color="auto"/>
        <w:right w:val="none" w:sz="0" w:space="0" w:color="auto"/>
      </w:divBdr>
      <w:divsChild>
        <w:div w:id="1349480322">
          <w:marLeft w:val="0"/>
          <w:marRight w:val="0"/>
          <w:marTop w:val="0"/>
          <w:marBottom w:val="0"/>
          <w:divBdr>
            <w:top w:val="none" w:sz="0" w:space="0" w:color="auto"/>
            <w:left w:val="none" w:sz="0" w:space="0" w:color="auto"/>
            <w:bottom w:val="none" w:sz="0" w:space="0" w:color="auto"/>
            <w:right w:val="none" w:sz="0" w:space="0" w:color="auto"/>
          </w:divBdr>
        </w:div>
        <w:div w:id="1691564900">
          <w:marLeft w:val="0"/>
          <w:marRight w:val="0"/>
          <w:marTop w:val="0"/>
          <w:marBottom w:val="0"/>
          <w:divBdr>
            <w:top w:val="none" w:sz="0" w:space="0" w:color="auto"/>
            <w:left w:val="none" w:sz="0" w:space="0" w:color="auto"/>
            <w:bottom w:val="none" w:sz="0" w:space="0" w:color="auto"/>
            <w:right w:val="none" w:sz="0" w:space="0" w:color="auto"/>
          </w:divBdr>
        </w:div>
      </w:divsChild>
    </w:div>
    <w:div w:id="408238150">
      <w:bodyDiv w:val="1"/>
      <w:marLeft w:val="0"/>
      <w:marRight w:val="0"/>
      <w:marTop w:val="0"/>
      <w:marBottom w:val="0"/>
      <w:divBdr>
        <w:top w:val="none" w:sz="0" w:space="0" w:color="auto"/>
        <w:left w:val="none" w:sz="0" w:space="0" w:color="auto"/>
        <w:bottom w:val="none" w:sz="0" w:space="0" w:color="auto"/>
        <w:right w:val="none" w:sz="0" w:space="0" w:color="auto"/>
      </w:divBdr>
    </w:div>
    <w:div w:id="414784046">
      <w:bodyDiv w:val="1"/>
      <w:marLeft w:val="0"/>
      <w:marRight w:val="0"/>
      <w:marTop w:val="0"/>
      <w:marBottom w:val="0"/>
      <w:divBdr>
        <w:top w:val="none" w:sz="0" w:space="0" w:color="auto"/>
        <w:left w:val="none" w:sz="0" w:space="0" w:color="auto"/>
        <w:bottom w:val="none" w:sz="0" w:space="0" w:color="auto"/>
        <w:right w:val="none" w:sz="0" w:space="0" w:color="auto"/>
      </w:divBdr>
    </w:div>
    <w:div w:id="426466941">
      <w:bodyDiv w:val="1"/>
      <w:marLeft w:val="0"/>
      <w:marRight w:val="0"/>
      <w:marTop w:val="0"/>
      <w:marBottom w:val="0"/>
      <w:divBdr>
        <w:top w:val="none" w:sz="0" w:space="0" w:color="auto"/>
        <w:left w:val="none" w:sz="0" w:space="0" w:color="auto"/>
        <w:bottom w:val="none" w:sz="0" w:space="0" w:color="auto"/>
        <w:right w:val="none" w:sz="0" w:space="0" w:color="auto"/>
      </w:divBdr>
    </w:div>
    <w:div w:id="439843092">
      <w:bodyDiv w:val="1"/>
      <w:marLeft w:val="0"/>
      <w:marRight w:val="0"/>
      <w:marTop w:val="0"/>
      <w:marBottom w:val="0"/>
      <w:divBdr>
        <w:top w:val="none" w:sz="0" w:space="0" w:color="auto"/>
        <w:left w:val="none" w:sz="0" w:space="0" w:color="auto"/>
        <w:bottom w:val="none" w:sz="0" w:space="0" w:color="auto"/>
        <w:right w:val="none" w:sz="0" w:space="0" w:color="auto"/>
      </w:divBdr>
    </w:div>
    <w:div w:id="444158641">
      <w:bodyDiv w:val="1"/>
      <w:marLeft w:val="0"/>
      <w:marRight w:val="0"/>
      <w:marTop w:val="0"/>
      <w:marBottom w:val="0"/>
      <w:divBdr>
        <w:top w:val="none" w:sz="0" w:space="0" w:color="auto"/>
        <w:left w:val="none" w:sz="0" w:space="0" w:color="auto"/>
        <w:bottom w:val="none" w:sz="0" w:space="0" w:color="auto"/>
        <w:right w:val="none" w:sz="0" w:space="0" w:color="auto"/>
      </w:divBdr>
    </w:div>
    <w:div w:id="445656414">
      <w:bodyDiv w:val="1"/>
      <w:marLeft w:val="0"/>
      <w:marRight w:val="0"/>
      <w:marTop w:val="0"/>
      <w:marBottom w:val="0"/>
      <w:divBdr>
        <w:top w:val="none" w:sz="0" w:space="0" w:color="auto"/>
        <w:left w:val="none" w:sz="0" w:space="0" w:color="auto"/>
        <w:bottom w:val="none" w:sz="0" w:space="0" w:color="auto"/>
        <w:right w:val="none" w:sz="0" w:space="0" w:color="auto"/>
      </w:divBdr>
    </w:div>
    <w:div w:id="458768095">
      <w:bodyDiv w:val="1"/>
      <w:marLeft w:val="0"/>
      <w:marRight w:val="0"/>
      <w:marTop w:val="0"/>
      <w:marBottom w:val="0"/>
      <w:divBdr>
        <w:top w:val="none" w:sz="0" w:space="0" w:color="auto"/>
        <w:left w:val="none" w:sz="0" w:space="0" w:color="auto"/>
        <w:bottom w:val="none" w:sz="0" w:space="0" w:color="auto"/>
        <w:right w:val="none" w:sz="0" w:space="0" w:color="auto"/>
      </w:divBdr>
    </w:div>
    <w:div w:id="469906809">
      <w:bodyDiv w:val="1"/>
      <w:marLeft w:val="0"/>
      <w:marRight w:val="0"/>
      <w:marTop w:val="0"/>
      <w:marBottom w:val="0"/>
      <w:divBdr>
        <w:top w:val="none" w:sz="0" w:space="0" w:color="auto"/>
        <w:left w:val="none" w:sz="0" w:space="0" w:color="auto"/>
        <w:bottom w:val="none" w:sz="0" w:space="0" w:color="auto"/>
        <w:right w:val="none" w:sz="0" w:space="0" w:color="auto"/>
      </w:divBdr>
    </w:div>
    <w:div w:id="497623102">
      <w:bodyDiv w:val="1"/>
      <w:marLeft w:val="0"/>
      <w:marRight w:val="0"/>
      <w:marTop w:val="0"/>
      <w:marBottom w:val="0"/>
      <w:divBdr>
        <w:top w:val="none" w:sz="0" w:space="0" w:color="auto"/>
        <w:left w:val="none" w:sz="0" w:space="0" w:color="auto"/>
        <w:bottom w:val="none" w:sz="0" w:space="0" w:color="auto"/>
        <w:right w:val="none" w:sz="0" w:space="0" w:color="auto"/>
      </w:divBdr>
    </w:div>
    <w:div w:id="518273975">
      <w:bodyDiv w:val="1"/>
      <w:marLeft w:val="0"/>
      <w:marRight w:val="0"/>
      <w:marTop w:val="0"/>
      <w:marBottom w:val="0"/>
      <w:divBdr>
        <w:top w:val="none" w:sz="0" w:space="0" w:color="auto"/>
        <w:left w:val="none" w:sz="0" w:space="0" w:color="auto"/>
        <w:bottom w:val="none" w:sz="0" w:space="0" w:color="auto"/>
        <w:right w:val="none" w:sz="0" w:space="0" w:color="auto"/>
      </w:divBdr>
    </w:div>
    <w:div w:id="529104665">
      <w:bodyDiv w:val="1"/>
      <w:marLeft w:val="0"/>
      <w:marRight w:val="0"/>
      <w:marTop w:val="0"/>
      <w:marBottom w:val="0"/>
      <w:divBdr>
        <w:top w:val="none" w:sz="0" w:space="0" w:color="auto"/>
        <w:left w:val="none" w:sz="0" w:space="0" w:color="auto"/>
        <w:bottom w:val="none" w:sz="0" w:space="0" w:color="auto"/>
        <w:right w:val="none" w:sz="0" w:space="0" w:color="auto"/>
      </w:divBdr>
    </w:div>
    <w:div w:id="536355659">
      <w:bodyDiv w:val="1"/>
      <w:marLeft w:val="0"/>
      <w:marRight w:val="0"/>
      <w:marTop w:val="0"/>
      <w:marBottom w:val="0"/>
      <w:divBdr>
        <w:top w:val="none" w:sz="0" w:space="0" w:color="auto"/>
        <w:left w:val="none" w:sz="0" w:space="0" w:color="auto"/>
        <w:bottom w:val="none" w:sz="0" w:space="0" w:color="auto"/>
        <w:right w:val="none" w:sz="0" w:space="0" w:color="auto"/>
      </w:divBdr>
    </w:div>
    <w:div w:id="548423060">
      <w:bodyDiv w:val="1"/>
      <w:marLeft w:val="0"/>
      <w:marRight w:val="0"/>
      <w:marTop w:val="0"/>
      <w:marBottom w:val="0"/>
      <w:divBdr>
        <w:top w:val="none" w:sz="0" w:space="0" w:color="auto"/>
        <w:left w:val="none" w:sz="0" w:space="0" w:color="auto"/>
        <w:bottom w:val="none" w:sz="0" w:space="0" w:color="auto"/>
        <w:right w:val="none" w:sz="0" w:space="0" w:color="auto"/>
      </w:divBdr>
    </w:div>
    <w:div w:id="550267891">
      <w:bodyDiv w:val="1"/>
      <w:marLeft w:val="0"/>
      <w:marRight w:val="0"/>
      <w:marTop w:val="0"/>
      <w:marBottom w:val="0"/>
      <w:divBdr>
        <w:top w:val="none" w:sz="0" w:space="0" w:color="auto"/>
        <w:left w:val="none" w:sz="0" w:space="0" w:color="auto"/>
        <w:bottom w:val="none" w:sz="0" w:space="0" w:color="auto"/>
        <w:right w:val="none" w:sz="0" w:space="0" w:color="auto"/>
      </w:divBdr>
    </w:div>
    <w:div w:id="555824375">
      <w:bodyDiv w:val="1"/>
      <w:marLeft w:val="0"/>
      <w:marRight w:val="0"/>
      <w:marTop w:val="0"/>
      <w:marBottom w:val="0"/>
      <w:divBdr>
        <w:top w:val="none" w:sz="0" w:space="0" w:color="auto"/>
        <w:left w:val="none" w:sz="0" w:space="0" w:color="auto"/>
        <w:bottom w:val="none" w:sz="0" w:space="0" w:color="auto"/>
        <w:right w:val="none" w:sz="0" w:space="0" w:color="auto"/>
      </w:divBdr>
    </w:div>
    <w:div w:id="568880931">
      <w:bodyDiv w:val="1"/>
      <w:marLeft w:val="0"/>
      <w:marRight w:val="0"/>
      <w:marTop w:val="0"/>
      <w:marBottom w:val="0"/>
      <w:divBdr>
        <w:top w:val="none" w:sz="0" w:space="0" w:color="auto"/>
        <w:left w:val="none" w:sz="0" w:space="0" w:color="auto"/>
        <w:bottom w:val="none" w:sz="0" w:space="0" w:color="auto"/>
        <w:right w:val="none" w:sz="0" w:space="0" w:color="auto"/>
      </w:divBdr>
    </w:div>
    <w:div w:id="581649625">
      <w:bodyDiv w:val="1"/>
      <w:marLeft w:val="0"/>
      <w:marRight w:val="0"/>
      <w:marTop w:val="0"/>
      <w:marBottom w:val="0"/>
      <w:divBdr>
        <w:top w:val="none" w:sz="0" w:space="0" w:color="auto"/>
        <w:left w:val="none" w:sz="0" w:space="0" w:color="auto"/>
        <w:bottom w:val="none" w:sz="0" w:space="0" w:color="auto"/>
        <w:right w:val="none" w:sz="0" w:space="0" w:color="auto"/>
      </w:divBdr>
    </w:div>
    <w:div w:id="605117244">
      <w:bodyDiv w:val="1"/>
      <w:marLeft w:val="0"/>
      <w:marRight w:val="0"/>
      <w:marTop w:val="0"/>
      <w:marBottom w:val="0"/>
      <w:divBdr>
        <w:top w:val="none" w:sz="0" w:space="0" w:color="auto"/>
        <w:left w:val="none" w:sz="0" w:space="0" w:color="auto"/>
        <w:bottom w:val="none" w:sz="0" w:space="0" w:color="auto"/>
        <w:right w:val="none" w:sz="0" w:space="0" w:color="auto"/>
      </w:divBdr>
    </w:div>
    <w:div w:id="618146592">
      <w:bodyDiv w:val="1"/>
      <w:marLeft w:val="0"/>
      <w:marRight w:val="0"/>
      <w:marTop w:val="0"/>
      <w:marBottom w:val="0"/>
      <w:divBdr>
        <w:top w:val="none" w:sz="0" w:space="0" w:color="auto"/>
        <w:left w:val="none" w:sz="0" w:space="0" w:color="auto"/>
        <w:bottom w:val="none" w:sz="0" w:space="0" w:color="auto"/>
        <w:right w:val="none" w:sz="0" w:space="0" w:color="auto"/>
      </w:divBdr>
    </w:div>
    <w:div w:id="621495077">
      <w:bodyDiv w:val="1"/>
      <w:marLeft w:val="0"/>
      <w:marRight w:val="0"/>
      <w:marTop w:val="0"/>
      <w:marBottom w:val="0"/>
      <w:divBdr>
        <w:top w:val="none" w:sz="0" w:space="0" w:color="auto"/>
        <w:left w:val="none" w:sz="0" w:space="0" w:color="auto"/>
        <w:bottom w:val="none" w:sz="0" w:space="0" w:color="auto"/>
        <w:right w:val="none" w:sz="0" w:space="0" w:color="auto"/>
      </w:divBdr>
    </w:div>
    <w:div w:id="624583358">
      <w:bodyDiv w:val="1"/>
      <w:marLeft w:val="0"/>
      <w:marRight w:val="0"/>
      <w:marTop w:val="0"/>
      <w:marBottom w:val="0"/>
      <w:divBdr>
        <w:top w:val="none" w:sz="0" w:space="0" w:color="auto"/>
        <w:left w:val="none" w:sz="0" w:space="0" w:color="auto"/>
        <w:bottom w:val="none" w:sz="0" w:space="0" w:color="auto"/>
        <w:right w:val="none" w:sz="0" w:space="0" w:color="auto"/>
      </w:divBdr>
    </w:div>
    <w:div w:id="634141767">
      <w:bodyDiv w:val="1"/>
      <w:marLeft w:val="0"/>
      <w:marRight w:val="0"/>
      <w:marTop w:val="0"/>
      <w:marBottom w:val="0"/>
      <w:divBdr>
        <w:top w:val="none" w:sz="0" w:space="0" w:color="auto"/>
        <w:left w:val="none" w:sz="0" w:space="0" w:color="auto"/>
        <w:bottom w:val="none" w:sz="0" w:space="0" w:color="auto"/>
        <w:right w:val="none" w:sz="0" w:space="0" w:color="auto"/>
      </w:divBdr>
    </w:div>
    <w:div w:id="640112776">
      <w:bodyDiv w:val="1"/>
      <w:marLeft w:val="0"/>
      <w:marRight w:val="0"/>
      <w:marTop w:val="0"/>
      <w:marBottom w:val="0"/>
      <w:divBdr>
        <w:top w:val="none" w:sz="0" w:space="0" w:color="auto"/>
        <w:left w:val="none" w:sz="0" w:space="0" w:color="auto"/>
        <w:bottom w:val="none" w:sz="0" w:space="0" w:color="auto"/>
        <w:right w:val="none" w:sz="0" w:space="0" w:color="auto"/>
      </w:divBdr>
    </w:div>
    <w:div w:id="648444294">
      <w:bodyDiv w:val="1"/>
      <w:marLeft w:val="0"/>
      <w:marRight w:val="0"/>
      <w:marTop w:val="0"/>
      <w:marBottom w:val="0"/>
      <w:divBdr>
        <w:top w:val="none" w:sz="0" w:space="0" w:color="auto"/>
        <w:left w:val="none" w:sz="0" w:space="0" w:color="auto"/>
        <w:bottom w:val="none" w:sz="0" w:space="0" w:color="auto"/>
        <w:right w:val="none" w:sz="0" w:space="0" w:color="auto"/>
      </w:divBdr>
    </w:div>
    <w:div w:id="648482533">
      <w:bodyDiv w:val="1"/>
      <w:marLeft w:val="0"/>
      <w:marRight w:val="0"/>
      <w:marTop w:val="0"/>
      <w:marBottom w:val="0"/>
      <w:divBdr>
        <w:top w:val="none" w:sz="0" w:space="0" w:color="auto"/>
        <w:left w:val="none" w:sz="0" w:space="0" w:color="auto"/>
        <w:bottom w:val="none" w:sz="0" w:space="0" w:color="auto"/>
        <w:right w:val="none" w:sz="0" w:space="0" w:color="auto"/>
      </w:divBdr>
    </w:div>
    <w:div w:id="657735341">
      <w:bodyDiv w:val="1"/>
      <w:marLeft w:val="0"/>
      <w:marRight w:val="0"/>
      <w:marTop w:val="0"/>
      <w:marBottom w:val="0"/>
      <w:divBdr>
        <w:top w:val="none" w:sz="0" w:space="0" w:color="auto"/>
        <w:left w:val="none" w:sz="0" w:space="0" w:color="auto"/>
        <w:bottom w:val="none" w:sz="0" w:space="0" w:color="auto"/>
        <w:right w:val="none" w:sz="0" w:space="0" w:color="auto"/>
      </w:divBdr>
    </w:div>
    <w:div w:id="658772198">
      <w:bodyDiv w:val="1"/>
      <w:marLeft w:val="0"/>
      <w:marRight w:val="0"/>
      <w:marTop w:val="0"/>
      <w:marBottom w:val="0"/>
      <w:divBdr>
        <w:top w:val="none" w:sz="0" w:space="0" w:color="auto"/>
        <w:left w:val="none" w:sz="0" w:space="0" w:color="auto"/>
        <w:bottom w:val="none" w:sz="0" w:space="0" w:color="auto"/>
        <w:right w:val="none" w:sz="0" w:space="0" w:color="auto"/>
      </w:divBdr>
    </w:div>
    <w:div w:id="662272392">
      <w:bodyDiv w:val="1"/>
      <w:marLeft w:val="0"/>
      <w:marRight w:val="0"/>
      <w:marTop w:val="0"/>
      <w:marBottom w:val="0"/>
      <w:divBdr>
        <w:top w:val="none" w:sz="0" w:space="0" w:color="auto"/>
        <w:left w:val="none" w:sz="0" w:space="0" w:color="auto"/>
        <w:bottom w:val="none" w:sz="0" w:space="0" w:color="auto"/>
        <w:right w:val="none" w:sz="0" w:space="0" w:color="auto"/>
      </w:divBdr>
    </w:div>
    <w:div w:id="702363151">
      <w:bodyDiv w:val="1"/>
      <w:marLeft w:val="0"/>
      <w:marRight w:val="0"/>
      <w:marTop w:val="0"/>
      <w:marBottom w:val="0"/>
      <w:divBdr>
        <w:top w:val="none" w:sz="0" w:space="0" w:color="auto"/>
        <w:left w:val="none" w:sz="0" w:space="0" w:color="auto"/>
        <w:bottom w:val="none" w:sz="0" w:space="0" w:color="auto"/>
        <w:right w:val="none" w:sz="0" w:space="0" w:color="auto"/>
      </w:divBdr>
    </w:div>
    <w:div w:id="708992309">
      <w:bodyDiv w:val="1"/>
      <w:marLeft w:val="0"/>
      <w:marRight w:val="0"/>
      <w:marTop w:val="0"/>
      <w:marBottom w:val="0"/>
      <w:divBdr>
        <w:top w:val="none" w:sz="0" w:space="0" w:color="auto"/>
        <w:left w:val="none" w:sz="0" w:space="0" w:color="auto"/>
        <w:bottom w:val="none" w:sz="0" w:space="0" w:color="auto"/>
        <w:right w:val="none" w:sz="0" w:space="0" w:color="auto"/>
      </w:divBdr>
    </w:div>
    <w:div w:id="721945418">
      <w:bodyDiv w:val="1"/>
      <w:marLeft w:val="0"/>
      <w:marRight w:val="0"/>
      <w:marTop w:val="0"/>
      <w:marBottom w:val="0"/>
      <w:divBdr>
        <w:top w:val="none" w:sz="0" w:space="0" w:color="auto"/>
        <w:left w:val="none" w:sz="0" w:space="0" w:color="auto"/>
        <w:bottom w:val="none" w:sz="0" w:space="0" w:color="auto"/>
        <w:right w:val="none" w:sz="0" w:space="0" w:color="auto"/>
      </w:divBdr>
    </w:div>
    <w:div w:id="748961767">
      <w:bodyDiv w:val="1"/>
      <w:marLeft w:val="0"/>
      <w:marRight w:val="0"/>
      <w:marTop w:val="0"/>
      <w:marBottom w:val="0"/>
      <w:divBdr>
        <w:top w:val="none" w:sz="0" w:space="0" w:color="auto"/>
        <w:left w:val="none" w:sz="0" w:space="0" w:color="auto"/>
        <w:bottom w:val="none" w:sz="0" w:space="0" w:color="auto"/>
        <w:right w:val="none" w:sz="0" w:space="0" w:color="auto"/>
      </w:divBdr>
    </w:div>
    <w:div w:id="774061865">
      <w:bodyDiv w:val="1"/>
      <w:marLeft w:val="0"/>
      <w:marRight w:val="0"/>
      <w:marTop w:val="0"/>
      <w:marBottom w:val="0"/>
      <w:divBdr>
        <w:top w:val="none" w:sz="0" w:space="0" w:color="auto"/>
        <w:left w:val="none" w:sz="0" w:space="0" w:color="auto"/>
        <w:bottom w:val="none" w:sz="0" w:space="0" w:color="auto"/>
        <w:right w:val="none" w:sz="0" w:space="0" w:color="auto"/>
      </w:divBdr>
    </w:div>
    <w:div w:id="795607438">
      <w:bodyDiv w:val="1"/>
      <w:marLeft w:val="0"/>
      <w:marRight w:val="0"/>
      <w:marTop w:val="0"/>
      <w:marBottom w:val="0"/>
      <w:divBdr>
        <w:top w:val="none" w:sz="0" w:space="0" w:color="auto"/>
        <w:left w:val="none" w:sz="0" w:space="0" w:color="auto"/>
        <w:bottom w:val="none" w:sz="0" w:space="0" w:color="auto"/>
        <w:right w:val="none" w:sz="0" w:space="0" w:color="auto"/>
      </w:divBdr>
    </w:div>
    <w:div w:id="810484681">
      <w:bodyDiv w:val="1"/>
      <w:marLeft w:val="0"/>
      <w:marRight w:val="0"/>
      <w:marTop w:val="0"/>
      <w:marBottom w:val="0"/>
      <w:divBdr>
        <w:top w:val="none" w:sz="0" w:space="0" w:color="auto"/>
        <w:left w:val="none" w:sz="0" w:space="0" w:color="auto"/>
        <w:bottom w:val="none" w:sz="0" w:space="0" w:color="auto"/>
        <w:right w:val="none" w:sz="0" w:space="0" w:color="auto"/>
      </w:divBdr>
    </w:div>
    <w:div w:id="824858009">
      <w:bodyDiv w:val="1"/>
      <w:marLeft w:val="0"/>
      <w:marRight w:val="0"/>
      <w:marTop w:val="0"/>
      <w:marBottom w:val="0"/>
      <w:divBdr>
        <w:top w:val="none" w:sz="0" w:space="0" w:color="auto"/>
        <w:left w:val="none" w:sz="0" w:space="0" w:color="auto"/>
        <w:bottom w:val="none" w:sz="0" w:space="0" w:color="auto"/>
        <w:right w:val="none" w:sz="0" w:space="0" w:color="auto"/>
      </w:divBdr>
    </w:div>
    <w:div w:id="835725215">
      <w:bodyDiv w:val="1"/>
      <w:marLeft w:val="0"/>
      <w:marRight w:val="0"/>
      <w:marTop w:val="0"/>
      <w:marBottom w:val="0"/>
      <w:divBdr>
        <w:top w:val="none" w:sz="0" w:space="0" w:color="auto"/>
        <w:left w:val="none" w:sz="0" w:space="0" w:color="auto"/>
        <w:bottom w:val="none" w:sz="0" w:space="0" w:color="auto"/>
        <w:right w:val="none" w:sz="0" w:space="0" w:color="auto"/>
      </w:divBdr>
    </w:div>
    <w:div w:id="843937683">
      <w:bodyDiv w:val="1"/>
      <w:marLeft w:val="0"/>
      <w:marRight w:val="0"/>
      <w:marTop w:val="0"/>
      <w:marBottom w:val="0"/>
      <w:divBdr>
        <w:top w:val="none" w:sz="0" w:space="0" w:color="auto"/>
        <w:left w:val="none" w:sz="0" w:space="0" w:color="auto"/>
        <w:bottom w:val="none" w:sz="0" w:space="0" w:color="auto"/>
        <w:right w:val="none" w:sz="0" w:space="0" w:color="auto"/>
      </w:divBdr>
    </w:div>
    <w:div w:id="847910764">
      <w:bodyDiv w:val="1"/>
      <w:marLeft w:val="0"/>
      <w:marRight w:val="0"/>
      <w:marTop w:val="0"/>
      <w:marBottom w:val="0"/>
      <w:divBdr>
        <w:top w:val="none" w:sz="0" w:space="0" w:color="auto"/>
        <w:left w:val="none" w:sz="0" w:space="0" w:color="auto"/>
        <w:bottom w:val="none" w:sz="0" w:space="0" w:color="auto"/>
        <w:right w:val="none" w:sz="0" w:space="0" w:color="auto"/>
      </w:divBdr>
    </w:div>
    <w:div w:id="850223772">
      <w:bodyDiv w:val="1"/>
      <w:marLeft w:val="0"/>
      <w:marRight w:val="0"/>
      <w:marTop w:val="0"/>
      <w:marBottom w:val="0"/>
      <w:divBdr>
        <w:top w:val="none" w:sz="0" w:space="0" w:color="auto"/>
        <w:left w:val="none" w:sz="0" w:space="0" w:color="auto"/>
        <w:bottom w:val="none" w:sz="0" w:space="0" w:color="auto"/>
        <w:right w:val="none" w:sz="0" w:space="0" w:color="auto"/>
      </w:divBdr>
    </w:div>
    <w:div w:id="857432573">
      <w:bodyDiv w:val="1"/>
      <w:marLeft w:val="0"/>
      <w:marRight w:val="0"/>
      <w:marTop w:val="0"/>
      <w:marBottom w:val="0"/>
      <w:divBdr>
        <w:top w:val="none" w:sz="0" w:space="0" w:color="auto"/>
        <w:left w:val="none" w:sz="0" w:space="0" w:color="auto"/>
        <w:bottom w:val="none" w:sz="0" w:space="0" w:color="auto"/>
        <w:right w:val="none" w:sz="0" w:space="0" w:color="auto"/>
      </w:divBdr>
    </w:div>
    <w:div w:id="865141674">
      <w:bodyDiv w:val="1"/>
      <w:marLeft w:val="0"/>
      <w:marRight w:val="0"/>
      <w:marTop w:val="0"/>
      <w:marBottom w:val="0"/>
      <w:divBdr>
        <w:top w:val="none" w:sz="0" w:space="0" w:color="auto"/>
        <w:left w:val="none" w:sz="0" w:space="0" w:color="auto"/>
        <w:bottom w:val="none" w:sz="0" w:space="0" w:color="auto"/>
        <w:right w:val="none" w:sz="0" w:space="0" w:color="auto"/>
      </w:divBdr>
    </w:div>
    <w:div w:id="867646136">
      <w:bodyDiv w:val="1"/>
      <w:marLeft w:val="0"/>
      <w:marRight w:val="0"/>
      <w:marTop w:val="0"/>
      <w:marBottom w:val="0"/>
      <w:divBdr>
        <w:top w:val="none" w:sz="0" w:space="0" w:color="auto"/>
        <w:left w:val="none" w:sz="0" w:space="0" w:color="auto"/>
        <w:bottom w:val="none" w:sz="0" w:space="0" w:color="auto"/>
        <w:right w:val="none" w:sz="0" w:space="0" w:color="auto"/>
      </w:divBdr>
    </w:div>
    <w:div w:id="902330519">
      <w:bodyDiv w:val="1"/>
      <w:marLeft w:val="0"/>
      <w:marRight w:val="0"/>
      <w:marTop w:val="0"/>
      <w:marBottom w:val="0"/>
      <w:divBdr>
        <w:top w:val="none" w:sz="0" w:space="0" w:color="auto"/>
        <w:left w:val="none" w:sz="0" w:space="0" w:color="auto"/>
        <w:bottom w:val="none" w:sz="0" w:space="0" w:color="auto"/>
        <w:right w:val="none" w:sz="0" w:space="0" w:color="auto"/>
      </w:divBdr>
    </w:div>
    <w:div w:id="903877368">
      <w:bodyDiv w:val="1"/>
      <w:marLeft w:val="0"/>
      <w:marRight w:val="0"/>
      <w:marTop w:val="0"/>
      <w:marBottom w:val="0"/>
      <w:divBdr>
        <w:top w:val="none" w:sz="0" w:space="0" w:color="auto"/>
        <w:left w:val="none" w:sz="0" w:space="0" w:color="auto"/>
        <w:bottom w:val="none" w:sz="0" w:space="0" w:color="auto"/>
        <w:right w:val="none" w:sz="0" w:space="0" w:color="auto"/>
      </w:divBdr>
    </w:div>
    <w:div w:id="931208100">
      <w:bodyDiv w:val="1"/>
      <w:marLeft w:val="0"/>
      <w:marRight w:val="0"/>
      <w:marTop w:val="0"/>
      <w:marBottom w:val="0"/>
      <w:divBdr>
        <w:top w:val="none" w:sz="0" w:space="0" w:color="auto"/>
        <w:left w:val="none" w:sz="0" w:space="0" w:color="auto"/>
        <w:bottom w:val="none" w:sz="0" w:space="0" w:color="auto"/>
        <w:right w:val="none" w:sz="0" w:space="0" w:color="auto"/>
      </w:divBdr>
    </w:div>
    <w:div w:id="936601147">
      <w:bodyDiv w:val="1"/>
      <w:marLeft w:val="0"/>
      <w:marRight w:val="0"/>
      <w:marTop w:val="0"/>
      <w:marBottom w:val="0"/>
      <w:divBdr>
        <w:top w:val="none" w:sz="0" w:space="0" w:color="auto"/>
        <w:left w:val="none" w:sz="0" w:space="0" w:color="auto"/>
        <w:bottom w:val="none" w:sz="0" w:space="0" w:color="auto"/>
        <w:right w:val="none" w:sz="0" w:space="0" w:color="auto"/>
      </w:divBdr>
    </w:div>
    <w:div w:id="942541667">
      <w:bodyDiv w:val="1"/>
      <w:marLeft w:val="0"/>
      <w:marRight w:val="0"/>
      <w:marTop w:val="0"/>
      <w:marBottom w:val="0"/>
      <w:divBdr>
        <w:top w:val="none" w:sz="0" w:space="0" w:color="auto"/>
        <w:left w:val="none" w:sz="0" w:space="0" w:color="auto"/>
        <w:bottom w:val="none" w:sz="0" w:space="0" w:color="auto"/>
        <w:right w:val="none" w:sz="0" w:space="0" w:color="auto"/>
      </w:divBdr>
    </w:div>
    <w:div w:id="964241560">
      <w:bodyDiv w:val="1"/>
      <w:marLeft w:val="0"/>
      <w:marRight w:val="0"/>
      <w:marTop w:val="0"/>
      <w:marBottom w:val="0"/>
      <w:divBdr>
        <w:top w:val="none" w:sz="0" w:space="0" w:color="auto"/>
        <w:left w:val="none" w:sz="0" w:space="0" w:color="auto"/>
        <w:bottom w:val="none" w:sz="0" w:space="0" w:color="auto"/>
        <w:right w:val="none" w:sz="0" w:space="0" w:color="auto"/>
      </w:divBdr>
    </w:div>
    <w:div w:id="967859951">
      <w:bodyDiv w:val="1"/>
      <w:marLeft w:val="0"/>
      <w:marRight w:val="0"/>
      <w:marTop w:val="0"/>
      <w:marBottom w:val="0"/>
      <w:divBdr>
        <w:top w:val="none" w:sz="0" w:space="0" w:color="auto"/>
        <w:left w:val="none" w:sz="0" w:space="0" w:color="auto"/>
        <w:bottom w:val="none" w:sz="0" w:space="0" w:color="auto"/>
        <w:right w:val="none" w:sz="0" w:space="0" w:color="auto"/>
      </w:divBdr>
    </w:div>
    <w:div w:id="975525223">
      <w:bodyDiv w:val="1"/>
      <w:marLeft w:val="0"/>
      <w:marRight w:val="0"/>
      <w:marTop w:val="0"/>
      <w:marBottom w:val="0"/>
      <w:divBdr>
        <w:top w:val="none" w:sz="0" w:space="0" w:color="auto"/>
        <w:left w:val="none" w:sz="0" w:space="0" w:color="auto"/>
        <w:bottom w:val="none" w:sz="0" w:space="0" w:color="auto"/>
        <w:right w:val="none" w:sz="0" w:space="0" w:color="auto"/>
      </w:divBdr>
    </w:div>
    <w:div w:id="992685025">
      <w:bodyDiv w:val="1"/>
      <w:marLeft w:val="0"/>
      <w:marRight w:val="0"/>
      <w:marTop w:val="0"/>
      <w:marBottom w:val="0"/>
      <w:divBdr>
        <w:top w:val="none" w:sz="0" w:space="0" w:color="auto"/>
        <w:left w:val="none" w:sz="0" w:space="0" w:color="auto"/>
        <w:bottom w:val="none" w:sz="0" w:space="0" w:color="auto"/>
        <w:right w:val="none" w:sz="0" w:space="0" w:color="auto"/>
      </w:divBdr>
    </w:div>
    <w:div w:id="1004941743">
      <w:bodyDiv w:val="1"/>
      <w:marLeft w:val="0"/>
      <w:marRight w:val="0"/>
      <w:marTop w:val="0"/>
      <w:marBottom w:val="0"/>
      <w:divBdr>
        <w:top w:val="none" w:sz="0" w:space="0" w:color="auto"/>
        <w:left w:val="none" w:sz="0" w:space="0" w:color="auto"/>
        <w:bottom w:val="none" w:sz="0" w:space="0" w:color="auto"/>
        <w:right w:val="none" w:sz="0" w:space="0" w:color="auto"/>
      </w:divBdr>
    </w:div>
    <w:div w:id="1008561463">
      <w:bodyDiv w:val="1"/>
      <w:marLeft w:val="0"/>
      <w:marRight w:val="0"/>
      <w:marTop w:val="0"/>
      <w:marBottom w:val="0"/>
      <w:divBdr>
        <w:top w:val="none" w:sz="0" w:space="0" w:color="auto"/>
        <w:left w:val="none" w:sz="0" w:space="0" w:color="auto"/>
        <w:bottom w:val="none" w:sz="0" w:space="0" w:color="auto"/>
        <w:right w:val="none" w:sz="0" w:space="0" w:color="auto"/>
      </w:divBdr>
    </w:div>
    <w:div w:id="1017073551">
      <w:bodyDiv w:val="1"/>
      <w:marLeft w:val="0"/>
      <w:marRight w:val="0"/>
      <w:marTop w:val="0"/>
      <w:marBottom w:val="0"/>
      <w:divBdr>
        <w:top w:val="none" w:sz="0" w:space="0" w:color="auto"/>
        <w:left w:val="none" w:sz="0" w:space="0" w:color="auto"/>
        <w:bottom w:val="none" w:sz="0" w:space="0" w:color="auto"/>
        <w:right w:val="none" w:sz="0" w:space="0" w:color="auto"/>
      </w:divBdr>
      <w:divsChild>
        <w:div w:id="594048820">
          <w:marLeft w:val="360"/>
          <w:marRight w:val="0"/>
          <w:marTop w:val="0"/>
          <w:marBottom w:val="72"/>
          <w:divBdr>
            <w:top w:val="none" w:sz="0" w:space="0" w:color="auto"/>
            <w:left w:val="none" w:sz="0" w:space="0" w:color="auto"/>
            <w:bottom w:val="none" w:sz="0" w:space="0" w:color="auto"/>
            <w:right w:val="none" w:sz="0" w:space="0" w:color="auto"/>
          </w:divBdr>
        </w:div>
        <w:div w:id="716702144">
          <w:marLeft w:val="360"/>
          <w:marRight w:val="0"/>
          <w:marTop w:val="0"/>
          <w:marBottom w:val="72"/>
          <w:divBdr>
            <w:top w:val="none" w:sz="0" w:space="0" w:color="auto"/>
            <w:left w:val="none" w:sz="0" w:space="0" w:color="auto"/>
            <w:bottom w:val="none" w:sz="0" w:space="0" w:color="auto"/>
            <w:right w:val="none" w:sz="0" w:space="0" w:color="auto"/>
          </w:divBdr>
        </w:div>
        <w:div w:id="1851869097">
          <w:marLeft w:val="360"/>
          <w:marRight w:val="0"/>
          <w:marTop w:val="72"/>
          <w:marBottom w:val="72"/>
          <w:divBdr>
            <w:top w:val="none" w:sz="0" w:space="0" w:color="auto"/>
            <w:left w:val="none" w:sz="0" w:space="0" w:color="auto"/>
            <w:bottom w:val="none" w:sz="0" w:space="0" w:color="auto"/>
            <w:right w:val="none" w:sz="0" w:space="0" w:color="auto"/>
          </w:divBdr>
        </w:div>
      </w:divsChild>
    </w:div>
    <w:div w:id="1034885152">
      <w:bodyDiv w:val="1"/>
      <w:marLeft w:val="0"/>
      <w:marRight w:val="0"/>
      <w:marTop w:val="0"/>
      <w:marBottom w:val="0"/>
      <w:divBdr>
        <w:top w:val="none" w:sz="0" w:space="0" w:color="auto"/>
        <w:left w:val="none" w:sz="0" w:space="0" w:color="auto"/>
        <w:bottom w:val="none" w:sz="0" w:space="0" w:color="auto"/>
        <w:right w:val="none" w:sz="0" w:space="0" w:color="auto"/>
      </w:divBdr>
    </w:div>
    <w:div w:id="1044913139">
      <w:bodyDiv w:val="1"/>
      <w:marLeft w:val="0"/>
      <w:marRight w:val="0"/>
      <w:marTop w:val="0"/>
      <w:marBottom w:val="0"/>
      <w:divBdr>
        <w:top w:val="none" w:sz="0" w:space="0" w:color="auto"/>
        <w:left w:val="none" w:sz="0" w:space="0" w:color="auto"/>
        <w:bottom w:val="none" w:sz="0" w:space="0" w:color="auto"/>
        <w:right w:val="none" w:sz="0" w:space="0" w:color="auto"/>
      </w:divBdr>
    </w:div>
    <w:div w:id="1066956128">
      <w:bodyDiv w:val="1"/>
      <w:marLeft w:val="0"/>
      <w:marRight w:val="0"/>
      <w:marTop w:val="0"/>
      <w:marBottom w:val="0"/>
      <w:divBdr>
        <w:top w:val="none" w:sz="0" w:space="0" w:color="auto"/>
        <w:left w:val="none" w:sz="0" w:space="0" w:color="auto"/>
        <w:bottom w:val="none" w:sz="0" w:space="0" w:color="auto"/>
        <w:right w:val="none" w:sz="0" w:space="0" w:color="auto"/>
      </w:divBdr>
    </w:div>
    <w:div w:id="1067145199">
      <w:bodyDiv w:val="1"/>
      <w:marLeft w:val="0"/>
      <w:marRight w:val="0"/>
      <w:marTop w:val="0"/>
      <w:marBottom w:val="0"/>
      <w:divBdr>
        <w:top w:val="none" w:sz="0" w:space="0" w:color="auto"/>
        <w:left w:val="none" w:sz="0" w:space="0" w:color="auto"/>
        <w:bottom w:val="none" w:sz="0" w:space="0" w:color="auto"/>
        <w:right w:val="none" w:sz="0" w:space="0" w:color="auto"/>
      </w:divBdr>
    </w:div>
    <w:div w:id="1076709644">
      <w:bodyDiv w:val="1"/>
      <w:marLeft w:val="0"/>
      <w:marRight w:val="0"/>
      <w:marTop w:val="0"/>
      <w:marBottom w:val="0"/>
      <w:divBdr>
        <w:top w:val="none" w:sz="0" w:space="0" w:color="auto"/>
        <w:left w:val="none" w:sz="0" w:space="0" w:color="auto"/>
        <w:bottom w:val="none" w:sz="0" w:space="0" w:color="auto"/>
        <w:right w:val="none" w:sz="0" w:space="0" w:color="auto"/>
      </w:divBdr>
    </w:div>
    <w:div w:id="1102841258">
      <w:bodyDiv w:val="1"/>
      <w:marLeft w:val="0"/>
      <w:marRight w:val="0"/>
      <w:marTop w:val="0"/>
      <w:marBottom w:val="0"/>
      <w:divBdr>
        <w:top w:val="none" w:sz="0" w:space="0" w:color="auto"/>
        <w:left w:val="none" w:sz="0" w:space="0" w:color="auto"/>
        <w:bottom w:val="none" w:sz="0" w:space="0" w:color="auto"/>
        <w:right w:val="none" w:sz="0" w:space="0" w:color="auto"/>
      </w:divBdr>
      <w:divsChild>
        <w:div w:id="1960603242">
          <w:marLeft w:val="0"/>
          <w:marRight w:val="0"/>
          <w:marTop w:val="0"/>
          <w:marBottom w:val="0"/>
          <w:divBdr>
            <w:top w:val="none" w:sz="0" w:space="0" w:color="auto"/>
            <w:left w:val="none" w:sz="0" w:space="0" w:color="auto"/>
            <w:bottom w:val="none" w:sz="0" w:space="0" w:color="auto"/>
            <w:right w:val="none" w:sz="0" w:space="0" w:color="auto"/>
          </w:divBdr>
        </w:div>
        <w:div w:id="2022312679">
          <w:marLeft w:val="0"/>
          <w:marRight w:val="0"/>
          <w:marTop w:val="0"/>
          <w:marBottom w:val="0"/>
          <w:divBdr>
            <w:top w:val="none" w:sz="0" w:space="0" w:color="auto"/>
            <w:left w:val="none" w:sz="0" w:space="0" w:color="auto"/>
            <w:bottom w:val="none" w:sz="0" w:space="0" w:color="auto"/>
            <w:right w:val="none" w:sz="0" w:space="0" w:color="auto"/>
          </w:divBdr>
        </w:div>
      </w:divsChild>
    </w:div>
    <w:div w:id="1109665329">
      <w:bodyDiv w:val="1"/>
      <w:marLeft w:val="0"/>
      <w:marRight w:val="0"/>
      <w:marTop w:val="0"/>
      <w:marBottom w:val="0"/>
      <w:divBdr>
        <w:top w:val="none" w:sz="0" w:space="0" w:color="auto"/>
        <w:left w:val="none" w:sz="0" w:space="0" w:color="auto"/>
        <w:bottom w:val="none" w:sz="0" w:space="0" w:color="auto"/>
        <w:right w:val="none" w:sz="0" w:space="0" w:color="auto"/>
      </w:divBdr>
    </w:div>
    <w:div w:id="1134717311">
      <w:bodyDiv w:val="1"/>
      <w:marLeft w:val="0"/>
      <w:marRight w:val="0"/>
      <w:marTop w:val="0"/>
      <w:marBottom w:val="0"/>
      <w:divBdr>
        <w:top w:val="none" w:sz="0" w:space="0" w:color="auto"/>
        <w:left w:val="none" w:sz="0" w:space="0" w:color="auto"/>
        <w:bottom w:val="none" w:sz="0" w:space="0" w:color="auto"/>
        <w:right w:val="none" w:sz="0" w:space="0" w:color="auto"/>
      </w:divBdr>
    </w:div>
    <w:div w:id="1137919937">
      <w:bodyDiv w:val="1"/>
      <w:marLeft w:val="0"/>
      <w:marRight w:val="0"/>
      <w:marTop w:val="0"/>
      <w:marBottom w:val="0"/>
      <w:divBdr>
        <w:top w:val="none" w:sz="0" w:space="0" w:color="auto"/>
        <w:left w:val="none" w:sz="0" w:space="0" w:color="auto"/>
        <w:bottom w:val="none" w:sz="0" w:space="0" w:color="auto"/>
        <w:right w:val="none" w:sz="0" w:space="0" w:color="auto"/>
      </w:divBdr>
    </w:div>
    <w:div w:id="1145119267">
      <w:bodyDiv w:val="1"/>
      <w:marLeft w:val="0"/>
      <w:marRight w:val="0"/>
      <w:marTop w:val="0"/>
      <w:marBottom w:val="0"/>
      <w:divBdr>
        <w:top w:val="none" w:sz="0" w:space="0" w:color="auto"/>
        <w:left w:val="none" w:sz="0" w:space="0" w:color="auto"/>
        <w:bottom w:val="none" w:sz="0" w:space="0" w:color="auto"/>
        <w:right w:val="none" w:sz="0" w:space="0" w:color="auto"/>
      </w:divBdr>
    </w:div>
    <w:div w:id="1152254039">
      <w:bodyDiv w:val="1"/>
      <w:marLeft w:val="0"/>
      <w:marRight w:val="0"/>
      <w:marTop w:val="0"/>
      <w:marBottom w:val="0"/>
      <w:divBdr>
        <w:top w:val="none" w:sz="0" w:space="0" w:color="auto"/>
        <w:left w:val="none" w:sz="0" w:space="0" w:color="auto"/>
        <w:bottom w:val="none" w:sz="0" w:space="0" w:color="auto"/>
        <w:right w:val="none" w:sz="0" w:space="0" w:color="auto"/>
      </w:divBdr>
    </w:div>
    <w:div w:id="1165899067">
      <w:bodyDiv w:val="1"/>
      <w:marLeft w:val="0"/>
      <w:marRight w:val="0"/>
      <w:marTop w:val="0"/>
      <w:marBottom w:val="0"/>
      <w:divBdr>
        <w:top w:val="none" w:sz="0" w:space="0" w:color="auto"/>
        <w:left w:val="none" w:sz="0" w:space="0" w:color="auto"/>
        <w:bottom w:val="none" w:sz="0" w:space="0" w:color="auto"/>
        <w:right w:val="none" w:sz="0" w:space="0" w:color="auto"/>
      </w:divBdr>
    </w:div>
    <w:div w:id="1180192353">
      <w:bodyDiv w:val="1"/>
      <w:marLeft w:val="0"/>
      <w:marRight w:val="0"/>
      <w:marTop w:val="0"/>
      <w:marBottom w:val="0"/>
      <w:divBdr>
        <w:top w:val="none" w:sz="0" w:space="0" w:color="auto"/>
        <w:left w:val="none" w:sz="0" w:space="0" w:color="auto"/>
        <w:bottom w:val="none" w:sz="0" w:space="0" w:color="auto"/>
        <w:right w:val="none" w:sz="0" w:space="0" w:color="auto"/>
      </w:divBdr>
    </w:div>
    <w:div w:id="1199313844">
      <w:bodyDiv w:val="1"/>
      <w:marLeft w:val="0"/>
      <w:marRight w:val="0"/>
      <w:marTop w:val="0"/>
      <w:marBottom w:val="0"/>
      <w:divBdr>
        <w:top w:val="none" w:sz="0" w:space="0" w:color="auto"/>
        <w:left w:val="none" w:sz="0" w:space="0" w:color="auto"/>
        <w:bottom w:val="none" w:sz="0" w:space="0" w:color="auto"/>
        <w:right w:val="none" w:sz="0" w:space="0" w:color="auto"/>
      </w:divBdr>
    </w:div>
    <w:div w:id="1211957416">
      <w:bodyDiv w:val="1"/>
      <w:marLeft w:val="0"/>
      <w:marRight w:val="0"/>
      <w:marTop w:val="0"/>
      <w:marBottom w:val="0"/>
      <w:divBdr>
        <w:top w:val="none" w:sz="0" w:space="0" w:color="auto"/>
        <w:left w:val="none" w:sz="0" w:space="0" w:color="auto"/>
        <w:bottom w:val="none" w:sz="0" w:space="0" w:color="auto"/>
        <w:right w:val="none" w:sz="0" w:space="0" w:color="auto"/>
      </w:divBdr>
    </w:div>
    <w:div w:id="1222402001">
      <w:bodyDiv w:val="1"/>
      <w:marLeft w:val="0"/>
      <w:marRight w:val="0"/>
      <w:marTop w:val="0"/>
      <w:marBottom w:val="0"/>
      <w:divBdr>
        <w:top w:val="none" w:sz="0" w:space="0" w:color="auto"/>
        <w:left w:val="none" w:sz="0" w:space="0" w:color="auto"/>
        <w:bottom w:val="none" w:sz="0" w:space="0" w:color="auto"/>
        <w:right w:val="none" w:sz="0" w:space="0" w:color="auto"/>
      </w:divBdr>
    </w:div>
    <w:div w:id="1233539231">
      <w:bodyDiv w:val="1"/>
      <w:marLeft w:val="0"/>
      <w:marRight w:val="0"/>
      <w:marTop w:val="0"/>
      <w:marBottom w:val="0"/>
      <w:divBdr>
        <w:top w:val="none" w:sz="0" w:space="0" w:color="auto"/>
        <w:left w:val="none" w:sz="0" w:space="0" w:color="auto"/>
        <w:bottom w:val="none" w:sz="0" w:space="0" w:color="auto"/>
        <w:right w:val="none" w:sz="0" w:space="0" w:color="auto"/>
      </w:divBdr>
    </w:div>
    <w:div w:id="1233924421">
      <w:bodyDiv w:val="1"/>
      <w:marLeft w:val="0"/>
      <w:marRight w:val="0"/>
      <w:marTop w:val="0"/>
      <w:marBottom w:val="12"/>
      <w:divBdr>
        <w:top w:val="none" w:sz="0" w:space="0" w:color="auto"/>
        <w:left w:val="none" w:sz="0" w:space="0" w:color="auto"/>
        <w:bottom w:val="none" w:sz="0" w:space="0" w:color="auto"/>
        <w:right w:val="none" w:sz="0" w:space="0" w:color="auto"/>
      </w:divBdr>
      <w:divsChild>
        <w:div w:id="1810241026">
          <w:marLeft w:val="0"/>
          <w:marRight w:val="0"/>
          <w:marTop w:val="0"/>
          <w:marBottom w:val="0"/>
          <w:divBdr>
            <w:top w:val="none" w:sz="0" w:space="0" w:color="auto"/>
            <w:left w:val="none" w:sz="0" w:space="0" w:color="auto"/>
            <w:bottom w:val="none" w:sz="0" w:space="0" w:color="auto"/>
            <w:right w:val="none" w:sz="0" w:space="0" w:color="auto"/>
          </w:divBdr>
          <w:divsChild>
            <w:div w:id="302349634">
              <w:marLeft w:val="0"/>
              <w:marRight w:val="0"/>
              <w:marTop w:val="0"/>
              <w:marBottom w:val="0"/>
              <w:divBdr>
                <w:top w:val="none" w:sz="0" w:space="0" w:color="auto"/>
                <w:left w:val="none" w:sz="0" w:space="0" w:color="auto"/>
                <w:bottom w:val="none" w:sz="0" w:space="0" w:color="auto"/>
                <w:right w:val="none" w:sz="0" w:space="0" w:color="auto"/>
              </w:divBdr>
              <w:divsChild>
                <w:div w:id="405997983">
                  <w:marLeft w:val="0"/>
                  <w:marRight w:val="0"/>
                  <w:marTop w:val="0"/>
                  <w:marBottom w:val="0"/>
                  <w:divBdr>
                    <w:top w:val="none" w:sz="0" w:space="0" w:color="auto"/>
                    <w:left w:val="none" w:sz="0" w:space="0" w:color="auto"/>
                    <w:bottom w:val="none" w:sz="0" w:space="0" w:color="auto"/>
                    <w:right w:val="none" w:sz="0" w:space="0" w:color="auto"/>
                  </w:divBdr>
                  <w:divsChild>
                    <w:div w:id="1716003703">
                      <w:marLeft w:val="0"/>
                      <w:marRight w:val="0"/>
                      <w:marTop w:val="0"/>
                      <w:marBottom w:val="0"/>
                      <w:divBdr>
                        <w:top w:val="none" w:sz="0" w:space="0" w:color="auto"/>
                        <w:left w:val="none" w:sz="0" w:space="0" w:color="auto"/>
                        <w:bottom w:val="none" w:sz="0" w:space="0" w:color="auto"/>
                        <w:right w:val="none" w:sz="0" w:space="0" w:color="auto"/>
                      </w:divBdr>
                      <w:divsChild>
                        <w:div w:id="457064425">
                          <w:marLeft w:val="0"/>
                          <w:marRight w:val="0"/>
                          <w:marTop w:val="0"/>
                          <w:marBottom w:val="0"/>
                          <w:divBdr>
                            <w:top w:val="none" w:sz="0" w:space="0" w:color="auto"/>
                            <w:left w:val="none" w:sz="0" w:space="0" w:color="auto"/>
                            <w:bottom w:val="none" w:sz="0" w:space="0" w:color="auto"/>
                            <w:right w:val="none" w:sz="0" w:space="0" w:color="auto"/>
                          </w:divBdr>
                          <w:divsChild>
                            <w:div w:id="2117867062">
                              <w:marLeft w:val="0"/>
                              <w:marRight w:val="0"/>
                              <w:marTop w:val="0"/>
                              <w:marBottom w:val="0"/>
                              <w:divBdr>
                                <w:top w:val="none" w:sz="0" w:space="0" w:color="auto"/>
                                <w:left w:val="none" w:sz="0" w:space="0" w:color="auto"/>
                                <w:bottom w:val="none" w:sz="0" w:space="0" w:color="auto"/>
                                <w:right w:val="none" w:sz="0" w:space="0" w:color="auto"/>
                              </w:divBdr>
                              <w:divsChild>
                                <w:div w:id="712540135">
                                  <w:marLeft w:val="0"/>
                                  <w:marRight w:val="0"/>
                                  <w:marTop w:val="0"/>
                                  <w:marBottom w:val="0"/>
                                  <w:divBdr>
                                    <w:top w:val="none" w:sz="0" w:space="0" w:color="auto"/>
                                    <w:left w:val="none" w:sz="0" w:space="0" w:color="auto"/>
                                    <w:bottom w:val="none" w:sz="0" w:space="0" w:color="auto"/>
                                    <w:right w:val="none" w:sz="0" w:space="0" w:color="auto"/>
                                  </w:divBdr>
                                  <w:divsChild>
                                    <w:div w:id="1686785204">
                                      <w:marLeft w:val="115"/>
                                      <w:marRight w:val="115"/>
                                      <w:marTop w:val="0"/>
                                      <w:marBottom w:val="0"/>
                                      <w:divBdr>
                                        <w:top w:val="none" w:sz="0" w:space="0" w:color="auto"/>
                                        <w:left w:val="none" w:sz="0" w:space="0" w:color="auto"/>
                                        <w:bottom w:val="none" w:sz="0" w:space="0" w:color="auto"/>
                                        <w:right w:val="none" w:sz="0" w:space="0" w:color="auto"/>
                                      </w:divBdr>
                                      <w:divsChild>
                                        <w:div w:id="593320235">
                                          <w:marLeft w:val="0"/>
                                          <w:marRight w:val="0"/>
                                          <w:marTop w:val="0"/>
                                          <w:marBottom w:val="0"/>
                                          <w:divBdr>
                                            <w:top w:val="none" w:sz="0" w:space="0" w:color="auto"/>
                                            <w:left w:val="none" w:sz="0" w:space="0" w:color="auto"/>
                                            <w:bottom w:val="none" w:sz="0" w:space="0" w:color="auto"/>
                                            <w:right w:val="none" w:sz="0" w:space="0" w:color="auto"/>
                                          </w:divBdr>
                                          <w:divsChild>
                                            <w:div w:id="1796674512">
                                              <w:marLeft w:val="0"/>
                                              <w:marRight w:val="0"/>
                                              <w:marTop w:val="173"/>
                                              <w:marBottom w:val="173"/>
                                              <w:divBdr>
                                                <w:top w:val="none" w:sz="0" w:space="0" w:color="auto"/>
                                                <w:left w:val="none" w:sz="0" w:space="0" w:color="auto"/>
                                                <w:bottom w:val="none" w:sz="0" w:space="0" w:color="auto"/>
                                                <w:right w:val="none" w:sz="0" w:space="0" w:color="auto"/>
                                              </w:divBdr>
                                              <w:divsChild>
                                                <w:div w:id="639578835">
                                                  <w:marLeft w:val="0"/>
                                                  <w:marRight w:val="0"/>
                                                  <w:marTop w:val="0"/>
                                                  <w:marBottom w:val="0"/>
                                                  <w:divBdr>
                                                    <w:top w:val="none" w:sz="0" w:space="0" w:color="auto"/>
                                                    <w:left w:val="none" w:sz="0" w:space="0" w:color="auto"/>
                                                    <w:bottom w:val="none" w:sz="0" w:space="0" w:color="auto"/>
                                                    <w:right w:val="none" w:sz="0" w:space="0" w:color="auto"/>
                                                  </w:divBdr>
                                                  <w:divsChild>
                                                    <w:div w:id="667105">
                                                      <w:marLeft w:val="0"/>
                                                      <w:marRight w:val="0"/>
                                                      <w:marTop w:val="0"/>
                                                      <w:marBottom w:val="0"/>
                                                      <w:divBdr>
                                                        <w:top w:val="none" w:sz="0" w:space="0" w:color="auto"/>
                                                        <w:left w:val="none" w:sz="0" w:space="0" w:color="auto"/>
                                                        <w:bottom w:val="none" w:sz="0" w:space="0" w:color="auto"/>
                                                        <w:right w:val="none" w:sz="0" w:space="0" w:color="auto"/>
                                                      </w:divBdr>
                                                      <w:divsChild>
                                                        <w:div w:id="961226244">
                                                          <w:marLeft w:val="0"/>
                                                          <w:marRight w:val="0"/>
                                                          <w:marTop w:val="0"/>
                                                          <w:marBottom w:val="0"/>
                                                          <w:divBdr>
                                                            <w:top w:val="none" w:sz="0" w:space="0" w:color="auto"/>
                                                            <w:left w:val="none" w:sz="0" w:space="0" w:color="auto"/>
                                                            <w:bottom w:val="none" w:sz="0" w:space="0" w:color="auto"/>
                                                            <w:right w:val="none" w:sz="0" w:space="0" w:color="auto"/>
                                                          </w:divBdr>
                                                          <w:divsChild>
                                                            <w:div w:id="4430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3561677">
      <w:bodyDiv w:val="1"/>
      <w:marLeft w:val="0"/>
      <w:marRight w:val="0"/>
      <w:marTop w:val="0"/>
      <w:marBottom w:val="0"/>
      <w:divBdr>
        <w:top w:val="none" w:sz="0" w:space="0" w:color="auto"/>
        <w:left w:val="none" w:sz="0" w:space="0" w:color="auto"/>
        <w:bottom w:val="none" w:sz="0" w:space="0" w:color="auto"/>
        <w:right w:val="none" w:sz="0" w:space="0" w:color="auto"/>
      </w:divBdr>
    </w:div>
    <w:div w:id="1264800280">
      <w:bodyDiv w:val="1"/>
      <w:marLeft w:val="0"/>
      <w:marRight w:val="0"/>
      <w:marTop w:val="0"/>
      <w:marBottom w:val="0"/>
      <w:divBdr>
        <w:top w:val="none" w:sz="0" w:space="0" w:color="auto"/>
        <w:left w:val="none" w:sz="0" w:space="0" w:color="auto"/>
        <w:bottom w:val="none" w:sz="0" w:space="0" w:color="auto"/>
        <w:right w:val="none" w:sz="0" w:space="0" w:color="auto"/>
      </w:divBdr>
    </w:div>
    <w:div w:id="1282953647">
      <w:bodyDiv w:val="1"/>
      <w:marLeft w:val="0"/>
      <w:marRight w:val="0"/>
      <w:marTop w:val="0"/>
      <w:marBottom w:val="0"/>
      <w:divBdr>
        <w:top w:val="none" w:sz="0" w:space="0" w:color="auto"/>
        <w:left w:val="none" w:sz="0" w:space="0" w:color="auto"/>
        <w:bottom w:val="none" w:sz="0" w:space="0" w:color="auto"/>
        <w:right w:val="none" w:sz="0" w:space="0" w:color="auto"/>
      </w:divBdr>
    </w:div>
    <w:div w:id="1288202467">
      <w:bodyDiv w:val="1"/>
      <w:marLeft w:val="0"/>
      <w:marRight w:val="0"/>
      <w:marTop w:val="0"/>
      <w:marBottom w:val="0"/>
      <w:divBdr>
        <w:top w:val="none" w:sz="0" w:space="0" w:color="auto"/>
        <w:left w:val="none" w:sz="0" w:space="0" w:color="auto"/>
        <w:bottom w:val="none" w:sz="0" w:space="0" w:color="auto"/>
        <w:right w:val="none" w:sz="0" w:space="0" w:color="auto"/>
      </w:divBdr>
    </w:div>
    <w:div w:id="1305544379">
      <w:bodyDiv w:val="1"/>
      <w:marLeft w:val="0"/>
      <w:marRight w:val="0"/>
      <w:marTop w:val="0"/>
      <w:marBottom w:val="0"/>
      <w:divBdr>
        <w:top w:val="none" w:sz="0" w:space="0" w:color="auto"/>
        <w:left w:val="none" w:sz="0" w:space="0" w:color="auto"/>
        <w:bottom w:val="none" w:sz="0" w:space="0" w:color="auto"/>
        <w:right w:val="none" w:sz="0" w:space="0" w:color="auto"/>
      </w:divBdr>
    </w:div>
    <w:div w:id="1306349652">
      <w:bodyDiv w:val="1"/>
      <w:marLeft w:val="0"/>
      <w:marRight w:val="0"/>
      <w:marTop w:val="0"/>
      <w:marBottom w:val="0"/>
      <w:divBdr>
        <w:top w:val="none" w:sz="0" w:space="0" w:color="auto"/>
        <w:left w:val="none" w:sz="0" w:space="0" w:color="auto"/>
        <w:bottom w:val="none" w:sz="0" w:space="0" w:color="auto"/>
        <w:right w:val="none" w:sz="0" w:space="0" w:color="auto"/>
      </w:divBdr>
    </w:div>
    <w:div w:id="1311638657">
      <w:bodyDiv w:val="1"/>
      <w:marLeft w:val="0"/>
      <w:marRight w:val="0"/>
      <w:marTop w:val="0"/>
      <w:marBottom w:val="0"/>
      <w:divBdr>
        <w:top w:val="none" w:sz="0" w:space="0" w:color="auto"/>
        <w:left w:val="none" w:sz="0" w:space="0" w:color="auto"/>
        <w:bottom w:val="none" w:sz="0" w:space="0" w:color="auto"/>
        <w:right w:val="none" w:sz="0" w:space="0" w:color="auto"/>
      </w:divBdr>
    </w:div>
    <w:div w:id="1313414323">
      <w:bodyDiv w:val="1"/>
      <w:marLeft w:val="0"/>
      <w:marRight w:val="0"/>
      <w:marTop w:val="0"/>
      <w:marBottom w:val="0"/>
      <w:divBdr>
        <w:top w:val="none" w:sz="0" w:space="0" w:color="auto"/>
        <w:left w:val="none" w:sz="0" w:space="0" w:color="auto"/>
        <w:bottom w:val="none" w:sz="0" w:space="0" w:color="auto"/>
        <w:right w:val="none" w:sz="0" w:space="0" w:color="auto"/>
      </w:divBdr>
    </w:div>
    <w:div w:id="1315767042">
      <w:bodyDiv w:val="1"/>
      <w:marLeft w:val="0"/>
      <w:marRight w:val="0"/>
      <w:marTop w:val="0"/>
      <w:marBottom w:val="0"/>
      <w:divBdr>
        <w:top w:val="none" w:sz="0" w:space="0" w:color="auto"/>
        <w:left w:val="none" w:sz="0" w:space="0" w:color="auto"/>
        <w:bottom w:val="none" w:sz="0" w:space="0" w:color="auto"/>
        <w:right w:val="none" w:sz="0" w:space="0" w:color="auto"/>
      </w:divBdr>
    </w:div>
    <w:div w:id="1324704103">
      <w:bodyDiv w:val="1"/>
      <w:marLeft w:val="0"/>
      <w:marRight w:val="0"/>
      <w:marTop w:val="0"/>
      <w:marBottom w:val="0"/>
      <w:divBdr>
        <w:top w:val="none" w:sz="0" w:space="0" w:color="auto"/>
        <w:left w:val="none" w:sz="0" w:space="0" w:color="auto"/>
        <w:bottom w:val="none" w:sz="0" w:space="0" w:color="auto"/>
        <w:right w:val="none" w:sz="0" w:space="0" w:color="auto"/>
      </w:divBdr>
    </w:div>
    <w:div w:id="1326545340">
      <w:bodyDiv w:val="1"/>
      <w:marLeft w:val="0"/>
      <w:marRight w:val="0"/>
      <w:marTop w:val="0"/>
      <w:marBottom w:val="0"/>
      <w:divBdr>
        <w:top w:val="none" w:sz="0" w:space="0" w:color="auto"/>
        <w:left w:val="none" w:sz="0" w:space="0" w:color="auto"/>
        <w:bottom w:val="none" w:sz="0" w:space="0" w:color="auto"/>
        <w:right w:val="none" w:sz="0" w:space="0" w:color="auto"/>
      </w:divBdr>
    </w:div>
    <w:div w:id="1328289229">
      <w:bodyDiv w:val="1"/>
      <w:marLeft w:val="0"/>
      <w:marRight w:val="0"/>
      <w:marTop w:val="0"/>
      <w:marBottom w:val="0"/>
      <w:divBdr>
        <w:top w:val="none" w:sz="0" w:space="0" w:color="auto"/>
        <w:left w:val="none" w:sz="0" w:space="0" w:color="auto"/>
        <w:bottom w:val="none" w:sz="0" w:space="0" w:color="auto"/>
        <w:right w:val="none" w:sz="0" w:space="0" w:color="auto"/>
      </w:divBdr>
    </w:div>
    <w:div w:id="1334720573">
      <w:bodyDiv w:val="1"/>
      <w:marLeft w:val="0"/>
      <w:marRight w:val="0"/>
      <w:marTop w:val="0"/>
      <w:marBottom w:val="0"/>
      <w:divBdr>
        <w:top w:val="none" w:sz="0" w:space="0" w:color="auto"/>
        <w:left w:val="none" w:sz="0" w:space="0" w:color="auto"/>
        <w:bottom w:val="none" w:sz="0" w:space="0" w:color="auto"/>
        <w:right w:val="none" w:sz="0" w:space="0" w:color="auto"/>
      </w:divBdr>
    </w:div>
    <w:div w:id="1337420575">
      <w:bodyDiv w:val="1"/>
      <w:marLeft w:val="0"/>
      <w:marRight w:val="0"/>
      <w:marTop w:val="0"/>
      <w:marBottom w:val="0"/>
      <w:divBdr>
        <w:top w:val="none" w:sz="0" w:space="0" w:color="auto"/>
        <w:left w:val="none" w:sz="0" w:space="0" w:color="auto"/>
        <w:bottom w:val="none" w:sz="0" w:space="0" w:color="auto"/>
        <w:right w:val="none" w:sz="0" w:space="0" w:color="auto"/>
      </w:divBdr>
    </w:div>
    <w:div w:id="1341395673">
      <w:bodyDiv w:val="1"/>
      <w:marLeft w:val="0"/>
      <w:marRight w:val="0"/>
      <w:marTop w:val="0"/>
      <w:marBottom w:val="0"/>
      <w:divBdr>
        <w:top w:val="none" w:sz="0" w:space="0" w:color="auto"/>
        <w:left w:val="none" w:sz="0" w:space="0" w:color="auto"/>
        <w:bottom w:val="none" w:sz="0" w:space="0" w:color="auto"/>
        <w:right w:val="none" w:sz="0" w:space="0" w:color="auto"/>
      </w:divBdr>
    </w:div>
    <w:div w:id="1358315978">
      <w:bodyDiv w:val="1"/>
      <w:marLeft w:val="0"/>
      <w:marRight w:val="0"/>
      <w:marTop w:val="0"/>
      <w:marBottom w:val="0"/>
      <w:divBdr>
        <w:top w:val="none" w:sz="0" w:space="0" w:color="auto"/>
        <w:left w:val="none" w:sz="0" w:space="0" w:color="auto"/>
        <w:bottom w:val="none" w:sz="0" w:space="0" w:color="auto"/>
        <w:right w:val="none" w:sz="0" w:space="0" w:color="auto"/>
      </w:divBdr>
    </w:div>
    <w:div w:id="1361473535">
      <w:bodyDiv w:val="1"/>
      <w:marLeft w:val="0"/>
      <w:marRight w:val="0"/>
      <w:marTop w:val="0"/>
      <w:marBottom w:val="0"/>
      <w:divBdr>
        <w:top w:val="none" w:sz="0" w:space="0" w:color="auto"/>
        <w:left w:val="none" w:sz="0" w:space="0" w:color="auto"/>
        <w:bottom w:val="none" w:sz="0" w:space="0" w:color="auto"/>
        <w:right w:val="none" w:sz="0" w:space="0" w:color="auto"/>
      </w:divBdr>
    </w:div>
    <w:div w:id="1379360746">
      <w:bodyDiv w:val="1"/>
      <w:marLeft w:val="0"/>
      <w:marRight w:val="0"/>
      <w:marTop w:val="0"/>
      <w:marBottom w:val="0"/>
      <w:divBdr>
        <w:top w:val="none" w:sz="0" w:space="0" w:color="auto"/>
        <w:left w:val="none" w:sz="0" w:space="0" w:color="auto"/>
        <w:bottom w:val="none" w:sz="0" w:space="0" w:color="auto"/>
        <w:right w:val="none" w:sz="0" w:space="0" w:color="auto"/>
      </w:divBdr>
      <w:divsChild>
        <w:div w:id="1574046853">
          <w:marLeft w:val="0"/>
          <w:marRight w:val="0"/>
          <w:marTop w:val="0"/>
          <w:marBottom w:val="0"/>
          <w:divBdr>
            <w:top w:val="none" w:sz="0" w:space="0" w:color="auto"/>
            <w:left w:val="none" w:sz="0" w:space="0" w:color="auto"/>
            <w:bottom w:val="none" w:sz="0" w:space="0" w:color="auto"/>
            <w:right w:val="none" w:sz="0" w:space="0" w:color="auto"/>
          </w:divBdr>
        </w:div>
        <w:div w:id="1703049560">
          <w:marLeft w:val="0"/>
          <w:marRight w:val="0"/>
          <w:marTop w:val="0"/>
          <w:marBottom w:val="0"/>
          <w:divBdr>
            <w:top w:val="none" w:sz="0" w:space="0" w:color="auto"/>
            <w:left w:val="none" w:sz="0" w:space="0" w:color="auto"/>
            <w:bottom w:val="none" w:sz="0" w:space="0" w:color="auto"/>
            <w:right w:val="none" w:sz="0" w:space="0" w:color="auto"/>
          </w:divBdr>
        </w:div>
      </w:divsChild>
    </w:div>
    <w:div w:id="1381124054">
      <w:bodyDiv w:val="1"/>
      <w:marLeft w:val="0"/>
      <w:marRight w:val="0"/>
      <w:marTop w:val="0"/>
      <w:marBottom w:val="0"/>
      <w:divBdr>
        <w:top w:val="none" w:sz="0" w:space="0" w:color="auto"/>
        <w:left w:val="none" w:sz="0" w:space="0" w:color="auto"/>
        <w:bottom w:val="none" w:sz="0" w:space="0" w:color="auto"/>
        <w:right w:val="none" w:sz="0" w:space="0" w:color="auto"/>
      </w:divBdr>
    </w:div>
    <w:div w:id="1393694640">
      <w:bodyDiv w:val="1"/>
      <w:marLeft w:val="0"/>
      <w:marRight w:val="0"/>
      <w:marTop w:val="0"/>
      <w:marBottom w:val="0"/>
      <w:divBdr>
        <w:top w:val="none" w:sz="0" w:space="0" w:color="auto"/>
        <w:left w:val="none" w:sz="0" w:space="0" w:color="auto"/>
        <w:bottom w:val="none" w:sz="0" w:space="0" w:color="auto"/>
        <w:right w:val="none" w:sz="0" w:space="0" w:color="auto"/>
      </w:divBdr>
    </w:div>
    <w:div w:id="1399018281">
      <w:bodyDiv w:val="1"/>
      <w:marLeft w:val="0"/>
      <w:marRight w:val="0"/>
      <w:marTop w:val="0"/>
      <w:marBottom w:val="0"/>
      <w:divBdr>
        <w:top w:val="none" w:sz="0" w:space="0" w:color="auto"/>
        <w:left w:val="none" w:sz="0" w:space="0" w:color="auto"/>
        <w:bottom w:val="none" w:sz="0" w:space="0" w:color="auto"/>
        <w:right w:val="none" w:sz="0" w:space="0" w:color="auto"/>
      </w:divBdr>
    </w:div>
    <w:div w:id="1418601759">
      <w:bodyDiv w:val="1"/>
      <w:marLeft w:val="0"/>
      <w:marRight w:val="0"/>
      <w:marTop w:val="0"/>
      <w:marBottom w:val="0"/>
      <w:divBdr>
        <w:top w:val="none" w:sz="0" w:space="0" w:color="auto"/>
        <w:left w:val="none" w:sz="0" w:space="0" w:color="auto"/>
        <w:bottom w:val="none" w:sz="0" w:space="0" w:color="auto"/>
        <w:right w:val="none" w:sz="0" w:space="0" w:color="auto"/>
      </w:divBdr>
    </w:div>
    <w:div w:id="1427071644">
      <w:bodyDiv w:val="1"/>
      <w:marLeft w:val="0"/>
      <w:marRight w:val="0"/>
      <w:marTop w:val="0"/>
      <w:marBottom w:val="0"/>
      <w:divBdr>
        <w:top w:val="none" w:sz="0" w:space="0" w:color="auto"/>
        <w:left w:val="none" w:sz="0" w:space="0" w:color="auto"/>
        <w:bottom w:val="none" w:sz="0" w:space="0" w:color="auto"/>
        <w:right w:val="none" w:sz="0" w:space="0" w:color="auto"/>
      </w:divBdr>
      <w:divsChild>
        <w:div w:id="1913276967">
          <w:marLeft w:val="0"/>
          <w:marRight w:val="0"/>
          <w:marTop w:val="0"/>
          <w:marBottom w:val="0"/>
          <w:divBdr>
            <w:top w:val="none" w:sz="0" w:space="0" w:color="auto"/>
            <w:left w:val="none" w:sz="0" w:space="0" w:color="auto"/>
            <w:bottom w:val="none" w:sz="0" w:space="0" w:color="auto"/>
            <w:right w:val="none" w:sz="0" w:space="0" w:color="auto"/>
          </w:divBdr>
          <w:divsChild>
            <w:div w:id="175520171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438714759">
      <w:bodyDiv w:val="1"/>
      <w:marLeft w:val="0"/>
      <w:marRight w:val="0"/>
      <w:marTop w:val="0"/>
      <w:marBottom w:val="0"/>
      <w:divBdr>
        <w:top w:val="none" w:sz="0" w:space="0" w:color="auto"/>
        <w:left w:val="none" w:sz="0" w:space="0" w:color="auto"/>
        <w:bottom w:val="none" w:sz="0" w:space="0" w:color="auto"/>
        <w:right w:val="none" w:sz="0" w:space="0" w:color="auto"/>
      </w:divBdr>
      <w:divsChild>
        <w:div w:id="354620957">
          <w:marLeft w:val="0"/>
          <w:marRight w:val="0"/>
          <w:marTop w:val="0"/>
          <w:marBottom w:val="0"/>
          <w:divBdr>
            <w:top w:val="none" w:sz="0" w:space="0" w:color="auto"/>
            <w:left w:val="none" w:sz="0" w:space="0" w:color="auto"/>
            <w:bottom w:val="none" w:sz="0" w:space="0" w:color="auto"/>
            <w:right w:val="none" w:sz="0" w:space="0" w:color="auto"/>
          </w:divBdr>
        </w:div>
        <w:div w:id="1378775485">
          <w:marLeft w:val="0"/>
          <w:marRight w:val="0"/>
          <w:marTop w:val="0"/>
          <w:marBottom w:val="0"/>
          <w:divBdr>
            <w:top w:val="none" w:sz="0" w:space="0" w:color="auto"/>
            <w:left w:val="none" w:sz="0" w:space="0" w:color="auto"/>
            <w:bottom w:val="none" w:sz="0" w:space="0" w:color="auto"/>
            <w:right w:val="none" w:sz="0" w:space="0" w:color="auto"/>
          </w:divBdr>
        </w:div>
      </w:divsChild>
    </w:div>
    <w:div w:id="1443452310">
      <w:bodyDiv w:val="1"/>
      <w:marLeft w:val="0"/>
      <w:marRight w:val="0"/>
      <w:marTop w:val="0"/>
      <w:marBottom w:val="0"/>
      <w:divBdr>
        <w:top w:val="none" w:sz="0" w:space="0" w:color="auto"/>
        <w:left w:val="none" w:sz="0" w:space="0" w:color="auto"/>
        <w:bottom w:val="none" w:sz="0" w:space="0" w:color="auto"/>
        <w:right w:val="none" w:sz="0" w:space="0" w:color="auto"/>
      </w:divBdr>
    </w:div>
    <w:div w:id="1470170026">
      <w:bodyDiv w:val="1"/>
      <w:marLeft w:val="0"/>
      <w:marRight w:val="0"/>
      <w:marTop w:val="0"/>
      <w:marBottom w:val="0"/>
      <w:divBdr>
        <w:top w:val="none" w:sz="0" w:space="0" w:color="auto"/>
        <w:left w:val="none" w:sz="0" w:space="0" w:color="auto"/>
        <w:bottom w:val="none" w:sz="0" w:space="0" w:color="auto"/>
        <w:right w:val="none" w:sz="0" w:space="0" w:color="auto"/>
      </w:divBdr>
      <w:divsChild>
        <w:div w:id="58135263">
          <w:marLeft w:val="360"/>
          <w:marRight w:val="0"/>
          <w:marTop w:val="72"/>
          <w:marBottom w:val="72"/>
          <w:divBdr>
            <w:top w:val="none" w:sz="0" w:space="0" w:color="auto"/>
            <w:left w:val="none" w:sz="0" w:space="0" w:color="auto"/>
            <w:bottom w:val="none" w:sz="0" w:space="0" w:color="auto"/>
            <w:right w:val="none" w:sz="0" w:space="0" w:color="auto"/>
          </w:divBdr>
        </w:div>
        <w:div w:id="2137215184">
          <w:marLeft w:val="360"/>
          <w:marRight w:val="0"/>
          <w:marTop w:val="0"/>
          <w:marBottom w:val="72"/>
          <w:divBdr>
            <w:top w:val="none" w:sz="0" w:space="0" w:color="auto"/>
            <w:left w:val="none" w:sz="0" w:space="0" w:color="auto"/>
            <w:bottom w:val="none" w:sz="0" w:space="0" w:color="auto"/>
            <w:right w:val="none" w:sz="0" w:space="0" w:color="auto"/>
          </w:divBdr>
        </w:div>
      </w:divsChild>
    </w:div>
    <w:div w:id="1480221777">
      <w:bodyDiv w:val="1"/>
      <w:marLeft w:val="0"/>
      <w:marRight w:val="0"/>
      <w:marTop w:val="0"/>
      <w:marBottom w:val="0"/>
      <w:divBdr>
        <w:top w:val="none" w:sz="0" w:space="0" w:color="auto"/>
        <w:left w:val="none" w:sz="0" w:space="0" w:color="auto"/>
        <w:bottom w:val="none" w:sz="0" w:space="0" w:color="auto"/>
        <w:right w:val="none" w:sz="0" w:space="0" w:color="auto"/>
      </w:divBdr>
    </w:div>
    <w:div w:id="1505165879">
      <w:bodyDiv w:val="1"/>
      <w:marLeft w:val="0"/>
      <w:marRight w:val="0"/>
      <w:marTop w:val="0"/>
      <w:marBottom w:val="0"/>
      <w:divBdr>
        <w:top w:val="none" w:sz="0" w:space="0" w:color="auto"/>
        <w:left w:val="none" w:sz="0" w:space="0" w:color="auto"/>
        <w:bottom w:val="none" w:sz="0" w:space="0" w:color="auto"/>
        <w:right w:val="none" w:sz="0" w:space="0" w:color="auto"/>
      </w:divBdr>
    </w:div>
    <w:div w:id="1511486482">
      <w:bodyDiv w:val="1"/>
      <w:marLeft w:val="0"/>
      <w:marRight w:val="0"/>
      <w:marTop w:val="0"/>
      <w:marBottom w:val="0"/>
      <w:divBdr>
        <w:top w:val="none" w:sz="0" w:space="0" w:color="auto"/>
        <w:left w:val="none" w:sz="0" w:space="0" w:color="auto"/>
        <w:bottom w:val="none" w:sz="0" w:space="0" w:color="auto"/>
        <w:right w:val="none" w:sz="0" w:space="0" w:color="auto"/>
      </w:divBdr>
    </w:div>
    <w:div w:id="1574898653">
      <w:bodyDiv w:val="1"/>
      <w:marLeft w:val="0"/>
      <w:marRight w:val="0"/>
      <w:marTop w:val="0"/>
      <w:marBottom w:val="0"/>
      <w:divBdr>
        <w:top w:val="none" w:sz="0" w:space="0" w:color="auto"/>
        <w:left w:val="none" w:sz="0" w:space="0" w:color="auto"/>
        <w:bottom w:val="none" w:sz="0" w:space="0" w:color="auto"/>
        <w:right w:val="none" w:sz="0" w:space="0" w:color="auto"/>
      </w:divBdr>
    </w:div>
    <w:div w:id="1580286629">
      <w:bodyDiv w:val="1"/>
      <w:marLeft w:val="0"/>
      <w:marRight w:val="0"/>
      <w:marTop w:val="0"/>
      <w:marBottom w:val="0"/>
      <w:divBdr>
        <w:top w:val="none" w:sz="0" w:space="0" w:color="auto"/>
        <w:left w:val="none" w:sz="0" w:space="0" w:color="auto"/>
        <w:bottom w:val="none" w:sz="0" w:space="0" w:color="auto"/>
        <w:right w:val="none" w:sz="0" w:space="0" w:color="auto"/>
      </w:divBdr>
    </w:div>
    <w:div w:id="1586647196">
      <w:bodyDiv w:val="1"/>
      <w:marLeft w:val="0"/>
      <w:marRight w:val="0"/>
      <w:marTop w:val="0"/>
      <w:marBottom w:val="0"/>
      <w:divBdr>
        <w:top w:val="none" w:sz="0" w:space="0" w:color="auto"/>
        <w:left w:val="none" w:sz="0" w:space="0" w:color="auto"/>
        <w:bottom w:val="none" w:sz="0" w:space="0" w:color="auto"/>
        <w:right w:val="none" w:sz="0" w:space="0" w:color="auto"/>
      </w:divBdr>
    </w:div>
    <w:div w:id="1624534887">
      <w:bodyDiv w:val="1"/>
      <w:marLeft w:val="0"/>
      <w:marRight w:val="0"/>
      <w:marTop w:val="0"/>
      <w:marBottom w:val="0"/>
      <w:divBdr>
        <w:top w:val="none" w:sz="0" w:space="0" w:color="auto"/>
        <w:left w:val="none" w:sz="0" w:space="0" w:color="auto"/>
        <w:bottom w:val="none" w:sz="0" w:space="0" w:color="auto"/>
        <w:right w:val="none" w:sz="0" w:space="0" w:color="auto"/>
      </w:divBdr>
    </w:div>
    <w:div w:id="1625649481">
      <w:bodyDiv w:val="1"/>
      <w:marLeft w:val="0"/>
      <w:marRight w:val="0"/>
      <w:marTop w:val="0"/>
      <w:marBottom w:val="0"/>
      <w:divBdr>
        <w:top w:val="none" w:sz="0" w:space="0" w:color="auto"/>
        <w:left w:val="none" w:sz="0" w:space="0" w:color="auto"/>
        <w:bottom w:val="none" w:sz="0" w:space="0" w:color="auto"/>
        <w:right w:val="none" w:sz="0" w:space="0" w:color="auto"/>
      </w:divBdr>
    </w:div>
    <w:div w:id="1625650188">
      <w:bodyDiv w:val="1"/>
      <w:marLeft w:val="0"/>
      <w:marRight w:val="0"/>
      <w:marTop w:val="0"/>
      <w:marBottom w:val="0"/>
      <w:divBdr>
        <w:top w:val="none" w:sz="0" w:space="0" w:color="auto"/>
        <w:left w:val="none" w:sz="0" w:space="0" w:color="auto"/>
        <w:bottom w:val="none" w:sz="0" w:space="0" w:color="auto"/>
        <w:right w:val="none" w:sz="0" w:space="0" w:color="auto"/>
      </w:divBdr>
      <w:divsChild>
        <w:div w:id="178206717">
          <w:marLeft w:val="720"/>
          <w:marRight w:val="0"/>
          <w:marTop w:val="0"/>
          <w:marBottom w:val="0"/>
          <w:divBdr>
            <w:top w:val="none" w:sz="0" w:space="0" w:color="auto"/>
            <w:left w:val="none" w:sz="0" w:space="0" w:color="auto"/>
            <w:bottom w:val="none" w:sz="0" w:space="0" w:color="auto"/>
            <w:right w:val="none" w:sz="0" w:space="0" w:color="auto"/>
          </w:divBdr>
        </w:div>
        <w:div w:id="577978381">
          <w:marLeft w:val="720"/>
          <w:marRight w:val="0"/>
          <w:marTop w:val="0"/>
          <w:marBottom w:val="0"/>
          <w:divBdr>
            <w:top w:val="none" w:sz="0" w:space="0" w:color="auto"/>
            <w:left w:val="none" w:sz="0" w:space="0" w:color="auto"/>
            <w:bottom w:val="none" w:sz="0" w:space="0" w:color="auto"/>
            <w:right w:val="none" w:sz="0" w:space="0" w:color="auto"/>
          </w:divBdr>
        </w:div>
        <w:div w:id="1343555467">
          <w:marLeft w:val="0"/>
          <w:marRight w:val="0"/>
          <w:marTop w:val="0"/>
          <w:marBottom w:val="0"/>
          <w:divBdr>
            <w:top w:val="none" w:sz="0" w:space="0" w:color="auto"/>
            <w:left w:val="none" w:sz="0" w:space="0" w:color="auto"/>
            <w:bottom w:val="none" w:sz="0" w:space="0" w:color="auto"/>
            <w:right w:val="none" w:sz="0" w:space="0" w:color="auto"/>
          </w:divBdr>
        </w:div>
        <w:div w:id="2110349216">
          <w:marLeft w:val="720"/>
          <w:marRight w:val="0"/>
          <w:marTop w:val="0"/>
          <w:marBottom w:val="0"/>
          <w:divBdr>
            <w:top w:val="none" w:sz="0" w:space="0" w:color="auto"/>
            <w:left w:val="none" w:sz="0" w:space="0" w:color="auto"/>
            <w:bottom w:val="none" w:sz="0" w:space="0" w:color="auto"/>
            <w:right w:val="none" w:sz="0" w:space="0" w:color="auto"/>
          </w:divBdr>
        </w:div>
      </w:divsChild>
    </w:div>
    <w:div w:id="1634561255">
      <w:bodyDiv w:val="1"/>
      <w:marLeft w:val="0"/>
      <w:marRight w:val="0"/>
      <w:marTop w:val="0"/>
      <w:marBottom w:val="0"/>
      <w:divBdr>
        <w:top w:val="none" w:sz="0" w:space="0" w:color="auto"/>
        <w:left w:val="none" w:sz="0" w:space="0" w:color="auto"/>
        <w:bottom w:val="none" w:sz="0" w:space="0" w:color="auto"/>
        <w:right w:val="none" w:sz="0" w:space="0" w:color="auto"/>
      </w:divBdr>
    </w:div>
    <w:div w:id="1651014145">
      <w:bodyDiv w:val="1"/>
      <w:marLeft w:val="0"/>
      <w:marRight w:val="0"/>
      <w:marTop w:val="0"/>
      <w:marBottom w:val="0"/>
      <w:divBdr>
        <w:top w:val="none" w:sz="0" w:space="0" w:color="auto"/>
        <w:left w:val="none" w:sz="0" w:space="0" w:color="auto"/>
        <w:bottom w:val="none" w:sz="0" w:space="0" w:color="auto"/>
        <w:right w:val="none" w:sz="0" w:space="0" w:color="auto"/>
      </w:divBdr>
    </w:div>
    <w:div w:id="1655261486">
      <w:bodyDiv w:val="1"/>
      <w:marLeft w:val="0"/>
      <w:marRight w:val="0"/>
      <w:marTop w:val="0"/>
      <w:marBottom w:val="0"/>
      <w:divBdr>
        <w:top w:val="none" w:sz="0" w:space="0" w:color="auto"/>
        <w:left w:val="none" w:sz="0" w:space="0" w:color="auto"/>
        <w:bottom w:val="none" w:sz="0" w:space="0" w:color="auto"/>
        <w:right w:val="none" w:sz="0" w:space="0" w:color="auto"/>
      </w:divBdr>
    </w:div>
    <w:div w:id="1703900975">
      <w:bodyDiv w:val="1"/>
      <w:marLeft w:val="0"/>
      <w:marRight w:val="0"/>
      <w:marTop w:val="0"/>
      <w:marBottom w:val="0"/>
      <w:divBdr>
        <w:top w:val="none" w:sz="0" w:space="0" w:color="auto"/>
        <w:left w:val="none" w:sz="0" w:space="0" w:color="auto"/>
        <w:bottom w:val="none" w:sz="0" w:space="0" w:color="auto"/>
        <w:right w:val="none" w:sz="0" w:space="0" w:color="auto"/>
      </w:divBdr>
    </w:div>
    <w:div w:id="1706710048">
      <w:bodyDiv w:val="1"/>
      <w:marLeft w:val="0"/>
      <w:marRight w:val="0"/>
      <w:marTop w:val="0"/>
      <w:marBottom w:val="0"/>
      <w:divBdr>
        <w:top w:val="none" w:sz="0" w:space="0" w:color="auto"/>
        <w:left w:val="none" w:sz="0" w:space="0" w:color="auto"/>
        <w:bottom w:val="none" w:sz="0" w:space="0" w:color="auto"/>
        <w:right w:val="none" w:sz="0" w:space="0" w:color="auto"/>
      </w:divBdr>
    </w:div>
    <w:div w:id="1709262224">
      <w:bodyDiv w:val="1"/>
      <w:marLeft w:val="0"/>
      <w:marRight w:val="0"/>
      <w:marTop w:val="0"/>
      <w:marBottom w:val="0"/>
      <w:divBdr>
        <w:top w:val="none" w:sz="0" w:space="0" w:color="auto"/>
        <w:left w:val="none" w:sz="0" w:space="0" w:color="auto"/>
        <w:bottom w:val="none" w:sz="0" w:space="0" w:color="auto"/>
        <w:right w:val="none" w:sz="0" w:space="0" w:color="auto"/>
      </w:divBdr>
    </w:div>
    <w:div w:id="1723208346">
      <w:bodyDiv w:val="1"/>
      <w:marLeft w:val="0"/>
      <w:marRight w:val="0"/>
      <w:marTop w:val="0"/>
      <w:marBottom w:val="0"/>
      <w:divBdr>
        <w:top w:val="none" w:sz="0" w:space="0" w:color="auto"/>
        <w:left w:val="none" w:sz="0" w:space="0" w:color="auto"/>
        <w:bottom w:val="none" w:sz="0" w:space="0" w:color="auto"/>
        <w:right w:val="none" w:sz="0" w:space="0" w:color="auto"/>
      </w:divBdr>
    </w:div>
    <w:div w:id="1751853176">
      <w:bodyDiv w:val="1"/>
      <w:marLeft w:val="0"/>
      <w:marRight w:val="0"/>
      <w:marTop w:val="0"/>
      <w:marBottom w:val="0"/>
      <w:divBdr>
        <w:top w:val="none" w:sz="0" w:space="0" w:color="auto"/>
        <w:left w:val="none" w:sz="0" w:space="0" w:color="auto"/>
        <w:bottom w:val="none" w:sz="0" w:space="0" w:color="auto"/>
        <w:right w:val="none" w:sz="0" w:space="0" w:color="auto"/>
      </w:divBdr>
    </w:div>
    <w:div w:id="1773360583">
      <w:bodyDiv w:val="1"/>
      <w:marLeft w:val="0"/>
      <w:marRight w:val="0"/>
      <w:marTop w:val="0"/>
      <w:marBottom w:val="0"/>
      <w:divBdr>
        <w:top w:val="none" w:sz="0" w:space="0" w:color="auto"/>
        <w:left w:val="none" w:sz="0" w:space="0" w:color="auto"/>
        <w:bottom w:val="none" w:sz="0" w:space="0" w:color="auto"/>
        <w:right w:val="none" w:sz="0" w:space="0" w:color="auto"/>
      </w:divBdr>
    </w:div>
    <w:div w:id="1803620260">
      <w:bodyDiv w:val="1"/>
      <w:marLeft w:val="0"/>
      <w:marRight w:val="0"/>
      <w:marTop w:val="0"/>
      <w:marBottom w:val="0"/>
      <w:divBdr>
        <w:top w:val="none" w:sz="0" w:space="0" w:color="auto"/>
        <w:left w:val="none" w:sz="0" w:space="0" w:color="auto"/>
        <w:bottom w:val="none" w:sz="0" w:space="0" w:color="auto"/>
        <w:right w:val="none" w:sz="0" w:space="0" w:color="auto"/>
      </w:divBdr>
    </w:div>
    <w:div w:id="1824153390">
      <w:bodyDiv w:val="1"/>
      <w:marLeft w:val="0"/>
      <w:marRight w:val="0"/>
      <w:marTop w:val="0"/>
      <w:marBottom w:val="0"/>
      <w:divBdr>
        <w:top w:val="none" w:sz="0" w:space="0" w:color="auto"/>
        <w:left w:val="none" w:sz="0" w:space="0" w:color="auto"/>
        <w:bottom w:val="none" w:sz="0" w:space="0" w:color="auto"/>
        <w:right w:val="none" w:sz="0" w:space="0" w:color="auto"/>
      </w:divBdr>
    </w:div>
    <w:div w:id="1825468803">
      <w:bodyDiv w:val="1"/>
      <w:marLeft w:val="0"/>
      <w:marRight w:val="0"/>
      <w:marTop w:val="0"/>
      <w:marBottom w:val="0"/>
      <w:divBdr>
        <w:top w:val="none" w:sz="0" w:space="0" w:color="auto"/>
        <w:left w:val="none" w:sz="0" w:space="0" w:color="auto"/>
        <w:bottom w:val="none" w:sz="0" w:space="0" w:color="auto"/>
        <w:right w:val="none" w:sz="0" w:space="0" w:color="auto"/>
      </w:divBdr>
    </w:div>
    <w:div w:id="1834376205">
      <w:bodyDiv w:val="1"/>
      <w:marLeft w:val="0"/>
      <w:marRight w:val="0"/>
      <w:marTop w:val="0"/>
      <w:marBottom w:val="0"/>
      <w:divBdr>
        <w:top w:val="none" w:sz="0" w:space="0" w:color="auto"/>
        <w:left w:val="none" w:sz="0" w:space="0" w:color="auto"/>
        <w:bottom w:val="none" w:sz="0" w:space="0" w:color="auto"/>
        <w:right w:val="none" w:sz="0" w:space="0" w:color="auto"/>
      </w:divBdr>
    </w:div>
    <w:div w:id="1857110094">
      <w:bodyDiv w:val="1"/>
      <w:marLeft w:val="0"/>
      <w:marRight w:val="0"/>
      <w:marTop w:val="0"/>
      <w:marBottom w:val="0"/>
      <w:divBdr>
        <w:top w:val="none" w:sz="0" w:space="0" w:color="auto"/>
        <w:left w:val="none" w:sz="0" w:space="0" w:color="auto"/>
        <w:bottom w:val="none" w:sz="0" w:space="0" w:color="auto"/>
        <w:right w:val="none" w:sz="0" w:space="0" w:color="auto"/>
      </w:divBdr>
      <w:divsChild>
        <w:div w:id="1419207439">
          <w:marLeft w:val="0"/>
          <w:marRight w:val="0"/>
          <w:marTop w:val="72"/>
          <w:marBottom w:val="0"/>
          <w:divBdr>
            <w:top w:val="none" w:sz="0" w:space="0" w:color="auto"/>
            <w:left w:val="none" w:sz="0" w:space="0" w:color="auto"/>
            <w:bottom w:val="none" w:sz="0" w:space="0" w:color="auto"/>
            <w:right w:val="none" w:sz="0" w:space="0" w:color="auto"/>
          </w:divBdr>
        </w:div>
        <w:div w:id="2131197783">
          <w:marLeft w:val="0"/>
          <w:marRight w:val="0"/>
          <w:marTop w:val="72"/>
          <w:marBottom w:val="0"/>
          <w:divBdr>
            <w:top w:val="none" w:sz="0" w:space="0" w:color="auto"/>
            <w:left w:val="none" w:sz="0" w:space="0" w:color="auto"/>
            <w:bottom w:val="none" w:sz="0" w:space="0" w:color="auto"/>
            <w:right w:val="none" w:sz="0" w:space="0" w:color="auto"/>
          </w:divBdr>
          <w:divsChild>
            <w:div w:id="953512881">
              <w:marLeft w:val="360"/>
              <w:marRight w:val="0"/>
              <w:marTop w:val="0"/>
              <w:marBottom w:val="72"/>
              <w:divBdr>
                <w:top w:val="none" w:sz="0" w:space="0" w:color="auto"/>
                <w:left w:val="none" w:sz="0" w:space="0" w:color="auto"/>
                <w:bottom w:val="none" w:sz="0" w:space="0" w:color="auto"/>
                <w:right w:val="none" w:sz="0" w:space="0" w:color="auto"/>
              </w:divBdr>
            </w:div>
            <w:div w:id="1016274664">
              <w:marLeft w:val="360"/>
              <w:marRight w:val="0"/>
              <w:marTop w:val="0"/>
              <w:marBottom w:val="72"/>
              <w:divBdr>
                <w:top w:val="none" w:sz="0" w:space="0" w:color="auto"/>
                <w:left w:val="none" w:sz="0" w:space="0" w:color="auto"/>
                <w:bottom w:val="none" w:sz="0" w:space="0" w:color="auto"/>
                <w:right w:val="none" w:sz="0" w:space="0" w:color="auto"/>
              </w:divBdr>
            </w:div>
            <w:div w:id="2075470309">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872650412">
      <w:bodyDiv w:val="1"/>
      <w:marLeft w:val="0"/>
      <w:marRight w:val="0"/>
      <w:marTop w:val="0"/>
      <w:marBottom w:val="0"/>
      <w:divBdr>
        <w:top w:val="none" w:sz="0" w:space="0" w:color="auto"/>
        <w:left w:val="none" w:sz="0" w:space="0" w:color="auto"/>
        <w:bottom w:val="none" w:sz="0" w:space="0" w:color="auto"/>
        <w:right w:val="none" w:sz="0" w:space="0" w:color="auto"/>
      </w:divBdr>
    </w:div>
    <w:div w:id="1879389688">
      <w:bodyDiv w:val="1"/>
      <w:marLeft w:val="0"/>
      <w:marRight w:val="0"/>
      <w:marTop w:val="0"/>
      <w:marBottom w:val="0"/>
      <w:divBdr>
        <w:top w:val="none" w:sz="0" w:space="0" w:color="auto"/>
        <w:left w:val="none" w:sz="0" w:space="0" w:color="auto"/>
        <w:bottom w:val="none" w:sz="0" w:space="0" w:color="auto"/>
        <w:right w:val="none" w:sz="0" w:space="0" w:color="auto"/>
      </w:divBdr>
    </w:div>
    <w:div w:id="1885865964">
      <w:bodyDiv w:val="1"/>
      <w:marLeft w:val="0"/>
      <w:marRight w:val="0"/>
      <w:marTop w:val="0"/>
      <w:marBottom w:val="0"/>
      <w:divBdr>
        <w:top w:val="none" w:sz="0" w:space="0" w:color="auto"/>
        <w:left w:val="none" w:sz="0" w:space="0" w:color="auto"/>
        <w:bottom w:val="none" w:sz="0" w:space="0" w:color="auto"/>
        <w:right w:val="none" w:sz="0" w:space="0" w:color="auto"/>
      </w:divBdr>
    </w:div>
    <w:div w:id="1896699493">
      <w:bodyDiv w:val="1"/>
      <w:marLeft w:val="0"/>
      <w:marRight w:val="0"/>
      <w:marTop w:val="0"/>
      <w:marBottom w:val="0"/>
      <w:divBdr>
        <w:top w:val="none" w:sz="0" w:space="0" w:color="auto"/>
        <w:left w:val="none" w:sz="0" w:space="0" w:color="auto"/>
        <w:bottom w:val="none" w:sz="0" w:space="0" w:color="auto"/>
        <w:right w:val="none" w:sz="0" w:space="0" w:color="auto"/>
      </w:divBdr>
    </w:div>
    <w:div w:id="1899122973">
      <w:bodyDiv w:val="1"/>
      <w:marLeft w:val="0"/>
      <w:marRight w:val="0"/>
      <w:marTop w:val="0"/>
      <w:marBottom w:val="0"/>
      <w:divBdr>
        <w:top w:val="none" w:sz="0" w:space="0" w:color="auto"/>
        <w:left w:val="none" w:sz="0" w:space="0" w:color="auto"/>
        <w:bottom w:val="none" w:sz="0" w:space="0" w:color="auto"/>
        <w:right w:val="none" w:sz="0" w:space="0" w:color="auto"/>
      </w:divBdr>
    </w:div>
    <w:div w:id="1913268202">
      <w:bodyDiv w:val="1"/>
      <w:marLeft w:val="0"/>
      <w:marRight w:val="0"/>
      <w:marTop w:val="0"/>
      <w:marBottom w:val="0"/>
      <w:divBdr>
        <w:top w:val="none" w:sz="0" w:space="0" w:color="auto"/>
        <w:left w:val="none" w:sz="0" w:space="0" w:color="auto"/>
        <w:bottom w:val="none" w:sz="0" w:space="0" w:color="auto"/>
        <w:right w:val="none" w:sz="0" w:space="0" w:color="auto"/>
      </w:divBdr>
    </w:div>
    <w:div w:id="1920096110">
      <w:bodyDiv w:val="1"/>
      <w:marLeft w:val="0"/>
      <w:marRight w:val="0"/>
      <w:marTop w:val="0"/>
      <w:marBottom w:val="0"/>
      <w:divBdr>
        <w:top w:val="none" w:sz="0" w:space="0" w:color="auto"/>
        <w:left w:val="none" w:sz="0" w:space="0" w:color="auto"/>
        <w:bottom w:val="none" w:sz="0" w:space="0" w:color="auto"/>
        <w:right w:val="none" w:sz="0" w:space="0" w:color="auto"/>
      </w:divBdr>
    </w:div>
    <w:div w:id="1925651611">
      <w:bodyDiv w:val="1"/>
      <w:marLeft w:val="0"/>
      <w:marRight w:val="0"/>
      <w:marTop w:val="0"/>
      <w:marBottom w:val="0"/>
      <w:divBdr>
        <w:top w:val="none" w:sz="0" w:space="0" w:color="auto"/>
        <w:left w:val="none" w:sz="0" w:space="0" w:color="auto"/>
        <w:bottom w:val="none" w:sz="0" w:space="0" w:color="auto"/>
        <w:right w:val="none" w:sz="0" w:space="0" w:color="auto"/>
      </w:divBdr>
    </w:div>
    <w:div w:id="1933926371">
      <w:bodyDiv w:val="1"/>
      <w:marLeft w:val="0"/>
      <w:marRight w:val="0"/>
      <w:marTop w:val="0"/>
      <w:marBottom w:val="0"/>
      <w:divBdr>
        <w:top w:val="none" w:sz="0" w:space="0" w:color="auto"/>
        <w:left w:val="none" w:sz="0" w:space="0" w:color="auto"/>
        <w:bottom w:val="none" w:sz="0" w:space="0" w:color="auto"/>
        <w:right w:val="none" w:sz="0" w:space="0" w:color="auto"/>
      </w:divBdr>
    </w:div>
    <w:div w:id="1939829030">
      <w:bodyDiv w:val="1"/>
      <w:marLeft w:val="0"/>
      <w:marRight w:val="0"/>
      <w:marTop w:val="0"/>
      <w:marBottom w:val="0"/>
      <w:divBdr>
        <w:top w:val="none" w:sz="0" w:space="0" w:color="auto"/>
        <w:left w:val="none" w:sz="0" w:space="0" w:color="auto"/>
        <w:bottom w:val="none" w:sz="0" w:space="0" w:color="auto"/>
        <w:right w:val="none" w:sz="0" w:space="0" w:color="auto"/>
      </w:divBdr>
    </w:div>
    <w:div w:id="1965889230">
      <w:bodyDiv w:val="1"/>
      <w:marLeft w:val="0"/>
      <w:marRight w:val="0"/>
      <w:marTop w:val="0"/>
      <w:marBottom w:val="0"/>
      <w:divBdr>
        <w:top w:val="none" w:sz="0" w:space="0" w:color="auto"/>
        <w:left w:val="none" w:sz="0" w:space="0" w:color="auto"/>
        <w:bottom w:val="none" w:sz="0" w:space="0" w:color="auto"/>
        <w:right w:val="none" w:sz="0" w:space="0" w:color="auto"/>
      </w:divBdr>
    </w:div>
    <w:div w:id="1966813940">
      <w:bodyDiv w:val="1"/>
      <w:marLeft w:val="0"/>
      <w:marRight w:val="0"/>
      <w:marTop w:val="0"/>
      <w:marBottom w:val="0"/>
      <w:divBdr>
        <w:top w:val="none" w:sz="0" w:space="0" w:color="auto"/>
        <w:left w:val="none" w:sz="0" w:space="0" w:color="auto"/>
        <w:bottom w:val="none" w:sz="0" w:space="0" w:color="auto"/>
        <w:right w:val="none" w:sz="0" w:space="0" w:color="auto"/>
      </w:divBdr>
    </w:div>
    <w:div w:id="1976910298">
      <w:bodyDiv w:val="1"/>
      <w:marLeft w:val="0"/>
      <w:marRight w:val="0"/>
      <w:marTop w:val="0"/>
      <w:marBottom w:val="0"/>
      <w:divBdr>
        <w:top w:val="none" w:sz="0" w:space="0" w:color="auto"/>
        <w:left w:val="none" w:sz="0" w:space="0" w:color="auto"/>
        <w:bottom w:val="none" w:sz="0" w:space="0" w:color="auto"/>
        <w:right w:val="none" w:sz="0" w:space="0" w:color="auto"/>
      </w:divBdr>
    </w:div>
    <w:div w:id="1995835958">
      <w:bodyDiv w:val="1"/>
      <w:marLeft w:val="0"/>
      <w:marRight w:val="0"/>
      <w:marTop w:val="0"/>
      <w:marBottom w:val="0"/>
      <w:divBdr>
        <w:top w:val="none" w:sz="0" w:space="0" w:color="auto"/>
        <w:left w:val="none" w:sz="0" w:space="0" w:color="auto"/>
        <w:bottom w:val="none" w:sz="0" w:space="0" w:color="auto"/>
        <w:right w:val="none" w:sz="0" w:space="0" w:color="auto"/>
      </w:divBdr>
    </w:div>
    <w:div w:id="2021659558">
      <w:bodyDiv w:val="1"/>
      <w:marLeft w:val="0"/>
      <w:marRight w:val="0"/>
      <w:marTop w:val="0"/>
      <w:marBottom w:val="0"/>
      <w:divBdr>
        <w:top w:val="none" w:sz="0" w:space="0" w:color="auto"/>
        <w:left w:val="none" w:sz="0" w:space="0" w:color="auto"/>
        <w:bottom w:val="none" w:sz="0" w:space="0" w:color="auto"/>
        <w:right w:val="none" w:sz="0" w:space="0" w:color="auto"/>
      </w:divBdr>
      <w:divsChild>
        <w:div w:id="42024991">
          <w:marLeft w:val="0"/>
          <w:marRight w:val="0"/>
          <w:marTop w:val="0"/>
          <w:marBottom w:val="0"/>
          <w:divBdr>
            <w:top w:val="none" w:sz="0" w:space="0" w:color="auto"/>
            <w:left w:val="none" w:sz="0" w:space="0" w:color="auto"/>
            <w:bottom w:val="none" w:sz="0" w:space="0" w:color="auto"/>
            <w:right w:val="none" w:sz="0" w:space="0" w:color="auto"/>
          </w:divBdr>
          <w:divsChild>
            <w:div w:id="15808647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2026708938">
      <w:bodyDiv w:val="1"/>
      <w:marLeft w:val="0"/>
      <w:marRight w:val="0"/>
      <w:marTop w:val="0"/>
      <w:marBottom w:val="0"/>
      <w:divBdr>
        <w:top w:val="none" w:sz="0" w:space="0" w:color="auto"/>
        <w:left w:val="none" w:sz="0" w:space="0" w:color="auto"/>
        <w:bottom w:val="none" w:sz="0" w:space="0" w:color="auto"/>
        <w:right w:val="none" w:sz="0" w:space="0" w:color="auto"/>
      </w:divBdr>
    </w:div>
    <w:div w:id="2034377716">
      <w:bodyDiv w:val="1"/>
      <w:marLeft w:val="0"/>
      <w:marRight w:val="0"/>
      <w:marTop w:val="0"/>
      <w:marBottom w:val="0"/>
      <w:divBdr>
        <w:top w:val="none" w:sz="0" w:space="0" w:color="auto"/>
        <w:left w:val="none" w:sz="0" w:space="0" w:color="auto"/>
        <w:bottom w:val="none" w:sz="0" w:space="0" w:color="auto"/>
        <w:right w:val="none" w:sz="0" w:space="0" w:color="auto"/>
      </w:divBdr>
    </w:div>
    <w:div w:id="2036734976">
      <w:bodyDiv w:val="1"/>
      <w:marLeft w:val="0"/>
      <w:marRight w:val="0"/>
      <w:marTop w:val="0"/>
      <w:marBottom w:val="0"/>
      <w:divBdr>
        <w:top w:val="none" w:sz="0" w:space="0" w:color="auto"/>
        <w:left w:val="none" w:sz="0" w:space="0" w:color="auto"/>
        <w:bottom w:val="none" w:sz="0" w:space="0" w:color="auto"/>
        <w:right w:val="none" w:sz="0" w:space="0" w:color="auto"/>
      </w:divBdr>
      <w:divsChild>
        <w:div w:id="1059286050">
          <w:marLeft w:val="0"/>
          <w:marRight w:val="0"/>
          <w:marTop w:val="0"/>
          <w:marBottom w:val="0"/>
          <w:divBdr>
            <w:top w:val="none" w:sz="0" w:space="0" w:color="auto"/>
            <w:left w:val="none" w:sz="0" w:space="0" w:color="auto"/>
            <w:bottom w:val="none" w:sz="0" w:space="0" w:color="auto"/>
            <w:right w:val="none" w:sz="0" w:space="0" w:color="auto"/>
          </w:divBdr>
          <w:divsChild>
            <w:div w:id="7034845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2054619569">
      <w:bodyDiv w:val="1"/>
      <w:marLeft w:val="0"/>
      <w:marRight w:val="0"/>
      <w:marTop w:val="0"/>
      <w:marBottom w:val="0"/>
      <w:divBdr>
        <w:top w:val="none" w:sz="0" w:space="0" w:color="auto"/>
        <w:left w:val="none" w:sz="0" w:space="0" w:color="auto"/>
        <w:bottom w:val="none" w:sz="0" w:space="0" w:color="auto"/>
        <w:right w:val="none" w:sz="0" w:space="0" w:color="auto"/>
      </w:divBdr>
    </w:div>
    <w:div w:id="2074814459">
      <w:bodyDiv w:val="1"/>
      <w:marLeft w:val="0"/>
      <w:marRight w:val="0"/>
      <w:marTop w:val="0"/>
      <w:marBottom w:val="0"/>
      <w:divBdr>
        <w:top w:val="none" w:sz="0" w:space="0" w:color="auto"/>
        <w:left w:val="none" w:sz="0" w:space="0" w:color="auto"/>
        <w:bottom w:val="none" w:sz="0" w:space="0" w:color="auto"/>
        <w:right w:val="none" w:sz="0" w:space="0" w:color="auto"/>
      </w:divBdr>
    </w:div>
    <w:div w:id="2095281744">
      <w:bodyDiv w:val="1"/>
      <w:marLeft w:val="0"/>
      <w:marRight w:val="0"/>
      <w:marTop w:val="0"/>
      <w:marBottom w:val="0"/>
      <w:divBdr>
        <w:top w:val="none" w:sz="0" w:space="0" w:color="auto"/>
        <w:left w:val="none" w:sz="0" w:space="0" w:color="auto"/>
        <w:bottom w:val="none" w:sz="0" w:space="0" w:color="auto"/>
        <w:right w:val="none" w:sz="0" w:space="0" w:color="auto"/>
      </w:divBdr>
    </w:div>
    <w:div w:id="2103138399">
      <w:bodyDiv w:val="1"/>
      <w:marLeft w:val="0"/>
      <w:marRight w:val="0"/>
      <w:marTop w:val="0"/>
      <w:marBottom w:val="0"/>
      <w:divBdr>
        <w:top w:val="none" w:sz="0" w:space="0" w:color="auto"/>
        <w:left w:val="none" w:sz="0" w:space="0" w:color="auto"/>
        <w:bottom w:val="none" w:sz="0" w:space="0" w:color="auto"/>
        <w:right w:val="none" w:sz="0" w:space="0" w:color="auto"/>
      </w:divBdr>
    </w:div>
    <w:div w:id="2104715784">
      <w:bodyDiv w:val="1"/>
      <w:marLeft w:val="0"/>
      <w:marRight w:val="0"/>
      <w:marTop w:val="0"/>
      <w:marBottom w:val="0"/>
      <w:divBdr>
        <w:top w:val="none" w:sz="0" w:space="0" w:color="auto"/>
        <w:left w:val="none" w:sz="0" w:space="0" w:color="auto"/>
        <w:bottom w:val="none" w:sz="0" w:space="0" w:color="auto"/>
        <w:right w:val="none" w:sz="0" w:space="0" w:color="auto"/>
      </w:divBdr>
    </w:div>
    <w:div w:id="2121025312">
      <w:bodyDiv w:val="1"/>
      <w:marLeft w:val="0"/>
      <w:marRight w:val="0"/>
      <w:marTop w:val="0"/>
      <w:marBottom w:val="0"/>
      <w:divBdr>
        <w:top w:val="none" w:sz="0" w:space="0" w:color="auto"/>
        <w:left w:val="none" w:sz="0" w:space="0" w:color="auto"/>
        <w:bottom w:val="none" w:sz="0" w:space="0" w:color="auto"/>
        <w:right w:val="none" w:sz="0" w:space="0" w:color="auto"/>
      </w:divBdr>
    </w:div>
    <w:div w:id="2122534539">
      <w:bodyDiv w:val="1"/>
      <w:marLeft w:val="0"/>
      <w:marRight w:val="0"/>
      <w:marTop w:val="0"/>
      <w:marBottom w:val="0"/>
      <w:divBdr>
        <w:top w:val="none" w:sz="0" w:space="0" w:color="auto"/>
        <w:left w:val="none" w:sz="0" w:space="0" w:color="auto"/>
        <w:bottom w:val="none" w:sz="0" w:space="0" w:color="auto"/>
        <w:right w:val="none" w:sz="0" w:space="0" w:color="auto"/>
      </w:divBdr>
    </w:div>
    <w:div w:id="2124185463">
      <w:bodyDiv w:val="1"/>
      <w:marLeft w:val="0"/>
      <w:marRight w:val="0"/>
      <w:marTop w:val="0"/>
      <w:marBottom w:val="0"/>
      <w:divBdr>
        <w:top w:val="none" w:sz="0" w:space="0" w:color="auto"/>
        <w:left w:val="none" w:sz="0" w:space="0" w:color="auto"/>
        <w:bottom w:val="none" w:sz="0" w:space="0" w:color="auto"/>
        <w:right w:val="none" w:sz="0" w:space="0" w:color="auto"/>
      </w:divBdr>
    </w:div>
    <w:div w:id="213991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hyperlink" Target="https://www.brokerinfinite.efaktura.gov.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platformazakupowa.pl"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coszczecin.bip.gov.pl/" TargetMode="External"/><Relationship Id="rId24" Type="http://schemas.openxmlformats.org/officeDocument/2006/relationships/hyperlink" Target="http://www.onkologia.szczecin.pl" TargetMode="External"/><Relationship Id="rId32" Type="http://schemas.openxmlformats.org/officeDocument/2006/relationships/footer" Target="footer2.xml"/><Relationship Id="rId37" Type="http://schemas.openxmlformats.org/officeDocument/2006/relationships/hyperlink" Target="mailto:iod@onkologia.szczecin.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mailto:zamowienia_publiczne@onkologia.szczecin.pl" TargetMode="External"/><Relationship Id="rId28" Type="http://schemas.openxmlformats.org/officeDocument/2006/relationships/hyperlink" Target="mailto:iod@onkologia.szczecin.pl" TargetMode="External"/><Relationship Id="rId36" Type="http://schemas.openxmlformats.org/officeDocument/2006/relationships/hyperlink" Target="mailto:tzieli&#324;ska@onkologia.szczecin.pl" TargetMode="External"/><Relationship Id="rId10" Type="http://schemas.openxmlformats.org/officeDocument/2006/relationships/hyperlink" Target="https://platformazakupowa.pl/transakcja/1017692" TargetMode="External"/><Relationship Id="rId19" Type="http://schemas.openxmlformats.org/officeDocument/2006/relationships/hyperlink" Target="http://platformazakupowa.p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latformazakupowa.pl/transakcja/1017692" TargetMode="External"/><Relationship Id="rId14" Type="http://schemas.openxmlformats.org/officeDocument/2006/relationships/hyperlink" Target="http://platformazakupowa.pl/" TargetMode="External"/><Relationship Id="rId22" Type="http://schemas.openxmlformats.org/officeDocument/2006/relationships/hyperlink" Target="mailto:zamowienia_publiczne@onkologia.szczecin.pl" TargetMode="External"/><Relationship Id="rId27" Type="http://schemas.openxmlformats.org/officeDocument/2006/relationships/hyperlink" Target="https://platformazakupowa.pl/strona/45-instrukcje" TargetMode="External"/><Relationship Id="rId30" Type="http://schemas.openxmlformats.org/officeDocument/2006/relationships/footer" Target="footer1.xml"/><Relationship Id="rId35" Type="http://schemas.openxmlformats.org/officeDocument/2006/relationships/hyperlink" Target="mailto:ajarmolowicz@onkologia.szczecin.pl" TargetMode="External"/><Relationship Id="rId8" Type="http://schemas.openxmlformats.org/officeDocument/2006/relationships/hyperlink" Target="mailto:szpital@onkologia.szczecin.pl"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ZALEW~1\AppData\Local\Temp\2012%20SIWZ%20ma&#322;a%20cena.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84E49B-55EA-424D-BF5C-913F8999B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SIWZ mała cena.dotx</Template>
  <TotalTime>880</TotalTime>
  <Pages>28</Pages>
  <Words>10225</Words>
  <Characters>61354</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S P E C Y F I K A C J A</vt:lpstr>
    </vt:vector>
  </TitlesOfParts>
  <Company>Hewlett-Packard Company</Company>
  <LinksUpToDate>false</LinksUpToDate>
  <CharactersWithSpaces>71437</CharactersWithSpaces>
  <SharedDoc>false</SharedDoc>
  <HLinks>
    <vt:vector size="42" baseType="variant">
      <vt:variant>
        <vt:i4>4325381</vt:i4>
      </vt:variant>
      <vt:variant>
        <vt:i4>18</vt:i4>
      </vt:variant>
      <vt:variant>
        <vt:i4>0</vt:i4>
      </vt:variant>
      <vt:variant>
        <vt:i4>5</vt:i4>
      </vt:variant>
      <vt:variant>
        <vt:lpwstr>http://mojafirma.infor.pl/odszkodowania/</vt:lpwstr>
      </vt:variant>
      <vt:variant>
        <vt:lpwstr/>
      </vt:variant>
      <vt:variant>
        <vt:i4>1769476</vt:i4>
      </vt:variant>
      <vt:variant>
        <vt:i4>15</vt:i4>
      </vt:variant>
      <vt:variant>
        <vt:i4>0</vt:i4>
      </vt:variant>
      <vt:variant>
        <vt:i4>5</vt:i4>
      </vt:variant>
      <vt:variant>
        <vt:lpwstr>http://www.onkologia.szczecin.pl/</vt:lpwstr>
      </vt:variant>
      <vt:variant>
        <vt:lpwstr/>
      </vt:variant>
      <vt:variant>
        <vt:i4>5308442</vt:i4>
      </vt:variant>
      <vt:variant>
        <vt:i4>12</vt:i4>
      </vt:variant>
      <vt:variant>
        <vt:i4>0</vt:i4>
      </vt:variant>
      <vt:variant>
        <vt:i4>5</vt:i4>
      </vt:variant>
      <vt:variant>
        <vt:lpwstr>mailto:zamowienia_publiczne@onkologia.szczecin.pl</vt:lpwstr>
      </vt:variant>
      <vt:variant>
        <vt:lpwstr/>
      </vt:variant>
      <vt:variant>
        <vt:i4>1769476</vt:i4>
      </vt:variant>
      <vt:variant>
        <vt:i4>9</vt:i4>
      </vt:variant>
      <vt:variant>
        <vt:i4>0</vt:i4>
      </vt:variant>
      <vt:variant>
        <vt:i4>5</vt:i4>
      </vt:variant>
      <vt:variant>
        <vt:lpwstr>http://www.onkologia.szczecin.pl/</vt:lpwstr>
      </vt:variant>
      <vt:variant>
        <vt:lpwstr/>
      </vt:variant>
      <vt:variant>
        <vt:i4>5505026</vt:i4>
      </vt:variant>
      <vt:variant>
        <vt:i4>6</vt:i4>
      </vt:variant>
      <vt:variant>
        <vt:i4>0</vt:i4>
      </vt:variant>
      <vt:variant>
        <vt:i4>5</vt:i4>
      </vt:variant>
      <vt:variant>
        <vt:lpwstr>https://sip.lex.pl/</vt:lpwstr>
      </vt:variant>
      <vt:variant>
        <vt:lpwstr>/dokument/16796118</vt:lpwstr>
      </vt:variant>
      <vt:variant>
        <vt:i4>4128822</vt:i4>
      </vt:variant>
      <vt:variant>
        <vt:i4>3</vt:i4>
      </vt:variant>
      <vt:variant>
        <vt:i4>0</vt:i4>
      </vt:variant>
      <vt:variant>
        <vt:i4>5</vt:i4>
      </vt:variant>
      <vt:variant>
        <vt:lpwstr>http://sip.legalis.pl/document-view.seam?documentId=mfrxilrtgi2tqobzg42tgltqmfyc4mzvguytoojtge</vt:lpwstr>
      </vt:variant>
      <vt:variant>
        <vt:lpwstr/>
      </vt:variant>
      <vt:variant>
        <vt:i4>3866678</vt:i4>
      </vt:variant>
      <vt:variant>
        <vt:i4>0</vt:i4>
      </vt:variant>
      <vt:variant>
        <vt:i4>0</vt:i4>
      </vt:variant>
      <vt:variant>
        <vt:i4>5</vt:i4>
      </vt:variant>
      <vt:variant>
        <vt:lpwstr>http://sip.legalis.pl/document-view.seam?documentId=mfrxilrtgi2tqobzg42tgltqmfyc4mzvguytoojtga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P E C Y F I K A C J A</dc:title>
  <dc:creator>azalewska</dc:creator>
  <cp:lastModifiedBy>Ewa Januszaniec</cp:lastModifiedBy>
  <cp:revision>119</cp:revision>
  <cp:lastPrinted>2024-11-15T09:18:00Z</cp:lastPrinted>
  <dcterms:created xsi:type="dcterms:W3CDTF">2024-06-19T12:01:00Z</dcterms:created>
  <dcterms:modified xsi:type="dcterms:W3CDTF">2024-11-15T09:18:00Z</dcterms:modified>
</cp:coreProperties>
</file>