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0FC6DFD5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75140E">
        <w:rPr>
          <w:rFonts w:ascii="Arial" w:hAnsi="Arial"/>
          <w:sz w:val="22"/>
          <w:szCs w:val="22"/>
        </w:rPr>
        <w:t>: SP4-2121/7/2</w:t>
      </w:r>
      <w:r w:rsidR="00EE52E7">
        <w:rPr>
          <w:rFonts w:ascii="Arial" w:hAnsi="Arial"/>
          <w:sz w:val="22"/>
          <w:szCs w:val="22"/>
        </w:rPr>
        <w:t>4</w:t>
      </w:r>
    </w:p>
    <w:p w14:paraId="3DC414F2" w14:textId="4EC8CEF3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632679">
        <w:rPr>
          <w:rFonts w:ascii="Arial" w:hAnsi="Arial"/>
        </w:rPr>
        <w:t>2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08B82CB4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2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–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warzywa, owoce, kiszonki, jaja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06FBB7CB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</w:t>
      </w:r>
      <w:r w:rsidR="0075140E">
        <w:rPr>
          <w:rFonts w:ascii="Arial" w:hAnsi="Arial"/>
          <w:b/>
        </w:rPr>
        <w:t xml:space="preserve">Szkoły Podstawowej nr 4 </w:t>
      </w:r>
      <w:r w:rsidR="00BD6D0C">
        <w:rPr>
          <w:rFonts w:ascii="Arial" w:hAnsi="Arial"/>
          <w:b/>
        </w:rPr>
        <w:t xml:space="preserve">w Wałczu – cz. </w:t>
      </w:r>
      <w:r w:rsidR="0051585E">
        <w:rPr>
          <w:rFonts w:ascii="Arial" w:hAnsi="Arial"/>
          <w:b/>
        </w:rPr>
        <w:t>2</w:t>
      </w:r>
      <w:r w:rsidR="00BD6D0C">
        <w:rPr>
          <w:rFonts w:ascii="Arial" w:hAnsi="Arial"/>
          <w:b/>
        </w:rPr>
        <w:t xml:space="preserve"> – </w:t>
      </w:r>
      <w:r w:rsidR="0051585E">
        <w:rPr>
          <w:rFonts w:ascii="Arial" w:hAnsi="Arial"/>
          <w:b/>
        </w:rPr>
        <w:t>warzywa, owoce, kiszonki, jaja</w:t>
      </w:r>
      <w:r w:rsidR="00BD6D0C">
        <w:rPr>
          <w:rFonts w:ascii="Arial" w:hAnsi="Arial"/>
          <w:b/>
        </w:rPr>
        <w:t>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665"/>
        <w:gridCol w:w="1443"/>
        <w:gridCol w:w="750"/>
        <w:gridCol w:w="1397"/>
        <w:gridCol w:w="559"/>
        <w:gridCol w:w="1129"/>
        <w:gridCol w:w="1135"/>
      </w:tblGrid>
      <w:tr w:rsidR="006A3BCD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6A3BCD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2EDAFBA7" w:rsidR="005E41C9" w:rsidRDefault="0051585E" w:rsidP="00AD271A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Ziemniaki jadalne</w:t>
            </w:r>
            <w:r w:rsidR="00AD271A">
              <w:rPr>
                <w:rFonts w:ascii="Arial" w:eastAsia="Times New Roman" w:hAnsi="Arial"/>
              </w:rPr>
              <w:t>, całe, bez uszkodzeń,</w:t>
            </w:r>
            <w:r w:rsidRPr="0051585E">
              <w:rPr>
                <w:rFonts w:ascii="Arial" w:eastAsia="Times New Roman" w:hAnsi="Arial"/>
              </w:rPr>
              <w:t xml:space="preserve"> Typ B  </w:t>
            </w:r>
            <w:r w:rsidR="0075140E">
              <w:rPr>
                <w:rFonts w:ascii="Arial" w:eastAsia="Times New Roman" w:hAnsi="Arial"/>
              </w:rPr>
              <w:t xml:space="preserve">op mim 15 kg </w:t>
            </w:r>
          </w:p>
        </w:tc>
        <w:tc>
          <w:tcPr>
            <w:tcW w:w="0" w:type="auto"/>
          </w:tcPr>
          <w:p w14:paraId="4283780F" w14:textId="1FE41352" w:rsidR="005E41C9" w:rsidRDefault="0075140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Szt </w:t>
            </w:r>
          </w:p>
        </w:tc>
        <w:tc>
          <w:tcPr>
            <w:tcW w:w="0" w:type="auto"/>
          </w:tcPr>
          <w:p w14:paraId="64E0A49E" w14:textId="0B3AF6A5" w:rsidR="005E41C9" w:rsidRDefault="0075140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099D958B" w:rsidR="005E41C9" w:rsidRPr="0075140E" w:rsidRDefault="0075140E" w:rsidP="005A07C8">
            <w:pPr>
              <w:pStyle w:val="Tekstpodstawowy"/>
              <w:rPr>
                <w:rFonts w:ascii="Arial" w:eastAsia="Times New Roman" w:hAnsi="Arial"/>
              </w:rPr>
            </w:pPr>
            <w:r w:rsidRPr="0075140E">
              <w:rPr>
                <w:rFonts w:ascii="Arial" w:eastAsia="Times New Roman" w:hAnsi="Arial"/>
                <w:lang w:eastAsia="pl-PL"/>
              </w:rPr>
              <w:t>Ziemniaki młode polskie op. Min 15 kg</w:t>
            </w:r>
          </w:p>
        </w:tc>
        <w:tc>
          <w:tcPr>
            <w:tcW w:w="0" w:type="auto"/>
          </w:tcPr>
          <w:p w14:paraId="279CD97C" w14:textId="025A7FE9" w:rsidR="005E41C9" w:rsidRDefault="0075140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1EA2A81" w14:textId="221674AD" w:rsidR="005E41C9" w:rsidRDefault="0075140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0B78A9A4" w14:textId="77777777" w:rsidTr="005E41C9">
        <w:tc>
          <w:tcPr>
            <w:tcW w:w="0" w:type="auto"/>
          </w:tcPr>
          <w:p w14:paraId="2B986310" w14:textId="3FA52680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27D8D5A3" w:rsidR="0075140E" w:rsidRP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75140E">
              <w:rPr>
                <w:rFonts w:ascii="Arial" w:eastAsia="Times New Roman" w:hAnsi="Arial"/>
                <w:lang w:eastAsia="pl-PL"/>
              </w:rPr>
              <w:t>Marchew sortowana, płukana op. max 10 kg</w:t>
            </w:r>
          </w:p>
        </w:tc>
        <w:tc>
          <w:tcPr>
            <w:tcW w:w="0" w:type="auto"/>
          </w:tcPr>
          <w:p w14:paraId="49177540" w14:textId="33E0D325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7A5B73D" w14:textId="39B6D74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2400</w:t>
            </w:r>
          </w:p>
        </w:tc>
        <w:tc>
          <w:tcPr>
            <w:tcW w:w="0" w:type="auto"/>
          </w:tcPr>
          <w:p w14:paraId="23F9E521" w14:textId="1F6D857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70C8EDDC" w14:textId="77777777" w:rsidTr="005E41C9">
        <w:tc>
          <w:tcPr>
            <w:tcW w:w="0" w:type="auto"/>
          </w:tcPr>
          <w:p w14:paraId="2F10C17C" w14:textId="52E3B721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</w:t>
            </w:r>
          </w:p>
        </w:tc>
        <w:tc>
          <w:tcPr>
            <w:tcW w:w="0" w:type="auto"/>
          </w:tcPr>
          <w:p w14:paraId="30DB81C6" w14:textId="1CF5C914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Pietruszka korzeń, gat. I, bez przebarwień, średniej wielkości</w:t>
            </w:r>
          </w:p>
        </w:tc>
        <w:tc>
          <w:tcPr>
            <w:tcW w:w="0" w:type="auto"/>
          </w:tcPr>
          <w:p w14:paraId="700E4698" w14:textId="70E1C093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6B140C0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6EB721DD" w14:textId="3B7381EB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8D6BE81" w14:textId="77777777" w:rsidTr="005E41C9">
        <w:tc>
          <w:tcPr>
            <w:tcW w:w="0" w:type="auto"/>
          </w:tcPr>
          <w:p w14:paraId="6759FAA5" w14:textId="02A7B3FF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01F1712C" w14:textId="284FCDB1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Pietruszka zielona, świeża, </w:t>
            </w:r>
            <w:r w:rsidRPr="00AD271A">
              <w:rPr>
                <w:rFonts w:ascii="Arial" w:eastAsia="Times New Roman" w:hAnsi="Arial"/>
              </w:rPr>
              <w:t>pęczek 70-100g</w:t>
            </w:r>
          </w:p>
        </w:tc>
        <w:tc>
          <w:tcPr>
            <w:tcW w:w="0" w:type="auto"/>
          </w:tcPr>
          <w:p w14:paraId="268F67AC" w14:textId="595671F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796FE0BA" w14:textId="60B46F2B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6688FE49" w14:textId="4D8EC6DD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55BC4342" w14:textId="77777777" w:rsidTr="005E41C9">
        <w:tc>
          <w:tcPr>
            <w:tcW w:w="0" w:type="auto"/>
          </w:tcPr>
          <w:p w14:paraId="71573167" w14:textId="3D4F65C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390F34C1" w14:textId="499698BC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Seler korzeń, gat. I, bez przebarwień, średniej wielkości</w:t>
            </w:r>
          </w:p>
        </w:tc>
        <w:tc>
          <w:tcPr>
            <w:tcW w:w="0" w:type="auto"/>
          </w:tcPr>
          <w:p w14:paraId="17679F2A" w14:textId="6B614CC2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9A81406" w14:textId="7983936F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7D51D9EF" w14:textId="540D349B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5DE7520A" w14:textId="77777777" w:rsidTr="005E41C9">
        <w:tc>
          <w:tcPr>
            <w:tcW w:w="0" w:type="auto"/>
          </w:tcPr>
          <w:p w14:paraId="326D1B09" w14:textId="0EA7C0E2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1EB2FCDE" w14:textId="7D86A890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Por świeży</w:t>
            </w:r>
          </w:p>
        </w:tc>
        <w:tc>
          <w:tcPr>
            <w:tcW w:w="0" w:type="auto"/>
          </w:tcPr>
          <w:p w14:paraId="539B86E5" w14:textId="65F4ED8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D96500A" w14:textId="2B9CC55C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320</w:t>
            </w:r>
          </w:p>
        </w:tc>
        <w:tc>
          <w:tcPr>
            <w:tcW w:w="0" w:type="auto"/>
          </w:tcPr>
          <w:p w14:paraId="1092EC84" w14:textId="6014EB5E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337E5F2" w14:textId="77777777" w:rsidTr="005E41C9">
        <w:tc>
          <w:tcPr>
            <w:tcW w:w="0" w:type="auto"/>
          </w:tcPr>
          <w:p w14:paraId="0E431EFB" w14:textId="549F625C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0083264" w14:textId="22DF5DF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Cebula żółta, gat. I</w:t>
            </w:r>
          </w:p>
        </w:tc>
        <w:tc>
          <w:tcPr>
            <w:tcW w:w="0" w:type="auto"/>
          </w:tcPr>
          <w:p w14:paraId="1581EA71" w14:textId="1754523F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0C624FC" w14:textId="3BEC9D2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340BA8CC" w14:textId="2A894FC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3B995234" w14:textId="77777777" w:rsidTr="005E41C9">
        <w:tc>
          <w:tcPr>
            <w:tcW w:w="0" w:type="auto"/>
          </w:tcPr>
          <w:p w14:paraId="27CECD86" w14:textId="3021DF03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43AF535D" w14:textId="573651D3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Cebula czerwona gat I</w:t>
            </w:r>
          </w:p>
        </w:tc>
        <w:tc>
          <w:tcPr>
            <w:tcW w:w="0" w:type="auto"/>
          </w:tcPr>
          <w:p w14:paraId="381DEDC7" w14:textId="062E0B4A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F37C0B5" w14:textId="02D13BD1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48E8E2A7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4C0719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4B9092B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A1B494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0607B736" w14:textId="77777777" w:rsidTr="005E41C9">
        <w:tc>
          <w:tcPr>
            <w:tcW w:w="0" w:type="auto"/>
          </w:tcPr>
          <w:p w14:paraId="527D4FA7" w14:textId="1E75352F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C65923C" w14:textId="6E247603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Czosnek polski, gat. I</w:t>
            </w:r>
          </w:p>
        </w:tc>
        <w:tc>
          <w:tcPr>
            <w:tcW w:w="0" w:type="auto"/>
          </w:tcPr>
          <w:p w14:paraId="4FA7D619" w14:textId="571FF70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szt./główka</w:t>
            </w:r>
          </w:p>
        </w:tc>
        <w:tc>
          <w:tcPr>
            <w:tcW w:w="0" w:type="auto"/>
          </w:tcPr>
          <w:p w14:paraId="34BE5D91" w14:textId="46A904B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220</w:t>
            </w:r>
          </w:p>
        </w:tc>
        <w:tc>
          <w:tcPr>
            <w:tcW w:w="0" w:type="auto"/>
          </w:tcPr>
          <w:p w14:paraId="74CD4FCD" w14:textId="7C85D160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28ACF1C5" w14:textId="77777777" w:rsidTr="005E41C9">
        <w:tc>
          <w:tcPr>
            <w:tcW w:w="0" w:type="auto"/>
          </w:tcPr>
          <w:p w14:paraId="710C3994" w14:textId="1185FD4E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7D09CDFC" w14:textId="6810D1F0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Koper zielony, świeży, pęczek 70-100g</w:t>
            </w:r>
          </w:p>
        </w:tc>
        <w:tc>
          <w:tcPr>
            <w:tcW w:w="0" w:type="auto"/>
          </w:tcPr>
          <w:p w14:paraId="7C303A0C" w14:textId="65B713F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6CD184C4" w14:textId="3DB9CAF6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612FE827" w14:textId="061849BD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16968C10" w14:textId="77777777" w:rsidTr="005E41C9">
        <w:tc>
          <w:tcPr>
            <w:tcW w:w="0" w:type="auto"/>
          </w:tcPr>
          <w:p w14:paraId="0DC3EB96" w14:textId="5C5359C6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303184E1" w14:textId="542CD692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Szczypior zielony, świeży, pęczek 70-100g</w:t>
            </w:r>
          </w:p>
        </w:tc>
        <w:tc>
          <w:tcPr>
            <w:tcW w:w="0" w:type="auto"/>
          </w:tcPr>
          <w:p w14:paraId="76C365BB" w14:textId="237EFEDA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5ACF79B9" w14:textId="1A773CBB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4122A767" w14:textId="3CDF3A61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1EF1E7F4" w14:textId="77777777" w:rsidTr="005E41C9">
        <w:tc>
          <w:tcPr>
            <w:tcW w:w="0" w:type="auto"/>
          </w:tcPr>
          <w:p w14:paraId="2888094C" w14:textId="3058E4A0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05D96707" w14:textId="1FC3B3C3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Burak czerwony, gat. I, bez zanieczyszczeń</w:t>
            </w:r>
          </w:p>
        </w:tc>
        <w:tc>
          <w:tcPr>
            <w:tcW w:w="0" w:type="auto"/>
          </w:tcPr>
          <w:p w14:paraId="005236C9" w14:textId="415842AD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F20E2CC" w14:textId="498E531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6D0C7C2F" w14:textId="647D89EB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4BB89A24" w14:textId="77777777" w:rsidTr="005E41C9">
        <w:tc>
          <w:tcPr>
            <w:tcW w:w="0" w:type="auto"/>
          </w:tcPr>
          <w:p w14:paraId="1915414A" w14:textId="5D478964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5F766BC7" w14:textId="53D55C01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Botwina gat I bez uszkodzeń</w:t>
            </w:r>
          </w:p>
        </w:tc>
        <w:tc>
          <w:tcPr>
            <w:tcW w:w="0" w:type="auto"/>
          </w:tcPr>
          <w:p w14:paraId="5D119E76" w14:textId="4183CCB2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7F907A9" w14:textId="55E4DC99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77A79C5B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4265793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FAA0CE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F7E92A" w14:textId="77777777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08B0D49C" w14:textId="77777777" w:rsidTr="005E41C9">
        <w:tc>
          <w:tcPr>
            <w:tcW w:w="0" w:type="auto"/>
          </w:tcPr>
          <w:p w14:paraId="61929F2B" w14:textId="412912A0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50F12157" w14:textId="1117B900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biała, </w:t>
            </w:r>
            <w:r w:rsidRPr="00AD271A">
              <w:rPr>
                <w:rFonts w:ascii="Arial" w:eastAsia="Times New Roman" w:hAnsi="Arial"/>
              </w:rPr>
              <w:t>gat. I, bez uszkodzeń fizycznych i biologicznych</w:t>
            </w:r>
          </w:p>
        </w:tc>
        <w:tc>
          <w:tcPr>
            <w:tcW w:w="0" w:type="auto"/>
          </w:tcPr>
          <w:p w14:paraId="4D98F5F3" w14:textId="71D9184A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02041F9" w14:textId="51B47782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708FA70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069805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02EB21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033FB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124457DE" w14:textId="77777777" w:rsidTr="005E41C9">
        <w:tc>
          <w:tcPr>
            <w:tcW w:w="0" w:type="auto"/>
          </w:tcPr>
          <w:p w14:paraId="120F54C9" w14:textId="52E29C38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71344EED" w14:textId="6FDBE504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młoda, gat. I, </w:t>
            </w:r>
            <w:r w:rsidRPr="00AD271A">
              <w:rPr>
                <w:rFonts w:ascii="Arial" w:eastAsia="Times New Roman" w:hAnsi="Arial"/>
              </w:rPr>
              <w:t>bez uszkodzeń fizycznych i biologicznych</w:t>
            </w:r>
          </w:p>
        </w:tc>
        <w:tc>
          <w:tcPr>
            <w:tcW w:w="0" w:type="auto"/>
          </w:tcPr>
          <w:p w14:paraId="7EC4C4DE" w14:textId="4BDC39D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DC172B5" w14:textId="3AB7AA43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615A5F8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1056D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1A12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EF029E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0B980038" w14:textId="77777777" w:rsidTr="005E41C9">
        <w:tc>
          <w:tcPr>
            <w:tcW w:w="0" w:type="auto"/>
          </w:tcPr>
          <w:p w14:paraId="4BE2B9CE" w14:textId="6ED1E960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53FEEFFF" w14:textId="40A7738E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czerwona gat. I, </w:t>
            </w:r>
            <w:r w:rsidRPr="00AD271A">
              <w:rPr>
                <w:rFonts w:ascii="Arial" w:eastAsia="Times New Roman" w:hAnsi="Arial"/>
              </w:rPr>
              <w:t>bez uszkodzeń fizycznych i biologicznych</w:t>
            </w:r>
          </w:p>
        </w:tc>
        <w:tc>
          <w:tcPr>
            <w:tcW w:w="0" w:type="auto"/>
          </w:tcPr>
          <w:p w14:paraId="7649F382" w14:textId="7198CE9E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E0FB552" w14:textId="094DFD3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0BABBE45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AF0860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E12444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F3912EE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007A1" w14:paraId="52C6A9E1" w14:textId="77777777" w:rsidTr="005E41C9">
        <w:tc>
          <w:tcPr>
            <w:tcW w:w="0" w:type="auto"/>
          </w:tcPr>
          <w:p w14:paraId="4E4AAF71" w14:textId="7FF84E9C" w:rsidR="00A007A1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22395E11" w14:textId="7EAF7E43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włoska gat. I, </w:t>
            </w:r>
            <w:r w:rsidRPr="00AD271A">
              <w:rPr>
                <w:rFonts w:ascii="Arial" w:eastAsia="Times New Roman" w:hAnsi="Arial"/>
              </w:rPr>
              <w:t xml:space="preserve">bez uszkodzeń fizycznych i </w:t>
            </w:r>
            <w:r w:rsidRPr="00AD271A">
              <w:rPr>
                <w:rFonts w:ascii="Arial" w:eastAsia="Times New Roman" w:hAnsi="Arial"/>
              </w:rPr>
              <w:lastRenderedPageBreak/>
              <w:t>biologicznych</w:t>
            </w:r>
          </w:p>
        </w:tc>
        <w:tc>
          <w:tcPr>
            <w:tcW w:w="0" w:type="auto"/>
          </w:tcPr>
          <w:p w14:paraId="0DDA67C1" w14:textId="18EB5715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0ECB05B9" w14:textId="2A166643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1DA73CF0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3D9758A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7F0B5F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E405FD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3934D8CC" w14:textId="77777777" w:rsidTr="005E41C9">
        <w:tc>
          <w:tcPr>
            <w:tcW w:w="0" w:type="auto"/>
          </w:tcPr>
          <w:p w14:paraId="5EA48143" w14:textId="0894EA24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67FFC958" w14:textId="69FBDA3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Kapusta pekińska, gat. I, bez uszkodzeń fizycznych i biologicznych</w:t>
            </w:r>
          </w:p>
        </w:tc>
        <w:tc>
          <w:tcPr>
            <w:tcW w:w="0" w:type="auto"/>
          </w:tcPr>
          <w:p w14:paraId="5ADC2549" w14:textId="39391BA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A8F4613" w14:textId="4D7711A5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600</w:t>
            </w:r>
          </w:p>
        </w:tc>
        <w:tc>
          <w:tcPr>
            <w:tcW w:w="0" w:type="auto"/>
          </w:tcPr>
          <w:p w14:paraId="7580179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163A7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CE1165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7E1694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3D6988EE" w14:textId="77777777" w:rsidTr="005E41C9">
        <w:tc>
          <w:tcPr>
            <w:tcW w:w="0" w:type="auto"/>
          </w:tcPr>
          <w:p w14:paraId="5C719C91" w14:textId="1D40252D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0D90538D" w14:textId="7903B2C6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Brukselka gat. I, bez uszkodzeń fizycznych i biologicznych</w:t>
            </w:r>
          </w:p>
        </w:tc>
        <w:tc>
          <w:tcPr>
            <w:tcW w:w="0" w:type="auto"/>
          </w:tcPr>
          <w:p w14:paraId="74E1F8C6" w14:textId="16FE2473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C11B8BF" w14:textId="77D837B6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EE931C1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26A610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BD6B7B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9D14C52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FABBE6B" w14:textId="77777777" w:rsidTr="005E41C9">
        <w:tc>
          <w:tcPr>
            <w:tcW w:w="0" w:type="auto"/>
          </w:tcPr>
          <w:p w14:paraId="05F7643C" w14:textId="3161D68D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7ECCF72F" w14:textId="3BA5321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Kapusta biała kiszona, nie zakwaszana chemicznie, bez dodatku octu, w zamykanym wiaderku, op. 1- 5 kg</w:t>
            </w:r>
          </w:p>
        </w:tc>
        <w:tc>
          <w:tcPr>
            <w:tcW w:w="0" w:type="auto"/>
          </w:tcPr>
          <w:p w14:paraId="1833B86B" w14:textId="6D743811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3369B8B" w14:textId="0D1E61AA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450</w:t>
            </w:r>
          </w:p>
        </w:tc>
        <w:tc>
          <w:tcPr>
            <w:tcW w:w="0" w:type="auto"/>
          </w:tcPr>
          <w:p w14:paraId="30F9DF97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037141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1CBCC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3FDC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53282C2" w14:textId="77777777" w:rsidTr="005E41C9">
        <w:tc>
          <w:tcPr>
            <w:tcW w:w="0" w:type="auto"/>
          </w:tcPr>
          <w:p w14:paraId="777D703A" w14:textId="2E279447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</w:tcPr>
          <w:p w14:paraId="22474E2B" w14:textId="30D061F1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Kalafior świeży, gat. I, bez wykwitów</w:t>
            </w:r>
          </w:p>
        </w:tc>
        <w:tc>
          <w:tcPr>
            <w:tcW w:w="0" w:type="auto"/>
          </w:tcPr>
          <w:p w14:paraId="248E8D15" w14:textId="3C2BD8D5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BC720B8" w14:textId="46D66493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713EEE4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475BC1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97C5AB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8700B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11C0DC77" w14:textId="77777777" w:rsidTr="005E41C9">
        <w:tc>
          <w:tcPr>
            <w:tcW w:w="0" w:type="auto"/>
          </w:tcPr>
          <w:p w14:paraId="3DD89F09" w14:textId="782DD595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0" w:type="auto"/>
          </w:tcPr>
          <w:p w14:paraId="3A59F3B6" w14:textId="4E049924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Brokuł świeży, gat. I bez wykwitów</w:t>
            </w:r>
          </w:p>
        </w:tc>
        <w:tc>
          <w:tcPr>
            <w:tcW w:w="0" w:type="auto"/>
          </w:tcPr>
          <w:p w14:paraId="27E765FC" w14:textId="2B60D3D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340385B" w14:textId="2C01BF2C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  <w:r w:rsidR="0075140E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01BEE3AA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3093C1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A0FFE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6E30A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0725FAD1" w14:textId="77777777" w:rsidTr="005E41C9">
        <w:tc>
          <w:tcPr>
            <w:tcW w:w="0" w:type="auto"/>
          </w:tcPr>
          <w:p w14:paraId="37E854B1" w14:textId="5F57B806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</w:t>
            </w:r>
          </w:p>
        </w:tc>
        <w:tc>
          <w:tcPr>
            <w:tcW w:w="0" w:type="auto"/>
          </w:tcPr>
          <w:p w14:paraId="6705CD49" w14:textId="4CD14870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Sałata masłowa zielona, bez przebarwień i odgnieceń</w:t>
            </w:r>
          </w:p>
        </w:tc>
        <w:tc>
          <w:tcPr>
            <w:tcW w:w="0" w:type="auto"/>
          </w:tcPr>
          <w:p w14:paraId="64A15231" w14:textId="5E11A6AF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szt/główka</w:t>
            </w:r>
          </w:p>
        </w:tc>
        <w:tc>
          <w:tcPr>
            <w:tcW w:w="0" w:type="auto"/>
          </w:tcPr>
          <w:p w14:paraId="1BDB187D" w14:textId="6A81C89E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1700</w:t>
            </w:r>
          </w:p>
        </w:tc>
        <w:tc>
          <w:tcPr>
            <w:tcW w:w="0" w:type="auto"/>
          </w:tcPr>
          <w:p w14:paraId="3F474276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CD748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FCE3D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EA0A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A2BD4" w14:paraId="09D9FABA" w14:textId="77777777" w:rsidTr="005E41C9">
        <w:tc>
          <w:tcPr>
            <w:tcW w:w="0" w:type="auto"/>
          </w:tcPr>
          <w:p w14:paraId="637F836B" w14:textId="6857C14B" w:rsidR="008A2BD4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2DE1821A" w14:textId="62FB5B0A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Sałata lodowa zielona bez uszkodzeń </w:t>
            </w:r>
          </w:p>
        </w:tc>
        <w:tc>
          <w:tcPr>
            <w:tcW w:w="0" w:type="auto"/>
          </w:tcPr>
          <w:p w14:paraId="3F48FE4E" w14:textId="4AC50855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Szt/główka</w:t>
            </w:r>
          </w:p>
        </w:tc>
        <w:tc>
          <w:tcPr>
            <w:tcW w:w="0" w:type="auto"/>
          </w:tcPr>
          <w:p w14:paraId="6E50CE86" w14:textId="3704A968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2D0FE2DE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57F1F9C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EC9006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65DDC51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344F5A8F" w14:textId="77777777" w:rsidTr="005E41C9">
        <w:tc>
          <w:tcPr>
            <w:tcW w:w="0" w:type="auto"/>
          </w:tcPr>
          <w:p w14:paraId="204C1AA5" w14:textId="20A63605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</w:t>
            </w:r>
          </w:p>
        </w:tc>
        <w:tc>
          <w:tcPr>
            <w:tcW w:w="0" w:type="auto"/>
          </w:tcPr>
          <w:p w14:paraId="22A6F5F9" w14:textId="3FDA7229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Rukola gat. I, bez przebarwień i odgnieceń</w:t>
            </w:r>
          </w:p>
        </w:tc>
        <w:tc>
          <w:tcPr>
            <w:tcW w:w="0" w:type="auto"/>
          </w:tcPr>
          <w:p w14:paraId="7A37169D" w14:textId="0ED25F29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E6B77FA" w14:textId="21B54C58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6BE67DDF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77BBDE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6EDDD6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411856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7AF1A041" w14:textId="77777777" w:rsidTr="005E41C9">
        <w:tc>
          <w:tcPr>
            <w:tcW w:w="0" w:type="auto"/>
          </w:tcPr>
          <w:p w14:paraId="477B20C0" w14:textId="498E58D0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</w:t>
            </w:r>
          </w:p>
        </w:tc>
        <w:tc>
          <w:tcPr>
            <w:tcW w:w="0" w:type="auto"/>
          </w:tcPr>
          <w:p w14:paraId="59A444FC" w14:textId="0F187CC1" w:rsidR="0084273D" w:rsidRDefault="0084273D" w:rsidP="0084273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Roszponka gat. I, bez przebarwień i odgnieceń</w:t>
            </w:r>
          </w:p>
        </w:tc>
        <w:tc>
          <w:tcPr>
            <w:tcW w:w="0" w:type="auto"/>
          </w:tcPr>
          <w:p w14:paraId="0DF74C38" w14:textId="126CED1D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333BD8F" w14:textId="4E4DBF7A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2FC0026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89E8C8B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582890F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D0F91C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7728A448" w14:textId="77777777" w:rsidTr="005E41C9">
        <w:tc>
          <w:tcPr>
            <w:tcW w:w="0" w:type="auto"/>
          </w:tcPr>
          <w:p w14:paraId="76FD71A5" w14:textId="1A79F5A9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</w:t>
            </w:r>
          </w:p>
        </w:tc>
        <w:tc>
          <w:tcPr>
            <w:tcW w:w="0" w:type="auto"/>
          </w:tcPr>
          <w:p w14:paraId="73FDD035" w14:textId="384CFBBE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Cukinia gat. I, bez przebarwień i odgnieceń</w:t>
            </w:r>
          </w:p>
        </w:tc>
        <w:tc>
          <w:tcPr>
            <w:tcW w:w="0" w:type="auto"/>
          </w:tcPr>
          <w:p w14:paraId="6B297876" w14:textId="07AECE01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0FF46C5" w14:textId="35B7E1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4C4ACFCD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D12DC50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79AD809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5E8532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007A1" w14:paraId="093BFF52" w14:textId="77777777" w:rsidTr="005E41C9">
        <w:tc>
          <w:tcPr>
            <w:tcW w:w="0" w:type="auto"/>
          </w:tcPr>
          <w:p w14:paraId="724A8291" w14:textId="01C7A31C" w:rsidR="00A007A1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</w:t>
            </w:r>
          </w:p>
        </w:tc>
        <w:tc>
          <w:tcPr>
            <w:tcW w:w="0" w:type="auto"/>
          </w:tcPr>
          <w:p w14:paraId="2F7FDD34" w14:textId="3D00AA1D" w:rsidR="00A007A1" w:rsidRDefault="00A007A1" w:rsidP="00A007A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Pieczarka gat. I, bez przebarwień i odgnieceń</w:t>
            </w:r>
          </w:p>
        </w:tc>
        <w:tc>
          <w:tcPr>
            <w:tcW w:w="0" w:type="auto"/>
          </w:tcPr>
          <w:p w14:paraId="5755D65A" w14:textId="4E8D8DFB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30D18F5" w14:textId="6C443691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788335CF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B438FD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FB263E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F6D451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007A1" w14:paraId="37695B5F" w14:textId="77777777" w:rsidTr="005E41C9">
        <w:tc>
          <w:tcPr>
            <w:tcW w:w="0" w:type="auto"/>
          </w:tcPr>
          <w:p w14:paraId="7935500A" w14:textId="407DEA05" w:rsidR="00A007A1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0D4C8A98" w14:textId="33FC0150" w:rsidR="00A007A1" w:rsidRDefault="00A007A1" w:rsidP="00A007A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Kiełki rzodkiewki gat. I, </w:t>
            </w:r>
            <w:r>
              <w:rPr>
                <w:rFonts w:ascii="Arial" w:eastAsia="Times New Roman" w:hAnsi="Arial"/>
              </w:rPr>
              <w:lastRenderedPageBreak/>
              <w:t>bez przebarwień i odgnieceń</w:t>
            </w:r>
          </w:p>
        </w:tc>
        <w:tc>
          <w:tcPr>
            <w:tcW w:w="0" w:type="auto"/>
          </w:tcPr>
          <w:p w14:paraId="4C6D9F8B" w14:textId="37A4DBCA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</w:t>
            </w:r>
          </w:p>
        </w:tc>
        <w:tc>
          <w:tcPr>
            <w:tcW w:w="0" w:type="auto"/>
          </w:tcPr>
          <w:p w14:paraId="248E656C" w14:textId="37D03573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5D5B67B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C642C7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FCD20A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12AC51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007A1" w14:paraId="55BDEC49" w14:textId="77777777" w:rsidTr="005E41C9">
        <w:tc>
          <w:tcPr>
            <w:tcW w:w="0" w:type="auto"/>
          </w:tcPr>
          <w:p w14:paraId="43F3D9F1" w14:textId="44C52FCA" w:rsidR="00A007A1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</w:t>
            </w:r>
          </w:p>
        </w:tc>
        <w:tc>
          <w:tcPr>
            <w:tcW w:w="0" w:type="auto"/>
          </w:tcPr>
          <w:p w14:paraId="7CFCD959" w14:textId="725EF8DF" w:rsidR="00A007A1" w:rsidRDefault="00A007A1" w:rsidP="00A007A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Kiełki słonecznika gat. I, bez przebarwień i odgnieceń</w:t>
            </w:r>
          </w:p>
        </w:tc>
        <w:tc>
          <w:tcPr>
            <w:tcW w:w="0" w:type="auto"/>
          </w:tcPr>
          <w:p w14:paraId="0B2B33A1" w14:textId="70ECA01E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13686A8D" w14:textId="4F304DEE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27CC6C81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6B5D10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DE2499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2EF01A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23F5B" w14:paraId="6DF0A864" w14:textId="77777777" w:rsidTr="005E41C9">
        <w:tc>
          <w:tcPr>
            <w:tcW w:w="0" w:type="auto"/>
          </w:tcPr>
          <w:p w14:paraId="15F6F103" w14:textId="3605F79C" w:rsidR="00623F5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</w:t>
            </w:r>
          </w:p>
        </w:tc>
        <w:tc>
          <w:tcPr>
            <w:tcW w:w="0" w:type="auto"/>
          </w:tcPr>
          <w:p w14:paraId="3D88CFE4" w14:textId="78607693" w:rsidR="00623F5B" w:rsidRDefault="00623F5B" w:rsidP="00A007A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Kiełki brokuła gat. I, bez przebarwień i odgnieceń</w:t>
            </w:r>
          </w:p>
        </w:tc>
        <w:tc>
          <w:tcPr>
            <w:tcW w:w="0" w:type="auto"/>
          </w:tcPr>
          <w:p w14:paraId="449C2276" w14:textId="0C03A222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4E2F165" w14:textId="2F41E5F0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1537215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4C408E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5578E0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30B2754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23F5B" w14:paraId="2711C640" w14:textId="77777777" w:rsidTr="005E41C9">
        <w:tc>
          <w:tcPr>
            <w:tcW w:w="0" w:type="auto"/>
          </w:tcPr>
          <w:p w14:paraId="73B2C299" w14:textId="2DD100C6" w:rsidR="00623F5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</w:t>
            </w:r>
          </w:p>
        </w:tc>
        <w:tc>
          <w:tcPr>
            <w:tcW w:w="0" w:type="auto"/>
          </w:tcPr>
          <w:p w14:paraId="2BE062C4" w14:textId="1D155332" w:rsidR="00623F5B" w:rsidRDefault="00623F5B" w:rsidP="00A007A1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Szpinak świeży op 200-210 g gat. I, bez przebarwień i odgnieceń</w:t>
            </w:r>
          </w:p>
        </w:tc>
        <w:tc>
          <w:tcPr>
            <w:tcW w:w="0" w:type="auto"/>
          </w:tcPr>
          <w:p w14:paraId="5A39C45B" w14:textId="217D8CC5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52EB803" w14:textId="05A624AD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1C564CF1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D28B26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310339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559A6B" w14:textId="77777777" w:rsidR="00623F5B" w:rsidRDefault="00623F5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12D9C030" w14:textId="77777777" w:rsidTr="005E41C9">
        <w:tc>
          <w:tcPr>
            <w:tcW w:w="0" w:type="auto"/>
          </w:tcPr>
          <w:p w14:paraId="44886C49" w14:textId="29D3CFAD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34</w:t>
            </w:r>
          </w:p>
        </w:tc>
        <w:tc>
          <w:tcPr>
            <w:tcW w:w="0" w:type="auto"/>
          </w:tcPr>
          <w:p w14:paraId="40AF0BFA" w14:textId="06041FB0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Fasolka szparagowa gat. I, bez przebarwień i odgnieceń</w:t>
            </w:r>
          </w:p>
        </w:tc>
        <w:tc>
          <w:tcPr>
            <w:tcW w:w="0" w:type="auto"/>
          </w:tcPr>
          <w:p w14:paraId="166B5F66" w14:textId="7AC341D2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0377CE9" w14:textId="5A63711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5BBFBA9A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5669C7B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8E0229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F5B2D0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33D9BE1D" w14:textId="77777777" w:rsidTr="005E41C9">
        <w:tc>
          <w:tcPr>
            <w:tcW w:w="0" w:type="auto"/>
          </w:tcPr>
          <w:p w14:paraId="6FCF1018" w14:textId="17BA27AD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75A9598F" w14:textId="1297494A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zielone, gat. I, bez przebarwień i odgnieceń</w:t>
            </w:r>
          </w:p>
        </w:tc>
        <w:tc>
          <w:tcPr>
            <w:tcW w:w="0" w:type="auto"/>
          </w:tcPr>
          <w:p w14:paraId="7CDDB211" w14:textId="3F703FAB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0051E66" w14:textId="6F4C0344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14:paraId="3F6C225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6F5EE5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983C7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55D50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A2BD4" w14:paraId="563E3A39" w14:textId="77777777" w:rsidTr="005E41C9">
        <w:tc>
          <w:tcPr>
            <w:tcW w:w="0" w:type="auto"/>
          </w:tcPr>
          <w:p w14:paraId="0FB3CF79" w14:textId="1093E62C" w:rsidR="008A2BD4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</w:t>
            </w:r>
          </w:p>
        </w:tc>
        <w:tc>
          <w:tcPr>
            <w:tcW w:w="0" w:type="auto"/>
          </w:tcPr>
          <w:p w14:paraId="002B01FE" w14:textId="02D107AB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zielone krótkie, gat. I, bez przebarwień i odgnieceń</w:t>
            </w:r>
          </w:p>
        </w:tc>
        <w:tc>
          <w:tcPr>
            <w:tcW w:w="0" w:type="auto"/>
          </w:tcPr>
          <w:p w14:paraId="0CF8271F" w14:textId="415A5391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Kg </w:t>
            </w:r>
          </w:p>
        </w:tc>
        <w:tc>
          <w:tcPr>
            <w:tcW w:w="0" w:type="auto"/>
          </w:tcPr>
          <w:p w14:paraId="27018C6F" w14:textId="36B13EDE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1753AB6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95A0BC9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82C791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2EF372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6CB58E4A" w14:textId="77777777" w:rsidTr="005E41C9">
        <w:tc>
          <w:tcPr>
            <w:tcW w:w="0" w:type="auto"/>
          </w:tcPr>
          <w:p w14:paraId="5EC5D227" w14:textId="488721A7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37</w:t>
            </w:r>
          </w:p>
        </w:tc>
        <w:tc>
          <w:tcPr>
            <w:tcW w:w="0" w:type="auto"/>
          </w:tcPr>
          <w:p w14:paraId="661C11A9" w14:textId="0EA11F9B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kwaszone, średniej wielkości, nie zakwaszane chemicznie, bez dodatku oct</w:t>
            </w:r>
            <w:r w:rsidR="008A2BD4">
              <w:rPr>
                <w:rFonts w:ascii="Arial" w:eastAsia="Times New Roman" w:hAnsi="Arial"/>
              </w:rPr>
              <w:t>u, w zamykanym wiaderku, op. 1-5</w:t>
            </w:r>
            <w:r>
              <w:rPr>
                <w:rFonts w:ascii="Arial" w:eastAsia="Times New Roman" w:hAnsi="Arial"/>
              </w:rPr>
              <w:t xml:space="preserve"> kg</w:t>
            </w:r>
          </w:p>
        </w:tc>
        <w:tc>
          <w:tcPr>
            <w:tcW w:w="0" w:type="auto"/>
          </w:tcPr>
          <w:p w14:paraId="5DDE6506" w14:textId="2D32838E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7D66ED9" w14:textId="7E3BB5EF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750</w:t>
            </w:r>
          </w:p>
        </w:tc>
        <w:tc>
          <w:tcPr>
            <w:tcW w:w="0" w:type="auto"/>
          </w:tcPr>
          <w:p w14:paraId="3867423D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64FBF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2342D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C73127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A2BD4" w14:paraId="193D5BAB" w14:textId="77777777" w:rsidTr="005E41C9">
        <w:tc>
          <w:tcPr>
            <w:tcW w:w="0" w:type="auto"/>
          </w:tcPr>
          <w:p w14:paraId="1731BF85" w14:textId="29B34382" w:rsidR="008A2BD4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</w:t>
            </w:r>
          </w:p>
        </w:tc>
        <w:tc>
          <w:tcPr>
            <w:tcW w:w="0" w:type="auto"/>
          </w:tcPr>
          <w:p w14:paraId="6A8D102E" w14:textId="79729CA4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Ogórek małosolny średniej wielkości, nie zakwaszane chemicznie, bez dodatku octu, w zamykanym wiaderku, op. 1-5 kg </w:t>
            </w:r>
          </w:p>
        </w:tc>
        <w:tc>
          <w:tcPr>
            <w:tcW w:w="0" w:type="auto"/>
          </w:tcPr>
          <w:p w14:paraId="40B29DC3" w14:textId="583585E6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F5B0EA5" w14:textId="0E29BDF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034D8A64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0C2C584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2032B8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469E8C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977C9B1" w14:textId="77777777" w:rsidTr="005E41C9">
        <w:tc>
          <w:tcPr>
            <w:tcW w:w="0" w:type="auto"/>
          </w:tcPr>
          <w:p w14:paraId="5808934C" w14:textId="4C85E62F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39</w:t>
            </w:r>
          </w:p>
        </w:tc>
        <w:tc>
          <w:tcPr>
            <w:tcW w:w="0" w:type="auto"/>
          </w:tcPr>
          <w:p w14:paraId="5C07B528" w14:textId="7A97CD3A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Pomidor polski</w:t>
            </w:r>
            <w:r>
              <w:rPr>
                <w:rFonts w:ascii="Arial" w:eastAsia="Times New Roman" w:hAnsi="Arial"/>
              </w:rPr>
              <w:t xml:space="preserve">, gat. I, świeży, twardy, średniej wielkości, bez przebarwień i </w:t>
            </w:r>
            <w:r>
              <w:rPr>
                <w:rFonts w:ascii="Arial" w:eastAsia="Times New Roman" w:hAnsi="Arial"/>
              </w:rPr>
              <w:lastRenderedPageBreak/>
              <w:t>odgnieceń</w:t>
            </w:r>
          </w:p>
        </w:tc>
        <w:tc>
          <w:tcPr>
            <w:tcW w:w="0" w:type="auto"/>
          </w:tcPr>
          <w:p w14:paraId="2EBDA49C" w14:textId="6F1B4485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3C60CFC9" w14:textId="4D330203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6910271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B770D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71EF9B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01E9E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A2BD4" w14:paraId="202DFCC2" w14:textId="77777777" w:rsidTr="005E41C9">
        <w:tc>
          <w:tcPr>
            <w:tcW w:w="0" w:type="auto"/>
          </w:tcPr>
          <w:p w14:paraId="762ED062" w14:textId="596B3818" w:rsidR="008A2BD4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7CFD24C1" w14:textId="46451C94" w:rsidR="008A2BD4" w:rsidRPr="006A3BCD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Pomidor szklarniowy, gat. I, świeży, twardy, średniej wielkości, bez przebarwień i odgnieceń</w:t>
            </w:r>
          </w:p>
        </w:tc>
        <w:tc>
          <w:tcPr>
            <w:tcW w:w="0" w:type="auto"/>
          </w:tcPr>
          <w:p w14:paraId="1677EDBC" w14:textId="231F3F81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1E81540" w14:textId="201E93F2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450</w:t>
            </w:r>
          </w:p>
        </w:tc>
        <w:tc>
          <w:tcPr>
            <w:tcW w:w="0" w:type="auto"/>
          </w:tcPr>
          <w:p w14:paraId="0F83E476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E03CC9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88D485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64DC290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6897295" w14:textId="77777777" w:rsidTr="005E41C9">
        <w:tc>
          <w:tcPr>
            <w:tcW w:w="0" w:type="auto"/>
          </w:tcPr>
          <w:p w14:paraId="1668A90F" w14:textId="30E33594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41</w:t>
            </w:r>
          </w:p>
        </w:tc>
        <w:tc>
          <w:tcPr>
            <w:tcW w:w="0" w:type="auto"/>
          </w:tcPr>
          <w:p w14:paraId="482A5D52" w14:textId="31BE701D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 xml:space="preserve">Rzodkiewki   </w:t>
            </w:r>
            <w:r>
              <w:rPr>
                <w:rFonts w:ascii="Arial" w:eastAsia="Times New Roman" w:hAnsi="Arial"/>
              </w:rPr>
              <w:t>świeże, gat. I</w:t>
            </w:r>
          </w:p>
        </w:tc>
        <w:tc>
          <w:tcPr>
            <w:tcW w:w="0" w:type="auto"/>
          </w:tcPr>
          <w:p w14:paraId="1C4AE776" w14:textId="2E4DC07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009E5716" w14:textId="6436C1F7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950</w:t>
            </w:r>
          </w:p>
        </w:tc>
        <w:tc>
          <w:tcPr>
            <w:tcW w:w="0" w:type="auto"/>
          </w:tcPr>
          <w:p w14:paraId="557FA9D4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304C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FA4425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1505B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A2BD4" w14:paraId="2812C640" w14:textId="77777777" w:rsidTr="005E41C9">
        <w:tc>
          <w:tcPr>
            <w:tcW w:w="0" w:type="auto"/>
          </w:tcPr>
          <w:p w14:paraId="32DF8F9E" w14:textId="1BB3A254" w:rsidR="008A2BD4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42</w:t>
            </w:r>
          </w:p>
        </w:tc>
        <w:tc>
          <w:tcPr>
            <w:tcW w:w="0" w:type="auto"/>
          </w:tcPr>
          <w:p w14:paraId="459569E7" w14:textId="376EF94C" w:rsidR="008A2BD4" w:rsidRPr="006A3BCD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Rzodkiew biała gat. I</w:t>
            </w:r>
          </w:p>
        </w:tc>
        <w:tc>
          <w:tcPr>
            <w:tcW w:w="0" w:type="auto"/>
          </w:tcPr>
          <w:p w14:paraId="100CA407" w14:textId="6118A19C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FFD639A" w14:textId="6B32603C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46E2FA97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CB43F10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E3F1DF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C2E688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0D5A17CB" w14:textId="77777777" w:rsidTr="005E41C9">
        <w:tc>
          <w:tcPr>
            <w:tcW w:w="0" w:type="auto"/>
          </w:tcPr>
          <w:p w14:paraId="3EAF256F" w14:textId="5D1335DE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43</w:t>
            </w:r>
          </w:p>
        </w:tc>
        <w:tc>
          <w:tcPr>
            <w:tcW w:w="0" w:type="auto"/>
          </w:tcPr>
          <w:p w14:paraId="603BDEA0" w14:textId="43C0986D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Kalarepa gat. I, bez przebarwień i odgnieceń</w:t>
            </w:r>
          </w:p>
        </w:tc>
        <w:tc>
          <w:tcPr>
            <w:tcW w:w="0" w:type="auto"/>
          </w:tcPr>
          <w:p w14:paraId="73D88F04" w14:textId="3ECADF14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5F38610" w14:textId="57DCA146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7A6AE628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0C7E45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4551314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C9C367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16CA54C9" w14:textId="77777777" w:rsidTr="005E41C9">
        <w:tc>
          <w:tcPr>
            <w:tcW w:w="0" w:type="auto"/>
          </w:tcPr>
          <w:p w14:paraId="086D80BD" w14:textId="33B3043D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44</w:t>
            </w:r>
          </w:p>
        </w:tc>
        <w:tc>
          <w:tcPr>
            <w:tcW w:w="0" w:type="auto"/>
          </w:tcPr>
          <w:p w14:paraId="6BF08A54" w14:textId="46308366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Dynia Hookaido gat. I, bez przebarwień i odgnieceń</w:t>
            </w:r>
          </w:p>
        </w:tc>
        <w:tc>
          <w:tcPr>
            <w:tcW w:w="0" w:type="auto"/>
          </w:tcPr>
          <w:p w14:paraId="05F7B726" w14:textId="7F642DC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B39DF63" w14:textId="1CDAE21B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463B7D61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345D6B7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4B1A92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47490D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268C4F21" w14:textId="77777777" w:rsidTr="005E41C9">
        <w:tc>
          <w:tcPr>
            <w:tcW w:w="0" w:type="auto"/>
          </w:tcPr>
          <w:p w14:paraId="5AC5FBD4" w14:textId="5EE4726A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785AD9C4" w14:textId="2DD9B128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Fasola drobna sucha gat I</w:t>
            </w:r>
          </w:p>
        </w:tc>
        <w:tc>
          <w:tcPr>
            <w:tcW w:w="0" w:type="auto"/>
          </w:tcPr>
          <w:p w14:paraId="506127AB" w14:textId="0AA6D690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A3BA184" w14:textId="666DF025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1CB008FE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855A90E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433B13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E4290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1F8718CC" w14:textId="77777777" w:rsidTr="005E41C9">
        <w:tc>
          <w:tcPr>
            <w:tcW w:w="0" w:type="auto"/>
          </w:tcPr>
          <w:p w14:paraId="78A59EE7" w14:textId="2DD17D0D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46</w:t>
            </w:r>
          </w:p>
        </w:tc>
        <w:tc>
          <w:tcPr>
            <w:tcW w:w="0" w:type="auto"/>
          </w:tcPr>
          <w:p w14:paraId="04CE065F" w14:textId="00158095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Fasola biała średnia jaś gat. I</w:t>
            </w:r>
          </w:p>
        </w:tc>
        <w:tc>
          <w:tcPr>
            <w:tcW w:w="0" w:type="auto"/>
          </w:tcPr>
          <w:p w14:paraId="6ED72720" w14:textId="42D344F5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F04F4CE" w14:textId="0A484288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0C30582F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B3B248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CB3844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43A66D1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6B355BA1" w14:textId="77777777" w:rsidTr="005E41C9">
        <w:tc>
          <w:tcPr>
            <w:tcW w:w="0" w:type="auto"/>
          </w:tcPr>
          <w:p w14:paraId="28703694" w14:textId="5062A32F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47</w:t>
            </w:r>
          </w:p>
        </w:tc>
        <w:tc>
          <w:tcPr>
            <w:tcW w:w="0" w:type="auto"/>
          </w:tcPr>
          <w:p w14:paraId="73EA8AB4" w14:textId="688FFAAD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Grejpfrut gat. I, bez przebarwień i odgnieceń, dojrzaly</w:t>
            </w:r>
          </w:p>
        </w:tc>
        <w:tc>
          <w:tcPr>
            <w:tcW w:w="0" w:type="auto"/>
          </w:tcPr>
          <w:p w14:paraId="07D80B6A" w14:textId="7FAA4C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63A83E7" w14:textId="140533F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0DE2F6B5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1F43A9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573964A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59844E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94B" w14:paraId="1B13966E" w14:textId="77777777" w:rsidTr="005E41C9">
        <w:tc>
          <w:tcPr>
            <w:tcW w:w="0" w:type="auto"/>
          </w:tcPr>
          <w:p w14:paraId="7FF3A955" w14:textId="5D27EFE8" w:rsidR="004F094B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48</w:t>
            </w:r>
          </w:p>
        </w:tc>
        <w:tc>
          <w:tcPr>
            <w:tcW w:w="0" w:type="auto"/>
          </w:tcPr>
          <w:p w14:paraId="41B4139F" w14:textId="7A6F84E6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Czereśnia gat I dojrzałe bez uszkodzeń</w:t>
            </w:r>
          </w:p>
        </w:tc>
        <w:tc>
          <w:tcPr>
            <w:tcW w:w="0" w:type="auto"/>
          </w:tcPr>
          <w:p w14:paraId="34618A69" w14:textId="0A2EFA1E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D07BB35" w14:textId="2B315404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4CA5AAA8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90D709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962C3D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2C144D" w14:textId="77777777" w:rsidR="004F094B" w:rsidRDefault="004F094B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6A09C200" w14:textId="77777777" w:rsidTr="005E41C9">
        <w:tc>
          <w:tcPr>
            <w:tcW w:w="0" w:type="auto"/>
          </w:tcPr>
          <w:p w14:paraId="64C8AE4B" w14:textId="64221891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49</w:t>
            </w:r>
          </w:p>
        </w:tc>
        <w:tc>
          <w:tcPr>
            <w:tcW w:w="0" w:type="auto"/>
          </w:tcPr>
          <w:p w14:paraId="01D351BC" w14:textId="299D9365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Jabłka polskie</w:t>
            </w:r>
            <w:r>
              <w:rPr>
                <w:rFonts w:ascii="Arial" w:eastAsia="Times New Roman" w:hAnsi="Arial"/>
              </w:rPr>
              <w:t xml:space="preserve">, dojrzałe, </w:t>
            </w:r>
            <w:r w:rsidRPr="006A3BCD">
              <w:rPr>
                <w:rFonts w:ascii="Arial" w:eastAsia="Times New Roman" w:hAnsi="Arial"/>
              </w:rPr>
              <w:t xml:space="preserve">bez przebarwień i odgnieceń  </w:t>
            </w:r>
            <w:r w:rsidR="00A007A1">
              <w:rPr>
                <w:rFonts w:ascii="Arial" w:eastAsia="Times New Roman" w:hAnsi="Arial"/>
              </w:rPr>
              <w:t>gat I</w:t>
            </w:r>
          </w:p>
        </w:tc>
        <w:tc>
          <w:tcPr>
            <w:tcW w:w="0" w:type="auto"/>
          </w:tcPr>
          <w:p w14:paraId="22F34EA6" w14:textId="25FB670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B1CF65E" w14:textId="76E1B690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2500</w:t>
            </w:r>
          </w:p>
        </w:tc>
        <w:tc>
          <w:tcPr>
            <w:tcW w:w="0" w:type="auto"/>
          </w:tcPr>
          <w:p w14:paraId="5124709B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00B8E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8AD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56911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007A1" w14:paraId="2DF5A33C" w14:textId="77777777" w:rsidTr="005E41C9">
        <w:tc>
          <w:tcPr>
            <w:tcW w:w="0" w:type="auto"/>
          </w:tcPr>
          <w:p w14:paraId="7AEACDC9" w14:textId="79EE9167" w:rsidR="00A007A1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1CE5918E" w14:textId="696A964C" w:rsidR="00A007A1" w:rsidRPr="006A3BCD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Kiwi dojrzałe, </w:t>
            </w:r>
            <w:r w:rsidRPr="006A3BCD">
              <w:rPr>
                <w:rFonts w:ascii="Arial" w:eastAsia="Times New Roman" w:hAnsi="Arial"/>
              </w:rPr>
              <w:t xml:space="preserve">bez przebarwień i odgnieceń  </w:t>
            </w:r>
            <w:r>
              <w:rPr>
                <w:rFonts w:ascii="Arial" w:eastAsia="Times New Roman" w:hAnsi="Arial"/>
              </w:rPr>
              <w:t>gat I</w:t>
            </w:r>
          </w:p>
        </w:tc>
        <w:tc>
          <w:tcPr>
            <w:tcW w:w="0" w:type="auto"/>
          </w:tcPr>
          <w:p w14:paraId="2E0DC00A" w14:textId="3F90B221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08D1619" w14:textId="4EF631DC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450</w:t>
            </w:r>
          </w:p>
        </w:tc>
        <w:tc>
          <w:tcPr>
            <w:tcW w:w="0" w:type="auto"/>
          </w:tcPr>
          <w:p w14:paraId="1F95AE73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5244CC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2629D8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1FEDE1" w14:textId="77777777" w:rsidR="00A007A1" w:rsidRDefault="00A007A1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678C6B4E" w14:textId="77777777" w:rsidTr="005E41C9">
        <w:tc>
          <w:tcPr>
            <w:tcW w:w="0" w:type="auto"/>
          </w:tcPr>
          <w:p w14:paraId="45673C9C" w14:textId="7B7E5836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51</w:t>
            </w:r>
          </w:p>
        </w:tc>
        <w:tc>
          <w:tcPr>
            <w:tcW w:w="0" w:type="auto"/>
          </w:tcPr>
          <w:p w14:paraId="248D1712" w14:textId="0B192E8E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Banany</w:t>
            </w:r>
            <w:r>
              <w:rPr>
                <w:rFonts w:ascii="Arial" w:eastAsia="Times New Roman" w:hAnsi="Arial"/>
              </w:rPr>
              <w:t>, żółte, twarde,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53BAE4AE" w14:textId="214AA5A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3E3CA91" w14:textId="49A4F840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2400</w:t>
            </w:r>
          </w:p>
        </w:tc>
        <w:tc>
          <w:tcPr>
            <w:tcW w:w="0" w:type="auto"/>
          </w:tcPr>
          <w:p w14:paraId="14DEF0F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CF413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04F29A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DBFD2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6FC7560E" w14:textId="77777777" w:rsidTr="005E41C9">
        <w:tc>
          <w:tcPr>
            <w:tcW w:w="0" w:type="auto"/>
          </w:tcPr>
          <w:p w14:paraId="4EF6B81E" w14:textId="3085CDC4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52</w:t>
            </w:r>
          </w:p>
        </w:tc>
        <w:tc>
          <w:tcPr>
            <w:tcW w:w="0" w:type="auto"/>
          </w:tcPr>
          <w:p w14:paraId="6A02475D" w14:textId="2DE4B20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Gruszki</w:t>
            </w:r>
            <w:r>
              <w:rPr>
                <w:rFonts w:ascii="Arial" w:eastAsia="Times New Roman" w:hAnsi="Arial"/>
              </w:rPr>
              <w:t xml:space="preserve">, dojrzałe, gat. I bez przebarwień i </w:t>
            </w:r>
            <w:r>
              <w:rPr>
                <w:rFonts w:ascii="Arial" w:eastAsia="Times New Roman" w:hAnsi="Arial"/>
              </w:rPr>
              <w:lastRenderedPageBreak/>
              <w:t>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7478AD46" w14:textId="6B8D5F1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549C453F" w14:textId="17C5A221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0A19749B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9B154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8D379E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9B598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6725C8BE" w14:textId="77777777" w:rsidTr="005E41C9">
        <w:tc>
          <w:tcPr>
            <w:tcW w:w="0" w:type="auto"/>
          </w:tcPr>
          <w:p w14:paraId="6A204C30" w14:textId="39FF629E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53</w:t>
            </w:r>
          </w:p>
        </w:tc>
        <w:tc>
          <w:tcPr>
            <w:tcW w:w="0" w:type="auto"/>
          </w:tcPr>
          <w:p w14:paraId="488DEA47" w14:textId="160CA3E0" w:rsidR="0075140E" w:rsidRPr="006A3BCD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Mandarynka</w:t>
            </w:r>
            <w:r>
              <w:rPr>
                <w:rFonts w:ascii="Arial" w:eastAsia="Times New Roman" w:hAnsi="Arial"/>
              </w:rPr>
              <w:t>, słodka,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  <w:p w14:paraId="7417BEF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057799" w14:textId="0A4E46D0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2CA0438" w14:textId="08DA322F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950</w:t>
            </w:r>
          </w:p>
        </w:tc>
        <w:tc>
          <w:tcPr>
            <w:tcW w:w="0" w:type="auto"/>
          </w:tcPr>
          <w:p w14:paraId="5B10B7CD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681D0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2F2C9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CDEDBA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593691DA" w14:textId="77777777" w:rsidTr="005E41C9">
        <w:tc>
          <w:tcPr>
            <w:tcW w:w="0" w:type="auto"/>
          </w:tcPr>
          <w:p w14:paraId="2908407D" w14:textId="651834A3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54</w:t>
            </w:r>
          </w:p>
        </w:tc>
        <w:tc>
          <w:tcPr>
            <w:tcW w:w="0" w:type="auto"/>
          </w:tcPr>
          <w:p w14:paraId="3C9ED300" w14:textId="76CC523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Pomarańcze</w:t>
            </w:r>
            <w:r>
              <w:rPr>
                <w:rFonts w:ascii="Arial" w:eastAsia="Times New Roman" w:hAnsi="Arial"/>
              </w:rPr>
              <w:t>, słodkie,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4118DCD" w14:textId="18D96332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079D368" w14:textId="5F3A2D07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1300</w:t>
            </w:r>
          </w:p>
        </w:tc>
        <w:tc>
          <w:tcPr>
            <w:tcW w:w="0" w:type="auto"/>
          </w:tcPr>
          <w:p w14:paraId="7CAFFFC4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F3EAE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868A2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6E36BD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028CFF49" w14:textId="77777777" w:rsidTr="005E41C9">
        <w:tc>
          <w:tcPr>
            <w:tcW w:w="0" w:type="auto"/>
          </w:tcPr>
          <w:p w14:paraId="784FBD4E" w14:textId="6E232BB1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55</w:t>
            </w:r>
          </w:p>
        </w:tc>
        <w:tc>
          <w:tcPr>
            <w:tcW w:w="0" w:type="auto"/>
          </w:tcPr>
          <w:p w14:paraId="261E545F" w14:textId="1823C4B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Winogrono jasne</w:t>
            </w:r>
            <w:r>
              <w:rPr>
                <w:rFonts w:ascii="Arial" w:eastAsia="Times New Roman" w:hAnsi="Arial"/>
              </w:rPr>
              <w:t>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74977DE0" w14:textId="01EEB4CC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2C4F182" w14:textId="43EB7CC3" w:rsidR="0075140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0872013D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A6422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38B9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FAC2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A2BD4" w14:paraId="56E2DEAF" w14:textId="77777777" w:rsidTr="005E41C9">
        <w:tc>
          <w:tcPr>
            <w:tcW w:w="0" w:type="auto"/>
          </w:tcPr>
          <w:p w14:paraId="7A0F5885" w14:textId="550D6ECF" w:rsidR="008A2BD4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56</w:t>
            </w:r>
          </w:p>
        </w:tc>
        <w:tc>
          <w:tcPr>
            <w:tcW w:w="0" w:type="auto"/>
          </w:tcPr>
          <w:p w14:paraId="39C3D9EE" w14:textId="17ADAC28" w:rsidR="008A2BD4" w:rsidRPr="0051585E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Winogrono ciene,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298C63CB" w14:textId="14514ACA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9DD1E8B" w14:textId="1492146B" w:rsidR="008A2BD4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02E96C07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E1FE7E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ECF939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21DB32" w14:textId="77777777" w:rsidR="008A2BD4" w:rsidRDefault="008A2BD4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19F2575B" w14:textId="77777777" w:rsidTr="005E41C9">
        <w:tc>
          <w:tcPr>
            <w:tcW w:w="0" w:type="auto"/>
          </w:tcPr>
          <w:p w14:paraId="66EB7F57" w14:textId="167E2401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57</w:t>
            </w:r>
          </w:p>
        </w:tc>
        <w:tc>
          <w:tcPr>
            <w:tcW w:w="0" w:type="auto"/>
          </w:tcPr>
          <w:p w14:paraId="73812AB5" w14:textId="3CE1E06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Arbuz</w:t>
            </w:r>
            <w:r>
              <w:rPr>
                <w:rFonts w:ascii="Arial" w:eastAsia="Times New Roman" w:hAnsi="Arial"/>
              </w:rPr>
              <w:t>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D50567E" w14:textId="705D5D31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E12F99D" w14:textId="0A5AF8D3" w:rsidR="0075140E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48FECDB5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267224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F5C3AB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6042E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4712E44" w14:textId="77777777" w:rsidTr="005E41C9">
        <w:tc>
          <w:tcPr>
            <w:tcW w:w="0" w:type="auto"/>
          </w:tcPr>
          <w:p w14:paraId="4359571C" w14:textId="62270ED3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58</w:t>
            </w:r>
          </w:p>
        </w:tc>
        <w:tc>
          <w:tcPr>
            <w:tcW w:w="0" w:type="auto"/>
          </w:tcPr>
          <w:p w14:paraId="556FA762" w14:textId="15AFCEA9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Brzoskwinia</w:t>
            </w:r>
            <w:r>
              <w:rPr>
                <w:rFonts w:ascii="Arial" w:eastAsia="Times New Roman" w:hAnsi="Arial"/>
              </w:rPr>
              <w:t>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7754F1E" w14:textId="7E0B110A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A68F6AF" w14:textId="4C1E82C5" w:rsidR="0075140E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17CC67AD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211F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691551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63884F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40DB9" w14:paraId="4B578EFD" w14:textId="77777777" w:rsidTr="005E41C9">
        <w:tc>
          <w:tcPr>
            <w:tcW w:w="0" w:type="auto"/>
          </w:tcPr>
          <w:p w14:paraId="4AAADD5D" w14:textId="37BA2E19" w:rsidR="00540DB9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59</w:t>
            </w:r>
          </w:p>
        </w:tc>
        <w:tc>
          <w:tcPr>
            <w:tcW w:w="0" w:type="auto"/>
          </w:tcPr>
          <w:p w14:paraId="17FB0B5C" w14:textId="3BF54471" w:rsidR="00540DB9" w:rsidRPr="0051585E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Nektarynka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14EF8258" w14:textId="243D2169" w:rsidR="00540DB9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3682D1B" w14:textId="640088B0" w:rsidR="00540DB9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0E97350F" w14:textId="77777777" w:rsidR="00540DB9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DB4887" w14:textId="77777777" w:rsidR="00540DB9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7A5934" w14:textId="77777777" w:rsidR="00540DB9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CBD0AE4" w14:textId="77777777" w:rsidR="00540DB9" w:rsidRDefault="00540DB9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6F068B30" w14:textId="77777777" w:rsidTr="005E41C9">
        <w:tc>
          <w:tcPr>
            <w:tcW w:w="0" w:type="auto"/>
          </w:tcPr>
          <w:p w14:paraId="25C23F1D" w14:textId="26A880ED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27FBF070" w14:textId="281FE76C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Papryka czerwona</w:t>
            </w:r>
            <w:r>
              <w:rPr>
                <w:rFonts w:ascii="Arial" w:eastAsia="Times New Roman" w:hAnsi="Arial"/>
              </w:rPr>
              <w:t>, gat. I bez przebarwień i odgnieceń</w:t>
            </w:r>
          </w:p>
        </w:tc>
        <w:tc>
          <w:tcPr>
            <w:tcW w:w="0" w:type="auto"/>
          </w:tcPr>
          <w:p w14:paraId="0743B54F" w14:textId="28FFABCE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B8F4927" w14:textId="242E931B" w:rsidR="0075140E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52F6328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FCA12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BF6600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B9127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170" w14:paraId="3CAA898B" w14:textId="77777777" w:rsidTr="005E41C9">
        <w:tc>
          <w:tcPr>
            <w:tcW w:w="0" w:type="auto"/>
          </w:tcPr>
          <w:p w14:paraId="4D5A428B" w14:textId="6A689EA2" w:rsidR="004F0170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61</w:t>
            </w:r>
          </w:p>
        </w:tc>
        <w:tc>
          <w:tcPr>
            <w:tcW w:w="0" w:type="auto"/>
          </w:tcPr>
          <w:p w14:paraId="1AB7AE1B" w14:textId="4D9257F4" w:rsidR="004F0170" w:rsidRPr="0051585E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zielona, gat. I bez przebarwień i odgnieceń</w:t>
            </w:r>
          </w:p>
        </w:tc>
        <w:tc>
          <w:tcPr>
            <w:tcW w:w="0" w:type="auto"/>
          </w:tcPr>
          <w:p w14:paraId="139F12F5" w14:textId="1CF093D1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8A70FFA" w14:textId="398F7B73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1C1CD4E5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9201E53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38146C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74248B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F0170" w14:paraId="3522F03F" w14:textId="77777777" w:rsidTr="005E41C9">
        <w:tc>
          <w:tcPr>
            <w:tcW w:w="0" w:type="auto"/>
          </w:tcPr>
          <w:p w14:paraId="30B7195A" w14:textId="28E2454C" w:rsidR="004F0170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62</w:t>
            </w:r>
          </w:p>
        </w:tc>
        <w:tc>
          <w:tcPr>
            <w:tcW w:w="0" w:type="auto"/>
          </w:tcPr>
          <w:p w14:paraId="7B545D85" w14:textId="33A4CDD9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żółta, gat. I bez przebarwień i odgnieceń</w:t>
            </w:r>
          </w:p>
        </w:tc>
        <w:tc>
          <w:tcPr>
            <w:tcW w:w="0" w:type="auto"/>
          </w:tcPr>
          <w:p w14:paraId="6E94B09F" w14:textId="66D3A40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8C6F6" w14:textId="0195B174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5805A74E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F0304D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79F96C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A62A362" w14:textId="77777777" w:rsidR="004F0170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30F1ADC0" w14:textId="77777777" w:rsidTr="005E41C9">
        <w:tc>
          <w:tcPr>
            <w:tcW w:w="0" w:type="auto"/>
          </w:tcPr>
          <w:p w14:paraId="41C0DE3C" w14:textId="184218B0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63</w:t>
            </w:r>
          </w:p>
        </w:tc>
        <w:tc>
          <w:tcPr>
            <w:tcW w:w="0" w:type="auto"/>
          </w:tcPr>
          <w:p w14:paraId="1F1A8A3A" w14:textId="491BAA7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Cytryny</w:t>
            </w:r>
            <w:r>
              <w:rPr>
                <w:rFonts w:ascii="Arial" w:eastAsia="Times New Roman" w:hAnsi="Arial"/>
              </w:rPr>
              <w:t xml:space="preserve">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58359229" w14:textId="7C928C16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A35067D" w14:textId="347C543A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85</w:t>
            </w:r>
          </w:p>
        </w:tc>
        <w:tc>
          <w:tcPr>
            <w:tcW w:w="0" w:type="auto"/>
          </w:tcPr>
          <w:p w14:paraId="7F46A9D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EECBC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0BE143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CDB6FC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02D3E3A9" w14:textId="77777777" w:rsidTr="005E41C9">
        <w:tc>
          <w:tcPr>
            <w:tcW w:w="0" w:type="auto"/>
          </w:tcPr>
          <w:p w14:paraId="3FA73D7E" w14:textId="6C2E37E1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  <w:r w:rsidR="0075140E"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0DEED854" w14:textId="4355CA11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 xml:space="preserve">Truskawki </w:t>
            </w:r>
            <w:r>
              <w:rPr>
                <w:rFonts w:ascii="Arial" w:eastAsia="Times New Roman" w:hAnsi="Arial"/>
              </w:rPr>
              <w:t xml:space="preserve">polskie, gat. I, słodkie, dojrzałe, bez </w:t>
            </w:r>
            <w:r>
              <w:rPr>
                <w:rFonts w:ascii="Arial" w:eastAsia="Times New Roman" w:hAnsi="Arial"/>
              </w:rPr>
              <w:lastRenderedPageBreak/>
              <w:t>odgnieceń</w:t>
            </w:r>
          </w:p>
        </w:tc>
        <w:tc>
          <w:tcPr>
            <w:tcW w:w="0" w:type="auto"/>
          </w:tcPr>
          <w:p w14:paraId="1EEDC1EB" w14:textId="62068ECE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22351F14" w14:textId="6A129F91" w:rsidR="0075140E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6AF5F969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6E255B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9C09C6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FB23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273D" w14:paraId="53A346D3" w14:textId="77777777" w:rsidTr="005E41C9">
        <w:tc>
          <w:tcPr>
            <w:tcW w:w="0" w:type="auto"/>
          </w:tcPr>
          <w:p w14:paraId="35C68607" w14:textId="36A056E6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1C10865F" w14:textId="3ED88996" w:rsidR="0084273D" w:rsidRPr="0051585E" w:rsidRDefault="0084273D" w:rsidP="0044252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Śliwka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40FFBD75" w14:textId="760A2333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E140E44" w14:textId="6F8F3126" w:rsidR="0084273D" w:rsidRDefault="0044252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52741B99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538EB4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966C3A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8C2C8EF" w14:textId="77777777" w:rsidR="0084273D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1933AB0F" w14:textId="77777777" w:rsidTr="005E41C9">
        <w:tc>
          <w:tcPr>
            <w:tcW w:w="0" w:type="auto"/>
          </w:tcPr>
          <w:p w14:paraId="3DD7F07E" w14:textId="37CFFF8B" w:rsidR="0075140E" w:rsidRDefault="0084273D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66</w:t>
            </w:r>
          </w:p>
        </w:tc>
        <w:tc>
          <w:tcPr>
            <w:tcW w:w="0" w:type="auto"/>
          </w:tcPr>
          <w:p w14:paraId="2031F1AF" w14:textId="5583EF1A" w:rsidR="0075140E" w:rsidRPr="0051585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Jaja kurze, rozmiar L</w:t>
            </w:r>
            <w:r w:rsidR="004F0170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0" w:type="auto"/>
          </w:tcPr>
          <w:p w14:paraId="37118D3C" w14:textId="3DBFE9E3" w:rsidR="0075140E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763F54A" w14:textId="6D02B127" w:rsidR="0075140E" w:rsidRDefault="004F0170" w:rsidP="0075140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396</w:t>
            </w:r>
            <w:r w:rsidR="0075140E">
              <w:rPr>
                <w:rFonts w:ascii="Arial" w:eastAsia="Times New Roman" w:hAnsi="Arial"/>
              </w:rPr>
              <w:t>0</w:t>
            </w:r>
          </w:p>
        </w:tc>
        <w:tc>
          <w:tcPr>
            <w:tcW w:w="0" w:type="auto"/>
          </w:tcPr>
          <w:p w14:paraId="10C5DE18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E5F9C4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AB8CC6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446716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5140E" w14:paraId="4DC4C735" w14:textId="77777777" w:rsidTr="005E41C9">
        <w:tc>
          <w:tcPr>
            <w:tcW w:w="0" w:type="auto"/>
          </w:tcPr>
          <w:p w14:paraId="415C4AEA" w14:textId="0E0C7048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75140E" w:rsidRPr="005E41C9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75140E" w:rsidRDefault="0075140E" w:rsidP="0075140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6CD40F8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92240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</w:t>
      </w:r>
      <w:r>
        <w:rPr>
          <w:rFonts w:ascii="Arial" w:hAnsi="Arial"/>
        </w:rPr>
        <w:lastRenderedPageBreak/>
        <w:t>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lastRenderedPageBreak/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4E51" w14:textId="77777777" w:rsidR="008D6642" w:rsidRDefault="008D6642">
      <w:r>
        <w:separator/>
      </w:r>
    </w:p>
  </w:endnote>
  <w:endnote w:type="continuationSeparator" w:id="0">
    <w:p w14:paraId="2BA02D84" w14:textId="77777777" w:rsidR="008D6642" w:rsidRDefault="008D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1A2FAB8E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44252E">
      <w:rPr>
        <w:rFonts w:ascii="Arial" w:hAnsi="Arial"/>
        <w:noProof/>
        <w:sz w:val="20"/>
        <w:szCs w:val="20"/>
      </w:rPr>
      <w:t>7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6901" w14:textId="77777777" w:rsidR="008D6642" w:rsidRDefault="008D6642">
      <w:r>
        <w:separator/>
      </w:r>
    </w:p>
  </w:footnote>
  <w:footnote w:type="continuationSeparator" w:id="0">
    <w:p w14:paraId="65C19237" w14:textId="77777777" w:rsidR="008D6642" w:rsidRDefault="008D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97770"/>
    <w:rsid w:val="003A4048"/>
    <w:rsid w:val="003B53A8"/>
    <w:rsid w:val="003B69E5"/>
    <w:rsid w:val="003D257F"/>
    <w:rsid w:val="003D66A1"/>
    <w:rsid w:val="00405A51"/>
    <w:rsid w:val="00417312"/>
    <w:rsid w:val="0044252E"/>
    <w:rsid w:val="00462200"/>
    <w:rsid w:val="004C19AC"/>
    <w:rsid w:val="004D2094"/>
    <w:rsid w:val="004F0170"/>
    <w:rsid w:val="004F094B"/>
    <w:rsid w:val="004F7C84"/>
    <w:rsid w:val="00505BA1"/>
    <w:rsid w:val="0051585E"/>
    <w:rsid w:val="00540DB9"/>
    <w:rsid w:val="00585C61"/>
    <w:rsid w:val="00592240"/>
    <w:rsid w:val="005A07C8"/>
    <w:rsid w:val="005C1A36"/>
    <w:rsid w:val="005E41C9"/>
    <w:rsid w:val="00603467"/>
    <w:rsid w:val="00623F5B"/>
    <w:rsid w:val="00632679"/>
    <w:rsid w:val="00643E68"/>
    <w:rsid w:val="00651898"/>
    <w:rsid w:val="00667909"/>
    <w:rsid w:val="006A3BCD"/>
    <w:rsid w:val="006C6679"/>
    <w:rsid w:val="0075140E"/>
    <w:rsid w:val="007640B1"/>
    <w:rsid w:val="00776392"/>
    <w:rsid w:val="00804FE0"/>
    <w:rsid w:val="00831135"/>
    <w:rsid w:val="00840227"/>
    <w:rsid w:val="0084273D"/>
    <w:rsid w:val="0089641F"/>
    <w:rsid w:val="008A2BD4"/>
    <w:rsid w:val="008A6315"/>
    <w:rsid w:val="008D6642"/>
    <w:rsid w:val="0092087B"/>
    <w:rsid w:val="00963C91"/>
    <w:rsid w:val="009B5972"/>
    <w:rsid w:val="00A007A1"/>
    <w:rsid w:val="00A85620"/>
    <w:rsid w:val="00A9476D"/>
    <w:rsid w:val="00A97743"/>
    <w:rsid w:val="00AC40EB"/>
    <w:rsid w:val="00AD271A"/>
    <w:rsid w:val="00AE11CC"/>
    <w:rsid w:val="00AE506D"/>
    <w:rsid w:val="00B173C8"/>
    <w:rsid w:val="00B20081"/>
    <w:rsid w:val="00B47EBF"/>
    <w:rsid w:val="00B953ED"/>
    <w:rsid w:val="00BC5A1C"/>
    <w:rsid w:val="00BD6D0C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C18DA"/>
    <w:rsid w:val="00EE52E7"/>
    <w:rsid w:val="00EF4657"/>
    <w:rsid w:val="00EF6F60"/>
    <w:rsid w:val="00F22E91"/>
    <w:rsid w:val="00F3713E"/>
    <w:rsid w:val="00F65A80"/>
    <w:rsid w:val="00FA5725"/>
    <w:rsid w:val="00FC2033"/>
    <w:rsid w:val="00FD3CC3"/>
    <w:rsid w:val="00FD43E2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0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94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94B"/>
    <w:rPr>
      <w:rFonts w:eastAsia="SimSun" w:cs="Mangal"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1150-86EE-4519-A2DC-E89CEB39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9</cp:revision>
  <cp:lastPrinted>2024-11-08T11:02:00Z</cp:lastPrinted>
  <dcterms:created xsi:type="dcterms:W3CDTF">2024-11-23T09:19:00Z</dcterms:created>
  <dcterms:modified xsi:type="dcterms:W3CDTF">2024-12-03T07:49:00Z</dcterms:modified>
</cp:coreProperties>
</file>